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5682" w:rsidRPr="00336A01" w:rsidTr="00F270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82" w:rsidRPr="00336A01" w:rsidRDefault="00755682" w:rsidP="00F27076">
            <w:pPr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336A01">
              <w:rPr>
                <w:rFonts w:ascii="Times New Roman" w:hAnsi="Times New Roman" w:cs="Times New Roman"/>
                <w:b/>
              </w:rPr>
              <w:t>ПРИНЯТО</w:t>
            </w:r>
          </w:p>
          <w:p w:rsidR="00755682" w:rsidRPr="00336A01" w:rsidRDefault="00755682" w:rsidP="00F27076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36A01">
              <w:rPr>
                <w:rFonts w:ascii="Times New Roman" w:hAnsi="Times New Roman" w:cs="Times New Roman"/>
                <w:b/>
              </w:rPr>
              <w:t>Решением Педагогического Совета</w:t>
            </w:r>
          </w:p>
          <w:p w:rsidR="00755682" w:rsidRPr="00336A01" w:rsidRDefault="00755682" w:rsidP="00F27076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36A01">
              <w:rPr>
                <w:rFonts w:ascii="Times New Roman" w:hAnsi="Times New Roman" w:cs="Times New Roman"/>
                <w:b/>
              </w:rPr>
              <w:t xml:space="preserve">МБОУ СОШ №2 </w:t>
            </w:r>
            <w:proofErr w:type="spellStart"/>
            <w:r w:rsidR="00003811">
              <w:rPr>
                <w:rFonts w:ascii="Times New Roman" w:hAnsi="Times New Roman" w:cs="Times New Roman"/>
                <w:b/>
              </w:rPr>
              <w:t>п</w:t>
            </w:r>
            <w:r w:rsidRPr="00336A01">
              <w:rPr>
                <w:rFonts w:ascii="Times New Roman" w:hAnsi="Times New Roman" w:cs="Times New Roman"/>
                <w:b/>
              </w:rPr>
              <w:t>г</w:t>
            </w:r>
            <w:r w:rsidR="00003811"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 w:rsidR="00003811">
              <w:rPr>
                <w:rFonts w:ascii="Times New Roman" w:hAnsi="Times New Roman" w:cs="Times New Roman"/>
                <w:b/>
              </w:rPr>
              <w:t>. Шахтерск</w:t>
            </w:r>
          </w:p>
          <w:p w:rsidR="00755682" w:rsidRPr="00336A01" w:rsidRDefault="00755682" w:rsidP="00F27076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336A01">
              <w:rPr>
                <w:rFonts w:ascii="Times New Roman" w:hAnsi="Times New Roman" w:cs="Times New Roman"/>
                <w:b/>
              </w:rPr>
              <w:t xml:space="preserve">Протокол № </w:t>
            </w:r>
            <w:r w:rsidR="00003811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336A01">
              <w:rPr>
                <w:rFonts w:ascii="Times New Roman" w:hAnsi="Times New Roman" w:cs="Times New Roman"/>
                <w:b/>
              </w:rPr>
              <w:t xml:space="preserve"> от </w:t>
            </w:r>
            <w:r w:rsidR="00003811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Pr="00336A01">
              <w:rPr>
                <w:rFonts w:ascii="Times New Roman" w:hAnsi="Times New Roman" w:cs="Times New Roman"/>
                <w:b/>
                <w:u w:val="single"/>
              </w:rPr>
              <w:t>8.</w:t>
            </w:r>
            <w:r w:rsidR="00003811">
              <w:rPr>
                <w:rFonts w:ascii="Times New Roman" w:hAnsi="Times New Roman" w:cs="Times New Roman"/>
                <w:b/>
              </w:rPr>
              <w:t>12.2017</w:t>
            </w:r>
            <w:r w:rsidRPr="00336A01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82" w:rsidRPr="00336A01" w:rsidRDefault="00755682" w:rsidP="00F27076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336A01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F541A1" w:rsidRDefault="00B9470A" w:rsidP="00F27076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приказом МБОУ СОШ №2</w:t>
            </w:r>
          </w:p>
          <w:p w:rsidR="00B9470A" w:rsidRDefault="00B9470A" w:rsidP="00F27076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Шахтерск</w:t>
            </w:r>
          </w:p>
          <w:p w:rsidR="00B9470A" w:rsidRDefault="0090768F" w:rsidP="00F27076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28</w:t>
            </w:r>
            <w:r w:rsidR="00B9470A">
              <w:rPr>
                <w:rFonts w:ascii="Times New Roman" w:hAnsi="Times New Roman" w:cs="Times New Roman"/>
                <w:b/>
              </w:rPr>
              <w:t>.12.2017 № 672-А</w:t>
            </w:r>
          </w:p>
          <w:p w:rsidR="0090768F" w:rsidRDefault="0090768F" w:rsidP="0090768F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36A01">
              <w:rPr>
                <w:rFonts w:ascii="Times New Roman" w:hAnsi="Times New Roman" w:cs="Times New Roman"/>
                <w:b/>
              </w:rPr>
              <w:t>_____________ /Л.Л. Лозовая/</w:t>
            </w:r>
          </w:p>
          <w:p w:rsidR="0090768F" w:rsidRPr="00336A01" w:rsidRDefault="0090768F" w:rsidP="00F27076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</w:p>
        </w:tc>
      </w:tr>
    </w:tbl>
    <w:p w:rsidR="00C411A0" w:rsidRDefault="00C411A0"/>
    <w:p w:rsidR="00755682" w:rsidRDefault="00755682"/>
    <w:p w:rsidR="00755682" w:rsidRDefault="00755682"/>
    <w:p w:rsidR="00755682" w:rsidRDefault="00755682"/>
    <w:p w:rsidR="00755682" w:rsidRDefault="00755682"/>
    <w:p w:rsidR="00755682" w:rsidRPr="00C6646D" w:rsidRDefault="00486D4C" w:rsidP="0075568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АДАПТИРОВАННАЯ </w:t>
      </w:r>
      <w:r w:rsidR="0090768F">
        <w:rPr>
          <w:rFonts w:ascii="Times New Roman" w:hAnsi="Times New Roman" w:cs="Times New Roman"/>
          <w:b/>
          <w:sz w:val="36"/>
          <w:szCs w:val="28"/>
        </w:rPr>
        <w:t xml:space="preserve">ОСНОВНАЯ </w:t>
      </w:r>
      <w:r w:rsidR="00B9470A">
        <w:rPr>
          <w:rFonts w:ascii="Times New Roman" w:hAnsi="Times New Roman" w:cs="Times New Roman"/>
          <w:b/>
          <w:sz w:val="36"/>
          <w:szCs w:val="28"/>
        </w:rPr>
        <w:t>ОБЩЕ</w:t>
      </w:r>
      <w:r w:rsidR="00755682" w:rsidRPr="00C6646D">
        <w:rPr>
          <w:rFonts w:ascii="Times New Roman" w:hAnsi="Times New Roman" w:cs="Times New Roman"/>
          <w:b/>
          <w:sz w:val="36"/>
          <w:szCs w:val="28"/>
        </w:rPr>
        <w:t>ОБРАЗОВАТЕЛЬНАЯ ПРОГРАММА НАЧАЛЬНОГО ОБЩЕГО ОБРАЗОВАНИЯ ДЛЯ ДЕТЕЙ</w:t>
      </w:r>
    </w:p>
    <w:p w:rsidR="00755682" w:rsidRPr="00C6646D" w:rsidRDefault="00755682" w:rsidP="0075568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6646D">
        <w:rPr>
          <w:rFonts w:ascii="Times New Roman" w:hAnsi="Times New Roman" w:cs="Times New Roman"/>
          <w:b/>
          <w:sz w:val="36"/>
          <w:szCs w:val="28"/>
        </w:rPr>
        <w:t>С</w:t>
      </w:r>
      <w:r w:rsidR="00BB7040">
        <w:rPr>
          <w:rFonts w:ascii="Times New Roman" w:hAnsi="Times New Roman" w:cs="Times New Roman"/>
          <w:b/>
          <w:sz w:val="36"/>
          <w:szCs w:val="28"/>
        </w:rPr>
        <w:t xml:space="preserve"> ТЯЖЕЛЫМИ НАРУШЕНИЯМИ РЕЧИ.</w:t>
      </w:r>
      <w:r>
        <w:rPr>
          <w:rFonts w:ascii="Times New Roman" w:hAnsi="Times New Roman" w:cs="Times New Roman"/>
          <w:b/>
          <w:sz w:val="36"/>
          <w:szCs w:val="28"/>
        </w:rPr>
        <w:t xml:space="preserve"> Вариант 5.2.</w:t>
      </w:r>
    </w:p>
    <w:p w:rsidR="00755682" w:rsidRDefault="00755682" w:rsidP="0075568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6646D">
        <w:rPr>
          <w:rFonts w:ascii="Times New Roman" w:hAnsi="Times New Roman" w:cs="Times New Roman"/>
          <w:b/>
          <w:sz w:val="36"/>
          <w:szCs w:val="28"/>
        </w:rPr>
        <w:t xml:space="preserve">МБОУ СОШ №2 </w:t>
      </w:r>
      <w:proofErr w:type="spellStart"/>
      <w:r w:rsidR="0090768F">
        <w:rPr>
          <w:rFonts w:ascii="Times New Roman" w:hAnsi="Times New Roman" w:cs="Times New Roman"/>
          <w:b/>
          <w:sz w:val="36"/>
          <w:szCs w:val="28"/>
        </w:rPr>
        <w:t>п</w:t>
      </w:r>
      <w:r w:rsidRPr="00C6646D">
        <w:rPr>
          <w:rFonts w:ascii="Times New Roman" w:hAnsi="Times New Roman" w:cs="Times New Roman"/>
          <w:b/>
          <w:sz w:val="36"/>
          <w:szCs w:val="28"/>
        </w:rPr>
        <w:t>г</w:t>
      </w:r>
      <w:r w:rsidR="0090768F">
        <w:rPr>
          <w:rFonts w:ascii="Times New Roman" w:hAnsi="Times New Roman" w:cs="Times New Roman"/>
          <w:b/>
          <w:sz w:val="36"/>
          <w:szCs w:val="28"/>
        </w:rPr>
        <w:t>т</w:t>
      </w:r>
      <w:proofErr w:type="spellEnd"/>
      <w:r w:rsidR="0090768F">
        <w:rPr>
          <w:rFonts w:ascii="Times New Roman" w:hAnsi="Times New Roman" w:cs="Times New Roman"/>
          <w:b/>
          <w:sz w:val="36"/>
          <w:szCs w:val="28"/>
        </w:rPr>
        <w:t>. Шахтерск</w:t>
      </w:r>
    </w:p>
    <w:p w:rsidR="0090768F" w:rsidRPr="00C6646D" w:rsidRDefault="0090768F" w:rsidP="0075568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>
        <w:rPr>
          <w:rFonts w:ascii="Times New Roman" w:hAnsi="Times New Roman" w:cs="Times New Roman"/>
          <w:b/>
          <w:sz w:val="36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городского округа Сахалинской области</w:t>
      </w:r>
    </w:p>
    <w:p w:rsidR="00755682" w:rsidRPr="00C6646D" w:rsidRDefault="00755682" w:rsidP="00755682">
      <w:pPr>
        <w:jc w:val="center"/>
        <w:rPr>
          <w:rFonts w:ascii="Times New Roman" w:hAnsi="Times New Roman" w:cs="Times New Roman"/>
          <w:b/>
          <w:szCs w:val="28"/>
        </w:rPr>
      </w:pPr>
    </w:p>
    <w:p w:rsidR="00755682" w:rsidRPr="009C31D5" w:rsidRDefault="00755682" w:rsidP="007556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682" w:rsidRDefault="00755682">
      <w:r>
        <w:br w:type="page"/>
      </w:r>
    </w:p>
    <w:p w:rsidR="00755682" w:rsidRDefault="00755682" w:rsidP="00755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A60A82" w:rsidRPr="00F63254" w:rsidRDefault="00A60A82" w:rsidP="00A60A82">
      <w:pPr>
        <w:spacing w:before="480" w:after="36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A82" w:rsidRPr="006E3228" w:rsidRDefault="00A60A82" w:rsidP="00A60A82">
      <w:pPr>
        <w:pStyle w:val="11"/>
        <w:rPr>
          <w:rFonts w:eastAsia="Times New Roman"/>
          <w:noProof/>
          <w:kern w:val="0"/>
          <w:sz w:val="28"/>
          <w:szCs w:val="28"/>
          <w:lang w:eastAsia="ru-RU"/>
        </w:rPr>
      </w:pPr>
      <w:r w:rsidRPr="006E3228">
        <w:rPr>
          <w:sz w:val="28"/>
          <w:szCs w:val="28"/>
        </w:rPr>
        <w:fldChar w:fldCharType="begin"/>
      </w:r>
      <w:r w:rsidRPr="006E3228">
        <w:rPr>
          <w:sz w:val="28"/>
          <w:szCs w:val="28"/>
        </w:rPr>
        <w:instrText xml:space="preserve"> TOC \o "1-3" \h \z \u </w:instrText>
      </w:r>
      <w:r w:rsidRPr="006E3228">
        <w:rPr>
          <w:sz w:val="28"/>
          <w:szCs w:val="28"/>
        </w:rPr>
        <w:fldChar w:fldCharType="separate"/>
      </w:r>
      <w:hyperlink w:anchor="_Toc413974290" w:history="1">
        <w:r w:rsidRPr="006E3228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>1. ОБЩИЕ ПОЛОЖЕНИЯ</w:t>
        </w:r>
        <w:r w:rsidRPr="006E3228">
          <w:rPr>
            <w:noProof/>
            <w:webHidden/>
            <w:sz w:val="28"/>
            <w:szCs w:val="28"/>
          </w:rPr>
          <w:tab/>
        </w:r>
        <w:r w:rsidRPr="00827335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4</w:t>
        </w:r>
      </w:hyperlink>
    </w:p>
    <w:p w:rsidR="00A60A82" w:rsidRPr="006E3228" w:rsidRDefault="00A50A86" w:rsidP="00A60A82">
      <w:pPr>
        <w:pStyle w:val="11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01" w:history="1">
        <w:r w:rsidR="00A60A82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>2</w:t>
        </w:r>
        <w:r w:rsidR="00A60A82" w:rsidRPr="006E3228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 xml:space="preserve">. </w:t>
        </w:r>
        <w:r w:rsidR="00A60A82" w:rsidRPr="006E3228">
          <w:rPr>
            <w:rStyle w:val="a4"/>
            <w:rFonts w:ascii="Times New Roman" w:hAnsi="Times New Roman" w:cs="Times New Roman"/>
            <w:b/>
            <w:caps/>
            <w:noProof/>
            <w:color w:val="auto"/>
            <w:kern w:val="28"/>
            <w:sz w:val="28"/>
            <w:szCs w:val="28"/>
          </w:rPr>
          <w:t>Примерная а</w:t>
        </w:r>
        <w:r w:rsidR="00A60A82" w:rsidRPr="006E3228">
          <w:rPr>
            <w:rStyle w:val="a4"/>
            <w:rFonts w:ascii="Times New Roman" w:hAnsi="Times New Roman" w:cs="Times New Roman"/>
            <w:b/>
            <w:caps/>
            <w:noProof/>
            <w:color w:val="auto"/>
            <w:sz w:val="28"/>
            <w:szCs w:val="28"/>
          </w:rPr>
          <w:t>даптированная основная общеобразовательная программа начального общего образования обучающихся  С тяжелыми нарушениями речи (вариант 5.2)</w:t>
        </w:r>
        <w:r w:rsidR="00A60A82" w:rsidRPr="006E3228">
          <w:rPr>
            <w:noProof/>
            <w:webHidden/>
            <w:sz w:val="28"/>
            <w:szCs w:val="28"/>
          </w:rPr>
          <w:tab/>
        </w:r>
        <w:r w:rsidR="0035667E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10</w:t>
        </w:r>
      </w:hyperlink>
    </w:p>
    <w:p w:rsidR="00A60A82" w:rsidRPr="006E3228" w:rsidRDefault="00A50A86" w:rsidP="00A60A82">
      <w:pPr>
        <w:pStyle w:val="21"/>
        <w:ind w:right="0"/>
        <w:rPr>
          <w:rFonts w:eastAsia="Times New Roman"/>
          <w:color w:val="auto"/>
          <w:kern w:val="0"/>
          <w:lang w:eastAsia="ru-RU"/>
        </w:rPr>
      </w:pPr>
      <w:hyperlink w:anchor="_Toc413974302" w:history="1">
        <w:r w:rsidR="00A60A82">
          <w:rPr>
            <w:rStyle w:val="a4"/>
            <w:b/>
            <w:color w:val="auto"/>
          </w:rPr>
          <w:t>2</w:t>
        </w:r>
        <w:r w:rsidR="00A60A82" w:rsidRPr="006E3228">
          <w:rPr>
            <w:rStyle w:val="a4"/>
            <w:b/>
            <w:color w:val="auto"/>
          </w:rPr>
          <w:t>.1. Целевой раздел</w:t>
        </w:r>
        <w:r w:rsidR="00A60A82" w:rsidRPr="006E3228">
          <w:rPr>
            <w:webHidden/>
            <w:color w:val="auto"/>
          </w:rPr>
          <w:tab/>
        </w:r>
        <w:r w:rsidR="0035667E">
          <w:rPr>
            <w:webHidden/>
            <w:color w:val="auto"/>
          </w:rPr>
          <w:t>10</w:t>
        </w:r>
      </w:hyperlink>
    </w:p>
    <w:p w:rsidR="00A60A82" w:rsidRPr="006E3228" w:rsidRDefault="00A50A86" w:rsidP="00A60A82">
      <w:pPr>
        <w:pStyle w:val="31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03" w:history="1">
        <w:r w:rsidR="00A60A82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>2</w:t>
        </w:r>
        <w:r w:rsidR="00A60A82" w:rsidRPr="006E3228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>.1.1. Пояснительная записка</w:t>
        </w:r>
        <w:r w:rsidR="00A60A82" w:rsidRPr="006E3228">
          <w:rPr>
            <w:noProof/>
            <w:webHidden/>
            <w:sz w:val="28"/>
            <w:szCs w:val="28"/>
          </w:rPr>
          <w:tab/>
        </w:r>
      </w:hyperlink>
      <w:r w:rsidR="0035667E">
        <w:rPr>
          <w:rStyle w:val="a4"/>
          <w:rFonts w:ascii="Times New Roman" w:hAnsi="Times New Roman" w:cs="Times New Roman"/>
          <w:noProof/>
          <w:color w:val="auto"/>
          <w:kern w:val="28"/>
          <w:sz w:val="28"/>
          <w:szCs w:val="28"/>
        </w:rPr>
        <w:t>10</w:t>
      </w:r>
    </w:p>
    <w:p w:rsidR="00A60A82" w:rsidRPr="0035667E" w:rsidRDefault="00A50A86" w:rsidP="00A60A82">
      <w:pPr>
        <w:pStyle w:val="31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04" w:history="1">
        <w:r w:rsidR="00A60A82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>2</w:t>
        </w:r>
        <w:r w:rsidR="00A60A82" w:rsidRPr="006E3228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>.1.2. 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</w:t>
        </w:r>
        <w:r w:rsidR="00A60A82" w:rsidRPr="006E3228">
          <w:rPr>
            <w:noProof/>
            <w:webHidden/>
            <w:sz w:val="28"/>
            <w:szCs w:val="28"/>
          </w:rPr>
          <w:tab/>
        </w:r>
      </w:hyperlink>
      <w:r w:rsidR="0035667E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>21</w:t>
      </w:r>
    </w:p>
    <w:p w:rsidR="00A60A82" w:rsidRPr="00632DD8" w:rsidRDefault="00A50A86" w:rsidP="00A60A82">
      <w:pPr>
        <w:pStyle w:val="31"/>
        <w:rPr>
          <w:rFonts w:eastAsia="Times New Roman"/>
          <w:noProof/>
          <w:kern w:val="0"/>
          <w:sz w:val="28"/>
          <w:szCs w:val="28"/>
          <w:lang w:val="en-US" w:eastAsia="ru-RU"/>
        </w:rPr>
      </w:pPr>
      <w:hyperlink w:anchor="_Toc413974305" w:history="1">
        <w:r w:rsidR="00A60A82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>2</w:t>
        </w:r>
        <w:r w:rsidR="00A60A82" w:rsidRPr="006E3228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 xml:space="preserve">.1.3. </w:t>
        </w:r>
        <w:r w:rsidR="00A60A82" w:rsidRPr="006E3228">
          <w:rPr>
            <w:rStyle w:val="a4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</w:rPr>
          <w:t xml:space="preserve">Система оценки достижения обучающимися с </w:t>
        </w:r>
        <w:r w:rsidR="00A60A82" w:rsidRPr="006E3228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>тяжелыми нарушениями речи</w:t>
        </w:r>
        <w:r w:rsidR="00A60A82" w:rsidRPr="006E3228">
          <w:rPr>
            <w:rStyle w:val="a4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</w:rPr>
          <w:t xml:space="preserve"> планируемых результатов освоения </w:t>
        </w:r>
        <w:r w:rsidR="00A60A82" w:rsidRPr="006E3228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>адаптированной основной общеобразовательной программы начального общего образования</w:t>
        </w:r>
        <w:r w:rsidR="00A60A82" w:rsidRPr="006E3228">
          <w:rPr>
            <w:noProof/>
            <w:webHidden/>
            <w:sz w:val="28"/>
            <w:szCs w:val="28"/>
          </w:rPr>
          <w:tab/>
        </w:r>
      </w:hyperlink>
      <w:r w:rsidR="0035667E">
        <w:rPr>
          <w:rStyle w:val="a4"/>
          <w:rFonts w:ascii="Times New Roman" w:hAnsi="Times New Roman" w:cs="Times New Roman"/>
          <w:noProof/>
          <w:color w:val="auto"/>
          <w:kern w:val="28"/>
          <w:sz w:val="28"/>
          <w:szCs w:val="28"/>
        </w:rPr>
        <w:t>27</w:t>
      </w:r>
    </w:p>
    <w:p w:rsidR="00A60A82" w:rsidRPr="00632DD8" w:rsidRDefault="00A50A86" w:rsidP="00A60A82">
      <w:pPr>
        <w:pStyle w:val="21"/>
        <w:ind w:right="0"/>
        <w:rPr>
          <w:rFonts w:eastAsia="Times New Roman"/>
          <w:color w:val="auto"/>
          <w:kern w:val="0"/>
          <w:lang w:val="en-US" w:eastAsia="ru-RU"/>
        </w:rPr>
      </w:pPr>
      <w:hyperlink w:anchor="_Toc413974306" w:history="1">
        <w:r w:rsidR="00A60A82">
          <w:rPr>
            <w:rStyle w:val="a4"/>
            <w:b/>
            <w:color w:val="auto"/>
          </w:rPr>
          <w:t>2</w:t>
        </w:r>
        <w:r w:rsidR="00A60A82" w:rsidRPr="006E3228">
          <w:rPr>
            <w:rStyle w:val="a4"/>
            <w:b/>
            <w:color w:val="auto"/>
          </w:rPr>
          <w:t>.2. Содержательный раздел</w:t>
        </w:r>
        <w:r w:rsidR="00A60A82" w:rsidRPr="006E3228">
          <w:rPr>
            <w:webHidden/>
            <w:color w:val="auto"/>
          </w:rPr>
          <w:tab/>
        </w:r>
      </w:hyperlink>
      <w:r w:rsidR="0035667E">
        <w:rPr>
          <w:rStyle w:val="a4"/>
          <w:color w:val="auto"/>
          <w:kern w:val="28"/>
        </w:rPr>
        <w:t>28</w:t>
      </w:r>
    </w:p>
    <w:p w:rsidR="00A60A82" w:rsidRPr="00632DD8" w:rsidRDefault="00A50A86" w:rsidP="00A60A82">
      <w:pPr>
        <w:pStyle w:val="31"/>
        <w:rPr>
          <w:rFonts w:eastAsia="Times New Roman"/>
          <w:noProof/>
          <w:kern w:val="0"/>
          <w:sz w:val="28"/>
          <w:szCs w:val="28"/>
          <w:lang w:val="en-US" w:eastAsia="ru-RU"/>
        </w:rPr>
      </w:pPr>
      <w:hyperlink w:anchor="_Toc413974307" w:history="1">
        <w:r w:rsidR="00A60A82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>2</w:t>
        </w:r>
        <w:r w:rsidR="00A60A82" w:rsidRPr="006E3228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>.2.1. Программа формирования универсальных учебных действий</w:t>
        </w:r>
        <w:r w:rsidR="00A60A82" w:rsidRPr="006E3228">
          <w:rPr>
            <w:noProof/>
            <w:webHidden/>
            <w:sz w:val="28"/>
            <w:szCs w:val="28"/>
          </w:rPr>
          <w:tab/>
        </w:r>
      </w:hyperlink>
      <w:r w:rsidR="0035667E">
        <w:rPr>
          <w:rStyle w:val="a4"/>
          <w:rFonts w:ascii="Times New Roman" w:hAnsi="Times New Roman" w:cs="Times New Roman"/>
          <w:noProof/>
          <w:color w:val="auto"/>
          <w:kern w:val="28"/>
          <w:sz w:val="28"/>
          <w:szCs w:val="28"/>
        </w:rPr>
        <w:t>28</w:t>
      </w:r>
    </w:p>
    <w:p w:rsidR="00A60A82" w:rsidRPr="00632DD8" w:rsidRDefault="00A50A86" w:rsidP="00A60A82">
      <w:pPr>
        <w:pStyle w:val="31"/>
        <w:rPr>
          <w:rFonts w:eastAsia="Times New Roman"/>
          <w:noProof/>
          <w:kern w:val="0"/>
          <w:sz w:val="28"/>
          <w:szCs w:val="28"/>
          <w:lang w:val="en-US" w:eastAsia="ru-RU"/>
        </w:rPr>
      </w:pPr>
      <w:hyperlink w:anchor="_Toc413974308" w:history="1">
        <w:r w:rsidR="00A60A82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>2</w:t>
        </w:r>
        <w:r w:rsidR="00A60A82" w:rsidRPr="006E3228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>.2.2. Программы учебных предметов, курсов  коррекционно-развивающей области</w:t>
        </w:r>
        <w:r w:rsidR="00A60A82" w:rsidRPr="006E3228">
          <w:rPr>
            <w:noProof/>
            <w:webHidden/>
            <w:sz w:val="28"/>
            <w:szCs w:val="28"/>
          </w:rPr>
          <w:tab/>
        </w:r>
      </w:hyperlink>
      <w:r w:rsidR="0035667E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>38</w:t>
      </w:r>
    </w:p>
    <w:p w:rsidR="00A60A82" w:rsidRPr="0035667E" w:rsidRDefault="00A50A86" w:rsidP="00A60A82">
      <w:pPr>
        <w:pStyle w:val="31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09" w:history="1">
        <w:r w:rsidR="00A60A82">
          <w:rPr>
            <w:rStyle w:val="a4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</w:rPr>
          <w:t>2</w:t>
        </w:r>
        <w:r w:rsidR="00A60A82" w:rsidRPr="006E3228">
          <w:rPr>
            <w:rStyle w:val="a4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</w:rPr>
          <w:t>.2.3. Программа духовно-нравственного развития, воспитания</w:t>
        </w:r>
        <w:r w:rsidR="00A60A82" w:rsidRPr="006E3228">
          <w:rPr>
            <w:noProof/>
            <w:webHidden/>
            <w:sz w:val="28"/>
            <w:szCs w:val="28"/>
          </w:rPr>
          <w:t>……</w:t>
        </w:r>
      </w:hyperlink>
      <w:r w:rsidR="0035667E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>181</w:t>
      </w:r>
    </w:p>
    <w:p w:rsidR="00A60A82" w:rsidRPr="0035667E" w:rsidRDefault="00A50A86" w:rsidP="00A60A82">
      <w:pPr>
        <w:pStyle w:val="31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10" w:history="1">
        <w:r w:rsidR="00A60A82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>2</w:t>
        </w:r>
        <w:r w:rsidR="00A60A82" w:rsidRPr="006E3228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>.2.4. Программа формирования экологической культуры, здорового  и безопасного образа жизни</w:t>
        </w:r>
        <w:r w:rsidR="00A60A82" w:rsidRPr="006E3228">
          <w:rPr>
            <w:noProof/>
            <w:webHidden/>
            <w:sz w:val="28"/>
            <w:szCs w:val="28"/>
          </w:rPr>
          <w:t>……………………………………</w:t>
        </w:r>
        <w:r w:rsidR="00A60A82">
          <w:rPr>
            <w:noProof/>
            <w:webHidden/>
            <w:sz w:val="28"/>
            <w:szCs w:val="28"/>
          </w:rPr>
          <w:tab/>
        </w:r>
        <w:r w:rsidR="00A60A82" w:rsidRPr="006E3228">
          <w:rPr>
            <w:noProof/>
            <w:webHidden/>
            <w:sz w:val="28"/>
            <w:szCs w:val="28"/>
          </w:rPr>
          <w:t>………….….</w:t>
        </w:r>
      </w:hyperlink>
      <w:r w:rsidR="0035667E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>188</w:t>
      </w:r>
    </w:p>
    <w:p w:rsidR="00A60A82" w:rsidRPr="00BC04EE" w:rsidRDefault="00A50A86" w:rsidP="00A60A82">
      <w:pPr>
        <w:pStyle w:val="31"/>
        <w:rPr>
          <w:rFonts w:eastAsia="Times New Roman"/>
          <w:noProof/>
          <w:kern w:val="0"/>
          <w:sz w:val="28"/>
          <w:szCs w:val="28"/>
          <w:lang w:val="en-US" w:eastAsia="ru-RU"/>
        </w:rPr>
      </w:pPr>
      <w:hyperlink w:anchor="_Toc413974311" w:history="1">
        <w:r w:rsidR="00A60A82">
          <w:rPr>
            <w:rStyle w:val="a4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</w:rPr>
          <w:t>2</w:t>
        </w:r>
        <w:r w:rsidR="00A60A82" w:rsidRPr="006E3228">
          <w:rPr>
            <w:rStyle w:val="a4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</w:rPr>
          <w:t>.2.5. Программа коррекционной работы</w:t>
        </w:r>
        <w:r w:rsidR="00A60A82" w:rsidRPr="006E3228">
          <w:rPr>
            <w:noProof/>
            <w:webHidden/>
            <w:sz w:val="28"/>
            <w:szCs w:val="28"/>
          </w:rPr>
          <w:tab/>
        </w:r>
      </w:hyperlink>
      <w:r w:rsidR="0035667E">
        <w:rPr>
          <w:rStyle w:val="a4"/>
          <w:rFonts w:ascii="Times New Roman" w:hAnsi="Times New Roman" w:cs="Times New Roman"/>
          <w:noProof/>
          <w:color w:val="auto"/>
          <w:kern w:val="28"/>
          <w:sz w:val="28"/>
          <w:szCs w:val="28"/>
        </w:rPr>
        <w:t>192</w:t>
      </w:r>
    </w:p>
    <w:p w:rsidR="00A60A82" w:rsidRPr="00BC04EE" w:rsidRDefault="00A50A86" w:rsidP="00A60A82">
      <w:pPr>
        <w:pStyle w:val="31"/>
        <w:rPr>
          <w:rFonts w:eastAsia="Times New Roman"/>
          <w:noProof/>
          <w:kern w:val="28"/>
          <w:sz w:val="28"/>
          <w:szCs w:val="28"/>
          <w:lang w:val="en-US" w:eastAsia="ru-RU"/>
        </w:rPr>
      </w:pPr>
      <w:hyperlink w:anchor="_Toc413974312" w:history="1">
        <w:r w:rsidR="00A60A82">
          <w:rPr>
            <w:rStyle w:val="a4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</w:rPr>
          <w:t>2</w:t>
        </w:r>
        <w:r w:rsidR="00A60A82" w:rsidRPr="006E3228">
          <w:rPr>
            <w:rStyle w:val="a4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</w:rPr>
          <w:t>.2.6. Программа внеурочной деятельности</w:t>
        </w:r>
        <w:r w:rsidR="00A60A82" w:rsidRPr="006E3228">
          <w:rPr>
            <w:noProof/>
            <w:webHidden/>
            <w:sz w:val="28"/>
            <w:szCs w:val="28"/>
          </w:rPr>
          <w:tab/>
        </w:r>
      </w:hyperlink>
      <w:r w:rsidR="0035667E">
        <w:rPr>
          <w:rStyle w:val="a4"/>
          <w:rFonts w:ascii="Times New Roman" w:hAnsi="Times New Roman" w:cs="Times New Roman"/>
          <w:noProof/>
          <w:color w:val="auto"/>
          <w:kern w:val="28"/>
          <w:sz w:val="28"/>
          <w:szCs w:val="28"/>
        </w:rPr>
        <w:t>199</w:t>
      </w:r>
    </w:p>
    <w:p w:rsidR="00A60A82" w:rsidRPr="0035667E" w:rsidRDefault="00A50A86" w:rsidP="00A60A82">
      <w:pPr>
        <w:pStyle w:val="21"/>
        <w:ind w:right="0"/>
        <w:rPr>
          <w:rFonts w:eastAsia="Times New Roman"/>
          <w:color w:val="auto"/>
          <w:kern w:val="0"/>
          <w:lang w:eastAsia="ru-RU"/>
        </w:rPr>
      </w:pPr>
      <w:hyperlink w:anchor="_Toc413974313" w:history="1">
        <w:r w:rsidR="00A60A82">
          <w:rPr>
            <w:rStyle w:val="a4"/>
            <w:b/>
            <w:color w:val="auto"/>
          </w:rPr>
          <w:t>2</w:t>
        </w:r>
        <w:r w:rsidR="00A60A82" w:rsidRPr="006E3228">
          <w:rPr>
            <w:rStyle w:val="a4"/>
            <w:b/>
            <w:color w:val="auto"/>
            <w:kern w:val="28"/>
          </w:rPr>
          <w:t>.3. Организационный раздел</w:t>
        </w:r>
        <w:r w:rsidR="00A60A82" w:rsidRPr="006E3228">
          <w:rPr>
            <w:rStyle w:val="a4"/>
            <w:color w:val="auto"/>
          </w:rPr>
          <w:t>………………………………………….</w:t>
        </w:r>
        <w:r w:rsidR="00A60A82">
          <w:rPr>
            <w:rStyle w:val="a4"/>
            <w:color w:val="auto"/>
          </w:rPr>
          <w:tab/>
        </w:r>
        <w:r w:rsidR="00A60A82" w:rsidRPr="006E3228">
          <w:rPr>
            <w:rStyle w:val="a4"/>
            <w:color w:val="auto"/>
          </w:rPr>
          <w:t>…</w:t>
        </w:r>
      </w:hyperlink>
      <w:r w:rsidR="00A60A82" w:rsidRPr="006E3228">
        <w:rPr>
          <w:rStyle w:val="a4"/>
          <w:color w:val="auto"/>
          <w:kern w:val="28"/>
        </w:rPr>
        <w:t>2</w:t>
      </w:r>
      <w:r w:rsidR="0035667E">
        <w:rPr>
          <w:rStyle w:val="a4"/>
          <w:color w:val="auto"/>
          <w:kern w:val="28"/>
        </w:rPr>
        <w:t>01</w:t>
      </w:r>
    </w:p>
    <w:p w:rsidR="00A60A82" w:rsidRPr="0035667E" w:rsidRDefault="00A50A86" w:rsidP="00A60A82">
      <w:pPr>
        <w:pStyle w:val="31"/>
        <w:rPr>
          <w:rFonts w:eastAsia="Times New Roman"/>
          <w:noProof/>
          <w:kern w:val="28"/>
          <w:sz w:val="28"/>
          <w:szCs w:val="28"/>
          <w:lang w:eastAsia="ru-RU"/>
        </w:rPr>
      </w:pPr>
      <w:hyperlink w:anchor="_Toc413974314" w:history="1">
        <w:r w:rsidR="00A60A82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>2</w:t>
        </w:r>
        <w:r w:rsidR="00A60A82" w:rsidRPr="006E3228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>.3.1. Учебный план</w:t>
        </w:r>
        <w:r w:rsidR="00A60A82" w:rsidRPr="006E3228">
          <w:rPr>
            <w:noProof/>
            <w:webHidden/>
            <w:sz w:val="28"/>
            <w:szCs w:val="28"/>
          </w:rPr>
          <w:tab/>
        </w:r>
      </w:hyperlink>
      <w:r w:rsidR="00A60A82" w:rsidRPr="006E3228">
        <w:rPr>
          <w:rStyle w:val="a4"/>
          <w:rFonts w:ascii="Times New Roman" w:hAnsi="Times New Roman" w:cs="Times New Roman"/>
          <w:noProof/>
          <w:color w:val="auto"/>
          <w:kern w:val="28"/>
          <w:sz w:val="28"/>
          <w:szCs w:val="28"/>
        </w:rPr>
        <w:t>2</w:t>
      </w:r>
      <w:r w:rsidR="0035667E">
        <w:rPr>
          <w:rStyle w:val="a4"/>
          <w:rFonts w:ascii="Times New Roman" w:hAnsi="Times New Roman" w:cs="Times New Roman"/>
          <w:noProof/>
          <w:color w:val="auto"/>
          <w:kern w:val="28"/>
          <w:sz w:val="28"/>
          <w:szCs w:val="28"/>
        </w:rPr>
        <w:t>01</w:t>
      </w:r>
    </w:p>
    <w:p w:rsidR="00A60A82" w:rsidRPr="0035667E" w:rsidRDefault="00A50A86" w:rsidP="00A60A82">
      <w:pPr>
        <w:pStyle w:val="31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15" w:history="1">
        <w:r w:rsidR="00A60A82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>2</w:t>
        </w:r>
        <w:r w:rsidR="00A60A82" w:rsidRPr="006E3228">
          <w:rPr>
            <w:rStyle w:val="a4"/>
            <w:rFonts w:ascii="Times New Roman" w:hAnsi="Times New Roman" w:cs="Times New Roman"/>
            <w:b/>
            <w:noProof/>
            <w:color w:val="auto"/>
            <w:sz w:val="28"/>
            <w:szCs w:val="28"/>
          </w:rPr>
          <w:t xml:space="preserve">.3.2. Система условий реализации </w:t>
        </w:r>
        <w:r w:rsidR="00A60A82" w:rsidRPr="006E3228">
          <w:rPr>
            <w:rStyle w:val="a4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</w:rPr>
          <w:t>адаптированной основной общеобразовательной программы начального общего образования</w:t>
        </w:r>
        <w:r w:rsidR="00A60A82">
          <w:rPr>
            <w:rStyle w:val="a4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</w:rPr>
          <w:t xml:space="preserve"> обучающихся с тяжелыми нарушениями речи</w:t>
        </w:r>
        <w:r w:rsidR="00A60A82" w:rsidRPr="006E3228">
          <w:rPr>
            <w:noProof/>
            <w:webHidden/>
            <w:sz w:val="28"/>
            <w:szCs w:val="28"/>
          </w:rPr>
          <w:t>…</w:t>
        </w:r>
      </w:hyperlink>
      <w:r w:rsidR="00A60A82" w:rsidRPr="006E3228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ab/>
      </w:r>
      <w:r w:rsidR="00A60A82" w:rsidRPr="006E3228">
        <w:rPr>
          <w:rStyle w:val="a4"/>
          <w:rFonts w:ascii="Times New Roman" w:hAnsi="Times New Roman" w:cs="Times New Roman"/>
          <w:noProof/>
          <w:color w:val="auto"/>
          <w:kern w:val="28"/>
          <w:sz w:val="28"/>
          <w:szCs w:val="28"/>
        </w:rPr>
        <w:t>2</w:t>
      </w:r>
      <w:r w:rsidR="0035667E">
        <w:rPr>
          <w:rStyle w:val="a4"/>
          <w:rFonts w:ascii="Times New Roman" w:hAnsi="Times New Roman" w:cs="Times New Roman"/>
          <w:noProof/>
          <w:color w:val="auto"/>
          <w:kern w:val="28"/>
          <w:sz w:val="28"/>
          <w:szCs w:val="28"/>
        </w:rPr>
        <w:t>14</w:t>
      </w:r>
    </w:p>
    <w:p w:rsidR="00A60A82" w:rsidRDefault="00A60A82" w:rsidP="00A60A82">
      <w:pPr>
        <w:jc w:val="center"/>
      </w:pPr>
      <w:r w:rsidRPr="006E3228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F42B20" w:rsidRDefault="00F42B20">
      <w:r>
        <w:br w:type="page"/>
      </w:r>
    </w:p>
    <w:p w:rsidR="00F42B20" w:rsidRPr="00F63254" w:rsidRDefault="00F42B20" w:rsidP="00F42B20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413974290"/>
      <w:r w:rsidRPr="006C64DA">
        <w:rPr>
          <w:rFonts w:ascii="Times New Roman" w:hAnsi="Times New Roman" w:cs="Times New Roman"/>
          <w:b/>
          <w:sz w:val="28"/>
          <w:szCs w:val="28"/>
        </w:rPr>
        <w:lastRenderedPageBreak/>
        <w:t>1. 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bookmarkEnd w:id="0"/>
    </w:p>
    <w:p w:rsidR="00F42B20" w:rsidRDefault="00F42B20" w:rsidP="00F42B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 xml:space="preserve">Определение и назначение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</w:p>
    <w:p w:rsidR="00F42B20" w:rsidRPr="003F18B5" w:rsidRDefault="00F42B20" w:rsidP="00F42B20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3F18B5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>
        <w:rPr>
          <w:rFonts w:ascii="Times New Roman" w:hAnsi="Times New Roman" w:cs="Times New Roman"/>
          <w:sz w:val="28"/>
          <w:szCs w:val="28"/>
        </w:rPr>
        <w:t>основная обще</w:t>
      </w:r>
      <w:r w:rsidRPr="003F18B5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(далее – АООП) начального общего образования (далее – НОО) обучающихся  с тяжелыми нарушениями речи (далее – ТНР) </w:t>
      </w:r>
      <w:r w:rsidRPr="003F18B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F18B5">
        <w:rPr>
          <w:rFonts w:ascii="Times New Roman" w:hAnsi="Times New Roman" w:cs="Times New Roman"/>
          <w:sz w:val="28"/>
          <w:szCs w:val="28"/>
        </w:rPr>
        <w:t xml:space="preserve">образовательная программа, адаптированная для обучения </w:t>
      </w:r>
      <w:r>
        <w:rPr>
          <w:rFonts w:ascii="Times New Roman" w:hAnsi="Times New Roman" w:cs="Times New Roman"/>
          <w:sz w:val="28"/>
          <w:szCs w:val="28"/>
        </w:rPr>
        <w:t xml:space="preserve">детей с ТНР </w:t>
      </w:r>
      <w:r w:rsidRPr="003F18B5">
        <w:rPr>
          <w:rFonts w:ascii="Times New Roman" w:hAnsi="Times New Roman" w:cs="Times New Roman"/>
          <w:sz w:val="28"/>
          <w:szCs w:val="28"/>
        </w:rPr>
        <w:t>с учетом особенностей их 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и речевого</w:t>
      </w:r>
      <w:r w:rsidRPr="003F18B5">
        <w:rPr>
          <w:rFonts w:ascii="Times New Roman" w:hAnsi="Times New Roman" w:cs="Times New Roman"/>
          <w:sz w:val="28"/>
          <w:szCs w:val="28"/>
        </w:rPr>
        <w:t xml:space="preserve"> развития, индивидуальных возможностей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18B5">
        <w:rPr>
          <w:rFonts w:ascii="Times New Roman" w:hAnsi="Times New Roman" w:cs="Times New Roman"/>
          <w:sz w:val="28"/>
          <w:szCs w:val="28"/>
        </w:rPr>
        <w:t xml:space="preserve"> обеспечивающая коррекцию нарушений развития и социальную адаптацию.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F42B20" w:rsidRPr="00423B0C" w:rsidRDefault="00F42B20" w:rsidP="00F42B20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АООП НОО обучающихся с ТНР </w:t>
      </w:r>
      <w:r w:rsidRPr="002E3FE3">
        <w:rPr>
          <w:rFonts w:ascii="Times New Roman" w:hAnsi="Times New Roman" w:cs="Times New Roman"/>
          <w:sz w:val="28"/>
          <w:szCs w:val="28"/>
        </w:rPr>
        <w:t>самостоятельно разрабатыва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FE3">
        <w:rPr>
          <w:rFonts w:ascii="Times New Roman" w:hAnsi="Times New Roman" w:cs="Times New Roman"/>
          <w:sz w:val="28"/>
          <w:szCs w:val="28"/>
        </w:rPr>
        <w:t>тся и утвержда</w:t>
      </w:r>
      <w:r>
        <w:rPr>
          <w:rFonts w:ascii="Times New Roman" w:hAnsi="Times New Roman" w:cs="Times New Roman"/>
          <w:sz w:val="28"/>
          <w:szCs w:val="28"/>
        </w:rPr>
        <w:t>ется МБОУ СОШ №2 г. Шахтерска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F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3FE3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деятельность</w:t>
      </w:r>
      <w:r w:rsidRPr="00BE6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</w:t>
      </w:r>
      <w:r w:rsidRPr="002E3FE3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 xml:space="preserve">ом (далее – ФГОС) НОО обучающихся с ограниченными возможностями здоровья (далее – ОВЗ) </w:t>
      </w:r>
      <w:r w:rsidRPr="002E3FE3">
        <w:rPr>
          <w:rFonts w:ascii="Times New Roman" w:hAnsi="Times New Roman" w:cs="Times New Roman"/>
          <w:sz w:val="28"/>
          <w:szCs w:val="28"/>
        </w:rPr>
        <w:t xml:space="preserve">и с учетом </w:t>
      </w:r>
      <w:r w:rsidRPr="00423B0C"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программы начального общего обра</w:t>
      </w:r>
      <w:r>
        <w:rPr>
          <w:rFonts w:ascii="Times New Roman" w:hAnsi="Times New Roman" w:cs="Times New Roman"/>
          <w:sz w:val="28"/>
          <w:szCs w:val="28"/>
        </w:rPr>
        <w:t>зования</w:t>
      </w:r>
      <w:r w:rsidRPr="00423B0C">
        <w:rPr>
          <w:rFonts w:ascii="Times New Roman" w:hAnsi="Times New Roman" w:cs="Times New Roman"/>
          <w:sz w:val="28"/>
          <w:szCs w:val="28"/>
        </w:rPr>
        <w:t xml:space="preserve"> обучающихся  с ТНР.</w:t>
      </w:r>
    </w:p>
    <w:p w:rsidR="00F42B20" w:rsidRPr="00423B0C" w:rsidRDefault="00F42B20" w:rsidP="00F42B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B0C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ООП НОО</w:t>
      </w:r>
      <w:r w:rsidRPr="00423B0C">
        <w:rPr>
          <w:rFonts w:ascii="Times New Roman" w:hAnsi="Times New Roman"/>
          <w:sz w:val="28"/>
        </w:rPr>
        <w:t xml:space="preserve"> </w:t>
      </w:r>
      <w:proofErr w:type="gramStart"/>
      <w:r w:rsidRPr="00423B0C">
        <w:rPr>
          <w:rFonts w:ascii="Times New Roman" w:hAnsi="Times New Roman"/>
          <w:sz w:val="28"/>
        </w:rPr>
        <w:t>обучающихся</w:t>
      </w:r>
      <w:proofErr w:type="gramEnd"/>
      <w:r w:rsidRPr="00423B0C">
        <w:rPr>
          <w:rFonts w:ascii="Times New Roman" w:hAnsi="Times New Roman"/>
          <w:sz w:val="28"/>
        </w:rPr>
        <w:t xml:space="preserve"> с ТНР определяет содержание образования, ожидаемые результаты и условия ее реализации.</w:t>
      </w:r>
    </w:p>
    <w:p w:rsidR="00F42B20" w:rsidRDefault="00F42B20" w:rsidP="00F42B20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 xml:space="preserve">Структура адаптированной основной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F63254">
        <w:rPr>
          <w:rFonts w:ascii="Times New Roman" w:hAnsi="Times New Roman" w:cs="Times New Roman"/>
          <w:b/>
          <w:sz w:val="28"/>
          <w:szCs w:val="28"/>
        </w:rPr>
        <w:t>образовательной программы начального общего обр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тяжелыми нарушениями речи</w:t>
      </w:r>
    </w:p>
    <w:p w:rsidR="00F42B20" w:rsidRPr="00984957" w:rsidRDefault="00F42B20" w:rsidP="00F42B20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57">
        <w:rPr>
          <w:rFonts w:ascii="Times New Roman" w:hAnsi="Times New Roman" w:cs="Times New Roman"/>
          <w:sz w:val="28"/>
          <w:szCs w:val="28"/>
        </w:rPr>
        <w:t>АООП НОО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ТНР состоит из двух частей: обязательной части и части, формируемой участниками образовательных отношений.</w:t>
      </w:r>
    </w:p>
    <w:p w:rsidR="00F42B20" w:rsidRDefault="00F42B20" w:rsidP="00F42B20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902E1">
        <w:rPr>
          <w:rFonts w:ascii="Times New Roman" w:hAnsi="Times New Roman" w:cs="Times New Roman"/>
          <w:kern w:val="28"/>
          <w:sz w:val="28"/>
          <w:szCs w:val="28"/>
        </w:rPr>
        <w:t>АООП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НОО обучающихся с ТНР содержит три раздела: целевой, содержательный и организационный.</w:t>
      </w:r>
    </w:p>
    <w:p w:rsidR="00F42B20" w:rsidRDefault="00F42B20" w:rsidP="00F42B20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Целевой раздел определяет общее назначение, цели и планируемые результаты реализации АООП НОО, а также способы определения достижения этих целей и результатов. Целевой раздел включает пояснительную записку; планируемые результаты освоения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kern w:val="28"/>
          <w:sz w:val="28"/>
          <w:szCs w:val="28"/>
        </w:rPr>
        <w:lastRenderedPageBreak/>
        <w:t>ТНР АООП НОО; систему оценки достижения планируемых результатов освоения АООП НОО.</w:t>
      </w:r>
    </w:p>
    <w:p w:rsidR="00F42B20" w:rsidRDefault="00F42B20" w:rsidP="00F42B20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Содержательный раздел определяет общее содержание НОО обучающихся с ТНР и включает следующие программы, ориентированные на достижение личностных, предметных и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результатов:</w:t>
      </w:r>
    </w:p>
    <w:p w:rsidR="00F42B20" w:rsidRDefault="00F42B20" w:rsidP="00F42B20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программу формирования универсальных учебных действий;</w:t>
      </w:r>
    </w:p>
    <w:p w:rsidR="00F42B20" w:rsidRDefault="00F42B20" w:rsidP="00F42B20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программу отдельных учебных предметов, курсов коррекционно-развивающей области и курсов внеурочной деятельности;</w:t>
      </w:r>
    </w:p>
    <w:p w:rsidR="00F42B20" w:rsidRDefault="00F42B20" w:rsidP="00F42B20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программу духовно-нравственного развития, воспитания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с ТНР;</w:t>
      </w:r>
    </w:p>
    <w:p w:rsidR="00F42B20" w:rsidRDefault="00F42B20" w:rsidP="00F42B20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F42B20" w:rsidRDefault="00F42B20" w:rsidP="00F42B20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программу коррекционной работы;</w:t>
      </w:r>
    </w:p>
    <w:p w:rsidR="00F42B20" w:rsidRDefault="00F42B20" w:rsidP="00F42B20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программу внеурочной деятельности.</w:t>
      </w:r>
    </w:p>
    <w:p w:rsidR="00F42B20" w:rsidRDefault="00F42B20" w:rsidP="00F42B20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Организационный раздел включает учебный план НОО (реализующий предметные и коррекционно-развивающую области, направления внеурочной деятельности); систему специальных условий реализации АООП НОО обучающихся с ТНР.</w:t>
      </w:r>
    </w:p>
    <w:p w:rsidR="00F42B20" w:rsidRDefault="00F42B20" w:rsidP="00F42B20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</w:p>
    <w:p w:rsidR="00F42B20" w:rsidRPr="00C37B1B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В основу </w:t>
      </w:r>
      <w:r w:rsidRPr="00C37B1B">
        <w:rPr>
          <w:rFonts w:ascii="Times New Roman" w:hAnsi="Times New Roman" w:cs="Times New Roman"/>
          <w:spacing w:val="2"/>
          <w:kern w:val="28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pacing w:val="2"/>
          <w:kern w:val="28"/>
          <w:sz w:val="28"/>
          <w:szCs w:val="28"/>
        </w:rPr>
        <w:t>АООП НОО</w:t>
      </w:r>
      <w:r w:rsidRPr="00C37B1B">
        <w:rPr>
          <w:rFonts w:ascii="Times New Roman" w:hAnsi="Times New Roman" w:cs="Times New Roman"/>
          <w:spacing w:val="2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положены следующие принципы:</w:t>
      </w:r>
    </w:p>
    <w:p w:rsidR="00F42B20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принципы государственной политики Р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оссийской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Ф</w:t>
      </w:r>
      <w:r>
        <w:rPr>
          <w:rFonts w:ascii="Times New Roman" w:hAnsi="Times New Roman" w:cs="Times New Roman"/>
          <w:kern w:val="28"/>
          <w:sz w:val="28"/>
          <w:szCs w:val="28"/>
        </w:rPr>
        <w:t>едерации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</w:t>
      </w:r>
      <w:r>
        <w:rPr>
          <w:rFonts w:ascii="Times New Roman" w:hAnsi="Times New Roman" w:cs="Times New Roman"/>
          <w:kern w:val="28"/>
          <w:sz w:val="28"/>
          <w:szCs w:val="28"/>
        </w:rPr>
        <w:t>оступность образования, адаптация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lastRenderedPageBreak/>
        <w:t>системы образования к уровням и особенностям развития и подготовки обучающихся и воспитанников и др.)</w:t>
      </w:r>
      <w:r>
        <w:rPr>
          <w:rStyle w:val="a9"/>
          <w:rFonts w:ascii="Times New Roman" w:hAnsi="Times New Roman" w:cs="Times New Roman"/>
          <w:kern w:val="28"/>
          <w:sz w:val="28"/>
          <w:szCs w:val="28"/>
        </w:rPr>
        <w:footnoteReference w:id="1"/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</w:p>
    <w:p w:rsidR="00F42B20" w:rsidRPr="00C37B1B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F42B20" w:rsidRPr="00C37B1B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F42B20" w:rsidRPr="00C37B1B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 «зоны ближайшего развития» с учетом особых образовательных потребностей;</w:t>
      </w:r>
    </w:p>
    <w:p w:rsidR="00F42B20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онтогенетический принцип; </w:t>
      </w:r>
    </w:p>
    <w:p w:rsidR="00F42B20" w:rsidRPr="00477C72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принцип комплексного подхода, использования в полном объеме реабилитационного потенциала с целью обеспечения образовательных и </w:t>
      </w:r>
      <w:r w:rsidRPr="00477C72">
        <w:rPr>
          <w:rFonts w:ascii="Times New Roman" w:hAnsi="Times New Roman" w:cs="Times New Roman"/>
          <w:kern w:val="28"/>
          <w:sz w:val="28"/>
          <w:szCs w:val="28"/>
        </w:rPr>
        <w:t>социальных потребностей обучающихся;</w:t>
      </w:r>
    </w:p>
    <w:p w:rsidR="00F42B20" w:rsidRPr="00C37B1B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77C72">
        <w:rPr>
          <w:rFonts w:ascii="Times New Roman" w:hAnsi="Times New Roman" w:cs="Times New Roman"/>
          <w:kern w:val="28"/>
          <w:sz w:val="28"/>
          <w:szCs w:val="28"/>
        </w:rPr>
        <w:t>принцип преемственности, предполагающий при проектировании АООП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НОО</w:t>
      </w:r>
      <w:r w:rsidRPr="00477C72">
        <w:rPr>
          <w:rFonts w:ascii="Times New Roman" w:hAnsi="Times New Roman" w:cs="Times New Roman"/>
          <w:kern w:val="28"/>
          <w:sz w:val="28"/>
          <w:szCs w:val="28"/>
        </w:rPr>
        <w:t xml:space="preserve"> ориентировку на программу основного общего образования, что обеспечивает непрерывность образования </w:t>
      </w:r>
      <w:proofErr w:type="gramStart"/>
      <w:r w:rsidRPr="00477C72"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с ТНР</w:t>
      </w:r>
      <w:r w:rsidRPr="00477C72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F42B20" w:rsidRPr="00C37B1B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ринцип целостности содержания образования. Содержание образования едино. В основе структуры содержания образования лежит не понятие предмета, а по</w:t>
      </w:r>
      <w:r>
        <w:rPr>
          <w:rFonts w:ascii="Times New Roman" w:hAnsi="Times New Roman" w:cs="Times New Roman"/>
          <w:kern w:val="28"/>
          <w:sz w:val="28"/>
          <w:szCs w:val="28"/>
        </w:rPr>
        <w:t>нятие «предметной области»;</w:t>
      </w:r>
    </w:p>
    <w:p w:rsidR="00F42B20" w:rsidRPr="00C37B1B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обучающимися с ТНР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F42B20" w:rsidRPr="00C37B1B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принцип переноса знаний, умений,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навыков и отношений, сформированных в условиях учебной ситуации</w:t>
      </w:r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lastRenderedPageBreak/>
        <w:t>жизни;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трансформирование уровня полученных знаний в область жизнедеятельности; </w:t>
      </w:r>
    </w:p>
    <w:p w:rsidR="00F42B20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принцип сотрудничества с семьей.</w:t>
      </w:r>
    </w:p>
    <w:p w:rsidR="00F42B20" w:rsidRPr="00C37B1B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C37B1B">
        <w:rPr>
          <w:rFonts w:ascii="Times New Roman" w:hAnsi="Times New Roman" w:cs="Times New Roman"/>
          <w:kern w:val="28"/>
          <w:sz w:val="28"/>
          <w:szCs w:val="28"/>
        </w:rPr>
        <w:t>В основу разработки АООП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НОО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 ТНР 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МБОУ СОШ №2 г. Шахтерска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заложены дифференцированный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 </w:t>
      </w:r>
      <w:proofErr w:type="spellStart"/>
      <w:r w:rsidRPr="00C37B1B">
        <w:rPr>
          <w:rFonts w:ascii="Times New Roman" w:hAnsi="Times New Roman" w:cs="Times New Roman"/>
          <w:kern w:val="28"/>
          <w:sz w:val="28"/>
          <w:szCs w:val="28"/>
        </w:rPr>
        <w:t>деятельностный</w:t>
      </w:r>
      <w:proofErr w:type="spellEnd"/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и системный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подходы.</w:t>
      </w:r>
      <w:proofErr w:type="gramEnd"/>
    </w:p>
    <w:p w:rsidR="00F42B20" w:rsidRPr="00C37B1B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810B2E"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  <w:t>Дифференцированный подход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к построению АООП НОО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предполагает учет особых образовательных потребностей этих обучающихся, которые 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определяются уровнем речевого развития, </w:t>
      </w:r>
      <w:proofErr w:type="spellStart"/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>этиопатогенезом</w:t>
      </w:r>
      <w:proofErr w:type="spellEnd"/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, характером нарушений формирования речевой функциональной системы и 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>проявляются в неоднородности по возможностям освоения содержания образования. АООП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НОО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>е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тся в соответствии с дифференцированно сформулированными в ФГОС НОО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с ОВЗ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требованиями к:</w:t>
      </w:r>
    </w:p>
    <w:p w:rsidR="00F42B20" w:rsidRPr="00C37B1B" w:rsidRDefault="00F42B20" w:rsidP="00F42B2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>структуре образовательной программы;</w:t>
      </w:r>
    </w:p>
    <w:p w:rsidR="00F42B20" w:rsidRPr="00C37B1B" w:rsidRDefault="00F42B20" w:rsidP="00F42B2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условиям реализации образовательной программы; </w:t>
      </w:r>
    </w:p>
    <w:p w:rsidR="00F42B20" w:rsidRPr="00C37B1B" w:rsidRDefault="00F42B20" w:rsidP="00F42B2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>результатам образования.</w:t>
      </w:r>
    </w:p>
    <w:p w:rsidR="00F42B20" w:rsidRPr="00C37B1B" w:rsidRDefault="00F42B20" w:rsidP="00F42B2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Применение дифференцированного подхода обеспечивает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разнообразие содержания, предоставляя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обучающимся</w:t>
      </w:r>
      <w:proofErr w:type="gramEnd"/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возможность реализовать инд</w:t>
      </w:r>
      <w:r>
        <w:rPr>
          <w:rFonts w:ascii="Times New Roman" w:hAnsi="Times New Roman" w:cs="Times New Roman"/>
          <w:kern w:val="28"/>
          <w:sz w:val="28"/>
          <w:szCs w:val="28"/>
        </w:rPr>
        <w:t>ивидуальный потенциал развития; открывает широкие возможности для педагогического творчества, создания вариативных образовательных  материалов, обеспечивающих пошаговую логопедическую коррекцию, развитие способности обучающихся самостоятельно решать учебно-познавательные и учебно-практические задачи в соответствии с их возможностями.</w:t>
      </w:r>
    </w:p>
    <w:p w:rsidR="00F42B20" w:rsidRPr="00C37B1B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 w:rsidRPr="00C37B1B"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  <w:t>Деятельностный</w:t>
      </w:r>
      <w:proofErr w:type="spellEnd"/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E52203">
        <w:rPr>
          <w:rFonts w:ascii="Times New Roman" w:hAnsi="Times New Roman" w:cs="Times New Roman"/>
          <w:b/>
          <w:i/>
          <w:kern w:val="28"/>
          <w:sz w:val="28"/>
          <w:szCs w:val="28"/>
        </w:rPr>
        <w:t>подход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основывается на теоретических положениях отечественной психологической науки, раскрывающих основные закономерности процесс</w:t>
      </w:r>
      <w:r>
        <w:rPr>
          <w:rFonts w:ascii="Times New Roman" w:hAnsi="Times New Roman" w:cs="Times New Roman"/>
          <w:kern w:val="28"/>
          <w:sz w:val="28"/>
          <w:szCs w:val="28"/>
        </w:rPr>
        <w:t>а обучения и воспитания обучающихся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, структуру образовательной деятельности с учетом общи</w:t>
      </w:r>
      <w:r>
        <w:rPr>
          <w:rFonts w:ascii="Times New Roman" w:hAnsi="Times New Roman" w:cs="Times New Roman"/>
          <w:kern w:val="28"/>
          <w:sz w:val="28"/>
          <w:szCs w:val="28"/>
        </w:rPr>
        <w:t>х закономерностей развития обучающихся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с нормальным и нарушенным развитием.</w:t>
      </w:r>
    </w:p>
    <w:p w:rsidR="00F42B20" w:rsidRPr="00C37B1B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 w:rsidRPr="00C37B1B">
        <w:rPr>
          <w:rFonts w:ascii="Times New Roman" w:hAnsi="Times New Roman" w:cs="Times New Roman"/>
          <w:kern w:val="28"/>
          <w:sz w:val="28"/>
          <w:szCs w:val="28"/>
        </w:rPr>
        <w:lastRenderedPageBreak/>
        <w:t>Деятельностный</w:t>
      </w:r>
      <w:proofErr w:type="spellEnd"/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младшего школьного возраста определяется характером органи</w:t>
      </w:r>
      <w:r>
        <w:rPr>
          <w:rFonts w:ascii="Times New Roman" w:hAnsi="Times New Roman" w:cs="Times New Roman"/>
          <w:kern w:val="28"/>
          <w:sz w:val="28"/>
          <w:szCs w:val="28"/>
        </w:rPr>
        <w:t>зации доступной им деятельности.</w:t>
      </w:r>
    </w:p>
    <w:p w:rsidR="00F42B20" w:rsidRPr="00C37B1B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Основным средством реализации </w:t>
      </w:r>
      <w:proofErr w:type="spellStart"/>
      <w:r w:rsidRPr="00C37B1B">
        <w:rPr>
          <w:rFonts w:ascii="Times New Roman" w:hAnsi="Times New Roman" w:cs="Times New Roman"/>
          <w:kern w:val="28"/>
          <w:sz w:val="28"/>
          <w:szCs w:val="28"/>
        </w:rPr>
        <w:t>деятельностного</w:t>
      </w:r>
      <w:proofErr w:type="spellEnd"/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, обеспечивающей овладение ими содержанием образования. </w:t>
      </w:r>
    </w:p>
    <w:p w:rsidR="00F42B20" w:rsidRPr="00C37B1B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В контексте разработки АООП начального общего образования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 ТНР 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реализация </w:t>
      </w:r>
      <w:proofErr w:type="spellStart"/>
      <w:r w:rsidRPr="00C37B1B">
        <w:rPr>
          <w:rFonts w:ascii="Times New Roman" w:hAnsi="Times New Roman" w:cs="Times New Roman"/>
          <w:kern w:val="28"/>
          <w:sz w:val="28"/>
          <w:szCs w:val="28"/>
        </w:rPr>
        <w:t>деятельностного</w:t>
      </w:r>
      <w:proofErr w:type="spellEnd"/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подхода обеспечивает:</w:t>
      </w:r>
    </w:p>
    <w:p w:rsidR="00F42B20" w:rsidRDefault="00F42B20" w:rsidP="00F42B20">
      <w:pPr>
        <w:tabs>
          <w:tab w:val="left" w:pos="0"/>
        </w:tabs>
        <w:spacing w:after="0" w:line="360" w:lineRule="auto"/>
        <w:ind w:left="360" w:firstLine="34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придание результатам образования </w:t>
      </w:r>
      <w:r>
        <w:rPr>
          <w:rFonts w:ascii="Times New Roman" w:hAnsi="Times New Roman" w:cs="Times New Roman"/>
          <w:kern w:val="28"/>
          <w:sz w:val="28"/>
          <w:szCs w:val="28"/>
        </w:rPr>
        <w:t>социально и личностно значимого</w:t>
      </w:r>
    </w:p>
    <w:p w:rsidR="00F42B20" w:rsidRPr="00C37B1B" w:rsidRDefault="00F42B20" w:rsidP="00F42B20">
      <w:pPr>
        <w:tabs>
          <w:tab w:val="left" w:pos="0"/>
        </w:tabs>
        <w:spacing w:after="0" w:line="360" w:lineRule="auto"/>
        <w:ind w:firstLine="34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характера;</w:t>
      </w:r>
    </w:p>
    <w:p w:rsidR="00F42B20" w:rsidRPr="00C37B1B" w:rsidRDefault="00F42B20" w:rsidP="00F42B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прочное усвоение </w:t>
      </w:r>
      <w:proofErr w:type="gramStart"/>
      <w:r w:rsidRPr="00C37B1B">
        <w:rPr>
          <w:rFonts w:ascii="Times New Roman" w:hAnsi="Times New Roman" w:cs="Times New Roman"/>
          <w:kern w:val="28"/>
          <w:sz w:val="28"/>
          <w:szCs w:val="28"/>
        </w:rPr>
        <w:t>обучающимися</w:t>
      </w:r>
      <w:proofErr w:type="gramEnd"/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</w:t>
      </w:r>
      <w:r>
        <w:rPr>
          <w:rFonts w:ascii="Times New Roman" w:hAnsi="Times New Roman" w:cs="Times New Roman"/>
          <w:kern w:val="28"/>
          <w:sz w:val="28"/>
          <w:szCs w:val="28"/>
        </w:rPr>
        <w:t>жения в изучаемых предметных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областях;</w:t>
      </w:r>
    </w:p>
    <w:p w:rsidR="00F42B20" w:rsidRDefault="00F42B20" w:rsidP="00F42B20">
      <w:pPr>
        <w:tabs>
          <w:tab w:val="left" w:pos="0"/>
        </w:tabs>
        <w:spacing w:after="0" w:line="360" w:lineRule="auto"/>
        <w:ind w:left="360" w:firstLine="34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существенное повышение мотивации и интереса к учению,</w:t>
      </w:r>
    </w:p>
    <w:p w:rsidR="00F42B20" w:rsidRPr="00C37B1B" w:rsidRDefault="00F42B20" w:rsidP="00F42B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приобретению нового опыта деятельности и поведения;</w:t>
      </w:r>
    </w:p>
    <w:p w:rsidR="00F42B20" w:rsidRDefault="00F42B20" w:rsidP="00F42B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созда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ние условий для общекультурного и личностного развития </w:t>
      </w:r>
      <w:r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на основе формирования универсальных учебных действий, которые обеспечивают не только успешное усвоение ими системы научных знаний, умений и нав</w:t>
      </w:r>
      <w:r>
        <w:rPr>
          <w:rFonts w:ascii="Times New Roman" w:hAnsi="Times New Roman" w:cs="Times New Roman"/>
          <w:kern w:val="28"/>
          <w:sz w:val="28"/>
          <w:szCs w:val="28"/>
        </w:rPr>
        <w:t>ыков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, позволяющих продолжить образование на с</w:t>
      </w:r>
      <w:r>
        <w:rPr>
          <w:rFonts w:ascii="Times New Roman" w:hAnsi="Times New Roman" w:cs="Times New Roman"/>
          <w:kern w:val="28"/>
          <w:sz w:val="28"/>
          <w:szCs w:val="28"/>
        </w:rPr>
        <w:t>ледующей ступени, но и социальной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компетенции, составляющей основу социальной успешности.</w:t>
      </w:r>
    </w:p>
    <w:p w:rsidR="00F42B20" w:rsidRDefault="00F42B20" w:rsidP="00F42B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Ключевым условием реализации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подхода выступает </w:t>
      </w:r>
      <w:r w:rsidRPr="00477C72">
        <w:rPr>
          <w:rFonts w:ascii="Times New Roman" w:hAnsi="Times New Roman" w:cs="Times New Roman"/>
          <w:kern w:val="28"/>
          <w:sz w:val="28"/>
          <w:szCs w:val="28"/>
        </w:rPr>
        <w:t>организация детского самостоятельного и инициативного действия в об</w:t>
      </w:r>
      <w:r>
        <w:rPr>
          <w:rFonts w:ascii="Times New Roman" w:hAnsi="Times New Roman" w:cs="Times New Roman"/>
          <w:kern w:val="28"/>
          <w:sz w:val="28"/>
          <w:szCs w:val="28"/>
        </w:rPr>
        <w:t>разовательном процессе, снижение доли</w:t>
      </w:r>
      <w:r w:rsidRPr="00477C72">
        <w:rPr>
          <w:rFonts w:ascii="Times New Roman" w:hAnsi="Times New Roman" w:cs="Times New Roman"/>
          <w:kern w:val="28"/>
          <w:sz w:val="28"/>
          <w:szCs w:val="28"/>
        </w:rPr>
        <w:t xml:space="preserve"> репродуктивных методов и способов обучения, ориентация </w:t>
      </w:r>
      <w:proofErr w:type="gramStart"/>
      <w:r w:rsidRPr="00477C72">
        <w:rPr>
          <w:rFonts w:ascii="Times New Roman" w:hAnsi="Times New Roman" w:cs="Times New Roman"/>
          <w:kern w:val="28"/>
          <w:sz w:val="28"/>
          <w:szCs w:val="28"/>
        </w:rPr>
        <w:t>на</w:t>
      </w:r>
      <w:proofErr w:type="gramEnd"/>
      <w:r w:rsidRPr="00477C72">
        <w:rPr>
          <w:rFonts w:ascii="Times New Roman" w:hAnsi="Times New Roman" w:cs="Times New Roman"/>
          <w:kern w:val="28"/>
          <w:sz w:val="28"/>
          <w:szCs w:val="28"/>
        </w:rPr>
        <w:t xml:space="preserve"> личностно-ориентированные, проблемно-поискового характера.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F42B20" w:rsidRDefault="00F42B20" w:rsidP="00F42B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462A2">
        <w:rPr>
          <w:rFonts w:ascii="Times New Roman" w:hAnsi="Times New Roman" w:cs="Times New Roman"/>
          <w:b/>
          <w:i/>
          <w:kern w:val="28"/>
          <w:sz w:val="28"/>
          <w:szCs w:val="28"/>
        </w:rPr>
        <w:t xml:space="preserve">Системный </w:t>
      </w:r>
      <w:r w:rsidRPr="00E52203">
        <w:rPr>
          <w:rFonts w:ascii="Times New Roman" w:hAnsi="Times New Roman" w:cs="Times New Roman"/>
          <w:b/>
          <w:i/>
          <w:kern w:val="28"/>
          <w:sz w:val="28"/>
          <w:szCs w:val="28"/>
        </w:rPr>
        <w:t>подход</w:t>
      </w:r>
      <w:r w:rsidRPr="000462A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</w:t>
      </w:r>
      <w:r>
        <w:rPr>
          <w:rFonts w:ascii="Times New Roman" w:hAnsi="Times New Roman" w:cs="Times New Roman"/>
          <w:kern w:val="28"/>
          <w:sz w:val="28"/>
          <w:szCs w:val="28"/>
        </w:rPr>
        <w:lastRenderedPageBreak/>
        <w:t>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</w:t>
      </w:r>
    </w:p>
    <w:p w:rsidR="00F42B20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462A2">
        <w:rPr>
          <w:rFonts w:ascii="Times New Roman" w:hAnsi="Times New Roman" w:cs="Times New Roman"/>
          <w:kern w:val="28"/>
          <w:sz w:val="28"/>
          <w:szCs w:val="28"/>
        </w:rPr>
        <w:t xml:space="preserve">Системный подход </w:t>
      </w:r>
      <w:r>
        <w:rPr>
          <w:rFonts w:ascii="Times New Roman" w:hAnsi="Times New Roman" w:cs="Times New Roman"/>
          <w:kern w:val="28"/>
          <w:sz w:val="28"/>
          <w:szCs w:val="28"/>
        </w:rPr>
        <w:t>в образовании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</w:t>
      </w:r>
    </w:p>
    <w:p w:rsidR="00F42B20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обучающихся.</w:t>
      </w:r>
    </w:p>
    <w:p w:rsidR="00F42B20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В контексте разработки АООП начального общего образования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с ТНР реализация системного подхода обеспечивает:</w:t>
      </w:r>
    </w:p>
    <w:p w:rsidR="00F42B20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тесную взаимосвязь в формировании перцептивных, речевых и интеллектуальных предпосылок овладения учебными знаниями, действиями, умениями и навыками;</w:t>
      </w:r>
    </w:p>
    <w:p w:rsidR="00F42B20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воздействие на все компоненты речи при устранении ее системного недоразвития в процессе освоения содержания предметных областей, предусмотренных ФГОС НОО и коррекционно-развивающей области;</w:t>
      </w:r>
    </w:p>
    <w:p w:rsidR="00F42B20" w:rsidRPr="000462A2" w:rsidRDefault="00F42B20" w:rsidP="00F42B2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реализацию интегративной коммуникативно-речевой цели – формирование речевого взаимодействия в единстве всех его функций (познавательной, регулятивной, контрольно-оценочной и др.) в соответствии с различными ситуациями.</w:t>
      </w:r>
    </w:p>
    <w:p w:rsidR="00F42B20" w:rsidRDefault="00F42B20" w:rsidP="00F42B20">
      <w:pPr>
        <w:spacing w:after="0" w:line="360" w:lineRule="auto"/>
        <w:ind w:firstLine="54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F42B20" w:rsidRDefault="00F42B20" w:rsidP="00F42B20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42B20" w:rsidRDefault="00F42B20" w:rsidP="00F42B20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42B20" w:rsidRDefault="00F42B20" w:rsidP="00F42B20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42B20" w:rsidRPr="00584D38" w:rsidRDefault="00F42B20" w:rsidP="00F42B20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0A82" w:rsidRPr="00A60A82" w:rsidRDefault="00F42B20" w:rsidP="00F42B20">
      <w:r w:rsidRPr="00F63254">
        <w:rPr>
          <w:rFonts w:ascii="Times New Roman" w:hAnsi="Times New Roman" w:cs="Times New Roman"/>
          <w:sz w:val="28"/>
          <w:szCs w:val="28"/>
        </w:rPr>
        <w:br w:type="page"/>
      </w:r>
    </w:p>
    <w:p w:rsidR="005E45A2" w:rsidRPr="00E31F75" w:rsidRDefault="005E45A2" w:rsidP="005E45A2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2" w:name="_Toc413974301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F63254">
        <w:rPr>
          <w:rFonts w:ascii="Times New Roman" w:hAnsi="Times New Roman" w:cs="Times New Roman"/>
          <w:b/>
          <w:caps/>
          <w:kern w:val="28"/>
          <w:sz w:val="28"/>
          <w:szCs w:val="28"/>
        </w:rPr>
        <w:t>Примерная а</w:t>
      </w:r>
      <w:r w:rsidRPr="00F63254">
        <w:rPr>
          <w:rFonts w:ascii="Times New Roman" w:hAnsi="Times New Roman" w:cs="Times New Roman"/>
          <w:b/>
          <w:caps/>
          <w:sz w:val="28"/>
          <w:szCs w:val="28"/>
        </w:rPr>
        <w:t xml:space="preserve">даптированная основная </w:t>
      </w:r>
      <w:r w:rsidRPr="00FB065A">
        <w:rPr>
          <w:rFonts w:ascii="Times New Roman" w:hAnsi="Times New Roman" w:cs="Times New Roman"/>
          <w:b/>
          <w:caps/>
          <w:sz w:val="28"/>
          <w:szCs w:val="28"/>
        </w:rPr>
        <w:t>общеобра</w:t>
      </w:r>
      <w:r w:rsidRPr="00F63254">
        <w:rPr>
          <w:rFonts w:ascii="Times New Roman" w:hAnsi="Times New Roman" w:cs="Times New Roman"/>
          <w:b/>
          <w:caps/>
          <w:sz w:val="28"/>
          <w:szCs w:val="28"/>
        </w:rPr>
        <w:t xml:space="preserve">зовательная программа начального </w:t>
      </w:r>
      <w:r>
        <w:rPr>
          <w:rFonts w:ascii="Times New Roman" w:hAnsi="Times New Roman" w:cs="Times New Roman"/>
          <w:b/>
          <w:caps/>
          <w:sz w:val="28"/>
          <w:szCs w:val="28"/>
        </w:rPr>
        <w:br/>
      </w:r>
      <w:r w:rsidRPr="00F63254">
        <w:rPr>
          <w:rFonts w:ascii="Times New Roman" w:hAnsi="Times New Roman" w:cs="Times New Roman"/>
          <w:b/>
          <w:caps/>
          <w:sz w:val="28"/>
          <w:szCs w:val="28"/>
        </w:rPr>
        <w:t>общего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/>
          <w:caps/>
          <w:sz w:val="28"/>
          <w:szCs w:val="28"/>
        </w:rPr>
        <w:t>образования обучающи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хся </w:t>
      </w:r>
      <w:r>
        <w:rPr>
          <w:rFonts w:ascii="Times New Roman" w:hAnsi="Times New Roman" w:cs="Times New Roman"/>
          <w:b/>
          <w:caps/>
          <w:sz w:val="28"/>
          <w:szCs w:val="28"/>
        </w:rPr>
        <w:br/>
      </w:r>
      <w:r w:rsidRPr="00F63254">
        <w:rPr>
          <w:rFonts w:ascii="Times New Roman" w:hAnsi="Times New Roman" w:cs="Times New Roman"/>
          <w:b/>
          <w:caps/>
          <w:sz w:val="28"/>
          <w:szCs w:val="28"/>
        </w:rPr>
        <w:t>С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тяжелыми нарушениями речи</w:t>
      </w:r>
      <w:r w:rsidRPr="00F63254">
        <w:rPr>
          <w:rFonts w:ascii="Times New Roman" w:hAnsi="Times New Roman" w:cs="Times New Roman"/>
          <w:b/>
          <w:caps/>
          <w:sz w:val="28"/>
          <w:szCs w:val="28"/>
        </w:rPr>
        <w:t xml:space="preserve"> (вариант </w:t>
      </w:r>
      <w:r>
        <w:rPr>
          <w:rFonts w:ascii="Times New Roman" w:hAnsi="Times New Roman" w:cs="Times New Roman"/>
          <w:b/>
          <w:caps/>
          <w:sz w:val="28"/>
          <w:szCs w:val="28"/>
        </w:rPr>
        <w:t>5.2</w:t>
      </w:r>
      <w:r w:rsidRPr="00F63254">
        <w:rPr>
          <w:rFonts w:ascii="Times New Roman" w:hAnsi="Times New Roman" w:cs="Times New Roman"/>
          <w:b/>
          <w:caps/>
          <w:sz w:val="28"/>
          <w:szCs w:val="28"/>
        </w:rPr>
        <w:t>)</w:t>
      </w:r>
      <w:bookmarkEnd w:id="2"/>
    </w:p>
    <w:p w:rsidR="005E45A2" w:rsidRPr="00F63254" w:rsidRDefault="005E45A2" w:rsidP="005E45A2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bookmarkStart w:id="3" w:name="_Toc413974302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01148">
        <w:rPr>
          <w:rFonts w:ascii="Times New Roman" w:hAnsi="Times New Roman" w:cs="Times New Roman"/>
          <w:b/>
          <w:sz w:val="28"/>
          <w:szCs w:val="28"/>
        </w:rPr>
        <w:t>1. Целевой раздел</w:t>
      </w:r>
      <w:bookmarkEnd w:id="3"/>
    </w:p>
    <w:p w:rsidR="005E45A2" w:rsidRPr="00F63254" w:rsidRDefault="005E45A2" w:rsidP="005E45A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bookmark3"/>
      <w:bookmarkStart w:id="5" w:name="_Toc413974303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01148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  <w:bookmarkEnd w:id="4"/>
      <w:bookmarkEnd w:id="5"/>
    </w:p>
    <w:p w:rsidR="005E45A2" w:rsidRDefault="005E45A2" w:rsidP="005E45A2">
      <w:pPr>
        <w:pStyle w:val="14TexstOSNOVA1012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5E45A2" w:rsidRDefault="005E45A2" w:rsidP="005E45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76C">
        <w:rPr>
          <w:rFonts w:ascii="Times New Roman" w:hAnsi="Times New Roman" w:cs="Times New Roman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E576C">
        <w:rPr>
          <w:rFonts w:ascii="Times New Roman" w:hAnsi="Times New Roman" w:cs="Times New Roman"/>
          <w:sz w:val="28"/>
          <w:szCs w:val="28"/>
        </w:rPr>
        <w:t>образовательная программа н</w:t>
      </w:r>
      <w:r>
        <w:rPr>
          <w:rFonts w:ascii="Times New Roman" w:hAnsi="Times New Roman" w:cs="Times New Roman"/>
          <w:sz w:val="28"/>
          <w:szCs w:val="28"/>
        </w:rPr>
        <w:t>ачального общего образования</w:t>
      </w:r>
      <w:r w:rsidRPr="00AE576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ТНР МБОУ СОШ №2 г. Шахтерска </w:t>
      </w:r>
      <w:r w:rsidRPr="00AE576C">
        <w:rPr>
          <w:rFonts w:ascii="Times New Roman" w:hAnsi="Times New Roman" w:cs="Times New Roman"/>
          <w:sz w:val="28"/>
          <w:szCs w:val="28"/>
        </w:rPr>
        <w:t>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5E45A2" w:rsidRDefault="005E45A2" w:rsidP="005E45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45A2" w:rsidRDefault="005E45A2" w:rsidP="005E45A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5E45A2" w:rsidRDefault="005E45A2" w:rsidP="005E45A2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1. Общие положения.</w:t>
      </w:r>
    </w:p>
    <w:p w:rsidR="005E45A2" w:rsidRPr="0058462F" w:rsidRDefault="005E45A2" w:rsidP="005E45A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E45A2" w:rsidRPr="00290F42" w:rsidRDefault="005E45A2" w:rsidP="005E45A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5E45A2" w:rsidRPr="00290F42" w:rsidRDefault="005E45A2" w:rsidP="005E45A2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</w:rPr>
        <w:t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</w:r>
    </w:p>
    <w:p w:rsidR="005E45A2" w:rsidRPr="00290F42" w:rsidRDefault="005E45A2" w:rsidP="005E45A2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</w:rPr>
        <w:t xml:space="preserve">Вариант 5.2 предназначается </w:t>
      </w:r>
      <w:proofErr w:type="gramStart"/>
      <w:r w:rsidRPr="00290F42">
        <w:rPr>
          <w:rFonts w:ascii="Times New Roman" w:hAnsi="Times New Roman"/>
          <w:kern w:val="20"/>
          <w:sz w:val="28"/>
          <w:szCs w:val="20"/>
        </w:rPr>
        <w:t>обучающимся</w:t>
      </w:r>
      <w:proofErr w:type="gramEnd"/>
      <w:r w:rsidRPr="00290F42">
        <w:rPr>
          <w:rFonts w:ascii="Times New Roman" w:hAnsi="Times New Roman"/>
          <w:kern w:val="20"/>
          <w:sz w:val="28"/>
          <w:szCs w:val="20"/>
        </w:rPr>
        <w:t xml:space="preserve"> с ТНР, для преодоления речевых расстройств которых требуются особые педагогические условия, специальное систематическое целенаправленное кор</w:t>
      </w:r>
      <w:r>
        <w:rPr>
          <w:rFonts w:ascii="Times New Roman" w:hAnsi="Times New Roman"/>
          <w:kern w:val="20"/>
          <w:sz w:val="28"/>
          <w:szCs w:val="20"/>
        </w:rPr>
        <w:t xml:space="preserve">рекционное воздействие. </w:t>
      </w:r>
      <w:proofErr w:type="gramStart"/>
      <w:r>
        <w:rPr>
          <w:rFonts w:ascii="Times New Roman" w:hAnsi="Times New Roman"/>
          <w:kern w:val="20"/>
          <w:sz w:val="28"/>
          <w:szCs w:val="20"/>
        </w:rPr>
        <w:t>Это обучающиеся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, находящиеся на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и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III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уровнях речевого развития (по Р.Е. </w:t>
      </w:r>
      <w:r w:rsidRPr="00290F42">
        <w:rPr>
          <w:rFonts w:ascii="Times New Roman" w:hAnsi="Times New Roman"/>
          <w:kern w:val="20"/>
          <w:sz w:val="28"/>
          <w:szCs w:val="20"/>
        </w:rPr>
        <w:lastRenderedPageBreak/>
        <w:t xml:space="preserve">Левиной), при алалии, афазии, дизартрии, </w:t>
      </w:r>
      <w:proofErr w:type="spellStart"/>
      <w:r w:rsidRPr="00290F42">
        <w:rPr>
          <w:rFonts w:ascii="Times New Roman" w:hAnsi="Times New Roman"/>
          <w:kern w:val="20"/>
          <w:sz w:val="28"/>
          <w:szCs w:val="20"/>
        </w:rPr>
        <w:t>ринолалии</w:t>
      </w:r>
      <w:proofErr w:type="spellEnd"/>
      <w:r w:rsidRPr="00290F42">
        <w:rPr>
          <w:rFonts w:ascii="Times New Roman" w:hAnsi="Times New Roman"/>
          <w:kern w:val="20"/>
          <w:sz w:val="28"/>
          <w:szCs w:val="20"/>
        </w:rPr>
        <w:t xml:space="preserve">, заикании, имеющие </w:t>
      </w:r>
      <w:r>
        <w:rPr>
          <w:rFonts w:ascii="Times New Roman" w:hAnsi="Times New Roman"/>
          <w:kern w:val="20"/>
          <w:sz w:val="28"/>
          <w:szCs w:val="20"/>
        </w:rPr>
        <w:t>нарушения чтения и письма и обучающиеся</w:t>
      </w:r>
      <w:r w:rsidRPr="00290F42">
        <w:rPr>
          <w:rFonts w:ascii="Times New Roman" w:hAnsi="Times New Roman"/>
          <w:kern w:val="20"/>
          <w:sz w:val="28"/>
          <w:szCs w:val="20"/>
        </w:rPr>
        <w:t>, не имеющие общего недоразвития речи при тяжёлой степени выраженности заикания.</w:t>
      </w:r>
      <w:proofErr w:type="gramEnd"/>
      <w:r w:rsidRPr="00290F42">
        <w:rPr>
          <w:rFonts w:ascii="Times New Roman" w:hAnsi="Times New Roman"/>
          <w:kern w:val="20"/>
          <w:sz w:val="28"/>
          <w:szCs w:val="20"/>
        </w:rPr>
        <w:t xml:space="preserve"> В зависимости от уровня речевого развития в образовательной организации существуют два отделения:</w:t>
      </w:r>
    </w:p>
    <w:p w:rsidR="005E45A2" w:rsidRPr="00290F42" w:rsidRDefault="005E45A2" w:rsidP="005E45A2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proofErr w:type="gramStart"/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отделение – для обучающихся с алалией, афазией, </w:t>
      </w:r>
      <w:proofErr w:type="spellStart"/>
      <w:r w:rsidRPr="00290F42">
        <w:rPr>
          <w:rFonts w:ascii="Times New Roman" w:hAnsi="Times New Roman"/>
          <w:kern w:val="20"/>
          <w:sz w:val="28"/>
          <w:szCs w:val="20"/>
        </w:rPr>
        <w:t>ринолалией</w:t>
      </w:r>
      <w:proofErr w:type="spellEnd"/>
      <w:r w:rsidRPr="00290F42">
        <w:rPr>
          <w:rFonts w:ascii="Times New Roman" w:hAnsi="Times New Roman"/>
          <w:kern w:val="20"/>
          <w:sz w:val="28"/>
          <w:szCs w:val="20"/>
        </w:rPr>
        <w:t>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</w:r>
      <w:proofErr w:type="gramEnd"/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proofErr w:type="gramStart"/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отделение – для обучающихся с тяжелой степенью выраженности заикания при нормальном развитии речи.</w:t>
      </w:r>
      <w:proofErr w:type="gramEnd"/>
    </w:p>
    <w:p w:rsidR="005E45A2" w:rsidRPr="00290F42" w:rsidRDefault="005E45A2" w:rsidP="005E45A2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</w:rPr>
        <w:t xml:space="preserve">Срок освоения АООП НОО для обучающихся с ТНР составляет в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>
        <w:rPr>
          <w:rFonts w:ascii="Times New Roman" w:hAnsi="Times New Roman"/>
          <w:kern w:val="20"/>
          <w:sz w:val="28"/>
          <w:szCs w:val="20"/>
        </w:rPr>
        <w:t xml:space="preserve"> отделении 5 лет (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дополнительный – 4 классы), во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II</w:t>
      </w:r>
      <w:r>
        <w:rPr>
          <w:rFonts w:ascii="Times New Roman" w:hAnsi="Times New Roman"/>
          <w:kern w:val="20"/>
          <w:sz w:val="28"/>
          <w:szCs w:val="20"/>
        </w:rPr>
        <w:t xml:space="preserve"> отделении 4 года (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– 4 классы). Для </w:t>
      </w:r>
      <w:proofErr w:type="gramStart"/>
      <w:r w:rsidRPr="00290F42">
        <w:rPr>
          <w:rFonts w:ascii="Times New Roman" w:hAnsi="Times New Roman"/>
          <w:kern w:val="20"/>
          <w:sz w:val="28"/>
          <w:szCs w:val="20"/>
        </w:rPr>
        <w:t>обучающихся</w:t>
      </w:r>
      <w:proofErr w:type="gramEnd"/>
      <w:r w:rsidRPr="00290F42">
        <w:rPr>
          <w:rFonts w:ascii="Times New Roman" w:hAnsi="Times New Roman"/>
          <w:kern w:val="20"/>
          <w:sz w:val="28"/>
          <w:szCs w:val="20"/>
        </w:rPr>
        <w:t xml:space="preserve"> с ТНР, не имевших дошкольной подготовки и (или) по уровню своего развития н</w:t>
      </w:r>
      <w:r>
        <w:rPr>
          <w:rFonts w:ascii="Times New Roman" w:hAnsi="Times New Roman"/>
          <w:kern w:val="20"/>
          <w:sz w:val="28"/>
          <w:szCs w:val="20"/>
        </w:rPr>
        <w:t xml:space="preserve">е готовых к освоению программы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класса, предусматривается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дополнительный класс. </w:t>
      </w:r>
    </w:p>
    <w:p w:rsidR="005E45A2" w:rsidRPr="00290F42" w:rsidRDefault="005E45A2" w:rsidP="005E45A2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</w:rPr>
        <w:t>Выбор продолжительно</w:t>
      </w:r>
      <w:r>
        <w:rPr>
          <w:rFonts w:ascii="Times New Roman" w:hAnsi="Times New Roman"/>
          <w:kern w:val="20"/>
          <w:sz w:val="28"/>
          <w:szCs w:val="20"/>
        </w:rPr>
        <w:t xml:space="preserve">сти обучения (за счет введения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дополнительного класса) на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отделении (4 года или 5 лет) остается</w:t>
      </w:r>
      <w:r>
        <w:rPr>
          <w:rFonts w:ascii="Times New Roman" w:hAnsi="Times New Roman"/>
          <w:kern w:val="20"/>
          <w:sz w:val="28"/>
          <w:szCs w:val="20"/>
        </w:rPr>
        <w:t xml:space="preserve"> за МБОУ СОШ №2 г. Шахтерска.</w:t>
      </w:r>
    </w:p>
    <w:p w:rsidR="005E45A2" w:rsidRPr="00FB065A" w:rsidRDefault="005E45A2" w:rsidP="005E45A2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характеристика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ТНР</w:t>
      </w:r>
    </w:p>
    <w:p w:rsidR="005E45A2" w:rsidRPr="00091ADD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настоящее время контингент обучающихся</w:t>
      </w:r>
      <w:r w:rsidRPr="00091ADD">
        <w:rPr>
          <w:rFonts w:ascii="Times New Roman" w:hAnsi="Times New Roman" w:cs="Times New Roman"/>
          <w:sz w:val="28"/>
          <w:szCs w:val="28"/>
        </w:rPr>
        <w:t xml:space="preserve"> с речевыми нарушениями, начинающих школьное обучение, существенно изменился как по состоянию речевого развития, так и по уровню подготовленности к систематическому обучению. Эти изменения обусловлены рядом позитивных и негативных факторов:</w:t>
      </w:r>
    </w:p>
    <w:p w:rsidR="005E45A2" w:rsidRPr="00091ADD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>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речи, которые позволили минимизировать воздействие первичного речевого дефекта на общее психическое развитие ребенка и его обучаемость;</w:t>
      </w:r>
    </w:p>
    <w:p w:rsidR="005E45A2" w:rsidRPr="00091ADD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>широким внедрением ранней логопедической помощи на основе ранней диагностики детей группы риска по возникновению речевой патологии;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>повышением эффективности логопедического воздействия за счет применения инновационных технологий логопедической работы;</w:t>
      </w:r>
    </w:p>
    <w:p w:rsidR="005E45A2" w:rsidRPr="00091ADD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>возросшей распространенностью органических форм речевой патологии, нередко в сочетании с другими (множественными) нарушениями психофизического развития.</w:t>
      </w:r>
    </w:p>
    <w:p w:rsidR="005E45A2" w:rsidRPr="00091ADD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 xml:space="preserve">В связи с этим в настоящее время наметились две основные тенденции в качественном изменении контингента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91AD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91ADD">
        <w:rPr>
          <w:rFonts w:ascii="Times New Roman" w:hAnsi="Times New Roman" w:cs="Times New Roman"/>
          <w:sz w:val="28"/>
          <w:szCs w:val="28"/>
        </w:rPr>
        <w:t>щихся.</w:t>
      </w:r>
    </w:p>
    <w:p w:rsidR="005E45A2" w:rsidRPr="00091ADD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 xml:space="preserve">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средствами, что ограничивает коммуникативную практику, приводит к возникновению явлений школьной </w:t>
      </w:r>
      <w:proofErr w:type="spellStart"/>
      <w:r w:rsidRPr="00091AD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91ADD">
        <w:rPr>
          <w:rFonts w:ascii="Times New Roman" w:hAnsi="Times New Roman" w:cs="Times New Roman"/>
          <w:sz w:val="28"/>
          <w:szCs w:val="28"/>
        </w:rPr>
        <w:t>.</w:t>
      </w:r>
    </w:p>
    <w:p w:rsidR="005E45A2" w:rsidRPr="00CE655D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 xml:space="preserve">Другая тенденция характеризуется утяжелением структуры </w:t>
      </w:r>
      <w:r>
        <w:rPr>
          <w:rFonts w:ascii="Times New Roman" w:hAnsi="Times New Roman" w:cs="Times New Roman"/>
          <w:sz w:val="28"/>
          <w:szCs w:val="28"/>
        </w:rPr>
        <w:t xml:space="preserve">речевого дефекта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655D">
        <w:rPr>
          <w:rFonts w:ascii="Times New Roman" w:hAnsi="Times New Roman" w:cs="Times New Roman"/>
          <w:sz w:val="28"/>
          <w:szCs w:val="28"/>
        </w:rPr>
        <w:t>, множественными наруше</w:t>
      </w:r>
      <w:r>
        <w:rPr>
          <w:rFonts w:ascii="Times New Roman" w:hAnsi="Times New Roman" w:cs="Times New Roman"/>
          <w:sz w:val="28"/>
          <w:szCs w:val="28"/>
        </w:rPr>
        <w:t>ниями языковой</w:t>
      </w:r>
      <w:r w:rsidRPr="00CE655D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655D">
        <w:rPr>
          <w:rFonts w:ascii="Times New Roman" w:hAnsi="Times New Roman" w:cs="Times New Roman"/>
          <w:sz w:val="28"/>
          <w:szCs w:val="28"/>
        </w:rPr>
        <w:t xml:space="preserve"> в сочетании с комплексными анализаторными расстройствами.</w:t>
      </w:r>
    </w:p>
    <w:p w:rsidR="005E45A2" w:rsidRPr="00CE655D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5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CE65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655D">
        <w:rPr>
          <w:rFonts w:ascii="Times New Roman" w:hAnsi="Times New Roman" w:cs="Times New Roman"/>
          <w:sz w:val="28"/>
          <w:szCs w:val="28"/>
        </w:rPr>
        <w:t xml:space="preserve"> с ТНР типичными являются значительные внутригрупповые различия по уровню речевого развития.</w:t>
      </w:r>
    </w:p>
    <w:p w:rsidR="005E45A2" w:rsidRPr="00CE655D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5D">
        <w:rPr>
          <w:rFonts w:ascii="Times New Roman" w:hAnsi="Times New Roman" w:cs="Times New Roman"/>
          <w:sz w:val="28"/>
          <w:szCs w:val="28"/>
        </w:rPr>
        <w:t>Одни расстройства речи могут быть резко выраженными, охватывающими все компоненты языковой системы. Другие проявляются ограниченно и в минимальной степени (например, только в звуковой стороне речи, в недостатках произношения отдельных звуков). Они, как правило, не влияют на речевую деятельность в целом. Однако у значительн</w:t>
      </w:r>
      <w:r>
        <w:rPr>
          <w:rFonts w:ascii="Times New Roman" w:hAnsi="Times New Roman" w:cs="Times New Roman"/>
          <w:sz w:val="28"/>
          <w:szCs w:val="28"/>
        </w:rPr>
        <w:t>ой части обучающихся</w:t>
      </w:r>
      <w:r w:rsidRPr="00CE655D">
        <w:rPr>
          <w:rFonts w:ascii="Times New Roman" w:hAnsi="Times New Roman" w:cs="Times New Roman"/>
          <w:sz w:val="28"/>
          <w:szCs w:val="28"/>
        </w:rPr>
        <w:t xml:space="preserve"> отмечаются особенности речевого поведения – незаинтересованность в вербальном контакте, неумение ориентироваться в ситуации общения, а в случае выраженных речевых расстройств – негативизм и значительные трудности речевой коммуникации.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5D">
        <w:rPr>
          <w:rFonts w:ascii="Times New Roman" w:hAnsi="Times New Roman" w:cs="Times New Roman"/>
          <w:sz w:val="28"/>
          <w:szCs w:val="28"/>
        </w:rPr>
        <w:t>Социа</w:t>
      </w:r>
      <w:r>
        <w:rPr>
          <w:rFonts w:ascii="Times New Roman" w:hAnsi="Times New Roman" w:cs="Times New Roman"/>
          <w:sz w:val="28"/>
          <w:szCs w:val="28"/>
        </w:rPr>
        <w:t>льное развитие большинства обучающихся</w:t>
      </w:r>
      <w:r w:rsidRPr="00CE655D">
        <w:rPr>
          <w:rFonts w:ascii="Times New Roman" w:hAnsi="Times New Roman" w:cs="Times New Roman"/>
          <w:sz w:val="28"/>
          <w:szCs w:val="28"/>
        </w:rPr>
        <w:t xml:space="preserve"> с нарушениями речи полноценно не происходит в связи с недостаточным освоением способов </w:t>
      </w:r>
      <w:r w:rsidRPr="00CE655D">
        <w:rPr>
          <w:rFonts w:ascii="Times New Roman" w:hAnsi="Times New Roman" w:cs="Times New Roman"/>
          <w:sz w:val="28"/>
          <w:szCs w:val="28"/>
        </w:rPr>
        <w:lastRenderedPageBreak/>
        <w:t>речевого поведения, неумением выбирать коммуникативные стратегии и тактики решения проблемных ситуаций.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 ТНР  - обучающиеся с выраженными речевыми/языковыми (коммуникативными) расстройствами – представляют собой разнородную группу не только по степени выраженности речевого дефекта, но и по механизму его возникновения, уровню общего и речевого развития, наличию/отсутствию  сопутствующих нарушений.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практике в качестве инструмента дифференциации  специалистами используются две классификации, выполненные по разным основаниям:</w:t>
      </w:r>
    </w:p>
    <w:p w:rsidR="005E45A2" w:rsidRDefault="005E45A2" w:rsidP="005E45A2">
      <w:pPr>
        <w:numPr>
          <w:ilvl w:val="0"/>
          <w:numId w:val="1"/>
        </w:numPr>
        <w:suppressAutoHyphens/>
        <w:spacing w:after="0" w:line="360" w:lineRule="auto"/>
        <w:ind w:hanging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классификация;</w:t>
      </w:r>
    </w:p>
    <w:p w:rsidR="005E45A2" w:rsidRDefault="005E45A2" w:rsidP="005E45A2">
      <w:pPr>
        <w:numPr>
          <w:ilvl w:val="0"/>
          <w:numId w:val="2"/>
        </w:numPr>
        <w:suppressAutoHyphens/>
        <w:spacing w:after="0" w:line="360" w:lineRule="auto"/>
        <w:ind w:hanging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клинико-педагогическая классификация.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психолого-педагогической классификации выделяются группы обучающихся, имеющие общие проявления речевого дефекта при разных по механизму формах аномального речевого развития.</w:t>
      </w:r>
      <w:proofErr w:type="gramEnd"/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данной классификации обучение по адаптированной основной общеобразовательной программе начального общего образования организуется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имеющих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6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уровни речевого развития (по Р.Е. Левиной). Общее недоразвитие речи может наблюдаться при различных сложных формах детской речевой патологии, выделяемых в клинико-педагогической классификации речевых расстройств (алалия, афазия, дизартрия,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заикание,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CD">
        <w:rPr>
          <w:rFonts w:ascii="Times New Roman" w:hAnsi="Times New Roman" w:cs="Times New Roman"/>
          <w:sz w:val="28"/>
          <w:szCs w:val="28"/>
        </w:rPr>
        <w:t>Несмотря на различную природу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9CD">
        <w:rPr>
          <w:rFonts w:ascii="Times New Roman" w:hAnsi="Times New Roman" w:cs="Times New Roman"/>
          <w:sz w:val="28"/>
          <w:szCs w:val="28"/>
        </w:rPr>
        <w:t xml:space="preserve"> механизм речевого дефекта, </w:t>
      </w:r>
      <w:r>
        <w:rPr>
          <w:rFonts w:ascii="Times New Roman" w:hAnsi="Times New Roman" w:cs="Times New Roman"/>
          <w:sz w:val="28"/>
          <w:szCs w:val="28"/>
        </w:rPr>
        <w:t>у этих обучающихся</w:t>
      </w:r>
      <w:r w:rsidRPr="009419CD">
        <w:rPr>
          <w:rFonts w:ascii="Times New Roman" w:hAnsi="Times New Roman" w:cs="Times New Roman"/>
          <w:sz w:val="28"/>
          <w:szCs w:val="28"/>
        </w:rPr>
        <w:t xml:space="preserve"> отмечаются типичные проявления, свидетельствующие о системном нарушении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Pr="009419CD">
        <w:rPr>
          <w:rFonts w:ascii="Times New Roman" w:hAnsi="Times New Roman" w:cs="Times New Roman"/>
          <w:sz w:val="28"/>
          <w:szCs w:val="28"/>
        </w:rPr>
        <w:t xml:space="preserve"> речевой функциональной системы.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ведущих признаков является более позднее, по сравнению с нормой, развитие речи; выраженное отставание в формировании экспрессивной речи при относительно благополучном понимании обращенной речи. Наблюдается недостаточная речевая активность, которая с возрастом, без специального обучения, резко снижается. Развивающаяся речь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этих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изобилует большим числом разнообразных фонетических недостатков, малопонятна окружающим.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Нарушения в формировании речевой деятельности обучающихся негативно влияют на все психические процессы, протекающие в сенсорной, интеллектуальной, аффективно-волевой и регуляторной сферах.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снижена вербальная память, страдает продуктивность запоминания. Они забывают сложные инструкции, элементы и последовательность заданий. У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ТНР низкая активность припоминания  может сочетаться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дефицитарностью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обучающиеся отстают в развитии словесно-логического мышления, без специального обучения  с трудом овладевают анализом и синтезом, сравнением и обобщением.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с ТНР присуще и некоторое отставание в развитии двигательной сферы, проявляющееся   плохой координацией движений, неуверенностью в выполнении дозированных движений, снижением скорости и ловкости движений, трудностью реализации сложных двигательных программ, требующих пространственно-временной организации движений (общих, мелких (кистей и пальцев рук), артикуляторных).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ТНР отличает выраженная диссоциация между речевым и психическим развитием. Психическое развитие этих обучающихся протекает, как правило, более благополучно, чем развитие речи. Для них характерна критичность к речевой недостаточности. Первичная системная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речевая недостаточность тормозит формирование потенциально сохранных умственных способностей, препятствуя нормальному функционированию  речевого интеллекта. Однако по мере формирования словесной речи и устранения речевого дефекта их интеллектуальное развитие приближается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недоразвитие речи обучающихся с ТНР выражается в различной степени и определяется состоянием языковых средств и коммуникативных процессов.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типичные и стойкие проявления общего недоразвития речи наблюдаются при алалии, афазии, дизартрии, реже –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заикании.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 ТНР, находящиеся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уровне речевого развития (по Р.Е. Левиной), характеризуются использованием, хотя и постоянного, но искаженного и ограниченного запаса общеупотребительных слов, не способны дифференцированно обозначать названия предметов, действий, отдельных признаков. Обучающихся отличают значительные трудности в усвоении обобщающих слов, в установлении антонимических и синонимических отношений.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уровне возможно использование местоимений, простых предлогов в элементарных значениях, иногда союзов.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речи встречаются отдельные формы словоизменения, наблюдаются попытки нахождения нужной грамматической формы слова, но эти попытки чаще всего оказываются неуспешными. Обучающиеся с ТНР, имеющие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уровень речевого развития, не используют морфологические элементы для передачи грамматических отношений. Существительные употребляются в основном в именительном падеже, глаголы – в инфинитиве или в форме третьего лица единственного и множественного числа настоящего времени. Употребление существительных в косвенных падежах носит случайный характер.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изменение имен существительных по числам и употребление форм прошедшего времени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глаголов. Средний род глаголов прошедшего времени не употребляется. Предлоги употребляются редко, часто опускаются.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Доступная фраза представлена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элементами, которые последовательно воспроизводят обозначаемую обучающимися ситуацию с привлечением поясняющих жестов, и вне конкретной ситуации непонятна.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Звуковая сторона речи характеризуется фонетической неопределенностью,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диффузностью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произношения звуков вследствие неустойчивой артикуляции и низких возможностей их слухового распознавания. Между воспроизведением звуков изолированно и их употреблением в речи имеются резкие расхождения. Задача выделения отдельных звуков в мотивационном и познавательном отношении непонятна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невыполнима.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чертой речевого развития обучающихся с ТНР этого уровня является ограниченная способность восприятия и воспроизведения слоговой структуры слова (особенно многосложных слов со стечением согласных). Нарушения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 слова проявляются как на уровне слова, так и слога.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 ТНР, находящиеся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уровне речевого развития (по Р.Е. Левиной), характеризуются возросшей речевой активностью, наличием развернутой фразовой речи с элементами лексико-грамматического и фонетико-фонематического недоразвития.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фоне сравнительно развернутой речи наблюдается неточное знание и употребление многих обиходных слов, замены слов по различным признакам (как по смысловому, так и по звуковому признакам; смешения по признакам внешнего сходства, по функциональному назначению,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>
        <w:rPr>
          <w:rFonts w:ascii="Times New Roman" w:hAnsi="Times New Roman" w:cs="Times New Roman"/>
          <w:sz w:val="28"/>
          <w:szCs w:val="28"/>
        </w:rPr>
        <w:t>-родовые смешения).</w:t>
      </w:r>
      <w:proofErr w:type="gramEnd"/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грамматических форм: ошибки в употреблении падежных окончаний, смешение временных и видовых форм глаголов, ошибки в согласовании и управлении. Отличительной особенностью обучающихся является недостаточная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словообразовательной деятельности: часто словообразование заменяется словоизменением, отмечаются трудности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подбора однокоренных слов, возникают нарушения в выборе производящей основы, пропуски и замены словообразующих аффиксов, стремление к механическому соединению в рамках слова корня и аффикса. Типичными являются трудности переноса словообразовательных навыков на новый речевой материал.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Произношение обучающихся характеризуется недифференцированным произнесением звуков (особенно сложных по артикуляции, позднего онтогенеза), нечеткостью дифференциации их на слух. Наблюдаются множественные ошибки при передаче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слов; неточное употребление многих лексических значений слов, значений даже простых  предлогов; грамматических форм слова, вследствие чего нарушается синтаксическая связь слов в предложениях; неумение пользоваться способами словообразования. В свободных высказываниях преобладают простые распространенные предложения, почти не употребляются сложные синтаксические конструкции. Во фразовой речи обнаруживаются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часто отсутствует правильная связь слов в предложениях, выражающих временные, пространственные и причинно-следственные отношения.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связной речи проявляется в нарушениях смыслового программирования и языкового оформления развернутых высказываний, что выражается в пропусках существенных смысловых элементов сюжетной линии, фрагментарности изложения, невозможности четкого построения целостной композиции текста, в бедности и однообразии используемых языковых средств. У большинства обучающихся отмечаются недостатки  звукопроизношения и нарушения воспроизведения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 слов (в основном незнакомых и сложных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структуре), что проявляется: в наличии персевераций и неверных антиципаций; в добавлении лишних звуков; в сокращении, перестановке, добавлении слогов или слогообразующей гласной. Это создает значительные трудности в овладении звуковым анализом и синтезом.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Нарушения устной речи обучающихся с ТНР приводят к  возникновению нарушений письменной речи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т.к. письмо и чтение осуществляются только на основе достаточно высокого развития устной речи, и нарушения устной и письменной речи являются результатом воздействия единого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этиопатогенетического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фактора, являющегося их причиной и составляющего патологический механизм.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Симптоматика нарушений письма и чтения проявляется в стойких, специфических, повторяющихся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ошибках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уровне текста, предложения, так и слова. Нарушения письма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и чтения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могут сопровождаться разнообразными неречевыми расстройствами и в сочетании с ними входят в структуру нервно-психических и речевых расстройств  (при алалии, афазии, дизартрии,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Контингент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данному варианту программы представлен и обучающимися с тяжелой степенью выраженности заикания (при нормальном развитии речи), грубо нарушающем коммуникативную функцию речи. Характерным проявлением заикания является нарушение темпо-ритмической организации речи вследствие судорожного состояния мышц речевого аппарата.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проявления речевого дефекта характеризуются наличием различных по форме и локализации судорог речевого аппарата, нарушением просодической стороны речи, нарушением речевой и общей моторики, наличием непроизвольных сопутствующих движений (тела, мимической мускулатуры). Обучающиеся начинают затрудняться в построении высказывания, не всегда могут быстро и точно подобрать нужные слова, хотя имеют достаточный по возрасту запас знаний и представлений об окружающем. Самостоятельные высказывания начинают сопровождаться повтором слов, слогов, звуков, паузами при поиске слов. В самостоятельных развернутых высказываниях часто встречаются незаконченные предложения, неточные ответы на вопросы.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У заикающихся обучающихся отмечаются специфические особенности общего и речевого поведения: повышенная импульсивность высказывания и в связи с этим искажение точности содержания речи собеседника; слабость волевого напряжения; замедление или опережающее включение в деятельность; неустойчивость внимания; несобранность; сниженная способность регуляции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proofErr w:type="gramEnd"/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осознании и переживании своего речевого нарушения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возникать: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логофобии</w:t>
      </w:r>
      <w:proofErr w:type="spellEnd"/>
      <w:r>
        <w:rPr>
          <w:rFonts w:ascii="Times New Roman" w:hAnsi="Times New Roman" w:cs="Times New Roman"/>
          <w:sz w:val="28"/>
          <w:szCs w:val="28"/>
        </w:rPr>
        <w:t>; защитные приемы (уловки) моторного и речевого плана; различная степень фиксированности на заикании (от умеренной до выраженной).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коррекционно-развивающей области - требуется учет механизма речевого нарушения, определяющего  структуру речевого дефекта при разных формах речевой патологии. </w:t>
      </w:r>
      <w:proofErr w:type="gramEnd"/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образования. </w:t>
      </w:r>
      <w:proofErr w:type="gramEnd"/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содержания и методов обучения учащихся с ТНР является особенно существенной в младших классах (на ступени начального общего образования), где формируются предпосылки для овладения программой дальнейшего школьного обучения, в значительной мере обеспечивается коррекция речевого и психофизического развития.  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65A">
        <w:rPr>
          <w:rFonts w:ascii="Times New Roman" w:hAnsi="Times New Roman" w:cs="Times New Roman"/>
          <w:b/>
          <w:sz w:val="28"/>
          <w:szCs w:val="28"/>
        </w:rPr>
        <w:t>Особые образовательн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ые потребности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ТНР</w:t>
      </w:r>
    </w:p>
    <w:p w:rsidR="005E45A2" w:rsidRDefault="005E45A2" w:rsidP="005E45A2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 xml:space="preserve">К особым образовательным потребностям, характерным для </w:t>
      </w:r>
      <w:proofErr w:type="gramStart"/>
      <w:r w:rsidRPr="005707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 xml:space="preserve"> с ТНР относятся: </w:t>
      </w:r>
    </w:p>
    <w:p w:rsidR="005E45A2" w:rsidRPr="00570722" w:rsidRDefault="005E45A2" w:rsidP="005E45A2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в максимально раннем периоде обучения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детей группы риска (совместно со специалистами медицинского профиля) и назначение </w:t>
      </w:r>
      <w:r w:rsidRPr="00570722">
        <w:rPr>
          <w:rFonts w:ascii="Times New Roman" w:hAnsi="Times New Roman" w:cs="Times New Roman"/>
          <w:sz w:val="28"/>
          <w:szCs w:val="28"/>
        </w:rPr>
        <w:lastRenderedPageBreak/>
        <w:t>логопедической помощи на этапе обнаружения первых признаков отклонения речевого развития;</w:t>
      </w:r>
    </w:p>
    <w:p w:rsidR="005E45A2" w:rsidRPr="0057072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:rsidR="005E45A2" w:rsidRPr="0057072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 w:rsidRPr="00570722">
        <w:rPr>
          <w:rFonts w:ascii="Times New Roman" w:hAnsi="Times New Roman" w:cs="Times New Roman"/>
          <w:sz w:val="28"/>
          <w:szCs w:val="28"/>
        </w:rPr>
        <w:t>егося и степени выраженности его речевого недоразвития;</w:t>
      </w:r>
    </w:p>
    <w:p w:rsidR="005E45A2" w:rsidRPr="0057072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>- обязательность непрерывности коррекционно-развивающего процесса, реализуемого к</w:t>
      </w:r>
      <w:r>
        <w:rPr>
          <w:rFonts w:ascii="Times New Roman" w:hAnsi="Times New Roman" w:cs="Times New Roman"/>
          <w:sz w:val="28"/>
          <w:szCs w:val="28"/>
        </w:rPr>
        <w:t xml:space="preserve">ак через содержание предметных и коррекционно-развивающей областей, </w:t>
      </w:r>
      <w:r w:rsidRPr="00570722">
        <w:rPr>
          <w:rFonts w:ascii="Times New Roman" w:hAnsi="Times New Roman" w:cs="Times New Roman"/>
          <w:sz w:val="28"/>
          <w:szCs w:val="28"/>
        </w:rPr>
        <w:t>так и в процессе индивидуальной</w:t>
      </w:r>
      <w:r>
        <w:rPr>
          <w:rFonts w:ascii="Times New Roman" w:hAnsi="Times New Roman" w:cs="Times New Roman"/>
          <w:sz w:val="28"/>
          <w:szCs w:val="28"/>
        </w:rPr>
        <w:t>/подгрупповой логопедической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создание условий, нормализующих</w:t>
      </w:r>
      <w:r w:rsidRPr="00253F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компенсирующих состояние высших психических функций, анализаторной, аналитико-синтетической и регуляторной деятельности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на основе обеспечения комплек</w:t>
      </w:r>
      <w:r>
        <w:rPr>
          <w:rFonts w:ascii="Times New Roman" w:hAnsi="Times New Roman" w:cs="Times New Roman"/>
          <w:sz w:val="28"/>
          <w:szCs w:val="28"/>
        </w:rPr>
        <w:t>сного подхода при изучении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речевыми нарушениями и коррекции этих нарушений; </w:t>
      </w:r>
    </w:p>
    <w:p w:rsidR="005E45A2" w:rsidRPr="0057072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координация педагогических, психологических и медицинских средств во</w:t>
      </w:r>
      <w:r>
        <w:rPr>
          <w:rFonts w:ascii="Times New Roman" w:hAnsi="Times New Roman" w:cs="Times New Roman"/>
          <w:sz w:val="28"/>
          <w:szCs w:val="28"/>
        </w:rPr>
        <w:t>здействия в процессе комплексного психолого-медико-педагогического сопровождения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5E45A2" w:rsidRPr="0057072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5E45A2" w:rsidRPr="0057072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адаптации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072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при изучении содержания учебных предметов по всем предметным областям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учетом необходимости коррекции речевых нарушений и оптимизации коммуникативных навыков учащихся;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гибкое варьирование </w:t>
      </w:r>
      <w:r>
        <w:rPr>
          <w:rFonts w:ascii="Times New Roman" w:hAnsi="Times New Roman" w:cs="Times New Roman"/>
          <w:sz w:val="28"/>
          <w:szCs w:val="28"/>
        </w:rPr>
        <w:t>организации процесса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обучения путем расширения/сокращения соде</w:t>
      </w:r>
      <w:r>
        <w:rPr>
          <w:rFonts w:ascii="Times New Roman" w:hAnsi="Times New Roman" w:cs="Times New Roman"/>
          <w:sz w:val="28"/>
          <w:szCs w:val="28"/>
        </w:rPr>
        <w:t>ржания отдельных предметных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областей, изменения количества учебных часов и использования соответствующих методик и технологий;</w:t>
      </w:r>
    </w:p>
    <w:p w:rsidR="005E45A2" w:rsidRPr="0057072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индивидуальный темп обучения и продвижения в образовательном пространстве для разных </w:t>
      </w:r>
      <w:proofErr w:type="gramStart"/>
      <w:r w:rsidRPr="00570722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 xml:space="preserve"> обучающихся с ТНР;</w:t>
      </w:r>
    </w:p>
    <w:p w:rsidR="005E45A2" w:rsidRPr="0057072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постоянный (пошаговый) мониторинг результативности академического компонента образования и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сформированност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жизненной компетенции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>, уровня и динамики развития речевых процессов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72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сходя из механизма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речевого дефекта;</w:t>
      </w:r>
    </w:p>
    <w:p w:rsidR="005E45A2" w:rsidRPr="0057072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5E45A2" w:rsidRPr="0057072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обучаться на дому и/или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медицинских показаний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5E45A2" w:rsidRPr="0057072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профилактика и коррекция социокультурной и школьной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70722">
        <w:rPr>
          <w:rFonts w:ascii="Times New Roman" w:hAnsi="Times New Roman" w:cs="Times New Roman"/>
          <w:sz w:val="28"/>
          <w:szCs w:val="28"/>
        </w:rPr>
        <w:t xml:space="preserve">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5A2" w:rsidRDefault="005E45A2" w:rsidP="005E45A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_Toc413974304"/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.2.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обучающимися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тяжелыми нарушениями речи адаптированной основной общеобразовательной программы начального общего образования</w:t>
      </w:r>
      <w:bookmarkEnd w:id="6"/>
      <w:proofErr w:type="gramEnd"/>
    </w:p>
    <w:p w:rsidR="005E45A2" w:rsidRPr="009B40B3" w:rsidRDefault="005E45A2" w:rsidP="005E45A2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Pr="009B40B3">
        <w:rPr>
          <w:rFonts w:ascii="Times New Roman" w:hAnsi="Times New Roman" w:cs="Times New Roman"/>
          <w:sz w:val="28"/>
          <w:szCs w:val="28"/>
        </w:rPr>
        <w:t xml:space="preserve">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общего образования </w:t>
      </w:r>
      <w:proofErr w:type="gramStart"/>
      <w:r w:rsidRPr="009B40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B4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9B40B3">
        <w:rPr>
          <w:rFonts w:ascii="Times New Roman" w:hAnsi="Times New Roman" w:cs="Times New Roman"/>
          <w:sz w:val="28"/>
          <w:szCs w:val="28"/>
        </w:rPr>
        <w:lastRenderedPageBreak/>
        <w:t>оцениваются как итоговые на момент завершения начального общего образования.</w:t>
      </w:r>
    </w:p>
    <w:p w:rsidR="005E45A2" w:rsidRDefault="005E45A2" w:rsidP="005E45A2">
      <w:pPr>
        <w:spacing w:after="0" w:line="360" w:lineRule="auto"/>
        <w:ind w:firstLine="6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Освоение адаптированной </w:t>
      </w:r>
      <w:r>
        <w:rPr>
          <w:rFonts w:ascii="Times New Roman" w:hAnsi="Times New Roman" w:cs="Times New Roman"/>
          <w:sz w:val="28"/>
          <w:szCs w:val="28"/>
        </w:rPr>
        <w:t>основной 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обеспечивает достижение </w:t>
      </w:r>
      <w:proofErr w:type="gramStart"/>
      <w:r w:rsidRPr="009B40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B4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ТНР </w:t>
      </w:r>
      <w:r w:rsidRPr="009B40B3">
        <w:rPr>
          <w:rFonts w:ascii="Times New Roman" w:hAnsi="Times New Roman" w:cs="Times New Roman"/>
          <w:sz w:val="28"/>
          <w:szCs w:val="28"/>
        </w:rPr>
        <w:t xml:space="preserve">трех видов результатов: </w:t>
      </w:r>
      <w:r w:rsidRPr="00F56125">
        <w:rPr>
          <w:rFonts w:ascii="Times New Roman" w:hAnsi="Times New Roman" w:cs="Times New Roman"/>
          <w:i/>
          <w:sz w:val="28"/>
          <w:szCs w:val="28"/>
        </w:rPr>
        <w:t>личностны</w:t>
      </w:r>
      <w:r>
        <w:rPr>
          <w:rFonts w:ascii="Times New Roman" w:hAnsi="Times New Roman" w:cs="Times New Roman"/>
          <w:i/>
          <w:sz w:val="28"/>
          <w:szCs w:val="28"/>
        </w:rPr>
        <w:t xml:space="preserve">х,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предметных.</w:t>
      </w:r>
    </w:p>
    <w:p w:rsidR="005E45A2" w:rsidRPr="009231A5" w:rsidRDefault="005E45A2" w:rsidP="005E45A2">
      <w:pPr>
        <w:pStyle w:val="ae"/>
        <w:spacing w:line="360" w:lineRule="auto"/>
        <w:ind w:firstLine="658"/>
        <w:rPr>
          <w:rFonts w:ascii="Times New Roman" w:hAnsi="Times New Roman" w:cs="Times New Roman"/>
          <w:sz w:val="28"/>
          <w:szCs w:val="28"/>
        </w:rPr>
      </w:pPr>
      <w:r w:rsidRPr="009231A5">
        <w:rPr>
          <w:rFonts w:ascii="Times New Roman" w:hAnsi="Times New Roman"/>
          <w:i/>
          <w:sz w:val="28"/>
        </w:rPr>
        <w:t xml:space="preserve">Личностные и </w:t>
      </w:r>
      <w:proofErr w:type="spellStart"/>
      <w:r w:rsidRPr="009231A5">
        <w:rPr>
          <w:rFonts w:ascii="Times New Roman" w:hAnsi="Times New Roman"/>
          <w:i/>
          <w:sz w:val="28"/>
        </w:rPr>
        <w:t>метапредметные</w:t>
      </w:r>
      <w:proofErr w:type="spellEnd"/>
      <w:r w:rsidRPr="009231A5">
        <w:rPr>
          <w:rFonts w:ascii="Times New Roman" w:hAnsi="Times New Roman"/>
          <w:i/>
          <w:sz w:val="28"/>
        </w:rPr>
        <w:t xml:space="preserve"> результаты </w:t>
      </w:r>
      <w:r w:rsidRPr="009231A5">
        <w:rPr>
          <w:rFonts w:ascii="Times New Roman" w:hAnsi="Times New Roman"/>
          <w:sz w:val="28"/>
        </w:rPr>
        <w:t xml:space="preserve">освоения адаптированной основной </w:t>
      </w:r>
      <w:r>
        <w:rPr>
          <w:rFonts w:ascii="Times New Roman" w:hAnsi="Times New Roman"/>
          <w:sz w:val="28"/>
        </w:rPr>
        <w:t>обще</w:t>
      </w:r>
      <w:r w:rsidRPr="009231A5">
        <w:rPr>
          <w:rFonts w:ascii="Times New Roman" w:hAnsi="Times New Roman"/>
          <w:sz w:val="28"/>
        </w:rPr>
        <w:t>образовательной программы начального общего образования для всех предметных</w:t>
      </w:r>
      <w:r>
        <w:rPr>
          <w:rFonts w:ascii="Times New Roman" w:hAnsi="Times New Roman"/>
          <w:sz w:val="28"/>
        </w:rPr>
        <w:t xml:space="preserve"> и коррекционно-развивающей областей</w:t>
      </w:r>
      <w:r w:rsidRPr="009231A5">
        <w:rPr>
          <w:rFonts w:ascii="Times New Roman" w:hAnsi="Times New Roman"/>
          <w:sz w:val="28"/>
        </w:rPr>
        <w:t xml:space="preserve"> являются общими и заключаются в следующем:</w:t>
      </w:r>
    </w:p>
    <w:p w:rsidR="005E45A2" w:rsidRPr="009B40B3" w:rsidRDefault="005E45A2" w:rsidP="005E45A2">
      <w:pPr>
        <w:spacing w:after="0" w:line="36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125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 </w:t>
      </w:r>
      <w:r w:rsidRPr="009B40B3">
        <w:rPr>
          <w:rFonts w:ascii="Times New Roman" w:hAnsi="Times New Roman" w:cs="Times New Roman"/>
          <w:sz w:val="28"/>
          <w:szCs w:val="28"/>
        </w:rPr>
        <w:t xml:space="preserve">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</w:t>
      </w:r>
      <w:r>
        <w:rPr>
          <w:rFonts w:ascii="Times New Roman" w:hAnsi="Times New Roman" w:cs="Times New Roman"/>
          <w:sz w:val="28"/>
          <w:szCs w:val="28"/>
        </w:rPr>
        <w:t>ального общего образования отраж</w:t>
      </w:r>
      <w:r w:rsidRPr="009B40B3">
        <w:rPr>
          <w:rFonts w:ascii="Times New Roman" w:hAnsi="Times New Roman" w:cs="Times New Roman"/>
          <w:sz w:val="28"/>
          <w:szCs w:val="28"/>
        </w:rPr>
        <w:t>ают индивидуально-личностные качества и социальные компетенции обучающегос</w:t>
      </w:r>
      <w:r>
        <w:rPr>
          <w:rFonts w:ascii="Times New Roman" w:hAnsi="Times New Roman" w:cs="Times New Roman"/>
          <w:sz w:val="28"/>
          <w:szCs w:val="28"/>
        </w:rPr>
        <w:t xml:space="preserve">я, включающие: </w:t>
      </w:r>
      <w:r w:rsidRPr="009B40B3">
        <w:rPr>
          <w:rFonts w:ascii="Times New Roman" w:hAnsi="Times New Roman" w:cs="Times New Roman"/>
          <w:sz w:val="28"/>
          <w:szCs w:val="28"/>
        </w:rPr>
        <w:t xml:space="preserve">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</w:t>
      </w:r>
      <w:proofErr w:type="spellStart"/>
      <w:r w:rsidRPr="009B40B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40B3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  <w:proofErr w:type="gramEnd"/>
    </w:p>
    <w:p w:rsidR="005E45A2" w:rsidRPr="002C2FAD" w:rsidRDefault="005E45A2" w:rsidP="005E45A2">
      <w:pPr>
        <w:spacing w:after="0" w:line="360" w:lineRule="auto"/>
        <w:ind w:firstLine="660"/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2C2FAD">
        <w:rPr>
          <w:rFonts w:ascii="Times New Roman" w:hAnsi="Times New Roman"/>
          <w:kern w:val="22"/>
          <w:sz w:val="28"/>
        </w:rPr>
        <w:t xml:space="preserve">Личностные результаты освоения адаптированной основной </w:t>
      </w:r>
      <w:r>
        <w:rPr>
          <w:rFonts w:ascii="Times New Roman" w:hAnsi="Times New Roman"/>
          <w:kern w:val="22"/>
          <w:sz w:val="28"/>
        </w:rPr>
        <w:t>обще</w:t>
      </w:r>
      <w:r w:rsidRPr="002C2FAD">
        <w:rPr>
          <w:rFonts w:ascii="Times New Roman" w:hAnsi="Times New Roman"/>
          <w:kern w:val="22"/>
          <w:sz w:val="28"/>
        </w:rPr>
        <w:t>образовательной программы начального общего образования должны отражать:</w:t>
      </w:r>
    </w:p>
    <w:p w:rsidR="005E45A2" w:rsidRDefault="005E45A2" w:rsidP="005E45A2">
      <w:pPr>
        <w:pStyle w:val="ae"/>
        <w:spacing w:line="360" w:lineRule="auto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5E45A2" w:rsidRPr="00F246FD" w:rsidRDefault="005E45A2" w:rsidP="005E45A2">
      <w:pPr>
        <w:spacing w:after="0" w:line="360" w:lineRule="auto"/>
        <w:ind w:firstLine="6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патриотизм, чувство</w:t>
      </w:r>
      <w:r w:rsidRPr="00F246FD">
        <w:rPr>
          <w:rFonts w:ascii="Times New Roman" w:hAnsi="Times New Roman"/>
          <w:sz w:val="28"/>
          <w:szCs w:val="28"/>
        </w:rPr>
        <w:t xml:space="preserve"> гордости за свою Родину, российский народ</w:t>
      </w:r>
      <w:r>
        <w:rPr>
          <w:rFonts w:ascii="Times New Roman" w:hAnsi="Times New Roman"/>
          <w:sz w:val="28"/>
          <w:szCs w:val="28"/>
        </w:rPr>
        <w:t>,</w:t>
      </w:r>
      <w:r w:rsidRPr="00720C64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0C64">
        <w:rPr>
          <w:rFonts w:ascii="Times New Roman" w:hAnsi="Times New Roman"/>
          <w:kern w:val="2"/>
          <w:sz w:val="28"/>
          <w:szCs w:val="28"/>
        </w:rPr>
        <w:t>национальные свершения, открытия, победы;</w:t>
      </w:r>
    </w:p>
    <w:p w:rsidR="005E45A2" w:rsidRPr="00D23A6D" w:rsidRDefault="005E45A2" w:rsidP="005E45A2">
      <w:pPr>
        <w:pStyle w:val="22"/>
        <w:ind w:left="0" w:firstLine="660"/>
        <w:jc w:val="both"/>
        <w:rPr>
          <w:kern w:val="2"/>
          <w:sz w:val="28"/>
          <w:szCs w:val="28"/>
        </w:rPr>
      </w:pPr>
      <w:r w:rsidRPr="00D23A6D">
        <w:rPr>
          <w:kern w:val="2"/>
          <w:sz w:val="28"/>
          <w:szCs w:val="28"/>
        </w:rPr>
        <w:t xml:space="preserve">- осознание роли своей страны в мировом развитии; </w:t>
      </w:r>
    </w:p>
    <w:p w:rsidR="005E45A2" w:rsidRPr="00433957" w:rsidRDefault="005E45A2" w:rsidP="005E45A2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D23A6D">
        <w:rPr>
          <w:rFonts w:ascii="Times New Roman" w:hAnsi="Times New Roman"/>
          <w:kern w:val="2"/>
          <w:sz w:val="28"/>
        </w:rPr>
        <w:t xml:space="preserve">- уважительное отношение к России, родному краю, своей семье, </w:t>
      </w:r>
      <w:r w:rsidRPr="00433957">
        <w:rPr>
          <w:rFonts w:ascii="Times New Roman" w:hAnsi="Times New Roman"/>
          <w:kern w:val="2"/>
          <w:sz w:val="28"/>
        </w:rPr>
        <w:t>истории, культуре, природе нашей страны, ее современной жизни;</w:t>
      </w:r>
    </w:p>
    <w:p w:rsidR="005E45A2" w:rsidRPr="00433957" w:rsidRDefault="005E45A2" w:rsidP="005E45A2">
      <w:pPr>
        <w:pStyle w:val="ae"/>
        <w:spacing w:line="360" w:lineRule="auto"/>
        <w:ind w:firstLine="660"/>
        <w:rPr>
          <w:rFonts w:ascii="Times New Roman" w:hAnsi="Times New Roman"/>
          <w:sz w:val="28"/>
        </w:rPr>
      </w:pPr>
      <w:r w:rsidRPr="00433957">
        <w:rPr>
          <w:rFonts w:ascii="Times New Roman" w:hAnsi="Times New Roman"/>
          <w:sz w:val="28"/>
        </w:rPr>
        <w:t>-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5E45A2" w:rsidRDefault="005E45A2" w:rsidP="005E45A2">
      <w:pPr>
        <w:pStyle w:val="22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 w:rsidRPr="008C20E8">
        <w:rPr>
          <w:sz w:val="28"/>
          <w:szCs w:val="28"/>
        </w:rPr>
        <w:t xml:space="preserve"> уважительного отношения и иному мнению, ис</w:t>
      </w:r>
      <w:r>
        <w:rPr>
          <w:sz w:val="28"/>
          <w:szCs w:val="28"/>
        </w:rPr>
        <w:t>тории и культуре других народов;</w:t>
      </w:r>
    </w:p>
    <w:p w:rsidR="005E45A2" w:rsidRDefault="005E45A2" w:rsidP="005E45A2">
      <w:pPr>
        <w:pStyle w:val="22"/>
        <w:ind w:left="0" w:firstLine="660"/>
        <w:jc w:val="both"/>
        <w:rPr>
          <w:sz w:val="28"/>
          <w:szCs w:val="28"/>
        </w:rPr>
      </w:pPr>
      <w:r w:rsidRPr="00433957">
        <w:rPr>
          <w:sz w:val="28"/>
          <w:szCs w:val="28"/>
        </w:rPr>
        <w:t>- овладение начальными навыками адаптации в динамично</w:t>
      </w:r>
      <w:r>
        <w:rPr>
          <w:sz w:val="28"/>
          <w:szCs w:val="28"/>
        </w:rPr>
        <w:t xml:space="preserve"> </w:t>
      </w:r>
      <w:r w:rsidRPr="00433957">
        <w:rPr>
          <w:sz w:val="28"/>
          <w:szCs w:val="28"/>
        </w:rPr>
        <w:t>изменяющемся и развивающемся мире;</w:t>
      </w:r>
    </w:p>
    <w:p w:rsidR="005E45A2" w:rsidRPr="0008139B" w:rsidRDefault="005E45A2" w:rsidP="005E45A2">
      <w:pPr>
        <w:pStyle w:val="22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самостоятельность и личную</w:t>
      </w:r>
      <w:r w:rsidRPr="0008139B">
        <w:rPr>
          <w:sz w:val="28"/>
          <w:szCs w:val="28"/>
        </w:rPr>
        <w:t xml:space="preserve"> ответственности за свои поступки, в том числе в информационной деятельности, на основе представлений о нравственных нормах, соци</w:t>
      </w:r>
      <w:r>
        <w:rPr>
          <w:sz w:val="28"/>
          <w:szCs w:val="28"/>
        </w:rPr>
        <w:t>альной справедливости и свободе;</w:t>
      </w:r>
    </w:p>
    <w:p w:rsidR="005E45A2" w:rsidRPr="00433957" w:rsidRDefault="005E45A2" w:rsidP="005E45A2">
      <w:pPr>
        <w:pStyle w:val="22"/>
        <w:ind w:left="0" w:firstLine="660"/>
        <w:jc w:val="both"/>
        <w:rPr>
          <w:sz w:val="28"/>
          <w:szCs w:val="28"/>
        </w:rPr>
      </w:pPr>
      <w:r w:rsidRPr="0008139B">
        <w:rPr>
          <w:sz w:val="28"/>
        </w:rPr>
        <w:t xml:space="preserve">- </w:t>
      </w:r>
      <w:proofErr w:type="spellStart"/>
      <w:r>
        <w:rPr>
          <w:sz w:val="28"/>
        </w:rPr>
        <w:t>с</w:t>
      </w:r>
      <w:r w:rsidRPr="0008139B">
        <w:rPr>
          <w:sz w:val="28"/>
        </w:rPr>
        <w:t>ф</w:t>
      </w:r>
      <w:r>
        <w:rPr>
          <w:sz w:val="28"/>
        </w:rPr>
        <w:t>ормированность</w:t>
      </w:r>
      <w:proofErr w:type="spellEnd"/>
      <w:r w:rsidRPr="0008139B">
        <w:rPr>
          <w:sz w:val="28"/>
        </w:rPr>
        <w:t xml:space="preserve"> эстетических потребностей, ценностей и чувств;</w:t>
      </w:r>
    </w:p>
    <w:p w:rsidR="005E45A2" w:rsidRPr="00AA7D87" w:rsidRDefault="005E45A2" w:rsidP="005E45A2">
      <w:pPr>
        <w:pStyle w:val="ae"/>
        <w:spacing w:line="360" w:lineRule="auto"/>
        <w:ind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этических чувств, доброжелательность и эмоционально-нравственную отзывчивость, понимание</w:t>
      </w:r>
      <w:r w:rsidRPr="00AA7D87">
        <w:rPr>
          <w:rFonts w:ascii="Times New Roman" w:hAnsi="Times New Roman"/>
          <w:sz w:val="28"/>
        </w:rPr>
        <w:t xml:space="preserve"> и сопер</w:t>
      </w:r>
      <w:r>
        <w:rPr>
          <w:rFonts w:ascii="Times New Roman" w:hAnsi="Times New Roman"/>
          <w:sz w:val="28"/>
        </w:rPr>
        <w:t>еживание чувствам других людей;</w:t>
      </w:r>
    </w:p>
    <w:p w:rsidR="005E45A2" w:rsidRDefault="005E45A2" w:rsidP="005E45A2">
      <w:pPr>
        <w:pStyle w:val="ae"/>
        <w:spacing w:line="360" w:lineRule="auto"/>
        <w:ind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Pr="00AA7D87">
        <w:rPr>
          <w:rFonts w:ascii="Times New Roman" w:hAnsi="Times New Roman"/>
          <w:sz w:val="28"/>
        </w:rPr>
        <w:t>сформи</w:t>
      </w:r>
      <w:r>
        <w:rPr>
          <w:rFonts w:ascii="Times New Roman" w:hAnsi="Times New Roman"/>
          <w:sz w:val="28"/>
        </w:rPr>
        <w:t>рованность</w:t>
      </w:r>
      <w:proofErr w:type="spellEnd"/>
      <w:r>
        <w:rPr>
          <w:rFonts w:ascii="Times New Roman" w:hAnsi="Times New Roman"/>
          <w:sz w:val="28"/>
        </w:rPr>
        <w:t xml:space="preserve"> чувства прекрасного -</w:t>
      </w:r>
      <w:r w:rsidRPr="00AA7D87">
        <w:rPr>
          <w:rFonts w:ascii="Times New Roman" w:hAnsi="Times New Roman"/>
          <w:sz w:val="28"/>
        </w:rPr>
        <w:t xml:space="preserve"> умение воспринимать красоту природы, бережно относиться ко всему живому;</w:t>
      </w:r>
    </w:p>
    <w:p w:rsidR="005E45A2" w:rsidRPr="00CA6835" w:rsidRDefault="005E45A2" w:rsidP="005E45A2">
      <w:pPr>
        <w:pStyle w:val="ae"/>
        <w:spacing w:line="360" w:lineRule="auto"/>
        <w:ind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AA7D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умение </w:t>
      </w:r>
      <w:r w:rsidRPr="00AA7D87">
        <w:rPr>
          <w:rFonts w:ascii="Times New Roman" w:hAnsi="Times New Roman"/>
          <w:sz w:val="28"/>
        </w:rPr>
        <w:t>чувствовать красоту х</w:t>
      </w:r>
      <w:r>
        <w:rPr>
          <w:rFonts w:ascii="Times New Roman" w:hAnsi="Times New Roman"/>
          <w:sz w:val="28"/>
        </w:rPr>
        <w:t>удожественного слова, стремление</w:t>
      </w:r>
      <w:r w:rsidRPr="00AA7D87">
        <w:rPr>
          <w:rFonts w:ascii="Times New Roman" w:hAnsi="Times New Roman"/>
          <w:sz w:val="28"/>
        </w:rPr>
        <w:t xml:space="preserve"> к совершенствованию собственной речи; </w:t>
      </w:r>
    </w:p>
    <w:p w:rsidR="005E45A2" w:rsidRPr="00286A2B" w:rsidRDefault="005E45A2" w:rsidP="005E45A2">
      <w:pPr>
        <w:pStyle w:val="22"/>
        <w:ind w:left="0" w:firstLine="660"/>
        <w:jc w:val="both"/>
        <w:rPr>
          <w:sz w:val="28"/>
          <w:szCs w:val="28"/>
        </w:rPr>
      </w:pPr>
      <w:r w:rsidRPr="00286A2B">
        <w:rPr>
          <w:sz w:val="28"/>
          <w:szCs w:val="28"/>
        </w:rPr>
        <w:t xml:space="preserve">- </w:t>
      </w:r>
      <w:r w:rsidRPr="00286A2B">
        <w:rPr>
          <w:sz w:val="28"/>
        </w:rPr>
        <w:t xml:space="preserve">владение навыками сотрудничества </w:t>
      </w:r>
      <w:proofErr w:type="gramStart"/>
      <w:r w:rsidRPr="00286A2B">
        <w:rPr>
          <w:sz w:val="28"/>
        </w:rPr>
        <w:t>со</w:t>
      </w:r>
      <w:proofErr w:type="gramEnd"/>
      <w:r w:rsidRPr="00286A2B">
        <w:rPr>
          <w:sz w:val="28"/>
        </w:rPr>
        <w:t xml:space="preserve"> взрослыми и сверстниками в различных социальных и коммуникативных ситуациях, умением не создавать конфликтов и находить выходы из спорных ситуаций;</w:t>
      </w:r>
    </w:p>
    <w:p w:rsidR="005E45A2" w:rsidRPr="00286A2B" w:rsidRDefault="005E45A2" w:rsidP="005E45A2">
      <w:pPr>
        <w:pStyle w:val="ae"/>
        <w:spacing w:line="360" w:lineRule="auto"/>
        <w:ind w:firstLine="660"/>
        <w:rPr>
          <w:rFonts w:ascii="Times New Roman" w:hAnsi="Times New Roman"/>
          <w:sz w:val="28"/>
        </w:rPr>
      </w:pPr>
      <w:r w:rsidRPr="00286A2B">
        <w:rPr>
          <w:sz w:val="28"/>
        </w:rPr>
        <w:t>- умение сотрудничать с товарищами в процессе коллективной деятельности, соотносить свою часть работы с общим замыслом;</w:t>
      </w:r>
    </w:p>
    <w:p w:rsidR="005E45A2" w:rsidRPr="00286A2B" w:rsidRDefault="005E45A2" w:rsidP="005E45A2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86A2B">
        <w:rPr>
          <w:rFonts w:ascii="Times New Roman" w:hAnsi="Times New Roman"/>
          <w:sz w:val="28"/>
        </w:rPr>
        <w:t>- о</w:t>
      </w:r>
      <w:r w:rsidRPr="00286A2B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ритуалами социального взаимодействия (т. е. самой формой поведения, его социальным рисунком), </w:t>
      </w:r>
      <w:bookmarkStart w:id="7" w:name="docs_internal_guid_5546eed3_e296_9f90_73"/>
      <w:bookmarkEnd w:id="7"/>
      <w:r w:rsidRPr="00286A2B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информационных технологий;</w:t>
      </w:r>
    </w:p>
    <w:p w:rsidR="005E45A2" w:rsidRPr="00286A2B" w:rsidRDefault="005E45A2" w:rsidP="005E45A2">
      <w:pPr>
        <w:pStyle w:val="ae"/>
        <w:spacing w:line="360" w:lineRule="auto"/>
        <w:ind w:firstLine="660"/>
        <w:rPr>
          <w:rFonts w:ascii="Times New Roman" w:hAnsi="Times New Roman"/>
          <w:sz w:val="28"/>
        </w:rPr>
      </w:pPr>
      <w:r w:rsidRPr="00286A2B">
        <w:rPr>
          <w:rFonts w:ascii="Times New Roman" w:hAnsi="Times New Roman"/>
          <w:sz w:val="28"/>
        </w:rPr>
        <w:t xml:space="preserve">- ориентация в нравственном содержании и смысле поступков – своих и окружающих людей; </w:t>
      </w:r>
    </w:p>
    <w:p w:rsidR="005E45A2" w:rsidRPr="00E2431A" w:rsidRDefault="005E45A2" w:rsidP="005E45A2">
      <w:pPr>
        <w:pStyle w:val="22"/>
        <w:ind w:left="0" w:firstLine="660"/>
        <w:jc w:val="both"/>
        <w:rPr>
          <w:sz w:val="28"/>
          <w:szCs w:val="28"/>
        </w:rPr>
      </w:pPr>
      <w:r w:rsidRPr="00286A2B">
        <w:rPr>
          <w:sz w:val="28"/>
          <w:szCs w:val="28"/>
        </w:rPr>
        <w:t>- овладение навыком самооценки, умением анализировать свои действия</w:t>
      </w:r>
      <w:r>
        <w:rPr>
          <w:sz w:val="28"/>
          <w:szCs w:val="28"/>
        </w:rPr>
        <w:t xml:space="preserve"> </w:t>
      </w:r>
      <w:r w:rsidRPr="00286A2B">
        <w:rPr>
          <w:sz w:val="28"/>
          <w:szCs w:val="28"/>
        </w:rPr>
        <w:t xml:space="preserve">и </w:t>
      </w:r>
      <w:r w:rsidRPr="00286A2B">
        <w:rPr>
          <w:kern w:val="2"/>
          <w:sz w:val="28"/>
          <w:szCs w:val="28"/>
        </w:rPr>
        <w:t>управлять ими;</w:t>
      </w:r>
    </w:p>
    <w:p w:rsidR="005E45A2" w:rsidRPr="000142FF" w:rsidRDefault="005E45A2" w:rsidP="005E45A2">
      <w:pPr>
        <w:pStyle w:val="22"/>
        <w:ind w:left="0" w:firstLine="660"/>
        <w:jc w:val="both"/>
        <w:rPr>
          <w:sz w:val="28"/>
          <w:szCs w:val="28"/>
        </w:rPr>
      </w:pPr>
      <w:r w:rsidRPr="000142FF">
        <w:rPr>
          <w:kern w:val="2"/>
          <w:sz w:val="28"/>
          <w:szCs w:val="28"/>
        </w:rPr>
        <w:t xml:space="preserve">- </w:t>
      </w:r>
      <w:r w:rsidRPr="000142FF">
        <w:rPr>
          <w:sz w:val="28"/>
          <w:szCs w:val="28"/>
        </w:rPr>
        <w:t> развитие адекватных представлений о собственных возможностях и ограничениях, о насущно необходимом жизнеобеспечении;</w:t>
      </w:r>
    </w:p>
    <w:p w:rsidR="005E45A2" w:rsidRPr="006D16AE" w:rsidRDefault="005E45A2" w:rsidP="005E45A2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D16AE">
        <w:rPr>
          <w:rFonts w:ascii="Times New Roman" w:hAnsi="Times New Roman"/>
          <w:sz w:val="28"/>
        </w:rPr>
        <w:lastRenderedPageBreak/>
        <w:t xml:space="preserve">- овладение </w:t>
      </w:r>
      <w:proofErr w:type="spellStart"/>
      <w:r w:rsidRPr="006D16AE">
        <w:rPr>
          <w:rFonts w:ascii="Times New Roman" w:hAnsi="Times New Roman"/>
          <w:sz w:val="28"/>
        </w:rPr>
        <w:t>социально­бытовыми</w:t>
      </w:r>
      <w:proofErr w:type="spellEnd"/>
      <w:r w:rsidRPr="006D16AE">
        <w:rPr>
          <w:rFonts w:ascii="Times New Roman" w:hAnsi="Times New Roman"/>
          <w:sz w:val="28"/>
        </w:rPr>
        <w:t xml:space="preserve"> умениями, используемыми в повседневной жизни;</w:t>
      </w:r>
    </w:p>
    <w:p w:rsidR="005E45A2" w:rsidRPr="00286A2B" w:rsidRDefault="005E45A2" w:rsidP="005E45A2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D16AE">
        <w:rPr>
          <w:rFonts w:ascii="Times New Roman" w:hAnsi="Times New Roman"/>
          <w:kern w:val="2"/>
          <w:sz w:val="28"/>
          <w:szCs w:val="28"/>
          <w:lang w:eastAsia="ru-RU"/>
        </w:rPr>
        <w:t xml:space="preserve">- </w:t>
      </w:r>
      <w:proofErr w:type="spellStart"/>
      <w:r w:rsidRPr="006D16AE">
        <w:rPr>
          <w:rFonts w:ascii="Times New Roman" w:hAnsi="Times New Roman"/>
          <w:kern w:val="2"/>
          <w:sz w:val="28"/>
          <w:szCs w:val="28"/>
          <w:lang w:eastAsia="ru-RU"/>
        </w:rPr>
        <w:t>сформированность</w:t>
      </w:r>
      <w:proofErr w:type="spellEnd"/>
      <w:r w:rsidRPr="006D16AE">
        <w:rPr>
          <w:rFonts w:ascii="Times New Roman" w:hAnsi="Times New Roman"/>
          <w:kern w:val="2"/>
          <w:sz w:val="28"/>
          <w:szCs w:val="28"/>
          <w:lang w:eastAsia="ru-RU"/>
        </w:rPr>
        <w:t xml:space="preserve"> установки на безопасный, здоровый образ жизни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, наличие</w:t>
      </w:r>
      <w:r w:rsidRPr="00286A2B">
        <w:rPr>
          <w:rFonts w:ascii="Times New Roman" w:hAnsi="Times New Roman"/>
          <w:kern w:val="2"/>
          <w:sz w:val="28"/>
          <w:szCs w:val="28"/>
          <w:lang w:eastAsia="ru-RU"/>
        </w:rPr>
        <w:t xml:space="preserve"> мотивации к труду, работе на результат, бережному отношению к материальным и духовным ценностям.</w:t>
      </w:r>
    </w:p>
    <w:p w:rsidR="005E45A2" w:rsidRDefault="005E45A2" w:rsidP="005E45A2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proofErr w:type="spellStart"/>
      <w:proofErr w:type="gramStart"/>
      <w:r w:rsidRPr="00CD7FF8">
        <w:rPr>
          <w:rFonts w:ascii="Times New Roman" w:hAnsi="Times New Roman"/>
          <w:i/>
          <w:kern w:val="2"/>
          <w:sz w:val="28"/>
        </w:rPr>
        <w:t>Метапредметные</w:t>
      </w:r>
      <w:proofErr w:type="spellEnd"/>
      <w:r w:rsidRPr="00CD7FF8">
        <w:rPr>
          <w:rFonts w:ascii="Times New Roman" w:hAnsi="Times New Roman"/>
          <w:i/>
          <w:kern w:val="2"/>
          <w:sz w:val="28"/>
        </w:rPr>
        <w:t xml:space="preserve"> результаты</w:t>
      </w:r>
      <w:r w:rsidRPr="00CD7FF8">
        <w:rPr>
          <w:rFonts w:ascii="Times New Roman" w:hAnsi="Times New Roman"/>
          <w:kern w:val="2"/>
          <w:sz w:val="28"/>
        </w:rPr>
        <w:t xml:space="preserve"> освоения адаптированной основной </w:t>
      </w:r>
      <w:r>
        <w:rPr>
          <w:rFonts w:ascii="Times New Roman" w:hAnsi="Times New Roman"/>
          <w:kern w:val="2"/>
          <w:sz w:val="28"/>
        </w:rPr>
        <w:t>обще</w:t>
      </w:r>
      <w:r w:rsidRPr="00CD7FF8">
        <w:rPr>
          <w:rFonts w:ascii="Times New Roman" w:hAnsi="Times New Roman"/>
          <w:kern w:val="2"/>
          <w:sz w:val="28"/>
        </w:rPr>
        <w:t xml:space="preserve">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CD7FF8">
        <w:rPr>
          <w:rFonts w:ascii="Times New Roman" w:hAnsi="Times New Roman"/>
          <w:kern w:val="2"/>
          <w:sz w:val="28"/>
        </w:rPr>
        <w:t>межпредметными</w:t>
      </w:r>
      <w:proofErr w:type="spellEnd"/>
      <w:r w:rsidRPr="00CD7FF8">
        <w:rPr>
          <w:rFonts w:ascii="Times New Roman" w:hAnsi="Times New Roman"/>
          <w:kern w:val="2"/>
          <w:sz w:val="28"/>
        </w:rPr>
        <w:t xml:space="preserve"> знаниями, способность решать учебные и </w:t>
      </w:r>
      <w:r w:rsidRPr="00AC296E">
        <w:rPr>
          <w:rFonts w:ascii="Times New Roman" w:hAnsi="Times New Roman"/>
          <w:kern w:val="2"/>
          <w:sz w:val="28"/>
        </w:rPr>
        <w:t xml:space="preserve">жизненные задачи и готовность к овладению в дальнейшем </w:t>
      </w:r>
      <w:r>
        <w:rPr>
          <w:rFonts w:ascii="Times New Roman" w:hAnsi="Times New Roman"/>
          <w:kern w:val="2"/>
          <w:sz w:val="28"/>
        </w:rPr>
        <w:t>А</w:t>
      </w:r>
      <w:r w:rsidRPr="00AC296E">
        <w:rPr>
          <w:rFonts w:ascii="Times New Roman" w:hAnsi="Times New Roman"/>
          <w:kern w:val="2"/>
          <w:sz w:val="28"/>
        </w:rPr>
        <w:t>ООП основного общего образования, которые отражают:</w:t>
      </w:r>
      <w:proofErr w:type="gramEnd"/>
    </w:p>
    <w:p w:rsidR="005E45A2" w:rsidRPr="00AC296E" w:rsidRDefault="005E45A2" w:rsidP="005E45A2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"/>
          <w:sz w:val="28"/>
        </w:rPr>
        <w:t>- владение всеми типами учебных действий, направленных на организацию своей работы в образовательной организации и вне ее;</w:t>
      </w:r>
    </w:p>
    <w:p w:rsidR="005E45A2" w:rsidRPr="00AC296E" w:rsidRDefault="005E45A2" w:rsidP="005E45A2">
      <w:pPr>
        <w:spacing w:after="0" w:line="360" w:lineRule="auto"/>
        <w:ind w:firstLine="660"/>
        <w:jc w:val="both"/>
        <w:rPr>
          <w:rFonts w:ascii="Times New Roman" w:hAnsi="Times New Roman"/>
          <w:sz w:val="28"/>
        </w:rPr>
      </w:pPr>
      <w:r w:rsidRPr="00AC296E">
        <w:rPr>
          <w:rFonts w:ascii="Times New Roman" w:hAnsi="Times New Roman"/>
          <w:kern w:val="2"/>
          <w:sz w:val="28"/>
        </w:rPr>
        <w:t xml:space="preserve">- </w:t>
      </w:r>
      <w:r w:rsidRPr="00AC296E">
        <w:rPr>
          <w:rFonts w:ascii="Times New Roman" w:hAnsi="Times New Roman"/>
          <w:sz w:val="28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5E45A2" w:rsidRPr="00AC296E" w:rsidRDefault="005E45A2" w:rsidP="005E45A2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AC296E">
        <w:rPr>
          <w:rFonts w:ascii="Times New Roman" w:hAnsi="Times New Roman"/>
          <w:sz w:val="28"/>
        </w:rPr>
        <w:t>- освоение с</w:t>
      </w:r>
      <w:r>
        <w:rPr>
          <w:rFonts w:ascii="Times New Roman" w:hAnsi="Times New Roman"/>
          <w:sz w:val="28"/>
        </w:rPr>
        <w:t>пособов решения задач творческого и поискового</w:t>
      </w:r>
      <w:r w:rsidRPr="00AC296E"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актера</w:t>
      </w:r>
      <w:r w:rsidRPr="00AC296E">
        <w:rPr>
          <w:rFonts w:ascii="Times New Roman" w:hAnsi="Times New Roman"/>
          <w:sz w:val="28"/>
        </w:rPr>
        <w:t xml:space="preserve">; </w:t>
      </w:r>
    </w:p>
    <w:p w:rsidR="005E45A2" w:rsidRPr="00966CFF" w:rsidRDefault="005E45A2" w:rsidP="005E45A2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6E">
        <w:rPr>
          <w:rFonts w:ascii="Times New Roman" w:hAnsi="Times New Roman"/>
          <w:sz w:val="28"/>
          <w:lang w:eastAsia="ru-RU"/>
        </w:rPr>
        <w:t xml:space="preserve">- </w:t>
      </w:r>
      <w:proofErr w:type="spellStart"/>
      <w:r w:rsidRPr="00AC296E">
        <w:rPr>
          <w:rFonts w:ascii="Times New Roman" w:hAnsi="Times New Roman"/>
          <w:sz w:val="28"/>
          <w:lang w:eastAsia="ru-RU"/>
        </w:rPr>
        <w:t>сформированность</w:t>
      </w:r>
      <w:proofErr w:type="spellEnd"/>
      <w:r w:rsidRPr="00AC296E">
        <w:rPr>
          <w:rFonts w:ascii="Times New Roman" w:hAnsi="Times New Roman"/>
          <w:sz w:val="28"/>
          <w:lang w:eastAsia="ru-RU"/>
        </w:rPr>
        <w:t xml:space="preserve">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</w:t>
      </w:r>
      <w:r>
        <w:rPr>
          <w:rFonts w:ascii="Times New Roman" w:hAnsi="Times New Roman"/>
          <w:sz w:val="28"/>
          <w:lang w:eastAsia="ru-RU"/>
        </w:rPr>
        <w:t xml:space="preserve"> результата,</w:t>
      </w:r>
      <w:r w:rsidRPr="00966CFF">
        <w:rPr>
          <w:rFonts w:ascii="Times New Roman" w:hAnsi="Times New Roman"/>
          <w:sz w:val="28"/>
          <w:lang w:eastAsia="ru-RU"/>
        </w:rPr>
        <w:t xml:space="preserve"> вносить соответств</w:t>
      </w:r>
      <w:r>
        <w:rPr>
          <w:rFonts w:ascii="Times New Roman" w:hAnsi="Times New Roman"/>
          <w:sz w:val="28"/>
          <w:lang w:eastAsia="ru-RU"/>
        </w:rPr>
        <w:t>ующие коррективы в их выполнение</w:t>
      </w:r>
      <w:r w:rsidRPr="00966CFF">
        <w:rPr>
          <w:rFonts w:ascii="Times New Roman" w:hAnsi="Times New Roman"/>
          <w:sz w:val="28"/>
          <w:lang w:eastAsia="ru-RU"/>
        </w:rPr>
        <w:t xml:space="preserve"> на основе оценки и с учетом характера оши</w:t>
      </w:r>
      <w:r>
        <w:rPr>
          <w:rFonts w:ascii="Times New Roman" w:hAnsi="Times New Roman"/>
          <w:sz w:val="28"/>
          <w:lang w:eastAsia="ru-RU"/>
        </w:rPr>
        <w:t>бок;</w:t>
      </w:r>
    </w:p>
    <w:p w:rsidR="005E45A2" w:rsidRDefault="005E45A2" w:rsidP="005E45A2">
      <w:pPr>
        <w:pStyle w:val="22"/>
        <w:ind w:left="0" w:firstLine="660"/>
        <w:jc w:val="both"/>
        <w:rPr>
          <w:kern w:val="28"/>
          <w:sz w:val="28"/>
          <w:szCs w:val="28"/>
          <w:lang w:eastAsia="ru-RU"/>
        </w:rPr>
      </w:pPr>
      <w:r w:rsidRPr="00966CFF">
        <w:rPr>
          <w:iCs/>
          <w:kern w:val="28"/>
          <w:sz w:val="28"/>
          <w:szCs w:val="28"/>
          <w:lang w:eastAsia="ru-RU"/>
        </w:rPr>
        <w:t>- умение составлять план</w:t>
      </w:r>
      <w:r w:rsidRPr="00966CFF">
        <w:rPr>
          <w:kern w:val="28"/>
          <w:sz w:val="28"/>
          <w:szCs w:val="28"/>
          <w:lang w:eastAsia="ru-RU"/>
        </w:rPr>
        <w:t xml:space="preserve"> решения учебной задачи, </w:t>
      </w:r>
      <w:r w:rsidRPr="00966CFF">
        <w:rPr>
          <w:iCs/>
          <w:kern w:val="28"/>
          <w:sz w:val="28"/>
          <w:szCs w:val="28"/>
          <w:lang w:eastAsia="ru-RU"/>
        </w:rPr>
        <w:t>умение работать</w:t>
      </w:r>
      <w:r w:rsidRPr="00966CFF">
        <w:rPr>
          <w:kern w:val="28"/>
          <w:sz w:val="28"/>
          <w:szCs w:val="28"/>
          <w:lang w:eastAsia="ru-RU"/>
        </w:rPr>
        <w:t xml:space="preserve"> по плану, сверяя свои действия с целью, </w:t>
      </w:r>
      <w:r w:rsidRPr="00966CFF">
        <w:rPr>
          <w:iCs/>
          <w:kern w:val="28"/>
          <w:sz w:val="28"/>
          <w:szCs w:val="28"/>
          <w:lang w:eastAsia="ru-RU"/>
        </w:rPr>
        <w:t>корректировать</w:t>
      </w:r>
      <w:r w:rsidRPr="00966CFF">
        <w:rPr>
          <w:kern w:val="28"/>
          <w:sz w:val="28"/>
          <w:szCs w:val="28"/>
          <w:lang w:eastAsia="ru-RU"/>
        </w:rPr>
        <w:t xml:space="preserve"> свою деятельность;</w:t>
      </w:r>
    </w:p>
    <w:p w:rsidR="005E45A2" w:rsidRPr="00263BEF" w:rsidRDefault="005E45A2" w:rsidP="005E45A2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  <w:szCs w:val="28"/>
        </w:rPr>
      </w:pPr>
      <w:r w:rsidRPr="00263BEF">
        <w:rPr>
          <w:rFonts w:ascii="Times New Roman" w:hAnsi="Times New Roman"/>
          <w:kern w:val="2"/>
          <w:sz w:val="28"/>
          <w:szCs w:val="28"/>
        </w:rPr>
        <w:t>- 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5E45A2" w:rsidRPr="00263BEF" w:rsidRDefault="005E45A2" w:rsidP="005E45A2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263BEF">
        <w:rPr>
          <w:rFonts w:ascii="Times New Roman" w:hAnsi="Times New Roman"/>
          <w:kern w:val="2"/>
          <w:sz w:val="28"/>
        </w:rPr>
        <w:t>- освоение начальных форм познавательной и личностной рефлексии;</w:t>
      </w:r>
    </w:p>
    <w:p w:rsidR="005E45A2" w:rsidRDefault="005E45A2" w:rsidP="005E45A2">
      <w:pPr>
        <w:pStyle w:val="22"/>
        <w:ind w:left="0" w:firstLine="66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- </w:t>
      </w:r>
      <w:r w:rsidRPr="00263BEF">
        <w:rPr>
          <w:kern w:val="2"/>
          <w:sz w:val="28"/>
          <w:szCs w:val="28"/>
        </w:rPr>
        <w:t>владение знаково-символическими средствами представления информации для создания моделей изучаемых объектов и процессов</w:t>
      </w:r>
      <w:r>
        <w:rPr>
          <w:sz w:val="28"/>
          <w:szCs w:val="28"/>
        </w:rPr>
        <w:t>, широким спектром действий и операций</w:t>
      </w:r>
      <w:r w:rsidRPr="008C20E8">
        <w:rPr>
          <w:sz w:val="28"/>
          <w:szCs w:val="28"/>
        </w:rPr>
        <w:t xml:space="preserve"> решения</w:t>
      </w:r>
      <w:r w:rsidRPr="00263BEF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 и</w:t>
      </w:r>
      <w:r w:rsidRPr="008C20E8">
        <w:rPr>
          <w:sz w:val="28"/>
          <w:szCs w:val="28"/>
        </w:rPr>
        <w:t xml:space="preserve"> учебно-позна</w:t>
      </w:r>
      <w:r>
        <w:rPr>
          <w:sz w:val="28"/>
          <w:szCs w:val="28"/>
        </w:rPr>
        <w:t>вательных задач;</w:t>
      </w:r>
    </w:p>
    <w:p w:rsidR="005E45A2" w:rsidRPr="005878C8" w:rsidRDefault="005E45A2" w:rsidP="005E45A2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878C8">
        <w:rPr>
          <w:rFonts w:ascii="Times New Roman" w:hAnsi="Times New Roman"/>
          <w:kern w:val="28"/>
          <w:sz w:val="28"/>
        </w:rPr>
        <w:t>- умение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</w:t>
      </w:r>
      <w:r w:rsidRPr="005878C8">
        <w:rPr>
          <w:rFonts w:ascii="Times New Roman" w:hAnsi="Times New Roman"/>
          <w:sz w:val="28"/>
        </w:rPr>
        <w:t>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5878C8">
        <w:rPr>
          <w:rFonts w:ascii="Times New Roman" w:hAnsi="Times New Roman"/>
          <w:sz w:val="28"/>
        </w:rPr>
        <w:t>о-</w:t>
      </w:r>
      <w:proofErr w:type="gramEnd"/>
      <w:r w:rsidRPr="005878C8">
        <w:rPr>
          <w:rFonts w:ascii="Times New Roman" w:hAnsi="Times New Roman"/>
          <w:sz w:val="28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5E45A2" w:rsidRPr="00716A2A" w:rsidRDefault="005E45A2" w:rsidP="005E45A2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A2A">
        <w:rPr>
          <w:rFonts w:ascii="Times New Roman" w:hAnsi="Times New Roman"/>
          <w:kern w:val="2"/>
          <w:sz w:val="28"/>
        </w:rPr>
        <w:t xml:space="preserve">- </w:t>
      </w:r>
      <w:r w:rsidRPr="00716A2A">
        <w:rPr>
          <w:rFonts w:ascii="Times New Roman" w:hAnsi="Times New Roman"/>
          <w:sz w:val="28"/>
        </w:rPr>
        <w:t xml:space="preserve">владение навыками смыслового чтения </w:t>
      </w:r>
      <w:r>
        <w:rPr>
          <w:rFonts w:ascii="Times New Roman" w:hAnsi="Times New Roman"/>
          <w:sz w:val="28"/>
        </w:rPr>
        <w:t>произведений различных стилей и жанров</w:t>
      </w:r>
      <w:r w:rsidRPr="00716A2A">
        <w:rPr>
          <w:rFonts w:ascii="Times New Roman" w:hAnsi="Times New Roman"/>
          <w:sz w:val="28"/>
        </w:rPr>
        <w:t xml:space="preserve"> в соответствии с целями и задачами, </w:t>
      </w:r>
      <w:r>
        <w:rPr>
          <w:rFonts w:ascii="Times New Roman" w:hAnsi="Times New Roman"/>
          <w:sz w:val="28"/>
        </w:rPr>
        <w:t xml:space="preserve">умение </w:t>
      </w:r>
      <w:r w:rsidRPr="00716A2A">
        <w:rPr>
          <w:rFonts w:ascii="Times New Roman" w:hAnsi="Times New Roman"/>
          <w:sz w:val="28"/>
        </w:rPr>
        <w:t xml:space="preserve">осознанно строить речевое высказывание в соответствии с задачами коммуникации и составлять тексты в устной и письменной формах;  </w:t>
      </w:r>
      <w:proofErr w:type="gramEnd"/>
    </w:p>
    <w:p w:rsidR="005E45A2" w:rsidRPr="00F21A98" w:rsidRDefault="005E45A2" w:rsidP="005E45A2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21A98">
        <w:rPr>
          <w:rFonts w:ascii="Times New Roman" w:hAnsi="Times New Roman" w:cs="Times New Roman"/>
          <w:sz w:val="28"/>
          <w:szCs w:val="28"/>
        </w:rPr>
        <w:t>-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5E45A2" w:rsidRPr="00F21A98" w:rsidRDefault="005E45A2" w:rsidP="005E45A2">
      <w:pPr>
        <w:spacing w:after="0" w:line="360" w:lineRule="auto"/>
        <w:ind w:firstLine="660"/>
        <w:jc w:val="both"/>
        <w:rPr>
          <w:rFonts w:ascii="Times New Roman" w:hAnsi="Times New Roman"/>
          <w:kern w:val="28"/>
          <w:sz w:val="28"/>
          <w:lang w:eastAsia="ru-RU"/>
        </w:rPr>
      </w:pPr>
      <w:r w:rsidRPr="00F21A98">
        <w:rPr>
          <w:rFonts w:ascii="Times New Roman" w:hAnsi="Times New Roman"/>
          <w:iCs/>
          <w:kern w:val="28"/>
          <w:sz w:val="28"/>
          <w:lang w:eastAsia="ru-RU"/>
        </w:rPr>
        <w:t>- умение адекватно использовать</w:t>
      </w:r>
      <w:r w:rsidRPr="00F21A98">
        <w:rPr>
          <w:rFonts w:ascii="Times New Roman" w:hAnsi="Times New Roman"/>
          <w:kern w:val="28"/>
          <w:sz w:val="28"/>
          <w:lang w:eastAsia="ru-RU"/>
        </w:rPr>
        <w:t xml:space="preserve"> речевые средства и </w:t>
      </w:r>
      <w:r w:rsidRPr="00F21A98">
        <w:rPr>
          <w:rFonts w:ascii="Times New Roman" w:hAnsi="Times New Roman"/>
          <w:sz w:val="28"/>
          <w:lang w:eastAsia="ru-RU"/>
        </w:rPr>
        <w:t>средства информационно-коммуникативных технологий</w:t>
      </w:r>
      <w:r w:rsidRPr="00F21A98">
        <w:rPr>
          <w:rFonts w:ascii="Times New Roman" w:hAnsi="Times New Roman"/>
          <w:kern w:val="28"/>
          <w:sz w:val="28"/>
          <w:lang w:eastAsia="ru-RU"/>
        </w:rPr>
        <w:t xml:space="preserve"> для решения различных познавательных и коммуникативных задач, владеть монологической и диалогической формами речи;</w:t>
      </w:r>
    </w:p>
    <w:p w:rsidR="005E45A2" w:rsidRDefault="005E45A2" w:rsidP="005E45A2">
      <w:pPr>
        <w:pStyle w:val="22"/>
        <w:ind w:left="0" w:firstLine="660"/>
        <w:jc w:val="both"/>
        <w:rPr>
          <w:sz w:val="28"/>
          <w:szCs w:val="28"/>
        </w:rPr>
      </w:pPr>
      <w:proofErr w:type="gramStart"/>
      <w:r w:rsidRPr="00F21A98">
        <w:rPr>
          <w:sz w:val="28"/>
          <w:szCs w:val="28"/>
        </w:rPr>
        <w:t>- владение логическими действиями сравнения, анализа, синтеза, обобщения, классификации, установлением аналогий и причинно-следственных связей, построением рассуждений, умением фиксировать свои наблюдения и действовать разными способами (словесными, практическими, знаковыми, графическими);</w:t>
      </w:r>
      <w:proofErr w:type="gramEnd"/>
    </w:p>
    <w:p w:rsidR="005E45A2" w:rsidRDefault="005E45A2" w:rsidP="005E45A2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9E4046">
        <w:rPr>
          <w:rFonts w:ascii="Times New Roman" w:hAnsi="Times New Roman"/>
          <w:kern w:val="2"/>
          <w:sz w:val="28"/>
        </w:rPr>
        <w:lastRenderedPageBreak/>
        <w:t>- готовность слушать собеседника и вести диалог, признавать возможность существования различных точек зрения и права к</w:t>
      </w:r>
      <w:r>
        <w:rPr>
          <w:rFonts w:ascii="Times New Roman" w:hAnsi="Times New Roman"/>
          <w:kern w:val="2"/>
          <w:sz w:val="28"/>
        </w:rPr>
        <w:t>аждого иметь свою, излагать свое</w:t>
      </w:r>
      <w:r w:rsidRPr="009E4046">
        <w:rPr>
          <w:rFonts w:ascii="Times New Roman" w:hAnsi="Times New Roman"/>
          <w:kern w:val="2"/>
          <w:sz w:val="28"/>
        </w:rPr>
        <w:t xml:space="preserve"> мнение и аргументировать св</w:t>
      </w:r>
      <w:r>
        <w:rPr>
          <w:rFonts w:ascii="Times New Roman" w:hAnsi="Times New Roman"/>
          <w:kern w:val="2"/>
          <w:sz w:val="28"/>
        </w:rPr>
        <w:t>ою точку зрения в оценке данных;</w:t>
      </w:r>
    </w:p>
    <w:p w:rsidR="005E45A2" w:rsidRDefault="005E45A2" w:rsidP="005E45A2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"/>
          <w:sz w:val="28"/>
        </w:rPr>
        <w:t>- готовность конструктивно решать конфликты посредством учета интересов сторон и сотрудничества;</w:t>
      </w:r>
    </w:p>
    <w:p w:rsidR="005E45A2" w:rsidRDefault="005E45A2" w:rsidP="005E45A2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007BD5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умение определять общую цель и пути</w:t>
      </w:r>
      <w:r w:rsidRPr="00007BD5">
        <w:rPr>
          <w:rFonts w:ascii="Times New Roman" w:hAnsi="Times New Roman"/>
          <w:sz w:val="28"/>
        </w:rPr>
        <w:t xml:space="preserve"> её достижения; умение договариваться о распределении функций и ролей в совместной </w:t>
      </w:r>
      <w:r w:rsidRPr="009E4046">
        <w:rPr>
          <w:rFonts w:ascii="Times New Roman" w:hAnsi="Times New Roman"/>
          <w:kern w:val="2"/>
          <w:sz w:val="28"/>
        </w:rPr>
        <w:t>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E45A2" w:rsidRPr="008F0F1D" w:rsidRDefault="005E45A2" w:rsidP="005E45A2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речи в целях налаживания продуктивного сотрудничества со сверстниками при решении различных учебно-познавательных задач; регуляции своих действий; построения </w:t>
      </w:r>
      <w:r w:rsidRPr="008F0F1D">
        <w:rPr>
          <w:rFonts w:ascii="Times New Roman" w:hAnsi="Times New Roman" w:cs="Times New Roman"/>
          <w:sz w:val="28"/>
          <w:szCs w:val="28"/>
        </w:rPr>
        <w:t>монологического высказывания;</w:t>
      </w:r>
    </w:p>
    <w:p w:rsidR="005E45A2" w:rsidRPr="008F0F1D" w:rsidRDefault="005E45A2" w:rsidP="005E45A2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F0F1D">
        <w:rPr>
          <w:rFonts w:ascii="Times New Roman" w:hAnsi="Times New Roman"/>
          <w:sz w:val="28"/>
        </w:rPr>
        <w:t>- умение организовывать и поддерживать коммуникативную ситуацию сотрудничества, адекватно воспринимать и отражать содержание и условия деятельности;</w:t>
      </w:r>
    </w:p>
    <w:p w:rsidR="005E45A2" w:rsidRPr="008F0F1D" w:rsidRDefault="005E45A2" w:rsidP="005E45A2">
      <w:pPr>
        <w:spacing w:after="0" w:line="360" w:lineRule="auto"/>
        <w:ind w:firstLine="660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8F0F1D">
        <w:rPr>
          <w:rFonts w:ascii="Times New Roman" w:hAnsi="Times New Roman"/>
          <w:kern w:val="28"/>
          <w:sz w:val="28"/>
          <w:lang w:eastAsia="ru-RU"/>
        </w:rPr>
        <w:t xml:space="preserve">- </w:t>
      </w:r>
      <w:r w:rsidRPr="008F0F1D">
        <w:rPr>
          <w:rFonts w:ascii="Times New Roman" w:hAnsi="Times New Roman"/>
          <w:sz w:val="28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5E45A2" w:rsidRPr="008F0F1D" w:rsidRDefault="005E45A2" w:rsidP="005E45A2">
      <w:pPr>
        <w:pStyle w:val="22"/>
        <w:ind w:left="0" w:firstLine="660"/>
        <w:jc w:val="both"/>
        <w:rPr>
          <w:sz w:val="28"/>
          <w:szCs w:val="28"/>
        </w:rPr>
      </w:pPr>
      <w:r w:rsidRPr="008F0F1D">
        <w:rPr>
          <w:sz w:val="28"/>
          <w:szCs w:val="28"/>
        </w:rPr>
        <w:t xml:space="preserve">- владение базовыми предметными и </w:t>
      </w:r>
      <w:proofErr w:type="spellStart"/>
      <w:r w:rsidRPr="008F0F1D">
        <w:rPr>
          <w:sz w:val="28"/>
          <w:szCs w:val="28"/>
        </w:rPr>
        <w:t>межпредметными</w:t>
      </w:r>
      <w:proofErr w:type="spellEnd"/>
      <w:r w:rsidRPr="008F0F1D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5E45A2" w:rsidRPr="008F0F1D" w:rsidRDefault="005E45A2" w:rsidP="005E45A2">
      <w:pPr>
        <w:pStyle w:val="22"/>
        <w:ind w:left="0" w:firstLine="660"/>
        <w:jc w:val="both"/>
        <w:rPr>
          <w:kern w:val="2"/>
          <w:sz w:val="28"/>
          <w:szCs w:val="28"/>
        </w:rPr>
      </w:pPr>
      <w:r w:rsidRPr="008F0F1D">
        <w:rPr>
          <w:kern w:val="2"/>
          <w:sz w:val="28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:rsidR="005E45A2" w:rsidRDefault="005E45A2" w:rsidP="005E45A2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498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867498">
        <w:rPr>
          <w:rFonts w:ascii="Times New Roman" w:hAnsi="Times New Roman" w:cs="Times New Roman"/>
          <w:sz w:val="28"/>
          <w:szCs w:val="28"/>
        </w:rPr>
        <w:t>адаптированной</w:t>
      </w:r>
      <w:r>
        <w:rPr>
          <w:rFonts w:ascii="Times New Roman" w:hAnsi="Times New Roman" w:cs="Times New Roman"/>
          <w:color w:val="CC99FF"/>
          <w:sz w:val="28"/>
          <w:szCs w:val="28"/>
        </w:rPr>
        <w:t xml:space="preserve"> </w:t>
      </w:r>
      <w:r w:rsidRPr="009B40B3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9B40B3">
        <w:rPr>
          <w:rFonts w:ascii="Times New Roman" w:hAnsi="Times New Roman" w:cs="Times New Roman"/>
          <w:sz w:val="28"/>
          <w:szCs w:val="28"/>
        </w:rPr>
        <w:t xml:space="preserve">, включающие освоенные обучающимися знания и </w:t>
      </w:r>
      <w:r w:rsidRPr="009B40B3">
        <w:rPr>
          <w:rFonts w:ascii="Times New Roman" w:hAnsi="Times New Roman" w:cs="Times New Roman"/>
          <w:sz w:val="28"/>
          <w:szCs w:val="28"/>
        </w:rPr>
        <w:lastRenderedPageBreak/>
        <w:t>умения, специф</w:t>
      </w:r>
      <w:r>
        <w:rPr>
          <w:rFonts w:ascii="Times New Roman" w:hAnsi="Times New Roman" w:cs="Times New Roman"/>
          <w:sz w:val="28"/>
          <w:szCs w:val="28"/>
        </w:rPr>
        <w:t>ичные для каждой предметной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области, готовность их применения, </w:t>
      </w:r>
      <w:r w:rsidRPr="001E5BA2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лены в рабочей программе учебного предмета</w:t>
      </w:r>
      <w:r w:rsidRPr="001E5B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45A2" w:rsidRPr="005B5680" w:rsidRDefault="005E45A2" w:rsidP="005E45A2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5E45A2" w:rsidRDefault="005E45A2" w:rsidP="005E45A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_Toc413974305"/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.3. </w:t>
      </w:r>
      <w:proofErr w:type="gramStart"/>
      <w:r w:rsidRPr="00F63254">
        <w:rPr>
          <w:rFonts w:ascii="Times New Roman" w:hAnsi="Times New Roman" w:cs="Times New Roman"/>
          <w:b/>
          <w:spacing w:val="2"/>
          <w:sz w:val="28"/>
          <w:szCs w:val="28"/>
        </w:rPr>
        <w:t xml:space="preserve">Система оценки достижения обучающимися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br/>
      </w:r>
      <w:r w:rsidRPr="00F63254">
        <w:rPr>
          <w:rFonts w:ascii="Times New Roman" w:hAnsi="Times New Roman" w:cs="Times New Roman"/>
          <w:b/>
          <w:spacing w:val="2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  <w:r w:rsidRPr="00F63254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br/>
        <w:t>начального общего образования</w:t>
      </w:r>
      <w:bookmarkEnd w:id="8"/>
      <w:proofErr w:type="gramEnd"/>
    </w:p>
    <w:p w:rsidR="005E45A2" w:rsidRPr="007304A8" w:rsidRDefault="005E45A2" w:rsidP="005E45A2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Система оценки достижения </w:t>
      </w:r>
      <w:proofErr w:type="gramStart"/>
      <w:r>
        <w:rPr>
          <w:rFonts w:ascii="Times New Roman" w:hAnsi="Times New Roman" w:cs="Times New Roman"/>
          <w:sz w:val="28"/>
          <w:szCs w:val="20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с ТНР планируемых результатов освоения АООП НОО д</w:t>
      </w:r>
      <w:r w:rsidRPr="007304A8">
        <w:rPr>
          <w:rFonts w:ascii="Times New Roman" w:hAnsi="Times New Roman" w:cs="Times New Roman"/>
          <w:sz w:val="28"/>
          <w:szCs w:val="20"/>
        </w:rPr>
        <w:t xml:space="preserve">олжна ориентировать образовательный процесс на духовно-нравственное развитие, воспитание обучающихся с ТНР;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</w:t>
      </w:r>
      <w:proofErr w:type="gramStart"/>
      <w:r w:rsidRPr="007304A8">
        <w:rPr>
          <w:rFonts w:ascii="Times New Roman" w:hAnsi="Times New Roman" w:cs="Times New Roman"/>
          <w:sz w:val="28"/>
          <w:szCs w:val="20"/>
        </w:rPr>
        <w:t>обучающимися</w:t>
      </w:r>
      <w:proofErr w:type="gramEnd"/>
      <w:r w:rsidRPr="007304A8">
        <w:rPr>
          <w:rFonts w:ascii="Times New Roman" w:hAnsi="Times New Roman" w:cs="Times New Roman"/>
          <w:sz w:val="28"/>
          <w:szCs w:val="20"/>
        </w:rPr>
        <w:t xml:space="preserve"> с ТНР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7304A8">
        <w:rPr>
          <w:rFonts w:ascii="Times New Roman" w:hAnsi="Times New Roman" w:cs="Times New Roman"/>
          <w:sz w:val="28"/>
          <w:szCs w:val="20"/>
        </w:rPr>
        <w:t>метапредметных</w:t>
      </w:r>
      <w:proofErr w:type="spellEnd"/>
      <w:r w:rsidRPr="007304A8">
        <w:rPr>
          <w:rFonts w:ascii="Times New Roman" w:hAnsi="Times New Roman" w:cs="Times New Roman"/>
          <w:sz w:val="28"/>
          <w:szCs w:val="20"/>
        </w:rPr>
        <w:t xml:space="preserve"> и личностных результатов; предусматривать оценку достижений</w:t>
      </w:r>
      <w:r w:rsidRPr="007304A8">
        <w:rPr>
          <w:rFonts w:ascii="Times New Roman" w:hAnsi="Times New Roman" w:cs="Times New Roman"/>
          <w:color w:val="FF0000"/>
          <w:sz w:val="28"/>
          <w:szCs w:val="20"/>
        </w:rPr>
        <w:t>,</w:t>
      </w:r>
      <w:r w:rsidRPr="007304A8">
        <w:rPr>
          <w:rFonts w:ascii="Times New Roman" w:hAnsi="Times New Roman" w:cs="Times New Roman"/>
          <w:sz w:val="28"/>
          <w:szCs w:val="20"/>
        </w:rPr>
        <w:t xml:space="preserve"> в том числе итоговую оценку, обучающихся с ТНР, освоивших АООП НОО. </w:t>
      </w:r>
      <w:r w:rsidRPr="007304A8">
        <w:rPr>
          <w:rFonts w:ascii="Times New Roman" w:hAnsi="Times New Roman"/>
          <w:kern w:val="20"/>
          <w:sz w:val="28"/>
          <w:szCs w:val="20"/>
        </w:rPr>
        <w:t>Особенностями системы оценки достижений планируемых результатов являются:</w:t>
      </w:r>
    </w:p>
    <w:p w:rsidR="005E45A2" w:rsidRPr="007304A8" w:rsidRDefault="005E45A2" w:rsidP="005E45A2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1) реализация системно-</w:t>
      </w:r>
      <w:proofErr w:type="spellStart"/>
      <w:r w:rsidRPr="007304A8">
        <w:rPr>
          <w:rFonts w:ascii="Times New Roman" w:hAnsi="Times New Roman"/>
          <w:kern w:val="20"/>
          <w:sz w:val="28"/>
          <w:szCs w:val="20"/>
        </w:rPr>
        <w:t>деятельностного</w:t>
      </w:r>
      <w:proofErr w:type="spellEnd"/>
      <w:r w:rsidRPr="007304A8">
        <w:rPr>
          <w:rFonts w:ascii="Times New Roman" w:hAnsi="Times New Roman"/>
          <w:kern w:val="20"/>
          <w:sz w:val="28"/>
          <w:szCs w:val="20"/>
        </w:rPr>
        <w:t xml:space="preserve"> подхода к оценке освоения содержани</w:t>
      </w:r>
      <w:r>
        <w:rPr>
          <w:rFonts w:ascii="Times New Roman" w:hAnsi="Times New Roman"/>
          <w:kern w:val="20"/>
          <w:sz w:val="28"/>
          <w:szCs w:val="20"/>
        </w:rPr>
        <w:t>я учебных предметов, коррекционных</w:t>
      </w:r>
      <w:r w:rsidRPr="007304A8">
        <w:rPr>
          <w:rFonts w:ascii="Times New Roman" w:hAnsi="Times New Roman"/>
          <w:kern w:val="20"/>
          <w:sz w:val="28"/>
          <w:szCs w:val="20"/>
        </w:rPr>
        <w:t xml:space="preserve"> курсов, обеспечивающего способность решения учебно-практических и учебно-познавательных задач;</w:t>
      </w:r>
    </w:p>
    <w:p w:rsidR="005E45A2" w:rsidRPr="007304A8" w:rsidRDefault="005E45A2" w:rsidP="005E45A2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2) реализация уровневого  подхода  к  разработке системы оценки достижения  планируемых  результатов,  инструментария  и представления их;</w:t>
      </w:r>
    </w:p>
    <w:p w:rsidR="005E45A2" w:rsidRPr="007304A8" w:rsidRDefault="005E45A2" w:rsidP="005E45A2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3) использование системы оценки достижения планируемых результатов, предусматривающей оценку эффективности  коррекционно-развивающей работы не только в поддержке освоения АООП НОО, но и в формировании коммуникативных умений и навыков во взаимодействии со сверстниками и взрослыми;</w:t>
      </w:r>
    </w:p>
    <w:p w:rsidR="00A60A82" w:rsidRPr="00A60A82" w:rsidRDefault="005E45A2" w:rsidP="005E45A2">
      <w:pPr>
        <w:spacing w:line="360" w:lineRule="auto"/>
        <w:jc w:val="both"/>
      </w:pPr>
      <w:proofErr w:type="gramStart"/>
      <w:r w:rsidRPr="007304A8">
        <w:rPr>
          <w:rFonts w:ascii="Times New Roman" w:hAnsi="Times New Roman"/>
          <w:kern w:val="20"/>
          <w:sz w:val="28"/>
          <w:szCs w:val="20"/>
        </w:rPr>
        <w:lastRenderedPageBreak/>
        <w:t>4) критерии эффективности освоения АООП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достигнуты при правильной организации</w:t>
      </w:r>
      <w:proofErr w:type="gramEnd"/>
    </w:p>
    <w:p w:rsidR="005E45A2" w:rsidRPr="007071C2" w:rsidRDefault="005E45A2" w:rsidP="005E45A2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9" w:name="_Toc413974306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071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071C2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  <w:bookmarkEnd w:id="9"/>
    </w:p>
    <w:p w:rsidR="005E45A2" w:rsidRDefault="005E45A2" w:rsidP="005E45A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_Toc413974307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63254">
        <w:rPr>
          <w:rFonts w:ascii="Times New Roman" w:hAnsi="Times New Roman" w:cs="Times New Roman"/>
          <w:b/>
          <w:sz w:val="28"/>
          <w:szCs w:val="28"/>
        </w:rPr>
        <w:t>. Программа формирования универсальных учебных действий</w:t>
      </w:r>
      <w:bookmarkEnd w:id="10"/>
    </w:p>
    <w:p w:rsidR="005E45A2" w:rsidRPr="00073388" w:rsidRDefault="005E45A2" w:rsidP="005E4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73388">
        <w:rPr>
          <w:rFonts w:ascii="Times New Roman" w:hAnsi="Times New Roman" w:cs="Times New Roman"/>
          <w:kern w:val="28"/>
          <w:sz w:val="28"/>
          <w:szCs w:val="28"/>
        </w:rPr>
        <w:t xml:space="preserve">Программа формирования универсальных учебных действий обучающихся с ТНР определяется требованиями ФГОС НОО к личностным, </w:t>
      </w:r>
      <w:proofErr w:type="spellStart"/>
      <w:r w:rsidRPr="00073388">
        <w:rPr>
          <w:rFonts w:ascii="Times New Roman" w:hAnsi="Times New Roman" w:cs="Times New Roman"/>
          <w:kern w:val="28"/>
          <w:sz w:val="28"/>
          <w:szCs w:val="28"/>
        </w:rPr>
        <w:t>метапредметным</w:t>
      </w:r>
      <w:proofErr w:type="spellEnd"/>
      <w:r w:rsidRPr="00073388">
        <w:rPr>
          <w:rFonts w:ascii="Times New Roman" w:hAnsi="Times New Roman" w:cs="Times New Roman"/>
          <w:kern w:val="28"/>
          <w:sz w:val="28"/>
          <w:szCs w:val="28"/>
        </w:rPr>
        <w:t xml:space="preserve"> и предметным результатам освоения адаптированной основной общеобразовательной программы.</w:t>
      </w:r>
    </w:p>
    <w:p w:rsidR="005E45A2" w:rsidRPr="00073388" w:rsidRDefault="005E45A2" w:rsidP="005E45A2">
      <w:pPr>
        <w:pStyle w:val="3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t>Программа предусматривает формирование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у обучающихся с ТНР: способов деятельности, применяемых в рамках, как образовательного процесса, так и при решении проблем в реальных жизненных ситуациях; формирование основ гражданской идентичности личности, ее ценностно-смысловой сферы; развитие умения учиться.</w:t>
      </w:r>
    </w:p>
    <w:p w:rsidR="005E45A2" w:rsidRPr="00073388" w:rsidRDefault="005E45A2" w:rsidP="005E45A2">
      <w:pPr>
        <w:pStyle w:val="3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обеспечивает:</w:t>
      </w:r>
    </w:p>
    <w:p w:rsidR="005E45A2" w:rsidRPr="00073388" w:rsidRDefault="005E45A2" w:rsidP="005E45A2">
      <w:pPr>
        <w:pStyle w:val="1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5E45A2" w:rsidRPr="00073388" w:rsidRDefault="005E45A2" w:rsidP="005E45A2">
      <w:pPr>
        <w:pStyle w:val="1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>реализацию преемственности всех ступеней образования и этапов усвоения содержания образования;</w:t>
      </w:r>
    </w:p>
    <w:p w:rsidR="005E45A2" w:rsidRPr="00073388" w:rsidRDefault="005E45A2" w:rsidP="005E45A2">
      <w:pPr>
        <w:pStyle w:val="1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 xml:space="preserve">создание условий для готовности обучающегося с ТНР к дальнейшему образованию, реализации доступного уровня самостоятельности в обучении; </w:t>
      </w:r>
    </w:p>
    <w:p w:rsidR="005E45A2" w:rsidRPr="00073388" w:rsidRDefault="005E45A2" w:rsidP="005E45A2">
      <w:pPr>
        <w:pStyle w:val="1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 xml:space="preserve">целостность  развития личности обучающегося.  </w:t>
      </w:r>
    </w:p>
    <w:p w:rsidR="005E45A2" w:rsidRPr="00073388" w:rsidRDefault="005E45A2" w:rsidP="005E45A2">
      <w:pPr>
        <w:pStyle w:val="32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программы: </w:t>
      </w:r>
    </w:p>
    <w:p w:rsidR="005E45A2" w:rsidRPr="00073388" w:rsidRDefault="005E45A2" w:rsidP="005E45A2">
      <w:pPr>
        <w:pStyle w:val="32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установление ценностных ориентиров начального образования </w:t>
      </w:r>
      <w:proofErr w:type="gramStart"/>
      <w:r w:rsidRPr="00073388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ТНР;</w:t>
      </w:r>
    </w:p>
    <w:p w:rsidR="005E45A2" w:rsidRPr="00073388" w:rsidRDefault="005E45A2" w:rsidP="005E45A2">
      <w:pPr>
        <w:pStyle w:val="32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- овладение </w:t>
      </w:r>
      <w:proofErr w:type="gramStart"/>
      <w:r w:rsidRPr="00073388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с ТНР комплексом учебных действий, </w:t>
      </w:r>
      <w:r w:rsidRPr="000733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составляющих </w:t>
      </w:r>
      <w:proofErr w:type="spellStart"/>
      <w:r w:rsidRPr="00073388">
        <w:rPr>
          <w:rFonts w:ascii="Times New Roman" w:hAnsi="Times New Roman" w:cs="Times New Roman"/>
          <w:color w:val="000000"/>
          <w:sz w:val="28"/>
          <w:szCs w:val="28"/>
        </w:rPr>
        <w:t>операциональный</w:t>
      </w:r>
      <w:proofErr w:type="spellEnd"/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 учебной деятельности;</w:t>
      </w:r>
    </w:p>
    <w:p w:rsidR="005E45A2" w:rsidRPr="00073388" w:rsidRDefault="005E45A2" w:rsidP="005E45A2">
      <w:pPr>
        <w:pStyle w:val="32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- формирование основных компонентов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>(познавательные и учебные мотивы, учебная цель, учебная задача, учебные  операции);</w:t>
      </w:r>
    </w:p>
    <w:p w:rsidR="005E45A2" w:rsidRPr="00073388" w:rsidRDefault="005E45A2" w:rsidP="005E45A2">
      <w:pPr>
        <w:pStyle w:val="32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- определение состава и характеристики универсальных учебных действий;</w:t>
      </w:r>
    </w:p>
    <w:p w:rsidR="005E45A2" w:rsidRPr="00073388" w:rsidRDefault="005E45A2" w:rsidP="005E45A2">
      <w:pPr>
        <w:pStyle w:val="32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- выявление в содержании предметных областей  универсальных учебных действий  и  определение условий их формирования в образовательном процессе и жизненно важных ситуациях;</w:t>
      </w:r>
    </w:p>
    <w:p w:rsidR="005E45A2" w:rsidRPr="00073388" w:rsidRDefault="005E45A2" w:rsidP="005E45A2">
      <w:pPr>
        <w:pStyle w:val="32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- формирование способности к саморазвитию и самосовершенствованию путем сознательного и активного присвоения нового социального опыта.</w:t>
      </w:r>
    </w:p>
    <w:p w:rsidR="005E45A2" w:rsidRPr="00073388" w:rsidRDefault="005E45A2" w:rsidP="005E45A2">
      <w:pPr>
        <w:pStyle w:val="32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07338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с ТНР формируются личностные, регулятивные, познавательные (</w:t>
      </w:r>
      <w:proofErr w:type="spellStart"/>
      <w:r w:rsidRPr="00073388">
        <w:rPr>
          <w:rFonts w:ascii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073388">
        <w:rPr>
          <w:rFonts w:ascii="Times New Roman" w:hAnsi="Times New Roman" w:cs="Times New Roman"/>
          <w:color w:val="000000"/>
          <w:sz w:val="28"/>
          <w:szCs w:val="28"/>
        </w:rPr>
        <w:t>, логические), коммуникативные универсальные учебные действия.</w:t>
      </w:r>
    </w:p>
    <w:p w:rsidR="005E45A2" w:rsidRPr="00073388" w:rsidRDefault="005E45A2" w:rsidP="005E45A2">
      <w:pPr>
        <w:pStyle w:val="3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Личностные универсальные учебные 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5E45A2" w:rsidRPr="00073388" w:rsidRDefault="005E45A2" w:rsidP="005E45A2">
      <w:pPr>
        <w:pStyle w:val="3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388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обеспечивают обучающимся организацию своей учебной деятельности: целеполагание (постановка учебной задачи на основе соотнесения того, что уже известно и усвоено обучающимися, и того, что ещё неизвестно); планирование (определение последовательности промежуточных целей с учётом конечного результата, составление плана и последовательности действий); прогнозирование (предвосхищение результата и уровня усвоения знаний, его временных характеристик);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контроль (в форме сличения способа действия и его результата с заданным эталоном с целью обнаружения отклонений и отличий от эталона); коррекцию (внесение необходимых дополнений и </w:t>
      </w:r>
      <w:r w:rsidRPr="00073388">
        <w:rPr>
          <w:rFonts w:ascii="Times New Roman" w:hAnsi="Times New Roman" w:cs="Times New Roman"/>
          <w:sz w:val="28"/>
          <w:szCs w:val="28"/>
        </w:rPr>
        <w:lastRenderedPageBreak/>
        <w:t xml:space="preserve">корректив в </w:t>
      </w:r>
      <w:proofErr w:type="gramStart"/>
      <w:r w:rsidRPr="00073388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товарищами); оценку (выделение и осознание </w:t>
      </w:r>
      <w:proofErr w:type="gramStart"/>
      <w:r w:rsidRPr="0007338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того, что уже усвоено и что ещё нужно усвоить, осознание качества и уровня усвоения, оценка результатов работы);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(способность к мобилизации сил и энергии, к волевому усилию, к выбору в ситуации мотивационного конфликта и преодолению препятствий). </w:t>
      </w:r>
    </w:p>
    <w:p w:rsidR="005E45A2" w:rsidRPr="00073388" w:rsidRDefault="005E45A2" w:rsidP="005E45A2">
      <w:pPr>
        <w:pStyle w:val="3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включают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и логические универсальные учебные действия. </w:t>
      </w:r>
    </w:p>
    <w:p w:rsidR="005E45A2" w:rsidRPr="00073388" w:rsidRDefault="005E45A2" w:rsidP="005E45A2">
      <w:pPr>
        <w:pStyle w:val="3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388">
        <w:rPr>
          <w:rFonts w:ascii="Times New Roman" w:hAnsi="Times New Roman" w:cs="Times New Roman"/>
          <w:bCs/>
          <w:sz w:val="28"/>
          <w:szCs w:val="28"/>
        </w:rPr>
        <w:t xml:space="preserve">Формируя </w:t>
      </w:r>
      <w:proofErr w:type="spellStart"/>
      <w:r w:rsidRPr="00073388">
        <w:rPr>
          <w:rFonts w:ascii="Times New Roman" w:hAnsi="Times New Roman" w:cs="Times New Roman"/>
          <w:b/>
          <w:bCs/>
          <w:sz w:val="28"/>
          <w:szCs w:val="28"/>
        </w:rPr>
        <w:t>общеучебные</w:t>
      </w:r>
      <w:proofErr w:type="spellEnd"/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универсальные действия</w:t>
      </w:r>
      <w:r w:rsidRPr="00073388">
        <w:rPr>
          <w:rFonts w:ascii="Times New Roman" w:hAnsi="Times New Roman" w:cs="Times New Roman"/>
          <w:sz w:val="28"/>
          <w:szCs w:val="28"/>
        </w:rPr>
        <w:t>, обучающихся с ТНР учат самостоятельно выделять и формулировать познавательную цель; осуществлять поиск и отбор необходимой информации, в том числе с использованием общедоступных в начальной школе инструментов информационных и коммуникационных технологий и источников информации; структурировать знания; осознанно и произвольно строить речевое высказывание в устной и письменной формах;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388">
        <w:rPr>
          <w:rFonts w:ascii="Times New Roman" w:hAnsi="Times New Roman" w:cs="Times New Roman"/>
          <w:sz w:val="28"/>
          <w:szCs w:val="28"/>
        </w:rPr>
        <w:t xml:space="preserve">выбирать наиболее эффективные способы решения задач в зависимости от конкретных условий; осуществлять рефлексию способов и условий действия, контроль и оценку процесса и результатов деятельности; владеть приемами и видами смыслового чтения в зависимости от цели и характера текста (художественный, научный, публицистический и т.д.); формулировать проблему, самостоятельно создавать алгоритм деятельности при решении задач творческого и поискового характера. </w:t>
      </w:r>
      <w:proofErr w:type="gramEnd"/>
    </w:p>
    <w:p w:rsidR="005E45A2" w:rsidRPr="00073388" w:rsidRDefault="005E45A2" w:rsidP="005E45A2">
      <w:pPr>
        <w:pStyle w:val="3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Особую группу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универсальных действий составляют 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знаково-символические действия. </w:t>
      </w:r>
      <w:r w:rsidRPr="00073388">
        <w:rPr>
          <w:rFonts w:ascii="Times New Roman" w:hAnsi="Times New Roman" w:cs="Times New Roman"/>
          <w:bCs/>
          <w:sz w:val="28"/>
          <w:szCs w:val="28"/>
        </w:rPr>
        <w:t>Программой предусматривается формирование таких знаково-символических действий, как</w:t>
      </w:r>
      <w:r w:rsidRPr="00073388">
        <w:rPr>
          <w:rFonts w:ascii="Times New Roman" w:hAnsi="Times New Roman" w:cs="Times New Roman"/>
          <w:sz w:val="28"/>
          <w:szCs w:val="28"/>
        </w:rPr>
        <w:t xml:space="preserve"> моделирование (преобразование объекта из чувственной формы в модель, в которой выделены существенные характеристики объекта) и преобразование модели с целью выявления общих законов, определяющих данную предметную область. </w:t>
      </w:r>
    </w:p>
    <w:p w:rsidR="005E45A2" w:rsidRPr="00073388" w:rsidRDefault="005E45A2" w:rsidP="005E45A2">
      <w:pPr>
        <w:pStyle w:val="32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lastRenderedPageBreak/>
        <w:t>Овладение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логическими универсальными действиями </w:t>
      </w:r>
      <w:r w:rsidRPr="00073388">
        <w:rPr>
          <w:rFonts w:ascii="Times New Roman" w:hAnsi="Times New Roman" w:cs="Times New Roman"/>
          <w:bCs/>
          <w:sz w:val="28"/>
          <w:szCs w:val="28"/>
        </w:rPr>
        <w:t xml:space="preserve">способствует совершенствованию у обучающихся с ТНР умений осуществлять основные мыслительные операции (анализ, синтез, </w:t>
      </w:r>
      <w:proofErr w:type="spellStart"/>
      <w:r w:rsidRPr="00073388">
        <w:rPr>
          <w:rFonts w:ascii="Times New Roman" w:hAnsi="Times New Roman" w:cs="Times New Roman"/>
          <w:bCs/>
          <w:sz w:val="28"/>
          <w:szCs w:val="28"/>
        </w:rPr>
        <w:t>сериация</w:t>
      </w:r>
      <w:proofErr w:type="spellEnd"/>
      <w:r w:rsidRPr="00073388">
        <w:rPr>
          <w:rFonts w:ascii="Times New Roman" w:hAnsi="Times New Roman" w:cs="Times New Roman"/>
          <w:bCs/>
          <w:sz w:val="28"/>
          <w:szCs w:val="28"/>
        </w:rPr>
        <w:t>, классификация, установление причинно-следственных связей и т.д.) и на этой основе делать умозаключения, выдвигать гипотезы и доказывать их.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45A2" w:rsidRPr="00073388" w:rsidRDefault="005E45A2" w:rsidP="005E45A2">
      <w:pPr>
        <w:pStyle w:val="3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5E45A2" w:rsidRPr="00073388" w:rsidRDefault="005E45A2" w:rsidP="005E45A2">
      <w:pPr>
        <w:pStyle w:val="32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t>Формируя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коммуникативные универсальные учебные действия, </w:t>
      </w:r>
      <w:r w:rsidRPr="00073388">
        <w:rPr>
          <w:rFonts w:ascii="Times New Roman" w:hAnsi="Times New Roman" w:cs="Times New Roman"/>
          <w:bCs/>
          <w:sz w:val="28"/>
          <w:szCs w:val="28"/>
        </w:rPr>
        <w:t>обучающихся с ТНР учат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>планировать учебное сотрудничество с учителем и сверстниками, определяя его цели, функции участников, способы взаимодействия; разрешать конфликты, выявляя, идентифицируя проблему, осуществляя поиск и оценку альтернативных способов разрешения конфликта, принятие решения и его реализацию;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 xml:space="preserve">управлять поведением партнёра; уметь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 в соответствии с грамматическими и синтаксическими нормами родного языка, современными средствами коммуникации. </w:t>
      </w:r>
    </w:p>
    <w:p w:rsidR="005E45A2" w:rsidRPr="00073388" w:rsidRDefault="005E45A2" w:rsidP="005E45A2">
      <w:pPr>
        <w:pStyle w:val="3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5E45A2" w:rsidRPr="00073388" w:rsidRDefault="005E45A2" w:rsidP="005E45A2">
      <w:pPr>
        <w:pStyle w:val="3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Они носят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</w:t>
      </w:r>
      <w:r w:rsidRPr="00073388">
        <w:rPr>
          <w:rFonts w:ascii="Times New Roman" w:hAnsi="Times New Roman" w:cs="Times New Roman"/>
          <w:sz w:val="28"/>
          <w:szCs w:val="28"/>
        </w:rPr>
        <w:lastRenderedPageBreak/>
        <w:t xml:space="preserve">процесса; лежат в основе организации и регуляции любой деятельности обучающегося независимо от ее предметного содержания. </w:t>
      </w:r>
    </w:p>
    <w:p w:rsidR="005E45A2" w:rsidRPr="00073388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Формирование универсальных учебных действий реализуется в ходе изучения системы учебных предметов и курсов коррекционно-развивающей области.</w:t>
      </w:r>
    </w:p>
    <w:p w:rsidR="005E45A2" w:rsidRPr="00073388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5E45A2" w:rsidRPr="00073388" w:rsidRDefault="005E45A2" w:rsidP="005E45A2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«Русский язык»</w:t>
      </w:r>
      <w:r w:rsidRPr="00073388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обеспечивает формирование познавательных, коммуникативных и регулятивных действий. Работа с тек</w:t>
      </w:r>
      <w:r w:rsidRPr="00073388">
        <w:rPr>
          <w:rFonts w:ascii="Times New Roman" w:hAnsi="Times New Roman" w:cs="Times New Roman"/>
          <w:sz w:val="28"/>
          <w:szCs w:val="28"/>
        </w:rPr>
        <w:t xml:space="preserve">стом открывает возможности для формирования логических действий анализа, сравнения, установления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причинно­следственных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витие </w:t>
      </w:r>
      <w:proofErr w:type="spellStart"/>
      <w:r w:rsidRPr="00073388">
        <w:rPr>
          <w:rFonts w:ascii="Times New Roman" w:hAnsi="Times New Roman" w:cs="Times New Roman"/>
          <w:spacing w:val="2"/>
          <w:sz w:val="28"/>
          <w:szCs w:val="28"/>
        </w:rPr>
        <w:t>знаково­символических</w:t>
      </w:r>
      <w:proofErr w:type="spellEnd"/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действий - замещения (например, звука буквой), моделирования (например, состава слова путём составления схемы) и преобразования модели </w:t>
      </w:r>
      <w:r w:rsidRPr="00073388">
        <w:rPr>
          <w:rFonts w:ascii="Times New Roman" w:hAnsi="Times New Roman" w:cs="Times New Roman"/>
          <w:sz w:val="28"/>
          <w:szCs w:val="28"/>
        </w:rPr>
        <w:t>(видоизменения слова).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речи, включая обобщающую и планирующую функции.</w:t>
      </w:r>
    </w:p>
    <w:p w:rsidR="005E45A2" w:rsidRPr="00073388" w:rsidRDefault="005E45A2" w:rsidP="005E4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«Русский язык»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обеспечивает формирование следующих универсальных учебных действий:</w:t>
      </w:r>
    </w:p>
    <w:p w:rsidR="005E45A2" w:rsidRPr="00073388" w:rsidRDefault="005E45A2" w:rsidP="005E45A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5E45A2" w:rsidRPr="00073388" w:rsidRDefault="005E45A2" w:rsidP="005E45A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ориентироваться в целях, задачах, средствах и условиях общения;</w:t>
      </w:r>
    </w:p>
    <w:p w:rsidR="005E45A2" w:rsidRPr="00073388" w:rsidRDefault="005E45A2" w:rsidP="005E45A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lastRenderedPageBreak/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5E45A2" w:rsidRPr="00073388" w:rsidRDefault="005E45A2" w:rsidP="005E45A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стремление к более точному выражению собственных мыслей; умение задавать вопросы.</w:t>
      </w:r>
    </w:p>
    <w:p w:rsidR="005E45A2" w:rsidRPr="00073388" w:rsidRDefault="005E45A2" w:rsidP="005E4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 xml:space="preserve">«Литературное чтение», </w:t>
      </w:r>
      <w:r w:rsidRPr="00073388">
        <w:rPr>
          <w:rFonts w:ascii="Times New Roman" w:hAnsi="Times New Roman" w:cs="Times New Roman"/>
          <w:iCs/>
          <w:kern w:val="28"/>
          <w:sz w:val="28"/>
          <w:szCs w:val="28"/>
        </w:rPr>
        <w:t>приоритетной целью которого является формирование читательской компетентности обучающихся с ТНР,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обеспечивает формирование следующих универсальных учебных действий:</w:t>
      </w:r>
    </w:p>
    <w:p w:rsidR="005E45A2" w:rsidRPr="00073388" w:rsidRDefault="005E45A2" w:rsidP="005E45A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овладение осознанным, правильным, беглым, выразительным чтением;</w:t>
      </w:r>
    </w:p>
    <w:p w:rsidR="005E45A2" w:rsidRPr="00073388" w:rsidRDefault="005E45A2" w:rsidP="005E45A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понимать контекстную речь на основе воссоздания картины событий и поступков персонажей;</w:t>
      </w:r>
    </w:p>
    <w:p w:rsidR="005E45A2" w:rsidRPr="00073388" w:rsidRDefault="005E45A2" w:rsidP="005E45A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произвольно и выразительно строить контекстную речь с учетом целей коммуникации, особенностей слушателя;</w:t>
      </w:r>
    </w:p>
    <w:p w:rsidR="005E45A2" w:rsidRPr="00073388" w:rsidRDefault="005E45A2" w:rsidP="005E45A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устанавливать логическую причинно-следственную последовательность событий и действий героев произведения;</w:t>
      </w:r>
    </w:p>
    <w:p w:rsidR="005E45A2" w:rsidRPr="00073388" w:rsidRDefault="005E45A2" w:rsidP="005E45A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строить план с выделением существенной и дополнительной информации;</w:t>
      </w:r>
    </w:p>
    <w:p w:rsidR="005E45A2" w:rsidRPr="00073388" w:rsidRDefault="005E45A2" w:rsidP="005E45A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выбирать интересующую литературу; пользоваться справочниками для понимания и получения информации;</w:t>
      </w:r>
    </w:p>
    <w:p w:rsidR="005E45A2" w:rsidRPr="00073388" w:rsidRDefault="005E45A2" w:rsidP="005E45A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овладение представлениями о мире, российской истории и культуре, первоначальных эстетических представлениях, понятиях о добре и зле, нравственности.</w:t>
      </w:r>
    </w:p>
    <w:p w:rsidR="005E45A2" w:rsidRPr="00073388" w:rsidRDefault="005E45A2" w:rsidP="005E4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 У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чебный предмет </w:t>
      </w:r>
      <w:r w:rsidRPr="00073388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«Иностранный язык» </w:t>
      </w:r>
      <w:r w:rsidRPr="00073388">
        <w:rPr>
          <w:rFonts w:ascii="Times New Roman" w:hAnsi="Times New Roman" w:cs="Times New Roman"/>
          <w:sz w:val="28"/>
          <w:szCs w:val="28"/>
        </w:rPr>
        <w:t>обеспечивает формирование коммуникативной культуры обучающихся, способствует их общему речевому развитию, расширению кругозора и воспитанию.</w:t>
      </w:r>
    </w:p>
    <w:p w:rsidR="005E45A2" w:rsidRPr="00073388" w:rsidRDefault="005E45A2" w:rsidP="005E4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lastRenderedPageBreak/>
        <w:t>При изучении иностранного языка развиваются следующие универсальные учебные действия:</w:t>
      </w:r>
    </w:p>
    <w:p w:rsidR="005E45A2" w:rsidRPr="00073388" w:rsidRDefault="005E45A2" w:rsidP="005E45A2">
      <w:pPr>
        <w:pStyle w:val="af"/>
        <w:numPr>
          <w:ilvl w:val="0"/>
          <w:numId w:val="9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способность работать с текстом, опираясь на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умения,</w:t>
      </w:r>
    </w:p>
    <w:p w:rsidR="005E45A2" w:rsidRPr="00073388" w:rsidRDefault="005E45A2" w:rsidP="005E45A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приобретённые на уроках родного языка (прогно</w:t>
      </w:r>
      <w:r w:rsidRPr="00073388">
        <w:rPr>
          <w:rFonts w:ascii="Times New Roman" w:hAnsi="Times New Roman" w:cs="Times New Roman"/>
          <w:sz w:val="28"/>
          <w:szCs w:val="28"/>
        </w:rPr>
        <w:t xml:space="preserve">зирование содержания текста по заголовку, данным к тексту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рисункам, списывание текста, выписывание отдельных слов и </w:t>
      </w:r>
      <w:r w:rsidRPr="00073388">
        <w:rPr>
          <w:rFonts w:ascii="Times New Roman" w:hAnsi="Times New Roman" w:cs="Times New Roman"/>
          <w:sz w:val="28"/>
          <w:szCs w:val="28"/>
        </w:rPr>
        <w:t>предложений из текста и</w:t>
      </w:r>
      <w:r w:rsidRPr="00073388">
        <w:rPr>
          <w:rFonts w:ascii="Times New Roman" w:hAnsi="Times New Roman" w:cs="Times New Roman"/>
          <w:sz w:val="28"/>
          <w:szCs w:val="28"/>
        </w:rPr>
        <w:t> </w:t>
      </w:r>
      <w:r w:rsidRPr="00073388">
        <w:rPr>
          <w:rFonts w:ascii="Times New Roman" w:hAnsi="Times New Roman" w:cs="Times New Roman"/>
          <w:sz w:val="28"/>
          <w:szCs w:val="28"/>
        </w:rPr>
        <w:t>т.п.);</w:t>
      </w:r>
    </w:p>
    <w:p w:rsidR="005E45A2" w:rsidRPr="00073388" w:rsidRDefault="005E45A2" w:rsidP="005E45A2">
      <w:pPr>
        <w:pStyle w:val="af"/>
        <w:numPr>
          <w:ilvl w:val="0"/>
          <w:numId w:val="9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овладение разнообразными приёмами раскрытия значения слова, используя словообразовательные элементы; синонимы, антонимы; контекст;</w:t>
      </w:r>
    </w:p>
    <w:p w:rsidR="005E45A2" w:rsidRPr="00073388" w:rsidRDefault="005E45A2" w:rsidP="005E45A2">
      <w:pPr>
        <w:pStyle w:val="af"/>
        <w:numPr>
          <w:ilvl w:val="0"/>
          <w:numId w:val="9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общеречевыми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коммуникативными умениями,</w:t>
      </w:r>
    </w:p>
    <w:p w:rsidR="005E45A2" w:rsidRPr="00073388" w:rsidRDefault="005E45A2" w:rsidP="005E45A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например, начинать и завершать разговор, используя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речевые клише; поддерживать беседу, задавая вопросы и переспрашивая;</w:t>
      </w:r>
    </w:p>
    <w:p w:rsidR="005E45A2" w:rsidRPr="00073388" w:rsidRDefault="005E45A2" w:rsidP="005E45A2">
      <w:pPr>
        <w:pStyle w:val="af"/>
        <w:numPr>
          <w:ilvl w:val="0"/>
          <w:numId w:val="9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осуществлять самоконтроль, самооценку;</w:t>
      </w:r>
    </w:p>
    <w:p w:rsidR="005E45A2" w:rsidRPr="00073388" w:rsidRDefault="005E45A2" w:rsidP="005E45A2">
      <w:pPr>
        <w:pStyle w:val="af"/>
        <w:numPr>
          <w:ilvl w:val="0"/>
          <w:numId w:val="9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pacing w:val="-4"/>
          <w:sz w:val="28"/>
          <w:szCs w:val="28"/>
        </w:rPr>
        <w:t>умение самостоятельно выполнять задания с использовани</w:t>
      </w:r>
      <w:r w:rsidRPr="00073388">
        <w:rPr>
          <w:rFonts w:ascii="Times New Roman" w:hAnsi="Times New Roman" w:cs="Times New Roman"/>
          <w:spacing w:val="-2"/>
          <w:sz w:val="28"/>
          <w:szCs w:val="28"/>
        </w:rPr>
        <w:t>ем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pacing w:val="-2"/>
          <w:sz w:val="28"/>
          <w:szCs w:val="28"/>
        </w:rPr>
        <w:t>компьютера (при наличии мультимедийного приложения).</w:t>
      </w:r>
    </w:p>
    <w:p w:rsidR="005E45A2" w:rsidRPr="00073388" w:rsidRDefault="005E45A2" w:rsidP="005E45A2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чебный предмет </w:t>
      </w:r>
      <w:r w:rsidRPr="00073388">
        <w:rPr>
          <w:rFonts w:ascii="Times New Roman" w:hAnsi="Times New Roman" w:cs="Times New Roman"/>
          <w:i/>
          <w:iCs/>
          <w:spacing w:val="2"/>
          <w:sz w:val="28"/>
          <w:szCs w:val="28"/>
        </w:rPr>
        <w:t>«Математика»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является осно</w:t>
      </w:r>
      <w:r w:rsidRPr="00073388">
        <w:rPr>
          <w:rFonts w:ascii="Times New Roman" w:hAnsi="Times New Roman" w:cs="Times New Roman"/>
          <w:sz w:val="28"/>
          <w:szCs w:val="28"/>
        </w:rPr>
        <w:t>вой развития у обучающихся познавательных универсальных действий, в первую очередь логических.</w:t>
      </w:r>
    </w:p>
    <w:p w:rsidR="005E45A2" w:rsidRPr="00073388" w:rsidRDefault="005E45A2" w:rsidP="005E4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При изучении математики формируются следующие универсальные учебные действия:</w:t>
      </w:r>
    </w:p>
    <w:p w:rsidR="005E45A2" w:rsidRPr="00073388" w:rsidRDefault="005E45A2" w:rsidP="005E45A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мира;</w:t>
      </w:r>
    </w:p>
    <w:p w:rsidR="005E45A2" w:rsidRPr="00073388" w:rsidRDefault="005E45A2" w:rsidP="005E45A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строить алгоритм поиска необходимой информации, определять логику решения практической и учебной задачи;</w:t>
      </w:r>
    </w:p>
    <w:p w:rsidR="005E45A2" w:rsidRPr="00073388" w:rsidRDefault="005E45A2" w:rsidP="005E45A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моделировать 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5E45A2" w:rsidRPr="00073388" w:rsidRDefault="005E45A2" w:rsidP="005E4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kern w:val="28"/>
          <w:sz w:val="28"/>
          <w:szCs w:val="28"/>
        </w:rPr>
        <w:t>«Окружающий мир»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помогает </w:t>
      </w:r>
      <w:proofErr w:type="gramStart"/>
      <w:r w:rsidRPr="0007338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в овладении практико-ориентированными знаниями для развития </w:t>
      </w:r>
      <w:r w:rsidRPr="00073388">
        <w:rPr>
          <w:rFonts w:ascii="Times New Roman" w:hAnsi="Times New Roman" w:cs="Times New Roman"/>
          <w:sz w:val="28"/>
          <w:szCs w:val="28"/>
        </w:rPr>
        <w:lastRenderedPageBreak/>
        <w:t>экологической и культурологической грамотности и соответствующих ей компетенций.</w:t>
      </w:r>
    </w:p>
    <w:p w:rsidR="005E45A2" w:rsidRPr="00073388" w:rsidRDefault="005E45A2" w:rsidP="005E4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При изучении учебного предмета «Окружающий мир» развиваются следующие универсальные учебные действия:</w:t>
      </w:r>
    </w:p>
    <w:p w:rsidR="005E45A2" w:rsidRPr="00073388" w:rsidRDefault="005E45A2" w:rsidP="005E45A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5E45A2" w:rsidRPr="00073388" w:rsidRDefault="005E45A2" w:rsidP="005E45A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осуществлять информационный поиск для решения учебных задач;</w:t>
      </w:r>
    </w:p>
    <w:p w:rsidR="005E45A2" w:rsidRPr="00073388" w:rsidRDefault="005E45A2" w:rsidP="005E45A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осознание правил и норм взаимодействия </w:t>
      </w:r>
      <w:proofErr w:type="gramStart"/>
      <w:r w:rsidRPr="000733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взрослыми и сверстниками в сообществах разного типа (класс, школа, семья, учреждение культуры и пр.);</w:t>
      </w:r>
    </w:p>
    <w:p w:rsidR="005E45A2" w:rsidRPr="00073388" w:rsidRDefault="005E45A2" w:rsidP="005E45A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работать с моделями изучаемых объектов и явлений окружающего мира;</w:t>
      </w:r>
    </w:p>
    <w:p w:rsidR="005E45A2" w:rsidRPr="00073388" w:rsidRDefault="005E45A2" w:rsidP="005E45A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наблюдать и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5E45A2" w:rsidRPr="00073388" w:rsidRDefault="005E45A2" w:rsidP="005E4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 xml:space="preserve">«Основы религиозных культур и светской этики» </w:t>
      </w:r>
      <w:r w:rsidRPr="00073388">
        <w:rPr>
          <w:rFonts w:ascii="Times New Roman" w:hAnsi="Times New Roman" w:cs="Times New Roman"/>
          <w:sz w:val="28"/>
          <w:szCs w:val="28"/>
        </w:rPr>
        <w:t>обеспечивает формирование у обучающихся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E45A2" w:rsidRPr="00073388" w:rsidRDefault="005E45A2" w:rsidP="005E4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При изучении учебного предмета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«Основы религиозных культур и светской этики»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формируются следующие универсальные учебные действия:</w:t>
      </w:r>
    </w:p>
    <w:p w:rsidR="005E45A2" w:rsidRPr="00073388" w:rsidRDefault="005E45A2" w:rsidP="005E45A2">
      <w:pPr>
        <w:pStyle w:val="af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388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умения различать в историческом времени прошлое, настоящее, будущее; ориентироваться в основных исторических событиях своего народа </w:t>
      </w:r>
      <w:r w:rsidRPr="00073388">
        <w:rPr>
          <w:rFonts w:ascii="Times New Roman" w:hAnsi="Times New Roman" w:cs="Times New Roman"/>
          <w:color w:val="auto"/>
          <w:sz w:val="28"/>
          <w:szCs w:val="28"/>
        </w:rPr>
        <w:t>и России и ощущать чувство гордости за славу и достижения своего народа и России;</w:t>
      </w:r>
    </w:p>
    <w:p w:rsidR="005E45A2" w:rsidRPr="00073388" w:rsidRDefault="005E45A2" w:rsidP="005E45A2">
      <w:pPr>
        <w:pStyle w:val="af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388">
        <w:rPr>
          <w:rFonts w:ascii="Times New Roman" w:hAnsi="Times New Roman" w:cs="Times New Roman"/>
          <w:color w:val="auto"/>
          <w:sz w:val="28"/>
          <w:szCs w:val="28"/>
        </w:rPr>
        <w:lastRenderedPageBreak/>
        <w:t>умения фиксировать в информационной среде элементы истории семьи, своего региона;</w:t>
      </w:r>
    </w:p>
    <w:p w:rsidR="005E45A2" w:rsidRPr="00073388" w:rsidRDefault="005E45A2" w:rsidP="005E45A2">
      <w:pPr>
        <w:pStyle w:val="af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388">
        <w:rPr>
          <w:rFonts w:ascii="Times New Roman" w:hAnsi="Times New Roman" w:cs="Times New Roman"/>
          <w:color w:val="auto"/>
          <w:sz w:val="28"/>
          <w:szCs w:val="28"/>
        </w:rPr>
        <w:t>владение нормами и правилами взаимоотношений человека с другими людьми, социальными группами и сообществами.</w:t>
      </w:r>
    </w:p>
    <w:p w:rsidR="005E45A2" w:rsidRPr="00073388" w:rsidRDefault="005E45A2" w:rsidP="005E45A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Значимость учебного предмета </w:t>
      </w:r>
      <w:r w:rsidRPr="00073388">
        <w:rPr>
          <w:rFonts w:ascii="Times New Roman" w:hAnsi="Times New Roman" w:cs="Times New Roman"/>
          <w:i/>
          <w:sz w:val="28"/>
          <w:szCs w:val="28"/>
        </w:rPr>
        <w:t>«Изобразительное искусство»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определяется нацеленностью этого предмета на развитие творческих способностей и потенциала обучающегося с ТНР, формирование ассоциативно образного пространственного мышления, интуиции. У обучающихся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5E45A2" w:rsidRPr="00073388" w:rsidRDefault="005E45A2" w:rsidP="005E45A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338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при освоении изобразительного искусства проявляется </w:t>
      </w:r>
      <w:proofErr w:type="gramStart"/>
      <w:r w:rsidRPr="000733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>:</w:t>
      </w:r>
    </w:p>
    <w:p w:rsidR="005E45A2" w:rsidRPr="00073388" w:rsidRDefault="005E45A2" w:rsidP="005E45A2">
      <w:pPr>
        <w:pStyle w:val="af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73388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видеть и воспринимать явления художественной культуры в окружающей жизни (техника, музеи, архитектура, дизайн, скульптура и др.);</w:t>
      </w:r>
    </w:p>
    <w:p w:rsidR="005E45A2" w:rsidRPr="00073388" w:rsidRDefault="005E45A2" w:rsidP="005E45A2">
      <w:pPr>
        <w:pStyle w:val="af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73388">
        <w:rPr>
          <w:rFonts w:ascii="Times New Roman" w:hAnsi="Times New Roman" w:cs="Times New Roman"/>
          <w:sz w:val="28"/>
          <w:szCs w:val="28"/>
        </w:rPr>
        <w:t>желании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5E45A2" w:rsidRPr="00073388" w:rsidRDefault="005E45A2" w:rsidP="005E45A2">
      <w:pPr>
        <w:pStyle w:val="af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73388">
        <w:rPr>
          <w:rFonts w:ascii="Times New Roman" w:hAnsi="Times New Roman" w:cs="Times New Roman"/>
          <w:sz w:val="28"/>
          <w:szCs w:val="28"/>
        </w:rPr>
        <w:t>активном использовании языка изобразительного искусства и различных художественных материалов для освоения содержания разных учебных предметов (литературного чтения, окружающего мира, родного языка и др.);</w:t>
      </w:r>
      <w:proofErr w:type="gramEnd"/>
    </w:p>
    <w:p w:rsidR="005E45A2" w:rsidRPr="00073388" w:rsidRDefault="005E45A2" w:rsidP="005E45A2">
      <w:pPr>
        <w:pStyle w:val="af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73388">
        <w:rPr>
          <w:rFonts w:ascii="Times New Roman" w:hAnsi="Times New Roman" w:cs="Times New Roman"/>
          <w:sz w:val="28"/>
          <w:szCs w:val="28"/>
        </w:rPr>
        <w:t>обогащении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ключевых компетенций (коммуникативных,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и др.) художественно эстетическим содержанием;</w:t>
      </w:r>
    </w:p>
    <w:p w:rsidR="005E45A2" w:rsidRPr="00073388" w:rsidRDefault="005E45A2" w:rsidP="005E45A2">
      <w:pPr>
        <w:pStyle w:val="af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73388">
        <w:rPr>
          <w:rFonts w:ascii="Times New Roman" w:hAnsi="Times New Roman" w:cs="Times New Roman"/>
          <w:sz w:val="28"/>
          <w:szCs w:val="28"/>
        </w:rPr>
        <w:lastRenderedPageBreak/>
        <w:t>умении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организовывать самостоятельную художественно творческую деятельность, выбирать средства для реализации художественного замысла;</w:t>
      </w:r>
    </w:p>
    <w:p w:rsidR="005E45A2" w:rsidRPr="00073388" w:rsidRDefault="005E45A2" w:rsidP="005E45A2">
      <w:pPr>
        <w:pStyle w:val="af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способности оценивать результаты художественно творческой деятельности, собственной и одноклассников.</w:t>
      </w:r>
    </w:p>
    <w:p w:rsidR="005E45A2" w:rsidRPr="00073388" w:rsidRDefault="005E45A2" w:rsidP="005E4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Важнейшей особенностью учебного предмета </w:t>
      </w:r>
      <w:r w:rsidRPr="00073388">
        <w:rPr>
          <w:rFonts w:ascii="Times New Roman" w:hAnsi="Times New Roman" w:cs="Times New Roman"/>
          <w:i/>
          <w:spacing w:val="2"/>
          <w:kern w:val="28"/>
          <w:sz w:val="28"/>
          <w:szCs w:val="28"/>
        </w:rPr>
        <w:t>«Труд»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является то, что реализуемая на уроках продуктивная предметная деятельность является основой формирования познавательных способностей обучающихся с ТНР,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5E45A2" w:rsidRDefault="005E45A2" w:rsidP="005E45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На уроках труда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</w:t>
      </w:r>
      <w:proofErr w:type="gramStart"/>
      <w:r w:rsidRPr="0007338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обучающихся. Поэтому они являются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опорными для формирования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всей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системы универсальных учебн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ых действий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обучающихся с ТНР и обеспечивают:</w:t>
      </w:r>
    </w:p>
    <w:p w:rsidR="005E45A2" w:rsidRDefault="005E45A2" w:rsidP="005E45A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организацию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своей учебной деятельности (целеполагание, планирование, прогнозирование, контроль, коррекция плана и способа действия, оценка результата работы);</w:t>
      </w:r>
    </w:p>
    <w:p w:rsidR="005E45A2" w:rsidRDefault="005E45A2" w:rsidP="005E45A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умений осуществлять программу спланированной деятельности;</w:t>
      </w:r>
    </w:p>
    <w:p w:rsidR="005E45A2" w:rsidRDefault="005E45A2" w:rsidP="005E45A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умений выбирать наиболее эффективные и рациональные способы своей работы;</w:t>
      </w:r>
    </w:p>
    <w:p w:rsidR="005E45A2" w:rsidRDefault="005E45A2" w:rsidP="005E45A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формирование умений самостоятельно создавать алгоритм деятельности при решении практических задач;</w:t>
      </w:r>
    </w:p>
    <w:p w:rsidR="005E45A2" w:rsidRDefault="005E45A2" w:rsidP="005E45A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умений создавать и преобразовывать модели, отражающие разнообразные виды технологической деятельности;</w:t>
      </w:r>
    </w:p>
    <w:p w:rsidR="005E45A2" w:rsidRDefault="005E45A2" w:rsidP="005E45A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развитие основных мыслительных операций;</w:t>
      </w:r>
    </w:p>
    <w:p w:rsidR="005E45A2" w:rsidRDefault="005E45A2" w:rsidP="005E45A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эффективное сотрудничество с учителем и сверстниками в процессе выполнения трудовых операций;</w:t>
      </w:r>
    </w:p>
    <w:p w:rsidR="005E45A2" w:rsidRPr="00073388" w:rsidRDefault="005E45A2" w:rsidP="005E45A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саморазвитие и развитие личности в процессе творческой предметной деятельности. </w:t>
      </w:r>
    </w:p>
    <w:p w:rsidR="005E45A2" w:rsidRPr="00073388" w:rsidRDefault="005E45A2" w:rsidP="005E45A2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Учебный предмет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«Физическая культура»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обеспечивает: </w:t>
      </w:r>
    </w:p>
    <w:p w:rsidR="005E45A2" w:rsidRPr="00073388" w:rsidRDefault="005E45A2" w:rsidP="005E45A2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73388">
        <w:rPr>
          <w:rFonts w:ascii="Times New Roman" w:hAnsi="Times New Roman" w:cs="Times New Roman"/>
          <w:sz w:val="28"/>
          <w:szCs w:val="28"/>
        </w:rPr>
        <w:t xml:space="preserve">- в области личностных универсальных учебных действий формирование: основ общекультурной и российской гражданской идентичности как чувства гордости за достижения в мировом и отечественном спорте; освоение моральных норм помощи тем, кто в ней нуждается, готовности принять на себя ответственность;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развитие мотивации достижения и готовности к преодолению трудностей на основе </w:t>
      </w:r>
      <w:r w:rsidRPr="00073388">
        <w:rPr>
          <w:rFonts w:ascii="Times New Roman" w:hAnsi="Times New Roman" w:cs="Times New Roman"/>
          <w:sz w:val="28"/>
          <w:szCs w:val="28"/>
        </w:rPr>
        <w:t>умения мобилизовать свои личностные и физические ресурсы;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освоение правил здорового и безопасного образа жизни;</w:t>
      </w:r>
    </w:p>
    <w:p w:rsidR="005E45A2" w:rsidRPr="00073388" w:rsidRDefault="005E45A2" w:rsidP="005E45A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- в области регулятивных универсальных учебных действий: развитие умений пла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нировать, регулировать, контролировать и оценивать свои </w:t>
      </w:r>
      <w:r w:rsidRPr="00073388">
        <w:rPr>
          <w:rFonts w:ascii="Times New Roman" w:hAnsi="Times New Roman" w:cs="Times New Roman"/>
          <w:sz w:val="28"/>
          <w:szCs w:val="28"/>
        </w:rPr>
        <w:t>действия;</w:t>
      </w:r>
    </w:p>
    <w:p w:rsidR="005E45A2" w:rsidRDefault="005E45A2" w:rsidP="005E45A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- в области коммуникативных универсальных учебных действий: развитие взаимодействия, ориентации на партнёра, сотрудничество и кооперацию (в командных видах спорта - формирование умений планировать общую цель и пути её достижения; договариваться в отношении целей и способов действия, распреде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ления функций и ролей в совместной деятельности; конструктивно разрешать конфликты; осуществлять взаимный </w:t>
      </w:r>
      <w:r w:rsidRPr="00073388">
        <w:rPr>
          <w:rFonts w:ascii="Times New Roman" w:hAnsi="Times New Roman" w:cs="Times New Roman"/>
          <w:sz w:val="28"/>
          <w:szCs w:val="28"/>
        </w:rPr>
        <w:t>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5E45A2" w:rsidRPr="00073388" w:rsidRDefault="005E45A2" w:rsidP="005E45A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45A2" w:rsidRPr="0016447A" w:rsidRDefault="0016447A" w:rsidP="005E45A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_Toc413974308"/>
      <w:r w:rsidRPr="0016447A">
        <w:rPr>
          <w:rFonts w:ascii="Times New Roman" w:hAnsi="Times New Roman" w:cs="Times New Roman"/>
          <w:b/>
          <w:sz w:val="28"/>
          <w:szCs w:val="28"/>
        </w:rPr>
        <w:t>2</w:t>
      </w:r>
      <w:r w:rsidR="005E45A2" w:rsidRPr="0016447A">
        <w:rPr>
          <w:rFonts w:ascii="Times New Roman" w:hAnsi="Times New Roman" w:cs="Times New Roman"/>
          <w:b/>
          <w:sz w:val="28"/>
          <w:szCs w:val="28"/>
        </w:rPr>
        <w:t xml:space="preserve">.2.2. Программы учебных предметов, </w:t>
      </w:r>
      <w:r w:rsidR="005E45A2" w:rsidRPr="0016447A">
        <w:rPr>
          <w:rFonts w:ascii="Times New Roman" w:hAnsi="Times New Roman" w:cs="Times New Roman"/>
          <w:b/>
          <w:sz w:val="28"/>
          <w:szCs w:val="28"/>
        </w:rPr>
        <w:br/>
        <w:t>курсов коррекционно-развивающей области</w:t>
      </w:r>
      <w:bookmarkEnd w:id="11"/>
    </w:p>
    <w:p w:rsidR="005E45A2" w:rsidRPr="00F13056" w:rsidRDefault="005E45A2" w:rsidP="005E45A2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lastRenderedPageBreak/>
        <w:t xml:space="preserve">Примерные программы по учебным </w:t>
      </w:r>
      <w:r>
        <w:rPr>
          <w:rFonts w:ascii="Times New Roman" w:hAnsi="Times New Roman" w:cs="Times New Roman"/>
          <w:sz w:val="28"/>
          <w:szCs w:val="28"/>
        </w:rPr>
        <w:t>предметам</w:t>
      </w:r>
      <w:r w:rsidRPr="00F13056">
        <w:rPr>
          <w:rFonts w:ascii="Times New Roman" w:hAnsi="Times New Roman" w:cs="Times New Roman"/>
          <w:sz w:val="28"/>
          <w:szCs w:val="28"/>
        </w:rPr>
        <w:t xml:space="preserve"> начальной школы разработаны в соответствии с требованиями к результатам (личностным,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, предметным) освоения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pacing w:val="2"/>
          <w:sz w:val="28"/>
          <w:szCs w:val="28"/>
        </w:rPr>
        <w:t>обще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начального общего образования ф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едерального государственного образователь</w:t>
      </w:r>
      <w:r w:rsidRPr="00F13056">
        <w:rPr>
          <w:rFonts w:ascii="Times New Roman" w:hAnsi="Times New Roman" w:cs="Times New Roman"/>
          <w:sz w:val="28"/>
          <w:szCs w:val="28"/>
        </w:rPr>
        <w:t>ного стандарта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F13056">
        <w:rPr>
          <w:rFonts w:ascii="Times New Roman" w:hAnsi="Times New Roman" w:cs="Times New Roman"/>
          <w:sz w:val="28"/>
          <w:szCs w:val="28"/>
        </w:rPr>
        <w:t>.</w:t>
      </w:r>
    </w:p>
    <w:p w:rsidR="005E45A2" w:rsidRPr="00F13056" w:rsidRDefault="005E45A2" w:rsidP="005E45A2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Примерные программы служат ориентиром для авторов </w:t>
      </w:r>
      <w:r w:rsidRPr="00F13056">
        <w:rPr>
          <w:rFonts w:ascii="Times New Roman" w:hAnsi="Times New Roman" w:cs="Times New Roman"/>
          <w:sz w:val="28"/>
          <w:szCs w:val="28"/>
        </w:rPr>
        <w:t xml:space="preserve">рабочих учебных программ. </w:t>
      </w:r>
    </w:p>
    <w:p w:rsidR="005E45A2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82">
        <w:rPr>
          <w:rFonts w:ascii="Times New Roman" w:hAnsi="Times New Roman" w:cs="Times New Roman"/>
          <w:sz w:val="28"/>
          <w:szCs w:val="28"/>
        </w:rPr>
        <w:t>Программы отдельных учебных предметов,</w:t>
      </w:r>
      <w:r>
        <w:rPr>
          <w:rFonts w:ascii="Times New Roman" w:hAnsi="Times New Roman" w:cs="Times New Roman"/>
          <w:sz w:val="28"/>
          <w:szCs w:val="28"/>
        </w:rPr>
        <w:t xml:space="preserve"> коррекционных</w:t>
      </w:r>
      <w:r w:rsidRPr="009B5682">
        <w:rPr>
          <w:rFonts w:ascii="Times New Roman" w:hAnsi="Times New Roman" w:cs="Times New Roman"/>
          <w:sz w:val="28"/>
          <w:szCs w:val="28"/>
        </w:rPr>
        <w:t xml:space="preserve"> курсов должны обеспечивать достижение планируемых результатов освоения основной адаптированной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568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Pr="009B568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9B5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5A2" w:rsidRPr="00FE5FF5" w:rsidRDefault="005E45A2" w:rsidP="005E45A2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sz w:val="28"/>
          <w:szCs w:val="28"/>
        </w:rPr>
        <w:t>Программа учебного предмета (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sz w:val="28"/>
          <w:szCs w:val="28"/>
        </w:rPr>
        <w:t xml:space="preserve">курса)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должна содержать:</w:t>
      </w:r>
    </w:p>
    <w:p w:rsidR="005E45A2" w:rsidRPr="00FE5FF5" w:rsidRDefault="005E45A2" w:rsidP="005E45A2">
      <w:pPr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курса);</w:t>
      </w:r>
    </w:p>
    <w:p w:rsidR="00A60A82" w:rsidRPr="00A60A82" w:rsidRDefault="005E45A2" w:rsidP="005E45A2">
      <w:r w:rsidRPr="00FE5FF5">
        <w:rPr>
          <w:rFonts w:ascii="Times New Roman" w:hAnsi="Times New Roman" w:cs="Times New Roman"/>
          <w:kern w:val="2"/>
          <w:sz w:val="28"/>
          <w:szCs w:val="28"/>
        </w:rPr>
        <w:t>общую характеристику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>коррекцион</w:t>
      </w:r>
      <w:r w:rsidR="0016447A">
        <w:rPr>
          <w:rFonts w:ascii="Times New Roman" w:hAnsi="Times New Roman" w:cs="Times New Roman"/>
          <w:kern w:val="2"/>
          <w:sz w:val="28"/>
          <w:szCs w:val="28"/>
        </w:rPr>
        <w:t>ного курса);</w:t>
      </w:r>
    </w:p>
    <w:p w:rsidR="0016447A" w:rsidRPr="00FE5FF5" w:rsidRDefault="0016447A" w:rsidP="0016447A">
      <w:pPr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описание места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 в учебном плане;</w:t>
      </w:r>
    </w:p>
    <w:p w:rsidR="0016447A" w:rsidRPr="00FE5FF5" w:rsidRDefault="0016447A" w:rsidP="0016447A">
      <w:pPr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описание ценностных ориентиров содержания учебного предмета;</w:t>
      </w:r>
    </w:p>
    <w:p w:rsidR="0016447A" w:rsidRPr="00FE5FF5" w:rsidRDefault="0016447A" w:rsidP="0016447A">
      <w:pPr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 xml:space="preserve">личностные, </w:t>
      </w:r>
      <w:proofErr w:type="spellStart"/>
      <w:r w:rsidRPr="00FE5FF5">
        <w:rPr>
          <w:rFonts w:ascii="Times New Roman" w:hAnsi="Times New Roman" w:cs="Times New Roman"/>
          <w:kern w:val="2"/>
          <w:sz w:val="28"/>
          <w:szCs w:val="28"/>
        </w:rPr>
        <w:t>метапредметные</w:t>
      </w:r>
      <w:proofErr w:type="spellEnd"/>
      <w:r w:rsidRPr="00FE5FF5">
        <w:rPr>
          <w:rFonts w:ascii="Times New Roman" w:hAnsi="Times New Roman" w:cs="Times New Roman"/>
          <w:kern w:val="2"/>
          <w:sz w:val="28"/>
          <w:szCs w:val="28"/>
        </w:rPr>
        <w:t xml:space="preserve"> и предметные результаты освоения конкретного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курса);</w:t>
      </w:r>
    </w:p>
    <w:p w:rsidR="0016447A" w:rsidRPr="00FE5FF5" w:rsidRDefault="0016447A" w:rsidP="0016447A">
      <w:pPr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содержание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курса);</w:t>
      </w:r>
    </w:p>
    <w:p w:rsidR="0016447A" w:rsidRPr="00FE5FF5" w:rsidRDefault="0016447A" w:rsidP="0016447A">
      <w:pPr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обучающихся; </w:t>
      </w:r>
    </w:p>
    <w:p w:rsidR="0016447A" w:rsidRDefault="0016447A" w:rsidP="0016447A">
      <w:pPr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pacing w:val="2"/>
          <w:sz w:val="28"/>
        </w:rPr>
        <w:t>В данном разделе п</w:t>
      </w:r>
      <w:r w:rsidRPr="00482C43">
        <w:rPr>
          <w:rFonts w:ascii="Times New Roman" w:hAnsi="Times New Roman"/>
          <w:spacing w:val="2"/>
          <w:sz w:val="28"/>
        </w:rPr>
        <w:t xml:space="preserve">римерной адаптированной основной </w:t>
      </w:r>
      <w:r>
        <w:rPr>
          <w:rFonts w:ascii="Times New Roman" w:hAnsi="Times New Roman"/>
          <w:spacing w:val="2"/>
          <w:sz w:val="28"/>
        </w:rPr>
        <w:t>обще</w:t>
      </w:r>
      <w:r w:rsidRPr="00482C43">
        <w:rPr>
          <w:rFonts w:ascii="Times New Roman" w:hAnsi="Times New Roman"/>
          <w:spacing w:val="2"/>
          <w:sz w:val="28"/>
        </w:rPr>
        <w:t>образователь</w:t>
      </w:r>
      <w:r w:rsidRPr="00482C43">
        <w:rPr>
          <w:rFonts w:ascii="Times New Roman" w:hAnsi="Times New Roman"/>
          <w:sz w:val="28"/>
        </w:rPr>
        <w:t>ной программы нач</w:t>
      </w:r>
      <w:r>
        <w:rPr>
          <w:rFonts w:ascii="Times New Roman" w:hAnsi="Times New Roman"/>
          <w:sz w:val="28"/>
        </w:rPr>
        <w:t xml:space="preserve">ального общего образования </w:t>
      </w:r>
      <w:r>
        <w:rPr>
          <w:rFonts w:ascii="Times New Roman" w:hAnsi="Times New Roman"/>
          <w:sz w:val="28"/>
        </w:rPr>
        <w:lastRenderedPageBreak/>
        <w:t>обучающихся</w:t>
      </w:r>
      <w:r w:rsidRPr="00482C43">
        <w:rPr>
          <w:rFonts w:ascii="Times New Roman" w:hAnsi="Times New Roman"/>
          <w:sz w:val="28"/>
        </w:rPr>
        <w:t xml:space="preserve"> с ТНР приводится основное содержание по всем обязательным предметам</w:t>
      </w:r>
      <w:r>
        <w:rPr>
          <w:rFonts w:ascii="Times New Roman" w:hAnsi="Times New Roman"/>
          <w:sz w:val="28"/>
        </w:rPr>
        <w:t xml:space="preserve"> и коррекционным</w:t>
      </w:r>
      <w:r w:rsidRPr="00482C43">
        <w:rPr>
          <w:rFonts w:ascii="Times New Roman" w:hAnsi="Times New Roman"/>
          <w:sz w:val="28"/>
        </w:rPr>
        <w:t xml:space="preserve"> курсам на ступени начального общего образования (за исклю</w:t>
      </w:r>
      <w:r w:rsidRPr="00482C43">
        <w:rPr>
          <w:rFonts w:ascii="Times New Roman" w:hAnsi="Times New Roman"/>
          <w:spacing w:val="2"/>
          <w:sz w:val="28"/>
        </w:rPr>
        <w:t xml:space="preserve">чением родного языка и литературного чтения на родном </w:t>
      </w:r>
      <w:r w:rsidRPr="00482C43">
        <w:rPr>
          <w:rFonts w:ascii="Times New Roman" w:hAnsi="Times New Roman"/>
          <w:sz w:val="28"/>
        </w:rPr>
        <w:t>языке), которое должно быть в полном объёме отражено в соответствующих разделах рабочих программ учебных пред</w:t>
      </w:r>
      <w:r w:rsidRPr="00482C43">
        <w:rPr>
          <w:rFonts w:ascii="Times New Roman" w:hAnsi="Times New Roman"/>
          <w:spacing w:val="2"/>
          <w:sz w:val="28"/>
        </w:rPr>
        <w:t>метов.</w:t>
      </w:r>
      <w:proofErr w:type="gramEnd"/>
      <w:r w:rsidRPr="00482C43">
        <w:rPr>
          <w:rFonts w:ascii="Times New Roman" w:hAnsi="Times New Roman"/>
          <w:spacing w:val="2"/>
          <w:sz w:val="28"/>
        </w:rPr>
        <w:t xml:space="preserve"> Остальные разделы примерных программ учебных </w:t>
      </w:r>
      <w:r w:rsidRPr="00482C43">
        <w:rPr>
          <w:rFonts w:ascii="Times New Roman" w:hAnsi="Times New Roman"/>
          <w:sz w:val="28"/>
        </w:rPr>
        <w:t>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/>
          <w:sz w:val="28"/>
        </w:rPr>
      </w:pPr>
    </w:p>
    <w:p w:rsidR="0016447A" w:rsidRDefault="0016447A" w:rsidP="0016447A">
      <w:pPr>
        <w:pStyle w:val="33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63254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16447A" w:rsidRPr="00235503" w:rsidRDefault="0016447A" w:rsidP="0016447A">
      <w:pPr>
        <w:pStyle w:val="ae"/>
        <w:spacing w:line="360" w:lineRule="auto"/>
        <w:ind w:firstLine="0"/>
        <w:jc w:val="center"/>
        <w:rPr>
          <w:rFonts w:ascii="Times New Roman" w:hAnsi="Times New Roman"/>
          <w:b/>
          <w:sz w:val="28"/>
        </w:rPr>
      </w:pPr>
      <w:r w:rsidRPr="00235503">
        <w:rPr>
          <w:rFonts w:ascii="Times New Roman" w:hAnsi="Times New Roman"/>
          <w:b/>
          <w:sz w:val="28"/>
        </w:rPr>
        <w:t>1. Русский язык</w:t>
      </w:r>
    </w:p>
    <w:p w:rsidR="0016447A" w:rsidRPr="00412B00" w:rsidRDefault="0016447A" w:rsidP="0016447A">
      <w:pPr>
        <w:pStyle w:val="ae"/>
        <w:spacing w:line="360" w:lineRule="auto"/>
        <w:ind w:firstLine="708"/>
        <w:rPr>
          <w:rFonts w:ascii="Times New Roman" w:hAnsi="Times New Roman"/>
          <w:b/>
          <w:sz w:val="28"/>
        </w:rPr>
      </w:pPr>
      <w:r w:rsidRPr="00412B00">
        <w:rPr>
          <w:rFonts w:ascii="Times New Roman" w:hAnsi="Times New Roman"/>
          <w:sz w:val="28"/>
        </w:rPr>
        <w:t xml:space="preserve">Преподаванию русского языка отводится чрезвычайно важное место в общей системе образования </w:t>
      </w:r>
      <w:proofErr w:type="gramStart"/>
      <w:r w:rsidRPr="00412B00">
        <w:rPr>
          <w:rFonts w:ascii="Times New Roman" w:hAnsi="Times New Roman"/>
          <w:sz w:val="28"/>
        </w:rPr>
        <w:t>обучающихся</w:t>
      </w:r>
      <w:proofErr w:type="gramEnd"/>
      <w:r w:rsidRPr="00412B00">
        <w:rPr>
          <w:rFonts w:ascii="Times New Roman" w:hAnsi="Times New Roman"/>
          <w:sz w:val="28"/>
        </w:rPr>
        <w:t xml:space="preserve"> с ТНР. Это обусловлено характером и структурой речевого дефекта у </w:t>
      </w:r>
      <w:proofErr w:type="gramStart"/>
      <w:r w:rsidRPr="00412B00">
        <w:rPr>
          <w:rFonts w:ascii="Times New Roman" w:hAnsi="Times New Roman"/>
          <w:sz w:val="28"/>
        </w:rPr>
        <w:t>обучающихся</w:t>
      </w:r>
      <w:proofErr w:type="gramEnd"/>
      <w:r w:rsidRPr="00412B00">
        <w:rPr>
          <w:rFonts w:ascii="Times New Roman" w:hAnsi="Times New Roman"/>
          <w:sz w:val="28"/>
        </w:rPr>
        <w:t xml:space="preserve"> с ТНР, с одной стороны, и исключительной ролью речи в психичес</w:t>
      </w:r>
      <w:r w:rsidRPr="00412B00">
        <w:rPr>
          <w:rFonts w:ascii="Times New Roman" w:hAnsi="Times New Roman"/>
          <w:sz w:val="28"/>
        </w:rPr>
        <w:softHyphen/>
        <w:t>ком развитии ребенка, с другой стороны. Кроме того, от успешно</w:t>
      </w:r>
      <w:r w:rsidRPr="00412B00">
        <w:rPr>
          <w:rFonts w:ascii="Times New Roman" w:hAnsi="Times New Roman"/>
          <w:sz w:val="28"/>
        </w:rPr>
        <w:softHyphen/>
        <w:t xml:space="preserve">го усвоения родного языка во многом зависит и успеваемость </w:t>
      </w:r>
      <w:proofErr w:type="gramStart"/>
      <w:r w:rsidRPr="00412B00">
        <w:rPr>
          <w:rFonts w:ascii="Times New Roman" w:hAnsi="Times New Roman"/>
          <w:sz w:val="28"/>
        </w:rPr>
        <w:t>обучающихся</w:t>
      </w:r>
      <w:proofErr w:type="gramEnd"/>
      <w:r w:rsidRPr="00412B00">
        <w:rPr>
          <w:rFonts w:ascii="Times New Roman" w:hAnsi="Times New Roman"/>
          <w:sz w:val="28"/>
        </w:rPr>
        <w:t xml:space="preserve"> по всем другим предметам. </w:t>
      </w:r>
    </w:p>
    <w:p w:rsidR="0016447A" w:rsidRDefault="0016447A" w:rsidP="0016447A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ТНР отмечается </w:t>
      </w:r>
      <w:proofErr w:type="spellStart"/>
      <w:r w:rsidRPr="00B31DC6">
        <w:rPr>
          <w:rFonts w:ascii="Times New Roman" w:hAnsi="Times New Roman" w:cs="Times New Roman"/>
          <w:i w:val="0"/>
          <w:sz w:val="28"/>
          <w:szCs w:val="28"/>
        </w:rPr>
        <w:t>несформированность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как </w:t>
      </w:r>
      <w:proofErr w:type="spellStart"/>
      <w:r w:rsidRPr="00B31DC6">
        <w:rPr>
          <w:rFonts w:ascii="Times New Roman" w:hAnsi="Times New Roman" w:cs="Times New Roman"/>
          <w:i w:val="0"/>
          <w:sz w:val="28"/>
          <w:szCs w:val="28"/>
        </w:rPr>
        <w:t>импрессивной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>, так и экспрессивной речи, нарушения как устной, так и пись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менной речи. У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с ТНР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оказываются недостаточно сформированными многие уровни и этапы речевой деятельности: мотивационный, смы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словой, языковой,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гностико-пракс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ический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>, сенсомоторный. Однако ведущим в структуре речевого дефекта этих детей является недоразвитие языкового уровня речевой деятельнос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ти, которое проявляется в нарушении усвоения языковых единиц и правил их сочетания, комбинирования, в нарушении использо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вания закономерностей языка в процессе речевого общения.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16447A" w:rsidRDefault="0016447A" w:rsidP="0016447A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>Наруше</w:t>
      </w:r>
      <w:r>
        <w:rPr>
          <w:rFonts w:ascii="Times New Roman" w:hAnsi="Times New Roman" w:cs="Times New Roman"/>
          <w:i w:val="0"/>
          <w:sz w:val="28"/>
          <w:szCs w:val="28"/>
        </w:rPr>
        <w:t>ния речевого развития у обучающихся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ТНР проявляются как на уровне практического исполь</w:t>
      </w:r>
      <w:r>
        <w:rPr>
          <w:rFonts w:ascii="Times New Roman" w:hAnsi="Times New Roman" w:cs="Times New Roman"/>
          <w:i w:val="0"/>
          <w:sz w:val="28"/>
          <w:szCs w:val="28"/>
        </w:rPr>
        <w:t>зования языка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, так и на уровне осознания правил яз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ыка.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Особенно страдает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осознание языковых правил, т.е.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lastRenderedPageBreak/>
        <w:t>формирование языковых обобщений: фонематических, лексических, морфологичес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ких, синтаксических.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End"/>
    </w:p>
    <w:p w:rsidR="0016447A" w:rsidRDefault="0016447A" w:rsidP="0016447A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В связи с этим в процессе </w:t>
      </w:r>
      <w:r>
        <w:rPr>
          <w:rFonts w:ascii="Times New Roman" w:hAnsi="Times New Roman" w:cs="Times New Roman"/>
          <w:i w:val="0"/>
          <w:sz w:val="28"/>
          <w:szCs w:val="28"/>
        </w:rPr>
        <w:t>обучения русскому языку обучающихся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ТНР проводится целенаправленная и систематическая работа по коррекции нарушений речи, развитию фонетико-фонематической и лексико-грамматической стороны речи, формированию диалоги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ческой и монологической речи. Преподавание русского языка осу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ществляется с использованием различных методо</w:t>
      </w:r>
      <w:r>
        <w:rPr>
          <w:rFonts w:ascii="Times New Roman" w:hAnsi="Times New Roman" w:cs="Times New Roman"/>
          <w:i w:val="0"/>
          <w:sz w:val="28"/>
          <w:szCs w:val="28"/>
        </w:rPr>
        <w:t>в, но имеет глав</w:t>
      </w:r>
      <w:r>
        <w:rPr>
          <w:rFonts w:ascii="Times New Roman" w:hAnsi="Times New Roman" w:cs="Times New Roman"/>
          <w:i w:val="0"/>
          <w:sz w:val="28"/>
          <w:szCs w:val="28"/>
        </w:rPr>
        <w:softHyphen/>
        <w:t xml:space="preserve">ной целью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корре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гировать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недоста</w:t>
      </w:r>
      <w:r>
        <w:rPr>
          <w:rFonts w:ascii="Times New Roman" w:hAnsi="Times New Roman" w:cs="Times New Roman"/>
          <w:i w:val="0"/>
          <w:sz w:val="28"/>
          <w:szCs w:val="28"/>
        </w:rPr>
        <w:t>тки речевого развития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, создать предпосылки для овладения школьными знаниями, умения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ми и навыками.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16447A" w:rsidRDefault="0016447A" w:rsidP="0016447A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Специально разработанная система занятий по русскому языку </w:t>
      </w:r>
      <w:r>
        <w:rPr>
          <w:rFonts w:ascii="Times New Roman" w:hAnsi="Times New Roman" w:cs="Times New Roman"/>
          <w:i w:val="0"/>
          <w:sz w:val="28"/>
          <w:szCs w:val="28"/>
        </w:rPr>
        <w:t>предусматривает овладение обучающимися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различными способами и средст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вами речевой деятельности, формирование языковых обобщений, правильное использование языковых сре</w:t>
      </w:r>
      <w:proofErr w:type="gramStart"/>
      <w:r w:rsidRPr="00B31DC6">
        <w:rPr>
          <w:rFonts w:ascii="Times New Roman" w:hAnsi="Times New Roman" w:cs="Times New Roman"/>
          <w:i w:val="0"/>
          <w:sz w:val="28"/>
          <w:szCs w:val="28"/>
        </w:rPr>
        <w:t>дств в пр</w:t>
      </w:r>
      <w:proofErr w:type="gramEnd"/>
      <w:r w:rsidRPr="00B31DC6">
        <w:rPr>
          <w:rFonts w:ascii="Times New Roman" w:hAnsi="Times New Roman" w:cs="Times New Roman"/>
          <w:i w:val="0"/>
          <w:sz w:val="28"/>
          <w:szCs w:val="28"/>
        </w:rPr>
        <w:t>оцессе общения, учебной деятельности, закрепление речевых навыков в спонтанной речи.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16447A" w:rsidRDefault="0016447A" w:rsidP="0016447A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>В связи с этим в процес</w:t>
      </w:r>
      <w:r>
        <w:rPr>
          <w:rFonts w:ascii="Times New Roman" w:hAnsi="Times New Roman" w:cs="Times New Roman"/>
          <w:i w:val="0"/>
          <w:sz w:val="28"/>
          <w:szCs w:val="28"/>
        </w:rPr>
        <w:t>се преподавания русского языка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ставятся следующие </w:t>
      </w:r>
      <w:r w:rsidRPr="0046479E">
        <w:rPr>
          <w:rFonts w:ascii="Times New Roman" w:hAnsi="Times New Roman" w:cs="Times New Roman"/>
          <w:b/>
          <w:i w:val="0"/>
          <w:sz w:val="28"/>
          <w:szCs w:val="28"/>
        </w:rPr>
        <w:t>задачи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16447A" w:rsidRDefault="0016447A" w:rsidP="0016447A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сформировать первоначальные представления о единстве и многообразии языкового пространства России, о языке как основе национального самосознания;</w:t>
      </w:r>
    </w:p>
    <w:p w:rsidR="0016447A" w:rsidRDefault="0016447A" w:rsidP="0016447A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повысить уровень речевого и общ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его психического развития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тяжелыми нарушениями речи;</w:t>
      </w:r>
    </w:p>
    <w:p w:rsidR="0016447A" w:rsidRDefault="0016447A" w:rsidP="0016447A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овладение грамотой;</w:t>
      </w:r>
    </w:p>
    <w:p w:rsidR="0016447A" w:rsidRDefault="0016447A" w:rsidP="0016447A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осуществлять профилактику специфических и сопутствующих (графических, орфографических) ошибок;</w:t>
      </w:r>
    </w:p>
    <w:p w:rsidR="0016447A" w:rsidRDefault="0016447A" w:rsidP="0016447A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закрепить практические навыки правильного использования язы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ковых сре</w:t>
      </w:r>
      <w:proofErr w:type="gramStart"/>
      <w:r w:rsidRPr="00B31DC6">
        <w:rPr>
          <w:rFonts w:ascii="Times New Roman" w:hAnsi="Times New Roman" w:cs="Times New Roman"/>
          <w:i w:val="0"/>
          <w:sz w:val="28"/>
          <w:szCs w:val="28"/>
        </w:rPr>
        <w:t>дст</w:t>
      </w:r>
      <w:r>
        <w:rPr>
          <w:rFonts w:ascii="Times New Roman" w:hAnsi="Times New Roman" w:cs="Times New Roman"/>
          <w:i w:val="0"/>
          <w:sz w:val="28"/>
          <w:szCs w:val="28"/>
        </w:rPr>
        <w:t>в в р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ечевой деятельности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16447A" w:rsidRDefault="0016447A" w:rsidP="0016447A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сформировать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фонематические, лексические, морфоло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гические, синтаксические обобщения, а в дальнейшем и осознание некоторых правил языка на уроках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русского языка, литературного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чтения, ра</w:t>
      </w:r>
      <w:r>
        <w:rPr>
          <w:rFonts w:ascii="Times New Roman" w:hAnsi="Times New Roman" w:cs="Times New Roman"/>
          <w:i w:val="0"/>
          <w:sz w:val="28"/>
          <w:szCs w:val="28"/>
        </w:rPr>
        <w:t>звития речи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16447A" w:rsidRDefault="0016447A" w:rsidP="0016447A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-  формировать «чувство» языка, умение отличать правильные языковые формы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неправильных;</w:t>
      </w:r>
    </w:p>
    <w:p w:rsidR="0016447A" w:rsidRDefault="0016447A" w:rsidP="0016447A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выработать навыки правильного</w:t>
      </w:r>
      <w:r>
        <w:rPr>
          <w:rFonts w:ascii="Times New Roman" w:hAnsi="Times New Roman" w:cs="Times New Roman"/>
          <w:i w:val="0"/>
          <w:sz w:val="28"/>
          <w:szCs w:val="28"/>
        </w:rPr>
        <w:t>, сознательного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чтения и аккуратного, разборчивого, грамотного письма;</w:t>
      </w:r>
    </w:p>
    <w:p w:rsidR="0016447A" w:rsidRDefault="0016447A" w:rsidP="0016447A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развить умение точно выражать свои мысли в устной и письмен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ной форме;</w:t>
      </w:r>
    </w:p>
    <w:p w:rsidR="0016447A" w:rsidRDefault="0016447A" w:rsidP="0016447A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овладеть способностью пользоваться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устной и письменной речью для решения соответствующих возрасту бытовых задач;</w:t>
      </w:r>
    </w:p>
    <w:p w:rsidR="0016447A" w:rsidRDefault="0016447A" w:rsidP="0016447A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расширить и обогатить опыт коммуникации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в ближнем и дальнем окружении;</w:t>
      </w:r>
    </w:p>
    <w:p w:rsidR="0016447A" w:rsidRDefault="0016447A" w:rsidP="0016447A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обеспечить</w:t>
      </w:r>
      <w:r w:rsidRPr="00F5280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условия для коррекции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наруше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ний устной речи</w:t>
      </w:r>
      <w:r>
        <w:rPr>
          <w:rFonts w:ascii="Times New Roman" w:hAnsi="Times New Roman" w:cs="Times New Roman"/>
          <w:i w:val="0"/>
          <w:sz w:val="28"/>
          <w:szCs w:val="28"/>
        </w:rPr>
        <w:t>,  профилактики и коррекции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B31DC6">
        <w:rPr>
          <w:rFonts w:ascii="Times New Roman" w:hAnsi="Times New Roman" w:cs="Times New Roman"/>
          <w:i w:val="0"/>
          <w:sz w:val="28"/>
          <w:szCs w:val="28"/>
        </w:rPr>
        <w:t>дислексий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B31DC6">
        <w:rPr>
          <w:rFonts w:ascii="Times New Roman" w:hAnsi="Times New Roman" w:cs="Times New Roman"/>
          <w:i w:val="0"/>
          <w:sz w:val="28"/>
          <w:szCs w:val="28"/>
        </w:rPr>
        <w:t>дисграфий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дизорфографий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16447A" w:rsidRDefault="0016447A" w:rsidP="0016447A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Каждый раздел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должен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вк</w:t>
      </w:r>
      <w:r>
        <w:rPr>
          <w:rFonts w:ascii="Times New Roman" w:hAnsi="Times New Roman" w:cs="Times New Roman"/>
          <w:i w:val="0"/>
          <w:sz w:val="28"/>
          <w:szCs w:val="28"/>
        </w:rPr>
        <w:t>люча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т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перечень тем, рас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положенных в определенной логическо</w:t>
      </w:r>
      <w:r>
        <w:rPr>
          <w:rFonts w:ascii="Times New Roman" w:hAnsi="Times New Roman" w:cs="Times New Roman"/>
          <w:i w:val="0"/>
          <w:sz w:val="28"/>
          <w:szCs w:val="28"/>
        </w:rPr>
        <w:t>й последовательности, ох</w:t>
      </w:r>
      <w:r>
        <w:rPr>
          <w:rFonts w:ascii="Times New Roman" w:hAnsi="Times New Roman" w:cs="Times New Roman"/>
          <w:i w:val="0"/>
          <w:sz w:val="28"/>
          <w:szCs w:val="28"/>
        </w:rPr>
        <w:softHyphen/>
        <w:t>ватыва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т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круг основных грамматических понятий, умений, орфо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графических и пунктуационных правил и навык</w:t>
      </w:r>
      <w:r>
        <w:rPr>
          <w:rFonts w:ascii="Times New Roman" w:hAnsi="Times New Roman" w:cs="Times New Roman"/>
          <w:i w:val="0"/>
          <w:sz w:val="28"/>
          <w:szCs w:val="28"/>
        </w:rPr>
        <w:t>ов. Система подачи материала должна обеспечивать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условия осознания языковых закономерностей и формирования языковой системы.</w:t>
      </w:r>
    </w:p>
    <w:p w:rsidR="0016447A" w:rsidRPr="004A234B" w:rsidRDefault="0016447A" w:rsidP="0016447A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>На всех уроках обучения русскому языку ставятся и решаются как образовательные, развивающие, так и коррекционные задачи.</w:t>
      </w:r>
    </w:p>
    <w:p w:rsidR="0016447A" w:rsidRPr="00F13056" w:rsidRDefault="0016447A" w:rsidP="0016447A">
      <w:pPr>
        <w:pStyle w:val="ae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16447A" w:rsidRPr="00F13056" w:rsidRDefault="0016447A" w:rsidP="0016447A">
      <w:pPr>
        <w:pStyle w:val="ae"/>
        <w:spacing w:line="360" w:lineRule="auto"/>
        <w:ind w:firstLine="708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Слушание. </w:t>
      </w:r>
      <w:r w:rsidRPr="00F13056">
        <w:rPr>
          <w:rFonts w:ascii="Times New Roman" w:hAnsi="Times New Roman" w:cs="Times New Roman"/>
          <w:sz w:val="28"/>
          <w:szCs w:val="28"/>
        </w:rPr>
        <w:t xml:space="preserve">Осознание цели и ситуации устного общения. </w:t>
      </w:r>
      <w:r w:rsidRPr="00F13056">
        <w:rPr>
          <w:rFonts w:ascii="Times New Roman" w:hAnsi="Times New Roman" w:cs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16447A" w:rsidRPr="00F13056" w:rsidRDefault="0016447A" w:rsidP="0016447A">
      <w:pPr>
        <w:pStyle w:val="ae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Говорение. </w:t>
      </w:r>
      <w:r w:rsidRPr="00F13056">
        <w:rPr>
          <w:rFonts w:ascii="Times New Roman" w:hAnsi="Times New Roman" w:cs="Times New Roman"/>
          <w:sz w:val="28"/>
          <w:szCs w:val="28"/>
        </w:rPr>
        <w:t>Выбор языковых сре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F13056">
        <w:rPr>
          <w:rFonts w:ascii="Times New Roman" w:hAnsi="Times New Roman" w:cs="Times New Roman"/>
          <w:sz w:val="28"/>
          <w:szCs w:val="28"/>
        </w:rPr>
        <w:t>оответствии с целями и условиями общения для эффективного решения ком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муникативной задачи. Практическое овладение диалогической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формой речи. Овладение умениями начать, поддержать, закончить разговор, привлечь внимание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т.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 xml:space="preserve">п. Практическое овладение устными </w:t>
      </w:r>
      <w:r w:rsidRPr="00F13056">
        <w:rPr>
          <w:rFonts w:ascii="Times New Roman" w:hAnsi="Times New Roman" w:cs="Times New Roman"/>
          <w:sz w:val="28"/>
          <w:szCs w:val="28"/>
        </w:rPr>
        <w:lastRenderedPageBreak/>
        <w:t>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ях учебного и бытового общения (приветствие, прощание,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16447A" w:rsidRPr="00611B2C" w:rsidRDefault="0016447A" w:rsidP="0016447A">
      <w:pPr>
        <w:pStyle w:val="ae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Чтение. </w:t>
      </w:r>
      <w:r w:rsidRPr="00F13056">
        <w:rPr>
          <w:rFonts w:ascii="Times New Roman" w:hAnsi="Times New Roman" w:cs="Times New Roman"/>
          <w:sz w:val="28"/>
          <w:szCs w:val="28"/>
        </w:rPr>
        <w:t>Понимание учебного</w:t>
      </w:r>
      <w:r>
        <w:rPr>
          <w:rFonts w:ascii="Times New Roman" w:hAnsi="Times New Roman" w:cs="Times New Roman"/>
          <w:sz w:val="28"/>
          <w:szCs w:val="28"/>
        </w:rPr>
        <w:t>, художественного, научно-популярного текстов</w:t>
      </w:r>
      <w:r w:rsidRPr="00F13056">
        <w:rPr>
          <w:rFonts w:ascii="Times New Roman" w:hAnsi="Times New Roman" w:cs="Times New Roman"/>
          <w:sz w:val="28"/>
          <w:szCs w:val="28"/>
        </w:rPr>
        <w:t xml:space="preserve">. Выборочное чтение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611B2C">
        <w:rPr>
          <w:rFonts w:ascii="Times New Roman" w:hAnsi="Times New Roman" w:cs="Times New Roman"/>
          <w:iCs/>
          <w:sz w:val="28"/>
          <w:szCs w:val="28"/>
        </w:rPr>
        <w:t>Анализ и оценка содержания, языковых особенностей и структуры текста</w:t>
      </w:r>
      <w:r w:rsidRPr="00611B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Овладение технической стороной процесса чтения.</w:t>
      </w:r>
    </w:p>
    <w:p w:rsidR="0016447A" w:rsidRDefault="0016447A" w:rsidP="0016447A">
      <w:pPr>
        <w:pStyle w:val="ae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Письмо.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Письмо букв, буквосочетаний, слогов, слов, пред</w:t>
      </w:r>
      <w:r w:rsidRPr="00F13056">
        <w:rPr>
          <w:rFonts w:ascii="Times New Roman" w:hAnsi="Times New Roman" w:cs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F13056">
        <w:rPr>
          <w:rFonts w:ascii="Times New Roman" w:hAnsi="Times New Roman" w:cs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 w:rsidRPr="00F13056">
        <w:rPr>
          <w:rFonts w:ascii="Times New Roman" w:hAnsi="Times New Roman" w:cs="Times New Roman"/>
          <w:sz w:val="28"/>
          <w:szCs w:val="28"/>
        </w:rPr>
        <w:t xml:space="preserve">(подробное, выборочное). 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(с помощью взрослого/самостоятельно)</w:t>
      </w:r>
      <w:r w:rsidRPr="00F13056">
        <w:rPr>
          <w:rFonts w:ascii="Times New Roman" w:hAnsi="Times New Roman" w:cs="Times New Roman"/>
          <w:sz w:val="28"/>
          <w:szCs w:val="28"/>
        </w:rPr>
        <w:t xml:space="preserve"> небольших собственных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текстов (</w:t>
      </w:r>
      <w:r>
        <w:rPr>
          <w:rFonts w:ascii="Times New Roman" w:hAnsi="Times New Roman" w:cs="Times New Roman"/>
          <w:spacing w:val="-2"/>
          <w:sz w:val="28"/>
          <w:szCs w:val="28"/>
        </w:rPr>
        <w:t>рассказов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)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т.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п.).</w:t>
      </w:r>
      <w:proofErr w:type="gramEnd"/>
    </w:p>
    <w:p w:rsidR="0016447A" w:rsidRDefault="0016447A" w:rsidP="0016447A">
      <w:pPr>
        <w:pStyle w:val="ae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Учебный предмет «Русский язык» состоит из двух разделов: «Обучение грамоте» 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дополнительный -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C932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класс) и «Русский язык» 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Pr="009C0FC2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IV</w:t>
      </w:r>
      <w:r w:rsidRPr="009C0F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класс).</w:t>
      </w:r>
    </w:p>
    <w:p w:rsidR="0016447A" w:rsidRDefault="0016447A" w:rsidP="0016447A">
      <w:pPr>
        <w:pStyle w:val="ae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</w:p>
    <w:p w:rsidR="0016447A" w:rsidRDefault="0016447A" w:rsidP="0016447A">
      <w:pPr>
        <w:pStyle w:val="ae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А)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Обучение грамоте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Письменная речь (чтение и письмо) представляет собой более сложную форму речевой деятельности. Овладение чтением и пись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мом характеризует более высокий уровень речевого развития ребен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ка. Вместе с тем овладение навыком чтения и письма требует до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статочно высокого уровня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сформированности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устной речи, языко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вых обобщений (фонематических, лексических, морфологических, синтаксических).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 процессе овл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адения чтением и письмом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переходит от практического владения устной речью к осознанию языковых про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цессов.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Учитывая особенн</w:t>
      </w:r>
      <w:r>
        <w:rPr>
          <w:rFonts w:ascii="Times New Roman" w:hAnsi="Times New Roman" w:cs="Times New Roman"/>
          <w:bCs/>
          <w:iCs/>
          <w:sz w:val="28"/>
          <w:szCs w:val="28"/>
        </w:rPr>
        <w:t>ости нарушений речи у обучающихся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 ТНР, а также психологическую характеристику процессов овладения чтением и письмом, содержание программ</w:t>
      </w:r>
      <w:r>
        <w:rPr>
          <w:rFonts w:ascii="Times New Roman" w:hAnsi="Times New Roman" w:cs="Times New Roman"/>
          <w:bCs/>
          <w:iCs/>
          <w:sz w:val="28"/>
          <w:szCs w:val="28"/>
        </w:rPr>
        <w:t>ы в I 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дополнительном) классе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по данному разделу предусматривает формирование следующих умений: анализировать предложения на слова; определять слоговую структуру слова; правильно артикулировать звуки;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правильно воспроизводить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звукослоговую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структуру слов, осо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бенно многос</w:t>
      </w:r>
      <w:r>
        <w:rPr>
          <w:rFonts w:ascii="Times New Roman" w:hAnsi="Times New Roman" w:cs="Times New Roman"/>
          <w:bCs/>
          <w:iCs/>
          <w:sz w:val="28"/>
          <w:szCs w:val="28"/>
        </w:rPr>
        <w:t>ложных и со стечением согласных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пра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вилами орфоэпии;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различать звуки, особенно сх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одные акустически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артикулятор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но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, на слух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в произношении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определять различия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гласных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согласных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ударных и безудар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ных гласных,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звонких и гл</w:t>
      </w:r>
      <w:r>
        <w:rPr>
          <w:rFonts w:ascii="Times New Roman" w:hAnsi="Times New Roman" w:cs="Times New Roman"/>
          <w:bCs/>
          <w:iCs/>
          <w:sz w:val="28"/>
          <w:szCs w:val="28"/>
        </w:rPr>
        <w:t>ухих, твердых и мягких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а также свистящих,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шипящих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аффрикат, аффрикат и звуков, входящих в их состав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>с-ш, з-ж, ц-с, ч-щ, ч-ц</w:t>
      </w:r>
      <w:r w:rsidRPr="00AD02B8">
        <w:rPr>
          <w:rFonts w:ascii="Times New Roman" w:hAnsi="Times New Roman" w:cs="Times New Roman"/>
          <w:bCs/>
          <w:iCs/>
          <w:sz w:val="28"/>
          <w:szCs w:val="28"/>
        </w:rPr>
        <w:t>);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характеризовать звуки по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х основным признакам (согласный - гласный, звонкий - глухой, твердый 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мягкий);</w:t>
      </w:r>
      <w:proofErr w:type="gram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осуществлять звуковой анализ слов; сравнивать слова по их слоговому и звуковому составу; различать зрительные образы букв, определять их сходство и различие;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синтезировать слоги в слова, слова в предложения;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овладевать слитным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послоговым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чтением;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правильно понимать читаемые слова, предложения, тексты;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каллиграфически правильно воспроизводить зрительные образы букв и слов.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Ведущим методом обучения грамоте обучающихся с ТНР является звуковой аналитико-синтетический метод.</w:t>
      </w:r>
      <w:proofErr w:type="gramEnd"/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Про</w:t>
      </w:r>
      <w:r>
        <w:rPr>
          <w:rFonts w:ascii="Times New Roman" w:hAnsi="Times New Roman" w:cs="Times New Roman"/>
          <w:bCs/>
          <w:iCs/>
          <w:sz w:val="28"/>
          <w:szCs w:val="28"/>
        </w:rPr>
        <w:t>цесс обучения грамоте обучающихся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 ТНР подразделяется на два периода: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подготовительный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или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до</w:t>
      </w:r>
      <w:r>
        <w:rPr>
          <w:rFonts w:ascii="Times New Roman" w:hAnsi="Times New Roman" w:cs="Times New Roman"/>
          <w:bCs/>
          <w:iCs/>
          <w:sz w:val="28"/>
          <w:szCs w:val="28"/>
        </w:rPr>
        <w:t>букварный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букварный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 подготовительный период формируются необходимые речевые и неречевые предпосылки обучения грамоте. Для успешного о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ладения чтением и письмом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должны анализировать предложе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ния на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слова, осуществлять слоговой и фонематический ан</w:t>
      </w:r>
      <w:r>
        <w:rPr>
          <w:rFonts w:ascii="Times New Roman" w:hAnsi="Times New Roman" w:cs="Times New Roman"/>
          <w:bCs/>
          <w:iCs/>
          <w:sz w:val="28"/>
          <w:szCs w:val="28"/>
        </w:rPr>
        <w:t>ализ, диф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ференцировать звуки на слух и в произношении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, иметь достаточный словарный запас, владеть грамм</w:t>
      </w:r>
      <w:r>
        <w:rPr>
          <w:rFonts w:ascii="Times New Roman" w:hAnsi="Times New Roman" w:cs="Times New Roman"/>
          <w:bCs/>
          <w:iCs/>
          <w:sz w:val="28"/>
          <w:szCs w:val="28"/>
        </w:rPr>
        <w:t>атическим строем речи, уметь отвечать на вопросы о прочитанном учителем тексте, составлять простые предложения. Овладению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буквенными обозначениями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предшествует работа по развитию двигательных умений (развитие тонкой ручной моторики) и анализу зрительно-пространственных отношений, обеспечивающих подготовку кинестетического и зрительного анализаторов к восприятию и письму букв и их элементов, и умение ориентироваться на странице тетради, классной доске, а также формирование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графомо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торных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навыков, необходимых для дальнейшего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воспроизведения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букв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06D7A">
        <w:rPr>
          <w:rFonts w:ascii="Times New Roman" w:hAnsi="Times New Roman" w:cs="Times New Roman"/>
          <w:color w:val="auto"/>
          <w:sz w:val="28"/>
          <w:szCs w:val="28"/>
        </w:rPr>
        <w:t>В букварный период ведется работа по обучению чтению и письму.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3315">
        <w:rPr>
          <w:rFonts w:ascii="Times New Roman" w:hAnsi="Times New Roman" w:cs="Times New Roman"/>
          <w:color w:val="auto"/>
          <w:sz w:val="28"/>
          <w:szCs w:val="28"/>
        </w:rPr>
        <w:t xml:space="preserve">Последовательность изучения звуков и букв </w:t>
      </w:r>
      <w:proofErr w:type="gramStart"/>
      <w:r w:rsidRPr="00B53315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B53315">
        <w:rPr>
          <w:rFonts w:ascii="Times New Roman" w:hAnsi="Times New Roman" w:cs="Times New Roman"/>
          <w:color w:val="auto"/>
          <w:sz w:val="28"/>
          <w:szCs w:val="28"/>
        </w:rPr>
        <w:t xml:space="preserve"> с ТНР определяется следующим образом – от правильно произносимых звуков (и соответствующих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им</w:t>
      </w:r>
      <w:r w:rsidRPr="00B53315">
        <w:rPr>
          <w:rFonts w:ascii="Times New Roman" w:hAnsi="Times New Roman" w:cs="Times New Roman"/>
          <w:color w:val="auto"/>
          <w:sz w:val="28"/>
          <w:szCs w:val="28"/>
        </w:rPr>
        <w:t xml:space="preserve"> букв) к наиболее трудным по артикуляции, далее к мягким согласным, звонким согласным, аффрикатам. Каждый звук изучается сначала на уроках произношения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словах и фразах различной сложности, дифференцируется от других звуков, затем на уроках обучения грамоте изучается соответствующая буква.</w:t>
      </w:r>
    </w:p>
    <w:p w:rsidR="0016447A" w:rsidRPr="00406D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работы большая роль отводится </w:t>
      </w:r>
      <w:proofErr w:type="spellStart"/>
      <w:r w:rsidRPr="00406D7A">
        <w:rPr>
          <w:rFonts w:ascii="Times New Roman" w:hAnsi="Times New Roman" w:cs="Times New Roman"/>
          <w:color w:val="auto"/>
          <w:sz w:val="28"/>
          <w:szCs w:val="28"/>
        </w:rPr>
        <w:t>звуко</w:t>
      </w:r>
      <w:proofErr w:type="spellEnd"/>
      <w:r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-слоговому и </w:t>
      </w:r>
      <w:proofErr w:type="spellStart"/>
      <w:proofErr w:type="gramStart"/>
      <w:r w:rsidRPr="00406D7A">
        <w:rPr>
          <w:rFonts w:ascii="Times New Roman" w:hAnsi="Times New Roman" w:cs="Times New Roman"/>
          <w:color w:val="auto"/>
          <w:sz w:val="28"/>
          <w:szCs w:val="28"/>
        </w:rPr>
        <w:t>звуко</w:t>
      </w:r>
      <w:proofErr w:type="spellEnd"/>
      <w:r w:rsidRPr="00406D7A">
        <w:rPr>
          <w:rFonts w:ascii="Times New Roman" w:hAnsi="Times New Roman" w:cs="Times New Roman"/>
          <w:color w:val="auto"/>
          <w:sz w:val="28"/>
          <w:szCs w:val="28"/>
        </w:rPr>
        <w:t>-буквенному</w:t>
      </w:r>
      <w:proofErr w:type="gramEnd"/>
      <w:r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 анализу слов, который дает возможность наблюдать способы обозначения мягкости согласных звуков на письме, замечать несоответствие между произношением и написанием, то есть заниматься орфографической пропедевтикой, развивать орфографическую зоркость.</w:t>
      </w:r>
    </w:p>
    <w:p w:rsidR="0016447A" w:rsidRPr="00406D7A" w:rsidRDefault="0016447A" w:rsidP="001644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D7A">
        <w:rPr>
          <w:rFonts w:ascii="Times New Roman" w:hAnsi="Times New Roman"/>
          <w:sz w:val="28"/>
        </w:rPr>
        <w:t xml:space="preserve">          В ходе </w:t>
      </w:r>
      <w:r w:rsidRPr="00406D7A">
        <w:rPr>
          <w:rFonts w:ascii="Times New Roman" w:hAnsi="Times New Roman"/>
          <w:iCs/>
          <w:sz w:val="28"/>
        </w:rPr>
        <w:t xml:space="preserve">обучения </w:t>
      </w:r>
      <w:r>
        <w:rPr>
          <w:rFonts w:ascii="Times New Roman" w:hAnsi="Times New Roman"/>
          <w:iCs/>
          <w:sz w:val="28"/>
        </w:rPr>
        <w:t xml:space="preserve">чтению и </w:t>
      </w:r>
      <w:r w:rsidRPr="00406D7A">
        <w:rPr>
          <w:rFonts w:ascii="Times New Roman" w:hAnsi="Times New Roman"/>
          <w:iCs/>
          <w:sz w:val="28"/>
        </w:rPr>
        <w:t xml:space="preserve">письму </w:t>
      </w:r>
      <w:r w:rsidRPr="00406D7A">
        <w:rPr>
          <w:rFonts w:ascii="Times New Roman" w:hAnsi="Times New Roman"/>
          <w:sz w:val="28"/>
        </w:rPr>
        <w:t>проводится анализ печатного и письменного образа буквы, анализ графических знаков, из которых состоит   буква; сопоставление с другими буквами, содержащими сходные элементы, упражнения в написании элементов букв, букв и соединений, слов и предложений, списывание слов, предложений, текстов с печатного образца.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 обучении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грамоте не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обходимо привлечь внимание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к речи, ее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звуковой стороне, научить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выде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лять из речевого потока отдельные слова, познакомить с основной функцией слова — обозначением предмета, </w:t>
      </w:r>
      <w:r>
        <w:rPr>
          <w:rFonts w:ascii="Times New Roman" w:hAnsi="Times New Roman" w:cs="Times New Roman"/>
          <w:bCs/>
          <w:iCs/>
          <w:sz w:val="28"/>
          <w:szCs w:val="28"/>
        </w:rPr>
        <w:t>действия, признака пред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мета.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определять общие, повторяющиеся слова в пред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ложениях, дополнять предложение словом, определять место того или иного слова в предложении.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Лишь после закрепления представлений о слове как значимой единице речи рекомендуется переходить к анализу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звукослогового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состава слова.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 процессе развития слогового анализа выделяются 3 этапа:</w:t>
      </w:r>
    </w:p>
    <w:p w:rsidR="0016447A" w:rsidRPr="00801181" w:rsidRDefault="0016447A" w:rsidP="0016447A">
      <w:pPr>
        <w:pStyle w:val="ae"/>
        <w:numPr>
          <w:ilvl w:val="1"/>
          <w:numId w:val="30"/>
        </w:numPr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слогового состава слова с опорой на вспомогатель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ные приемы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отхлопывание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, отстукивание и др.);</w:t>
      </w:r>
    </w:p>
    <w:p w:rsidR="0016447A" w:rsidRPr="00801181" w:rsidRDefault="0016447A" w:rsidP="0016447A">
      <w:pPr>
        <w:pStyle w:val="ae"/>
        <w:numPr>
          <w:ilvl w:val="1"/>
          <w:numId w:val="30"/>
        </w:numPr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слогового состава слова с опорой на гласные зву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ки;</w:t>
      </w:r>
    </w:p>
    <w:p w:rsidR="0016447A" w:rsidRPr="00801181" w:rsidRDefault="0016447A" w:rsidP="0016447A">
      <w:pPr>
        <w:pStyle w:val="ae"/>
        <w:numPr>
          <w:ilvl w:val="1"/>
          <w:numId w:val="30"/>
        </w:numPr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количества слогов во внутренней речи (например, по заданию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подобрать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слова с двумя слогами).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Работа по анализу звуковой структуры слова проводится с уче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том онтогенетической последовательности появления различных форм звукового анализа в процессе речевого развития и содержит: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узнавание звука на фоне слова;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выделение первого и последнего звука в слове и определение места звука в слове (начало, середина, конец слова);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последовательности, количества, позиционного места звука в слове по отношению к другим звукам (какой по счету звук в слове, перед каким звуком,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после какого звука слышится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Навык узнавания звука на фоне слова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серии заданий по выде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лению 5 -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6 звуков (последовательно), например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а, у, </w:t>
      </w:r>
      <w:proofErr w:type="gramStart"/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proofErr w:type="gramEnd"/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, ж, р</w:t>
      </w:r>
      <w:r w:rsidRPr="00BE6CA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Рабо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та над каждым звуком начинается с анализа сюжетной картинки.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процессе беседы по картинке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выделяется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оречевляется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обучающимися</w:t>
      </w:r>
      <w:proofErr w:type="gram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ответствующее звукоподражание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(а-а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плачет ребенок, </w:t>
      </w:r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воет волк,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м-м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мычит теленок,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ж-ж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жужжит жук,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р-р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рычит со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бака).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После воспроизв</w:t>
      </w:r>
      <w:r>
        <w:rPr>
          <w:rFonts w:ascii="Times New Roman" w:hAnsi="Times New Roman" w:cs="Times New Roman"/>
          <w:bCs/>
          <w:iCs/>
          <w:sz w:val="28"/>
          <w:szCs w:val="28"/>
        </w:rPr>
        <w:t>едения звукоподражания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слы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шать этот звук в односложных и двухсложных словах, включающих данный звук и не включающих его (например, определяют, слышит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ся ли жужжание жука в словах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жук, окно, пожар, мыло, жираф).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Выделение первого и последнего звука в односложных — двух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сложных словах, определение места звука: начало, середина, конец.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выделять первый ударный глас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ный из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(Оля, Аня, Уля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), далее формируется умение выделять первый согласный (не взрывной) из одн</w:t>
      </w:r>
      <w:r>
        <w:rPr>
          <w:rFonts w:ascii="Times New Roman" w:hAnsi="Times New Roman" w:cs="Times New Roman"/>
          <w:bCs/>
          <w:iCs/>
          <w:sz w:val="28"/>
          <w:szCs w:val="28"/>
        </w:rPr>
        <w:t>осложных слов (например,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звук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 словах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мак, мох, мал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и др.).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дальнейшем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выделять глухой взрывной звук в конце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(кот, мак),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сонорный звук в конце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(дым, дом, сон, сын).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последовательности, количества и места звука в слове. Эта форма фонематического анализа является наиболе</w:t>
      </w:r>
      <w:r>
        <w:rPr>
          <w:rFonts w:ascii="Times New Roman" w:hAnsi="Times New Roman" w:cs="Times New Roman"/>
          <w:bCs/>
          <w:iCs/>
          <w:sz w:val="28"/>
          <w:szCs w:val="28"/>
        </w:rPr>
        <w:t>е слож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ной и формируется у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 ТНР длительное время. Вместе с тем определение последовательности, количества и места звуков в слове представляет собой важную предпосылку для успешного овладения чтением и письмом.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Развитие этой формы фонематического анализа рекомендуется прово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дить в букварный период в два этапа: развитие фонематического анализа простых односложных слов (без стечений с</w:t>
      </w:r>
      <w:r>
        <w:rPr>
          <w:rFonts w:ascii="Times New Roman" w:hAnsi="Times New Roman" w:cs="Times New Roman"/>
          <w:bCs/>
          <w:iCs/>
          <w:sz w:val="28"/>
          <w:szCs w:val="28"/>
        </w:rPr>
        <w:t>огласных); раз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витие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фонематического анализа </w:t>
      </w:r>
      <w:proofErr w:type="gram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двух-трехсложных</w:t>
      </w:r>
      <w:proofErr w:type="gram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слов.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Развитие фонематического анализа односложных слов необхо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димо проводить с учетом поэтапного формирования умственных действий (П. Я. Гальперин, Д. Б.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Эльконин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): а) выполнение дей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ствия фонематического анализа с опорой на внешние действия (гра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фические схемы и фишки); б) выполнение действия фонематичес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кого анализа в речевом плане; в) анализ звукового состава слова по представлению.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На первом этапе предполагается использование картинок, гото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вой графической схемы, фишек. Анализируя хорошо знакомые сло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ва (например,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ум, </w:t>
      </w:r>
      <w:proofErr w:type="gramStart"/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>ах</w:t>
      </w:r>
      <w:proofErr w:type="gramEnd"/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>, мак, дом),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последовательно выделяют зву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ки и закрывают клеточки фишками.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На втором этапе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определяют звуковую структуру односложных слов только в речевом плане, без опоры на готовую графическую схему.</w:t>
      </w:r>
      <w:proofErr w:type="gramEnd"/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третьем этапе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выполняют задание на фонематический анализ в умственном плане (например, выбирают картинки, в на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звании к</w:t>
      </w:r>
      <w:r>
        <w:rPr>
          <w:rFonts w:ascii="Times New Roman" w:hAnsi="Times New Roman" w:cs="Times New Roman"/>
          <w:bCs/>
          <w:iCs/>
          <w:sz w:val="28"/>
          <w:szCs w:val="28"/>
        </w:rPr>
        <w:t>оторых 3 звука, подбирают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слова, в которых 3 звука).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В процессе анализа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звукослоговой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ы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двух-трехсложных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слов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знакомятся с понятием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слог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, со слоговым составом слова, анализируют звуковую структуру более сложных слов, усваи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вают слогообразующую роль гласных.</w:t>
      </w:r>
    </w:p>
    <w:p w:rsidR="0016447A" w:rsidRPr="0080118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Фонематический анализ </w:t>
      </w:r>
      <w:proofErr w:type="gram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двух-трехсложных</w:t>
      </w:r>
      <w:proofErr w:type="gram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 проводится па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раллельно по следам слогового анализа.</w:t>
      </w:r>
    </w:p>
    <w:p w:rsidR="0016447A" w:rsidRPr="00E21B3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Предусматривается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постепенное усложнение речевог</w:t>
      </w:r>
      <w:r>
        <w:rPr>
          <w:rFonts w:ascii="Times New Roman" w:hAnsi="Times New Roman" w:cs="Times New Roman"/>
          <w:bCs/>
          <w:iCs/>
          <w:sz w:val="28"/>
          <w:szCs w:val="28"/>
        </w:rPr>
        <w:t>о материала, предлагаемого обучающимся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для звукового анализа: односложные слова без стечений согласных; слова типа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мама, муха;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слова типа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сахар, каток;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слова со стечением согласных в середине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(мурка, кошка);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односложные слова со стечением согласных в начале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(двор, стол);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односложные слова со стечением согласных в конце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(волк, парк);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двухсложные слова со стечением согласных в начале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(крыша). </w:t>
      </w:r>
    </w:p>
    <w:p w:rsidR="0016447A" w:rsidRPr="00AF2178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Программу учебного предмета «Обучение грамоте» составляют следующие разделы: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Фонетика.</w:t>
      </w:r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Звуки речи. Осознание единства звукового  </w:t>
      </w:r>
      <w:r w:rsidRPr="00F13056">
        <w:rPr>
          <w:rFonts w:ascii="Times New Roman" w:hAnsi="Times New Roman" w:cs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Графика.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F13056">
        <w:rPr>
          <w:rFonts w:ascii="Times New Roman" w:hAnsi="Times New Roman" w:cs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е, ё, ю, я. </w:t>
      </w:r>
      <w:r w:rsidRPr="00F13056">
        <w:rPr>
          <w:rFonts w:ascii="Times New Roman" w:hAnsi="Times New Roman" w:cs="Times New Roman"/>
          <w:sz w:val="28"/>
          <w:szCs w:val="28"/>
        </w:rPr>
        <w:t>Мягкий знак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как показатель мягкости предшествующего согласного звука.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Чтение.</w:t>
      </w:r>
      <w:r w:rsidRPr="00F130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ющ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ей индивидуальному темпу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обучающегося</w:t>
      </w:r>
      <w:proofErr w:type="gram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. Осознанное чтение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F13056">
        <w:rPr>
          <w:rFonts w:ascii="Times New Roman" w:hAnsi="Times New Roman" w:cs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6447A" w:rsidRPr="00611B2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Письмо.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B2C">
        <w:rPr>
          <w:rFonts w:ascii="Times New Roman" w:hAnsi="Times New Roman" w:cs="Times New Roman"/>
          <w:iCs/>
          <w:sz w:val="28"/>
          <w:szCs w:val="28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16447A" w:rsidRPr="005F54A9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Овладение начертанием письменных прописных (заглав</w:t>
      </w:r>
      <w:r w:rsidRPr="00F13056">
        <w:rPr>
          <w:rFonts w:ascii="Times New Roman" w:hAnsi="Times New Roman" w:cs="Times New Roman"/>
          <w:sz w:val="28"/>
          <w:szCs w:val="28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4A9">
        <w:rPr>
          <w:rFonts w:ascii="Times New Roman" w:hAnsi="Times New Roman"/>
          <w:sz w:val="28"/>
          <w:szCs w:val="28"/>
        </w:rPr>
        <w:t>Проверка написанного при по</w:t>
      </w:r>
      <w:r>
        <w:rPr>
          <w:rFonts w:ascii="Times New Roman" w:hAnsi="Times New Roman"/>
          <w:sz w:val="28"/>
          <w:szCs w:val="28"/>
        </w:rPr>
        <w:t>мощи сличения с текстом - образцом</w:t>
      </w:r>
      <w:r w:rsidRPr="005F54A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F54A9">
        <w:rPr>
          <w:rFonts w:ascii="Times New Roman" w:hAnsi="Times New Roman"/>
          <w:sz w:val="28"/>
          <w:szCs w:val="28"/>
        </w:rPr>
        <w:t>послогового</w:t>
      </w:r>
      <w:proofErr w:type="spellEnd"/>
      <w:r w:rsidRPr="005F54A9">
        <w:rPr>
          <w:rFonts w:ascii="Times New Roman" w:hAnsi="Times New Roman"/>
          <w:sz w:val="28"/>
          <w:szCs w:val="28"/>
        </w:rPr>
        <w:t xml:space="preserve"> чтения написанных слов.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4A9">
        <w:rPr>
          <w:rFonts w:ascii="Times New Roman" w:hAnsi="Times New Roman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16447A" w:rsidRPr="005F54A9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начальном этапе обучения грамоте урок может быть смешанным (чтение и письмо). По мере усвоения обучающимися букв появляется возможность проводить отдельно уроки чтения и уроки письма.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Слово и предложение.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16447A" w:rsidRPr="009704A0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A0">
        <w:rPr>
          <w:rFonts w:ascii="Times New Roman" w:hAnsi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Орфография.</w:t>
      </w:r>
      <w:r w:rsidRPr="00F130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Знакомство с правилами правописания и их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применение:</w:t>
      </w:r>
    </w:p>
    <w:p w:rsidR="0016447A" w:rsidRPr="00F13056" w:rsidRDefault="0016447A" w:rsidP="0016447A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раздельное написание слов;</w:t>
      </w:r>
    </w:p>
    <w:p w:rsidR="0016447A" w:rsidRPr="00F13056" w:rsidRDefault="0016447A" w:rsidP="0016447A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</w:t>
      </w:r>
      <w:proofErr w:type="gramEnd"/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proofErr w:type="spellEnd"/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r w:rsidRPr="00F13056">
        <w:rPr>
          <w:rFonts w:ascii="Times New Roman" w:hAnsi="Times New Roman" w:cs="Times New Roman"/>
          <w:sz w:val="28"/>
          <w:szCs w:val="28"/>
        </w:rPr>
        <w:t>);</w:t>
      </w:r>
    </w:p>
    <w:p w:rsidR="0016447A" w:rsidRPr="00F13056" w:rsidRDefault="0016447A" w:rsidP="0016447A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прописная (заглавная) бу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ква в начале предложения, в именах </w:t>
      </w:r>
      <w:r w:rsidRPr="00F13056">
        <w:rPr>
          <w:rFonts w:ascii="Times New Roman" w:hAnsi="Times New Roman" w:cs="Times New Roman"/>
          <w:sz w:val="28"/>
          <w:szCs w:val="28"/>
        </w:rPr>
        <w:t>собственных;</w:t>
      </w:r>
    </w:p>
    <w:p w:rsidR="0016447A" w:rsidRPr="00F13056" w:rsidRDefault="0016447A" w:rsidP="0016447A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перенос слов по слогам без стечения согласных;</w:t>
      </w:r>
    </w:p>
    <w:p w:rsidR="0016447A" w:rsidRPr="00F13056" w:rsidRDefault="0016447A" w:rsidP="0016447A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Развитие речи.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DF4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«Обучение грамоте»: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функций фонематической системы (по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базовых высших психических функций, обеспечивающих процессы чтения и письма;</w:t>
      </w:r>
    </w:p>
    <w:p w:rsidR="0016447A" w:rsidRPr="008E70D4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70D4">
        <w:rPr>
          <w:rFonts w:ascii="Times New Roman" w:hAnsi="Times New Roman"/>
          <w:kern w:val="2"/>
          <w:sz w:val="28"/>
        </w:rPr>
        <w:t xml:space="preserve">- </w:t>
      </w:r>
      <w:r>
        <w:rPr>
          <w:rFonts w:ascii="Times New Roman" w:hAnsi="Times New Roman"/>
          <w:kern w:val="2"/>
          <w:sz w:val="28"/>
        </w:rPr>
        <w:t>умение различать понятия «предложение», «слово», «слог», «звук»;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70D4">
        <w:rPr>
          <w:rFonts w:ascii="Times New Roman" w:hAnsi="Times New Roman" w:cs="Times New Roman"/>
          <w:bCs/>
          <w:kern w:val="2"/>
          <w:sz w:val="28"/>
          <w:szCs w:val="28"/>
        </w:rPr>
        <w:t>- умение анализировать структуру простого предложения и слова;</w:t>
      </w:r>
    </w:p>
    <w:p w:rsidR="0016447A" w:rsidRPr="00802B97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0D4">
        <w:rPr>
          <w:rFonts w:ascii="Times New Roman" w:hAnsi="Times New Roman" w:cs="Times New Roman"/>
          <w:bCs/>
          <w:kern w:val="2"/>
          <w:sz w:val="28"/>
          <w:szCs w:val="28"/>
        </w:rPr>
        <w:t>- знание русского алфавита;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- умение различать зрительные образы</w:t>
      </w:r>
      <w:r w:rsidRPr="008E70D4">
        <w:rPr>
          <w:rFonts w:ascii="Times New Roman" w:hAnsi="Times New Roman" w:cs="Times New Roman"/>
          <w:bCs/>
          <w:kern w:val="2"/>
          <w:sz w:val="28"/>
          <w:szCs w:val="28"/>
        </w:rPr>
        <w:t xml:space="preserve"> букв;</w:t>
      </w:r>
    </w:p>
    <w:p w:rsidR="0016447A" w:rsidRPr="008E70D4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- усвоение гигиенических требований при письме;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умение </w:t>
      </w:r>
      <w:r w:rsidRPr="00AB154E">
        <w:rPr>
          <w:rFonts w:ascii="Times New Roman" w:hAnsi="Times New Roman" w:cs="Times New Roman"/>
          <w:bCs/>
          <w:sz w:val="28"/>
          <w:szCs w:val="28"/>
        </w:rPr>
        <w:t>графически правильно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воспроизведить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зрительные образы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б</w:t>
      </w:r>
      <w:r>
        <w:rPr>
          <w:rFonts w:ascii="Times New Roman" w:hAnsi="Times New Roman" w:cs="Times New Roman"/>
          <w:bCs/>
          <w:sz w:val="28"/>
          <w:szCs w:val="28"/>
        </w:rPr>
        <w:t>укв и слов, простые предложения;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3056">
        <w:rPr>
          <w:rFonts w:ascii="Times New Roman" w:hAnsi="Times New Roman" w:cs="Times New Roman"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t xml:space="preserve"> разборчивым, аккуратным почерком;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первоначальное овладение навыком письма;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B154E">
        <w:rPr>
          <w:rFonts w:ascii="Times New Roman" w:hAnsi="Times New Roman" w:cs="Times New Roman"/>
          <w:bCs/>
          <w:sz w:val="28"/>
          <w:szCs w:val="28"/>
        </w:rPr>
        <w:t>владение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послоговым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чтением, правильным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понимание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читаемых слов, пред</w:t>
      </w:r>
      <w:r>
        <w:rPr>
          <w:rFonts w:ascii="Times New Roman" w:hAnsi="Times New Roman" w:cs="Times New Roman"/>
          <w:bCs/>
          <w:sz w:val="28"/>
          <w:szCs w:val="28"/>
        </w:rPr>
        <w:t>ложений, текстов;</w:t>
      </w:r>
    </w:p>
    <w:p w:rsidR="0016447A" w:rsidRPr="00031F32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овладение языковыми обобщениями (фонематическими</w:t>
      </w:r>
      <w:r w:rsidRPr="00031F32">
        <w:rPr>
          <w:rFonts w:ascii="Times New Roman" w:hAnsi="Times New Roman" w:cs="Times New Roman"/>
          <w:bCs/>
          <w:sz w:val="28"/>
          <w:szCs w:val="28"/>
        </w:rPr>
        <w:t>, м</w:t>
      </w:r>
      <w:r>
        <w:rPr>
          <w:rFonts w:ascii="Times New Roman" w:hAnsi="Times New Roman" w:cs="Times New Roman"/>
          <w:bCs/>
          <w:sz w:val="28"/>
          <w:szCs w:val="28"/>
        </w:rPr>
        <w:t>орфологическими, синтаксическими);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B154E">
        <w:rPr>
          <w:rFonts w:ascii="Times New Roman" w:hAnsi="Times New Roman" w:cs="Times New Roman"/>
          <w:bCs/>
          <w:sz w:val="28"/>
          <w:szCs w:val="28"/>
        </w:rPr>
        <w:t>владение предпосылками для формирования навыков о</w:t>
      </w:r>
      <w:r>
        <w:rPr>
          <w:rFonts w:ascii="Times New Roman" w:hAnsi="Times New Roman" w:cs="Times New Roman"/>
          <w:bCs/>
          <w:sz w:val="28"/>
          <w:szCs w:val="28"/>
        </w:rPr>
        <w:t>рфографически грамотного письма.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447A" w:rsidRPr="00CD21DB" w:rsidRDefault="0016447A" w:rsidP="0016447A">
      <w:pPr>
        <w:pStyle w:val="ae"/>
        <w:spacing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Б) Русский язык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содержания начального курса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осуществляется на основе анализа изучаемых языковых процессов с учетом содержания программы по граммати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ке.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Процесс усвоения отдельных грамматич</w:t>
      </w:r>
      <w:r>
        <w:rPr>
          <w:rFonts w:ascii="Times New Roman" w:hAnsi="Times New Roman" w:cs="Times New Roman"/>
          <w:sz w:val="28"/>
          <w:szCs w:val="28"/>
        </w:rPr>
        <w:t>еских тем осуществляется в следующей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последовательности: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1. выделение языковых единиц (например, слов, морфем) в речи окружающих, уточнение семантики, различение грамматических, лексических значений в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2. установление связи грамматического или лексического значения со звуковым образом морфемы (например, значение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орудийности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с флексиями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-о</w:t>
      </w:r>
      <w:proofErr w:type="gramEnd"/>
      <w:r w:rsidRPr="00CD21DB">
        <w:rPr>
          <w:rFonts w:ascii="Times New Roman" w:hAnsi="Times New Roman" w:cs="Times New Roman"/>
          <w:b/>
          <w:bCs/>
          <w:sz w:val="28"/>
          <w:szCs w:val="28"/>
        </w:rPr>
        <w:t>м, -ой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3. закрепление практических навыков использования грамматичес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кой формы в экспрессивной речи (на основе аналогии, практичес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кого обобщения);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4. углубленное осознание грамматических закономерностей, их формулирование с использованием лингвистической терминологии, закрепление формулировок грамматических правил; 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5. закрепление грамматических закономерностей в письменной речи, осознание орфограмм.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При изучении различных тем грамматики за основу должна быть принята семантика языка, дифференциация различных лексических и особенно грамматических значений.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Начальный курс русского языка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с ТНР включает с</w:t>
      </w:r>
      <w:r>
        <w:rPr>
          <w:rFonts w:ascii="Times New Roman" w:hAnsi="Times New Roman" w:cs="Times New Roman"/>
          <w:sz w:val="28"/>
          <w:szCs w:val="28"/>
        </w:rPr>
        <w:t>ледующие разделы: «Фонетика и орфоэпия</w:t>
      </w:r>
      <w:r w:rsidRPr="00CD21D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«Графика», «Лексика (состав слова, морфология)», «Синтаксис</w:t>
      </w:r>
      <w:r w:rsidRPr="00CD21D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«Орфография и пунктуация» «Развитие речи</w:t>
      </w:r>
      <w:r w:rsidRPr="00CD21DB">
        <w:rPr>
          <w:rFonts w:ascii="Times New Roman" w:hAnsi="Times New Roman" w:cs="Times New Roman"/>
          <w:sz w:val="28"/>
          <w:szCs w:val="28"/>
        </w:rPr>
        <w:t>», что соответствует программе по русскому яз</w:t>
      </w:r>
      <w:r>
        <w:rPr>
          <w:rFonts w:ascii="Times New Roman" w:hAnsi="Times New Roman" w:cs="Times New Roman"/>
          <w:sz w:val="28"/>
          <w:szCs w:val="28"/>
        </w:rPr>
        <w:t>ыку общеобразовательной организации 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ивает возможность перехода обучающихся  с ТНР в общеобразовательную организацию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Учитывая особенности обучающихся с ТНР  отдельно выделяется раздел «Чистописание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количества часов по разделам и темам в каждом классе осуществляется учителем самостоятельно с учетом коррекционн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развивающих задач, уровня речевого развит</w:t>
      </w:r>
      <w:r>
        <w:rPr>
          <w:rFonts w:ascii="Times New Roman" w:hAnsi="Times New Roman" w:cs="Times New Roman"/>
          <w:sz w:val="28"/>
          <w:szCs w:val="28"/>
        </w:rPr>
        <w:t>ия и подготовленности обучающихся с ТНР к усвоению АООП НОО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Для обеспечения системности в обучении разделы программы по грамматике и правописанию (по содержанию, последовательности изучения тем) тесно связаны с программами по развитию речи, обучению грамоте,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литературному </w:t>
      </w:r>
      <w:r w:rsidRPr="00CD21DB">
        <w:rPr>
          <w:rFonts w:ascii="Times New Roman" w:hAnsi="Times New Roman" w:cs="Times New Roman"/>
          <w:sz w:val="28"/>
          <w:szCs w:val="28"/>
        </w:rPr>
        <w:t>чтению.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Большое внимание при обучении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должно быть уделено повторению. </w:t>
      </w:r>
      <w:r>
        <w:rPr>
          <w:rFonts w:ascii="Times New Roman" w:hAnsi="Times New Roman" w:cs="Times New Roman"/>
          <w:sz w:val="28"/>
          <w:szCs w:val="28"/>
        </w:rPr>
        <w:t>Повторение изучен</w:t>
      </w:r>
      <w:r>
        <w:rPr>
          <w:rFonts w:ascii="Times New Roman" w:hAnsi="Times New Roman" w:cs="Times New Roman"/>
          <w:sz w:val="28"/>
          <w:szCs w:val="28"/>
        </w:rPr>
        <w:softHyphen/>
        <w:t>ного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материала предупреждает его забывание, позволяет восстановить забытое, является базой для изучения нового материала, содействует углублению и расширению знаний, умений, навыков, делая их осознанными, прочными и более системными.</w:t>
      </w:r>
    </w:p>
    <w:p w:rsidR="0016447A" w:rsidRPr="005B398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выделяется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определенное количество часов на повто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рение в начале года и итоговое. Повторение в начале учебного года проводится на специальных уроках.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В начале учебного года важно не просто восстановить получен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ные ранее знания, а углубить их и систематизировать. При плани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ровании материала для повторения следует учитывать состояние знаний, умений и навыков, уровень развития р</w:t>
      </w:r>
      <w:r>
        <w:rPr>
          <w:rFonts w:ascii="Times New Roman" w:hAnsi="Times New Roman" w:cs="Times New Roman"/>
          <w:sz w:val="28"/>
          <w:szCs w:val="28"/>
        </w:rPr>
        <w:t>ечи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, ори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ентируясь при этом на изучение новых тем. При повторении грамматико-орфографических тем учитель закрепляет умения и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 в упражнениях на новом, более сложном речевом материале,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пользует новые методы и приемы, уделяет больше внимания творческим и самостоятел</w:t>
      </w:r>
      <w:r>
        <w:rPr>
          <w:rFonts w:ascii="Times New Roman" w:hAnsi="Times New Roman" w:cs="Times New Roman"/>
          <w:sz w:val="28"/>
          <w:szCs w:val="28"/>
        </w:rPr>
        <w:t>ьным работам обучающихся. Программой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перечень тем для повторения. На итоговое повторение в конце учебного года также отводятся спе</w:t>
      </w:r>
      <w:r>
        <w:rPr>
          <w:rFonts w:ascii="Times New Roman" w:hAnsi="Times New Roman" w:cs="Times New Roman"/>
          <w:sz w:val="28"/>
          <w:szCs w:val="28"/>
        </w:rPr>
        <w:t>циальные уроки.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Итоговое повторение является эффективным только в том слу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чае, если учитель в течение учебного года уделяет серьезное вни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мание текущему и тематическому повторению. При планировании материала для повторения учитель ставит следующие задачи: углу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бить, обобщить и систематизировать знания, ликвидировать пробе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лы в знаниях по конкретной теме, закрепить правильные речевые навыки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D21D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21DB">
        <w:rPr>
          <w:rFonts w:ascii="Times New Roman" w:hAnsi="Times New Roman" w:cs="Times New Roman"/>
          <w:sz w:val="28"/>
          <w:szCs w:val="28"/>
        </w:rPr>
        <w:t>щихся.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bCs/>
          <w:i/>
          <w:sz w:val="28"/>
          <w:szCs w:val="28"/>
        </w:rPr>
        <w:t>Фонетика и орфоэпия. Графика. Орфография.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3982">
        <w:rPr>
          <w:rFonts w:ascii="Times New Roman" w:hAnsi="Times New Roman" w:cs="Times New Roman"/>
          <w:bCs/>
          <w:sz w:val="28"/>
          <w:szCs w:val="28"/>
        </w:rPr>
        <w:t>В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связи с особенностями нарушений устной и письменной речи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 </w:t>
      </w:r>
      <w:r>
        <w:rPr>
          <w:rFonts w:ascii="Times New Roman" w:hAnsi="Times New Roman" w:cs="Times New Roman"/>
          <w:sz w:val="28"/>
          <w:szCs w:val="28"/>
        </w:rPr>
        <w:t>большое внимание уделяется данным разделам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Работа по развитию фонематических процессов восприятия,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лиза, синтеза, представлений начинается с первых уроков обучения грамоте и проводится систематически на у</w:t>
      </w:r>
      <w:r>
        <w:rPr>
          <w:rFonts w:ascii="Times New Roman" w:hAnsi="Times New Roman" w:cs="Times New Roman"/>
          <w:sz w:val="28"/>
          <w:szCs w:val="28"/>
        </w:rPr>
        <w:t>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течение всего процесса обучения в начальной школе.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II, III и IV классах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закрепляют навыки дифферен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циации звуков, фонематического анализа и синтеза на все более усложняющемся речевом материале, знакомятся с некоторыми осо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бенностями русской графики, с трудными случаями буквенной сим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волики.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Большое значение уделяется закреплению этих умений и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ков в письменной речи с целью коррекции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дислексий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дисграфий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, а также для предупреждения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В этой связи особо важными являются упражнения по развитию умений соотносить звуки и буквы: гласные — в ударной и безудар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ной позиции; согласные — в различных позициях в слове (напри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мер, согласные в конце слов и перед гласными звуками).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умения дифференцировать звуки,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лизировать звуковой и буквенный состав слова, определять ударные и безударные гласные создают условия для овладения правилами орфографии, предусмотренными программой начальной школы.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D21DB">
        <w:rPr>
          <w:rFonts w:ascii="Times New Roman" w:hAnsi="Times New Roman" w:cs="Times New Roman"/>
          <w:sz w:val="28"/>
          <w:szCs w:val="28"/>
        </w:rPr>
        <w:t>Так, на основе умения дифференцировать твер</w:t>
      </w:r>
      <w:r>
        <w:rPr>
          <w:rFonts w:ascii="Times New Roman" w:hAnsi="Times New Roman" w:cs="Times New Roman"/>
          <w:sz w:val="28"/>
          <w:szCs w:val="28"/>
        </w:rPr>
        <w:t>дые и мягкие со</w:t>
      </w:r>
      <w:r>
        <w:rPr>
          <w:rFonts w:ascii="Times New Roman" w:hAnsi="Times New Roman" w:cs="Times New Roman"/>
          <w:sz w:val="28"/>
          <w:szCs w:val="28"/>
        </w:rPr>
        <w:softHyphen/>
        <w:t>гласные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обозначением мягкости согласных с помощью йотированных гласных, мягкого знака, с правилами правописания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ши-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жи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ча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-ща, чу-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щу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чк-чн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в словах, мягкого знака </w:t>
      </w:r>
      <w:r w:rsidRPr="00CD21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после шипящих, на конце имен существительных, правописанием мягкого знака в неопределенной форме и во 2-м лице единственно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го числа настоящего времени глаголов.</w:t>
      </w:r>
      <w:proofErr w:type="gramEnd"/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основе умения дифференцировать глух</w:t>
      </w:r>
      <w:r>
        <w:rPr>
          <w:rFonts w:ascii="Times New Roman" w:hAnsi="Times New Roman" w:cs="Times New Roman"/>
          <w:sz w:val="28"/>
          <w:szCs w:val="28"/>
        </w:rPr>
        <w:t>ие и звонкие соглас</w:t>
      </w:r>
      <w:r>
        <w:rPr>
          <w:rFonts w:ascii="Times New Roman" w:hAnsi="Times New Roman" w:cs="Times New Roman"/>
          <w:sz w:val="28"/>
          <w:szCs w:val="28"/>
        </w:rPr>
        <w:softHyphen/>
        <w:t>ные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 правила правописания глухих и звонких согласных в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(в конце и в середине), в приставках, в предлогах.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основе умения дифференцировать ударны</w:t>
      </w:r>
      <w:r>
        <w:rPr>
          <w:rFonts w:ascii="Times New Roman" w:hAnsi="Times New Roman" w:cs="Times New Roman"/>
          <w:sz w:val="28"/>
          <w:szCs w:val="28"/>
        </w:rPr>
        <w:t>е и безударные глас</w:t>
      </w:r>
      <w:r>
        <w:rPr>
          <w:rFonts w:ascii="Times New Roman" w:hAnsi="Times New Roman" w:cs="Times New Roman"/>
          <w:sz w:val="28"/>
          <w:szCs w:val="28"/>
        </w:rPr>
        <w:softHyphen/>
        <w:t>ные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овладевают правописанием безударной гласной в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>, безударной гласной в приставках, предлогах, правописанием безударной гласной в окончаниях различных частей речи.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Опора на звуковую дифференциацию необходима при изучении темы «Двойная согласная».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D21DB">
        <w:rPr>
          <w:rFonts w:ascii="Times New Roman" w:hAnsi="Times New Roman" w:cs="Times New Roman"/>
          <w:sz w:val="28"/>
          <w:szCs w:val="28"/>
        </w:rPr>
        <w:t>С учетом уровня речев</w:t>
      </w:r>
      <w:r>
        <w:rPr>
          <w:rFonts w:ascii="Times New Roman" w:hAnsi="Times New Roman" w:cs="Times New Roman"/>
          <w:sz w:val="28"/>
          <w:szCs w:val="28"/>
        </w:rPr>
        <w:t>ого развития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изучаемой грам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матической темы упражнения по развитию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-буквенного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лиза выполняются на словах, относящихся к разным частям речи.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морфемный состав анализируемых слов усложня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ется от класса к классу следующим образом: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слова, произношение которых не расходится с написанием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(мак, зонт);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слова, произношение которых расходится с написанием, но 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личество звуков и букв одинаково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(дуб, кора, Москва);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слова, в которых количество звуков и букв неодинаково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(конь, пальто, местный)',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 с разделительным мягким знаком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(листья); </w:t>
      </w:r>
      <w:r w:rsidRPr="00CD21DB">
        <w:rPr>
          <w:rFonts w:ascii="Times New Roman" w:hAnsi="Times New Roman" w:cs="Times New Roman"/>
          <w:sz w:val="28"/>
          <w:szCs w:val="28"/>
        </w:rPr>
        <w:t>слова с йотированными гласными в сильной позиции; в начале слова и в середине слова после нейотированной гласной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(яма, маяк).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Обучающиеся с ТНР овладевают з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нание</w:t>
      </w:r>
      <w:r>
        <w:rPr>
          <w:rFonts w:ascii="Times New Roman" w:hAnsi="Times New Roman" w:cs="Times New Roman"/>
          <w:spacing w:val="2"/>
          <w:sz w:val="28"/>
          <w:szCs w:val="28"/>
        </w:rPr>
        <w:t>м алфавита: правильн</w:t>
      </w:r>
      <w:r w:rsidRPr="003669F1">
        <w:rPr>
          <w:rFonts w:ascii="Times New Roman" w:hAnsi="Times New Roman" w:cs="Times New Roman"/>
          <w:spacing w:val="2"/>
          <w:sz w:val="28"/>
          <w:szCs w:val="28"/>
        </w:rPr>
        <w:t>ым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называнием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букв, знание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их </w:t>
      </w:r>
      <w:r w:rsidRPr="00F130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оследовательности, использованием</w:t>
      </w:r>
      <w:r w:rsidRPr="00F13056">
        <w:rPr>
          <w:rFonts w:ascii="Times New Roman" w:hAnsi="Times New Roman" w:cs="Times New Roman"/>
          <w:sz w:val="28"/>
          <w:szCs w:val="28"/>
        </w:rPr>
        <w:t xml:space="preserve"> алфавита при работе со словарями, справочниками, каталогами.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связи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21DB">
        <w:rPr>
          <w:rFonts w:ascii="Times New Roman" w:hAnsi="Times New Roman" w:cs="Times New Roman"/>
          <w:sz w:val="28"/>
          <w:szCs w:val="28"/>
        </w:rPr>
        <w:t xml:space="preserve"> что изучение и анализ звукового состава русского языка является условием изучения многих грамматичес</w:t>
      </w:r>
      <w:r>
        <w:rPr>
          <w:rFonts w:ascii="Times New Roman" w:hAnsi="Times New Roman" w:cs="Times New Roman"/>
          <w:sz w:val="28"/>
          <w:szCs w:val="28"/>
        </w:rPr>
        <w:t>ких тем, в программе не выделяется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определенное количество часов на этот 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дел.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Содержание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данным разделам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организует и направ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ляет работу учителя на совершенствование </w:t>
      </w:r>
      <w:r>
        <w:rPr>
          <w:rFonts w:ascii="Times New Roman" w:hAnsi="Times New Roman" w:cs="Times New Roman"/>
          <w:sz w:val="28"/>
          <w:szCs w:val="28"/>
        </w:rPr>
        <w:t>культуры речи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(четкое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звуков, правильное произно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шение слов, развитие дикции), на предупреждение и коррекцию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, профилактику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, на овладение навыками орфографически правильного письма.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bCs/>
          <w:i/>
          <w:sz w:val="28"/>
          <w:szCs w:val="28"/>
        </w:rPr>
        <w:t>Лексика (состав слова, морфология).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Программа предусматривает рассмотрение слова в единстве его лексиче</w:t>
      </w:r>
      <w:r>
        <w:rPr>
          <w:rFonts w:ascii="Times New Roman" w:hAnsi="Times New Roman" w:cs="Times New Roman"/>
          <w:sz w:val="28"/>
          <w:szCs w:val="28"/>
        </w:rPr>
        <w:t>ского и грамматического значений</w:t>
      </w:r>
      <w:r w:rsidRPr="00CD21DB">
        <w:rPr>
          <w:rFonts w:ascii="Times New Roman" w:hAnsi="Times New Roman" w:cs="Times New Roman"/>
          <w:sz w:val="28"/>
          <w:szCs w:val="28"/>
        </w:rPr>
        <w:t>. В связи с этим при изучении данного раздела программы выделяются два направления: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Cs/>
          <w:sz w:val="28"/>
          <w:szCs w:val="28"/>
        </w:rPr>
        <w:t>1)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лексико-семантическое (изучается лексическое значение слова и семантические свя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зи слов с другими словами), многозначность слова (антонимы, си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нонимы и т. д.) 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ле</w:t>
      </w:r>
      <w:r w:rsidRPr="00CD21DB">
        <w:rPr>
          <w:rFonts w:ascii="Times New Roman" w:hAnsi="Times New Roman" w:cs="Times New Roman"/>
          <w:sz w:val="28"/>
          <w:szCs w:val="28"/>
        </w:rPr>
        <w:t>ксико-грамматическое (слово изучается как элемент грамматического строя, как носитель тех или иных грам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матических значений).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русскому</w:t>
      </w:r>
      <w:r w:rsidRPr="00CD21DB">
        <w:rPr>
          <w:rFonts w:ascii="Times New Roman" w:hAnsi="Times New Roman" w:cs="Times New Roman"/>
          <w:sz w:val="28"/>
          <w:szCs w:val="28"/>
        </w:rPr>
        <w:t xml:space="preserve"> язы</w:t>
      </w:r>
      <w:r>
        <w:rPr>
          <w:rFonts w:ascii="Times New Roman" w:hAnsi="Times New Roman" w:cs="Times New Roman"/>
          <w:sz w:val="28"/>
          <w:szCs w:val="28"/>
        </w:rPr>
        <w:t>ку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целью предупреждения и коррекции лексико-фонетических, лексико-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семантически</w:t>
      </w:r>
      <w:r>
        <w:rPr>
          <w:rFonts w:ascii="Times New Roman" w:hAnsi="Times New Roman" w:cs="Times New Roman"/>
          <w:sz w:val="28"/>
          <w:szCs w:val="28"/>
        </w:rPr>
        <w:t>х,</w:t>
      </w:r>
      <w:r w:rsidRPr="00CD21DB">
        <w:rPr>
          <w:rFonts w:ascii="Times New Roman" w:hAnsi="Times New Roman" w:cs="Times New Roman"/>
          <w:sz w:val="28"/>
          <w:szCs w:val="28"/>
        </w:rPr>
        <w:t xml:space="preserve"> лексико-грамматических, лексико-стилистических ошибок повышается роль це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ленаправленного, системного введения языкового материала, посте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пенного его усложнения.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Неотъемлемой частью уроков русского языка является словар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ная работа как важное на</w:t>
      </w:r>
      <w:r>
        <w:rPr>
          <w:rFonts w:ascii="Times New Roman" w:hAnsi="Times New Roman" w:cs="Times New Roman"/>
          <w:sz w:val="28"/>
          <w:szCs w:val="28"/>
        </w:rPr>
        <w:t>правление развития речи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Организуя наблюдения за значениями слов в различных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ложениях, учитель под</w:t>
      </w:r>
      <w:r>
        <w:rPr>
          <w:rFonts w:ascii="Times New Roman" w:hAnsi="Times New Roman" w:cs="Times New Roman"/>
          <w:sz w:val="28"/>
          <w:szCs w:val="28"/>
        </w:rPr>
        <w:t>водит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 осознанию того, что слова обо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значают те или иные предметы и явления действительности, дей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ствия, признаки предметов, что одно и то же слово может употреб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ляться в разных знач</w:t>
      </w:r>
      <w:r>
        <w:rPr>
          <w:rFonts w:ascii="Times New Roman" w:hAnsi="Times New Roman" w:cs="Times New Roman"/>
          <w:sz w:val="28"/>
          <w:szCs w:val="28"/>
        </w:rPr>
        <w:t>ениях (многозначность).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употреблением слов в переносном значении, учатся подбирать слова, сходные по значению (синонимы), выявлять в них оттенки, подбирать слова противоположного значения (антонимы).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Упражнения на подбор синонимов, антонимов, рассмотрение синонимических рядов, антонимических противопоставлений, включение слова в тематический ряд, в лексико-семантическую группу, установление родовидовых и других семантических отно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шений п</w:t>
      </w:r>
      <w:r>
        <w:rPr>
          <w:rFonts w:ascii="Times New Roman" w:hAnsi="Times New Roman" w:cs="Times New Roman"/>
          <w:sz w:val="28"/>
          <w:szCs w:val="28"/>
        </w:rPr>
        <w:t xml:space="preserve">омогают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осознать место слова в лексической сис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теме языка, способствуют формированию семантических полей, ак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туализации с</w:t>
      </w:r>
      <w:r>
        <w:rPr>
          <w:rFonts w:ascii="Times New Roman" w:hAnsi="Times New Roman" w:cs="Times New Roman"/>
          <w:sz w:val="28"/>
          <w:szCs w:val="28"/>
        </w:rPr>
        <w:t>ловаря. При изучении раздела «Лексика</w:t>
      </w:r>
      <w:r w:rsidRPr="00CD21DB">
        <w:rPr>
          <w:rFonts w:ascii="Times New Roman" w:hAnsi="Times New Roman" w:cs="Times New Roman"/>
          <w:sz w:val="28"/>
          <w:szCs w:val="28"/>
        </w:rPr>
        <w:t>» необходимо уде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лять большое внимание закреплению связи звукового и графического образа слова с его значением, формированию способ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ности к словообразованию, развитию навыков семантического и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фологического анализа слов.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предусматривается тщательный выбор слов для лек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сических упражнен</w:t>
      </w:r>
      <w:r>
        <w:rPr>
          <w:rFonts w:ascii="Times New Roman" w:hAnsi="Times New Roman" w:cs="Times New Roman"/>
          <w:sz w:val="28"/>
          <w:szCs w:val="28"/>
        </w:rPr>
        <w:t>ий на уроке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уровня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рече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t>й подготовки обучающихся, изучаемой грамматической и лексичес</w:t>
      </w:r>
      <w:r>
        <w:rPr>
          <w:rFonts w:ascii="Times New Roman" w:hAnsi="Times New Roman" w:cs="Times New Roman"/>
          <w:sz w:val="28"/>
          <w:szCs w:val="28"/>
        </w:rPr>
        <w:softHyphen/>
        <w:t>кой темы, словарного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текстов учебников. Необходимо, что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бы лексические упражнения способствовали не только расширению, обо</w:t>
      </w:r>
      <w:r>
        <w:rPr>
          <w:rFonts w:ascii="Times New Roman" w:hAnsi="Times New Roman" w:cs="Times New Roman"/>
          <w:sz w:val="28"/>
          <w:szCs w:val="28"/>
        </w:rPr>
        <w:t>гащению, уточнению и актуализации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словаря, но и формирова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нию мыслительных операций анализа, синтеза, сравнения, обобще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Состав слова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D21D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 изучении данной темы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родственными словами и приз</w:t>
      </w:r>
      <w:r>
        <w:rPr>
          <w:rFonts w:ascii="Times New Roman" w:hAnsi="Times New Roman" w:cs="Times New Roman"/>
          <w:sz w:val="28"/>
          <w:szCs w:val="28"/>
        </w:rPr>
        <w:t>наками их определения, овладева</w:t>
      </w:r>
      <w:r w:rsidRPr="00CD21DB">
        <w:rPr>
          <w:rFonts w:ascii="Times New Roman" w:hAnsi="Times New Roman" w:cs="Times New Roman"/>
          <w:sz w:val="28"/>
          <w:szCs w:val="28"/>
        </w:rPr>
        <w:t>ют навыком морфологического ан</w:t>
      </w:r>
      <w:r>
        <w:rPr>
          <w:rFonts w:ascii="Times New Roman" w:hAnsi="Times New Roman" w:cs="Times New Roman"/>
          <w:sz w:val="28"/>
          <w:szCs w:val="28"/>
        </w:rPr>
        <w:t>ализа слова, учатся дифференци</w:t>
      </w:r>
      <w:r w:rsidRPr="00CD21DB">
        <w:rPr>
          <w:rFonts w:ascii="Times New Roman" w:hAnsi="Times New Roman" w:cs="Times New Roman"/>
          <w:sz w:val="28"/>
          <w:szCs w:val="28"/>
        </w:rPr>
        <w:t>ровать грамматические значения, выраженные в некорневых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фемах. Ориентировка в морфологическом составе слова, изучение родственных слов, сравнение этих слов по значению и звуковому составу способствуют уточнению и расширению структуры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 слова, обогащен</w:t>
      </w:r>
      <w:r>
        <w:rPr>
          <w:rFonts w:ascii="Times New Roman" w:hAnsi="Times New Roman" w:cs="Times New Roman"/>
          <w:sz w:val="28"/>
          <w:szCs w:val="28"/>
        </w:rPr>
        <w:t>ию словаря, формированию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навыков 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фографически правильного письма.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II класса предусмотрено развитие у детей представ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лений о составе слова, об однокоренных словах, о некоторых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фемах (корне, окончании).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Первоначально в упражнениях по выделению корня слова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пользуются такие слова, корень которых имеет конкретное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 и может существовать в качестве самостоятельного слова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(дом, мир).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Позднее используются слова, в которых корень не представ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ляет собой самостоятельного слова, но легко выделяется как часть слова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(соты, леса).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Уделяется большое внимание умению отличать родственные слова от формы слова. В п</w:t>
      </w:r>
      <w:r>
        <w:rPr>
          <w:rFonts w:ascii="Times New Roman" w:hAnsi="Times New Roman" w:cs="Times New Roman"/>
          <w:sz w:val="28"/>
          <w:szCs w:val="28"/>
        </w:rPr>
        <w:t>роцессе этой работы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приобретают навыки словоизменения и правильного его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пользования в устной речи. Знакомство с ново</w:t>
      </w:r>
      <w:r>
        <w:rPr>
          <w:rFonts w:ascii="Times New Roman" w:hAnsi="Times New Roman" w:cs="Times New Roman"/>
          <w:sz w:val="28"/>
          <w:szCs w:val="28"/>
        </w:rPr>
        <w:t>й морфологической частью слова -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окончанием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начинается с дифференциации фор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мы существительных единственного и множественного числа, су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ществительных различных падежных форм. Упражнения по выде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лению окончания слова включают на первых этапах работы слова, в которых окончание непосредственно следует за корнем и явля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ется ударным, а их грамматическ</w:t>
      </w:r>
      <w:r>
        <w:rPr>
          <w:rFonts w:ascii="Times New Roman" w:hAnsi="Times New Roman" w:cs="Times New Roman"/>
          <w:sz w:val="28"/>
          <w:szCs w:val="28"/>
        </w:rPr>
        <w:t>ое значение доступно пониманию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тяжелыми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нарушениями речи (например, значение множественности: 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>стол — столы, слон — слоны).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учащиеся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обучаются образованию слов более сложной морфологической структуры (по образцу).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В III классе состав слова изучается полностью (корень, оконча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ние, суффикс, приставка), осуществляется практическое знакомство с простейшими случаями словообразования.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Ознакомление с суффиксом как новой морфологической частью слова </w:t>
      </w:r>
      <w:r>
        <w:rPr>
          <w:rFonts w:ascii="Times New Roman" w:hAnsi="Times New Roman" w:cs="Times New Roman"/>
          <w:sz w:val="28"/>
          <w:szCs w:val="28"/>
        </w:rPr>
        <w:t>происходит тогда, когда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уже умеют выделять и 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рень, и окончание. Сопоставляя и анализиру</w:t>
      </w:r>
      <w:r>
        <w:rPr>
          <w:rFonts w:ascii="Times New Roman" w:hAnsi="Times New Roman" w:cs="Times New Roman"/>
          <w:sz w:val="28"/>
          <w:szCs w:val="28"/>
        </w:rPr>
        <w:t>я однокоренные сло</w:t>
      </w:r>
      <w:r>
        <w:rPr>
          <w:rFonts w:ascii="Times New Roman" w:hAnsi="Times New Roman" w:cs="Times New Roman"/>
          <w:sz w:val="28"/>
          <w:szCs w:val="28"/>
        </w:rPr>
        <w:softHyphen/>
        <w:t>ва,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приходят к пониманию того, что между корнем и окончанием может быть небольшая часть слова (вставка), благода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ря которой слово приобретает то или иное значение. Рекоменду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ется начинать знакомство с суффиксами на словах, имеющих суф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фикс, но не имеющих окончания (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>дом — домик, рот — ротик).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работу по словообразованию вначале включаются самые рас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пространенные суффиксы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BE7">
        <w:rPr>
          <w:rFonts w:ascii="Times New Roman" w:hAnsi="Times New Roman" w:cs="Times New Roman"/>
          <w:bCs/>
          <w:sz w:val="28"/>
          <w:szCs w:val="28"/>
        </w:rPr>
        <w:t>(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очк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CD21DB">
        <w:rPr>
          <w:rFonts w:ascii="Times New Roman" w:hAnsi="Times New Roman" w:cs="Times New Roman"/>
          <w:b/>
          <w:bCs/>
          <w:sz w:val="28"/>
          <w:szCs w:val="28"/>
        </w:rPr>
        <w:t>чк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тель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ик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оньк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-ник</w:t>
      </w:r>
      <w:r w:rsidRPr="005D0BE7">
        <w:rPr>
          <w:rFonts w:ascii="Times New Roman" w:hAnsi="Times New Roman" w:cs="Times New Roman"/>
          <w:bCs/>
          <w:sz w:val="28"/>
          <w:szCs w:val="28"/>
        </w:rPr>
        <w:t>).</w:t>
      </w:r>
    </w:p>
    <w:p w:rsidR="0016447A" w:rsidRPr="007C26A5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доступен обучающимся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тяжелыми </w:t>
      </w:r>
      <w:r w:rsidRPr="00CD21DB">
        <w:rPr>
          <w:rFonts w:ascii="Times New Roman" w:hAnsi="Times New Roman" w:cs="Times New Roman"/>
          <w:sz w:val="28"/>
          <w:szCs w:val="28"/>
        </w:rPr>
        <w:t>нарушениями речи морфоло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гический анализ слов, образованных посредством суффиксов со значением уменьшительности,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ласкательности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увеличительности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т. д.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BE7">
        <w:rPr>
          <w:rFonts w:ascii="Times New Roman" w:hAnsi="Times New Roman" w:cs="Times New Roman"/>
          <w:bCs/>
          <w:sz w:val="28"/>
          <w:szCs w:val="28"/>
        </w:rPr>
        <w:t>(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очк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CD21DB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-к</w:t>
      </w:r>
      <w:r w:rsidRPr="005D0BE7">
        <w:rPr>
          <w:rFonts w:ascii="Times New Roman" w:hAnsi="Times New Roman" w:cs="Times New Roman"/>
          <w:bCs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суффиксы, посредством которых обозначаются профессии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69B">
        <w:rPr>
          <w:rFonts w:ascii="Times New Roman" w:hAnsi="Times New Roman" w:cs="Times New Roman"/>
          <w:bCs/>
          <w:sz w:val="28"/>
          <w:szCs w:val="28"/>
        </w:rPr>
        <w:t>(</w:t>
      </w:r>
      <w:r w:rsidRPr="00BF769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BF769B">
        <w:rPr>
          <w:rFonts w:ascii="Times New Roman" w:hAnsi="Times New Roman" w:cs="Times New Roman"/>
          <w:b/>
          <w:bCs/>
          <w:sz w:val="28"/>
          <w:szCs w:val="28"/>
        </w:rPr>
        <w:t>щик</w:t>
      </w:r>
      <w:proofErr w:type="spellEnd"/>
      <w:r w:rsidRPr="00BF769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BF769B">
        <w:rPr>
          <w:rFonts w:ascii="Times New Roman" w:hAnsi="Times New Roman" w:cs="Times New Roman"/>
          <w:b/>
          <w:bCs/>
          <w:sz w:val="28"/>
          <w:szCs w:val="28"/>
        </w:rPr>
        <w:t>-ч</w:t>
      </w:r>
      <w:proofErr w:type="gramEnd"/>
      <w:r w:rsidRPr="00BF769B">
        <w:rPr>
          <w:rFonts w:ascii="Times New Roman" w:hAnsi="Times New Roman" w:cs="Times New Roman"/>
          <w:b/>
          <w:bCs/>
          <w:sz w:val="28"/>
          <w:szCs w:val="28"/>
        </w:rPr>
        <w:t>ик, -</w:t>
      </w:r>
      <w:proofErr w:type="spellStart"/>
      <w:r w:rsidRPr="00BF769B">
        <w:rPr>
          <w:rFonts w:ascii="Times New Roman" w:hAnsi="Times New Roman" w:cs="Times New Roman"/>
          <w:b/>
          <w:bCs/>
          <w:sz w:val="28"/>
          <w:szCs w:val="28"/>
        </w:rPr>
        <w:t>ист</w:t>
      </w:r>
      <w:proofErr w:type="spellEnd"/>
      <w:r w:rsidRPr="00BF769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F769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F769B">
        <w:rPr>
          <w:rFonts w:ascii="Times New Roman" w:hAnsi="Times New Roman" w:cs="Times New Roman"/>
          <w:b/>
          <w:sz w:val="28"/>
          <w:szCs w:val="28"/>
        </w:rPr>
        <w:t>тель</w:t>
      </w:r>
      <w:proofErr w:type="spellEnd"/>
      <w:r w:rsidRPr="00BF769B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Pr="00BF769B">
        <w:rPr>
          <w:rFonts w:ascii="Times New Roman" w:hAnsi="Times New Roman" w:cs="Times New Roman"/>
          <w:b/>
          <w:sz w:val="28"/>
          <w:szCs w:val="28"/>
        </w:rPr>
        <w:t>арь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), а также суффиксы, посредством которых образуются различные части речи.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Словообразующая роль суффиксо</w:t>
      </w:r>
      <w:r>
        <w:rPr>
          <w:rFonts w:ascii="Times New Roman" w:hAnsi="Times New Roman" w:cs="Times New Roman"/>
          <w:sz w:val="28"/>
          <w:szCs w:val="28"/>
        </w:rPr>
        <w:t>в очевиднее, доступнее, чем сло</w:t>
      </w:r>
      <w:r w:rsidRPr="00CD21DB">
        <w:rPr>
          <w:rFonts w:ascii="Times New Roman" w:hAnsi="Times New Roman" w:cs="Times New Roman"/>
          <w:sz w:val="28"/>
          <w:szCs w:val="28"/>
        </w:rPr>
        <w:t>вообразующая роль приставок. В связи с этим приставка как часть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изучается после темы «Суффикс». Знакомство со значением приставок целесообразно начинать с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фологического анализа глаголов. Значение глагольных приставок необходимо уточнять с использованием действий и графического об</w:t>
      </w:r>
      <w:r>
        <w:rPr>
          <w:rFonts w:ascii="Times New Roman" w:hAnsi="Times New Roman" w:cs="Times New Roman"/>
          <w:sz w:val="28"/>
          <w:szCs w:val="28"/>
        </w:rPr>
        <w:t xml:space="preserve">означения. В дальнейшем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усваивают значение приставок в морфологической структуре прилагательных и существительных. В процессе работы над приставкой сначала уточняется лексическое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чение глагола, от которого будет образовано слово с приставкой (на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пример,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ходить</w:t>
      </w:r>
      <w:r w:rsidRPr="00CD21DB">
        <w:rPr>
          <w:rFonts w:ascii="Times New Roman" w:hAnsi="Times New Roman" w:cs="Times New Roman"/>
          <w:sz w:val="28"/>
          <w:szCs w:val="28"/>
        </w:rPr>
        <w:t>), затем сопоставляется значение исходного глагола и глагола с приставкой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(ходить — входить).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дальнейшей работе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лизируются глаголы с одинаковым</w:t>
      </w:r>
      <w:r>
        <w:rPr>
          <w:rFonts w:ascii="Times New Roman" w:hAnsi="Times New Roman" w:cs="Times New Roman"/>
          <w:sz w:val="28"/>
          <w:szCs w:val="28"/>
        </w:rPr>
        <w:t xml:space="preserve"> корнем, но с приставками проти</w:t>
      </w:r>
      <w:r w:rsidRPr="00CD21DB">
        <w:rPr>
          <w:rFonts w:ascii="Times New Roman" w:hAnsi="Times New Roman" w:cs="Times New Roman"/>
          <w:sz w:val="28"/>
          <w:szCs w:val="28"/>
        </w:rPr>
        <w:t>воположного значения (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>входить — выходить).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Эта система </w:t>
      </w:r>
      <w:r>
        <w:rPr>
          <w:rFonts w:ascii="Times New Roman" w:hAnsi="Times New Roman" w:cs="Times New Roman"/>
          <w:sz w:val="28"/>
          <w:szCs w:val="28"/>
        </w:rPr>
        <w:t xml:space="preserve">работы дает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уяснить значение приставок, способствует формированию морфологических обобщений.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учить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отличать приставки от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гов, правильно соотносить их в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словосочетаниях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как в устной, так и в письменной речи, особенно приставки и предлоги, имеющие сходный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-буквенный состав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(пошел по дороге, отъехал от во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softHyphen/>
        <w:t>рот).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D21DB">
        <w:rPr>
          <w:rFonts w:ascii="Times New Roman" w:hAnsi="Times New Roman" w:cs="Times New Roman"/>
          <w:sz w:val="28"/>
          <w:szCs w:val="28"/>
        </w:rPr>
        <w:t>Отрабатывая тему «Приставки», учитель может группировать их следующим образом: приставки-антонимы, приставки с согласной (глухой — звонкой) в конце; приставки с безударной гласной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(а, о, е); </w:t>
      </w:r>
      <w:r w:rsidRPr="00CD21DB">
        <w:rPr>
          <w:rFonts w:ascii="Times New Roman" w:hAnsi="Times New Roman" w:cs="Times New Roman"/>
          <w:sz w:val="28"/>
          <w:szCs w:val="28"/>
        </w:rPr>
        <w:t>приставки с 1, 2, 3 буквами, конкретная приставка с учетом ее много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значности; наиболее употребительные приставки с разными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ниями (пространственным, временным, неполноты или полноты действия).</w:t>
      </w:r>
      <w:proofErr w:type="gramEnd"/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Осмысливая морфологич</w:t>
      </w:r>
      <w:r>
        <w:rPr>
          <w:rFonts w:ascii="Times New Roman" w:hAnsi="Times New Roman" w:cs="Times New Roman"/>
          <w:sz w:val="28"/>
          <w:szCs w:val="28"/>
        </w:rPr>
        <w:t>ескую структуру слова,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чинают понимать зависимость значения слова от его словообразу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ющих элементов.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IV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</w:t>
      </w:r>
      <w:r>
        <w:rPr>
          <w:rFonts w:ascii="Times New Roman" w:hAnsi="Times New Roman" w:cs="Times New Roman"/>
          <w:sz w:val="28"/>
          <w:szCs w:val="28"/>
        </w:rPr>
        <w:t>яют умения и навыки по теме «Со</w:t>
      </w:r>
      <w:r w:rsidRPr="00CD21DB">
        <w:rPr>
          <w:rFonts w:ascii="Times New Roman" w:hAnsi="Times New Roman" w:cs="Times New Roman"/>
          <w:sz w:val="28"/>
          <w:szCs w:val="28"/>
        </w:rPr>
        <w:t>став слова», приобретенные ими в</w:t>
      </w:r>
      <w:r>
        <w:rPr>
          <w:rFonts w:ascii="Times New Roman" w:hAnsi="Times New Roman" w:cs="Times New Roman"/>
          <w:sz w:val="28"/>
          <w:szCs w:val="28"/>
        </w:rPr>
        <w:t>о II—III классах, в начале учеб</w:t>
      </w:r>
      <w:r w:rsidRPr="00CD21DB">
        <w:rPr>
          <w:rFonts w:ascii="Times New Roman" w:hAnsi="Times New Roman" w:cs="Times New Roman"/>
          <w:sz w:val="28"/>
          <w:szCs w:val="28"/>
        </w:rPr>
        <w:t>ного года (раздел «Повторение»), затем развивают и совершенствуют их на более сложном языковом материале (используются слова 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ных частей речи с более трудной семантикой, сложной морфоло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гической структурой) при изучении новых тем, предусмотренных программой.</w:t>
      </w:r>
      <w:proofErr w:type="gramEnd"/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Во II, III, IV классах систематически проводится разбор слов по составу в различных его формах, моделирование слов по составу, узнавание слов по данной модели, придумывание слов к данной модели.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про</w:t>
      </w:r>
      <w:r>
        <w:rPr>
          <w:rFonts w:ascii="Times New Roman" w:hAnsi="Times New Roman" w:cs="Times New Roman"/>
          <w:sz w:val="28"/>
          <w:szCs w:val="28"/>
        </w:rPr>
        <w:t>цессе работы над морфемным составом слова прово</w:t>
      </w:r>
      <w:r w:rsidRPr="00CD21DB">
        <w:rPr>
          <w:rFonts w:ascii="Times New Roman" w:hAnsi="Times New Roman" w:cs="Times New Roman"/>
          <w:sz w:val="28"/>
          <w:szCs w:val="28"/>
        </w:rPr>
        <w:t>дится уточнение лексического знач</w:t>
      </w:r>
      <w:r>
        <w:rPr>
          <w:rFonts w:ascii="Times New Roman" w:hAnsi="Times New Roman" w:cs="Times New Roman"/>
          <w:sz w:val="28"/>
          <w:szCs w:val="28"/>
        </w:rPr>
        <w:t>ения слов, относящихся к различ</w:t>
      </w:r>
      <w:r w:rsidRPr="00CD21DB">
        <w:rPr>
          <w:rFonts w:ascii="Times New Roman" w:hAnsi="Times New Roman" w:cs="Times New Roman"/>
          <w:sz w:val="28"/>
          <w:szCs w:val="28"/>
        </w:rPr>
        <w:t>ным частям речи.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Владение морфемным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анализом слова и словообразовани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ем является необходимой основой</w:t>
      </w:r>
      <w:r>
        <w:rPr>
          <w:rFonts w:ascii="Times New Roman" w:hAnsi="Times New Roman" w:cs="Times New Roman"/>
          <w:sz w:val="28"/>
          <w:szCs w:val="28"/>
        </w:rPr>
        <w:t xml:space="preserve"> для успешного развития орфогра</w:t>
      </w:r>
      <w:r w:rsidRPr="00CD21DB">
        <w:rPr>
          <w:rFonts w:ascii="Times New Roman" w:hAnsi="Times New Roman" w:cs="Times New Roman"/>
          <w:sz w:val="28"/>
          <w:szCs w:val="28"/>
        </w:rPr>
        <w:t xml:space="preserve">фической зоркости, </w:t>
      </w:r>
      <w:r>
        <w:rPr>
          <w:rFonts w:ascii="Times New Roman" w:hAnsi="Times New Roman" w:cs="Times New Roman"/>
          <w:sz w:val="28"/>
          <w:szCs w:val="28"/>
        </w:rPr>
        <w:t>осознания обучающимися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сущности морфологичес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кого принципа письма (без сообщения термина).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Большое внимание в программе уделяется звуковому анализу морфем, различ</w:t>
      </w:r>
      <w:r>
        <w:rPr>
          <w:rFonts w:ascii="Times New Roman" w:hAnsi="Times New Roman" w:cs="Times New Roman"/>
          <w:sz w:val="28"/>
          <w:szCs w:val="28"/>
        </w:rPr>
        <w:t>ению и выделению морфем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слова, расширению запаса однокоренных слов, совершенствованию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ка подбора проверочного слова, т.е. навыкам, необходимым для ов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ладения орфографически правильным письмом.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Начиная со II класса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овладевают двумя способами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верки: путем изменения формы слова и путем подбора однокорен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ных слов.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D21DB">
        <w:rPr>
          <w:rFonts w:ascii="Times New Roman" w:hAnsi="Times New Roman" w:cs="Times New Roman"/>
          <w:sz w:val="28"/>
          <w:szCs w:val="28"/>
        </w:rPr>
        <w:t>На основе изучения состава слова усваивается правописание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21DB">
        <w:rPr>
          <w:rFonts w:ascii="Times New Roman" w:hAnsi="Times New Roman" w:cs="Times New Roman"/>
          <w:sz w:val="28"/>
          <w:szCs w:val="28"/>
        </w:rPr>
        <w:t xml:space="preserve"> гл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 и согласных в приставках; гласных в суффиксах; согласных (глухих - звонких, твердых - </w:t>
      </w:r>
      <w:r w:rsidRPr="00CD21DB">
        <w:rPr>
          <w:rFonts w:ascii="Times New Roman" w:hAnsi="Times New Roman" w:cs="Times New Roman"/>
          <w:sz w:val="28"/>
          <w:szCs w:val="28"/>
        </w:rPr>
        <w:t>мягких, непроиз</w:t>
      </w:r>
      <w:r>
        <w:rPr>
          <w:rFonts w:ascii="Times New Roman" w:hAnsi="Times New Roman" w:cs="Times New Roman"/>
          <w:sz w:val="28"/>
          <w:szCs w:val="28"/>
        </w:rPr>
        <w:t>носимых, двойных) в корне слова;</w:t>
      </w:r>
      <w:r w:rsidRPr="00CD21DB">
        <w:rPr>
          <w:rFonts w:ascii="Times New Roman" w:hAnsi="Times New Roman" w:cs="Times New Roman"/>
          <w:sz w:val="28"/>
          <w:szCs w:val="28"/>
        </w:rPr>
        <w:t xml:space="preserve"> безударных гласных (проверяемых и непроверяемых) в корне слова; разделительных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ь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ъ.</w:t>
      </w:r>
      <w:proofErr w:type="gramEnd"/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Морфология</w:t>
      </w:r>
      <w:r w:rsidRPr="00CD21DB">
        <w:rPr>
          <w:rFonts w:ascii="Times New Roman" w:hAnsi="Times New Roman" w:cs="Times New Roman"/>
          <w:sz w:val="28"/>
          <w:szCs w:val="28"/>
        </w:rPr>
        <w:t>. Программа предусматривает изучение грамматичес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кой темы «</w:t>
      </w:r>
      <w:r>
        <w:rPr>
          <w:rFonts w:ascii="Times New Roman" w:hAnsi="Times New Roman" w:cs="Times New Roman"/>
          <w:sz w:val="28"/>
          <w:szCs w:val="28"/>
        </w:rPr>
        <w:t>Морфология</w:t>
      </w:r>
      <w:r w:rsidRPr="00CD21DB">
        <w:rPr>
          <w:rFonts w:ascii="Times New Roman" w:hAnsi="Times New Roman" w:cs="Times New Roman"/>
          <w:sz w:val="28"/>
          <w:szCs w:val="28"/>
        </w:rPr>
        <w:t>» в связи со словарно-логической, словарн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орфографической и лексической работой. Одной из ведущих задач изучения частей речи является уточнени</w:t>
      </w:r>
      <w:r>
        <w:rPr>
          <w:rFonts w:ascii="Times New Roman" w:hAnsi="Times New Roman" w:cs="Times New Roman"/>
          <w:sz w:val="28"/>
          <w:szCs w:val="28"/>
        </w:rPr>
        <w:t>е смысла слов, которыми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уже пользовались ранее, обогащение словарного запаса новыми словами, относящимися к различным частям речи, разви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тие умения точно употреблять слова. В процес</w:t>
      </w:r>
      <w:r>
        <w:rPr>
          <w:rFonts w:ascii="Times New Roman" w:hAnsi="Times New Roman" w:cs="Times New Roman"/>
          <w:sz w:val="28"/>
          <w:szCs w:val="28"/>
        </w:rPr>
        <w:t>се изучения частей речи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грамматическими значениями существитель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ных (род, число, падеж и т. д.) и их звуковым оформлением, закреп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ляют литературные орфоэпические нормы их употребления.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распознавать (различать) части речи на осно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ве их семантики (общего лексического значения), вопросов, формы словоизменения. В связи с изучением частей речи идет и система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тизация знаний о частях слова (корень, суффикс). В начальных классах изучаются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следующие части речи: имена существительные, имена прилагательные, глаголы, личные местоимения, предлоги.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Содержание работы по изучению частей речи усложняется, рас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ширяется от класса к классу.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Имя сущест</w:t>
      </w:r>
      <w:r>
        <w:rPr>
          <w:rFonts w:ascii="Times New Roman" w:hAnsi="Times New Roman" w:cs="Times New Roman"/>
          <w:sz w:val="28"/>
          <w:szCs w:val="28"/>
        </w:rPr>
        <w:t xml:space="preserve">вительное.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II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практически усваивают общее лексическое значение имени существительного (обо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значение предмета), практически усваивают грамматические призна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 имени существительного, учатся ставить вопросы кто? что? к словам, различать по вопросу одушевленные и неодушевленные су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ществительные (без термина), имена существительные нарицатель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ные и собственные (без термина), знакомятся с изменением суще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ствительных по числам (вводится термин «единственное и множе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ственное число»), знакомятся со словами, имеющими только единственное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>, только множественное число, учатся практически распознавать род имен существительных (подставляя притяжатель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ные и личные местоимения).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III классе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формируется лексико-грамматическое понятие «имя существительное» и вводится термин </w:t>
      </w:r>
      <w:r>
        <w:rPr>
          <w:rFonts w:ascii="Times New Roman" w:hAnsi="Times New Roman" w:cs="Times New Roman"/>
          <w:sz w:val="28"/>
          <w:szCs w:val="28"/>
        </w:rPr>
        <w:t>«имя существи</w:t>
      </w:r>
      <w:r>
        <w:rPr>
          <w:rFonts w:ascii="Times New Roman" w:hAnsi="Times New Roman" w:cs="Times New Roman"/>
          <w:sz w:val="28"/>
          <w:szCs w:val="28"/>
        </w:rPr>
        <w:softHyphen/>
        <w:t>тельное».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группируют существительные по родам, учатся правильно писать родовые окончания имен существительных,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комятся с правилом употребления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ь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конце существительных жен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ского рода после шипящих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(рожь</w:t>
      </w:r>
      <w:r w:rsidRPr="00CD21DB">
        <w:rPr>
          <w:rFonts w:ascii="Times New Roman" w:hAnsi="Times New Roman" w:cs="Times New Roman"/>
          <w:sz w:val="28"/>
          <w:szCs w:val="28"/>
        </w:rPr>
        <w:t>, но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нож).</w:t>
      </w:r>
      <w:r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обращают внимание на то, что существительное в предложении выступает и в роли подлежащего, и в роли второстепенного члена предложения.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IV классе углубляются знания об имени существит</w:t>
      </w:r>
      <w:r>
        <w:rPr>
          <w:rFonts w:ascii="Times New Roman" w:hAnsi="Times New Roman" w:cs="Times New Roman"/>
          <w:sz w:val="28"/>
          <w:szCs w:val="28"/>
        </w:rPr>
        <w:t>ельном.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изменение имен существительных по числам и падежам, учатся распознавать тип склонения. Овладевая скло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softHyphen/>
        <w:t>нием существительных,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семантикой падежей (их значением), вопросами, окончаниями и предлогами в предложно-падежных конструкциях. Дается название падежей. Отрабаты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вается правописание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безударных падежных окончаний (кроме окон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чаний существительных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на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756FA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7756FA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7756FA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7756FA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7756FA">
        <w:rPr>
          <w:rFonts w:ascii="Times New Roman" w:hAnsi="Times New Roman" w:cs="Times New Roman"/>
          <w:b/>
          <w:bCs/>
          <w:sz w:val="28"/>
          <w:szCs w:val="28"/>
        </w:rPr>
        <w:t>ия</w:t>
      </w:r>
      <w:proofErr w:type="spellEnd"/>
      <w:r w:rsidRPr="007756FA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7756FA">
        <w:rPr>
          <w:rFonts w:ascii="Times New Roman" w:hAnsi="Times New Roman" w:cs="Times New Roman"/>
          <w:b/>
          <w:bCs/>
          <w:sz w:val="28"/>
          <w:szCs w:val="28"/>
        </w:rPr>
        <w:t>ие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окончания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>ем, -ом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тво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рительном падеже после шипящих).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Имя прилагательное.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Изучению имени прилагательного уделя</w:t>
      </w:r>
      <w:r>
        <w:rPr>
          <w:rFonts w:ascii="Times New Roman" w:hAnsi="Times New Roman" w:cs="Times New Roman"/>
          <w:sz w:val="28"/>
          <w:szCs w:val="28"/>
        </w:rPr>
        <w:t>ется особое внимание</w:t>
      </w:r>
      <w:r w:rsidRPr="00CD21DB">
        <w:rPr>
          <w:rFonts w:ascii="Times New Roman" w:hAnsi="Times New Roman" w:cs="Times New Roman"/>
          <w:sz w:val="28"/>
          <w:szCs w:val="28"/>
        </w:rPr>
        <w:t>, так как упот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реблен</w:t>
      </w:r>
      <w:r>
        <w:rPr>
          <w:rFonts w:ascii="Times New Roman" w:hAnsi="Times New Roman" w:cs="Times New Roman"/>
          <w:sz w:val="28"/>
          <w:szCs w:val="28"/>
        </w:rPr>
        <w:t>ие прилагательных вызывает у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значительные трудности, сопровождается большим количеством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, что связано с отвлеченным характером лексического значения прилагательных, необходимостью выделения признака из общего образа предмета, правильного оформления (согласования) связи между прилагатель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ным и существительным.</w:t>
      </w:r>
      <w:proofErr w:type="gramEnd"/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общим лексическим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нием слов, отвечающих на вопросы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какая? какое? ка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кие?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практически усваивают понятие признака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мета (вкус, цвет и т. д.), учатся распознавать слова этой категории в речи, узнают, что слово, обозначающее признак предмета, связа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 в речи по смыслу с другим словом (обозначающим предмет),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водят первоначальные наблюдения над изменением прилагательных (без термина) по родам и числам с опорой на род и чис</w:t>
      </w:r>
      <w:r>
        <w:rPr>
          <w:rFonts w:ascii="Times New Roman" w:hAnsi="Times New Roman" w:cs="Times New Roman"/>
          <w:sz w:val="28"/>
          <w:szCs w:val="28"/>
        </w:rPr>
        <w:t>ло существи</w:t>
      </w:r>
      <w:r>
        <w:rPr>
          <w:rFonts w:ascii="Times New Roman" w:hAnsi="Times New Roman" w:cs="Times New Roman"/>
          <w:sz w:val="28"/>
          <w:szCs w:val="28"/>
        </w:rPr>
        <w:softHyphen/>
        <w:t>тельных, учатся став</w:t>
      </w:r>
      <w:r w:rsidRPr="00CD21DB">
        <w:rPr>
          <w:rFonts w:ascii="Times New Roman" w:hAnsi="Times New Roman" w:cs="Times New Roman"/>
          <w:sz w:val="28"/>
          <w:szCs w:val="28"/>
        </w:rPr>
        <w:t>ить вопрос к прилагательным.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Первоначально проводится работа над прилагательными с ударным окончанием, которое совпадает с окончанием вопроса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(-ой, </w:t>
      </w:r>
      <w:proofErr w:type="gram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CD21DB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III классе проводится более углубленное ознакомление со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чением и некоторыми формальными признаками имен</w:t>
      </w:r>
      <w:r>
        <w:rPr>
          <w:rFonts w:ascii="Times New Roman" w:hAnsi="Times New Roman" w:cs="Times New Roman"/>
          <w:sz w:val="28"/>
          <w:szCs w:val="28"/>
        </w:rPr>
        <w:t>и прилагатель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ного,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формируется лексико-грамматическое понятие</w:t>
      </w:r>
      <w:r>
        <w:rPr>
          <w:rFonts w:ascii="Times New Roman" w:hAnsi="Times New Roman" w:cs="Times New Roman"/>
          <w:sz w:val="28"/>
          <w:szCs w:val="28"/>
        </w:rPr>
        <w:t xml:space="preserve"> «имя прилагательное». Они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изменением по родам и числам, с родовыми окончаниями и окончаниями множе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ственного числ</w:t>
      </w:r>
      <w:r>
        <w:rPr>
          <w:rFonts w:ascii="Times New Roman" w:hAnsi="Times New Roman" w:cs="Times New Roman"/>
          <w:sz w:val="28"/>
          <w:szCs w:val="28"/>
        </w:rPr>
        <w:t>а.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усваивают, что имя прилагательное в предложении является второстепенным членом предложения. Уточняется характер связи прилагательного с существительным (род и число прилагательного зависят от рода и числа существительного, с кото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рым оно связано).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В IV классе углубляются знания об изменении прилагательных по родам и числам. Центральное место отводится правописанию безударных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падежных ок</w:t>
      </w:r>
      <w:r>
        <w:rPr>
          <w:rFonts w:ascii="Times New Roman" w:hAnsi="Times New Roman" w:cs="Times New Roman"/>
          <w:sz w:val="28"/>
          <w:szCs w:val="28"/>
        </w:rPr>
        <w:t>ончаний прилагательных.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полу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чают практические знания о полных и кратких прилагательных.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Глагол. В связи с нарушениями синтаксической ст</w:t>
      </w:r>
      <w:r>
        <w:rPr>
          <w:rFonts w:ascii="Times New Roman" w:hAnsi="Times New Roman" w:cs="Times New Roman"/>
          <w:sz w:val="28"/>
          <w:szCs w:val="28"/>
        </w:rPr>
        <w:t>руктуры пред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ложения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</w:t>
      </w:r>
      <w:r w:rsidRPr="00CD21DB">
        <w:rPr>
          <w:rFonts w:ascii="Times New Roman" w:hAnsi="Times New Roman" w:cs="Times New Roman"/>
          <w:sz w:val="28"/>
          <w:szCs w:val="28"/>
        </w:rPr>
        <w:t xml:space="preserve">НР изучению глагола как части речи отводится </w:t>
      </w:r>
      <w:r>
        <w:rPr>
          <w:rFonts w:ascii="Times New Roman" w:hAnsi="Times New Roman" w:cs="Times New Roman"/>
          <w:sz w:val="28"/>
          <w:szCs w:val="28"/>
        </w:rPr>
        <w:t>большое место в программе</w:t>
      </w:r>
      <w:r w:rsidRPr="00CD21DB">
        <w:rPr>
          <w:rFonts w:ascii="Times New Roman" w:hAnsi="Times New Roman" w:cs="Times New Roman"/>
          <w:sz w:val="28"/>
          <w:szCs w:val="28"/>
        </w:rPr>
        <w:t>. Это связано с тем, что именно глагол чаще всего выступает в роли предиката, яв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ляется основным организующим звеном структуры предложения. Кроме того, усвоение предикативности является необходимым ус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ловием формирования внутренней речи.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Во II классе учитель раскрывает общее лексичес</w:t>
      </w:r>
      <w:r>
        <w:rPr>
          <w:rFonts w:ascii="Times New Roman" w:hAnsi="Times New Roman" w:cs="Times New Roman"/>
          <w:sz w:val="28"/>
          <w:szCs w:val="28"/>
        </w:rPr>
        <w:t>кое значение гла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голов.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анализируют употребление в речи (без термина) слов, отвечающих на вопросы что делать? что сделать?,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учатся пра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вильно ставить вопрос к слову.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Уточнение значения глагола необ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ходимо проводить в процессе дифференциации значений существи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тельных, прилагательных, глаголов (предмет, признак, действие предмета). Одновременно осуществляется практическое знакомст</w:t>
      </w:r>
      <w:r>
        <w:rPr>
          <w:rFonts w:ascii="Times New Roman" w:hAnsi="Times New Roman" w:cs="Times New Roman"/>
          <w:sz w:val="28"/>
          <w:szCs w:val="28"/>
        </w:rPr>
        <w:t>во обучающихся с изменением глаголов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 числам, временам,</w:t>
      </w:r>
      <w:r>
        <w:rPr>
          <w:rFonts w:ascii="Times New Roman" w:hAnsi="Times New Roman" w:cs="Times New Roman"/>
          <w:sz w:val="28"/>
          <w:szCs w:val="28"/>
        </w:rPr>
        <w:t xml:space="preserve"> глаголов прошедшего времени по родам, усвое</w:t>
      </w:r>
      <w:r>
        <w:rPr>
          <w:rFonts w:ascii="Times New Roman" w:hAnsi="Times New Roman" w:cs="Times New Roman"/>
          <w:sz w:val="28"/>
          <w:szCs w:val="28"/>
        </w:rPr>
        <w:softHyphen/>
        <w:t>ние видов глаголов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Начинать работу целесообразно с таких глаголов, морфологичес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кий состав которых включает корень и окончание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(ходит, прыга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softHyphen/>
        <w:t>ет, бросает, ест),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примере действий, которые могут </w:t>
      </w:r>
      <w:r>
        <w:rPr>
          <w:rFonts w:ascii="Times New Roman" w:hAnsi="Times New Roman" w:cs="Times New Roman"/>
          <w:sz w:val="28"/>
          <w:szCs w:val="28"/>
        </w:rPr>
        <w:t>быть вы</w:t>
      </w:r>
      <w:r>
        <w:rPr>
          <w:rFonts w:ascii="Times New Roman" w:hAnsi="Times New Roman" w:cs="Times New Roman"/>
          <w:sz w:val="28"/>
          <w:szCs w:val="28"/>
        </w:rPr>
        <w:softHyphen/>
        <w:t>полнены самими обучающимися. В дальнейшем словарь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полняется пр</w:t>
      </w:r>
      <w:r>
        <w:rPr>
          <w:rFonts w:ascii="Times New Roman" w:hAnsi="Times New Roman" w:cs="Times New Roman"/>
          <w:sz w:val="28"/>
          <w:szCs w:val="28"/>
        </w:rPr>
        <w:t>иставочными глаголами.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усваивают, что глагол в предложении являе</w:t>
      </w:r>
      <w:r>
        <w:rPr>
          <w:rFonts w:ascii="Times New Roman" w:hAnsi="Times New Roman" w:cs="Times New Roman"/>
          <w:sz w:val="28"/>
          <w:szCs w:val="28"/>
        </w:rPr>
        <w:t>тся главным членом предложения -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ска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зуемым.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III классе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CD21DB">
        <w:rPr>
          <w:rFonts w:ascii="Times New Roman" w:hAnsi="Times New Roman" w:cs="Times New Roman"/>
          <w:sz w:val="28"/>
          <w:szCs w:val="28"/>
        </w:rPr>
        <w:t>формируется лексико-грамматическое поня</w:t>
      </w:r>
      <w:r w:rsidRPr="00CD21D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тие «глагол».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упражняются в опреде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лении вида глагола, что подготавливает их к знакомству с изменением глагола по временам и усвоению соответствующих терминов (настоящее, проше</w:t>
      </w:r>
      <w:r>
        <w:rPr>
          <w:rFonts w:ascii="Times New Roman" w:hAnsi="Times New Roman" w:cs="Times New Roman"/>
          <w:sz w:val="28"/>
          <w:szCs w:val="28"/>
        </w:rPr>
        <w:t>дшее, будущее время). З</w:t>
      </w:r>
      <w:r w:rsidRPr="00CD21DB">
        <w:rPr>
          <w:rFonts w:ascii="Times New Roman" w:hAnsi="Times New Roman" w:cs="Times New Roman"/>
          <w:sz w:val="28"/>
          <w:szCs w:val="28"/>
        </w:rPr>
        <w:t>накомятся с изменением глаго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лов по числам, ведут наблюдения за изменением по лицам (в прошед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шем времени), закрепляют употребление и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 xml:space="preserve">правописание частицы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21D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глаголами, правописание неопределенной формы глагола.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более углубленно знакомятся с неопре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деленной формой глагола (без суффикса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с суф</w:t>
      </w:r>
      <w:r>
        <w:rPr>
          <w:rFonts w:ascii="Times New Roman" w:hAnsi="Times New Roman" w:cs="Times New Roman"/>
          <w:sz w:val="28"/>
          <w:szCs w:val="28"/>
        </w:rPr>
        <w:t>фиксом 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со спряжением глаголов, упражняются в рас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познавании спряжения глагола по неопределенной форме, учатся распознавать лицо глагола (по местоимению и окончанию).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D21DB">
        <w:rPr>
          <w:rFonts w:ascii="Times New Roman" w:hAnsi="Times New Roman" w:cs="Times New Roman"/>
          <w:sz w:val="28"/>
          <w:szCs w:val="28"/>
        </w:rPr>
        <w:t>Программой предусмотрены упражнения в спряжении глаголов</w:t>
      </w:r>
      <w:r>
        <w:rPr>
          <w:rFonts w:ascii="Times New Roman" w:hAnsi="Times New Roman" w:cs="Times New Roman"/>
          <w:sz w:val="28"/>
          <w:szCs w:val="28"/>
        </w:rPr>
        <w:t xml:space="preserve"> (сначала с ударными</w:t>
      </w:r>
      <w:r w:rsidRPr="00CD21DB">
        <w:rPr>
          <w:rFonts w:ascii="Times New Roman" w:hAnsi="Times New Roman" w:cs="Times New Roman"/>
          <w:sz w:val="28"/>
          <w:szCs w:val="28"/>
        </w:rPr>
        <w:t>, затем с безударными окончания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ми), изучение</w:t>
      </w:r>
      <w:r>
        <w:rPr>
          <w:rFonts w:ascii="Times New Roman" w:hAnsi="Times New Roman" w:cs="Times New Roman"/>
          <w:sz w:val="28"/>
          <w:szCs w:val="28"/>
        </w:rPr>
        <w:t xml:space="preserve"> глаголов-исключений.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формируются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посылки правильного правописания личных безударных окончаний глагола, правописания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ь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после шипящих в окончаниях глаголов 2-го лица единственного числа в настоящем времени.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Местоимение. </w:t>
      </w:r>
      <w:r w:rsidRPr="00CD21DB">
        <w:rPr>
          <w:rFonts w:ascii="Times New Roman" w:hAnsi="Times New Roman" w:cs="Times New Roman"/>
          <w:sz w:val="28"/>
          <w:szCs w:val="28"/>
        </w:rPr>
        <w:t>Мес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тоимения изучаются лишь в IV классе.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личными местоимениями 1, 2, 3-го лица единственного и множественного числа, осознают их значение, учатся правильно употреблять местоимения в устной и письменной речи. Серьезное внимание уделяется правописанию местоимений с предлогами, безударной гласной в местоимениях. Склонение местоимений не изучается, но в практ</w:t>
      </w:r>
      <w:r>
        <w:rPr>
          <w:rFonts w:ascii="Times New Roman" w:hAnsi="Times New Roman" w:cs="Times New Roman"/>
          <w:sz w:val="28"/>
          <w:szCs w:val="28"/>
        </w:rPr>
        <w:t>ическом плане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закрепляют формы словоизменения личных местоимений: например,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спросить у (я, ты, он, она, вы).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Предлог. Работа над предлогом проводится в течение четырех лет обучения в начальной школе в качестве самостоятельной темы.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изучают предлог со II класса. Учитель формирует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ставление о предлоге как слове, как служебной</w:t>
      </w:r>
      <w:r>
        <w:rPr>
          <w:rFonts w:ascii="Times New Roman" w:hAnsi="Times New Roman" w:cs="Times New Roman"/>
          <w:sz w:val="28"/>
          <w:szCs w:val="28"/>
        </w:rPr>
        <w:t xml:space="preserve"> части речи, знако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мит </w:t>
      </w:r>
      <w:r w:rsidRPr="00CD21DB">
        <w:rPr>
          <w:rFonts w:ascii="Times New Roman" w:hAnsi="Times New Roman" w:cs="Times New Roman"/>
          <w:sz w:val="28"/>
          <w:szCs w:val="28"/>
        </w:rPr>
        <w:t>с ролью предлога в предложении, со</w:t>
      </w:r>
      <w:r>
        <w:rPr>
          <w:rFonts w:ascii="Times New Roman" w:hAnsi="Times New Roman" w:cs="Times New Roman"/>
          <w:sz w:val="28"/>
          <w:szCs w:val="28"/>
        </w:rPr>
        <w:t xml:space="preserve"> значением пред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логов.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изучают правописание предлогов (единообраз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ное написание, не совпадающее с произношением гласных и согласных, раздельное написание с другими словами), закрепляют различие между предлогами и приставками.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эти правила вызывают затруд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нения, поэтому необходимо учитывать степень лексической,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фологической и фонетической трудности при подборе речевого ма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териала.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Анализируется звукобуквенный состав сочетания предлога со словом. Уделяется большое внимание упражнениям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определению места предлога в предложении.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Знания о предлогах закрепляются при изучении падежей имен существительных во II—IV классах.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Союзы. Как служебные части речи, они рассматриваются лишь в связи </w:t>
      </w:r>
      <w:r>
        <w:rPr>
          <w:rFonts w:ascii="Times New Roman" w:hAnsi="Times New Roman" w:cs="Times New Roman"/>
          <w:sz w:val="28"/>
          <w:szCs w:val="28"/>
        </w:rPr>
        <w:t>с изучением раздела «Синтаксис</w:t>
      </w:r>
      <w:r w:rsidRPr="00CD21DB">
        <w:rPr>
          <w:rFonts w:ascii="Times New Roman" w:hAnsi="Times New Roman" w:cs="Times New Roman"/>
          <w:sz w:val="28"/>
          <w:szCs w:val="28"/>
        </w:rPr>
        <w:t>».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Наречие. Ознакомление с наречиями в начальных классах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вод</w:t>
      </w:r>
      <w:r>
        <w:rPr>
          <w:rFonts w:ascii="Times New Roman" w:hAnsi="Times New Roman" w:cs="Times New Roman"/>
          <w:sz w:val="28"/>
          <w:szCs w:val="28"/>
        </w:rPr>
        <w:t>ится на практическом уровне.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Правописание наиболее распространенны</w:t>
      </w:r>
      <w:r>
        <w:rPr>
          <w:rFonts w:ascii="Times New Roman" w:hAnsi="Times New Roman" w:cs="Times New Roman"/>
          <w:sz w:val="28"/>
          <w:szCs w:val="28"/>
        </w:rPr>
        <w:t>х наречий усваивает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в словарном порядке.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правильно употреблять слова, относящиеся к разным частям речи, в словосочетаниях, предложениях, в связных текстах.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Работа над значениями разли</w:t>
      </w:r>
      <w:r>
        <w:rPr>
          <w:rFonts w:ascii="Times New Roman" w:hAnsi="Times New Roman" w:cs="Times New Roman"/>
          <w:sz w:val="28"/>
          <w:szCs w:val="28"/>
        </w:rPr>
        <w:t>чных частей речи, их граммат</w:t>
      </w:r>
      <w:r w:rsidRPr="00CD21DB">
        <w:rPr>
          <w:rFonts w:ascii="Times New Roman" w:hAnsi="Times New Roman" w:cs="Times New Roman"/>
          <w:sz w:val="28"/>
          <w:szCs w:val="28"/>
        </w:rPr>
        <w:t>ическими формами проводится в тесной связи с развитием мыш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ления и речи в процессе наблюдения, сравн</w:t>
      </w:r>
      <w:r>
        <w:rPr>
          <w:rFonts w:ascii="Times New Roman" w:hAnsi="Times New Roman" w:cs="Times New Roman"/>
          <w:sz w:val="28"/>
          <w:szCs w:val="28"/>
        </w:rPr>
        <w:t>ения, анализа языковых единиц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различном (по звуковой, морфологической и синтак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сической структуре) речевом материале.</w:t>
      </w:r>
      <w:proofErr w:type="gramEnd"/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bCs/>
          <w:i/>
          <w:sz w:val="28"/>
          <w:szCs w:val="28"/>
        </w:rPr>
        <w:t>Синтаксис. Пунктуация.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Работа над предложением занимает важное мес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то в обуч</w:t>
      </w:r>
      <w:r>
        <w:rPr>
          <w:rFonts w:ascii="Times New Roman" w:hAnsi="Times New Roman" w:cs="Times New Roman"/>
          <w:sz w:val="28"/>
          <w:szCs w:val="28"/>
        </w:rPr>
        <w:t>ении учащихся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. В течение всех лет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начальной школе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постоянно получают знания о видах предложений с точки зрения цели высказывания (повест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вовательные, вопросительные, побудительные, восклицательные), о членах предложения, о связи слов в предложении, о словосоче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таниях, о пунктуации.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Изучение предложения пронизывает все темы начального курса русского языка. Усвоение морфологии, фонетики, орфографии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водится на синтаксической основе. Именно в </w:t>
      </w:r>
      <w:r>
        <w:rPr>
          <w:rFonts w:ascii="Times New Roman" w:hAnsi="Times New Roman" w:cs="Times New Roman"/>
          <w:sz w:val="28"/>
          <w:szCs w:val="28"/>
        </w:rPr>
        <w:t>структуре предложе</w:t>
      </w:r>
      <w:r>
        <w:rPr>
          <w:rFonts w:ascii="Times New Roman" w:hAnsi="Times New Roman" w:cs="Times New Roman"/>
          <w:sz w:val="28"/>
          <w:szCs w:val="28"/>
        </w:rPr>
        <w:softHyphen/>
        <w:t>ния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осознают роль частей речи, их словоизменение, овладевают лексикой языка, так как именно словосочетание и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ложение раскрывают все оттенки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лексического и грамматического значения. Употребление слова в различных словосочетаниях и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ложениях способствует ут</w:t>
      </w:r>
      <w:r>
        <w:rPr>
          <w:rFonts w:ascii="Times New Roman" w:hAnsi="Times New Roman" w:cs="Times New Roman"/>
          <w:sz w:val="28"/>
          <w:szCs w:val="28"/>
        </w:rPr>
        <w:t>очнению, закреплению и актуализации словарного запаса обучающихся.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D21DB">
        <w:rPr>
          <w:rFonts w:ascii="Times New Roman" w:hAnsi="Times New Roman" w:cs="Times New Roman"/>
          <w:sz w:val="28"/>
          <w:szCs w:val="28"/>
        </w:rPr>
        <w:t>При изучении предложения большое внимание</w:t>
      </w:r>
      <w:r>
        <w:rPr>
          <w:rFonts w:ascii="Times New Roman" w:hAnsi="Times New Roman" w:cs="Times New Roman"/>
          <w:sz w:val="28"/>
          <w:szCs w:val="28"/>
        </w:rPr>
        <w:t xml:space="preserve"> уделяется фор</w:t>
      </w:r>
      <w:r>
        <w:rPr>
          <w:rFonts w:ascii="Times New Roman" w:hAnsi="Times New Roman" w:cs="Times New Roman"/>
          <w:sz w:val="28"/>
          <w:szCs w:val="28"/>
        </w:rPr>
        <w:softHyphen/>
        <w:t>мированию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общих закономерностей построения предложе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ний, овладению моделей предложений (основных типов), от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стых к более развернутым, осознанию семантической структуры предложения, установлению семантических и формально-языковых связей между словами предложения, умению самостоятельно моде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лировать типы предложения в речи.</w:t>
      </w:r>
      <w:proofErr w:type="gramEnd"/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 основные характерные признаки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жения, анализируя его смысловую, синтаксическу</w:t>
      </w:r>
      <w:r>
        <w:rPr>
          <w:rFonts w:ascii="Times New Roman" w:hAnsi="Times New Roman" w:cs="Times New Roman"/>
          <w:sz w:val="28"/>
          <w:szCs w:val="28"/>
        </w:rPr>
        <w:t>ю и интонацион</w:t>
      </w:r>
      <w:r>
        <w:rPr>
          <w:rFonts w:ascii="Times New Roman" w:hAnsi="Times New Roman" w:cs="Times New Roman"/>
          <w:sz w:val="28"/>
          <w:szCs w:val="28"/>
        </w:rPr>
        <w:softHyphen/>
        <w:t>ную структуру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Овладение различными структурами предложений и осознание наиболее общих закономерностей их построения предполагает 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блюдение, сопоставление различных типов предложений, обобще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 на основе их анализа, самостоятельное моделирование, активи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зирующее творчес</w:t>
      </w:r>
      <w:r>
        <w:rPr>
          <w:rFonts w:ascii="Times New Roman" w:hAnsi="Times New Roman" w:cs="Times New Roman"/>
          <w:sz w:val="28"/>
          <w:szCs w:val="28"/>
        </w:rPr>
        <w:t>кие языковые процессы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II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должны научить</w:t>
      </w:r>
      <w:r>
        <w:rPr>
          <w:rFonts w:ascii="Times New Roman" w:hAnsi="Times New Roman" w:cs="Times New Roman"/>
          <w:sz w:val="28"/>
          <w:szCs w:val="28"/>
        </w:rPr>
        <w:t>ся вычленять предложение из текста</w:t>
      </w:r>
      <w:r w:rsidRPr="00CD21DB">
        <w:rPr>
          <w:rFonts w:ascii="Times New Roman" w:hAnsi="Times New Roman" w:cs="Times New Roman"/>
          <w:sz w:val="28"/>
          <w:szCs w:val="28"/>
        </w:rPr>
        <w:t>, отличать его от отдельных слов и словосочетаний, соблюдать при произношении и чт</w:t>
      </w:r>
      <w:r>
        <w:rPr>
          <w:rFonts w:ascii="Times New Roman" w:hAnsi="Times New Roman" w:cs="Times New Roman"/>
          <w:sz w:val="28"/>
          <w:szCs w:val="28"/>
        </w:rPr>
        <w:t>ении средства интонационного оформления коммуникативного типа предложения</w:t>
      </w:r>
      <w:r w:rsidRPr="00CD21DB">
        <w:rPr>
          <w:rFonts w:ascii="Times New Roman" w:hAnsi="Times New Roman" w:cs="Times New Roman"/>
          <w:sz w:val="28"/>
          <w:szCs w:val="28"/>
        </w:rPr>
        <w:t>, ус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воить правил</w:t>
      </w:r>
      <w:r>
        <w:rPr>
          <w:rFonts w:ascii="Times New Roman" w:hAnsi="Times New Roman" w:cs="Times New Roman"/>
          <w:sz w:val="28"/>
          <w:szCs w:val="28"/>
        </w:rPr>
        <w:t xml:space="preserve">а записи предложения, </w:t>
      </w:r>
      <w:r w:rsidRPr="00CD21DB">
        <w:rPr>
          <w:rFonts w:ascii="Times New Roman" w:hAnsi="Times New Roman" w:cs="Times New Roman"/>
          <w:sz w:val="28"/>
          <w:szCs w:val="28"/>
        </w:rPr>
        <w:t>употребляя большую букву в начале предложения и знаки препинания в конце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жения, уметь составлять, распространять предложения (по вопро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сам, по картине, по графической схеме).</w:t>
      </w:r>
      <w:proofErr w:type="gramEnd"/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определять, о ком или о чем говорится в предложении, находить соответствующие слова, закреплять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 нахождения главных членов предложения, ставить вопросы к главным членам предложения, составлять схему семантической струк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туры простого предложения.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Программой предусмотрено усвоение таких понятий и терминов, как «главные члены предложения», «подлежащее», «сказуемое».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анализируют предложения, в которых второ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степенные члены непосредственно относятся к подлежащему и ска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зуемому, позднее берутся для анализа предложения, в которых к одному главному члену относится несколько второстепенных. Во время изучения второстепенных членов важно работать над анали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зом и составлением схем семантической и синтаксической струк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туры предложения.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Если во II классе учитель ограничивается горизонтальными схе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мами, то в III классе включаются в работу вертикальные схемы, где отражается зависимость второстепенных членов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главных.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знания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 теме «Предложение» углубля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ются и расширяются.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получают сведения о предложениях с однородными членами (с одиночными союзами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и, а, но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без союзов), узнают, что однородными могут быть как главные, так и второстепенные чле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 предложения.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предусмотрено усвоение правил пунктуации (запя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тая между однородными членами, а также перед союзами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а, но).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интонацией перечисления, осоз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навая, что пауза в речи при перечислении обозначается на письме.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практическом уровне усваивают неко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торые особенности сложных предложений (без терминов).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Продолжается работа над моделированием, схемами предложе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ний. Она углубляется и усложняется. В процессе составления гра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фической схемы обозначаются части речи, которыми выражаются члены предложения, вводятся знаки препинания и союзы.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От класса к классу усложняется синтаксический разбор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жений (простых нераспространенных, простых распространенных), увеличивается объем </w:t>
      </w:r>
      <w:r>
        <w:rPr>
          <w:rFonts w:ascii="Times New Roman" w:hAnsi="Times New Roman" w:cs="Times New Roman"/>
          <w:sz w:val="28"/>
          <w:szCs w:val="28"/>
        </w:rPr>
        <w:t>самостоятельной работы.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ются в анализе и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составлении предложений с разными частями речи, включающими изученные орфограммы.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Работу над предложением необходимо связы</w:t>
      </w:r>
      <w:r>
        <w:rPr>
          <w:rFonts w:ascii="Times New Roman" w:hAnsi="Times New Roman" w:cs="Times New Roman"/>
          <w:sz w:val="28"/>
          <w:szCs w:val="28"/>
        </w:rPr>
        <w:t>вать с формирова</w:t>
      </w:r>
      <w:r>
        <w:rPr>
          <w:rFonts w:ascii="Times New Roman" w:hAnsi="Times New Roman" w:cs="Times New Roman"/>
          <w:sz w:val="28"/>
          <w:szCs w:val="28"/>
        </w:rPr>
        <w:softHyphen/>
        <w:t>нием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пунктуационных умений, для чего организуется наблюдение над интонацией, над изменением смысла высказыва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 в зависимости от интонации. Эта работа предполагает обуч</w:t>
      </w:r>
      <w:r>
        <w:rPr>
          <w:rFonts w:ascii="Times New Roman" w:hAnsi="Times New Roman" w:cs="Times New Roman"/>
          <w:sz w:val="28"/>
          <w:szCs w:val="28"/>
        </w:rPr>
        <w:t>ение учащихся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постановке логического ударения (без сообщения тер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мина).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D21DB">
        <w:rPr>
          <w:rFonts w:ascii="Times New Roman" w:hAnsi="Times New Roman" w:cs="Times New Roman"/>
          <w:sz w:val="28"/>
          <w:szCs w:val="28"/>
        </w:rPr>
        <w:t>На материа</w:t>
      </w:r>
      <w:r>
        <w:rPr>
          <w:rFonts w:ascii="Times New Roman" w:hAnsi="Times New Roman" w:cs="Times New Roman"/>
          <w:sz w:val="28"/>
          <w:szCs w:val="28"/>
        </w:rPr>
        <w:t>ле темы «Предложение» у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закрепляются нормы произноше</w:t>
      </w:r>
      <w:r>
        <w:rPr>
          <w:rFonts w:ascii="Times New Roman" w:hAnsi="Times New Roman" w:cs="Times New Roman"/>
          <w:sz w:val="28"/>
          <w:szCs w:val="28"/>
        </w:rPr>
        <w:t>ния,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формируются грамматические умения, вырабатываются 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фографические, пунктуационные навыки.</w:t>
      </w:r>
      <w:proofErr w:type="gramEnd"/>
    </w:p>
    <w:p w:rsidR="0016447A" w:rsidRPr="00E34A1F" w:rsidRDefault="0016447A" w:rsidP="0016447A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i/>
          <w:kern w:val="28"/>
          <w:sz w:val="28"/>
          <w:szCs w:val="28"/>
        </w:rPr>
        <w:t>Развитие речи.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F59">
        <w:rPr>
          <w:rFonts w:ascii="Times New Roman" w:hAnsi="Times New Roman" w:cs="Times New Roman"/>
          <w:i/>
          <w:kern w:val="28"/>
          <w:sz w:val="28"/>
          <w:szCs w:val="28"/>
        </w:rPr>
        <w:t>Уточнение и обогащение словаря.</w:t>
      </w:r>
      <w:r w:rsidRPr="00E3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</w:rPr>
        <w:t>Слова, выражающие поручения, приказания. Слова, обозначающие предметы, действие, местоположение, н</w:t>
      </w:r>
      <w:r>
        <w:rPr>
          <w:rFonts w:ascii="Times New Roman" w:hAnsi="Times New Roman" w:cs="Times New Roman"/>
          <w:sz w:val="28"/>
          <w:szCs w:val="28"/>
        </w:rPr>
        <w:t>аправление, временные отношения и</w:t>
      </w:r>
      <w:r w:rsidRPr="00E34A1F">
        <w:rPr>
          <w:rFonts w:ascii="Times New Roman" w:hAnsi="Times New Roman" w:cs="Times New Roman"/>
          <w:sz w:val="28"/>
          <w:szCs w:val="28"/>
        </w:rPr>
        <w:t xml:space="preserve"> качество предм</w:t>
      </w:r>
      <w:r>
        <w:rPr>
          <w:rFonts w:ascii="Times New Roman" w:hAnsi="Times New Roman" w:cs="Times New Roman"/>
          <w:sz w:val="28"/>
          <w:szCs w:val="28"/>
        </w:rPr>
        <w:t>етов</w:t>
      </w:r>
      <w:r w:rsidRPr="00E34A1F">
        <w:rPr>
          <w:rFonts w:ascii="Times New Roman" w:hAnsi="Times New Roman" w:cs="Times New Roman"/>
          <w:sz w:val="28"/>
          <w:szCs w:val="28"/>
        </w:rPr>
        <w:t xml:space="preserve">. Слова, обозначающие детенышей животных, виды трудовой деятельности, профессиональные занятия </w:t>
      </w:r>
      <w:r>
        <w:rPr>
          <w:rFonts w:ascii="Times New Roman" w:hAnsi="Times New Roman" w:cs="Times New Roman"/>
          <w:sz w:val="28"/>
          <w:szCs w:val="28"/>
        </w:rPr>
        <w:t>и профессии,</w:t>
      </w:r>
      <w:r w:rsidRPr="00E34A1F">
        <w:rPr>
          <w:rFonts w:ascii="Times New Roman" w:hAnsi="Times New Roman" w:cs="Times New Roman"/>
          <w:sz w:val="28"/>
          <w:szCs w:val="28"/>
        </w:rPr>
        <w:t xml:space="preserve"> характеризующие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действие: действия, различающиеся по завершенности и незавершенности и др.</w:t>
      </w:r>
    </w:p>
    <w:p w:rsidR="0016447A" w:rsidRPr="00E34A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Слова, обозначающие сравнение признаков предметов, оттенки цветов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4A1F">
        <w:rPr>
          <w:rFonts w:ascii="Times New Roman" w:hAnsi="Times New Roman" w:cs="Times New Roman"/>
          <w:sz w:val="28"/>
          <w:szCs w:val="28"/>
        </w:rPr>
        <w:t xml:space="preserve"> с эмоциональ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A1F">
        <w:rPr>
          <w:rFonts w:ascii="Times New Roman" w:hAnsi="Times New Roman" w:cs="Times New Roman"/>
          <w:sz w:val="28"/>
          <w:szCs w:val="28"/>
        </w:rPr>
        <w:t>о-экспрессив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A1F">
        <w:rPr>
          <w:rFonts w:ascii="Times New Roman" w:hAnsi="Times New Roman" w:cs="Times New Roman"/>
          <w:sz w:val="28"/>
          <w:szCs w:val="28"/>
        </w:rPr>
        <w:t>ой окраской, выражающие морально-этическую оценку, нравственные понятия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4A1F">
        <w:rPr>
          <w:rFonts w:ascii="Times New Roman" w:hAnsi="Times New Roman" w:cs="Times New Roman"/>
          <w:sz w:val="28"/>
          <w:szCs w:val="28"/>
        </w:rPr>
        <w:t>с переносным з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A1F">
        <w:rPr>
          <w:rFonts w:ascii="Times New Roman" w:hAnsi="Times New Roman" w:cs="Times New Roman"/>
          <w:sz w:val="28"/>
          <w:szCs w:val="28"/>
        </w:rPr>
        <w:t>ачением, образные выражения.</w:t>
      </w:r>
    </w:p>
    <w:p w:rsidR="0016447A" w:rsidRPr="00E34A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Слова, выражающие отр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4A1F">
        <w:rPr>
          <w:rFonts w:ascii="Times New Roman" w:hAnsi="Times New Roman" w:cs="Times New Roman"/>
          <w:sz w:val="28"/>
          <w:szCs w:val="28"/>
        </w:rPr>
        <w:t>цание и неопределенность (отрицательные и неопределенные местоимения и наречия). Слова и словосочетания, выражающие отношение говорящего к тому, о чем он говорит (вводные слова и словосочетания). Слова, придающие высказыванию различные смысловые и эмоциональные оттенки (меж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34A1F">
        <w:rPr>
          <w:rFonts w:ascii="Times New Roman" w:hAnsi="Times New Roman" w:cs="Times New Roman"/>
          <w:sz w:val="28"/>
          <w:szCs w:val="28"/>
        </w:rPr>
        <w:t>омети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4A1F">
        <w:rPr>
          <w:rFonts w:ascii="Times New Roman" w:hAnsi="Times New Roman" w:cs="Times New Roman"/>
          <w:sz w:val="28"/>
          <w:szCs w:val="28"/>
        </w:rPr>
        <w:t xml:space="preserve"> и частицы).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59">
        <w:rPr>
          <w:rFonts w:ascii="Times New Roman" w:hAnsi="Times New Roman" w:cs="Times New Roman"/>
          <w:i/>
          <w:kern w:val="28"/>
          <w:sz w:val="28"/>
          <w:szCs w:val="28"/>
        </w:rPr>
        <w:t>Развитие связной речи.</w:t>
      </w:r>
      <w:r w:rsidRPr="00E34A1F"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Формиро</w:t>
      </w:r>
      <w:r>
        <w:rPr>
          <w:rFonts w:ascii="Times New Roman" w:hAnsi="Times New Roman" w:cs="Times New Roman"/>
          <w:sz w:val="28"/>
          <w:szCs w:val="28"/>
        </w:rPr>
        <w:t>вание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связной речи и ее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лиз является важнейшим направлением обучения </w:t>
      </w:r>
      <w:r>
        <w:rPr>
          <w:rFonts w:ascii="Times New Roman" w:hAnsi="Times New Roman" w:cs="Times New Roman"/>
          <w:sz w:val="28"/>
          <w:szCs w:val="28"/>
        </w:rPr>
        <w:t xml:space="preserve">учащихся с ТНР на </w:t>
      </w:r>
      <w:r>
        <w:rPr>
          <w:rFonts w:ascii="Times New Roman" w:hAnsi="Times New Roman" w:cs="Times New Roman"/>
          <w:sz w:val="28"/>
          <w:szCs w:val="28"/>
        </w:rPr>
        <w:lastRenderedPageBreak/>
        <w:t>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>. Это обусловлено тем, что связная речь, как сложная форма речевой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ьности, нарушена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ТНР. Вместе с тем для успешности школьного обу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чения необходим достаточный уровень</w:t>
      </w:r>
      <w:r>
        <w:rPr>
          <w:rFonts w:ascii="Times New Roman" w:hAnsi="Times New Roman" w:cs="Times New Roman"/>
          <w:sz w:val="28"/>
          <w:szCs w:val="28"/>
        </w:rPr>
        <w:t xml:space="preserve"> ее развития</w:t>
      </w:r>
      <w:r w:rsidRPr="00CD21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Развитие связной речи и осознание ее закон</w:t>
      </w:r>
      <w:r>
        <w:rPr>
          <w:rFonts w:ascii="Times New Roman" w:hAnsi="Times New Roman" w:cs="Times New Roman"/>
          <w:sz w:val="28"/>
          <w:szCs w:val="28"/>
        </w:rPr>
        <w:t>омерностей на уро</w:t>
      </w:r>
      <w:r>
        <w:rPr>
          <w:rFonts w:ascii="Times New Roman" w:hAnsi="Times New Roman" w:cs="Times New Roman"/>
          <w:sz w:val="28"/>
          <w:szCs w:val="28"/>
        </w:rPr>
        <w:softHyphen/>
        <w:t>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способствует развитию логического мышления, осмысленному восприятию окружающей действительности, выде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лению из общего его структурных частей, синтезу явлений окружаю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щей действительности, сравнению их, выделению главно</w:t>
      </w:r>
      <w:r>
        <w:rPr>
          <w:rFonts w:ascii="Times New Roman" w:hAnsi="Times New Roman" w:cs="Times New Roman"/>
          <w:sz w:val="28"/>
          <w:szCs w:val="28"/>
        </w:rPr>
        <w:t>го, суще</w:t>
      </w:r>
      <w:r>
        <w:rPr>
          <w:rFonts w:ascii="Times New Roman" w:hAnsi="Times New Roman" w:cs="Times New Roman"/>
          <w:sz w:val="28"/>
          <w:szCs w:val="28"/>
        </w:rPr>
        <w:softHyphen/>
        <w:t>ственного. Развитие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связной речи обогащает и уточняет словарь, закрепляет навыки правильного грамматического оформления речи, расширяет возможнос</w:t>
      </w:r>
      <w:r>
        <w:rPr>
          <w:rFonts w:ascii="Times New Roman" w:hAnsi="Times New Roman" w:cs="Times New Roman"/>
          <w:sz w:val="28"/>
          <w:szCs w:val="28"/>
        </w:rPr>
        <w:t xml:space="preserve">ти речевой коммуникации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Та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ким образом,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связной речи во многом обеспе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чи</w:t>
      </w:r>
      <w:r>
        <w:rPr>
          <w:rFonts w:ascii="Times New Roman" w:hAnsi="Times New Roman" w:cs="Times New Roman"/>
          <w:sz w:val="28"/>
          <w:szCs w:val="28"/>
        </w:rPr>
        <w:t xml:space="preserve">вает развитие речемыслительной деятельности, школьную и социальную адаптацию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с ТНР.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Содержание программы по развитию связной речи на </w:t>
      </w:r>
      <w:r>
        <w:rPr>
          <w:rFonts w:ascii="Times New Roman" w:hAnsi="Times New Roman" w:cs="Times New Roman"/>
          <w:sz w:val="28"/>
          <w:szCs w:val="28"/>
        </w:rPr>
        <w:t>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самым тесным образом связано с 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витием речи на логопедических занятиях, на уроках обучения гра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моте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дополнительном)</w:t>
      </w:r>
      <w:r w:rsidRPr="00190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Pr="00CD21DB">
        <w:rPr>
          <w:rFonts w:ascii="Times New Roman" w:hAnsi="Times New Roman" w:cs="Times New Roman"/>
          <w:sz w:val="28"/>
          <w:szCs w:val="28"/>
        </w:rPr>
        <w:t xml:space="preserve">, уроках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Pr="00CD21DB">
        <w:rPr>
          <w:rFonts w:ascii="Times New Roman" w:hAnsi="Times New Roman" w:cs="Times New Roman"/>
          <w:sz w:val="28"/>
          <w:szCs w:val="28"/>
        </w:rPr>
        <w:t>чтения, развития речи. Программой предусматривается анализ структуры тех речевых высказываний, которые закреплены на уроках развития речи.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Работа над связной речью служит логическим продолжением той системы работы над словом, словосочетанием, предложением, 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торая проводится на </w:t>
      </w:r>
      <w:r>
        <w:rPr>
          <w:rFonts w:ascii="Times New Roman" w:hAnsi="Times New Roman" w:cs="Times New Roman"/>
          <w:sz w:val="28"/>
          <w:szCs w:val="28"/>
        </w:rPr>
        <w:t>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16447A" w:rsidRDefault="0016447A" w:rsidP="0016447A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 xml:space="preserve">смыслового программирования и языкового оформления связных высказываний </w:t>
      </w:r>
      <w:r w:rsidRPr="00CD21DB">
        <w:rPr>
          <w:rFonts w:ascii="Times New Roman" w:hAnsi="Times New Roman" w:cs="Times New Roman"/>
          <w:sz w:val="28"/>
          <w:szCs w:val="28"/>
        </w:rPr>
        <w:t>является основным звеном в системе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softHyphen/>
        <w:t>боты, подготавливающей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 усвоению связной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</w:rPr>
        <w:t>Понимание и употребление в речи побудительных</w:t>
      </w:r>
      <w:r>
        <w:rPr>
          <w:rFonts w:ascii="Times New Roman" w:hAnsi="Times New Roman" w:cs="Times New Roman"/>
          <w:sz w:val="28"/>
          <w:szCs w:val="28"/>
        </w:rPr>
        <w:t>, повествовательных</w:t>
      </w:r>
      <w:r w:rsidRPr="00E34A1F">
        <w:rPr>
          <w:rFonts w:ascii="Times New Roman" w:hAnsi="Times New Roman" w:cs="Times New Roman"/>
          <w:sz w:val="28"/>
          <w:szCs w:val="28"/>
        </w:rPr>
        <w:t xml:space="preserve"> предложений, организующих учебный процес</w:t>
      </w:r>
      <w:r>
        <w:rPr>
          <w:rFonts w:ascii="Times New Roman" w:hAnsi="Times New Roman" w:cs="Times New Roman"/>
          <w:sz w:val="28"/>
          <w:szCs w:val="28"/>
        </w:rPr>
        <w:t>с;</w:t>
      </w:r>
      <w:r w:rsidRPr="00E34A1F">
        <w:rPr>
          <w:rFonts w:ascii="Times New Roman" w:hAnsi="Times New Roman" w:cs="Times New Roman"/>
          <w:sz w:val="28"/>
          <w:szCs w:val="28"/>
        </w:rPr>
        <w:t xml:space="preserve">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</w:t>
      </w:r>
      <w:r w:rsidRPr="00E34A1F">
        <w:rPr>
          <w:rFonts w:ascii="Times New Roman" w:hAnsi="Times New Roman" w:cs="Times New Roman"/>
          <w:sz w:val="28"/>
          <w:szCs w:val="28"/>
        </w:rPr>
        <w:lastRenderedPageBreak/>
        <w:t>словами, с прямой речью; сложных предложений с придаточными причинами, цели, времени, места.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процессе работы над св</w:t>
      </w:r>
      <w:r>
        <w:rPr>
          <w:rFonts w:ascii="Times New Roman" w:hAnsi="Times New Roman" w:cs="Times New Roman"/>
          <w:sz w:val="28"/>
          <w:szCs w:val="28"/>
        </w:rPr>
        <w:t>язной речью на 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предусматривается усвоение основных признаков т</w:t>
      </w:r>
      <w:r>
        <w:rPr>
          <w:rFonts w:ascii="Times New Roman" w:hAnsi="Times New Roman" w:cs="Times New Roman"/>
          <w:sz w:val="28"/>
          <w:szCs w:val="28"/>
        </w:rPr>
        <w:t>екста, его смысловой цельности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связности.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над смысловой структурой текста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Pr="00CD21DB">
        <w:rPr>
          <w:rFonts w:ascii="Times New Roman" w:hAnsi="Times New Roman" w:cs="Times New Roman"/>
          <w:sz w:val="28"/>
          <w:szCs w:val="28"/>
        </w:rPr>
        <w:t>: 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темы текста,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 структуре текс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та,</w:t>
      </w:r>
      <w:r>
        <w:rPr>
          <w:rFonts w:ascii="Times New Roman" w:hAnsi="Times New Roman" w:cs="Times New Roman"/>
          <w:sz w:val="28"/>
          <w:szCs w:val="28"/>
        </w:rPr>
        <w:t xml:space="preserve"> умений по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озаглавливанию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текста и его частей, определению смысловой по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следовательности текста, что служит основой построения плана.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учатся анализировать семантическую структуру ос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новных видов текста (текста-повествования, текста-описания),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комятся с особенностями текста-рассуждения. Закрепление семан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тической структуры текста проводится на основе моделирования, составления различных видов программ текста (картинно-графичес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кого, картинно-вербального, вербального и др.).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CD21D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21D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формируется умение определять главное, существен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ное и второстепенное в содержании текста, устанавливать логичес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кую последовательность, причинно-следственные, временные,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странственные и другие с</w:t>
      </w:r>
      <w:r>
        <w:rPr>
          <w:rFonts w:ascii="Times New Roman" w:hAnsi="Times New Roman" w:cs="Times New Roman"/>
          <w:sz w:val="28"/>
          <w:szCs w:val="28"/>
        </w:rPr>
        <w:t xml:space="preserve">мысловые связи. Они 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срав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нивать текст и совокупность отдельных предложений, определять различия правильного и искаженного текста, дополнять текст, само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стоятельно составлять рассказы сначала с опорой на наглядность, на слова, а в дальнейшем и самостоятельно.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D21DB">
        <w:rPr>
          <w:rFonts w:ascii="Times New Roman" w:hAnsi="Times New Roman" w:cs="Times New Roman"/>
          <w:sz w:val="28"/>
          <w:szCs w:val="28"/>
        </w:rPr>
        <w:t>ормируется умение выделять в тексте связую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щие лингвистические средства и использовать их в собственной речи (употребление синонимов, местоимений для обозначения действу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ющего лица, использование связующих слов типа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а, но, вот, по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этому, сначала, потом, </w:t>
      </w:r>
      <w:proofErr w:type="gramStart"/>
      <w:r w:rsidRPr="00CD21DB">
        <w:rPr>
          <w:rFonts w:ascii="Times New Roman" w:hAnsi="Times New Roman" w:cs="Times New Roman"/>
          <w:i/>
          <w:iCs/>
          <w:sz w:val="28"/>
          <w:szCs w:val="28"/>
        </w:rPr>
        <w:t>наконец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разными видами изложения и сочинения. От класса к классу возрастает объем письменных творческих работ, усложняется лексический и грамматический материал, стиль изло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жения,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возрастает уровень самостоятельности при построении связ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ного высказывания.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упражняются в осознанном и точном употреблении в связной письменной речи слов, относящихся к разным частям речи, в использовании синонимов, антонимов, в употреблении слов в переносном смысле, многозначных слов.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Темы изложений и сочинений должны быть доступны по содер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жанию, вызывать интерес и полож</w:t>
      </w:r>
      <w:r>
        <w:rPr>
          <w:rFonts w:ascii="Times New Roman" w:hAnsi="Times New Roman" w:cs="Times New Roman"/>
          <w:sz w:val="28"/>
          <w:szCs w:val="28"/>
        </w:rPr>
        <w:t>ительные эмоции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 Они могут быть связаны с содержанием читаемых литературных произ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ведений, с анализом содержания сюжетны</w:t>
      </w:r>
      <w:r>
        <w:rPr>
          <w:rFonts w:ascii="Times New Roman" w:hAnsi="Times New Roman" w:cs="Times New Roman"/>
          <w:sz w:val="28"/>
          <w:szCs w:val="28"/>
        </w:rPr>
        <w:t>х картин, с личным опы</w:t>
      </w:r>
      <w:r>
        <w:rPr>
          <w:rFonts w:ascii="Times New Roman" w:hAnsi="Times New Roman" w:cs="Times New Roman"/>
          <w:sz w:val="28"/>
          <w:szCs w:val="28"/>
        </w:rPr>
        <w:softHyphen/>
        <w:t>том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70DF">
        <w:rPr>
          <w:rFonts w:ascii="Times New Roman" w:hAnsi="Times New Roman" w:cs="Times New Roman"/>
          <w:i/>
          <w:sz w:val="28"/>
          <w:szCs w:val="28"/>
        </w:rPr>
        <w:t>Рече</w:t>
      </w:r>
      <w:r w:rsidRPr="007C70DF">
        <w:rPr>
          <w:rFonts w:ascii="Times New Roman" w:hAnsi="Times New Roman" w:cs="Times New Roman"/>
          <w:i/>
          <w:sz w:val="28"/>
          <w:szCs w:val="28"/>
        </w:rPr>
        <w:softHyphen/>
        <w:t>вой этикет.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Проводится работа над употреблением в речи слов и выражений, используемых при знакомстве, слов для выражения благодарности, просьбы, извинения, отказа, что расширяет комму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t>икативные возможности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16447A" w:rsidRPr="00E649D3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49D3">
        <w:rPr>
          <w:rFonts w:ascii="Times New Roman" w:hAnsi="Times New Roman"/>
          <w:sz w:val="28"/>
        </w:rPr>
        <w:t>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</w:t>
      </w:r>
      <w:r w:rsidRPr="00E649D3">
        <w:rPr>
          <w:rFonts w:ascii="Times New Roman" w:hAnsi="Times New Roman"/>
          <w:sz w:val="28"/>
        </w:rPr>
        <w:softHyphen/>
        <w:t>вует осуществлению тех коррекционно-развивающих задач, которые ставятся в процес</w:t>
      </w:r>
      <w:r>
        <w:rPr>
          <w:rFonts w:ascii="Times New Roman" w:hAnsi="Times New Roman"/>
          <w:sz w:val="28"/>
        </w:rPr>
        <w:t>се обучения русскому языку обучающихся</w:t>
      </w:r>
      <w:r w:rsidRPr="00E649D3">
        <w:rPr>
          <w:rFonts w:ascii="Times New Roman" w:hAnsi="Times New Roman"/>
          <w:sz w:val="28"/>
        </w:rPr>
        <w:t xml:space="preserve"> с ТНР.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53A">
        <w:rPr>
          <w:rFonts w:ascii="Times New Roman" w:hAnsi="Times New Roman" w:cs="Times New Roman"/>
          <w:b/>
          <w:i/>
          <w:iCs/>
          <w:sz w:val="28"/>
          <w:szCs w:val="28"/>
        </w:rPr>
        <w:t>Чистописание.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Целью занятий чистописанием является форми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рование графически правильного, четкого и достаточно скорого письма.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Для достижения этой цели решаются следующие задачи: разви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тие тонкой ручной моторики, зрительно-пространственных пре</w:t>
      </w:r>
      <w:r>
        <w:rPr>
          <w:rFonts w:ascii="Times New Roman" w:hAnsi="Times New Roman" w:cs="Times New Roman"/>
          <w:sz w:val="28"/>
          <w:szCs w:val="28"/>
        </w:rPr>
        <w:t>дстав</w:t>
      </w:r>
      <w:r>
        <w:rPr>
          <w:rFonts w:ascii="Times New Roman" w:hAnsi="Times New Roman" w:cs="Times New Roman"/>
          <w:sz w:val="28"/>
          <w:szCs w:val="28"/>
        </w:rPr>
        <w:softHyphen/>
        <w:t>лений и глазомера обучающихся</w:t>
      </w:r>
      <w:r w:rsidRPr="00CD21DB">
        <w:rPr>
          <w:rFonts w:ascii="Times New Roman" w:hAnsi="Times New Roman" w:cs="Times New Roman"/>
          <w:sz w:val="28"/>
          <w:szCs w:val="28"/>
        </w:rPr>
        <w:t>, совершенствование графических 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выков, исправление индивидуальных недостатков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</w:t>
      </w:r>
      <w:r w:rsidRPr="00CD21DB">
        <w:rPr>
          <w:rFonts w:ascii="Times New Roman" w:hAnsi="Times New Roman" w:cs="Times New Roman"/>
          <w:sz w:val="28"/>
          <w:szCs w:val="28"/>
        </w:rPr>
        <w:t>моторного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акта письма.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обучения </w:t>
      </w:r>
      <w:r w:rsidRPr="00CD21D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истописанию предусматривает ис</w:t>
      </w:r>
      <w:r w:rsidRPr="00CD21DB">
        <w:rPr>
          <w:rFonts w:ascii="Times New Roman" w:hAnsi="Times New Roman" w:cs="Times New Roman"/>
          <w:sz w:val="28"/>
          <w:szCs w:val="28"/>
        </w:rPr>
        <w:t>пользование различных методов: генетического, копирова</w:t>
      </w:r>
      <w:r>
        <w:rPr>
          <w:rFonts w:ascii="Times New Roman" w:hAnsi="Times New Roman" w:cs="Times New Roman"/>
          <w:sz w:val="28"/>
          <w:szCs w:val="28"/>
        </w:rPr>
        <w:t>льного, линейного, ритмического и их сочетания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разных этапах обу</w:t>
      </w:r>
      <w:r>
        <w:rPr>
          <w:rFonts w:ascii="Times New Roman" w:hAnsi="Times New Roman" w:cs="Times New Roman"/>
          <w:sz w:val="28"/>
          <w:szCs w:val="28"/>
        </w:rPr>
        <w:softHyphen/>
        <w:t>чения.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На совершенствование каллиграфически правильного письма рекомендуе</w:t>
      </w:r>
      <w:r>
        <w:rPr>
          <w:rFonts w:ascii="Times New Roman" w:hAnsi="Times New Roman" w:cs="Times New Roman"/>
          <w:sz w:val="28"/>
          <w:szCs w:val="28"/>
        </w:rPr>
        <w:t xml:space="preserve">тся отводить </w:t>
      </w:r>
      <w:r w:rsidRPr="00CD21DB">
        <w:rPr>
          <w:rFonts w:ascii="Times New Roman" w:hAnsi="Times New Roman" w:cs="Times New Roman"/>
          <w:sz w:val="28"/>
          <w:szCs w:val="28"/>
        </w:rPr>
        <w:t>в 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дополнительном)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классе — 15 ми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нут урока три раза в неделю, во </w:t>
      </w:r>
      <w:r w:rsidRPr="00CD21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21DB">
        <w:rPr>
          <w:rFonts w:ascii="Times New Roman" w:hAnsi="Times New Roman" w:cs="Times New Roman"/>
          <w:sz w:val="28"/>
          <w:szCs w:val="28"/>
        </w:rPr>
        <w:t>-</w:t>
      </w:r>
      <w:r w:rsidRPr="00CD21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классах — 10 минут на каж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дом</w:t>
      </w:r>
      <w:r>
        <w:rPr>
          <w:rFonts w:ascii="Times New Roman" w:hAnsi="Times New Roman" w:cs="Times New Roman"/>
          <w:sz w:val="28"/>
          <w:szCs w:val="28"/>
        </w:rPr>
        <w:t xml:space="preserve"> уроке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Необходимо учитывать требования к каллиграфическому пись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му: высота и ширина букв в рукописном шрифте должны находиться в соотношении 2:1 (кроме букв из трех элементов). Письмо должно быть наклонным в правую сторону под углом 65 градусов с соблю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дением параллельности основных штрихов. При изображении бук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вы, элементом кот</w:t>
      </w:r>
      <w:r>
        <w:rPr>
          <w:rFonts w:ascii="Times New Roman" w:hAnsi="Times New Roman" w:cs="Times New Roman"/>
          <w:sz w:val="28"/>
          <w:szCs w:val="28"/>
        </w:rPr>
        <w:t>орой является овал или полуовал,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используются три способа соединения (верхнее, среднее, нижнее). Необходимо рав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номерно располагать буквы, слова на строке.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Несоблюдение вышеперечисленных требований считается недо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четом каллиграфического характера.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Каллиграфическая сторона письма тесно связана с умением 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делять звук из слова и соотносить его со зрительным образом бук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вы.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Прежде чем написать ту или иную букву, определить способ ее соединения с предыдущей и последующей, нужно сначала решить, какую букву надо писать.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Выбор буквы осуществляется благодаря звуковому и орфографическому анализу слова. Эта работа ведет к предупреждению специфических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ошибок (пропуск, замена, искажение букв, слов) и ор</w:t>
      </w:r>
      <w:r>
        <w:rPr>
          <w:rFonts w:ascii="Times New Roman" w:hAnsi="Times New Roman" w:cs="Times New Roman"/>
          <w:sz w:val="28"/>
          <w:szCs w:val="28"/>
        </w:rPr>
        <w:t>фографических ошибок.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Упражнения по чистописанию следует связывать с изучаемым на уроке грамматическим и лексическим материалом, поэтому воп</w:t>
      </w:r>
      <w:r>
        <w:rPr>
          <w:rFonts w:ascii="Times New Roman" w:hAnsi="Times New Roman" w:cs="Times New Roman"/>
          <w:sz w:val="28"/>
          <w:szCs w:val="28"/>
        </w:rPr>
        <w:t xml:space="preserve">рос о подборе букв и соединение их </w:t>
      </w:r>
      <w:r w:rsidRPr="00CD21DB">
        <w:rPr>
          <w:rFonts w:ascii="Times New Roman" w:hAnsi="Times New Roman" w:cs="Times New Roman"/>
          <w:sz w:val="28"/>
          <w:szCs w:val="28"/>
        </w:rPr>
        <w:t>элементов для работы над калли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графией решается на заключительных этапах подготовки к уроку. После подбора всего речевого материала надо выбрать те буквы, которые чаще других могут встретиться на данном уроке.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Предпосылкой для выработки каллиграфического письма служит формирование гигиенических навыков письма (правильная посад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ка, положение тетради, ручки и др.).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В структуру занятия по чистописанию рекомендуется вводить следующие упражнения: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укрепление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мускулатуры пальцев, кисти, предплечья руки;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формирование четких пальцевых кинестезий и подготовку руки к письму;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на развитие плавности и свободы движения руки («письмо в воз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духе», «письмо сухим пером», «крупные и мелкие росчерки»);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на формирование зрительно-пространственных ориентировок и глазомера;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в написании оптически сходных букв, ко</w:t>
      </w:r>
      <w:r>
        <w:rPr>
          <w:rFonts w:ascii="Times New Roman" w:hAnsi="Times New Roman" w:cs="Times New Roman"/>
          <w:sz w:val="28"/>
          <w:szCs w:val="28"/>
        </w:rPr>
        <w:t xml:space="preserve">нструирование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</w:t>
      </w:r>
      <w:r w:rsidRPr="00CD21DB">
        <w:rPr>
          <w:rFonts w:ascii="Times New Roman" w:hAnsi="Times New Roman" w:cs="Times New Roman"/>
          <w:sz w:val="28"/>
          <w:szCs w:val="28"/>
        </w:rPr>
        <w:t>струирование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букв;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 xml:space="preserve">в написании элементов букв и их соединений; 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на развитие фонематического анализа и синтеза, фонематических представлений для соотнесения звука и буквы;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 xml:space="preserve">в написании отдельных букв, трудных по начертанию; 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в написании слов, предложений, текста.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упражняются в списывании с рукописного и печатно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го текста, в письме под диктовку, под счет на отобранном речевом материале.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Перед записью текста учитель разбирает </w:t>
      </w:r>
      <w:r>
        <w:rPr>
          <w:rFonts w:ascii="Times New Roman" w:hAnsi="Times New Roman" w:cs="Times New Roman"/>
          <w:sz w:val="28"/>
          <w:szCs w:val="28"/>
        </w:rPr>
        <w:t xml:space="preserve">орфограммы, чтобы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в процессе письма равномерно распределялось между грамотностью и технической стороной письма.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При исправлении</w:t>
      </w:r>
      <w:r w:rsidRPr="0067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каллиграфических недочетов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учитель оказывает 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олнительную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>, учит</w:t>
      </w:r>
      <w:r>
        <w:rPr>
          <w:rFonts w:ascii="Times New Roman" w:hAnsi="Times New Roman" w:cs="Times New Roman"/>
          <w:sz w:val="28"/>
          <w:szCs w:val="28"/>
        </w:rPr>
        <w:t>ывая особенности каждого обучающегося</w:t>
      </w:r>
      <w:r w:rsidRPr="00CD21DB">
        <w:rPr>
          <w:rFonts w:ascii="Times New Roman" w:hAnsi="Times New Roman" w:cs="Times New Roman"/>
          <w:sz w:val="28"/>
          <w:szCs w:val="28"/>
        </w:rPr>
        <w:t>. С этой целью рекомендуется пропи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сывать образцы букв в тетрадях.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При планировании уроков необходимо предусматривать рацио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нальное чередование устных и письменных видов работ, соблюде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 гигиенических требований к длительности непрерывного пись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 (в 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дополнительном)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классе — до 5 минут, во II классе — до 8 минут, в III клас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се — до 12 минут, в IV классе — до 15 минут).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Уроки русского языка должны способствовать закреплению ре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чевых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как в устной, так и в письменной речи.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Основными видами письменных работ по русскому языку явля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ются списы</w:t>
      </w:r>
      <w:r>
        <w:rPr>
          <w:rFonts w:ascii="Times New Roman" w:hAnsi="Times New Roman" w:cs="Times New Roman"/>
          <w:sz w:val="28"/>
          <w:szCs w:val="28"/>
        </w:rPr>
        <w:t>вание, диктанты</w:t>
      </w:r>
      <w:r w:rsidRPr="00CD21DB">
        <w:rPr>
          <w:rFonts w:ascii="Times New Roman" w:hAnsi="Times New Roman" w:cs="Times New Roman"/>
          <w:sz w:val="28"/>
          <w:szCs w:val="28"/>
        </w:rPr>
        <w:t>, обучающие из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ложения и сочинения.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Одним из важных дидактических условий успешного овладения языком является тесная связь обучения грамматике и правописа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нию с развитием речи, мышления и других психических процессов.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Во время изучения грамматико-орфографических тем следует уделять большое внимание лексико-семантическим, лексико-стилистическим упражнениям. </w:t>
      </w:r>
    </w:p>
    <w:p w:rsidR="0016447A" w:rsidRPr="00CD21D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Активному усвоению учебного материала, созданию интереса и положительного эмоционального фона на уроке способствует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пользование наглядных и технических средств обучения, дидакти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ческих игр (ребусов, шарад, кроссвордов, «превращений» слов и др.).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целях предуп</w:t>
      </w:r>
      <w:r>
        <w:rPr>
          <w:rFonts w:ascii="Times New Roman" w:hAnsi="Times New Roman" w:cs="Times New Roman"/>
          <w:sz w:val="28"/>
          <w:szCs w:val="28"/>
        </w:rPr>
        <w:t>реждения утомляемости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следует 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редовать устные и письменные упражнения, своевременно прово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дить физкультминутки, речевые зарядки, включать в урок разнооб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разные виды деятельности.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/>
          <w:sz w:val="28"/>
        </w:rPr>
      </w:pPr>
      <w:r w:rsidRPr="00AD3553">
        <w:rPr>
          <w:rFonts w:ascii="Times New Roman" w:hAnsi="Times New Roman"/>
          <w:b/>
          <w:i/>
          <w:sz w:val="28"/>
        </w:rPr>
        <w:t>Предметные результаты</w:t>
      </w:r>
      <w:r w:rsidRPr="00AD3553">
        <w:rPr>
          <w:rFonts w:ascii="Times New Roman" w:hAnsi="Times New Roman"/>
          <w:sz w:val="28"/>
        </w:rPr>
        <w:t xml:space="preserve"> освоения программы учебного предмета «Ру</w:t>
      </w:r>
      <w:r>
        <w:rPr>
          <w:rFonts w:ascii="Times New Roman" w:hAnsi="Times New Roman"/>
          <w:sz w:val="28"/>
        </w:rPr>
        <w:t>сский язык»</w:t>
      </w:r>
      <w:r w:rsidRPr="00AD3553">
        <w:rPr>
          <w:rFonts w:ascii="Times New Roman" w:hAnsi="Times New Roman"/>
          <w:sz w:val="28"/>
        </w:rPr>
        <w:t>:</w:t>
      </w:r>
    </w:p>
    <w:p w:rsidR="0016447A" w:rsidRPr="008D291E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/>
          <w:kern w:val="2"/>
          <w:sz w:val="28"/>
        </w:rPr>
        <w:t>- овладение навыком письма;</w:t>
      </w:r>
    </w:p>
    <w:p w:rsidR="0016447A" w:rsidRPr="008D291E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 w:cs="Times New Roman"/>
          <w:bCs/>
          <w:kern w:val="2"/>
          <w:sz w:val="28"/>
          <w:szCs w:val="28"/>
        </w:rPr>
        <w:t>- овладение каллиграфическими умениями;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 w:cs="Times New Roman"/>
          <w:bCs/>
          <w:kern w:val="2"/>
          <w:sz w:val="28"/>
          <w:szCs w:val="28"/>
        </w:rPr>
        <w:t>- усвоение орфографических правил и умение применять их на письме;</w:t>
      </w:r>
    </w:p>
    <w:p w:rsidR="0016447A" w:rsidRPr="008D291E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языковых обобщений, «чувства» языка;</w:t>
      </w:r>
    </w:p>
    <w:p w:rsidR="0016447A" w:rsidRPr="00D236FD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 w:cs="Times New Roman"/>
          <w:bCs/>
          <w:kern w:val="2"/>
          <w:sz w:val="28"/>
          <w:szCs w:val="28"/>
        </w:rPr>
        <w:t>- у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мение понимать обращенную речь, </w:t>
      </w:r>
      <w:r w:rsidRPr="00AB154E">
        <w:rPr>
          <w:rFonts w:ascii="Times New Roman" w:hAnsi="Times New Roman" w:cs="Times New Roman"/>
          <w:bCs/>
          <w:sz w:val="28"/>
          <w:szCs w:val="28"/>
        </w:rPr>
        <w:t>смысл доступных графич</w:t>
      </w:r>
      <w:r>
        <w:rPr>
          <w:rFonts w:ascii="Times New Roman" w:hAnsi="Times New Roman" w:cs="Times New Roman"/>
          <w:bCs/>
          <w:sz w:val="28"/>
          <w:szCs w:val="28"/>
        </w:rPr>
        <w:t>еских изображений (схем и др.);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использовать навыки устной и письменной речи в разл</w:t>
      </w:r>
      <w:r>
        <w:rPr>
          <w:rFonts w:ascii="Times New Roman" w:hAnsi="Times New Roman" w:cs="Times New Roman"/>
          <w:bCs/>
          <w:sz w:val="28"/>
          <w:szCs w:val="28"/>
        </w:rPr>
        <w:t>ичных коммуникативных ситуациях;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вступать в контакт, поддерживать и завершать его,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адекватно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используя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общения</w:t>
      </w:r>
      <w:r w:rsidRPr="00AB154E">
        <w:rPr>
          <w:rFonts w:ascii="Times New Roman" w:hAnsi="Times New Roman" w:cs="Times New Roman"/>
          <w:bCs/>
          <w:sz w:val="28"/>
          <w:szCs w:val="28"/>
        </w:rPr>
        <w:t>, соблюд</w:t>
      </w:r>
      <w:r>
        <w:rPr>
          <w:rFonts w:ascii="Times New Roman" w:hAnsi="Times New Roman" w:cs="Times New Roman"/>
          <w:bCs/>
          <w:sz w:val="28"/>
          <w:szCs w:val="28"/>
        </w:rPr>
        <w:t>ая общепринятые правила;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решать актуальные житейские задачи, используя коммуникацию как средство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достижения цели;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богащение арсенала </w:t>
      </w:r>
      <w:r>
        <w:rPr>
          <w:rFonts w:ascii="Times New Roman" w:hAnsi="Times New Roman" w:cs="Times New Roman"/>
          <w:bCs/>
          <w:sz w:val="28"/>
          <w:szCs w:val="28"/>
        </w:rPr>
        <w:t>языковых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оммуникации;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активное использование языковых средств и коммуникативных технологий для решения коммуникативных и познавательных задач;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овладение речевым этикетом в коммуникации;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основываться на нравственно-эстетическом чувстве и художественно</w:t>
      </w:r>
      <w:r>
        <w:rPr>
          <w:rFonts w:ascii="Times New Roman" w:hAnsi="Times New Roman" w:cs="Times New Roman"/>
          <w:bCs/>
          <w:sz w:val="28"/>
          <w:szCs w:val="28"/>
        </w:rPr>
        <w:t>м вкусе в речевой деятельности.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447A" w:rsidRPr="00273C9A" w:rsidRDefault="0016447A" w:rsidP="0016447A">
      <w:pPr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273C9A">
        <w:rPr>
          <w:rFonts w:ascii="Times New Roman" w:hAnsi="Times New Roman" w:cs="Times New Roman"/>
          <w:b/>
          <w:kern w:val="28"/>
          <w:sz w:val="28"/>
          <w:szCs w:val="28"/>
        </w:rPr>
        <w:t>2. Литературное чтение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«Литературное чтение» является важнейшим учебным предметом предметной области «Филология»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и служит для реализации 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бразовательных, воспитательных, 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развивающих и коррекционных задач.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На уроках литературного чтения формируется функциональная грамотность, которая является основой эффективности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по другим учебным предметам начальной школы. Кроме этого литература является одним из самых мощных сре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>иобщения обучающихся к общечеловеческим ценностям, формирования их мировоззрения, духовно-нравственного, эстетического воспитания. В чтении содержится коррекционно-развивающий потенциал, позволяющий использовать его в целях преодоления нарушений устной речи, чтения, вторичных отклонений в развитии мышления, памяти, воображения, развития коммуникативно-речевых умений обучающихся с ТНР.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Содержание программы по литературному чтению тесно связано с содержанием учебных предметов «Окружающий мир», «Русский язык», коррекционного курса «Развитие речи».</w:t>
      </w:r>
    </w:p>
    <w:p w:rsidR="0016447A" w:rsidRDefault="0016447A" w:rsidP="0016447A">
      <w:p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    Приоритетной целью обучения литературному чтению является формирование читательской компетенции обучающихся с ТНР, определяющейся владением техникой чтения, пониманием прочитанного и прослушанного произведения, знанием книг и умением их самостоятельного выбора, сформированного духовной потребностью к книге и чтению.</w:t>
      </w:r>
    </w:p>
    <w:p w:rsidR="0016447A" w:rsidRPr="00174829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74829">
        <w:rPr>
          <w:rFonts w:ascii="Times New Roman" w:hAnsi="Times New Roman" w:cs="Times New Roman"/>
          <w:kern w:val="28"/>
          <w:sz w:val="28"/>
          <w:szCs w:val="28"/>
        </w:rPr>
        <w:lastRenderedPageBreak/>
        <w:t>Основны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ми </w:t>
      </w:r>
      <w:r w:rsidRPr="007F54EC">
        <w:rPr>
          <w:rFonts w:ascii="Times New Roman" w:hAnsi="Times New Roman" w:cs="Times New Roman"/>
          <w:b/>
          <w:kern w:val="28"/>
          <w:sz w:val="28"/>
          <w:szCs w:val="28"/>
        </w:rPr>
        <w:t>задачами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уроков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литературного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чтения являются: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обучение сознательному, правильному, беглому, выразительно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softHyphen/>
        <w:t>му чтению, чтению вслух и про себя;</w:t>
      </w:r>
    </w:p>
    <w:p w:rsidR="0016447A" w:rsidRPr="00174829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 освоение общекультурных навыков чтения,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формирование умений понимать содержание художественного произведения, работать с текстом;</w:t>
      </w:r>
    </w:p>
    <w:p w:rsidR="0016447A" w:rsidRPr="00174829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овладение коммуникативной культурой, 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обогащ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ение и активизация речи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gramEnd"/>
      <w:r w:rsidRPr="00174829">
        <w:rPr>
          <w:rFonts w:ascii="Times New Roman" w:hAnsi="Times New Roman" w:cs="Times New Roman"/>
          <w:kern w:val="28"/>
          <w:sz w:val="28"/>
          <w:szCs w:val="28"/>
        </w:rPr>
        <w:t>, формирование умения выражать свои мысли;</w:t>
      </w:r>
    </w:p>
    <w:p w:rsidR="0016447A" w:rsidRPr="00174829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расш</w:t>
      </w:r>
      <w:r>
        <w:rPr>
          <w:rFonts w:ascii="Times New Roman" w:hAnsi="Times New Roman" w:cs="Times New Roman"/>
          <w:kern w:val="28"/>
          <w:sz w:val="28"/>
          <w:szCs w:val="28"/>
        </w:rPr>
        <w:t>ирение и углубление знаний обучающихся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об окружающем мире;</w:t>
      </w:r>
    </w:p>
    <w:p w:rsidR="0016447A" w:rsidRPr="00174829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формирование нравственного сознания и эстетического вкуса, понимания духовной сущности произведений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16447A" w:rsidRPr="00174829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формирование у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gramEnd"/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интереса к книгам, к самостоятельному чтению;</w:t>
      </w:r>
    </w:p>
    <w:p w:rsidR="0016447A" w:rsidRPr="00174829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коррекция нарушений устной и письменной речи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(обогащение словарного запаса, уточнение значений слов, преодоление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аграмматизма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>, расширение речевой практики обучающихся, развитие их познавательной деятельности, мыслительных операций, интеллектуальных, организационных умений)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16447A" w:rsidRPr="00174829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Программа по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литературному 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чтению для каждого класса состоит из след</w:t>
      </w:r>
      <w:r>
        <w:rPr>
          <w:rFonts w:ascii="Times New Roman" w:hAnsi="Times New Roman" w:cs="Times New Roman"/>
          <w:kern w:val="28"/>
          <w:sz w:val="28"/>
          <w:szCs w:val="28"/>
        </w:rPr>
        <w:t>ующих разделов: «Виды речевой деятельности», «Виды читательской деятельности», «Круг детского чтения», «Литературоведческая пропедевтика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»</w:t>
      </w:r>
      <w:r>
        <w:rPr>
          <w:rFonts w:ascii="Times New Roman" w:hAnsi="Times New Roman" w:cs="Times New Roman"/>
          <w:kern w:val="28"/>
          <w:sz w:val="28"/>
          <w:szCs w:val="28"/>
        </w:rPr>
        <w:t>, «Творческая деятельность обучающихся (на основе литературных произведений)». С учетом особых образовательных потребностей обучающихся с ТНР в программу по литературному чтению включается раздел «Коммуникативное и речевое развитие».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Чтение вслух.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Постепенный переход от слогового к плав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позволяющ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й осознать текст. Соблюдение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орфоэпических и интонационных норм чтения. Чтение предложений </w:t>
      </w:r>
      <w:r w:rsidRPr="00F13056">
        <w:rPr>
          <w:rFonts w:ascii="Times New Roman" w:hAnsi="Times New Roman" w:cs="Times New Roman"/>
          <w:sz w:val="28"/>
          <w:szCs w:val="28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Чтение про себя.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Осознание смысла произведения при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др.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Работа с разными видами текста.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Общее представление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 разных видах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текста: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художественный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, учебный, научно-популярный, их сравнение. </w:t>
      </w:r>
      <w:r w:rsidRPr="00F13056">
        <w:rPr>
          <w:rFonts w:ascii="Times New Roman" w:hAnsi="Times New Roman" w:cs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Самостоятельное определение темы, главной мысли, струк</w:t>
      </w:r>
      <w:r w:rsidRPr="00F13056">
        <w:rPr>
          <w:rFonts w:ascii="Times New Roman" w:hAnsi="Times New Roman" w:cs="Times New Roman"/>
          <w:sz w:val="28"/>
          <w:szCs w:val="28"/>
        </w:rPr>
        <w:t xml:space="preserve">туры текста; деление текста на смысловые части, их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>. Умение работать с разными видами информации.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иллюстративно­изобразительных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>Библиографическая культура.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Книга как особый вид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 xml:space="preserve">её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справочно­иллюстративный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материал).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3056">
        <w:rPr>
          <w:rFonts w:ascii="Times New Roman" w:hAnsi="Times New Roman" w:cs="Times New Roman"/>
          <w:spacing w:val="-2"/>
          <w:sz w:val="28"/>
          <w:szCs w:val="28"/>
        </w:rPr>
        <w:lastRenderedPageBreak/>
        <w:t>Типы книг (изданий): книга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noBreakHyphen/>
        <w:t>произведение, книга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noBreakHyphen/>
        <w:t xml:space="preserve">сборник, </w:t>
      </w:r>
      <w:r w:rsidRPr="00F13056">
        <w:rPr>
          <w:rFonts w:ascii="Times New Roman" w:hAnsi="Times New Roman" w:cs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Выбор книг на основе рекомендованного списка, кар</w:t>
      </w:r>
      <w:r w:rsidRPr="00F13056">
        <w:rPr>
          <w:rFonts w:ascii="Times New Roman" w:hAnsi="Times New Roman" w:cs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Работа с текстом художественного произведения.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F13056">
        <w:rPr>
          <w:rFonts w:ascii="Times New Roman" w:hAnsi="Times New Roman" w:cs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последовательное воспроизведение эпизода </w:t>
      </w:r>
      <w:r w:rsidRPr="00F13056">
        <w:rPr>
          <w:rFonts w:ascii="Times New Roman" w:hAnsi="Times New Roman" w:cs="Times New Roman"/>
          <w:sz w:val="28"/>
          <w:szCs w:val="28"/>
        </w:rPr>
        <w:t xml:space="preserve">с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F13056">
        <w:rPr>
          <w:rFonts w:ascii="Times New Roman" w:hAnsi="Times New Roman" w:cs="Times New Roman"/>
          <w:sz w:val="28"/>
          <w:szCs w:val="28"/>
        </w:rPr>
        <w:t>пересказ.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Характеристика героя произведения с использованием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художественно­выразительных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средств данного текста. Нахож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F13056">
        <w:rPr>
          <w:rFonts w:ascii="Times New Roman" w:hAnsi="Times New Roman" w:cs="Times New Roman"/>
          <w:sz w:val="28"/>
          <w:szCs w:val="28"/>
        </w:rPr>
        <w:t>и событие. Ан</w:t>
      </w:r>
      <w:r>
        <w:rPr>
          <w:rFonts w:ascii="Times New Roman" w:hAnsi="Times New Roman" w:cs="Times New Roman"/>
          <w:sz w:val="28"/>
          <w:szCs w:val="28"/>
        </w:rPr>
        <w:t>ализ (с помощью учителя) причины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поступка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F13056">
        <w:rPr>
          <w:rFonts w:ascii="Times New Roman" w:hAnsi="Times New Roman" w:cs="Times New Roman"/>
          <w:sz w:val="28"/>
          <w:szCs w:val="28"/>
        </w:rPr>
        <w:t>или по контрасту. Выявление авторского отношения к герою</w:t>
      </w:r>
      <w:r w:rsidRPr="00F13056">
        <w:rPr>
          <w:rFonts w:ascii="Times New Roman" w:hAnsi="Times New Roman" w:cs="Times New Roman"/>
          <w:sz w:val="28"/>
          <w:szCs w:val="28"/>
        </w:rPr>
        <w:br/>
        <w:t>на основе анализа текста, авторских помет, имён героев.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Характеристика героя произведения. 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>Портрет, характер героя, выраженные через поступки и речь.</w:t>
      </w:r>
      <w:proofErr w:type="gramEnd"/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lastRenderedPageBreak/>
        <w:t xml:space="preserve">Освоение разных видов пересказа художественного текста: 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>подробный</w:t>
      </w:r>
      <w:proofErr w:type="gramEnd"/>
      <w:r w:rsidRPr="00F13056">
        <w:rPr>
          <w:rFonts w:ascii="Times New Roman" w:hAnsi="Times New Roman" w:cs="Times New Roman"/>
          <w:sz w:val="28"/>
          <w:szCs w:val="28"/>
        </w:rPr>
        <w:t>, выборочный и краткий (передача основных мыслей).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F13056">
        <w:rPr>
          <w:rFonts w:ascii="Times New Roman" w:hAnsi="Times New Roman" w:cs="Times New Roman"/>
          <w:sz w:val="28"/>
          <w:szCs w:val="28"/>
        </w:rPr>
        <w:t xml:space="preserve">ли фрагмента, выделение опорных или ключевых слов,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оза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главливание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, подробный пересказ эпизода; деление текста 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на части, определение главной мысли каждой части и всего текста,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F13056">
        <w:rPr>
          <w:rFonts w:ascii="Times New Roman" w:hAnsi="Times New Roman" w:cs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F13056">
        <w:rPr>
          <w:rFonts w:ascii="Times New Roman" w:hAnsi="Times New Roman" w:cs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текста). Вычленение и сопоставление эпизодов из разных </w:t>
      </w:r>
      <w:r w:rsidRPr="00F13056">
        <w:rPr>
          <w:rFonts w:ascii="Times New Roman" w:hAnsi="Times New Roman" w:cs="Times New Roman"/>
          <w:sz w:val="28"/>
          <w:szCs w:val="28"/>
        </w:rPr>
        <w:t>произведений по общности ситуаций, эмоциональной окраске, характеру поступков героев.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Работа с учебными, </w:t>
      </w:r>
      <w:proofErr w:type="spellStart"/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>научно­популярными</w:t>
      </w:r>
      <w:proofErr w:type="spellEnd"/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и другими текстами.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соотношение с его содержанием. Определение особенностей учебного и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научно­популярного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текстов (передача информации). Знакомство с простейшими приёмами анализа различных видов текста: установление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причинно­следственных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связей. Определение главной мысли текста. Деление текста на части. Определение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. Ключевые или опорные слова. Построение алгоритма деятельности по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воспроизведению текста. Воспроизведение текста с опорой </w:t>
      </w:r>
      <w:r w:rsidRPr="00F13056">
        <w:rPr>
          <w:rFonts w:ascii="Times New Roman" w:hAnsi="Times New Roman" w:cs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16447A" w:rsidRPr="00FE42A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42A1">
        <w:rPr>
          <w:rFonts w:ascii="Times New Roman" w:hAnsi="Times New Roman" w:cs="Times New Roman"/>
          <w:b/>
          <w:bCs/>
          <w:iCs/>
          <w:sz w:val="28"/>
          <w:szCs w:val="28"/>
        </w:rPr>
        <w:t>Говорение (культура речевого общения)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Осознание диалога как вида речи. Осо</w:t>
      </w:r>
      <w:r>
        <w:rPr>
          <w:rFonts w:ascii="Times New Roman" w:hAnsi="Times New Roman" w:cs="Times New Roman"/>
          <w:sz w:val="28"/>
          <w:szCs w:val="28"/>
        </w:rPr>
        <w:t>бенности диалогического общения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056">
        <w:rPr>
          <w:rFonts w:ascii="Times New Roman" w:hAnsi="Times New Roman" w:cs="Times New Roman"/>
          <w:sz w:val="28"/>
          <w:szCs w:val="28"/>
        </w:rPr>
        <w:t xml:space="preserve">понимать вопросы, отвечать на них и самостоятельно задавать вопросы по тексту; выслушивать, не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перебивая, собеседника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).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Использование норм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речевого этикета в условиях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внеучебного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общения. 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lastRenderedPageBreak/>
        <w:t>Монолог как форма речевого высказывания. Монологиче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F13056">
        <w:rPr>
          <w:rFonts w:ascii="Times New Roman" w:hAnsi="Times New Roman" w:cs="Times New Roman"/>
          <w:sz w:val="28"/>
          <w:szCs w:val="28"/>
        </w:rPr>
        <w:t>сказывании. Передача содержания прочитанного или прослу</w:t>
      </w:r>
      <w:r>
        <w:rPr>
          <w:rFonts w:ascii="Times New Roman" w:hAnsi="Times New Roman" w:cs="Times New Roman"/>
          <w:spacing w:val="2"/>
          <w:sz w:val="28"/>
          <w:szCs w:val="28"/>
        </w:rPr>
        <w:t>шанного с учётом специфики учеб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ного и художественного текста. </w:t>
      </w:r>
      <w:r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строение плана собственного высказывания. Отбор и использование выразительных средств языка (синонимы, антонимы, сравнение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др.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) с учётом особенностей монологического высказывания.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детского чтения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Представленность разных видов книг: историческая, приключенческая, фантастическая,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научно­популярная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справоч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но­энциклопедическая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литература; детские периодические </w:t>
      </w:r>
      <w:r w:rsidRPr="00F13056">
        <w:rPr>
          <w:rFonts w:ascii="Times New Roman" w:hAnsi="Times New Roman" w:cs="Times New Roman"/>
          <w:sz w:val="28"/>
          <w:szCs w:val="28"/>
        </w:rPr>
        <w:t>издания (по выбору).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Основные темы детского чтения: фольклор разных народов, произведения о Родине, природе, детях, братьях наших меньших, </w:t>
      </w:r>
      <w:r>
        <w:rPr>
          <w:rFonts w:ascii="Times New Roman" w:hAnsi="Times New Roman" w:cs="Times New Roman"/>
          <w:sz w:val="28"/>
          <w:szCs w:val="28"/>
        </w:rPr>
        <w:t xml:space="preserve">труде, </w:t>
      </w:r>
      <w:r w:rsidRPr="00F13056">
        <w:rPr>
          <w:rFonts w:ascii="Times New Roman" w:hAnsi="Times New Roman" w:cs="Times New Roman"/>
          <w:sz w:val="28"/>
          <w:szCs w:val="28"/>
        </w:rPr>
        <w:t xml:space="preserve">добре и зле, </w:t>
      </w:r>
      <w:r>
        <w:rPr>
          <w:rFonts w:ascii="Times New Roman" w:hAnsi="Times New Roman" w:cs="Times New Roman"/>
          <w:sz w:val="28"/>
          <w:szCs w:val="28"/>
        </w:rPr>
        <w:t xml:space="preserve">хороших и плохих поступках 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освоение)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3056">
        <w:rPr>
          <w:rFonts w:ascii="Times New Roman" w:hAnsi="Times New Roman" w:cs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F13056">
        <w:rPr>
          <w:rFonts w:ascii="Times New Roman" w:hAnsi="Times New Roman" w:cs="Times New Roman"/>
          <w:sz w:val="28"/>
          <w:szCs w:val="28"/>
        </w:rPr>
        <w:t>ственной речи (с помощью учителя) средств выразительности: синонимов, антонимов, эпитетов, сравнений, метафор, гипербол.</w:t>
      </w:r>
      <w:proofErr w:type="gramEnd"/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произведение, автор (рассказчик), </w:t>
      </w:r>
      <w:r>
        <w:rPr>
          <w:rFonts w:ascii="Times New Roman" w:hAnsi="Times New Roman" w:cs="Times New Roman"/>
          <w:sz w:val="28"/>
          <w:szCs w:val="28"/>
        </w:rPr>
        <w:t>сюжет, тема; герой произведения (</w:t>
      </w:r>
      <w:r w:rsidRPr="00F13056">
        <w:rPr>
          <w:rFonts w:ascii="Times New Roman" w:hAnsi="Times New Roman" w:cs="Times New Roman"/>
          <w:sz w:val="28"/>
          <w:szCs w:val="28"/>
        </w:rPr>
        <w:t>портрет, речь, поступки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056">
        <w:rPr>
          <w:rFonts w:ascii="Times New Roman" w:hAnsi="Times New Roman" w:cs="Times New Roman"/>
          <w:sz w:val="28"/>
          <w:szCs w:val="28"/>
        </w:rPr>
        <w:t>; отношение автора к герою.</w:t>
      </w:r>
      <w:proofErr w:type="gramEnd"/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>Общее представление о композиционных особенностях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построения разных видов рассказывания: повествование (рас­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сказ), описание (пейзаж, портрет, интерьер), рассуждение </w:t>
      </w:r>
      <w:r w:rsidRPr="00F13056">
        <w:rPr>
          <w:rFonts w:ascii="Times New Roman" w:hAnsi="Times New Roman" w:cs="Times New Roman"/>
          <w:sz w:val="28"/>
          <w:szCs w:val="28"/>
        </w:rPr>
        <w:t>(монолог героя, диалог героев).</w:t>
      </w:r>
      <w:proofErr w:type="gramEnd"/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Жанровое разнообразие произведений. Малые фольклор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ные формы (колыбельные песни, </w:t>
      </w:r>
      <w:proofErr w:type="spellStart"/>
      <w:r w:rsidRPr="00F13056">
        <w:rPr>
          <w:rFonts w:ascii="Times New Roman" w:hAnsi="Times New Roman" w:cs="Times New Roman"/>
          <w:spacing w:val="2"/>
          <w:sz w:val="28"/>
          <w:szCs w:val="28"/>
        </w:rPr>
        <w:t>потешки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>, пословицы и поговорки, загадки) —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узнавание, различение, определение основного смысла.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13056">
        <w:rPr>
          <w:rFonts w:ascii="Times New Roman" w:hAnsi="Times New Roman" w:cs="Times New Roman"/>
          <w:sz w:val="28"/>
          <w:szCs w:val="28"/>
        </w:rPr>
        <w:t xml:space="preserve">казки (о животных, бытовые, волшебные).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F13056">
        <w:rPr>
          <w:rFonts w:ascii="Times New Roman" w:hAnsi="Times New Roman" w:cs="Times New Roman"/>
          <w:sz w:val="28"/>
          <w:szCs w:val="28"/>
        </w:rPr>
        <w:t>(композиция). Литературная (авторская) сказка.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73B00">
        <w:rPr>
          <w:rFonts w:ascii="Times New Roman" w:hAnsi="Times New Roman" w:cs="Times New Roman"/>
          <w:b/>
          <w:i/>
          <w:sz w:val="28"/>
          <w:szCs w:val="28"/>
        </w:rPr>
        <w:t>Коммуникативное и речевое развитие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раздел ориентирован на решение коррекционно-развивающих задач в области преодоления первичного речевого нарушения и содержит значительный потенциал для работы по преодолению фонетического, лексико-грамматического дефицита, для формирования речевых умений, связанных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(слушанием) и говорением. Особое место в этом отношении принадлежит работе с текстом. Слушание, пересказ,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литературного произведения, чтение по ролям, ответы на вопросы по содержанию, самостоятельное формулирование вопросов по содержанию текста, высказывание собственной точки зрения по обсуждаемому произведению, передача впечатлений о прослушанном или прочитанном тексте и т.д. способствуют развитию важных для коммуникативного развития обучающихся видов речевой деятельности. Перечисленные (и другие) виды работы способствуют отработке следующих групп коммуникативных умений: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информационно-коммуникативных (умение вступать в общение, ориентироваться в партнерах и ситуациях общения);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регуляционно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-коммуникативных (умение согласовывать действия, мнения, установки с потребностями партнеров по общению, применять индивидуальные способы при решении совместных коммуникативных задач, оценивать результаты совместного общения);</w:t>
      </w:r>
    </w:p>
    <w:p w:rsidR="0016447A" w:rsidRPr="00773B00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аффективно-коммуникативных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(умение делиться своими чувствами, настроением с партнерами по общению, проявлять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оценивать эмоциональное поведение друг друга).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Интерпретация текста литературного произведения в </w:t>
      </w:r>
      <w:r>
        <w:rPr>
          <w:rFonts w:ascii="Times New Roman" w:hAnsi="Times New Roman" w:cs="Times New Roman"/>
          <w:sz w:val="28"/>
          <w:szCs w:val="28"/>
        </w:rPr>
        <w:t>творческой деятельности обучающихся</w:t>
      </w:r>
      <w:r w:rsidRPr="00F13056">
        <w:rPr>
          <w:rFonts w:ascii="Times New Roman" w:hAnsi="Times New Roman" w:cs="Times New Roman"/>
          <w:sz w:val="28"/>
          <w:szCs w:val="28"/>
        </w:rPr>
        <w:t xml:space="preserve">: чтение по ролям,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инсцениро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вание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>, драматизация; устное словесное рисование, знаком</w:t>
      </w:r>
      <w:r w:rsidRPr="00F13056">
        <w:rPr>
          <w:rFonts w:ascii="Times New Roman" w:hAnsi="Times New Roman" w:cs="Times New Roman"/>
          <w:sz w:val="28"/>
          <w:szCs w:val="28"/>
        </w:rPr>
        <w:t xml:space="preserve">ство с различными способами работы с деформированным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текстом и использование их (установление </w:t>
      </w:r>
      <w:proofErr w:type="spellStart"/>
      <w:r w:rsidRPr="00F13056">
        <w:rPr>
          <w:rFonts w:ascii="Times New Roman" w:hAnsi="Times New Roman" w:cs="Times New Roman"/>
          <w:spacing w:val="2"/>
          <w:sz w:val="28"/>
          <w:szCs w:val="28"/>
        </w:rPr>
        <w:t>причинно­следственных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свя</w:t>
      </w:r>
      <w:r>
        <w:rPr>
          <w:rFonts w:ascii="Times New Roman" w:hAnsi="Times New Roman" w:cs="Times New Roman"/>
          <w:spacing w:val="2"/>
          <w:sz w:val="28"/>
          <w:szCs w:val="28"/>
        </w:rPr>
        <w:t>зей, последовательности событий,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соблюдение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в выполнении действий); изложение с элементами сочинения, </w:t>
      </w:r>
      <w:r w:rsidRPr="001943B2">
        <w:rPr>
          <w:rFonts w:ascii="Times New Roman" w:hAnsi="Times New Roman" w:cs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DF4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«Литературное чтение»:</w:t>
      </w:r>
    </w:p>
    <w:p w:rsidR="0016447A" w:rsidRPr="00B555B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восприятие художественной литературы как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5BC">
        <w:rPr>
          <w:rFonts w:ascii="Times New Roman" w:hAnsi="Times New Roman" w:cs="Times New Roman"/>
          <w:sz w:val="28"/>
          <w:szCs w:val="28"/>
        </w:rPr>
        <w:t xml:space="preserve"> искусства;</w:t>
      </w:r>
    </w:p>
    <w:p w:rsidR="0016447A" w:rsidRPr="00B555B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работать с информацией;</w:t>
      </w:r>
    </w:p>
    <w:p w:rsidR="0016447A" w:rsidRPr="00B555B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воспринимать на слух тексты в исполнении учителя,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осознанным, правильным, беглым и выразительным</w:t>
      </w:r>
      <w:r w:rsidRPr="00B555BC">
        <w:rPr>
          <w:rFonts w:ascii="Times New Roman" w:hAnsi="Times New Roman" w:cs="Times New Roman"/>
          <w:sz w:val="28"/>
          <w:szCs w:val="28"/>
        </w:rPr>
        <w:t xml:space="preserve"> чтение</w:t>
      </w:r>
      <w:r>
        <w:rPr>
          <w:rFonts w:ascii="Times New Roman" w:hAnsi="Times New Roman" w:cs="Times New Roman"/>
          <w:sz w:val="28"/>
          <w:szCs w:val="28"/>
        </w:rPr>
        <w:t>м вслух;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умение использовать разные виды чтения (ознакомительное, просмотровое, выборочное) в соответствии с коммуникативной установкой;</w:t>
      </w:r>
    </w:p>
    <w:p w:rsidR="0016447A" w:rsidRPr="00B555B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осознанно воспринимать и оценивать содержание текста;</w:t>
      </w:r>
    </w:p>
    <w:p w:rsidR="0016447A" w:rsidRPr="00B555B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прогнозировать</w:t>
      </w:r>
      <w:r w:rsidRPr="00B555BC">
        <w:rPr>
          <w:rFonts w:ascii="Times New Roman" w:hAnsi="Times New Roman" w:cs="Times New Roman"/>
          <w:sz w:val="28"/>
          <w:szCs w:val="28"/>
        </w:rPr>
        <w:t xml:space="preserve"> содержание текста по загла</w:t>
      </w:r>
      <w:r>
        <w:rPr>
          <w:rFonts w:ascii="Times New Roman" w:hAnsi="Times New Roman" w:cs="Times New Roman"/>
          <w:sz w:val="28"/>
          <w:szCs w:val="28"/>
        </w:rPr>
        <w:t>вию, фамилии автора, иллюстрациям, ключевым словам, самостоятельно находить ключевые слова в тексте художественного произведения;</w:t>
      </w:r>
      <w:r w:rsidRPr="00B5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7A" w:rsidRPr="00B555B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читать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про себя незна</w:t>
      </w:r>
      <w:r>
        <w:rPr>
          <w:rFonts w:ascii="Times New Roman" w:hAnsi="Times New Roman" w:cs="Times New Roman"/>
          <w:sz w:val="28"/>
          <w:szCs w:val="28"/>
        </w:rPr>
        <w:t xml:space="preserve">комый текст, 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пользоваться  словарями и справочниками</w:t>
      </w:r>
      <w:r>
        <w:rPr>
          <w:rFonts w:ascii="Times New Roman" w:hAnsi="Times New Roman" w:cs="Times New Roman"/>
          <w:sz w:val="28"/>
          <w:szCs w:val="28"/>
        </w:rPr>
        <w:t xml:space="preserve"> для уточнения значения незнакомых слов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447A" w:rsidRPr="00B555B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делить текст на части, составлять простой</w:t>
      </w:r>
      <w:r>
        <w:rPr>
          <w:rFonts w:ascii="Times New Roman" w:hAnsi="Times New Roman" w:cs="Times New Roman"/>
          <w:sz w:val="28"/>
          <w:szCs w:val="28"/>
        </w:rPr>
        <w:t xml:space="preserve"> и сложный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план; </w:t>
      </w:r>
    </w:p>
    <w:p w:rsidR="0016447A" w:rsidRPr="00B555B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самостоятельно формулировать главную мысль текста; 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находить в тексте материал для характеристики героя;</w:t>
      </w:r>
    </w:p>
    <w:p w:rsidR="0016447A" w:rsidRPr="00B555B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B555BC">
        <w:rPr>
          <w:rFonts w:ascii="Times New Roman" w:hAnsi="Times New Roman" w:cs="Times New Roman"/>
          <w:sz w:val="28"/>
          <w:szCs w:val="28"/>
        </w:rPr>
        <w:t xml:space="preserve">самостоятельно давать характеристику героя (портрет, черты характера и поступки, речь, отношение автора к герою; собственное отношение к герою); </w:t>
      </w:r>
    </w:p>
    <w:p w:rsidR="0016447A" w:rsidRPr="00B555B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владеть подробным и выборочным пересказом текста</w:t>
      </w:r>
      <w:r>
        <w:rPr>
          <w:rFonts w:ascii="Times New Roman" w:hAnsi="Times New Roman" w:cs="Times New Roman"/>
          <w:sz w:val="28"/>
          <w:szCs w:val="28"/>
        </w:rPr>
        <w:t xml:space="preserve"> по плану и без него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447A" w:rsidRPr="00B555B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составлять устные и письменные описания; </w:t>
      </w:r>
    </w:p>
    <w:p w:rsidR="0016447A" w:rsidRPr="00B555B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по ходу чтения представлять картины, устно выражать (рисовать) то, что представили; </w:t>
      </w:r>
    </w:p>
    <w:p w:rsidR="0016447A" w:rsidRPr="00B555B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высказывать и аргументировать своё отношение к </w:t>
      </w:r>
      <w:proofErr w:type="gramStart"/>
      <w:r w:rsidRPr="00B555BC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B555BC">
        <w:rPr>
          <w:rFonts w:ascii="Times New Roman" w:hAnsi="Times New Roman" w:cs="Times New Roman"/>
          <w:sz w:val="28"/>
          <w:szCs w:val="28"/>
        </w:rPr>
        <w:t xml:space="preserve">, в том числе к художественной стороне текста (что понравилось из прочитанного и почему); </w:t>
      </w:r>
    </w:p>
    <w:p w:rsidR="0016447A" w:rsidRPr="00B555B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относить произведения к жанрам рассказа, повести,</w:t>
      </w:r>
      <w:r>
        <w:rPr>
          <w:rFonts w:ascii="Times New Roman" w:hAnsi="Times New Roman" w:cs="Times New Roman"/>
          <w:sz w:val="28"/>
          <w:szCs w:val="28"/>
        </w:rPr>
        <w:t xml:space="preserve"> басни,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пьесы по определённым признакам; </w:t>
      </w:r>
    </w:p>
    <w:p w:rsidR="0016447A" w:rsidRPr="00B555B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различать в прозаическом произведении героев, рассказчика и автора; </w:t>
      </w:r>
    </w:p>
    <w:p w:rsidR="0016447A" w:rsidRPr="00B555B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</w:t>
      </w:r>
      <w:r w:rsidRPr="00B555BC">
        <w:rPr>
          <w:rFonts w:ascii="Times New Roman" w:hAnsi="Times New Roman" w:cs="Times New Roman"/>
          <w:sz w:val="28"/>
          <w:szCs w:val="28"/>
        </w:rPr>
        <w:t xml:space="preserve"> в художественном тексте с</w:t>
      </w:r>
      <w:r>
        <w:rPr>
          <w:rFonts w:ascii="Times New Roman" w:hAnsi="Times New Roman" w:cs="Times New Roman"/>
          <w:sz w:val="28"/>
          <w:szCs w:val="28"/>
        </w:rPr>
        <w:t>равнения, эпитеты, метафоры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447A" w:rsidRPr="00B555B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соотносить автора, название и</w:t>
      </w:r>
      <w:r>
        <w:rPr>
          <w:rFonts w:ascii="Times New Roman" w:hAnsi="Times New Roman" w:cs="Times New Roman"/>
          <w:sz w:val="28"/>
          <w:szCs w:val="28"/>
        </w:rPr>
        <w:t xml:space="preserve"> героев прочитанных произведений;</w:t>
      </w:r>
    </w:p>
    <w:p w:rsidR="0016447A" w:rsidRPr="00B555B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умение </w:t>
      </w:r>
      <w:r w:rsidRPr="00B555BC">
        <w:rPr>
          <w:rFonts w:ascii="Times New Roman" w:hAnsi="Times New Roman" w:cs="Times New Roman"/>
          <w:sz w:val="28"/>
          <w:szCs w:val="28"/>
        </w:rPr>
        <w:t>самостоятельно осваивать незнакомый т</w:t>
      </w:r>
      <w:r>
        <w:rPr>
          <w:rFonts w:ascii="Times New Roman" w:hAnsi="Times New Roman" w:cs="Times New Roman"/>
          <w:sz w:val="28"/>
          <w:szCs w:val="28"/>
        </w:rPr>
        <w:t>екст (чтение про себя, постановка</w:t>
      </w:r>
      <w:r w:rsidRPr="00B555BC">
        <w:rPr>
          <w:rFonts w:ascii="Times New Roman" w:hAnsi="Times New Roman" w:cs="Times New Roman"/>
          <w:sz w:val="28"/>
          <w:szCs w:val="28"/>
        </w:rPr>
        <w:t xml:space="preserve"> вопросов автору по ходу чтения, прогно</w:t>
      </w:r>
      <w:r>
        <w:rPr>
          <w:rFonts w:ascii="Times New Roman" w:hAnsi="Times New Roman" w:cs="Times New Roman"/>
          <w:sz w:val="28"/>
          <w:szCs w:val="28"/>
        </w:rPr>
        <w:t>зирование ответов, самоконтроль, словарная работа</w:t>
      </w:r>
      <w:r w:rsidRPr="00B555B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6447A" w:rsidRPr="00B555BC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понимать и формулировать своё отн</w:t>
      </w:r>
      <w:r>
        <w:rPr>
          <w:rFonts w:ascii="Times New Roman" w:hAnsi="Times New Roman" w:cs="Times New Roman"/>
          <w:sz w:val="28"/>
          <w:szCs w:val="28"/>
        </w:rPr>
        <w:t>ошение к авторской манере изложения</w:t>
      </w:r>
      <w:r w:rsidRPr="00B555BC">
        <w:rPr>
          <w:rFonts w:ascii="Times New Roman" w:hAnsi="Times New Roman" w:cs="Times New Roman"/>
          <w:sz w:val="28"/>
          <w:szCs w:val="28"/>
        </w:rPr>
        <w:t>;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мение</w:t>
      </w:r>
      <w:r w:rsidRPr="00B555BC">
        <w:rPr>
          <w:rFonts w:ascii="Times New Roman" w:hAnsi="Times New Roman" w:cs="Times New Roman"/>
          <w:sz w:val="28"/>
          <w:szCs w:val="28"/>
        </w:rPr>
        <w:t xml:space="preserve"> выступать перед знакомой аудиторией с небольшими сообщениями, используя иллюстрати</w:t>
      </w:r>
      <w:r>
        <w:rPr>
          <w:rFonts w:ascii="Times New Roman" w:hAnsi="Times New Roman" w:cs="Times New Roman"/>
          <w:sz w:val="28"/>
          <w:szCs w:val="28"/>
        </w:rPr>
        <w:t>вный ряд (плакаты, презентации);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выбирать интересующую литературу.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447A" w:rsidRDefault="0016447A" w:rsidP="0016447A">
      <w:pPr>
        <w:pStyle w:val="ae"/>
        <w:spacing w:line="360" w:lineRule="auto"/>
        <w:ind w:left="454" w:hanging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Иностранный язык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Иностранный язык </w:t>
      </w:r>
      <w:r w:rsidRPr="00DD60C2">
        <w:rPr>
          <w:rFonts w:ascii="Times New Roman" w:hAnsi="Times New Roman"/>
          <w:kern w:val="22"/>
          <w:sz w:val="28"/>
        </w:rPr>
        <w:t>входит</w:t>
      </w:r>
      <w:r>
        <w:rPr>
          <w:rFonts w:ascii="Times New Roman" w:hAnsi="Times New Roman"/>
          <w:kern w:val="22"/>
          <w:sz w:val="28"/>
        </w:rPr>
        <w:t xml:space="preserve"> </w:t>
      </w:r>
      <w:r w:rsidRPr="00DD60C2">
        <w:rPr>
          <w:rFonts w:ascii="Times New Roman" w:hAnsi="Times New Roman"/>
          <w:kern w:val="22"/>
          <w:sz w:val="28"/>
        </w:rPr>
        <w:t>в число</w:t>
      </w:r>
      <w:r>
        <w:rPr>
          <w:rFonts w:ascii="Times New Roman" w:hAnsi="Times New Roman"/>
          <w:kern w:val="22"/>
          <w:sz w:val="28"/>
        </w:rPr>
        <w:t xml:space="preserve"> учебных предметов предметной области «Филология»</w:t>
      </w:r>
      <w:r w:rsidRPr="00DD60C2">
        <w:rPr>
          <w:rFonts w:ascii="Times New Roman" w:hAnsi="Times New Roman"/>
          <w:kern w:val="22"/>
          <w:sz w:val="28"/>
        </w:rPr>
        <w:t xml:space="preserve"> и </w:t>
      </w:r>
      <w:r>
        <w:rPr>
          <w:rFonts w:ascii="Times New Roman" w:hAnsi="Times New Roman"/>
          <w:kern w:val="22"/>
          <w:sz w:val="28"/>
        </w:rPr>
        <w:t xml:space="preserve"> призван формировать</w:t>
      </w:r>
      <w:r w:rsidRPr="00DD60C2">
        <w:rPr>
          <w:rFonts w:ascii="Times New Roman" w:hAnsi="Times New Roman"/>
          <w:kern w:val="22"/>
          <w:sz w:val="28"/>
        </w:rPr>
        <w:t xml:space="preserve"> ком</w:t>
      </w:r>
      <w:r>
        <w:rPr>
          <w:rFonts w:ascii="Times New Roman" w:hAnsi="Times New Roman"/>
          <w:kern w:val="22"/>
          <w:sz w:val="28"/>
        </w:rPr>
        <w:t>муникативную культуру обучающегося</w:t>
      </w:r>
      <w:r w:rsidRPr="00DD60C2">
        <w:rPr>
          <w:rFonts w:ascii="Times New Roman" w:hAnsi="Times New Roman"/>
          <w:kern w:val="22"/>
          <w:sz w:val="28"/>
        </w:rPr>
        <w:t>, способствует его общему</w:t>
      </w:r>
      <w:r>
        <w:rPr>
          <w:rFonts w:ascii="Times New Roman" w:hAnsi="Times New Roman"/>
          <w:kern w:val="22"/>
          <w:sz w:val="28"/>
        </w:rPr>
        <w:t xml:space="preserve"> </w:t>
      </w:r>
      <w:r w:rsidRPr="00DD60C2">
        <w:rPr>
          <w:rFonts w:ascii="Times New Roman" w:hAnsi="Times New Roman"/>
          <w:kern w:val="22"/>
          <w:sz w:val="28"/>
        </w:rPr>
        <w:t>речевому развитию, рас</w:t>
      </w:r>
      <w:r>
        <w:rPr>
          <w:rFonts w:ascii="Times New Roman" w:hAnsi="Times New Roman"/>
          <w:kern w:val="22"/>
          <w:sz w:val="28"/>
        </w:rPr>
        <w:t xml:space="preserve">ширению кругозора и воспитанию. 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Основными </w:t>
      </w:r>
      <w:r w:rsidRPr="00675630">
        <w:rPr>
          <w:rFonts w:ascii="Times New Roman" w:hAnsi="Times New Roman"/>
          <w:b/>
          <w:kern w:val="22"/>
          <w:sz w:val="28"/>
        </w:rPr>
        <w:t xml:space="preserve">задачами </w:t>
      </w:r>
      <w:r>
        <w:rPr>
          <w:rFonts w:ascii="Times New Roman" w:hAnsi="Times New Roman"/>
          <w:kern w:val="22"/>
          <w:sz w:val="28"/>
        </w:rPr>
        <w:t>уроков иностранного языка являются: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>расширение лингвистическ</w:t>
      </w:r>
      <w:r>
        <w:rPr>
          <w:rFonts w:ascii="Times New Roman" w:hAnsi="Times New Roman"/>
          <w:kern w:val="22"/>
          <w:sz w:val="28"/>
        </w:rPr>
        <w:t>ого кругозора обучающихся</w:t>
      </w:r>
      <w:r w:rsidRPr="00A141CA">
        <w:rPr>
          <w:rFonts w:ascii="Times New Roman" w:hAnsi="Times New Roman"/>
          <w:kern w:val="22"/>
          <w:sz w:val="28"/>
        </w:rPr>
        <w:t>; освоение элементарных лингвистических представлен</w:t>
      </w:r>
      <w:r>
        <w:rPr>
          <w:rFonts w:ascii="Times New Roman" w:hAnsi="Times New Roman"/>
          <w:kern w:val="22"/>
          <w:sz w:val="28"/>
        </w:rPr>
        <w:t xml:space="preserve">ий, доступных </w:t>
      </w:r>
      <w:proofErr w:type="gramStart"/>
      <w:r>
        <w:rPr>
          <w:rFonts w:ascii="Times New Roman" w:hAnsi="Times New Roman"/>
          <w:kern w:val="22"/>
          <w:sz w:val="28"/>
        </w:rPr>
        <w:t>обучающимся</w:t>
      </w:r>
      <w:proofErr w:type="gramEnd"/>
      <w:r w:rsidRPr="00A141CA">
        <w:rPr>
          <w:rFonts w:ascii="Times New Roman" w:hAnsi="Times New Roman"/>
          <w:kern w:val="22"/>
          <w:sz w:val="28"/>
        </w:rPr>
        <w:t xml:space="preserve"> и необходимых для овладения устной и письменной речью на иностранно</w:t>
      </w:r>
      <w:r>
        <w:rPr>
          <w:rFonts w:ascii="Times New Roman" w:hAnsi="Times New Roman"/>
          <w:kern w:val="22"/>
          <w:sz w:val="28"/>
        </w:rPr>
        <w:t>м языке на элементарном уровне;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- обеспечение коммуникативно-</w:t>
      </w:r>
      <w:r w:rsidRPr="00A141CA">
        <w:rPr>
          <w:rFonts w:ascii="Times New Roman" w:hAnsi="Times New Roman"/>
          <w:kern w:val="22"/>
          <w:sz w:val="28"/>
        </w:rPr>
        <w:t>психологичес</w:t>
      </w:r>
      <w:r>
        <w:rPr>
          <w:rFonts w:ascii="Times New Roman" w:hAnsi="Times New Roman"/>
          <w:kern w:val="22"/>
          <w:sz w:val="28"/>
        </w:rPr>
        <w:t xml:space="preserve">кой адаптации </w:t>
      </w:r>
      <w:proofErr w:type="gramStart"/>
      <w:r>
        <w:rPr>
          <w:rFonts w:ascii="Times New Roman" w:hAnsi="Times New Roman"/>
          <w:kern w:val="22"/>
          <w:sz w:val="28"/>
        </w:rPr>
        <w:t>обучающихся</w:t>
      </w:r>
      <w:proofErr w:type="gramEnd"/>
      <w:r w:rsidRPr="00A141CA">
        <w:rPr>
          <w:rFonts w:ascii="Times New Roman" w:hAnsi="Times New Roman"/>
          <w:kern w:val="22"/>
          <w:sz w:val="28"/>
        </w:rPr>
        <w:t xml:space="preserve"> к новому языковому миру для преодоления в дальнейшем психологического барьера и использования иностранного языка </w:t>
      </w:r>
      <w:r>
        <w:rPr>
          <w:rFonts w:ascii="Times New Roman" w:hAnsi="Times New Roman"/>
          <w:kern w:val="22"/>
          <w:sz w:val="28"/>
        </w:rPr>
        <w:t>как средства общения;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>развитие лично</w:t>
      </w:r>
      <w:r>
        <w:rPr>
          <w:rFonts w:ascii="Times New Roman" w:hAnsi="Times New Roman"/>
          <w:kern w:val="22"/>
          <w:sz w:val="28"/>
        </w:rPr>
        <w:t>стных качеств обучающегося</w:t>
      </w:r>
      <w:r w:rsidRPr="00A141CA">
        <w:rPr>
          <w:rFonts w:ascii="Times New Roman" w:hAnsi="Times New Roman"/>
          <w:kern w:val="22"/>
          <w:sz w:val="28"/>
        </w:rPr>
        <w:t>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lastRenderedPageBreak/>
        <w:t xml:space="preserve">- </w:t>
      </w:r>
      <w:r w:rsidRPr="00A141CA">
        <w:rPr>
          <w:rFonts w:ascii="Times New Roman" w:hAnsi="Times New Roman"/>
          <w:kern w:val="22"/>
          <w:sz w:val="28"/>
        </w:rPr>
        <w:t>ра</w:t>
      </w:r>
      <w:r>
        <w:rPr>
          <w:rFonts w:ascii="Times New Roman" w:hAnsi="Times New Roman"/>
          <w:kern w:val="22"/>
          <w:sz w:val="28"/>
        </w:rPr>
        <w:t>звитие эмоциональной сферы обучающихся</w:t>
      </w:r>
      <w:r w:rsidRPr="00A141CA">
        <w:rPr>
          <w:rFonts w:ascii="Times New Roman" w:hAnsi="Times New Roman"/>
          <w:kern w:val="22"/>
          <w:sz w:val="28"/>
        </w:rPr>
        <w:t xml:space="preserve"> в процессе обучающих игр, учебных спектаклей с исп</w:t>
      </w:r>
      <w:r>
        <w:rPr>
          <w:rFonts w:ascii="Times New Roman" w:hAnsi="Times New Roman"/>
          <w:kern w:val="22"/>
          <w:sz w:val="28"/>
        </w:rPr>
        <w:t>ользованием иностранного языка;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- приобщение обучающихся</w:t>
      </w:r>
      <w:r w:rsidRPr="00A141CA">
        <w:rPr>
          <w:rFonts w:ascii="Times New Roman" w:hAnsi="Times New Roman"/>
          <w:kern w:val="22"/>
          <w:sz w:val="28"/>
        </w:rPr>
        <w:t xml:space="preserve"> к новому социальному опыту за счет проигрывания на иностранном языке различных ролей в игровых ситуациях, типичных для семейного, бытового, учеб</w:t>
      </w:r>
      <w:r>
        <w:rPr>
          <w:rFonts w:ascii="Times New Roman" w:hAnsi="Times New Roman"/>
          <w:kern w:val="22"/>
          <w:sz w:val="28"/>
        </w:rPr>
        <w:t>ного общения;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proofErr w:type="gramStart"/>
      <w:r>
        <w:rPr>
          <w:rFonts w:ascii="Times New Roman" w:hAnsi="Times New Roman"/>
          <w:kern w:val="22"/>
          <w:sz w:val="28"/>
        </w:rPr>
        <w:t>- духовно-нравственное воспитание обучающихся, понимание и соблюдение ими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 xml:space="preserve">развитие познавательных способностей, овладение умением координированной работы с разными компонентами </w:t>
      </w:r>
      <w:r>
        <w:rPr>
          <w:rFonts w:ascii="Times New Roman" w:hAnsi="Times New Roman"/>
          <w:kern w:val="22"/>
          <w:sz w:val="28"/>
        </w:rPr>
        <w:t>учебно-</w:t>
      </w:r>
      <w:r w:rsidRPr="00A141CA">
        <w:rPr>
          <w:rFonts w:ascii="Times New Roman" w:hAnsi="Times New Roman"/>
          <w:kern w:val="22"/>
          <w:sz w:val="28"/>
        </w:rPr>
        <w:t xml:space="preserve">методического комплекта (учебником, рабочей тетрадью, </w:t>
      </w:r>
      <w:proofErr w:type="spellStart"/>
      <w:r w:rsidRPr="00A141CA">
        <w:rPr>
          <w:rFonts w:ascii="Times New Roman" w:hAnsi="Times New Roman"/>
          <w:kern w:val="22"/>
          <w:sz w:val="28"/>
        </w:rPr>
        <w:t>аудиоприложением</w:t>
      </w:r>
      <w:proofErr w:type="spellEnd"/>
      <w:r w:rsidRPr="00A141CA">
        <w:rPr>
          <w:rFonts w:ascii="Times New Roman" w:hAnsi="Times New Roman"/>
          <w:kern w:val="22"/>
          <w:sz w:val="28"/>
        </w:rPr>
        <w:t xml:space="preserve">, мультимедийным приложением и т. д.), </w:t>
      </w:r>
      <w:r>
        <w:rPr>
          <w:rFonts w:ascii="Times New Roman" w:hAnsi="Times New Roman"/>
          <w:kern w:val="22"/>
          <w:sz w:val="28"/>
        </w:rPr>
        <w:t>умением работы в паре, в группе;</w:t>
      </w:r>
    </w:p>
    <w:p w:rsidR="0016447A" w:rsidRPr="00A141C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- минимизация негативного влияния языковой интерференции.</w:t>
      </w:r>
      <w:r w:rsidRPr="00A141CA">
        <w:rPr>
          <w:rFonts w:ascii="Times New Roman" w:hAnsi="Times New Roman"/>
          <w:kern w:val="22"/>
          <w:sz w:val="28"/>
        </w:rPr>
        <w:t xml:space="preserve"> 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В процессе освоения содержания учебного предмета «Иностранный язык» формируются: </w:t>
      </w:r>
      <w:r w:rsidRPr="007C3151">
        <w:rPr>
          <w:rFonts w:ascii="Times New Roman" w:hAnsi="Times New Roman"/>
          <w:kern w:val="22"/>
          <w:sz w:val="28"/>
        </w:rPr>
        <w:t>коммуникативные умения в основных видах речевой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 xml:space="preserve">деятельности: </w:t>
      </w:r>
      <w:proofErr w:type="spellStart"/>
      <w:r w:rsidRPr="007C3151">
        <w:rPr>
          <w:rFonts w:ascii="Times New Roman" w:hAnsi="Times New Roman"/>
          <w:kern w:val="22"/>
          <w:sz w:val="28"/>
        </w:rPr>
        <w:t>аудировании</w:t>
      </w:r>
      <w:proofErr w:type="spellEnd"/>
      <w:r w:rsidRPr="007C3151">
        <w:rPr>
          <w:rFonts w:ascii="Times New Roman" w:hAnsi="Times New Roman"/>
          <w:kern w:val="22"/>
          <w:sz w:val="28"/>
        </w:rPr>
        <w:t>, говорении, чтении и письме; языковые сре</w:t>
      </w:r>
      <w:r>
        <w:rPr>
          <w:rFonts w:ascii="Times New Roman" w:hAnsi="Times New Roman"/>
          <w:kern w:val="22"/>
          <w:sz w:val="28"/>
        </w:rPr>
        <w:t xml:space="preserve">дства и навыки пользования ими; </w:t>
      </w:r>
      <w:r w:rsidRPr="007C3151">
        <w:rPr>
          <w:rFonts w:ascii="Times New Roman" w:hAnsi="Times New Roman"/>
          <w:kern w:val="22"/>
          <w:sz w:val="28"/>
        </w:rPr>
        <w:t xml:space="preserve">социокультурная осведомленность; </w:t>
      </w:r>
      <w:proofErr w:type="spellStart"/>
      <w:r w:rsidRPr="007C3151">
        <w:rPr>
          <w:rFonts w:ascii="Times New Roman" w:hAnsi="Times New Roman"/>
          <w:kern w:val="22"/>
          <w:sz w:val="28"/>
        </w:rPr>
        <w:t>общеучебные</w:t>
      </w:r>
      <w:proofErr w:type="spellEnd"/>
      <w:r w:rsidRPr="007C3151">
        <w:rPr>
          <w:rFonts w:ascii="Times New Roman" w:hAnsi="Times New Roman"/>
          <w:kern w:val="22"/>
          <w:sz w:val="28"/>
        </w:rPr>
        <w:t xml:space="preserve"> и специальные учебные умения. 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Основным в</w:t>
      </w:r>
      <w:r w:rsidRPr="007C3151">
        <w:rPr>
          <w:rFonts w:ascii="Times New Roman" w:hAnsi="Times New Roman"/>
          <w:kern w:val="22"/>
          <w:sz w:val="28"/>
        </w:rPr>
        <w:t xml:space="preserve"> сод</w:t>
      </w:r>
      <w:r>
        <w:rPr>
          <w:rFonts w:ascii="Times New Roman" w:hAnsi="Times New Roman"/>
          <w:kern w:val="22"/>
          <w:sz w:val="28"/>
        </w:rPr>
        <w:t>ержании являе</w:t>
      </w:r>
      <w:r w:rsidRPr="007C3151">
        <w:rPr>
          <w:rFonts w:ascii="Times New Roman" w:hAnsi="Times New Roman"/>
          <w:kern w:val="22"/>
          <w:sz w:val="28"/>
        </w:rPr>
        <w:t>тся</w:t>
      </w:r>
      <w:r>
        <w:rPr>
          <w:rFonts w:ascii="Times New Roman" w:hAnsi="Times New Roman"/>
          <w:kern w:val="22"/>
          <w:sz w:val="28"/>
        </w:rPr>
        <w:t xml:space="preserve"> формирование коммуникативных умений</w:t>
      </w:r>
      <w:r w:rsidRPr="007C3151">
        <w:rPr>
          <w:rFonts w:ascii="Times New Roman" w:hAnsi="Times New Roman"/>
          <w:kern w:val="22"/>
          <w:sz w:val="28"/>
        </w:rPr>
        <w:t>, которые представляют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>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>оперирования ими в процессе общения в устной и письменной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>форме. Таким образом, языковые навыки представляют собой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>часть названных сложных коммуникативных умений. Формирование коммуникативной компетенции также неразрывно связано с со</w:t>
      </w:r>
      <w:r>
        <w:rPr>
          <w:rFonts w:ascii="Times New Roman" w:hAnsi="Times New Roman"/>
          <w:kern w:val="22"/>
          <w:sz w:val="28"/>
        </w:rPr>
        <w:t xml:space="preserve">циокультурной осведомленностью </w:t>
      </w:r>
      <w:proofErr w:type="gramStart"/>
      <w:r>
        <w:rPr>
          <w:rFonts w:ascii="Times New Roman" w:hAnsi="Times New Roman"/>
          <w:kern w:val="22"/>
          <w:sz w:val="28"/>
        </w:rPr>
        <w:t>обучающихся</w:t>
      </w:r>
      <w:proofErr w:type="gramEnd"/>
      <w:r>
        <w:rPr>
          <w:rFonts w:ascii="Times New Roman" w:hAnsi="Times New Roman"/>
          <w:kern w:val="22"/>
          <w:sz w:val="28"/>
        </w:rPr>
        <w:t>. Все указанное находи</w:t>
      </w:r>
      <w:r w:rsidRPr="007C3151">
        <w:rPr>
          <w:rFonts w:ascii="Times New Roman" w:hAnsi="Times New Roman"/>
          <w:kern w:val="22"/>
          <w:sz w:val="28"/>
        </w:rPr>
        <w:t>тся в тесной взаимосвязи,</w:t>
      </w:r>
      <w:r>
        <w:rPr>
          <w:rFonts w:ascii="Times New Roman" w:hAnsi="Times New Roman"/>
          <w:kern w:val="22"/>
          <w:sz w:val="28"/>
        </w:rPr>
        <w:t xml:space="preserve"> что обеспечивает</w:t>
      </w:r>
      <w:r w:rsidRPr="007C3151">
        <w:rPr>
          <w:rFonts w:ascii="Times New Roman" w:hAnsi="Times New Roman"/>
          <w:kern w:val="22"/>
          <w:sz w:val="28"/>
        </w:rPr>
        <w:t xml:space="preserve"> единство учебного предмета «Инос</w:t>
      </w:r>
      <w:r>
        <w:rPr>
          <w:rFonts w:ascii="Times New Roman" w:hAnsi="Times New Roman"/>
          <w:kern w:val="22"/>
          <w:sz w:val="28"/>
        </w:rPr>
        <w:t>транный язык». При этом</w:t>
      </w:r>
      <w:r w:rsidRPr="007C3151">
        <w:rPr>
          <w:rFonts w:ascii="Times New Roman" w:hAnsi="Times New Roman"/>
          <w:kern w:val="22"/>
          <w:sz w:val="28"/>
        </w:rPr>
        <w:t xml:space="preserve"> овладение письменными формами общения (чтением и письмом), связанное с необходимостью формирования техники</w:t>
      </w:r>
      <w:r>
        <w:rPr>
          <w:rFonts w:ascii="Times New Roman" w:hAnsi="Times New Roman"/>
          <w:kern w:val="22"/>
          <w:sz w:val="28"/>
        </w:rPr>
        <w:t xml:space="preserve"> чтения и техники письма, </w:t>
      </w:r>
      <w:r w:rsidRPr="007C3151">
        <w:rPr>
          <w:rFonts w:ascii="Times New Roman" w:hAnsi="Times New Roman"/>
          <w:kern w:val="22"/>
          <w:sz w:val="28"/>
        </w:rPr>
        <w:lastRenderedPageBreak/>
        <w:t>происходит более медленно. Поэтому темпы овладения разными видами речевой деятельности</w:t>
      </w:r>
      <w:r>
        <w:rPr>
          <w:rFonts w:ascii="Times New Roman" w:hAnsi="Times New Roman"/>
          <w:kern w:val="22"/>
          <w:sz w:val="28"/>
        </w:rPr>
        <w:t xml:space="preserve"> (устной/письменной) </w:t>
      </w:r>
      <w:r w:rsidRPr="007C3151">
        <w:rPr>
          <w:rFonts w:ascii="Times New Roman" w:hAnsi="Times New Roman"/>
          <w:kern w:val="22"/>
          <w:sz w:val="28"/>
        </w:rPr>
        <w:t>уравниваются только к ко</w:t>
      </w:r>
      <w:r>
        <w:rPr>
          <w:rFonts w:ascii="Times New Roman" w:hAnsi="Times New Roman"/>
          <w:kern w:val="22"/>
          <w:sz w:val="28"/>
        </w:rPr>
        <w:t>нцу обучения в начальной школе.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Программа учебного предмета «Иностранный язык» представлена разделами «Предметное содержание речи», «Коммуникативные умения по видам речевой деятельности», «Языковые средства и навыки пользования ими».</w:t>
      </w:r>
    </w:p>
    <w:p w:rsidR="0016447A" w:rsidRPr="007F14D5" w:rsidRDefault="0016447A" w:rsidP="0016447A">
      <w:pPr>
        <w:spacing w:after="0" w:line="360" w:lineRule="auto"/>
        <w:jc w:val="center"/>
        <w:rPr>
          <w:rFonts w:ascii="Times New Roman" w:hAnsi="Times New Roman"/>
          <w:b/>
          <w:i/>
          <w:kern w:val="22"/>
          <w:sz w:val="28"/>
        </w:rPr>
      </w:pPr>
      <w:r w:rsidRPr="007F14D5">
        <w:rPr>
          <w:rFonts w:ascii="Times New Roman" w:hAnsi="Times New Roman"/>
          <w:b/>
          <w:i/>
          <w:kern w:val="22"/>
          <w:sz w:val="28"/>
        </w:rPr>
        <w:t>Предметное содержание речи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750B">
        <w:rPr>
          <w:rFonts w:ascii="Times New Roman" w:hAnsi="Times New Roman"/>
          <w:b/>
          <w:sz w:val="28"/>
        </w:rPr>
        <w:t xml:space="preserve">Знакомство. </w:t>
      </w:r>
      <w:r w:rsidRPr="0052750B">
        <w:rPr>
          <w:rFonts w:ascii="Times New Roman" w:hAnsi="Times New Roman"/>
          <w:sz w:val="28"/>
        </w:rPr>
        <w:t>С одноклассниками, учителем, персонажами</w:t>
      </w:r>
      <w:r>
        <w:rPr>
          <w:rFonts w:ascii="Times New Roman" w:hAnsi="Times New Roman"/>
          <w:sz w:val="28"/>
        </w:rPr>
        <w:t xml:space="preserve"> детских </w:t>
      </w:r>
      <w:r w:rsidRPr="0052750B">
        <w:rPr>
          <w:rFonts w:ascii="Times New Roman" w:hAnsi="Times New Roman"/>
          <w:sz w:val="28"/>
        </w:rPr>
        <w:t>произведений: имя, возраст. Приветствие, прощание</w:t>
      </w:r>
      <w:r>
        <w:rPr>
          <w:rFonts w:ascii="Times New Roman" w:hAnsi="Times New Roman"/>
          <w:sz w:val="28"/>
        </w:rPr>
        <w:t xml:space="preserve"> </w:t>
      </w:r>
      <w:r w:rsidRPr="0052750B">
        <w:rPr>
          <w:rFonts w:ascii="Times New Roman" w:hAnsi="Times New Roman"/>
          <w:sz w:val="28"/>
        </w:rPr>
        <w:t xml:space="preserve">(с использованием типичных фраз речевого этикета). </w:t>
      </w:r>
    </w:p>
    <w:p w:rsidR="0016447A" w:rsidRPr="00CF291C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52750B">
        <w:rPr>
          <w:rFonts w:ascii="Times New Roman" w:hAnsi="Times New Roman"/>
          <w:b/>
          <w:sz w:val="28"/>
        </w:rPr>
        <w:t xml:space="preserve">Я и моя семья. </w:t>
      </w:r>
      <w:r w:rsidRPr="00CF291C">
        <w:rPr>
          <w:rFonts w:ascii="Times New Roman" w:hAnsi="Times New Roman"/>
          <w:kern w:val="28"/>
          <w:sz w:val="28"/>
        </w:rPr>
        <w:t xml:space="preserve">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 Рождество. Подарки. 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2750B">
        <w:rPr>
          <w:rFonts w:ascii="Times New Roman" w:hAnsi="Times New Roman"/>
          <w:b/>
          <w:sz w:val="28"/>
        </w:rPr>
        <w:t xml:space="preserve">Мир моих увлечений. </w:t>
      </w:r>
      <w:r w:rsidRPr="00CF291C">
        <w:rPr>
          <w:rFonts w:ascii="Times New Roman" w:hAnsi="Times New Roman"/>
          <w:kern w:val="28"/>
          <w:sz w:val="28"/>
        </w:rPr>
        <w:t>Мои любимые занятия. Виды спорта и спортивные игры. Мои любимые сказки. Выходной день ( в зоопарке, цирке), каникулы</w:t>
      </w:r>
      <w:proofErr w:type="gramStart"/>
      <w:r w:rsidRPr="0052750B">
        <w:rPr>
          <w:rFonts w:ascii="Times New Roman" w:hAnsi="Times New Roman"/>
          <w:sz w:val="28"/>
        </w:rPr>
        <w:t xml:space="preserve"> </w:t>
      </w:r>
      <w:r w:rsidRPr="0052750B">
        <w:rPr>
          <w:rFonts w:ascii="Times New Roman" w:hAnsi="Times New Roman"/>
          <w:i/>
          <w:sz w:val="28"/>
        </w:rPr>
        <w:t>.</w:t>
      </w:r>
      <w:proofErr w:type="gramEnd"/>
      <w:r>
        <w:rPr>
          <w:rFonts w:ascii="Times New Roman" w:hAnsi="Times New Roman"/>
          <w:i/>
          <w:sz w:val="28"/>
        </w:rPr>
        <w:t xml:space="preserve"> 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750B">
        <w:rPr>
          <w:rFonts w:ascii="Times New Roman" w:hAnsi="Times New Roman"/>
          <w:b/>
          <w:sz w:val="28"/>
        </w:rPr>
        <w:t xml:space="preserve">Я и мои друзья. </w:t>
      </w:r>
      <w:r w:rsidRPr="0052750B">
        <w:rPr>
          <w:rFonts w:ascii="Times New Roman" w:hAnsi="Times New Roman"/>
          <w:sz w:val="28"/>
        </w:rPr>
        <w:t>Имя, возраст, внешность, характер, увлечения/хо</w:t>
      </w:r>
      <w:r>
        <w:rPr>
          <w:rFonts w:ascii="Times New Roman" w:hAnsi="Times New Roman"/>
          <w:sz w:val="28"/>
        </w:rPr>
        <w:t xml:space="preserve">бби. Совместные занятия. Письмо </w:t>
      </w:r>
      <w:r w:rsidRPr="0052750B">
        <w:rPr>
          <w:rFonts w:ascii="Times New Roman" w:hAnsi="Times New Roman"/>
          <w:sz w:val="28"/>
        </w:rPr>
        <w:t>зарубежному</w:t>
      </w:r>
      <w:r>
        <w:rPr>
          <w:rFonts w:ascii="Times New Roman" w:hAnsi="Times New Roman"/>
          <w:sz w:val="28"/>
        </w:rPr>
        <w:t xml:space="preserve"> </w:t>
      </w:r>
      <w:r w:rsidRPr="0052750B">
        <w:rPr>
          <w:rFonts w:ascii="Times New Roman" w:hAnsi="Times New Roman"/>
          <w:sz w:val="28"/>
        </w:rPr>
        <w:t xml:space="preserve">другу. </w:t>
      </w:r>
      <w:proofErr w:type="gramStart"/>
      <w:r w:rsidRPr="0052750B">
        <w:rPr>
          <w:rFonts w:ascii="Times New Roman" w:hAnsi="Times New Roman"/>
          <w:sz w:val="28"/>
        </w:rPr>
        <w:t>Любимое домаш</w:t>
      </w:r>
      <w:r>
        <w:rPr>
          <w:rFonts w:ascii="Times New Roman" w:hAnsi="Times New Roman"/>
          <w:sz w:val="28"/>
        </w:rPr>
        <w:t>нее животное: кличка</w:t>
      </w:r>
      <w:r w:rsidRPr="0052750B">
        <w:rPr>
          <w:rFonts w:ascii="Times New Roman" w:hAnsi="Times New Roman"/>
          <w:sz w:val="28"/>
        </w:rPr>
        <w:t xml:space="preserve">, возраст, цвет, размер, характер, что умеет делать. </w:t>
      </w:r>
      <w:proofErr w:type="gramEnd"/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750B">
        <w:rPr>
          <w:rFonts w:ascii="Times New Roman" w:hAnsi="Times New Roman"/>
          <w:b/>
          <w:sz w:val="28"/>
        </w:rPr>
        <w:t xml:space="preserve">Моя школа. </w:t>
      </w:r>
      <w:r w:rsidRPr="0052750B">
        <w:rPr>
          <w:rFonts w:ascii="Times New Roman" w:hAnsi="Times New Roman"/>
          <w:sz w:val="28"/>
        </w:rPr>
        <w:t xml:space="preserve">Классная комната, учебные предметы, школьные принадлежности. Учебные занятия на уроках. </w:t>
      </w:r>
    </w:p>
    <w:p w:rsidR="0016447A" w:rsidRPr="00CF291C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52750B">
        <w:rPr>
          <w:rFonts w:ascii="Times New Roman" w:hAnsi="Times New Roman"/>
          <w:b/>
          <w:sz w:val="28"/>
        </w:rPr>
        <w:t xml:space="preserve">Мир вокруг меня. </w:t>
      </w:r>
      <w:r w:rsidRPr="00CF291C">
        <w:rPr>
          <w:rFonts w:ascii="Times New Roman" w:hAnsi="Times New Roman"/>
          <w:kern w:val="28"/>
          <w:sz w:val="28"/>
        </w:rPr>
        <w:t xml:space="preserve">Мой дом/квартира/комната: названия комнат, их размер, предметы мебели и интерьера. Природа. Дикие и домашние животные. Любимое время года. Погода. </w:t>
      </w:r>
    </w:p>
    <w:p w:rsidR="0016447A" w:rsidRPr="008D2DC0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750B">
        <w:rPr>
          <w:rFonts w:ascii="Times New Roman" w:hAnsi="Times New Roman"/>
          <w:b/>
          <w:sz w:val="28"/>
        </w:rPr>
        <w:t xml:space="preserve">Страна/страны изучаемого языка и родная страна. </w:t>
      </w:r>
      <w:r w:rsidRPr="0052750B">
        <w:rPr>
          <w:rFonts w:ascii="Times New Roman" w:hAnsi="Times New Roman"/>
          <w:sz w:val="28"/>
        </w:rPr>
        <w:t xml:space="preserve">Общие сведения: </w:t>
      </w:r>
      <w:r w:rsidRPr="00CF291C">
        <w:rPr>
          <w:rFonts w:ascii="Times New Roman" w:hAnsi="Times New Roman"/>
          <w:kern w:val="28"/>
          <w:sz w:val="28"/>
        </w:rPr>
        <w:t xml:space="preserve">название, столица. Литературные персонажи популярных книг моих сверстников (имена героев книг, черты характера). Небольшие произведения </w:t>
      </w:r>
      <w:r w:rsidRPr="00CF291C">
        <w:rPr>
          <w:rFonts w:ascii="Times New Roman" w:hAnsi="Times New Roman"/>
          <w:kern w:val="28"/>
          <w:sz w:val="28"/>
        </w:rPr>
        <w:lastRenderedPageBreak/>
        <w:t>детского фольклора на изучаемом иностранном языке (рифмовки, стихи, песни, сказки). Некоторые формы речевого и неречевого этикета стран изучаемого языка в ряде ситуаций общения (в школе, во время</w:t>
      </w:r>
      <w:r>
        <w:rPr>
          <w:rFonts w:ascii="Times New Roman" w:hAnsi="Times New Roman"/>
          <w:sz w:val="28"/>
        </w:rPr>
        <w:t xml:space="preserve"> совместной игры, в магазине).</w:t>
      </w:r>
    </w:p>
    <w:p w:rsidR="0016447A" w:rsidRPr="00E966F5" w:rsidRDefault="0016447A" w:rsidP="0016447A">
      <w:pPr>
        <w:spacing w:after="0" w:line="360" w:lineRule="auto"/>
        <w:jc w:val="center"/>
        <w:rPr>
          <w:rFonts w:ascii="Times New Roman" w:hAnsi="Times New Roman"/>
          <w:i/>
          <w:kern w:val="28"/>
          <w:sz w:val="28"/>
        </w:rPr>
      </w:pPr>
      <w:r w:rsidRPr="00E966F5">
        <w:rPr>
          <w:rFonts w:ascii="Times New Roman" w:hAnsi="Times New Roman"/>
          <w:b/>
          <w:i/>
          <w:kern w:val="28"/>
          <w:sz w:val="28"/>
        </w:rPr>
        <w:t>Коммуникативные умения по видам речевой деятельности</w:t>
      </w:r>
    </w:p>
    <w:p w:rsidR="0016447A" w:rsidRPr="0052750B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</w:t>
      </w:r>
      <w:r w:rsidRPr="0052750B">
        <w:rPr>
          <w:rFonts w:ascii="Times New Roman" w:hAnsi="Times New Roman"/>
          <w:b/>
          <w:sz w:val="28"/>
        </w:rPr>
        <w:t>оворени</w:t>
      </w:r>
      <w:r>
        <w:rPr>
          <w:rFonts w:ascii="Times New Roman" w:hAnsi="Times New Roman"/>
          <w:b/>
          <w:sz w:val="28"/>
        </w:rPr>
        <w:t>е</w:t>
      </w:r>
    </w:p>
    <w:p w:rsidR="0016447A" w:rsidRPr="0052750B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750B">
        <w:rPr>
          <w:rFonts w:ascii="Times New Roman" w:hAnsi="Times New Roman"/>
          <w:i/>
          <w:sz w:val="28"/>
        </w:rPr>
        <w:t>1. Диалогическая форма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</w:t>
      </w:r>
      <w:r w:rsidRPr="0052750B">
        <w:rPr>
          <w:rFonts w:ascii="Times New Roman" w:hAnsi="Times New Roman"/>
          <w:sz w:val="28"/>
        </w:rPr>
        <w:t>тикетные диалоги в типичных ситуациях бытового, учеб</w:t>
      </w:r>
      <w:r>
        <w:rPr>
          <w:rFonts w:ascii="Times New Roman" w:hAnsi="Times New Roman"/>
          <w:sz w:val="28"/>
        </w:rPr>
        <w:t>но-</w:t>
      </w:r>
      <w:r w:rsidRPr="0052750B">
        <w:rPr>
          <w:rFonts w:ascii="Times New Roman" w:hAnsi="Times New Roman"/>
          <w:sz w:val="28"/>
        </w:rPr>
        <w:t xml:space="preserve">трудового и межкультурного общения; </w:t>
      </w:r>
      <w:r>
        <w:rPr>
          <w:rFonts w:ascii="Times New Roman" w:hAnsi="Times New Roman"/>
          <w:sz w:val="28"/>
        </w:rPr>
        <w:t>диалог-</w:t>
      </w:r>
      <w:r w:rsidRPr="0052750B">
        <w:rPr>
          <w:rFonts w:ascii="Times New Roman" w:hAnsi="Times New Roman"/>
          <w:sz w:val="28"/>
        </w:rPr>
        <w:t xml:space="preserve">расспрос (запрос информации и ответ на него); диалог </w:t>
      </w:r>
      <w:r>
        <w:rPr>
          <w:rFonts w:ascii="Times New Roman" w:hAnsi="Times New Roman"/>
          <w:sz w:val="28"/>
        </w:rPr>
        <w:t xml:space="preserve">- </w:t>
      </w:r>
      <w:r w:rsidRPr="0052750B">
        <w:rPr>
          <w:rFonts w:ascii="Times New Roman" w:hAnsi="Times New Roman"/>
          <w:sz w:val="28"/>
        </w:rPr>
        <w:t>побуждение к действию.</w:t>
      </w:r>
    </w:p>
    <w:p w:rsidR="0016447A" w:rsidRPr="0052750B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2.</w:t>
      </w:r>
      <w:r w:rsidRPr="0052750B">
        <w:rPr>
          <w:rFonts w:ascii="Times New Roman" w:hAnsi="Times New Roman"/>
          <w:i/>
          <w:sz w:val="28"/>
        </w:rPr>
        <w:t>Монологическая форма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коммуникативные типы</w:t>
      </w:r>
      <w:r w:rsidRPr="0052750B">
        <w:rPr>
          <w:rFonts w:ascii="Times New Roman" w:hAnsi="Times New Roman"/>
          <w:sz w:val="28"/>
        </w:rPr>
        <w:t xml:space="preserve"> речи: описание, сообщение, рассказ, характеристика (персонажей). </w:t>
      </w:r>
    </w:p>
    <w:p w:rsidR="0016447A" w:rsidRPr="0052750B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А</w:t>
      </w:r>
      <w:r w:rsidRPr="0052750B">
        <w:rPr>
          <w:rFonts w:ascii="Times New Roman" w:hAnsi="Times New Roman"/>
          <w:b/>
          <w:sz w:val="28"/>
        </w:rPr>
        <w:t>удировани</w:t>
      </w:r>
      <w:r>
        <w:rPr>
          <w:rFonts w:ascii="Times New Roman" w:hAnsi="Times New Roman"/>
          <w:b/>
          <w:sz w:val="28"/>
        </w:rPr>
        <w:t>е</w:t>
      </w:r>
      <w:proofErr w:type="spellEnd"/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Восприятие на слух и понимание</w:t>
      </w:r>
      <w:r w:rsidRPr="0052750B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речи</w:t>
      </w:r>
      <w:r w:rsidRPr="0052750B">
        <w:rPr>
          <w:rFonts w:ascii="Times New Roman" w:hAnsi="Times New Roman"/>
          <w:sz w:val="28"/>
        </w:rPr>
        <w:t xml:space="preserve"> учителя и одноклассников в процессе общения на</w:t>
      </w:r>
      <w:r>
        <w:rPr>
          <w:rFonts w:ascii="Times New Roman" w:hAnsi="Times New Roman"/>
          <w:sz w:val="28"/>
        </w:rPr>
        <w:t xml:space="preserve"> уроке; небольших</w:t>
      </w:r>
      <w:r w:rsidRPr="0052750B">
        <w:rPr>
          <w:rFonts w:ascii="Times New Roman" w:hAnsi="Times New Roman"/>
          <w:sz w:val="28"/>
        </w:rPr>
        <w:t xml:space="preserve"> досту</w:t>
      </w:r>
      <w:r>
        <w:rPr>
          <w:rFonts w:ascii="Times New Roman" w:hAnsi="Times New Roman"/>
          <w:sz w:val="28"/>
        </w:rPr>
        <w:t>пных текстов в аудиозаписи, построенных</w:t>
      </w:r>
      <w:r w:rsidRPr="0052750B">
        <w:rPr>
          <w:rFonts w:ascii="Times New Roman" w:hAnsi="Times New Roman"/>
          <w:sz w:val="28"/>
        </w:rPr>
        <w:t xml:space="preserve"> на изученном языковом материале.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</w:t>
      </w:r>
      <w:r w:rsidRPr="0052750B">
        <w:rPr>
          <w:rFonts w:ascii="Times New Roman" w:hAnsi="Times New Roman"/>
          <w:b/>
          <w:sz w:val="28"/>
        </w:rPr>
        <w:t>тени</w:t>
      </w:r>
      <w:r>
        <w:rPr>
          <w:rFonts w:ascii="Times New Roman" w:hAnsi="Times New Roman"/>
          <w:b/>
          <w:sz w:val="28"/>
        </w:rPr>
        <w:t>е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Чтение </w:t>
      </w:r>
      <w:r w:rsidRPr="0052750B">
        <w:rPr>
          <w:rFonts w:ascii="Times New Roman" w:hAnsi="Times New Roman"/>
          <w:sz w:val="28"/>
        </w:rPr>
        <w:t>вслух</w:t>
      </w:r>
      <w:r>
        <w:rPr>
          <w:rFonts w:ascii="Times New Roman" w:hAnsi="Times New Roman"/>
          <w:sz w:val="28"/>
        </w:rPr>
        <w:t>/про себя небольших текстов, построенных</w:t>
      </w:r>
      <w:r w:rsidRPr="0052750B">
        <w:rPr>
          <w:rFonts w:ascii="Times New Roman" w:hAnsi="Times New Roman"/>
          <w:sz w:val="28"/>
        </w:rPr>
        <w:t xml:space="preserve"> на изученн</w:t>
      </w:r>
      <w:r>
        <w:rPr>
          <w:rFonts w:ascii="Times New Roman" w:hAnsi="Times New Roman"/>
          <w:sz w:val="28"/>
        </w:rPr>
        <w:t>ом языковом материале, и понимание текстов, содержащих</w:t>
      </w:r>
      <w:r w:rsidRPr="0052750B">
        <w:rPr>
          <w:rFonts w:ascii="Times New Roman" w:hAnsi="Times New Roman"/>
          <w:sz w:val="28"/>
        </w:rPr>
        <w:t xml:space="preserve"> как изученный</w:t>
      </w:r>
      <w:r>
        <w:rPr>
          <w:rFonts w:ascii="Times New Roman" w:hAnsi="Times New Roman"/>
          <w:sz w:val="28"/>
        </w:rPr>
        <w:t xml:space="preserve"> </w:t>
      </w:r>
      <w:r w:rsidRPr="0052750B">
        <w:rPr>
          <w:rFonts w:ascii="Times New Roman" w:hAnsi="Times New Roman"/>
          <w:sz w:val="28"/>
        </w:rPr>
        <w:t>языковой материал, так и отде</w:t>
      </w:r>
      <w:r>
        <w:rPr>
          <w:rFonts w:ascii="Times New Roman" w:hAnsi="Times New Roman"/>
          <w:sz w:val="28"/>
        </w:rPr>
        <w:t>льные новые слова; нахождение</w:t>
      </w:r>
      <w:r w:rsidRPr="0052750B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тексте необходимой информации</w:t>
      </w:r>
      <w:r w:rsidRPr="0052750B">
        <w:rPr>
          <w:rFonts w:ascii="Times New Roman" w:hAnsi="Times New Roman"/>
          <w:sz w:val="28"/>
        </w:rPr>
        <w:t xml:space="preserve"> (имена персонажей, где</w:t>
      </w:r>
      <w:r>
        <w:rPr>
          <w:rFonts w:ascii="Times New Roman" w:hAnsi="Times New Roman"/>
          <w:sz w:val="28"/>
        </w:rPr>
        <w:t xml:space="preserve"> происходит действие и т.</w:t>
      </w:r>
      <w:r w:rsidRPr="0052750B">
        <w:rPr>
          <w:rFonts w:ascii="Times New Roman" w:hAnsi="Times New Roman"/>
          <w:sz w:val="28"/>
        </w:rPr>
        <w:t>д.).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Pr="0052750B">
        <w:rPr>
          <w:rFonts w:ascii="Times New Roman" w:hAnsi="Times New Roman"/>
          <w:b/>
          <w:sz w:val="28"/>
        </w:rPr>
        <w:t>исьм</w:t>
      </w:r>
      <w:r>
        <w:rPr>
          <w:rFonts w:ascii="Times New Roman" w:hAnsi="Times New Roman"/>
          <w:b/>
          <w:sz w:val="28"/>
        </w:rPr>
        <w:t>о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"/>
          <w:sz w:val="28"/>
        </w:rPr>
        <w:t>Владение</w:t>
      </w:r>
      <w:r w:rsidRPr="008D2DC0">
        <w:rPr>
          <w:rFonts w:ascii="Times New Roman" w:hAnsi="Times New Roman"/>
          <w:kern w:val="2"/>
          <w:sz w:val="28"/>
        </w:rPr>
        <w:t xml:space="preserve"> техникой письма (графикой, каллиграфией, орфографией); основами письменной речи: </w:t>
      </w:r>
      <w:r>
        <w:rPr>
          <w:rFonts w:ascii="Times New Roman" w:hAnsi="Times New Roman"/>
          <w:kern w:val="2"/>
          <w:sz w:val="28"/>
        </w:rPr>
        <w:t>написание</w:t>
      </w:r>
      <w:r w:rsidRPr="008D2DC0">
        <w:rPr>
          <w:rFonts w:ascii="Times New Roman" w:hAnsi="Times New Roman"/>
          <w:kern w:val="2"/>
          <w:sz w:val="28"/>
        </w:rPr>
        <w:t xml:space="preserve"> с опорой на образец п</w:t>
      </w:r>
      <w:r>
        <w:rPr>
          <w:rFonts w:ascii="Times New Roman" w:hAnsi="Times New Roman"/>
          <w:kern w:val="2"/>
          <w:sz w:val="28"/>
        </w:rPr>
        <w:t>оздравления с праздником, короткого личного письма</w:t>
      </w:r>
      <w:r w:rsidRPr="008D2DC0">
        <w:rPr>
          <w:rFonts w:ascii="Times New Roman" w:hAnsi="Times New Roman"/>
          <w:kern w:val="2"/>
          <w:sz w:val="28"/>
        </w:rPr>
        <w:t xml:space="preserve">. </w:t>
      </w:r>
    </w:p>
    <w:p w:rsidR="0016447A" w:rsidRPr="00CF291C" w:rsidRDefault="0016447A" w:rsidP="0016447A">
      <w:pPr>
        <w:spacing w:after="0" w:line="360" w:lineRule="auto"/>
        <w:jc w:val="center"/>
        <w:rPr>
          <w:rFonts w:ascii="Times New Roman" w:hAnsi="Times New Roman"/>
          <w:b/>
          <w:i/>
          <w:kern w:val="2"/>
          <w:sz w:val="28"/>
        </w:rPr>
      </w:pPr>
      <w:r w:rsidRPr="00CF291C">
        <w:rPr>
          <w:rFonts w:ascii="Times New Roman" w:hAnsi="Times New Roman"/>
          <w:b/>
          <w:i/>
          <w:kern w:val="22"/>
          <w:sz w:val="28"/>
        </w:rPr>
        <w:t>Языковые средства и навыки пользования ими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Раздел «Языковые средства и навыки пользования ими» включает в себя следующие подразделы: «Графика, каллиграфия, орфография»; </w:t>
      </w:r>
      <w:r>
        <w:rPr>
          <w:rFonts w:ascii="Times New Roman" w:hAnsi="Times New Roman"/>
          <w:kern w:val="22"/>
          <w:sz w:val="28"/>
        </w:rPr>
        <w:lastRenderedPageBreak/>
        <w:t>«Фонетическая сторона речи»; «Лексическая сторона речи»; «Грамматическая сторона речи». Содержание указанных подразделов определяется выбором для изучения конкретного иностранного языка.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b/>
          <w:i/>
          <w:kern w:val="22"/>
          <w:sz w:val="28"/>
        </w:rPr>
        <w:t>Предметные</w:t>
      </w:r>
      <w:r w:rsidRPr="003F4687">
        <w:rPr>
          <w:rFonts w:ascii="Times New Roman" w:hAnsi="Times New Roman"/>
          <w:b/>
          <w:i/>
          <w:kern w:val="22"/>
          <w:sz w:val="28"/>
        </w:rPr>
        <w:t xml:space="preserve"> результат</w:t>
      </w:r>
      <w:r>
        <w:rPr>
          <w:rFonts w:ascii="Times New Roman" w:hAnsi="Times New Roman"/>
          <w:b/>
          <w:i/>
          <w:kern w:val="22"/>
          <w:sz w:val="28"/>
        </w:rPr>
        <w:t>ы</w:t>
      </w:r>
      <w:r>
        <w:rPr>
          <w:rFonts w:ascii="Times New Roman" w:hAnsi="Times New Roman"/>
          <w:kern w:val="22"/>
          <w:sz w:val="28"/>
        </w:rPr>
        <w:t xml:space="preserve"> освоения программы учебного предмета «Иностранный язык»:</w:t>
      </w:r>
    </w:p>
    <w:p w:rsidR="0016447A" w:rsidRDefault="0016447A" w:rsidP="0016447A">
      <w:pPr>
        <w:spacing w:after="0" w:line="360" w:lineRule="auto"/>
        <w:ind w:firstLine="709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proofErr w:type="spellStart"/>
      <w:r>
        <w:rPr>
          <w:rFonts w:ascii="Times New Roman" w:hAnsi="Times New Roman"/>
          <w:kern w:val="22"/>
          <w:sz w:val="28"/>
        </w:rPr>
        <w:t>сформированность</w:t>
      </w:r>
      <w:proofErr w:type="spellEnd"/>
      <w:r>
        <w:rPr>
          <w:rFonts w:ascii="Times New Roman" w:hAnsi="Times New Roman"/>
          <w:kern w:val="22"/>
          <w:sz w:val="28"/>
        </w:rPr>
        <w:t xml:space="preserve"> речевой компетенции в различных видах речевой деятельности;</w:t>
      </w:r>
    </w:p>
    <w:p w:rsidR="0016447A" w:rsidRPr="00520F7D" w:rsidRDefault="0016447A" w:rsidP="0016447A">
      <w:pPr>
        <w:spacing w:after="0" w:line="360" w:lineRule="auto"/>
        <w:ind w:firstLine="709"/>
        <w:rPr>
          <w:rFonts w:ascii="Times New Roman" w:hAnsi="Times New Roman"/>
          <w:kern w:val="22"/>
          <w:sz w:val="28"/>
        </w:rPr>
      </w:pPr>
      <w:proofErr w:type="gramStart"/>
      <w:r>
        <w:rPr>
          <w:rFonts w:ascii="Times New Roman" w:hAnsi="Times New Roman"/>
          <w:kern w:val="22"/>
          <w:sz w:val="28"/>
        </w:rPr>
        <w:t xml:space="preserve">- умение </w:t>
      </w:r>
      <w:r w:rsidRPr="009665B1">
        <w:rPr>
          <w:rFonts w:ascii="Times New Roman" w:hAnsi="Times New Roman"/>
          <w:sz w:val="28"/>
        </w:rPr>
        <w:t>вести элементарный этикетный диалог в ограниченном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круге типичных ситуаций об</w:t>
      </w:r>
      <w:r>
        <w:rPr>
          <w:rFonts w:ascii="Times New Roman" w:hAnsi="Times New Roman"/>
          <w:sz w:val="28"/>
        </w:rPr>
        <w:t>щения (диалог-расспрос (вопрос - ответ) и диалог - побуждение к действию); умение</w:t>
      </w:r>
      <w:r w:rsidRPr="009665B1">
        <w:rPr>
          <w:rFonts w:ascii="Times New Roman" w:hAnsi="Times New Roman"/>
          <w:sz w:val="28"/>
        </w:rPr>
        <w:t xml:space="preserve"> на элементарном уровне рассказывать о себе, семье, друге; описывать предмет, картинку; кратко охарактеризовать персонаж</w:t>
      </w:r>
      <w:r>
        <w:rPr>
          <w:rFonts w:ascii="Times New Roman" w:hAnsi="Times New Roman"/>
          <w:sz w:val="28"/>
        </w:rPr>
        <w:t xml:space="preserve"> (говорение)</w:t>
      </w:r>
      <w:r w:rsidRPr="009665B1">
        <w:rPr>
          <w:rFonts w:ascii="Times New Roman" w:hAnsi="Times New Roman"/>
          <w:sz w:val="28"/>
        </w:rPr>
        <w:t xml:space="preserve">; </w:t>
      </w:r>
      <w:proofErr w:type="gramEnd"/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8"/>
          <w:sz w:val="28"/>
        </w:rPr>
        <w:t>- умение</w:t>
      </w:r>
      <w:r>
        <w:rPr>
          <w:rFonts w:ascii="Times New Roman" w:hAnsi="Times New Roman"/>
          <w:i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понимать на слух речь учителя и одноклассников; основ</w:t>
      </w:r>
      <w:r w:rsidRPr="009665B1">
        <w:rPr>
          <w:rFonts w:ascii="Times New Roman" w:hAnsi="Times New Roman"/>
          <w:kern w:val="2"/>
          <w:sz w:val="28"/>
        </w:rPr>
        <w:t>ное содержание небольших доступных текстов в аудиозаписи, построенных на изученном языковом материале</w:t>
      </w:r>
      <w:r>
        <w:rPr>
          <w:rFonts w:ascii="Times New Roman" w:hAnsi="Times New Roman"/>
          <w:kern w:val="2"/>
          <w:sz w:val="28"/>
        </w:rPr>
        <w:t xml:space="preserve"> (</w:t>
      </w:r>
      <w:proofErr w:type="spellStart"/>
      <w:r>
        <w:rPr>
          <w:rFonts w:ascii="Times New Roman" w:hAnsi="Times New Roman"/>
          <w:kern w:val="2"/>
          <w:sz w:val="28"/>
        </w:rPr>
        <w:t>аудирование</w:t>
      </w:r>
      <w:proofErr w:type="spellEnd"/>
      <w:r>
        <w:rPr>
          <w:rFonts w:ascii="Times New Roman" w:hAnsi="Times New Roman"/>
          <w:kern w:val="2"/>
          <w:sz w:val="28"/>
        </w:rPr>
        <w:t>)</w:t>
      </w:r>
      <w:r w:rsidRPr="009665B1">
        <w:rPr>
          <w:rFonts w:ascii="Times New Roman" w:hAnsi="Times New Roman"/>
          <w:kern w:val="2"/>
          <w:sz w:val="28"/>
        </w:rPr>
        <w:t xml:space="preserve">; 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2"/>
          <w:sz w:val="28"/>
        </w:rPr>
        <w:t xml:space="preserve">- умение </w:t>
      </w:r>
      <w:r w:rsidRPr="009665B1">
        <w:rPr>
          <w:rFonts w:ascii="Times New Roman" w:hAnsi="Times New Roman"/>
          <w:kern w:val="2"/>
          <w:sz w:val="28"/>
        </w:rPr>
        <w:t>читать вслух небольшие тексты, построенные на изучен</w:t>
      </w:r>
      <w:r w:rsidRPr="009665B1">
        <w:rPr>
          <w:rFonts w:ascii="Times New Roman" w:hAnsi="Times New Roman"/>
          <w:sz w:val="28"/>
        </w:rPr>
        <w:t>ном языковом материале, соблюдая правила чтения и нужную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интонацию;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</w:t>
      </w:r>
      <w:r>
        <w:rPr>
          <w:rFonts w:ascii="Times New Roman" w:hAnsi="Times New Roman"/>
          <w:sz w:val="28"/>
        </w:rPr>
        <w:t xml:space="preserve"> (чтение)</w:t>
      </w:r>
      <w:r w:rsidRPr="009665B1">
        <w:rPr>
          <w:rFonts w:ascii="Times New Roman" w:hAnsi="Times New Roman"/>
          <w:sz w:val="28"/>
        </w:rPr>
        <w:t>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28"/>
          <w:sz w:val="28"/>
        </w:rPr>
        <w:t xml:space="preserve">- </w:t>
      </w:r>
      <w:r>
        <w:rPr>
          <w:rFonts w:ascii="Times New Roman" w:hAnsi="Times New Roman"/>
          <w:sz w:val="28"/>
        </w:rPr>
        <w:t>владение</w:t>
      </w:r>
      <w:r w:rsidRPr="009665B1">
        <w:rPr>
          <w:rFonts w:ascii="Times New Roman" w:hAnsi="Times New Roman"/>
          <w:sz w:val="28"/>
        </w:rPr>
        <w:t xml:space="preserve"> техникой письма; </w:t>
      </w:r>
      <w:r>
        <w:rPr>
          <w:rFonts w:ascii="Times New Roman" w:hAnsi="Times New Roman"/>
          <w:sz w:val="28"/>
        </w:rPr>
        <w:t xml:space="preserve">умение </w:t>
      </w:r>
      <w:r w:rsidRPr="009665B1">
        <w:rPr>
          <w:rFonts w:ascii="Times New Roman" w:hAnsi="Times New Roman"/>
          <w:sz w:val="28"/>
        </w:rPr>
        <w:t>писать с опорой на образец поздравление с праздником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и короткое личное письмо</w:t>
      </w:r>
      <w:r>
        <w:rPr>
          <w:rFonts w:ascii="Times New Roman" w:hAnsi="Times New Roman"/>
          <w:sz w:val="28"/>
        </w:rPr>
        <w:t xml:space="preserve"> (письмо);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адекватное произношение и различение на слух всех звуков иностранного языка; соблюдение правильного ударения в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словах и фразах; соблюдение особенностей интонации основных типов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предложений; применение основных правил чтения и орфографии, изученных в курсе начальной школы;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</w:t>
      </w:r>
      <w:r>
        <w:rPr>
          <w:rFonts w:ascii="Times New Roman" w:hAnsi="Times New Roman"/>
          <w:sz w:val="28"/>
        </w:rPr>
        <w:t xml:space="preserve"> явлений;</w:t>
      </w:r>
      <w:proofErr w:type="gramEnd"/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9665B1">
        <w:rPr>
          <w:rFonts w:ascii="Times New Roman" w:hAnsi="Times New Roman"/>
          <w:sz w:val="28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(стихов, песен); знание элементарных норм речевого и неречевого поведения, при</w:t>
      </w:r>
      <w:r>
        <w:rPr>
          <w:rFonts w:ascii="Times New Roman" w:hAnsi="Times New Roman"/>
          <w:sz w:val="28"/>
        </w:rPr>
        <w:t>нятых в стране изучаемого языка;</w:t>
      </w:r>
      <w:r w:rsidRPr="009665B1">
        <w:rPr>
          <w:rFonts w:ascii="Times New Roman" w:hAnsi="Times New Roman"/>
          <w:sz w:val="28"/>
        </w:rPr>
        <w:t xml:space="preserve"> </w:t>
      </w:r>
    </w:p>
    <w:p w:rsidR="0016447A" w:rsidRPr="00F74443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умение сравнивать языковые явления родного и иностранного языков на уровн</w:t>
      </w:r>
      <w:r>
        <w:rPr>
          <w:rFonts w:ascii="Times New Roman" w:hAnsi="Times New Roman"/>
          <w:sz w:val="28"/>
        </w:rPr>
        <w:t xml:space="preserve">е отдельных звуков, букв, слов, </w:t>
      </w:r>
      <w:r w:rsidRPr="009665B1">
        <w:rPr>
          <w:rFonts w:ascii="Times New Roman" w:hAnsi="Times New Roman"/>
          <w:sz w:val="28"/>
        </w:rPr>
        <w:t>словосочетаний, простых предложений; умение действовать по образцу при выполнении упражнений и составлении собственных высказываний в пределах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тематики начальной школы; совершенствование приемов работы с текстом с опорой на умения, приобретенные на уроках родного языка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(прогнозировать содержание текста по заголовку, иллюстрациям и др.);</w:t>
      </w:r>
      <w:proofErr w:type="gramEnd"/>
      <w:r w:rsidRPr="009665B1">
        <w:rPr>
          <w:rFonts w:ascii="Times New Roman" w:hAnsi="Times New Roman"/>
          <w:sz w:val="28"/>
        </w:rPr>
        <w:t xml:space="preserve"> умение пользоваться справочным материалом, представленным в доступном данному возрасту виде (правила, таблицы); умение осуществлять самонаблюдение и самооценку в</w:t>
      </w:r>
      <w:r>
        <w:rPr>
          <w:rFonts w:ascii="Times New Roman" w:hAnsi="Times New Roman"/>
          <w:sz w:val="28"/>
        </w:rPr>
        <w:t xml:space="preserve"> доступных обучающемуся пределах;</w:t>
      </w:r>
    </w:p>
    <w:p w:rsidR="0016447A" w:rsidRPr="00F74443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представление об изучаемом иностранном языке как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средстве выраж</w:t>
      </w:r>
      <w:r>
        <w:rPr>
          <w:rFonts w:ascii="Times New Roman" w:hAnsi="Times New Roman"/>
          <w:sz w:val="28"/>
        </w:rPr>
        <w:t xml:space="preserve">ения мыслей, чувств, эмоций; </w:t>
      </w:r>
      <w:r w:rsidRPr="009665B1">
        <w:rPr>
          <w:rFonts w:ascii="Times New Roman" w:hAnsi="Times New Roman"/>
          <w:sz w:val="28"/>
        </w:rPr>
        <w:t>приобщение к культурным ценностям другого народа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через произведения детского фольклора, через непосредственное уч</w:t>
      </w:r>
      <w:r>
        <w:rPr>
          <w:rFonts w:ascii="Times New Roman" w:hAnsi="Times New Roman"/>
          <w:sz w:val="28"/>
        </w:rPr>
        <w:t>астие в туристических поездках;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владение элементарными средствами выражения чувств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и эмоций на иностранном языке;  развитие чувства прекрасного в процессе знакомства с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образцами доступно</w:t>
      </w:r>
      <w:r>
        <w:rPr>
          <w:rFonts w:ascii="Times New Roman" w:hAnsi="Times New Roman"/>
          <w:sz w:val="28"/>
        </w:rPr>
        <w:t>й детской литературы.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6447A" w:rsidRPr="009F601E" w:rsidRDefault="0016447A" w:rsidP="0016447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F601E">
        <w:rPr>
          <w:rFonts w:ascii="Times New Roman" w:hAnsi="Times New Roman" w:cs="Times New Roman"/>
          <w:b/>
          <w:sz w:val="28"/>
          <w:szCs w:val="28"/>
        </w:rPr>
        <w:t>Математик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D41AF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курса математики в начальной школе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заключаются в том, </w:t>
      </w:r>
      <w:r>
        <w:rPr>
          <w:rFonts w:ascii="Times New Roman" w:hAnsi="Times New Roman" w:cs="Times New Roman"/>
          <w:sz w:val="28"/>
          <w:szCs w:val="28"/>
        </w:rPr>
        <w:t>чтобы: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психологические механизмы, обеспечивающие успешность овладения математической деятельностью и применения математического опыта в практической жизни;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обеспечить усвоение письменной (нумерации) и буквенной символики чисел;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стойкие вычислительные навыки;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9F601E">
        <w:rPr>
          <w:rFonts w:ascii="Times New Roman" w:hAnsi="Times New Roman" w:cs="Times New Roman"/>
          <w:sz w:val="28"/>
          <w:szCs w:val="28"/>
        </w:rPr>
        <w:t>умение анализировать условие задачи, определять связи м</w:t>
      </w:r>
      <w:r>
        <w:rPr>
          <w:rFonts w:ascii="Times New Roman" w:hAnsi="Times New Roman" w:cs="Times New Roman"/>
          <w:sz w:val="28"/>
          <w:szCs w:val="28"/>
        </w:rPr>
        <w:t>ежду ее отдельными компонентами;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умение </w:t>
      </w:r>
      <w:r w:rsidRPr="009F601E">
        <w:rPr>
          <w:rFonts w:ascii="Times New Roman" w:hAnsi="Times New Roman" w:cs="Times New Roman"/>
          <w:sz w:val="28"/>
          <w:szCs w:val="28"/>
        </w:rPr>
        <w:t>нах</w:t>
      </w:r>
      <w:r>
        <w:rPr>
          <w:rFonts w:ascii="Times New Roman" w:hAnsi="Times New Roman" w:cs="Times New Roman"/>
          <w:sz w:val="28"/>
          <w:szCs w:val="28"/>
        </w:rPr>
        <w:t>одить правильное решение задачи;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представления об элементах геометрии (познакомить обучающихся с простейшими геометрическими понятиями и формами);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развивать у </w:t>
      </w:r>
      <w:proofErr w:type="gramStart"/>
      <w:r w:rsidRPr="009F60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 к математике и </w:t>
      </w:r>
      <w:r w:rsidRPr="009F601E">
        <w:rPr>
          <w:rFonts w:ascii="Times New Roman" w:hAnsi="Times New Roman" w:cs="Times New Roman"/>
          <w:sz w:val="28"/>
          <w:szCs w:val="28"/>
        </w:rPr>
        <w:t>математичес</w:t>
      </w:r>
      <w:r>
        <w:rPr>
          <w:rFonts w:ascii="Times New Roman" w:hAnsi="Times New Roman" w:cs="Times New Roman"/>
          <w:sz w:val="28"/>
          <w:szCs w:val="28"/>
        </w:rPr>
        <w:t>кие способности;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совершенствовать </w:t>
      </w:r>
      <w:r w:rsidRPr="009F601E">
        <w:rPr>
          <w:rFonts w:ascii="Times New Roman" w:hAnsi="Times New Roman" w:cs="Times New Roman"/>
          <w:sz w:val="28"/>
          <w:szCs w:val="28"/>
        </w:rPr>
        <w:t>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1E">
        <w:rPr>
          <w:rFonts w:ascii="Times New Roman" w:hAnsi="Times New Roman" w:cs="Times New Roman"/>
          <w:sz w:val="28"/>
          <w:szCs w:val="28"/>
        </w:rPr>
        <w:t>, памят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601E">
        <w:rPr>
          <w:rFonts w:ascii="Times New Roman" w:hAnsi="Times New Roman" w:cs="Times New Roman"/>
          <w:sz w:val="28"/>
          <w:szCs w:val="28"/>
        </w:rPr>
        <w:t>, восприяти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1E">
        <w:rPr>
          <w:rFonts w:ascii="Times New Roman" w:hAnsi="Times New Roman" w:cs="Times New Roman"/>
          <w:sz w:val="28"/>
          <w:szCs w:val="28"/>
        </w:rPr>
        <w:t>, 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сравнения, классификации,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>, умозаключения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601E">
        <w:rPr>
          <w:rFonts w:ascii="Times New Roman" w:hAnsi="Times New Roman" w:cs="Times New Roman"/>
          <w:sz w:val="28"/>
          <w:szCs w:val="28"/>
        </w:rPr>
        <w:t>мышлени</w:t>
      </w:r>
      <w:r>
        <w:rPr>
          <w:rFonts w:ascii="Times New Roman" w:hAnsi="Times New Roman" w:cs="Times New Roman"/>
          <w:sz w:val="28"/>
          <w:szCs w:val="28"/>
        </w:rPr>
        <w:t>е;</w:t>
      </w:r>
      <w:proofErr w:type="gramEnd"/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первоначальные представления о компьютерной грамотности;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обогащать/развивать математическую речь;</w:t>
      </w:r>
    </w:p>
    <w:p w:rsidR="0016447A" w:rsidRPr="00C23128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Математическая деятельн</w:t>
      </w:r>
      <w:r>
        <w:rPr>
          <w:rFonts w:ascii="Times New Roman" w:hAnsi="Times New Roman" w:cs="Times New Roman"/>
          <w:sz w:val="28"/>
          <w:szCs w:val="28"/>
        </w:rPr>
        <w:t xml:space="preserve">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способствует развитию наглядно-действенного, наглядно-образного, вербально-логического мышления. </w:t>
      </w:r>
      <w:proofErr w:type="gramStart"/>
      <w:r w:rsidRPr="009F601E">
        <w:rPr>
          <w:rFonts w:ascii="Times New Roman" w:hAnsi="Times New Roman" w:cs="Times New Roman"/>
          <w:sz w:val="28"/>
          <w:szCs w:val="28"/>
        </w:rPr>
        <w:t xml:space="preserve">Она дает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и закрепить </w:t>
      </w:r>
      <w:r w:rsidRPr="009F601E">
        <w:rPr>
          <w:rFonts w:ascii="Times New Roman" w:hAnsi="Times New Roman" w:cs="Times New Roman"/>
          <w:sz w:val="28"/>
          <w:szCs w:val="28"/>
        </w:rPr>
        <w:t xml:space="preserve">абстрактные, отвлеченные, обобщающие понятия, способствует развитию процессов символизации, </w:t>
      </w:r>
      <w:r>
        <w:rPr>
          <w:rFonts w:ascii="Times New Roman" w:hAnsi="Times New Roman" w:cs="Times New Roman"/>
          <w:sz w:val="28"/>
          <w:szCs w:val="28"/>
        </w:rPr>
        <w:t xml:space="preserve">навыка понимания информации, представленной разными способами (текст задачи, формулировка правила, таблицы, алгоритм действий и т.п.), </w:t>
      </w:r>
      <w:r w:rsidRPr="009F601E">
        <w:rPr>
          <w:rFonts w:ascii="Times New Roman" w:hAnsi="Times New Roman" w:cs="Times New Roman"/>
          <w:sz w:val="28"/>
          <w:szCs w:val="28"/>
        </w:rPr>
        <w:t>формированию 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лексики, пониманию и употребле</w:t>
      </w:r>
      <w:r w:rsidRPr="009F601E">
        <w:rPr>
          <w:rFonts w:ascii="Times New Roman" w:hAnsi="Times New Roman" w:cs="Times New Roman"/>
          <w:sz w:val="28"/>
          <w:szCs w:val="28"/>
        </w:rPr>
        <w:t>нию сложных логико-грамматических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связной устной и письменной речи (порождение связанного учебного высказывания с использованием математических терминов и понятий), обеспечивает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Уроки ма</w:t>
      </w:r>
      <w:r>
        <w:rPr>
          <w:rFonts w:ascii="Times New Roman" w:hAnsi="Times New Roman" w:cs="Times New Roman"/>
          <w:sz w:val="28"/>
          <w:szCs w:val="28"/>
        </w:rPr>
        <w:t>тематики развивают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наблюдательность, воображение</w:t>
      </w:r>
      <w:r>
        <w:rPr>
          <w:rFonts w:ascii="Times New Roman" w:hAnsi="Times New Roman" w:cs="Times New Roman"/>
          <w:sz w:val="28"/>
          <w:szCs w:val="28"/>
        </w:rPr>
        <w:t>, творческую активность,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обучают приемам самостоятельной работы,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формированию навыков самоконтроля.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lastRenderedPageBreak/>
        <w:t>Основное содержание программы по математике включает изучение натуральных чисел и счетных операций, усвоение математической терминологии и письменной символики, связанной с выполнением счетных операций. Особое внимание уделяется доведению счетных операций до автоматизма, формированию счетных навыков (прямой, обратный счет, таблицы сложения, вычитания, умножения, деления).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по математике предусматривает интенсивную и целенаправленную работу над усвоением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специальных математических понятий и речевых формулировок условий задач, по развитию мыслительных операций анализа, синтеза, сравнения, обобщения,  что отражает специфику обучения математике обучающихся с ТНР. 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Формирование счетных операций и вычислительных навыков осуществляется на основе тесной взаимосвязи с другими </w:t>
      </w:r>
      <w:r>
        <w:rPr>
          <w:rFonts w:ascii="Times New Roman" w:hAnsi="Times New Roman" w:cs="Times New Roman"/>
          <w:sz w:val="28"/>
          <w:szCs w:val="28"/>
        </w:rPr>
        <w:t xml:space="preserve">учебными предметами, </w:t>
      </w:r>
      <w:r w:rsidRPr="009F601E">
        <w:rPr>
          <w:rFonts w:ascii="Times New Roman" w:hAnsi="Times New Roman" w:cs="Times New Roman"/>
          <w:sz w:val="28"/>
          <w:szCs w:val="28"/>
        </w:rPr>
        <w:t xml:space="preserve">так как многие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создают базис для овладения математическими умениями и навыками.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математических умений, навыков и знаний связано с</w:t>
      </w:r>
      <w:r>
        <w:rPr>
          <w:rFonts w:ascii="Times New Roman" w:hAnsi="Times New Roman" w:cs="Times New Roman"/>
          <w:sz w:val="28"/>
          <w:szCs w:val="28"/>
        </w:rPr>
        <w:t xml:space="preserve"> усвоением программного материала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следующих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9F601E">
        <w:rPr>
          <w:rFonts w:ascii="Times New Roman" w:hAnsi="Times New Roman" w:cs="Times New Roman"/>
          <w:sz w:val="28"/>
          <w:szCs w:val="28"/>
        </w:rPr>
        <w:t>предметов: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01E">
        <w:rPr>
          <w:rFonts w:ascii="Times New Roman" w:hAnsi="Times New Roman" w:cs="Times New Roman"/>
          <w:i/>
          <w:iCs/>
          <w:sz w:val="28"/>
          <w:szCs w:val="28"/>
        </w:rPr>
        <w:t>Русский язык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литературное чтение</w:t>
      </w: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337A88">
        <w:rPr>
          <w:rFonts w:ascii="Times New Roman" w:hAnsi="Times New Roman" w:cs="Times New Roman"/>
          <w:iCs/>
          <w:sz w:val="28"/>
          <w:szCs w:val="28"/>
        </w:rPr>
        <w:t>зрительное восприятие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пространственно-временные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представления (последовательность событий в рассказах, время как грамматическая категория); классификация (звуки, слова, предложения); установление логических связей при изучении грамматических правил (обобщение, умозаключение и др.); понимание и употребление л</w:t>
      </w:r>
      <w:r>
        <w:rPr>
          <w:rFonts w:ascii="Times New Roman" w:hAnsi="Times New Roman" w:cs="Times New Roman"/>
          <w:sz w:val="28"/>
          <w:szCs w:val="28"/>
        </w:rPr>
        <w:t>огико-грамматических конструкций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(формулирование правил грамматики, понимание сравнительных, предложно</w:t>
      </w:r>
      <w:r>
        <w:rPr>
          <w:rFonts w:ascii="Times New Roman" w:hAnsi="Times New Roman" w:cs="Times New Roman"/>
          <w:sz w:val="28"/>
          <w:szCs w:val="28"/>
        </w:rPr>
        <w:t>-падежных конструкций).</w:t>
      </w:r>
      <w:proofErr w:type="gramEnd"/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Окружающий мир: </w:t>
      </w:r>
      <w:r w:rsidRPr="009F601E">
        <w:rPr>
          <w:rFonts w:ascii="Times New Roman" w:hAnsi="Times New Roman" w:cs="Times New Roman"/>
          <w:sz w:val="28"/>
          <w:szCs w:val="28"/>
        </w:rPr>
        <w:t>временные и пространственные представления (наблюдение признаков различных времен года,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человека в различные времена года, табели погоды, температуры и т. д.); классификации (естественные классификации животных, растений и т. п.); установление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(дни недели, месяцы, температура, времена года и т. д.).</w:t>
      </w:r>
      <w:proofErr w:type="gramEnd"/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Музыка: </w:t>
      </w:r>
      <w:r w:rsidRPr="009F601E">
        <w:rPr>
          <w:rFonts w:ascii="Times New Roman" w:hAnsi="Times New Roman" w:cs="Times New Roman"/>
          <w:sz w:val="28"/>
          <w:szCs w:val="28"/>
        </w:rPr>
        <w:t>слуховое восприятие, восприятие и воспроизведение ри</w:t>
      </w:r>
      <w:r>
        <w:rPr>
          <w:rFonts w:ascii="Times New Roman" w:hAnsi="Times New Roman" w:cs="Times New Roman"/>
          <w:sz w:val="28"/>
          <w:szCs w:val="28"/>
        </w:rPr>
        <w:t>тма; слуховая память;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символизация понятий.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Изобразительное искусство</w:t>
      </w: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 и труд: </w:t>
      </w:r>
      <w:r w:rsidRPr="009F601E">
        <w:rPr>
          <w:rFonts w:ascii="Times New Roman" w:hAnsi="Times New Roman" w:cs="Times New Roman"/>
          <w:sz w:val="28"/>
          <w:szCs w:val="28"/>
        </w:rPr>
        <w:t xml:space="preserve">ориентировка в пространстве (высоко, низко, справа, слева и т. д.); развитие зрительного восприятия (форма, цвет, </w:t>
      </w:r>
      <w:r>
        <w:rPr>
          <w:rFonts w:ascii="Times New Roman" w:hAnsi="Times New Roman" w:cs="Times New Roman"/>
          <w:sz w:val="28"/>
          <w:szCs w:val="28"/>
        </w:rPr>
        <w:t>величина, пропорции);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соотнесение части и целого.</w:t>
      </w:r>
      <w:proofErr w:type="gramEnd"/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На уроках математики осуществляется интеграция содержания </w:t>
      </w:r>
      <w:proofErr w:type="gramStart"/>
      <w:r w:rsidRPr="009F601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F601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всем предметным областям</w:t>
      </w:r>
      <w:r w:rsidRPr="009F601E">
        <w:rPr>
          <w:rFonts w:ascii="Times New Roman" w:hAnsi="Times New Roman" w:cs="Times New Roman"/>
          <w:sz w:val="28"/>
          <w:szCs w:val="28"/>
        </w:rPr>
        <w:t>, формирование новых, глобальных понятий и умений.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процессе формирования математических знаний, умений и навыков необходимо учитывать сложную структуру математической деятельности обучающихся (мотивационно-целевой,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этап, этап контроля).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связи с этим большое внимание должно быть уделено вызыванию интереса к выполнению математических действий путем использования наглядности, значимых для обучающихся реальных ситуаций</w:t>
      </w:r>
      <w:r>
        <w:rPr>
          <w:rFonts w:ascii="Times New Roman" w:hAnsi="Times New Roman" w:cs="Times New Roman"/>
          <w:sz w:val="28"/>
          <w:szCs w:val="28"/>
        </w:rPr>
        <w:t>, игровой деятельности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процессе изучения математики ставятся задачи </w:t>
      </w:r>
      <w:proofErr w:type="gramStart"/>
      <w:r w:rsidRPr="009F601E">
        <w:rPr>
          <w:rFonts w:ascii="Times New Roman" w:hAnsi="Times New Roman" w:cs="Times New Roman"/>
          <w:sz w:val="28"/>
          <w:szCs w:val="28"/>
        </w:rPr>
        <w:t>научить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преодолевать</w:t>
      </w:r>
      <w:proofErr w:type="gramEnd"/>
      <w:r w:rsidRPr="009F601E">
        <w:rPr>
          <w:rFonts w:ascii="Times New Roman" w:hAnsi="Times New Roman" w:cs="Times New Roman"/>
          <w:sz w:val="28"/>
          <w:szCs w:val="28"/>
        </w:rPr>
        <w:t xml:space="preserve"> трудности и находить способы выхода из сложной ситуации, научить самоконтролю и исправлению ошибок, развивать устойчивость внимания и стремление довести работу до конца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внимание при изучении математики должно быть уделено формированию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операционального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компонента математи</w:t>
      </w:r>
      <w:r>
        <w:rPr>
          <w:rFonts w:ascii="Times New Roman" w:hAnsi="Times New Roman" w:cs="Times New Roman"/>
          <w:sz w:val="28"/>
          <w:szCs w:val="28"/>
        </w:rPr>
        <w:t>ческой деятельности обучающихся: развитию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процессов восприятия (зрительного, пространственного, слухового), мыслительных о</w:t>
      </w:r>
      <w:r>
        <w:rPr>
          <w:rFonts w:ascii="Times New Roman" w:hAnsi="Times New Roman" w:cs="Times New Roman"/>
          <w:sz w:val="28"/>
          <w:szCs w:val="28"/>
        </w:rPr>
        <w:t xml:space="preserve">пераций, приводящих </w:t>
      </w:r>
      <w:r w:rsidRPr="009F601E">
        <w:rPr>
          <w:rFonts w:ascii="Times New Roman" w:hAnsi="Times New Roman" w:cs="Times New Roman"/>
          <w:sz w:val="28"/>
          <w:szCs w:val="28"/>
        </w:rPr>
        <w:t>к овладению понятием о структуре числа и математическими действиями.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Формирование математических умений и навыков должно осуществляться в следующих </w:t>
      </w:r>
      <w:r>
        <w:rPr>
          <w:rFonts w:ascii="Times New Roman" w:hAnsi="Times New Roman" w:cs="Times New Roman"/>
          <w:sz w:val="28"/>
          <w:szCs w:val="28"/>
        </w:rPr>
        <w:t>направлениях: понятие числа -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счетные </w:t>
      </w:r>
      <w:r>
        <w:rPr>
          <w:rFonts w:ascii="Times New Roman" w:hAnsi="Times New Roman" w:cs="Times New Roman"/>
          <w:sz w:val="28"/>
          <w:szCs w:val="28"/>
        </w:rPr>
        <w:t>операции -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решение задачи. Умение пользоваться операциями сче</w:t>
      </w:r>
      <w:r>
        <w:rPr>
          <w:rFonts w:ascii="Times New Roman" w:hAnsi="Times New Roman" w:cs="Times New Roman"/>
          <w:sz w:val="28"/>
          <w:szCs w:val="28"/>
        </w:rPr>
        <w:t xml:space="preserve">та, </w:t>
      </w:r>
      <w:r w:rsidRPr="009F601E">
        <w:rPr>
          <w:rFonts w:ascii="Times New Roman" w:hAnsi="Times New Roman" w:cs="Times New Roman"/>
          <w:sz w:val="28"/>
          <w:szCs w:val="28"/>
        </w:rPr>
        <w:t>с одной сторон</w:t>
      </w:r>
      <w:r>
        <w:rPr>
          <w:rFonts w:ascii="Times New Roman" w:hAnsi="Times New Roman" w:cs="Times New Roman"/>
          <w:sz w:val="28"/>
          <w:szCs w:val="28"/>
        </w:rPr>
        <w:t xml:space="preserve">ы, и умозаключениями, с другой, </w:t>
      </w:r>
      <w:r w:rsidRPr="009F601E">
        <w:rPr>
          <w:rFonts w:ascii="Times New Roman" w:hAnsi="Times New Roman" w:cs="Times New Roman"/>
          <w:sz w:val="28"/>
          <w:szCs w:val="28"/>
        </w:rPr>
        <w:t>способствует развитию умения решать математические задачи.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lastRenderedPageBreak/>
        <w:t>Предпосылками овладения счетными операциями и умения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решать математические задачи является развитие всех типов мышле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(наглядно-действенное, наглядно-образное, вербально-логическое).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связи с этим формирование счетных операций как сложных умственных действий осуществляется по следующим этапам (с учетом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формирования умственных действий (по П. Я. Гальперину): выполнение математического действия на основе предметных действий с конкретными предметами (этап материализации действия) сначала с помощью учителя, </w:t>
      </w:r>
      <w:r>
        <w:rPr>
          <w:rFonts w:ascii="Times New Roman" w:hAnsi="Times New Roman" w:cs="Times New Roman"/>
          <w:sz w:val="28"/>
          <w:szCs w:val="28"/>
        </w:rPr>
        <w:t>затем самостоятельно;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выполнение математического действия с опорой на наглядность и громкую речь, но без использования практических действий с конкрет</w:t>
      </w:r>
      <w:r>
        <w:rPr>
          <w:rFonts w:ascii="Times New Roman" w:hAnsi="Times New Roman" w:cs="Times New Roman"/>
          <w:sz w:val="28"/>
          <w:szCs w:val="28"/>
        </w:rPr>
        <w:t>ными предметами;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выполнение математических действий только в </w:t>
      </w:r>
      <w:r>
        <w:rPr>
          <w:rFonts w:ascii="Times New Roman" w:hAnsi="Times New Roman" w:cs="Times New Roman"/>
          <w:sz w:val="28"/>
          <w:szCs w:val="28"/>
        </w:rPr>
        <w:t>речевом плане;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выполнение математических дейс</w:t>
      </w:r>
      <w:r>
        <w:rPr>
          <w:rFonts w:ascii="Times New Roman" w:hAnsi="Times New Roman" w:cs="Times New Roman"/>
          <w:sz w:val="28"/>
          <w:szCs w:val="28"/>
        </w:rPr>
        <w:t>твий в умственном плане, во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внутренней речи.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Таким образом,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плане, что является необходимым признаком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автоматизированности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процессе овладения математическими знаниями, умениями и навыками необходимо осуществлять постепенный переход 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выполнения заданий к активному, что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способствует овладению способами и методами математических действий.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При изучении математики наиболее трудной задачей для обучающих</w:t>
      </w:r>
      <w:r>
        <w:rPr>
          <w:rFonts w:ascii="Times New Roman" w:hAnsi="Times New Roman" w:cs="Times New Roman"/>
          <w:sz w:val="28"/>
          <w:szCs w:val="28"/>
        </w:rPr>
        <w:t>ся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является понимание и решение математических задач, которые представляют собой сложную вербально-мыслительно-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мнестическую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деятельность. </w:t>
      </w:r>
      <w:proofErr w:type="gramStart"/>
      <w:r w:rsidRPr="009F601E">
        <w:rPr>
          <w:rFonts w:ascii="Times New Roman" w:hAnsi="Times New Roman" w:cs="Times New Roman"/>
          <w:sz w:val="28"/>
          <w:szCs w:val="28"/>
        </w:rPr>
        <w:t>Формирование этого вида математической деятельности у обучающихся с ТНР вызывает необходимость «пош</w:t>
      </w:r>
      <w:r>
        <w:rPr>
          <w:rFonts w:ascii="Times New Roman" w:hAnsi="Times New Roman" w:cs="Times New Roman"/>
          <w:sz w:val="28"/>
          <w:szCs w:val="28"/>
        </w:rPr>
        <w:t>агового», постепенного обучения</w:t>
      </w:r>
      <w:r w:rsidRPr="009F601E">
        <w:rPr>
          <w:rFonts w:ascii="Times New Roman" w:hAnsi="Times New Roman" w:cs="Times New Roman"/>
          <w:sz w:val="28"/>
          <w:szCs w:val="28"/>
        </w:rPr>
        <w:t>: на начальном этапе используется наглядное восприятие содержания условия задачи с помощью реальных рисунков, далее с помощью абстрактных графических схем и, наконец, решен</w:t>
      </w:r>
      <w:r>
        <w:rPr>
          <w:rFonts w:ascii="Times New Roman" w:hAnsi="Times New Roman" w:cs="Times New Roman"/>
          <w:sz w:val="28"/>
          <w:szCs w:val="28"/>
        </w:rPr>
        <w:t>ие задачи лишь на основе устной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речи без испо</w:t>
      </w:r>
      <w:r>
        <w:rPr>
          <w:rFonts w:ascii="Times New Roman" w:hAnsi="Times New Roman" w:cs="Times New Roman"/>
          <w:sz w:val="28"/>
          <w:szCs w:val="28"/>
        </w:rPr>
        <w:t>льзования зрительной опоры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01E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F601E">
        <w:rPr>
          <w:rFonts w:ascii="Times New Roman" w:hAnsi="Times New Roman" w:cs="Times New Roman"/>
          <w:sz w:val="28"/>
          <w:szCs w:val="28"/>
        </w:rPr>
        <w:t xml:space="preserve"> при </w:t>
      </w:r>
      <w:r w:rsidRPr="009F601E">
        <w:rPr>
          <w:rFonts w:ascii="Times New Roman" w:hAnsi="Times New Roman" w:cs="Times New Roman"/>
          <w:sz w:val="28"/>
          <w:szCs w:val="28"/>
        </w:rPr>
        <w:lastRenderedPageBreak/>
        <w:t>обучении решению задач приобретает использование приема моделирования, построения конкретной модели, усвоения алгоритма решения определенного типа задач.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процессе анализа усл</w:t>
      </w:r>
      <w:r>
        <w:rPr>
          <w:rFonts w:ascii="Times New Roman" w:hAnsi="Times New Roman" w:cs="Times New Roman"/>
          <w:sz w:val="28"/>
          <w:szCs w:val="28"/>
        </w:rPr>
        <w:t>овия задачи необходимо уточнять лексическое значение слов, значение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сложных логико-грам</w:t>
      </w:r>
      <w:r>
        <w:rPr>
          <w:rFonts w:ascii="Times New Roman" w:hAnsi="Times New Roman" w:cs="Times New Roman"/>
          <w:sz w:val="28"/>
          <w:szCs w:val="28"/>
        </w:rPr>
        <w:t>матических конструкций, устанавливать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причинно-следственные зависимости, смысловые соотношения числовых данных. Особое внимание уделяется умению формулировать вопрос, находить решение, давать правильный и развернутый ответ на вопрос </w:t>
      </w:r>
      <w:r>
        <w:rPr>
          <w:rFonts w:ascii="Times New Roman" w:hAnsi="Times New Roman" w:cs="Times New Roman"/>
          <w:sz w:val="28"/>
          <w:szCs w:val="28"/>
        </w:rPr>
        <w:t>задачи. Обучающиеся должны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уметь анализировать содержание ситуации, представленной в условии задачи, уметь запомнить и пересказать</w:t>
      </w:r>
      <w:r>
        <w:rPr>
          <w:rFonts w:ascii="Times New Roman" w:hAnsi="Times New Roman" w:cs="Times New Roman"/>
          <w:sz w:val="28"/>
          <w:szCs w:val="28"/>
        </w:rPr>
        <w:t xml:space="preserve"> ее условие</w:t>
      </w:r>
      <w:r w:rsidRPr="009F601E">
        <w:rPr>
          <w:rFonts w:ascii="Times New Roman" w:hAnsi="Times New Roman" w:cs="Times New Roman"/>
          <w:sz w:val="28"/>
          <w:szCs w:val="28"/>
        </w:rPr>
        <w:t>, ответить на вопросы по содержанию задачи.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ывая характер речевого нарушения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 важную роль </w:t>
      </w:r>
      <w:proofErr w:type="gramStart"/>
      <w:r w:rsidRPr="009F601E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9F601E">
        <w:rPr>
          <w:rFonts w:ascii="Times New Roman" w:hAnsi="Times New Roman" w:cs="Times New Roman"/>
          <w:sz w:val="28"/>
          <w:szCs w:val="28"/>
        </w:rPr>
        <w:t xml:space="preserve"> в развитии математической деятельности обучающихся, необходимо максимально включать речевые обозначения на всех этапах формирования математических действий, начи</w:t>
      </w:r>
      <w:r>
        <w:rPr>
          <w:rFonts w:ascii="Times New Roman" w:hAnsi="Times New Roman" w:cs="Times New Roman"/>
          <w:sz w:val="28"/>
          <w:szCs w:val="28"/>
        </w:rPr>
        <w:t>ная с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выполнения с</w:t>
      </w:r>
      <w:r>
        <w:rPr>
          <w:rFonts w:ascii="Times New Roman" w:hAnsi="Times New Roman" w:cs="Times New Roman"/>
          <w:sz w:val="28"/>
          <w:szCs w:val="28"/>
        </w:rPr>
        <w:t>четных операций на основе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практических действий.</w:t>
      </w:r>
    </w:p>
    <w:p w:rsidR="0016447A" w:rsidRPr="008F1E2B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содержанием программы по учебному предмету «Математика»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дополнительном) классе обеспечивает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ТНР при дальнейшем обучении.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01E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4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дополнительном) классе предусматривает формирование сенсомоторных, интеллектуальных, речевых предпосылок овладения понятием числа, структурой числа, счетными операциями и </w:t>
      </w:r>
      <w:r w:rsidRPr="009F601E">
        <w:rPr>
          <w:rFonts w:ascii="Times New Roman" w:hAnsi="Times New Roman" w:cs="Times New Roman"/>
          <w:sz w:val="28"/>
          <w:szCs w:val="28"/>
        </w:rPr>
        <w:t>включает: дифференциацию и сравнение предметов по различным признакам (цвету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90843">
        <w:rPr>
          <w:rFonts w:ascii="Times New Roman" w:hAnsi="Times New Roman" w:cs="Times New Roman"/>
          <w:sz w:val="28"/>
          <w:szCs w:val="28"/>
        </w:rPr>
        <w:t>основные цвета и их оттенки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601E">
        <w:rPr>
          <w:rFonts w:ascii="Times New Roman" w:hAnsi="Times New Roman" w:cs="Times New Roman"/>
          <w:sz w:val="28"/>
          <w:szCs w:val="28"/>
        </w:rPr>
        <w:t>, величине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90843">
        <w:rPr>
          <w:rFonts w:ascii="Times New Roman" w:hAnsi="Times New Roman" w:cs="Times New Roman"/>
          <w:i/>
          <w:sz w:val="28"/>
          <w:szCs w:val="28"/>
        </w:rPr>
        <w:t>одинаковый-неодинаковый, равный-неравный, большой-маленький, больше-меньше, большой-средний-маленький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длине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длинный-короткий, длиннее-короче, длинный-средний-короткий</w:t>
      </w:r>
      <w:r>
        <w:rPr>
          <w:rFonts w:ascii="Times New Roman" w:hAnsi="Times New Roman" w:cs="Times New Roman"/>
          <w:sz w:val="28"/>
          <w:szCs w:val="28"/>
        </w:rPr>
        <w:t>), толщине (</w:t>
      </w:r>
      <w:r>
        <w:rPr>
          <w:rFonts w:ascii="Times New Roman" w:hAnsi="Times New Roman" w:cs="Times New Roman"/>
          <w:i/>
          <w:sz w:val="28"/>
          <w:szCs w:val="28"/>
        </w:rPr>
        <w:t>толстый-тонкий, толще-тоньше, толстый-средний-тонкий</w:t>
      </w:r>
      <w:r>
        <w:rPr>
          <w:rFonts w:ascii="Times New Roman" w:hAnsi="Times New Roman" w:cs="Times New Roman"/>
          <w:sz w:val="28"/>
          <w:szCs w:val="28"/>
        </w:rPr>
        <w:t>), ширине (</w:t>
      </w:r>
      <w:r>
        <w:rPr>
          <w:rFonts w:ascii="Times New Roman" w:hAnsi="Times New Roman" w:cs="Times New Roman"/>
          <w:i/>
          <w:sz w:val="28"/>
          <w:szCs w:val="28"/>
        </w:rPr>
        <w:t>широкий-узкий, шире-уже, широкий-средний-узкий</w:t>
      </w:r>
      <w:r>
        <w:rPr>
          <w:rFonts w:ascii="Times New Roman" w:hAnsi="Times New Roman" w:cs="Times New Roman"/>
          <w:sz w:val="28"/>
          <w:szCs w:val="28"/>
        </w:rPr>
        <w:t>), весу (</w:t>
      </w:r>
      <w:r>
        <w:rPr>
          <w:rFonts w:ascii="Times New Roman" w:hAnsi="Times New Roman" w:cs="Times New Roman"/>
          <w:i/>
          <w:sz w:val="28"/>
          <w:szCs w:val="28"/>
        </w:rPr>
        <w:t>тяжелый-легкий, тяжелее-легче, тяжелый-средний-легкий</w:t>
      </w:r>
      <w:r>
        <w:rPr>
          <w:rFonts w:ascii="Times New Roman" w:hAnsi="Times New Roman" w:cs="Times New Roman"/>
          <w:sz w:val="28"/>
          <w:szCs w:val="28"/>
        </w:rPr>
        <w:t>), форме (круглые (шар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мяч, арбуз и т.д.), овальные (яйцо, огурец, селедочница и т.д.), </w:t>
      </w:r>
      <w:r>
        <w:rPr>
          <w:rFonts w:ascii="Times New Roman" w:hAnsi="Times New Roman" w:cs="Times New Roman"/>
          <w:sz w:val="28"/>
          <w:szCs w:val="28"/>
        </w:rPr>
        <w:lastRenderedPageBreak/>
        <w:t>квадратные (стол, платок, печенье и т.д.), прямоугольные (парта, книга, тетрадь и т.д.), треугольные (лист, крыша дома и т.д.));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усвоение относительности признаков предметов (в зависимос</w:t>
      </w:r>
      <w:r>
        <w:rPr>
          <w:rFonts w:ascii="Times New Roman" w:hAnsi="Times New Roman" w:cs="Times New Roman"/>
          <w:sz w:val="28"/>
          <w:szCs w:val="28"/>
        </w:rPr>
        <w:t>ти от того, с чем сравнивается);</w:t>
      </w:r>
      <w:proofErr w:type="gramEnd"/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01E">
        <w:rPr>
          <w:rFonts w:ascii="Times New Roman" w:hAnsi="Times New Roman" w:cs="Times New Roman"/>
          <w:sz w:val="28"/>
          <w:szCs w:val="28"/>
        </w:rPr>
        <w:t>знакомство с простейшими геометрическими формами</w:t>
      </w:r>
      <w:r>
        <w:rPr>
          <w:rFonts w:ascii="Times New Roman" w:hAnsi="Times New Roman" w:cs="Times New Roman"/>
          <w:sz w:val="28"/>
          <w:szCs w:val="28"/>
        </w:rPr>
        <w:t xml:space="preserve"> (круг, овал, квадрат, прямоугольник, треугольник, пятиугольник, обведение контурных изображений геометрических фигур, рисование, закрашивание,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незаконченных геометрических фигур, нахождение аналогичных из серии предложенных).</w:t>
      </w:r>
      <w:proofErr w:type="gramEnd"/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E74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дополнительном) классе </w:t>
      </w:r>
      <w:r w:rsidRPr="009F601E">
        <w:rPr>
          <w:rFonts w:ascii="Times New Roman" w:hAnsi="Times New Roman" w:cs="Times New Roman"/>
          <w:sz w:val="28"/>
          <w:szCs w:val="28"/>
        </w:rPr>
        <w:t>программой предусмотрено развити</w:t>
      </w:r>
      <w:r>
        <w:rPr>
          <w:rFonts w:ascii="Times New Roman" w:hAnsi="Times New Roman" w:cs="Times New Roman"/>
          <w:sz w:val="28"/>
          <w:szCs w:val="28"/>
        </w:rPr>
        <w:t>е зрительной памяти (запоминание и воспроизведение от 4 до 6 предметов, игрушек, картинок, геометрических фигур, букв, цифр);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 (уточнение схемы тела, дифференциация правых и левых частей тела, формирование ориентировки в окружающем пространстве,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пространственной ориентировки на листе бумаги,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закрепление речевых обозначе</w:t>
      </w:r>
      <w:r>
        <w:rPr>
          <w:rFonts w:ascii="Times New Roman" w:hAnsi="Times New Roman" w:cs="Times New Roman"/>
          <w:sz w:val="28"/>
          <w:szCs w:val="28"/>
        </w:rPr>
        <w:t>ний пространственных отношений (справа-слева, выше-ниже, вверху-внизу, над-под);</w:t>
      </w:r>
      <w:proofErr w:type="gramEnd"/>
      <w:r w:rsidRPr="00D63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временных представлений и их речевых обозначений (</w:t>
      </w:r>
      <w:r w:rsidRPr="006F1D27">
        <w:rPr>
          <w:rFonts w:ascii="Times New Roman" w:hAnsi="Times New Roman" w:cs="Times New Roman"/>
          <w:i/>
          <w:sz w:val="28"/>
          <w:szCs w:val="28"/>
        </w:rPr>
        <w:t>сегодня, завтра, вчера, день, ночь, утро, вечер, лето, осень, зима, весна, раньше-позже, до-после, сначала-потом и т.д.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D63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зрительного анализа и синтеза;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логических операций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(классификация (классификация предметов на основе родовидовых отношений, по одному, по двум признакам и т.д.),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(раскладывание картинок по различным принципам, ранжирование полосок, отличающихся длиной, ранжирование по величине, толщине, высоте с использованием сравнительной лексики и т.д.), сравнение (сравнение предметов</w:t>
      </w:r>
      <w:r w:rsidRPr="000A4F1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изображений, отличающихся количеством, пространственным расположением элементов, установление равенства</w:t>
      </w:r>
      <w:r w:rsidRPr="000A4F1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неравенства двух серий по количеству элементов и т.д.))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01E">
        <w:rPr>
          <w:rFonts w:ascii="Times New Roman" w:hAnsi="Times New Roman" w:cs="Times New Roman"/>
          <w:sz w:val="28"/>
          <w:szCs w:val="28"/>
        </w:rPr>
        <w:t>Обучающиеся  должны уметь выделять признак количества как стабильный признак, независимый от пространственного расположения элементов, их величины, формы, цвета и т. д.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F601E">
        <w:rPr>
          <w:rFonts w:ascii="Times New Roman" w:hAnsi="Times New Roman" w:cs="Times New Roman"/>
          <w:sz w:val="28"/>
          <w:szCs w:val="28"/>
        </w:rPr>
        <w:t>усвоить элементар</w:t>
      </w:r>
      <w:r>
        <w:rPr>
          <w:rFonts w:ascii="Times New Roman" w:hAnsi="Times New Roman" w:cs="Times New Roman"/>
          <w:sz w:val="28"/>
          <w:szCs w:val="28"/>
        </w:rPr>
        <w:t>ную математическую терминологию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равно, столько же, больше, меньше, один, </w:t>
      </w:r>
      <w:r w:rsidRPr="009F601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много </w:t>
      </w:r>
      <w:r w:rsidRPr="009F601E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); письменную символику чисел;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овладеть</w:t>
      </w:r>
      <w:r>
        <w:rPr>
          <w:rFonts w:ascii="Times New Roman" w:hAnsi="Times New Roman" w:cs="Times New Roman"/>
          <w:sz w:val="28"/>
          <w:szCs w:val="28"/>
        </w:rPr>
        <w:t xml:space="preserve"> прямым и обратным счетом до 10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0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дополнительном классе, до 20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0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классе;</w:t>
      </w:r>
      <w:proofErr w:type="gramEnd"/>
      <w:r w:rsidRPr="009F601E">
        <w:rPr>
          <w:rFonts w:ascii="Times New Roman" w:hAnsi="Times New Roman" w:cs="Times New Roman"/>
          <w:sz w:val="28"/>
          <w:szCs w:val="28"/>
        </w:rPr>
        <w:t xml:space="preserve"> уметь выполнять счетные операции сложения и вычитания в пределах</w:t>
      </w:r>
      <w:r>
        <w:rPr>
          <w:rFonts w:ascii="Times New Roman" w:hAnsi="Times New Roman" w:cs="Times New Roman"/>
          <w:sz w:val="28"/>
          <w:szCs w:val="28"/>
        </w:rPr>
        <w:t xml:space="preserve"> 10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0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дополнительном классе,</w:t>
      </w:r>
      <w:r w:rsidRPr="009F601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7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0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классе; составлять и решать простые арифметические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 на сложение и вычитание; уметь определять время по часам; владеть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измерения длины.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</w:t>
      </w:r>
      <w:r w:rsidRPr="009F601E"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классах формируются умения называть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определять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числового ряда от 1 до 1000;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называть и запи</w:t>
      </w:r>
      <w:r>
        <w:rPr>
          <w:rFonts w:ascii="Times New Roman" w:hAnsi="Times New Roman" w:cs="Times New Roman"/>
          <w:sz w:val="28"/>
          <w:szCs w:val="28"/>
        </w:rPr>
        <w:t>сывать любое число данного ряда;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выполнять сложение, вычитание, у</w:t>
      </w:r>
      <w:r>
        <w:rPr>
          <w:rFonts w:ascii="Times New Roman" w:hAnsi="Times New Roman" w:cs="Times New Roman"/>
          <w:sz w:val="28"/>
          <w:szCs w:val="28"/>
        </w:rPr>
        <w:t>множение деление в пределах 100; решать арифметические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из двух действий на сложение, вычитание, умножение и деление</w:t>
      </w:r>
      <w:r>
        <w:rPr>
          <w:rFonts w:ascii="Times New Roman" w:hAnsi="Times New Roman" w:cs="Times New Roman"/>
          <w:sz w:val="28"/>
          <w:szCs w:val="28"/>
        </w:rPr>
        <w:t>, оперируя математической терминологией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(</w:t>
      </w:r>
      <w:r w:rsidRPr="008B3157">
        <w:rPr>
          <w:rFonts w:ascii="Times New Roman" w:hAnsi="Times New Roman" w:cs="Times New Roman"/>
          <w:i/>
          <w:sz w:val="28"/>
          <w:szCs w:val="28"/>
        </w:rPr>
        <w:t>сумма, разность, произведение, частное</w:t>
      </w:r>
      <w:r w:rsidRPr="009F60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владея приемами проверки устных и письменных вычислений. Обучающимися должна быть усвоена таблица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сложения, вычитания, умножения и де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Для выработки навыков правильных устных вычислени</w:t>
      </w:r>
      <w:r>
        <w:rPr>
          <w:rFonts w:ascii="Times New Roman" w:hAnsi="Times New Roman" w:cs="Times New Roman"/>
          <w:sz w:val="28"/>
          <w:szCs w:val="28"/>
        </w:rPr>
        <w:t xml:space="preserve">й на каждом уроке математики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4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дополнительном)</w:t>
      </w:r>
      <w:r w:rsidRPr="00800EB9">
        <w:rPr>
          <w:rFonts w:ascii="Times New Roman" w:hAnsi="Times New Roman" w:cs="Times New Roman"/>
          <w:sz w:val="28"/>
          <w:szCs w:val="28"/>
        </w:rPr>
        <w:t xml:space="preserve"> </w:t>
      </w:r>
      <w:r w:rsidRPr="009F601E">
        <w:rPr>
          <w:rFonts w:ascii="Times New Roman" w:hAnsi="Times New Roman" w:cs="Times New Roman"/>
          <w:sz w:val="28"/>
          <w:szCs w:val="28"/>
        </w:rPr>
        <w:t xml:space="preserve">-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классах проводя</w:t>
      </w:r>
      <w:r w:rsidRPr="009F601E">
        <w:rPr>
          <w:rFonts w:ascii="Times New Roman" w:hAnsi="Times New Roman" w:cs="Times New Roman"/>
          <w:sz w:val="28"/>
          <w:szCs w:val="28"/>
        </w:rPr>
        <w:t>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5 – 10 минут тренировочные упражнения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 устных вычислениях, предусмотренные программой каждого класса.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F601E">
        <w:rPr>
          <w:rFonts w:ascii="Times New Roman" w:hAnsi="Times New Roman" w:cs="Times New Roman"/>
          <w:sz w:val="28"/>
          <w:szCs w:val="28"/>
        </w:rPr>
        <w:t>бучающихся</w:t>
      </w:r>
      <w:r>
        <w:rPr>
          <w:rFonts w:ascii="Times New Roman" w:hAnsi="Times New Roman" w:cs="Times New Roman"/>
          <w:sz w:val="28"/>
          <w:szCs w:val="28"/>
        </w:rPr>
        <w:t xml:space="preserve"> знакомят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 различными прие</w:t>
      </w:r>
      <w:r>
        <w:rPr>
          <w:rFonts w:ascii="Times New Roman" w:hAnsi="Times New Roman" w:cs="Times New Roman"/>
          <w:sz w:val="28"/>
          <w:szCs w:val="28"/>
        </w:rPr>
        <w:t>мами устных вычислений и создают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 них установку на запоминание результатов табличного сложения (вычитания) и умножения (деления).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F601E">
        <w:rPr>
          <w:rFonts w:ascii="Times New Roman" w:hAnsi="Times New Roman" w:cs="Times New Roman"/>
          <w:sz w:val="28"/>
          <w:szCs w:val="28"/>
        </w:rPr>
        <w:t xml:space="preserve"> классе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закрепляют знания о классе единиц и классе тысяч, овладевают навыком представления числа в виде суммы его разрядных слагаемых, знакомятся с единицами измерения длины, массы, времени. Программой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F601E">
        <w:rPr>
          <w:rFonts w:ascii="Times New Roman" w:hAnsi="Times New Roman" w:cs="Times New Roman"/>
          <w:sz w:val="28"/>
          <w:szCs w:val="28"/>
        </w:rPr>
        <w:t xml:space="preserve"> класса предусмотрено закрепление действий сложения, вычитания, умножения, деления в пределах 1 000 000, решение арифметических задач с 2—3 действиями и про</w:t>
      </w:r>
      <w:r w:rsidRPr="009F601E">
        <w:rPr>
          <w:rFonts w:ascii="Times New Roman" w:hAnsi="Times New Roman" w:cs="Times New Roman"/>
          <w:sz w:val="28"/>
          <w:szCs w:val="28"/>
        </w:rPr>
        <w:softHyphen/>
        <w:t>стых уравнений с одним неизвестным, формирование умения называть и записывать компоненты математических действий.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изучения натурального ряда чисел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F601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601E">
        <w:rPr>
          <w:rFonts w:ascii="Times New Roman" w:hAnsi="Times New Roman" w:cs="Times New Roman"/>
          <w:sz w:val="28"/>
          <w:szCs w:val="28"/>
        </w:rPr>
        <w:t>щиеся овладевают прямым и обратным счетом, усваивают представления о месте каждого числа в натуральном ряду, определяют предыдущие и последующие числа.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От класса к классу осуществляется не только расширение числового ряда, но и углубление, систематизация, обобщение представлений о структуре натурального ряда, разрядах, классах.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рограмме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предусмотрено овладение четырьмя арифметическими действиями: сложением, вычитанием, умножением и делением; усвоение математической терминологии, связанной с выполнением счетных операций. По мере изучения арифметических действий </w:t>
      </w:r>
      <w:proofErr w:type="gramStart"/>
      <w:r w:rsidRPr="009F601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F601E">
        <w:rPr>
          <w:rFonts w:ascii="Times New Roman" w:hAnsi="Times New Roman" w:cs="Times New Roman"/>
          <w:sz w:val="28"/>
          <w:szCs w:val="28"/>
        </w:rPr>
        <w:t xml:space="preserve"> обучающихся  формируются и автоматизируются вычислительные навыки, которые в соответствии с программой все более и более усложняются. Каждое </w:t>
      </w:r>
      <w:r>
        <w:rPr>
          <w:rFonts w:ascii="Times New Roman" w:hAnsi="Times New Roman" w:cs="Times New Roman"/>
          <w:sz w:val="28"/>
          <w:szCs w:val="28"/>
        </w:rPr>
        <w:t>арифметическое действие систематически закрепляет</w:t>
      </w:r>
      <w:r w:rsidRPr="009F601E">
        <w:rPr>
          <w:rFonts w:ascii="Times New Roman" w:hAnsi="Times New Roman" w:cs="Times New Roman"/>
          <w:sz w:val="28"/>
          <w:szCs w:val="28"/>
        </w:rPr>
        <w:t>ся в процессе решения примеров и арифметических задач.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программы по математике предполагает постепенное овладение таблицами сложения и вычитания, умножения и деления, доведение этих знаний до автоматизма. По мере овладения арифметическими действиями обучающиеся овладевают математической терминологией, закрепляют знания и умения в устных и письменных вычислениях.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в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программе уделяется геометрическому материалу, который изучается в тесной связи с усвоением арифметических знани</w:t>
      </w:r>
      <w:r>
        <w:rPr>
          <w:rFonts w:ascii="Times New Roman" w:hAnsi="Times New Roman" w:cs="Times New Roman"/>
          <w:sz w:val="28"/>
          <w:szCs w:val="28"/>
        </w:rPr>
        <w:t>й. Обучающиеся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овладевают такими понятиями</w:t>
      </w:r>
      <w:r>
        <w:rPr>
          <w:rFonts w:ascii="Times New Roman" w:hAnsi="Times New Roman" w:cs="Times New Roman"/>
          <w:sz w:val="28"/>
          <w:szCs w:val="28"/>
        </w:rPr>
        <w:t xml:space="preserve"> и терминами</w:t>
      </w:r>
      <w:r w:rsidRPr="009F601E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9E79A5">
        <w:rPr>
          <w:rFonts w:ascii="Times New Roman" w:hAnsi="Times New Roman" w:cs="Times New Roman"/>
          <w:i/>
          <w:kern w:val="28"/>
          <w:sz w:val="28"/>
          <w:szCs w:val="28"/>
        </w:rPr>
        <w:t>точка, прямая и ломаная линия</w:t>
      </w:r>
      <w:r w:rsidRPr="009F601E">
        <w:rPr>
          <w:rFonts w:ascii="Times New Roman" w:hAnsi="Times New Roman" w:cs="Times New Roman"/>
          <w:sz w:val="28"/>
          <w:szCs w:val="28"/>
        </w:rPr>
        <w:t>, знакомятся с различными геометрическими фигурами (</w:t>
      </w:r>
      <w:r w:rsidRPr="009E79A5">
        <w:rPr>
          <w:rFonts w:ascii="Times New Roman" w:hAnsi="Times New Roman" w:cs="Times New Roman"/>
          <w:i/>
          <w:kern w:val="28"/>
          <w:sz w:val="28"/>
          <w:szCs w:val="28"/>
        </w:rPr>
        <w:t>треугольник, квадрат, прямоугольник, круг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 xml:space="preserve"> и их названиями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Для закрепления представлений о геометрических фигурах,</w:t>
      </w:r>
      <w:r>
        <w:rPr>
          <w:rFonts w:ascii="Times New Roman" w:hAnsi="Times New Roman" w:cs="Times New Roman"/>
          <w:sz w:val="28"/>
          <w:szCs w:val="28"/>
        </w:rPr>
        <w:t xml:space="preserve"> развития зрительно-пространственных отношений,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а так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9F601E">
        <w:rPr>
          <w:rFonts w:ascii="Times New Roman" w:hAnsi="Times New Roman" w:cs="Times New Roman"/>
          <w:sz w:val="28"/>
          <w:szCs w:val="28"/>
        </w:rPr>
        <w:t xml:space="preserve">ручной моторики рекомендуются практические упражнения по воспроизведению </w:t>
      </w:r>
      <w:r w:rsidRPr="009F601E">
        <w:rPr>
          <w:rFonts w:ascii="Times New Roman" w:hAnsi="Times New Roman" w:cs="Times New Roman"/>
          <w:sz w:val="28"/>
          <w:szCs w:val="28"/>
        </w:rPr>
        <w:lastRenderedPageBreak/>
        <w:t>геометрических фигур с помощью линейки, циркуля, транспортира и др. инструментов.</w:t>
      </w:r>
    </w:p>
    <w:p w:rsidR="0016447A" w:rsidRPr="009F601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Программой предусмотрено выполнение различных видов практической деятельности по измерению с постепенным расширением единиц измерения (площади, длины</w:t>
      </w:r>
      <w:r>
        <w:rPr>
          <w:rFonts w:ascii="Times New Roman" w:hAnsi="Times New Roman" w:cs="Times New Roman"/>
          <w:sz w:val="28"/>
          <w:szCs w:val="28"/>
        </w:rPr>
        <w:t>, массы, времени). Формируются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элементарные практ</w:t>
      </w:r>
      <w:r>
        <w:rPr>
          <w:rFonts w:ascii="Times New Roman" w:hAnsi="Times New Roman" w:cs="Times New Roman"/>
          <w:sz w:val="28"/>
          <w:szCs w:val="28"/>
        </w:rPr>
        <w:t>ические навыки измерения, умения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решать практические задачи в реальных жизненных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(определять время по часам, в том числе до минуты; соотносить время с режимом дня; уметь ориентироваться в наборе и достоинстве монет</w:t>
      </w:r>
      <w:r w:rsidRPr="0003135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бумажных купюр, возможностях их размена; ориентироваться в мерах веса</w:t>
      </w:r>
      <w:r w:rsidRPr="0003135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емкости при осуществлении покупок; уметь использовать знание различных единиц измерения при изготовлении поделок, моделей, в процессе самообслуживания, в быту и т.д.)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16447A" w:rsidRPr="00F73522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F73522">
        <w:rPr>
          <w:rFonts w:ascii="Times New Roman" w:hAnsi="Times New Roman"/>
          <w:kern w:val="22"/>
          <w:sz w:val="28"/>
        </w:rPr>
        <w:t>Программа по математике включает в себя следующие разделы: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данными».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Числа и величины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Счёт предметов. Чтение и запись чисел от нуля до миллиона. Классы и разряды.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многозначных чисел в виде суммы разрядных слагаемых. </w:t>
      </w:r>
      <w:r w:rsidRPr="00F13056">
        <w:rPr>
          <w:rFonts w:ascii="Times New Roman" w:hAnsi="Times New Roman" w:cs="Times New Roman"/>
          <w:sz w:val="28"/>
          <w:szCs w:val="28"/>
        </w:rPr>
        <w:t>Сравнение и упорядочение чисел, знаки сравнения.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Измерение величин; сравнение и упорядочение величин. 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>Единицы массы (грамм, килограмм, центнер, тонна), вместимости (литр), времени (секунда, минута, час</w:t>
      </w:r>
      <w:r>
        <w:rPr>
          <w:rFonts w:ascii="Times New Roman" w:hAnsi="Times New Roman" w:cs="Times New Roman"/>
          <w:sz w:val="28"/>
          <w:szCs w:val="28"/>
        </w:rPr>
        <w:t>, сутки, неделя, месяц, год, век</w:t>
      </w:r>
      <w:r w:rsidRPr="00F1305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F13056">
        <w:rPr>
          <w:rFonts w:ascii="Times New Roman" w:hAnsi="Times New Roman" w:cs="Times New Roman"/>
          <w:sz w:val="28"/>
          <w:szCs w:val="28"/>
        </w:rPr>
        <w:t xml:space="preserve"> Соотношения между единицами измерения однородных величин. Сравне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F13056">
        <w:rPr>
          <w:rFonts w:ascii="Times New Roman" w:hAnsi="Times New Roman" w:cs="Times New Roman"/>
          <w:sz w:val="28"/>
          <w:szCs w:val="28"/>
        </w:rPr>
        <w:t>(половина, треть, четверть, десятая, сотая, тысячная).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буквенной символикой.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Арифметические действия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F13056">
        <w:rPr>
          <w:rFonts w:ascii="Times New Roman" w:hAnsi="Times New Roman" w:cs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ем, вычитанием, умножением и делением.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Нахождение неизвестного компонента арифметического действия. Деление </w:t>
      </w:r>
      <w:r w:rsidRPr="00F13056">
        <w:rPr>
          <w:rFonts w:ascii="Times New Roman" w:hAnsi="Times New Roman" w:cs="Times New Roman"/>
          <w:sz w:val="28"/>
          <w:szCs w:val="28"/>
        </w:rPr>
        <w:t>с остатком.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F13056">
        <w:rPr>
          <w:rFonts w:ascii="Times New Roman" w:hAnsi="Times New Roman" w:cs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  <w:r>
        <w:rPr>
          <w:rFonts w:ascii="Times New Roman" w:hAnsi="Times New Roman" w:cs="Times New Roman"/>
          <w:sz w:val="28"/>
          <w:szCs w:val="28"/>
        </w:rPr>
        <w:t xml:space="preserve"> Буквенные выражения.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F13056">
        <w:rPr>
          <w:rFonts w:ascii="Times New Roman" w:hAnsi="Times New Roman" w:cs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Текстовые задачи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F13056">
        <w:rPr>
          <w:rFonts w:ascii="Times New Roman" w:hAnsi="Times New Roman" w:cs="Times New Roman"/>
          <w:sz w:val="28"/>
          <w:szCs w:val="28"/>
        </w:rPr>
        <w:t xml:space="preserve">чи, содержащие отношения «больше (меньше) 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3056">
        <w:rPr>
          <w:rFonts w:ascii="Times New Roman" w:hAnsi="Times New Roman" w:cs="Times New Roman"/>
          <w:sz w:val="28"/>
          <w:szCs w:val="28"/>
        </w:rPr>
        <w:t xml:space="preserve">…», «больше (меньше) в…». 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>Зависимости между величинами, характеризу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ющими процессы движения, работы, купли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noBreakHyphen/>
        <w:t>продажи 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др.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F13056">
        <w:rPr>
          <w:rFonts w:ascii="Times New Roman" w:hAnsi="Times New Roman" w:cs="Times New Roman"/>
          <w:sz w:val="28"/>
          <w:szCs w:val="28"/>
        </w:rPr>
        <w:t>корость, время, путь; объём работы, время, производительность труда; количество товара, его цена и стоимость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Планирование хода решения задачи.</w:t>
      </w:r>
      <w:proofErr w:type="gram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Представление текста </w:t>
      </w:r>
      <w:r w:rsidRPr="00F13056">
        <w:rPr>
          <w:rFonts w:ascii="Times New Roman" w:hAnsi="Times New Roman" w:cs="Times New Roman"/>
          <w:sz w:val="28"/>
          <w:szCs w:val="28"/>
        </w:rPr>
        <w:t>задачи (схема, таблица, диаграмма и другие модели).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 с применением буквенных выражений.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гуры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3056">
        <w:rPr>
          <w:rFonts w:ascii="Times New Roman" w:hAnsi="Times New Roman" w:cs="Times New Roman"/>
          <w:spacing w:val="2"/>
          <w:sz w:val="28"/>
          <w:szCs w:val="28"/>
        </w:rPr>
        <w:t>Взаимное расположение предметов в пр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остранстве и на плоскости (выше - ниже, слева - справа, сверху - снизу, ближе -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дальше, между 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>пр.).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 xml:space="preserve">Распознавание и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изображение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геометрических фигур: точка, линия (кривая, прямая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42C">
        <w:rPr>
          <w:rFonts w:ascii="Times New Roman" w:hAnsi="Times New Roman" w:cs="Times New Roman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ломаная</w:t>
      </w:r>
      <w:r>
        <w:rPr>
          <w:rFonts w:ascii="Times New Roman" w:hAnsi="Times New Roman" w:cs="Times New Roman"/>
          <w:sz w:val="28"/>
          <w:szCs w:val="28"/>
        </w:rPr>
        <w:t>), отрезок,</w:t>
      </w:r>
      <w:r w:rsidRPr="00F13056">
        <w:rPr>
          <w:rFonts w:ascii="Times New Roman" w:hAnsi="Times New Roman" w:cs="Times New Roman"/>
          <w:sz w:val="28"/>
          <w:szCs w:val="28"/>
        </w:rPr>
        <w:t xml:space="preserve"> угол, многоугольник, треугольник, прямоуголь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ник, квадрат, окружность, круг.</w:t>
      </w:r>
      <w:proofErr w:type="gram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Использование чертёжных инструментов для выполнения построений. Геометрические формы в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окружающем мире. Распознавание и называние: </w:t>
      </w:r>
      <w:r w:rsidRPr="00F13056">
        <w:rPr>
          <w:rFonts w:ascii="Times New Roman" w:hAnsi="Times New Roman" w:cs="Times New Roman"/>
          <w:sz w:val="28"/>
          <w:szCs w:val="28"/>
        </w:rPr>
        <w:t>куб, шар, параллелепипед, пирамида, цилиндр, конус.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Геометрические величины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F13056">
        <w:rPr>
          <w:rFonts w:ascii="Times New Roman" w:hAnsi="Times New Roman" w:cs="Times New Roman"/>
          <w:sz w:val="28"/>
          <w:szCs w:val="28"/>
        </w:rPr>
        <w:t>длины отрезка. Единицы длины (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F13056">
        <w:rPr>
          <w:rFonts w:ascii="Times New Roman" w:hAnsi="Times New Roman" w:cs="Times New Roman"/>
          <w:sz w:val="28"/>
          <w:szCs w:val="28"/>
        </w:rPr>
        <w:t xml:space="preserve">, см,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>, м, км). Периметр. Вычисление периметра многоугольника.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Площадь геометрической фигуры. Единицы площади (см</w:t>
      </w:r>
      <w:proofErr w:type="gramStart"/>
      <w:r w:rsidRPr="00F1305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дм</w:t>
      </w:r>
      <w:r w:rsidRPr="00F13056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, м</w:t>
      </w:r>
      <w:r w:rsidRPr="00F13056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). Точное и приближённое измерение площади гео</w:t>
      </w:r>
      <w:r w:rsidRPr="00F13056">
        <w:rPr>
          <w:rFonts w:ascii="Times New Roman" w:hAnsi="Times New Roman" w:cs="Times New Roman"/>
          <w:sz w:val="28"/>
          <w:szCs w:val="28"/>
        </w:rPr>
        <w:t>метрической фигуры. Вычисление площади прямоугольника.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данными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Сбор и предоставление информации, связанной со счетом (пересчетом), измерение величин, фиксирование, анализ полученной информации. </w:t>
      </w:r>
      <w:proofErr w:type="gramStart"/>
      <w:r w:rsidRPr="00F13056">
        <w:rPr>
          <w:rFonts w:ascii="Times New Roman" w:hAnsi="Times New Roman" w:cs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Составление конечной последовательности (цепочки) пред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метов, чисел, геометрических фигур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др. по правилу. </w:t>
      </w:r>
      <w:r w:rsidRPr="00F13056">
        <w:rPr>
          <w:rFonts w:ascii="Times New Roman" w:hAnsi="Times New Roman" w:cs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Чтение и заполнение таблицы. Интерпретация данных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таблицы. Чтение столбчатой</w:t>
      </w:r>
      <w:r>
        <w:rPr>
          <w:rFonts w:ascii="Times New Roman" w:hAnsi="Times New Roman" w:cs="Times New Roman"/>
          <w:sz w:val="28"/>
          <w:szCs w:val="28"/>
        </w:rPr>
        <w:t xml:space="preserve"> и круговой</w:t>
      </w:r>
      <w:r w:rsidRPr="00F13056">
        <w:rPr>
          <w:rFonts w:ascii="Times New Roman" w:hAnsi="Times New Roman" w:cs="Times New Roman"/>
          <w:sz w:val="28"/>
          <w:szCs w:val="28"/>
        </w:rPr>
        <w:t xml:space="preserve"> диаграммы. Создание простейшей информационной модели (схема, таблица, цепочка).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/>
          <w:sz w:val="28"/>
        </w:rPr>
      </w:pPr>
      <w:r w:rsidRPr="00AD3553">
        <w:rPr>
          <w:rFonts w:ascii="Times New Roman" w:hAnsi="Times New Roman"/>
          <w:b/>
          <w:i/>
          <w:sz w:val="28"/>
        </w:rPr>
        <w:t>Предметные результаты</w:t>
      </w:r>
      <w:r w:rsidRPr="00AD3553">
        <w:rPr>
          <w:rFonts w:ascii="Times New Roman" w:hAnsi="Times New Roman"/>
          <w:sz w:val="28"/>
        </w:rPr>
        <w:t xml:space="preserve"> освоения программы</w:t>
      </w:r>
      <w:r>
        <w:rPr>
          <w:rFonts w:ascii="Times New Roman" w:hAnsi="Times New Roman"/>
          <w:sz w:val="28"/>
        </w:rPr>
        <w:t xml:space="preserve"> учебного предмета «Математика»</w:t>
      </w:r>
      <w:r w:rsidRPr="00AD3553">
        <w:rPr>
          <w:rFonts w:ascii="Times New Roman" w:hAnsi="Times New Roman"/>
          <w:sz w:val="28"/>
        </w:rPr>
        <w:t>:</w:t>
      </w:r>
    </w:p>
    <w:p w:rsidR="0016447A" w:rsidRPr="0015753B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овладение основами математических знаний, умениями сравнивать и упорядочивать объекты по различным математическим основаниям;</w:t>
      </w:r>
      <w:r w:rsidRPr="0015753B">
        <w:rPr>
          <w:rFonts w:ascii="Times New Roman" w:hAnsi="Times New Roman"/>
          <w:sz w:val="28"/>
          <w:szCs w:val="28"/>
        </w:rPr>
        <w:t xml:space="preserve"> 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</w:t>
      </w:r>
      <w:r w:rsidRPr="00A15C3F">
        <w:rPr>
          <w:sz w:val="28"/>
          <w:szCs w:val="28"/>
        </w:rPr>
        <w:t>азвитие внимания, памяти, восприятия, мышления, логических операций сравнения, классиф</w:t>
      </w:r>
      <w:r>
        <w:rPr>
          <w:sz w:val="28"/>
          <w:szCs w:val="28"/>
        </w:rPr>
        <w:t xml:space="preserve">икации, </w:t>
      </w:r>
      <w:proofErr w:type="spellStart"/>
      <w:r>
        <w:rPr>
          <w:sz w:val="28"/>
          <w:szCs w:val="28"/>
        </w:rPr>
        <w:t>сериации</w:t>
      </w:r>
      <w:proofErr w:type="spellEnd"/>
      <w:r>
        <w:rPr>
          <w:sz w:val="28"/>
          <w:szCs w:val="28"/>
        </w:rPr>
        <w:t>, умозаключения;</w:t>
      </w:r>
      <w:proofErr w:type="gramEnd"/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C20E8">
        <w:rPr>
          <w:sz w:val="28"/>
          <w:szCs w:val="28"/>
        </w:rPr>
        <w:t xml:space="preserve">владение основами логического и алгоритмического мышления, пространственного воображения, основами счета, измерений, прикидки </w:t>
      </w:r>
      <w:r w:rsidRPr="008C20E8">
        <w:rPr>
          <w:sz w:val="28"/>
          <w:szCs w:val="28"/>
        </w:rPr>
        <w:lastRenderedPageBreak/>
        <w:t>результата и его оценки, наглядного представления данных в разной форме (таблицы, схемы, диаграммы),</w:t>
      </w:r>
      <w:r>
        <w:rPr>
          <w:sz w:val="28"/>
          <w:szCs w:val="28"/>
        </w:rPr>
        <w:t xml:space="preserve"> записи и выполнения алгоритмов;</w:t>
      </w:r>
      <w:r w:rsidRPr="008C20E8">
        <w:rPr>
          <w:sz w:val="28"/>
          <w:szCs w:val="28"/>
        </w:rPr>
        <w:t xml:space="preserve"> 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элементов системного мышления и приобретение основ информационной грамотности;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овладение математической терминологией;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и употребление</w:t>
      </w:r>
      <w:r w:rsidRPr="00A15C3F">
        <w:rPr>
          <w:sz w:val="28"/>
          <w:szCs w:val="28"/>
        </w:rPr>
        <w:t xml:space="preserve"> абстрактных, отвлеченных, обобщающих понят</w:t>
      </w:r>
      <w:r>
        <w:rPr>
          <w:sz w:val="28"/>
          <w:szCs w:val="28"/>
        </w:rPr>
        <w:t>ий;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и употребление</w:t>
      </w:r>
      <w:r w:rsidRPr="00A15C3F">
        <w:rPr>
          <w:sz w:val="28"/>
          <w:szCs w:val="28"/>
        </w:rPr>
        <w:t xml:space="preserve"> сложных логико-грамматических конструкций</w:t>
      </w:r>
      <w:r>
        <w:rPr>
          <w:sz w:val="28"/>
          <w:szCs w:val="28"/>
        </w:rPr>
        <w:t>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умений высказывать свои суждения с использованием математических терминов и понятий, ставить вопросы по ходу выполнения задания, обосновывать этапы решения учебной задачи;</w:t>
      </w:r>
    </w:p>
    <w:p w:rsidR="0016447A" w:rsidRPr="008B3157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 w:rsidRPr="008B315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3157">
        <w:rPr>
          <w:sz w:val="28"/>
          <w:szCs w:val="28"/>
        </w:rPr>
        <w:t>умение анализировать содержание ситуации, представленной в условии задачи, пересказывать условие задачи, формулировать вопрос, давать развернутый ответ на вопрос задачи;</w:t>
      </w:r>
    </w:p>
    <w:p w:rsidR="0016447A" w:rsidRPr="008C20E8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общих приемов решения задач;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</w:t>
      </w:r>
      <w:r w:rsidRPr="008C20E8">
        <w:rPr>
          <w:sz w:val="28"/>
          <w:szCs w:val="28"/>
        </w:rPr>
        <w:t xml:space="preserve"> выполнять устно и письменно арифметические действия с числами и числовыми выражениями, решать текстовые задачи, выполнять и строить алгорит</w:t>
      </w:r>
      <w:r>
        <w:rPr>
          <w:sz w:val="28"/>
          <w:szCs w:val="28"/>
        </w:rPr>
        <w:t>мы и стратегии в игре;</w:t>
      </w:r>
      <w:r w:rsidRPr="008C20E8">
        <w:rPr>
          <w:sz w:val="28"/>
          <w:szCs w:val="28"/>
        </w:rPr>
        <w:t xml:space="preserve"> 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</w:t>
      </w:r>
      <w:r w:rsidRPr="008C20E8">
        <w:rPr>
          <w:sz w:val="28"/>
          <w:szCs w:val="28"/>
        </w:rPr>
        <w:t>распознавать</w:t>
      </w:r>
      <w:r>
        <w:rPr>
          <w:sz w:val="28"/>
          <w:szCs w:val="28"/>
        </w:rPr>
        <w:t xml:space="preserve">, </w:t>
      </w:r>
      <w:r w:rsidRPr="008C20E8">
        <w:rPr>
          <w:sz w:val="28"/>
          <w:szCs w:val="28"/>
        </w:rPr>
        <w:t>исследовать, и и</w:t>
      </w:r>
      <w:r>
        <w:rPr>
          <w:sz w:val="28"/>
          <w:szCs w:val="28"/>
        </w:rPr>
        <w:t>зображать геометрические фигуры;</w:t>
      </w:r>
      <w:r w:rsidRPr="008C20E8">
        <w:rPr>
          <w:sz w:val="28"/>
          <w:szCs w:val="28"/>
        </w:rPr>
        <w:t xml:space="preserve"> 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</w:t>
      </w:r>
      <w:r w:rsidRPr="008C20E8">
        <w:rPr>
          <w:sz w:val="28"/>
          <w:szCs w:val="28"/>
        </w:rPr>
        <w:t>работать с таблицами, схемами, гра</w:t>
      </w:r>
      <w:r>
        <w:rPr>
          <w:sz w:val="28"/>
          <w:szCs w:val="28"/>
        </w:rPr>
        <w:t>фиками и диаграммами, цепочками,</w:t>
      </w:r>
      <w:r w:rsidRPr="007E052E">
        <w:rPr>
          <w:sz w:val="28"/>
          <w:szCs w:val="28"/>
        </w:rPr>
        <w:t xml:space="preserve"> </w:t>
      </w:r>
      <w:r w:rsidRPr="008C20E8">
        <w:rPr>
          <w:sz w:val="28"/>
          <w:szCs w:val="28"/>
        </w:rPr>
        <w:t>анализир</w:t>
      </w:r>
      <w:r>
        <w:rPr>
          <w:sz w:val="28"/>
          <w:szCs w:val="28"/>
        </w:rPr>
        <w:t>овать и интерпретировать представленные в них данные;</w:t>
      </w:r>
      <w:r w:rsidRPr="008C20E8">
        <w:rPr>
          <w:sz w:val="28"/>
          <w:szCs w:val="28"/>
        </w:rPr>
        <w:t xml:space="preserve"> 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проводить проверку правильности вычислений разными способами;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5753B">
        <w:rPr>
          <w:sz w:val="28"/>
          <w:szCs w:val="28"/>
        </w:rPr>
        <w:t>мение и</w:t>
      </w:r>
      <w:r>
        <w:rPr>
          <w:sz w:val="28"/>
          <w:szCs w:val="28"/>
        </w:rPr>
        <w:t>спользовать приобретенные математические знания</w:t>
      </w:r>
      <w:r w:rsidRPr="0015753B">
        <w:rPr>
          <w:sz w:val="28"/>
          <w:szCs w:val="28"/>
        </w:rPr>
        <w:t xml:space="preserve"> для описания и объяснения окружающих предме</w:t>
      </w:r>
      <w:r>
        <w:rPr>
          <w:sz w:val="28"/>
          <w:szCs w:val="28"/>
        </w:rPr>
        <w:t>тов, процессов, явлений,</w:t>
      </w:r>
      <w:r w:rsidRPr="0015753B">
        <w:rPr>
          <w:sz w:val="28"/>
          <w:szCs w:val="28"/>
        </w:rPr>
        <w:t xml:space="preserve"> оценки их количественн</w:t>
      </w:r>
      <w:r>
        <w:rPr>
          <w:sz w:val="28"/>
          <w:szCs w:val="28"/>
        </w:rPr>
        <w:t>ых и пространственных отношений, решения учебно-познавательных и учебно-практических задач;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Pr="00D824AD">
        <w:rPr>
          <w:sz w:val="28"/>
          <w:szCs w:val="28"/>
        </w:rPr>
        <w:t>нание назначения основных устройств компьютера для ввод</w:t>
      </w:r>
      <w:r>
        <w:rPr>
          <w:sz w:val="28"/>
          <w:szCs w:val="28"/>
        </w:rPr>
        <w:t>а, вывода, обработки информации;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824AD">
        <w:rPr>
          <w:sz w:val="28"/>
          <w:szCs w:val="28"/>
        </w:rPr>
        <w:t xml:space="preserve">мение пользоваться простейшими </w:t>
      </w:r>
      <w:r>
        <w:rPr>
          <w:sz w:val="28"/>
          <w:szCs w:val="28"/>
        </w:rPr>
        <w:t>средствами текстового редактора;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824AD">
        <w:rPr>
          <w:sz w:val="28"/>
          <w:szCs w:val="28"/>
        </w:rPr>
        <w:t>мение работать с цифровыми образовательными ресурсами, готовыми матер</w:t>
      </w:r>
      <w:r>
        <w:rPr>
          <w:sz w:val="28"/>
          <w:szCs w:val="28"/>
        </w:rPr>
        <w:t>иалами на электронных носителях;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умение работать с</w:t>
      </w:r>
      <w:r w:rsidRPr="00D824AD">
        <w:rPr>
          <w:sz w:val="28"/>
          <w:szCs w:val="28"/>
        </w:rPr>
        <w:t xml:space="preserve"> простыми информационными объектами (текст, таблица, схема, рисунок): создание, преобразование, сохране</w:t>
      </w:r>
      <w:r>
        <w:rPr>
          <w:sz w:val="28"/>
          <w:szCs w:val="28"/>
        </w:rPr>
        <w:t>ние, удаление, вывод на принтер;</w:t>
      </w:r>
      <w:proofErr w:type="gramEnd"/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</w:t>
      </w:r>
      <w:r w:rsidRPr="00D824AD">
        <w:rPr>
          <w:sz w:val="28"/>
          <w:szCs w:val="28"/>
        </w:rPr>
        <w:t>мение создавать небольшие тексты по инте</w:t>
      </w:r>
      <w:r>
        <w:rPr>
          <w:sz w:val="28"/>
          <w:szCs w:val="28"/>
        </w:rPr>
        <w:t xml:space="preserve">ресной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тематике;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соблюдать правила безопасной</w:t>
      </w:r>
      <w:r w:rsidRPr="00D824AD">
        <w:rPr>
          <w:sz w:val="28"/>
          <w:szCs w:val="28"/>
        </w:rPr>
        <w:t xml:space="preserve"> работы на компьютере.</w:t>
      </w:r>
    </w:p>
    <w:p w:rsidR="0016447A" w:rsidRPr="00D824AD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</w:p>
    <w:p w:rsidR="0016447A" w:rsidRPr="005050D6" w:rsidRDefault="0016447A" w:rsidP="0016447A">
      <w:pPr>
        <w:spacing w:after="0" w:line="360" w:lineRule="auto"/>
        <w:jc w:val="center"/>
        <w:rPr>
          <w:rFonts w:ascii="Times New Roman" w:hAnsi="Times New Roman"/>
          <w:b/>
          <w:kern w:val="22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BD16B3">
        <w:rPr>
          <w:rFonts w:ascii="Times New Roman" w:hAnsi="Times New Roman" w:cs="Times New Roman"/>
          <w:b/>
          <w:sz w:val="28"/>
        </w:rPr>
        <w:t>.</w:t>
      </w:r>
      <w:r w:rsidRPr="00BD16B3">
        <w:rPr>
          <w:sz w:val="28"/>
        </w:rPr>
        <w:t xml:space="preserve"> </w:t>
      </w:r>
      <w:r w:rsidRPr="00BD16B3">
        <w:rPr>
          <w:rFonts w:ascii="Times New Roman" w:hAnsi="Times New Roman"/>
          <w:b/>
          <w:kern w:val="22"/>
          <w:sz w:val="28"/>
        </w:rPr>
        <w:t>Окружающий</w:t>
      </w:r>
      <w:r>
        <w:rPr>
          <w:rFonts w:ascii="Times New Roman" w:hAnsi="Times New Roman"/>
          <w:b/>
          <w:kern w:val="22"/>
          <w:sz w:val="28"/>
        </w:rPr>
        <w:t xml:space="preserve"> мир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91231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1231F">
        <w:rPr>
          <w:rFonts w:ascii="Times New Roman" w:hAnsi="Times New Roman" w:cs="Times New Roman"/>
          <w:sz w:val="28"/>
          <w:szCs w:val="28"/>
        </w:rPr>
        <w:t xml:space="preserve"> учебного предмета «Окружающий мир» состоят в следующем: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 xml:space="preserve">формирование научного мировоззрения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>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овладение основными предс</w:t>
      </w:r>
      <w:r>
        <w:rPr>
          <w:rFonts w:ascii="Times New Roman" w:hAnsi="Times New Roman" w:cs="Times New Roman"/>
          <w:sz w:val="28"/>
          <w:szCs w:val="28"/>
        </w:rPr>
        <w:t>тавлениями об окружающем мире</w:t>
      </w:r>
      <w:r w:rsidRPr="009123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 xml:space="preserve">формирование умений использовать знания об окружающем мире, о живой и неживой природе на основе систематических </w:t>
      </w:r>
      <w:r>
        <w:rPr>
          <w:rFonts w:ascii="Times New Roman" w:hAnsi="Times New Roman" w:cs="Times New Roman"/>
          <w:sz w:val="28"/>
          <w:szCs w:val="28"/>
        </w:rPr>
        <w:t>наблюдений за явлениями природы</w:t>
      </w:r>
      <w:r w:rsidRPr="0091231F">
        <w:rPr>
          <w:rFonts w:ascii="Times New Roman" w:hAnsi="Times New Roman" w:cs="Times New Roman"/>
          <w:sz w:val="28"/>
          <w:szCs w:val="28"/>
        </w:rPr>
        <w:t xml:space="preserve"> для осмысленной и самостоятельной организации безопасной жизни в конкретных природных и климатических условиях;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1231F">
        <w:rPr>
          <w:rFonts w:ascii="Times New Roman" w:hAnsi="Times New Roman" w:cs="Times New Roman"/>
          <w:sz w:val="28"/>
          <w:szCs w:val="28"/>
        </w:rPr>
        <w:t xml:space="preserve"> развитие активности, любознательности и разумной предприимчивости во взаимодействии с миром живой и неживой природы; 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знаний о человеке, развитие представлений о себе и круге близких людей, осознание общности и различий с другими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 xml:space="preserve">овладение первоначальными представлениями о социальной жизни: профессиональных и социальных ролях людей, об истории своей большой и малой Родины; 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 xml:space="preserve">формирование умения взаимодействовать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 характере труда людей, связанного с использованием природы;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формирование модели безопасного поведения в условиях повседневной жизни и в различных опасных и чрезвычайных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понимания взаимосвязи и взаимозависимости жизнедеятельности человека и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231F">
        <w:rPr>
          <w:rFonts w:ascii="Times New Roman" w:hAnsi="Times New Roman" w:cs="Times New Roman"/>
          <w:sz w:val="28"/>
          <w:szCs w:val="28"/>
        </w:rPr>
        <w:t xml:space="preserve"> сенсорное развитие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с ТНР; 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процессов обобщения, систематизации, логического мышления, основываясь на анализе явлений природы и опосредуя их речью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 xml:space="preserve">развитие речи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7A" w:rsidRPr="002B50A0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0">
        <w:rPr>
          <w:rFonts w:ascii="Times New Roman" w:hAnsi="Times New Roman"/>
          <w:sz w:val="28"/>
        </w:rPr>
        <w:t>- совершенствование познавательной функции речи;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50A0">
        <w:rPr>
          <w:rFonts w:ascii="Times New Roman" w:hAnsi="Times New Roman" w:cs="Times New Roman"/>
          <w:sz w:val="28"/>
          <w:szCs w:val="28"/>
        </w:rPr>
        <w:t>- овладение  знаниями о мероприятиях</w:t>
      </w:r>
      <w:r w:rsidRPr="0091231F">
        <w:rPr>
          <w:rFonts w:ascii="Times New Roman" w:hAnsi="Times New Roman" w:cs="Times New Roman"/>
          <w:sz w:val="28"/>
          <w:szCs w:val="28"/>
        </w:rPr>
        <w:t xml:space="preserve"> по охране природы</w:t>
      </w:r>
      <w:r w:rsidRPr="002E6536"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на основе анализа конкретной деятельности в данной мес</w:t>
      </w:r>
      <w:r>
        <w:rPr>
          <w:rFonts w:ascii="Times New Roman" w:hAnsi="Times New Roman" w:cs="Times New Roman"/>
          <w:sz w:val="28"/>
          <w:szCs w:val="28"/>
        </w:rPr>
        <w:t>тности (крае, республике)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воспитание гуманного отношения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живой и неживой природе, чувства</w:t>
      </w:r>
      <w:r w:rsidRPr="0091231F">
        <w:rPr>
          <w:rFonts w:ascii="Times New Roman" w:hAnsi="Times New Roman" w:cs="Times New Roman"/>
          <w:sz w:val="28"/>
          <w:szCs w:val="28"/>
        </w:rPr>
        <w:t xml:space="preserve"> милосердия, стремлени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к бережному отношению и охране природы;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обучающихся с необход</w:t>
      </w:r>
      <w:r>
        <w:rPr>
          <w:rFonts w:ascii="Times New Roman" w:hAnsi="Times New Roman" w:cs="Times New Roman"/>
          <w:sz w:val="28"/>
          <w:szCs w:val="28"/>
        </w:rPr>
        <w:t>имыми гигиеническими знаниями, формирование представлений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 значении гигиенических навыков для здоровья и деяте</w:t>
      </w:r>
      <w:r>
        <w:rPr>
          <w:rFonts w:ascii="Times New Roman" w:hAnsi="Times New Roman" w:cs="Times New Roman"/>
          <w:sz w:val="28"/>
          <w:szCs w:val="28"/>
        </w:rPr>
        <w:t>льности человека, формирование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у обучающихся навыков личной и общественной гигиены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Специфика учебного  предмета «Окружающий ми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231F">
        <w:rPr>
          <w:rFonts w:ascii="Times New Roman" w:hAnsi="Times New Roman" w:cs="Times New Roman"/>
          <w:sz w:val="28"/>
          <w:szCs w:val="28"/>
        </w:rPr>
        <w:t xml:space="preserve">»  заключается в ярко выраженном интегрированном характере,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обеспечивающим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овладение природоведческими, обществоведческими, историческими знаниями, необходимыми для целостного и системного видения мира в его важнейших взаимосвязях.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программы учебного предмета «Окружаю</w:t>
      </w:r>
      <w:r>
        <w:rPr>
          <w:rFonts w:ascii="Times New Roman" w:hAnsi="Times New Roman" w:cs="Times New Roman"/>
          <w:sz w:val="28"/>
          <w:szCs w:val="28"/>
        </w:rPr>
        <w:t>щий мир» обеспечивает основу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язей дисциплин начальной школы.</w:t>
      </w:r>
    </w:p>
    <w:p w:rsidR="0016447A" w:rsidRPr="0091231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31F">
        <w:rPr>
          <w:rFonts w:ascii="Times New Roman" w:hAnsi="Times New Roman" w:cs="Times New Roman"/>
          <w:i/>
          <w:iCs/>
          <w:sz w:val="28"/>
          <w:szCs w:val="28"/>
        </w:rPr>
        <w:t xml:space="preserve">Русский язык и литературное чтение: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>обогащение лексикона обучающихся, развитие понимания и способности употребления логико-грамматических конструкций при анализе явлений, происходящих в живой и неживой природе, в социуме; развитие речевых/языковых средств с целью осуществления продуктивного взаимодействия с окружающими; совершенствование навыков установления смысловых (причинно-следственных, временных и т.д.) связей при анализе текстов, содержащих природоведческую, обществоведческую, историческую информацию;</w:t>
      </w:r>
      <w:proofErr w:type="gramEnd"/>
      <w:r>
        <w:rPr>
          <w:rFonts w:ascii="Times New Roman" w:hAnsi="Times New Roman" w:cs="Times New Roman"/>
          <w:iCs/>
          <w:kern w:val="28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iCs/>
          <w:sz w:val="28"/>
          <w:szCs w:val="28"/>
        </w:rPr>
        <w:t>закрепление правильных речевых навыков устной и письменной речи в различных коммуникативн</w:t>
      </w:r>
      <w:r>
        <w:rPr>
          <w:rFonts w:ascii="Times New Roman" w:hAnsi="Times New Roman" w:cs="Times New Roman"/>
          <w:iCs/>
          <w:sz w:val="28"/>
          <w:szCs w:val="28"/>
        </w:rPr>
        <w:t>ых ситуациях.</w:t>
      </w:r>
      <w:r w:rsidRPr="0091231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6447A" w:rsidRPr="0091231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i/>
          <w:iCs/>
          <w:sz w:val="28"/>
          <w:szCs w:val="28"/>
        </w:rPr>
        <w:t>Музыка:</w:t>
      </w:r>
      <w:r w:rsidRPr="00671D9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развитие способности соотносить изменения в живой и неживой природе с музыкальными произведениями различных жанров, эмоционально относиться к ним, выражать свое отношение к музыкальным произведениям</w:t>
      </w:r>
      <w:r w:rsidRPr="0091231F">
        <w:rPr>
          <w:rFonts w:ascii="Times New Roman" w:hAnsi="Times New Roman" w:cs="Times New Roman"/>
          <w:sz w:val="28"/>
          <w:szCs w:val="28"/>
        </w:rPr>
        <w:t>.</w:t>
      </w:r>
    </w:p>
    <w:p w:rsidR="0016447A" w:rsidRPr="0091231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i/>
          <w:iCs/>
          <w:sz w:val="28"/>
          <w:szCs w:val="28"/>
        </w:rPr>
        <w:t xml:space="preserve">Изобразительное искусство и  труд: </w:t>
      </w:r>
      <w:r w:rsidRPr="00671D96">
        <w:rPr>
          <w:rFonts w:ascii="Times New Roman" w:hAnsi="Times New Roman" w:cs="Times New Roman"/>
          <w:iCs/>
          <w:kern w:val="28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 xml:space="preserve">умений осуществлять эстетическую оценку явлений природы, событий окружающего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lastRenderedPageBreak/>
        <w:t xml:space="preserve">мира; способность передавать в своей практической и художественно-творческой деятельности отношение к природе, человеку, обществу; закрепление навыков использования технологических приемов при проведении практических/лабораторных работ, опытов. </w:t>
      </w:r>
    </w:p>
    <w:p w:rsidR="0016447A" w:rsidRPr="00EB2BF0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EB2BF0">
        <w:rPr>
          <w:rFonts w:ascii="Times New Roman" w:hAnsi="Times New Roman"/>
          <w:i/>
          <w:kern w:val="22"/>
          <w:sz w:val="28"/>
        </w:rPr>
        <w:t>Математика</w:t>
      </w:r>
      <w:r w:rsidRPr="00EB2BF0">
        <w:rPr>
          <w:rFonts w:ascii="Times New Roman" w:hAnsi="Times New Roman"/>
          <w:kern w:val="22"/>
          <w:sz w:val="28"/>
        </w:rPr>
        <w:t xml:space="preserve">: развитие наглядно-действенного, наглядно-образного, вербально-логического мышления; закрепление навыков </w:t>
      </w:r>
      <w:proofErr w:type="gramStart"/>
      <w:r w:rsidRPr="00EB2BF0">
        <w:rPr>
          <w:rFonts w:ascii="Times New Roman" w:hAnsi="Times New Roman"/>
          <w:kern w:val="22"/>
          <w:sz w:val="28"/>
        </w:rPr>
        <w:t>вычисления</w:t>
      </w:r>
      <w:proofErr w:type="gramEnd"/>
      <w:r w:rsidRPr="00EB2BF0">
        <w:rPr>
          <w:rFonts w:ascii="Times New Roman" w:hAnsi="Times New Roman"/>
          <w:kern w:val="22"/>
          <w:sz w:val="28"/>
        </w:rPr>
        <w:t xml:space="preserve"> с использованием единиц полученных при измерении; использование навыков ориентирования на местности</w:t>
      </w:r>
      <w:r>
        <w:rPr>
          <w:rFonts w:ascii="Times New Roman" w:hAnsi="Times New Roman"/>
          <w:kern w:val="22"/>
          <w:sz w:val="28"/>
        </w:rPr>
        <w:t>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Изучение учебного предмета «Окружающий мир» имеет большое развивающее, корригирующее и воспитательное значение, способствует воспитанию любви к родной природе, уважения к труду, гуманного отношения к живой и неживой природе, милосердия, доброты.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Важное место при изучении начального курса окружающего мира занимают вопросы охраны природы. Обучающиеся должны не только усвоить знания о необходимости охраны природы, о мероприятиях по ее охране, но и принимать посильное практическое участие в работе по охране природы (изготовление кормушек для птиц, сбор семян, уход за комнатными растениями в классе, за растениями на пришкольном участке).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Программой предусмотрено проведение экскурсий, практических работ, опытов. В процессе проведения экскурсий осуществляется не только наблюдение за явлениями природы и их изменениями, но и их анализ, выявление закономерных связей между явлениями природы. В ходе экскурсий, а также при обсуждениях в классе необходимо закреплять связи между конкретными образами предметов, признаков, явлений с их речевым обозначением, формировать умение связно их описывать в рассказах-повествованиях, описаниях, рассуждениях.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Личные впечатления от наблюдения за явлениями природы служат основой для ведения календарей природы, труда, для составления письменных связных высказываний.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>При изучении  окружающего мира  необходимо учитывать особенности родного края,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31F">
        <w:rPr>
          <w:rFonts w:ascii="Times New Roman" w:hAnsi="Times New Roman" w:cs="Times New Roman"/>
          <w:sz w:val="28"/>
          <w:szCs w:val="28"/>
        </w:rPr>
        <w:t xml:space="preserve"> время и место экскурсий определяются с учетом особенностей климата, природных условий и местности.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Краеведческий принцип учитывается и при изучении сельскохозяйственного и промышленного производства.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В содержание учебного предмета «Окружающий мир» входят  темы: «Сезонные изменения в природе», «Ориентировка на местности», «Природа нашего края», «Организм человека и охрана его здоровья».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Изучение темы «Сезонные изменения в природе» осуществляется в определенной логической последовательности, отражающей реальную связь явлений природы: изменения, происходящие в неживой природе, изменения в жизни растений, охрана растений, изменения в жизни животных, охрана животных, сезонный труд людей, охрана и укрепление здоровья людей. При этом обучающиеся должны не только обращать внимание на сезонные изменения, но и усвоить закономерные связи между происходящими в природе изменениями неживой природы и изменениями в жизни растений и животных, что, в свою очередь, обусловливает изменения поведения и трудовой деятельности человека.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По теме «Ориентировка на местности» программой предусмотрено овладение основными способами ориентировки, выполнение практической деятельности по нахождению направлений на местности, знакомство с устройством компаса.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1231F">
        <w:rPr>
          <w:rFonts w:ascii="Times New Roman" w:hAnsi="Times New Roman" w:cs="Times New Roman"/>
          <w:sz w:val="28"/>
          <w:szCs w:val="28"/>
        </w:rPr>
        <w:t>Изучение темы «Природа нашего края»  предполагает знакомство с природой области (края, республики) в следующей последовательности: неживая природа, недра, почва, водоемы; живая природа: растения и их охрана, животные и их охрана, трудовая деятельность людей, использование природных богатств.</w:t>
      </w:r>
      <w:proofErr w:type="gramEnd"/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Особое внимание уделяется изучению темы «Организм человека и охрана его здоровья». Усвоение элементарных знаний об организме человека, </w:t>
      </w:r>
      <w:r w:rsidRPr="0091231F">
        <w:rPr>
          <w:rFonts w:ascii="Times New Roman" w:hAnsi="Times New Roman" w:cs="Times New Roman"/>
          <w:sz w:val="28"/>
          <w:szCs w:val="28"/>
        </w:rPr>
        <w:lastRenderedPageBreak/>
        <w:t>органах и их функциях создает фундамент понимания необходимости личной и общественной гигиены, сохранения и укрепления здоровья обучающихся.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Структуру учебного предмета «Окружающий мир» составляют следующие разделы: «Человек и природа», «Человек и общество», «Правила безопасной жизни»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Человек и природа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Природа –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Вещество – то, из чего состоят все природные объекты и предметы.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Звезды и планеты. Солнце – ближайшая к нам звезда, источник света и тепла для всего живого на Земле. Земля - планета, общее представление о форме и размерах Земли. Глобус как модель Земли. Географическая карта и план. Материки и ок</w:t>
      </w:r>
      <w:r>
        <w:rPr>
          <w:rFonts w:ascii="Times New Roman" w:hAnsi="Times New Roman" w:cs="Times New Roman"/>
          <w:sz w:val="28"/>
          <w:szCs w:val="28"/>
        </w:rPr>
        <w:t>еаны, их названия, расположение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на глобусе и карте. Важнейшие природные объекты своей страны, района. Ориентирование на местности. Компас.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Погода, ее составляющие (температура воздуха, облачность, осадки, ветер). Наблюдение за погодой своего края. Предсказание погоды и его значение в жизни людей.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Воздух – смесь газов. Свойства воздуха. Значение воздуха для растений, животных, человека.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 – 3 примера).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Почва, ее состав, значение для живой природы и для хозяйственной жизни человека.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1231F">
        <w:rPr>
          <w:rFonts w:ascii="Times New Roman" w:hAnsi="Times New Roman" w:cs="Times New Roman"/>
          <w:sz w:val="28"/>
          <w:szCs w:val="28"/>
        </w:rPr>
        <w:t>Растения, их разнообразие, части растения (корень, стебель, лист, цветок, плод, семя).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</w:t>
      </w:r>
      <w:r w:rsidRPr="0091231F">
        <w:rPr>
          <w:rFonts w:ascii="Times New Roman" w:hAnsi="Times New Roman" w:cs="Times New Roman"/>
          <w:sz w:val="28"/>
          <w:szCs w:val="28"/>
        </w:rPr>
        <w:lastRenderedPageBreak/>
        <w:t xml:space="preserve">жизни людей, бережное отношение человека к животным. Животные родного края, их названия, краткая характеристика на основе наблюдений.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1231F">
        <w:rPr>
          <w:rFonts w:ascii="Times New Roman" w:hAnsi="Times New Roman" w:cs="Times New Roman"/>
          <w:sz w:val="28"/>
          <w:szCs w:val="28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Круговорот веществ.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 – 3 примера на основе наблюдений).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Общее представление о строении тела человека.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</w:t>
      </w:r>
      <w:r w:rsidRPr="0091231F">
        <w:rPr>
          <w:rFonts w:ascii="Times New Roman" w:hAnsi="Times New Roman" w:cs="Times New Roman"/>
          <w:sz w:val="28"/>
          <w:szCs w:val="28"/>
        </w:rPr>
        <w:lastRenderedPageBreak/>
        <w:t xml:space="preserve">окружающих его людей. Внимание, уважительное отношение к людям с ограниченными возможностями здоровья, забота о них.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Человек и общество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почта, ауди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видеочаты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>, форум.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России, правила поведения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прослушивания гимна. Конституция – Основной закон Российской Федерации. Права ребенка.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– глава государства. Ответственность главы государства за социальное и духовно-нравственное благополучие граждан.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Москва – столица России. Святыни Москвы – святыни России. Достопримечательности Москвы: Кремль, Красная площадь, Большой театр </w:t>
      </w:r>
      <w:r w:rsidRPr="0091231F">
        <w:rPr>
          <w:rFonts w:ascii="Times New Roman" w:hAnsi="Times New Roman" w:cs="Times New Roman"/>
          <w:sz w:val="28"/>
          <w:szCs w:val="28"/>
        </w:rPr>
        <w:lastRenderedPageBreak/>
        <w:t xml:space="preserve">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Города России. Санкт-Петербург: достопримечательности (Зимний дворец, памятник Петру </w:t>
      </w:r>
      <w:r w:rsidRPr="009123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231F">
        <w:rPr>
          <w:rFonts w:ascii="Times New Roman" w:hAnsi="Times New Roman" w:cs="Times New Roman"/>
          <w:sz w:val="28"/>
          <w:szCs w:val="28"/>
        </w:rPr>
        <w:t xml:space="preserve"> – Медный всадник, разводные мосты через Неву и др.), города Золотого кольца (по выбору).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Россия – многонациональная страна. Народы, населяющие Россию, их обычаи, характерные особенности быта (по выбору).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Родной край – частица России.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Правила безопасной жизни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обучающегося</w:t>
      </w:r>
      <w:r w:rsidRPr="0091231F">
        <w:rPr>
          <w:rFonts w:ascii="Times New Roman" w:hAnsi="Times New Roman" w:cs="Times New Roman"/>
          <w:sz w:val="28"/>
          <w:szCs w:val="28"/>
        </w:rPr>
        <w:t>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Дорога от дома до школы, правила безопасного поведения на дорогах, в лесу, на водоеме в разное время года. Правила пожарной безопасности, основные правила обращения с газом, электричеством, водой.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Правила безопасного поведения в природе.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>Забота о здоровье и безопасности окружающих людей – нравственный долг каждого человека.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 предмете «Окружающий мир»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реализовывать  модульно курс «Основы безопасности жизнедеятельности» (включая правила дорожного движения</w:t>
      </w:r>
      <w:r w:rsidRPr="0091231F">
        <w:rPr>
          <w:rFonts w:ascii="Times New Roman" w:hAnsi="Times New Roman" w:cs="Times New Roman"/>
          <w:sz w:val="28"/>
          <w:szCs w:val="28"/>
        </w:rPr>
        <w:t>).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«Окружающий мир»: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России, знание государственной символики;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прав</w:t>
      </w:r>
      <w:r>
        <w:rPr>
          <w:rFonts w:ascii="Times New Roman" w:hAnsi="Times New Roman" w:cs="Times New Roman"/>
          <w:sz w:val="28"/>
          <w:szCs w:val="28"/>
        </w:rPr>
        <w:t>ах и обязанностях самого обучающегося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как ученика, как сына/дочери, как гражданина и т.д.;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целостного, социально ориентированного взгляда  на мир в его органичном единстве и разнообразии природы, народов, культур;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31F">
        <w:rPr>
          <w:rFonts w:ascii="Times New Roman" w:hAnsi="Times New Roman" w:cs="Times New Roman"/>
          <w:sz w:val="28"/>
          <w:szCs w:val="28"/>
        </w:rPr>
        <w:t>- умение адекватно использов</w:t>
      </w:r>
      <w:r>
        <w:rPr>
          <w:rFonts w:ascii="Times New Roman" w:hAnsi="Times New Roman" w:cs="Times New Roman"/>
          <w:sz w:val="28"/>
          <w:szCs w:val="28"/>
        </w:rPr>
        <w:t>ать принятые в окружении обучающегося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социальные ритуалы, умение вступить в речевой контакт и общаться в соответствии с возрастом и речевыми/коммуникативными возможностями, близостью и социальным статусом собеседника;</w:t>
      </w:r>
      <w:proofErr w:type="gramEnd"/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взаимодействовать с окружающими людьми в соответствии с общепринятыми нормами;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овладение знаниями об окружающей среде, об объектах и явлениях живой и неживой природы и их значении в жизни человека;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представления о животном и растительном мире, их значении в жизни человека;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представления о закономерных связях между явлениями живой и неживой природы, между деятельностью человека и изменениями в природе;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овладение основами экологической и культурологической грамотности, элементарными правилами нравственного и безопасного поведения в мире природы и людей;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>- знания о родном крае, особенностях климатических и погодных условий;</w:t>
      </w:r>
    </w:p>
    <w:p w:rsidR="0016447A" w:rsidRPr="0091231F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  - знания о характере труда людей, связанного с использованием природы;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владение элементарными способами изучения природы и общества;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использовать простейшее лабораторное оборудование и измерительные приборы;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объектов;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собственном теле, распознавание своих ощущений и обогащение сенсорного опыта;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здоровье и нездоровье;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жизни;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развитие лексики, формирование грамматического строя и связной речи;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развитие процессов обобщения, систематизации, классификации, основываясь на анализе явлений природы и опосредуя их речью;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расширение круга</w:t>
      </w:r>
      <w:r>
        <w:rPr>
          <w:rFonts w:ascii="Times New Roman" w:hAnsi="Times New Roman" w:cs="Times New Roman"/>
          <w:sz w:val="28"/>
          <w:szCs w:val="28"/>
        </w:rPr>
        <w:t xml:space="preserve"> освоенных социальных контактов;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1231F">
        <w:rPr>
          <w:rFonts w:ascii="Times New Roman" w:hAnsi="Times New Roman" w:cs="Times New Roman"/>
          <w:sz w:val="28"/>
          <w:szCs w:val="28"/>
        </w:rPr>
        <w:t xml:space="preserve">мение ограничивать свои контакты и взаимодействия в соответствии с требованиями безопасности жизнедеятельности. </w:t>
      </w:r>
    </w:p>
    <w:p w:rsidR="0016447A" w:rsidRPr="0091231F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7A" w:rsidRPr="00F61DEB" w:rsidRDefault="0016447A" w:rsidP="0016447A">
      <w:pPr>
        <w:pStyle w:val="ae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61D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61DEB">
        <w:rPr>
          <w:rFonts w:ascii="Times New Roman" w:hAnsi="Times New Roman" w:cs="Times New Roman"/>
          <w:b/>
          <w:color w:val="auto"/>
          <w:sz w:val="28"/>
          <w:szCs w:val="28"/>
        </w:rPr>
        <w:t>Основы религиозных культур и светской этики</w:t>
      </w:r>
    </w:p>
    <w:p w:rsidR="0016447A" w:rsidRDefault="0016447A" w:rsidP="0016447A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предмета «</w:t>
      </w:r>
      <w:r w:rsidRPr="009D5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1D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447A" w:rsidRDefault="0016447A" w:rsidP="0016447A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61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 основными нормами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светской и религиозной морали;</w:t>
      </w:r>
      <w:r w:rsidRPr="00F6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47A" w:rsidRDefault="0016447A" w:rsidP="0016447A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1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значения нравственности, веры и религии в жизни челов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 и общества;</w:t>
      </w:r>
    </w:p>
    <w:p w:rsidR="0016447A" w:rsidRDefault="0016447A" w:rsidP="0016447A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</w:t>
      </w:r>
      <w:r w:rsidRPr="00F61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первоначальных представлений о религиозных культурах и</w:t>
      </w:r>
      <w:r w:rsidRPr="00F6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этике, об</w:t>
      </w:r>
      <w:r w:rsidRPr="00F6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роли в культуре, истории и современности России.</w:t>
      </w:r>
    </w:p>
    <w:p w:rsidR="0016447A" w:rsidRPr="003F20B2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B2">
        <w:rPr>
          <w:rFonts w:ascii="Times New Roman" w:hAnsi="Times New Roman"/>
          <w:sz w:val="28"/>
          <w:szCs w:val="28"/>
        </w:rPr>
        <w:t>Данный предмет обладает широкими возможностями для формирования у обучающихся фундаментальных основ культурологической грамотности,  толерантного поведения в многонациональной среде, формируют вектор культурно-ценностных ориентиров обучающихся.</w:t>
      </w:r>
    </w:p>
    <w:p w:rsidR="0016447A" w:rsidRPr="003F20B2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0B2">
        <w:rPr>
          <w:rFonts w:ascii="Times New Roman" w:hAnsi="Times New Roman"/>
          <w:sz w:val="28"/>
          <w:szCs w:val="28"/>
        </w:rPr>
        <w:t>В образовательном процессе обучающиеся с ТНР должны в широко</w:t>
      </w:r>
      <w:r>
        <w:rPr>
          <w:rFonts w:ascii="Times New Roman" w:hAnsi="Times New Roman"/>
          <w:sz w:val="28"/>
          <w:szCs w:val="28"/>
        </w:rPr>
        <w:t>м объеме овладеть</w:t>
      </w:r>
      <w:r w:rsidRPr="003F20B2">
        <w:rPr>
          <w:rFonts w:ascii="Times New Roman" w:hAnsi="Times New Roman"/>
          <w:sz w:val="28"/>
          <w:szCs w:val="28"/>
        </w:rPr>
        <w:t xml:space="preserve"> знаниями</w:t>
      </w:r>
      <w:r>
        <w:rPr>
          <w:rFonts w:ascii="Times New Roman" w:hAnsi="Times New Roman"/>
          <w:sz w:val="28"/>
          <w:szCs w:val="28"/>
        </w:rPr>
        <w:t xml:space="preserve"> о многополярности мира и</w:t>
      </w:r>
      <w:r w:rsidRPr="003F20B2">
        <w:rPr>
          <w:rFonts w:ascii="Times New Roman" w:hAnsi="Times New Roman"/>
          <w:sz w:val="28"/>
          <w:szCs w:val="28"/>
        </w:rPr>
        <w:t xml:space="preserve"> умениями жить, учиться, работать в многонациональном обществе на благо нашей общей родины - России.</w:t>
      </w:r>
      <w:proofErr w:type="gramEnd"/>
    </w:p>
    <w:p w:rsidR="0016447A" w:rsidRPr="003F20B2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</w:t>
      </w:r>
      <w:r w:rsidRPr="003F2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5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имеет</w:t>
      </w:r>
      <w:r w:rsidRPr="003F20B2">
        <w:rPr>
          <w:rFonts w:ascii="Times New Roman" w:hAnsi="Times New Roman"/>
          <w:sz w:val="28"/>
          <w:szCs w:val="28"/>
        </w:rPr>
        <w:t xml:space="preserve"> интегр</w:t>
      </w:r>
      <w:r>
        <w:rPr>
          <w:rFonts w:ascii="Times New Roman" w:hAnsi="Times New Roman"/>
          <w:sz w:val="28"/>
          <w:szCs w:val="28"/>
        </w:rPr>
        <w:t>ированный характер, поскольку</w:t>
      </w:r>
      <w:r w:rsidRPr="003F2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содержание </w:t>
      </w:r>
      <w:r w:rsidRPr="003F20B2">
        <w:rPr>
          <w:rFonts w:ascii="Times New Roman" w:hAnsi="Times New Roman"/>
          <w:sz w:val="28"/>
          <w:szCs w:val="28"/>
        </w:rPr>
        <w:t>аккумулирует в себе первоначальные представления из истории, литературы, географии и других социально – гуманитарных наук.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Содержание учебного предмета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5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тесно связано с содержанием учебного предмета «Окружающий мир»: формирование представления о роли обучающегося как растущего гражданина своего государства; овладение социальными ритуалами и совершенствование форм социального взаимодействия в многонациональном обществе; воспитание чувства милосердия, социально ориентированного взгляда на мир в его органическом единстве и разнообразии народов, культур, религий.</w:t>
      </w:r>
      <w:proofErr w:type="gramEnd"/>
    </w:p>
    <w:p w:rsidR="0016447A" w:rsidRPr="003F20B2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B2">
        <w:rPr>
          <w:rFonts w:ascii="Times New Roman" w:hAnsi="Times New Roman"/>
          <w:sz w:val="28"/>
          <w:szCs w:val="28"/>
        </w:rPr>
        <w:t>Отбор изучаемого материала осуществляется с учетом целей и задач данного предмета, его места в системе школьного образования, а также возрастных потребн</w:t>
      </w:r>
      <w:r>
        <w:rPr>
          <w:rFonts w:ascii="Times New Roman" w:hAnsi="Times New Roman"/>
          <w:sz w:val="28"/>
          <w:szCs w:val="28"/>
        </w:rPr>
        <w:t>остей и с учетом речевых</w:t>
      </w:r>
      <w:r w:rsidRPr="003F20B2">
        <w:rPr>
          <w:rFonts w:ascii="Times New Roman" w:hAnsi="Times New Roman"/>
          <w:sz w:val="28"/>
          <w:szCs w:val="28"/>
        </w:rPr>
        <w:t xml:space="preserve">  особенностей обучающихся с ТНР.</w:t>
      </w:r>
    </w:p>
    <w:p w:rsidR="0016447A" w:rsidRPr="00BA1EF1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EF1">
        <w:rPr>
          <w:rFonts w:ascii="Times New Roman" w:hAnsi="Times New Roman"/>
          <w:sz w:val="28"/>
        </w:rPr>
        <w:t xml:space="preserve">Программа учебного предмета </w:t>
      </w:r>
      <w:r w:rsidRPr="00BA1EF1">
        <w:rPr>
          <w:rFonts w:ascii="Times New Roman" w:eastAsia="Times New Roman" w:hAnsi="Times New Roman" w:cs="Times New Roman"/>
          <w:sz w:val="28"/>
          <w:lang w:eastAsia="ru-RU"/>
        </w:rPr>
        <w:t>«Основы религиозных культур и светской этики»</w:t>
      </w:r>
      <w:r w:rsidRPr="00BA1EF1">
        <w:rPr>
          <w:rFonts w:ascii="Times New Roman" w:hAnsi="Times New Roman"/>
          <w:sz w:val="28"/>
        </w:rPr>
        <w:t xml:space="preserve"> представлена разделами  </w:t>
      </w:r>
      <w:r w:rsidRPr="00BA1EF1">
        <w:rPr>
          <w:rFonts w:ascii="Times New Roman" w:hAnsi="Times New Roman"/>
          <w:kern w:val="2"/>
          <w:sz w:val="28"/>
        </w:rPr>
        <w:t xml:space="preserve">«Основы религиозных культур народов России» и </w:t>
      </w:r>
      <w:r w:rsidRPr="00BA1EF1">
        <w:rPr>
          <w:rFonts w:ascii="Times New Roman" w:hAnsi="Times New Roman"/>
          <w:kern w:val="2"/>
          <w:sz w:val="28"/>
          <w:szCs w:val="28"/>
        </w:rPr>
        <w:t>«Основы светской этики».</w:t>
      </w:r>
    </w:p>
    <w:p w:rsidR="0016447A" w:rsidRPr="00BA1EF1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A1EF1">
        <w:rPr>
          <w:rFonts w:ascii="Times New Roman" w:hAnsi="Times New Roman"/>
          <w:kern w:val="2"/>
          <w:sz w:val="28"/>
        </w:rPr>
        <w:lastRenderedPageBreak/>
        <w:t xml:space="preserve">Тематически разделы объединяются, носят светский характер, не навязывают никакой религии. </w:t>
      </w:r>
    </w:p>
    <w:p w:rsidR="0016447A" w:rsidRPr="00B15118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разделов учебного предмета предусматривает </w:t>
      </w:r>
      <w:r w:rsidRPr="003F20B2">
        <w:rPr>
          <w:sz w:val="28"/>
          <w:szCs w:val="28"/>
        </w:rPr>
        <w:t>общее знакомство с соответствующими религиями, их культ</w:t>
      </w:r>
      <w:r>
        <w:rPr>
          <w:sz w:val="28"/>
          <w:szCs w:val="28"/>
        </w:rPr>
        <w:t xml:space="preserve">урой (исключая </w:t>
      </w:r>
      <w:r w:rsidRPr="00B15118">
        <w:rPr>
          <w:sz w:val="28"/>
          <w:szCs w:val="28"/>
        </w:rPr>
        <w:t>изучение специальных богословских вопросов) и не содержит критических оценок разных религий и основанных на них мировоззрений.</w:t>
      </w:r>
    </w:p>
    <w:p w:rsidR="0016447A" w:rsidRPr="00B15118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5118">
        <w:rPr>
          <w:rFonts w:ascii="Times New Roman" w:hAnsi="Times New Roman" w:cs="Times New Roman"/>
          <w:sz w:val="28"/>
          <w:szCs w:val="28"/>
        </w:rPr>
        <w:t>Названные разделы учебного предмета пре</w:t>
      </w:r>
      <w:r>
        <w:rPr>
          <w:rFonts w:ascii="Times New Roman" w:hAnsi="Times New Roman" w:cs="Times New Roman"/>
          <w:sz w:val="28"/>
          <w:szCs w:val="28"/>
        </w:rPr>
        <w:t>дставлены следующим содержанием:</w:t>
      </w:r>
    </w:p>
    <w:p w:rsidR="0016447A" w:rsidRPr="002556F5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-</w:t>
      </w:r>
      <w:r w:rsidRPr="009123B1">
        <w:rPr>
          <w:rFonts w:ascii="Times New Roman" w:hAnsi="Times New Roman" w:cs="Times New Roman"/>
          <w:sz w:val="28"/>
          <w:szCs w:val="28"/>
        </w:rPr>
        <w:t xml:space="preserve"> наша Родина.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B1">
        <w:rPr>
          <w:rFonts w:ascii="Times New Roman" w:hAnsi="Times New Roman" w:cs="Times New Roman"/>
          <w:sz w:val="28"/>
          <w:szCs w:val="28"/>
        </w:rPr>
        <w:t xml:space="preserve">Культура и религия. </w:t>
      </w:r>
      <w:r w:rsidRPr="009123B1">
        <w:rPr>
          <w:rFonts w:ascii="Times New Roman" w:hAnsi="Times New Roman" w:cs="Times New Roman"/>
          <w:spacing w:val="-3"/>
          <w:sz w:val="28"/>
          <w:szCs w:val="28"/>
        </w:rPr>
        <w:t xml:space="preserve">Праздники в религиях мира. </w:t>
      </w:r>
    </w:p>
    <w:p w:rsidR="0016447A" w:rsidRPr="009123B1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Светская этика. Отечественные традиционные религии, их роль</w:t>
      </w:r>
      <w:r w:rsidRPr="009123B1">
        <w:rPr>
          <w:rFonts w:ascii="Times New Roman" w:hAnsi="Times New Roman" w:cs="Times New Roman"/>
          <w:spacing w:val="-3"/>
          <w:sz w:val="28"/>
          <w:szCs w:val="28"/>
        </w:rPr>
        <w:t xml:space="preserve"> в культуре, истории и современности России.</w:t>
      </w:r>
    </w:p>
    <w:p w:rsidR="0016447A" w:rsidRPr="00BA471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Основные нормы</w:t>
      </w:r>
      <w:r w:rsidRPr="00BA471A">
        <w:rPr>
          <w:rFonts w:ascii="Times New Roman" w:hAnsi="Times New Roman" w:cs="Times New Roman"/>
          <w:spacing w:val="-3"/>
          <w:sz w:val="28"/>
          <w:szCs w:val="28"/>
        </w:rPr>
        <w:t xml:space="preserve"> светской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религиозной морали, их значение</w:t>
      </w:r>
      <w:r w:rsidRPr="00BA471A">
        <w:rPr>
          <w:rFonts w:ascii="Times New Roman" w:hAnsi="Times New Roman" w:cs="Times New Roman"/>
          <w:spacing w:val="-3"/>
          <w:sz w:val="28"/>
          <w:szCs w:val="28"/>
        </w:rPr>
        <w:t xml:space="preserve"> в  выстраивании конструктивных отношений в семье и обществе. Значение нравственности, веры и религии в жизни человека и общества. </w:t>
      </w:r>
      <w:r w:rsidRPr="00BA471A">
        <w:rPr>
          <w:rFonts w:ascii="Times New Roman" w:hAnsi="Times New Roman"/>
          <w:sz w:val="28"/>
        </w:rPr>
        <w:t xml:space="preserve">Семья, семейные ценности. Долг, свобода, ответственность, учение и труд. </w:t>
      </w:r>
      <w:proofErr w:type="gramStart"/>
      <w:r w:rsidRPr="00BA471A">
        <w:rPr>
          <w:rFonts w:ascii="Times New Roman" w:hAnsi="Times New Roman"/>
          <w:sz w:val="28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BA471A">
        <w:rPr>
          <w:rFonts w:ascii="Times New Roman" w:hAnsi="Times New Roman"/>
          <w:sz w:val="28"/>
        </w:rPr>
        <w:t xml:space="preserve"> Любовь и уважение к Отечеству.</w:t>
      </w:r>
      <w:r>
        <w:rPr>
          <w:rFonts w:ascii="Times New Roman" w:hAnsi="Times New Roman"/>
          <w:sz w:val="28"/>
        </w:rPr>
        <w:t xml:space="preserve"> Понятие толерантности, многополярности мира.</w:t>
      </w:r>
      <w:r w:rsidRPr="00BA471A">
        <w:rPr>
          <w:rFonts w:ascii="Times New Roman" w:hAnsi="Times New Roman"/>
          <w:sz w:val="28"/>
        </w:rPr>
        <w:t xml:space="preserve"> 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учебного предмета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5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может быть реализовано</w:t>
      </w:r>
      <w:r w:rsidRPr="003F20B2">
        <w:rPr>
          <w:rFonts w:ascii="Times New Roman" w:hAnsi="Times New Roman"/>
          <w:sz w:val="28"/>
          <w:szCs w:val="28"/>
        </w:rPr>
        <w:t xml:space="preserve"> и во внеурочной деятельности, так как в</w:t>
      </w:r>
      <w:r>
        <w:rPr>
          <w:rFonts w:ascii="Times New Roman" w:hAnsi="Times New Roman"/>
          <w:sz w:val="28"/>
          <w:szCs w:val="28"/>
        </w:rPr>
        <w:t>неурочные мероприятия способствуют расширению</w:t>
      </w:r>
      <w:r w:rsidRPr="003F20B2">
        <w:rPr>
          <w:rFonts w:ascii="Times New Roman" w:hAnsi="Times New Roman"/>
          <w:sz w:val="28"/>
          <w:szCs w:val="28"/>
        </w:rPr>
        <w:t xml:space="preserve"> круго</w:t>
      </w:r>
      <w:r>
        <w:rPr>
          <w:rFonts w:ascii="Times New Roman" w:hAnsi="Times New Roman"/>
          <w:sz w:val="28"/>
          <w:szCs w:val="28"/>
        </w:rPr>
        <w:t>зора обучающихся с ТНР, развитию</w:t>
      </w:r>
      <w:r w:rsidRPr="003F20B2">
        <w:rPr>
          <w:rFonts w:ascii="Times New Roman" w:hAnsi="Times New Roman"/>
          <w:sz w:val="28"/>
          <w:szCs w:val="28"/>
        </w:rPr>
        <w:t xml:space="preserve"> их интереса к конкретной области знаний.</w:t>
      </w:r>
    </w:p>
    <w:p w:rsidR="0016447A" w:rsidRPr="006D4E79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0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учебного предмета «</w:t>
      </w:r>
      <w:r w:rsidRPr="009D5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16447A" w:rsidRPr="00C91DB7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наличие представлений о национальном составе народов мира, разнообразии мировых религий и общечеловеческих ценностей;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r w:rsidRPr="00DE4B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онимание значения нравственности, веры и религии в жизни человека и общества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знание культурных и религиозных традиций своего народа, уважение к памятникам культуры независимо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национальной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религиозной принадлежности их создателей, ценностях независимо от этнокультуры;</w:t>
      </w:r>
    </w:p>
    <w:p w:rsidR="0016447A" w:rsidRPr="00DA5BE2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E4B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представления об исторической роли традиционных  религий в становлении российской государственности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знание, понимание и принятие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знание основных норм</w:t>
      </w:r>
      <w:r w:rsidRPr="00DE4B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светской и религиозной морали, понимание их значения в выстраивании конструктивных отношений в семье и обществе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Pr="00B75C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их роли в истории и современности России;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AA5E94">
        <w:rPr>
          <w:rFonts w:ascii="Times New Roman" w:hAnsi="Times New Roman"/>
          <w:sz w:val="28"/>
        </w:rPr>
        <w:t xml:space="preserve">- </w:t>
      </w:r>
      <w:r w:rsidRPr="00AA5E94">
        <w:rPr>
          <w:rFonts w:ascii="Times New Roman" w:hAnsi="Times New Roman"/>
          <w:kern w:val="2"/>
          <w:sz w:val="28"/>
        </w:rPr>
        <w:t>становление внутренней установки личности поступать согласно своей совести; проявления нравственности, основанной на свободе совести и вероисповедания, духовных традициях народов России.</w:t>
      </w:r>
      <w:r w:rsidRPr="00AA5E94">
        <w:rPr>
          <w:rFonts w:ascii="Times New Roman" w:hAnsi="Times New Roman"/>
          <w:b/>
          <w:i/>
          <w:sz w:val="28"/>
        </w:rPr>
        <w:t xml:space="preserve"> 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16447A" w:rsidRDefault="0016447A" w:rsidP="0016447A">
      <w:pPr>
        <w:spacing w:after="0" w:line="36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   </w:t>
      </w:r>
      <w:r>
        <w:rPr>
          <w:rFonts w:ascii="Times New Roman" w:hAnsi="Times New Roman"/>
          <w:b/>
          <w:sz w:val="28"/>
        </w:rPr>
        <w:t>7</w:t>
      </w:r>
      <w:r w:rsidRPr="00AA5E94">
        <w:rPr>
          <w:rFonts w:ascii="Times New Roman" w:hAnsi="Times New Roman"/>
          <w:b/>
          <w:i/>
          <w:sz w:val="28"/>
        </w:rPr>
        <w:t>. Музыка</w:t>
      </w:r>
    </w:p>
    <w:p w:rsidR="0016447A" w:rsidRPr="00451830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51830">
        <w:rPr>
          <w:rFonts w:ascii="Times New Roman" w:hAnsi="Times New Roman"/>
          <w:kern w:val="28"/>
          <w:sz w:val="28"/>
        </w:rPr>
        <w:t xml:space="preserve">Уроки музыки являются важным средством музыкально-эстетического воспитания </w:t>
      </w:r>
      <w:proofErr w:type="gramStart"/>
      <w:r w:rsidRPr="00451830">
        <w:rPr>
          <w:rFonts w:ascii="Times New Roman" w:hAnsi="Times New Roman"/>
          <w:kern w:val="28"/>
          <w:sz w:val="28"/>
        </w:rPr>
        <w:t>обучающихся</w:t>
      </w:r>
      <w:proofErr w:type="gramEnd"/>
      <w:r w:rsidRPr="00451830">
        <w:rPr>
          <w:rFonts w:ascii="Times New Roman" w:hAnsi="Times New Roman"/>
          <w:kern w:val="28"/>
          <w:sz w:val="28"/>
        </w:rPr>
        <w:t xml:space="preserve"> с ТНР. У </w:t>
      </w:r>
      <w:proofErr w:type="gramStart"/>
      <w:r w:rsidRPr="00451830">
        <w:rPr>
          <w:rFonts w:ascii="Times New Roman" w:hAnsi="Times New Roman"/>
          <w:kern w:val="28"/>
          <w:sz w:val="28"/>
        </w:rPr>
        <w:t>обучающихся</w:t>
      </w:r>
      <w:proofErr w:type="gramEnd"/>
      <w:r w:rsidRPr="00451830">
        <w:rPr>
          <w:rFonts w:ascii="Times New Roman" w:hAnsi="Times New Roman"/>
          <w:kern w:val="28"/>
          <w:sz w:val="28"/>
        </w:rPr>
        <w:t xml:space="preserve"> формируются глубокий и устойчивый интерес и любовь к музыке. 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51830">
        <w:rPr>
          <w:rFonts w:ascii="Times New Roman" w:hAnsi="Times New Roman"/>
          <w:sz w:val="28"/>
        </w:rPr>
        <w:t xml:space="preserve">Основными </w:t>
      </w:r>
      <w:r w:rsidRPr="00451830">
        <w:rPr>
          <w:rFonts w:ascii="Times New Roman" w:hAnsi="Times New Roman"/>
          <w:b/>
          <w:sz w:val="28"/>
        </w:rPr>
        <w:t>задачами</w:t>
      </w:r>
      <w:r w:rsidRPr="00451830">
        <w:rPr>
          <w:rFonts w:ascii="Times New Roman" w:hAnsi="Times New Roman"/>
          <w:sz w:val="28"/>
        </w:rPr>
        <w:t xml:space="preserve"> обучения музыке являются: 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51830">
        <w:rPr>
          <w:rFonts w:ascii="Times New Roman" w:hAnsi="Times New Roman"/>
          <w:sz w:val="28"/>
        </w:rPr>
        <w:t>- 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30">
        <w:rPr>
          <w:rFonts w:ascii="Times New Roman" w:hAnsi="Times New Roman" w:cs="Times New Roman"/>
          <w:sz w:val="28"/>
          <w:szCs w:val="28"/>
        </w:rPr>
        <w:t>- формирование основ музыкальной культуры, развитие художественного вкуса и интереса к музыкальному искусству и музыкальной деятельности;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451830">
        <w:rPr>
          <w:rFonts w:ascii="Times New Roman" w:hAnsi="Times New Roman"/>
          <w:kern w:val="2"/>
          <w:sz w:val="28"/>
        </w:rPr>
        <w:t>- формирование умений воспринимать музыку и выражать свое отношение к музыкальному произведению;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451830">
        <w:rPr>
          <w:rFonts w:ascii="Times New Roman" w:hAnsi="Times New Roman"/>
          <w:kern w:val="2"/>
          <w:sz w:val="28"/>
        </w:rPr>
        <w:t>- развитие способностей к художественно-образному, эмоционально-целостному восприятию произведений музыкального искусства;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6D4E79">
        <w:rPr>
          <w:rFonts w:ascii="Times New Roman" w:hAnsi="Times New Roman"/>
          <w:kern w:val="2"/>
          <w:sz w:val="28"/>
        </w:rPr>
        <w:lastRenderedPageBreak/>
        <w:t xml:space="preserve">- развитие </w:t>
      </w:r>
      <w:proofErr w:type="spellStart"/>
      <w:r w:rsidRPr="006D4E79">
        <w:rPr>
          <w:rFonts w:ascii="Times New Roman" w:hAnsi="Times New Roman"/>
          <w:kern w:val="2"/>
          <w:sz w:val="28"/>
        </w:rPr>
        <w:t>звуковысотного</w:t>
      </w:r>
      <w:proofErr w:type="spellEnd"/>
      <w:r w:rsidRPr="006D4E79">
        <w:rPr>
          <w:rFonts w:ascii="Times New Roman" w:hAnsi="Times New Roman"/>
          <w:kern w:val="2"/>
          <w:sz w:val="28"/>
        </w:rPr>
        <w:t xml:space="preserve">, тембрового и динамического слуха, дыхания, способности к свободной </w:t>
      </w:r>
      <w:proofErr w:type="spellStart"/>
      <w:r w:rsidRPr="006D4E79">
        <w:rPr>
          <w:rFonts w:ascii="Times New Roman" w:hAnsi="Times New Roman"/>
          <w:kern w:val="2"/>
          <w:sz w:val="28"/>
        </w:rPr>
        <w:t>голосоподаче</w:t>
      </w:r>
      <w:proofErr w:type="spellEnd"/>
      <w:r w:rsidRPr="006D4E79">
        <w:rPr>
          <w:rFonts w:ascii="Times New Roman" w:hAnsi="Times New Roman"/>
          <w:kern w:val="2"/>
          <w:sz w:val="28"/>
        </w:rPr>
        <w:t xml:space="preserve"> и голосоведению;</w:t>
      </w:r>
      <w:proofErr w:type="gramEnd"/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6D4E79">
        <w:rPr>
          <w:rFonts w:ascii="Times New Roman" w:hAnsi="Times New Roman"/>
          <w:kern w:val="2"/>
          <w:sz w:val="28"/>
        </w:rPr>
        <w:t xml:space="preserve">- создание благоприятных предпосылок для коррекции просодических нарушений (восприятие и осознание темпо-ритмических, </w:t>
      </w:r>
      <w:proofErr w:type="spellStart"/>
      <w:r w:rsidRPr="006D4E79">
        <w:rPr>
          <w:rFonts w:ascii="Times New Roman" w:hAnsi="Times New Roman"/>
          <w:kern w:val="2"/>
          <w:sz w:val="28"/>
        </w:rPr>
        <w:t>звуковысотных</w:t>
      </w:r>
      <w:proofErr w:type="spellEnd"/>
      <w:r w:rsidRPr="006D4E79">
        <w:rPr>
          <w:rFonts w:ascii="Times New Roman" w:hAnsi="Times New Roman"/>
          <w:kern w:val="2"/>
          <w:sz w:val="28"/>
        </w:rPr>
        <w:t xml:space="preserve">, динамических изменений в музыкальных произведениях) и овладение </w:t>
      </w:r>
      <w:proofErr w:type="gramStart"/>
      <w:r w:rsidRPr="006D4E79">
        <w:rPr>
          <w:rFonts w:ascii="Times New Roman" w:hAnsi="Times New Roman"/>
          <w:kern w:val="2"/>
          <w:sz w:val="28"/>
        </w:rPr>
        <w:t>обучающимися</w:t>
      </w:r>
      <w:proofErr w:type="gramEnd"/>
      <w:r w:rsidRPr="006D4E79">
        <w:rPr>
          <w:rFonts w:ascii="Times New Roman" w:hAnsi="Times New Roman"/>
          <w:kern w:val="2"/>
          <w:sz w:val="28"/>
        </w:rPr>
        <w:t xml:space="preserve"> комплексом просодических средств, необходимых для реализации эмоционально-экспрессивной функции интонации;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4E79">
        <w:rPr>
          <w:rFonts w:ascii="Times New Roman" w:hAnsi="Times New Roman" w:cs="Times New Roman"/>
          <w:kern w:val="2"/>
          <w:sz w:val="28"/>
          <w:szCs w:val="28"/>
        </w:rPr>
        <w:t>- развитие слухового внимания, координации между дыханием и голосом;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4E79">
        <w:rPr>
          <w:rFonts w:ascii="Times New Roman" w:hAnsi="Times New Roman" w:cs="Times New Roman"/>
          <w:kern w:val="2"/>
          <w:sz w:val="28"/>
          <w:szCs w:val="28"/>
        </w:rPr>
        <w:t xml:space="preserve">- формирование и охрана детского голоса с учетом психофизиологического и речевого развития </w:t>
      </w:r>
      <w:proofErr w:type="gramStart"/>
      <w:r w:rsidRPr="006D4E79">
        <w:rPr>
          <w:rFonts w:ascii="Times New Roman" w:hAnsi="Times New Roman" w:cs="Times New Roman"/>
          <w:kern w:val="2"/>
          <w:sz w:val="28"/>
          <w:szCs w:val="28"/>
        </w:rPr>
        <w:t>обучающихся</w:t>
      </w:r>
      <w:proofErr w:type="gramEnd"/>
      <w:r w:rsidRPr="006D4E7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16447A" w:rsidRPr="006D4E79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D4E79">
        <w:rPr>
          <w:rFonts w:ascii="Times New Roman" w:hAnsi="Times New Roman" w:cs="Times New Roman"/>
          <w:kern w:val="2"/>
          <w:sz w:val="28"/>
          <w:szCs w:val="28"/>
        </w:rPr>
        <w:t>- закрепление сформированной (на логопедических занятиях) артикуляции звуков.</w:t>
      </w:r>
    </w:p>
    <w:p w:rsidR="0016447A" w:rsidRDefault="0016447A" w:rsidP="0016447A">
      <w:pPr>
        <w:pStyle w:val="4"/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F63078">
        <w:rPr>
          <w:rFonts w:ascii="Times New Roman" w:hAnsi="Times New Roman"/>
          <w:i w:val="0"/>
          <w:sz w:val="28"/>
        </w:rPr>
        <w:t xml:space="preserve">Основными видами учебной деятельности обучающихся являются слушание музыки, пение, инструментальное </w:t>
      </w:r>
      <w:proofErr w:type="spellStart"/>
      <w:r w:rsidRPr="00F63078">
        <w:rPr>
          <w:rFonts w:ascii="Times New Roman" w:hAnsi="Times New Roman"/>
          <w:i w:val="0"/>
          <w:sz w:val="28"/>
        </w:rPr>
        <w:t>музицирование</w:t>
      </w:r>
      <w:proofErr w:type="spellEnd"/>
      <w:r w:rsidRPr="00F63078">
        <w:rPr>
          <w:rFonts w:ascii="Times New Roman" w:hAnsi="Times New Roman"/>
          <w:i w:val="0"/>
          <w:sz w:val="28"/>
        </w:rPr>
        <w:t>, музыкально-пластическое движение, драматизация музыкальных произведений.</w:t>
      </w:r>
    </w:p>
    <w:p w:rsidR="0016447A" w:rsidRPr="00B613BA" w:rsidRDefault="0016447A" w:rsidP="0016447A">
      <w:pPr>
        <w:pStyle w:val="4"/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Содержание программы учебного предмета «Музыка» по таким видам учебной деятельности как слушание музыки, пение, музыкально-пластическое движение, драматизация музыкальных произведений тесным образом связано с содержанием коррекционных курсов «Произношение», «Логопедическая ритмика» и содержанием индивидуальной/подгрупповой логопедической работы, обеспечивая коррекцию психофизиологических механизмов речевой деятельности. Связь учебных предметов «Музыка», «Литературное чтение», «Изобразительное искусство» способствует эстетическому развитию, обогащает опыт целостного восприятия литературных художественных произведений, произведений музыкального и изобразительного искусства.</w:t>
      </w:r>
    </w:p>
    <w:p w:rsidR="0016447A" w:rsidRPr="004118E6" w:rsidRDefault="0016447A" w:rsidP="0016447A">
      <w:pPr>
        <w:pStyle w:val="af6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185B6C">
        <w:rPr>
          <w:rStyle w:val="aff"/>
          <w:i/>
          <w:color w:val="000000"/>
          <w:sz w:val="28"/>
        </w:rPr>
        <w:t>Слушание музыки</w:t>
      </w:r>
      <w:r w:rsidRPr="004118E6">
        <w:rPr>
          <w:rStyle w:val="aff"/>
          <w:i/>
          <w:color w:val="000000"/>
          <w:sz w:val="28"/>
        </w:rPr>
        <w:t>.</w:t>
      </w:r>
      <w:r w:rsidRPr="004118E6">
        <w:rPr>
          <w:rStyle w:val="a8"/>
          <w:rFonts w:ascii="Times New Roman" w:hAnsi="Times New Roman"/>
          <w:color w:val="000000"/>
          <w:sz w:val="28"/>
        </w:rPr>
        <w:t xml:space="preserve">   Слушание музыки является важным элементом музыкально-эс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 xml:space="preserve">тетического воспитания детей. </w:t>
      </w:r>
      <w:proofErr w:type="gramStart"/>
      <w:r w:rsidRPr="004118E6">
        <w:rPr>
          <w:rStyle w:val="a8"/>
          <w:rFonts w:ascii="Times New Roman" w:hAnsi="Times New Roman"/>
          <w:color w:val="000000"/>
          <w:sz w:val="28"/>
        </w:rPr>
        <w:t>Оно способствует восприятию и пониманию музы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 xml:space="preserve">ки во всем богатстве ее форм и жанров, </w:t>
      </w:r>
      <w:r w:rsidRPr="004118E6">
        <w:rPr>
          <w:rStyle w:val="a8"/>
          <w:rFonts w:ascii="Times New Roman" w:hAnsi="Times New Roman"/>
          <w:color w:val="000000"/>
          <w:sz w:val="28"/>
        </w:rPr>
        <w:lastRenderedPageBreak/>
        <w:t>расширяет музыкальный кругозор, развивает музыкальное мышление, обогащает внутрен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>ний мир ребенка, воспитывает у обучающихся музыкаль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>ную культуру как часть духовной культуры.</w:t>
      </w:r>
      <w:proofErr w:type="gramEnd"/>
    </w:p>
    <w:p w:rsidR="0016447A" w:rsidRPr="004118E6" w:rsidRDefault="0016447A" w:rsidP="0016447A">
      <w:pPr>
        <w:pStyle w:val="af6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8"/>
          <w:rFonts w:ascii="Times New Roman" w:hAnsi="Times New Roman"/>
          <w:color w:val="000000"/>
          <w:sz w:val="28"/>
        </w:rPr>
        <w:t>Слушание музыки является важным средст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 xml:space="preserve">вом воспитания музыкального слуха, что создает благоприятные предпосылки для коррекции просодических нарушений (восприятие и осознание темпо-ритмических, </w:t>
      </w:r>
      <w:proofErr w:type="spellStart"/>
      <w:r w:rsidRPr="004118E6">
        <w:rPr>
          <w:rStyle w:val="a8"/>
          <w:rFonts w:ascii="Times New Roman" w:hAnsi="Times New Roman"/>
          <w:color w:val="000000"/>
          <w:sz w:val="28"/>
        </w:rPr>
        <w:t>звуковысотных</w:t>
      </w:r>
      <w:proofErr w:type="spellEnd"/>
      <w:r w:rsidRPr="004118E6">
        <w:rPr>
          <w:rStyle w:val="a8"/>
          <w:rFonts w:ascii="Times New Roman" w:hAnsi="Times New Roman"/>
          <w:color w:val="000000"/>
          <w:sz w:val="28"/>
        </w:rPr>
        <w:t>, динамических изменений в музыкальных произведениях обеспечивает овладение обучающимися комплексом просодических средств, необходимых для реализации эмоционально-экспрессивной функции интонации).</w:t>
      </w:r>
    </w:p>
    <w:p w:rsidR="0016447A" w:rsidRPr="004118E6" w:rsidRDefault="0016447A" w:rsidP="0016447A">
      <w:pPr>
        <w:pStyle w:val="af6"/>
        <w:spacing w:after="0" w:line="360" w:lineRule="auto"/>
        <w:ind w:right="2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8"/>
          <w:rFonts w:ascii="Times New Roman" w:hAnsi="Times New Roman"/>
          <w:color w:val="000000"/>
          <w:sz w:val="28"/>
        </w:rPr>
        <w:t>Восприятие музыки во многом зависит от установки, которая дается педагогом перед слушанием музыки. После прослу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>шивания музыкального произведения следует перейти к его анализу</w:t>
      </w:r>
      <w:r>
        <w:rPr>
          <w:rStyle w:val="a8"/>
          <w:rFonts w:ascii="Times New Roman" w:hAnsi="Times New Roman"/>
          <w:color w:val="000000"/>
          <w:sz w:val="28"/>
        </w:rPr>
        <w:t>.</w:t>
      </w:r>
      <w:r w:rsidRPr="004118E6">
        <w:rPr>
          <w:rStyle w:val="a8"/>
          <w:rFonts w:ascii="Times New Roman" w:hAnsi="Times New Roman"/>
          <w:color w:val="000000"/>
          <w:sz w:val="28"/>
        </w:rPr>
        <w:t xml:space="preserve"> Анализ при активном участии обучающихся, с привлечением внимания к средствам музыкальной выразительности (темп, динамика, регистр, характер мелодии, состав исполнителей, форма произведения).</w:t>
      </w:r>
    </w:p>
    <w:p w:rsidR="0016447A" w:rsidRPr="004118E6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sz w:val="28"/>
        </w:rPr>
      </w:pPr>
      <w:r w:rsidRPr="004118E6">
        <w:rPr>
          <w:rStyle w:val="a8"/>
          <w:rFonts w:ascii="Times New Roman" w:hAnsi="Times New Roman"/>
          <w:color w:val="000000"/>
          <w:sz w:val="28"/>
        </w:rPr>
        <w:t>В процессе осуществления этого вида деятельности следует применять разнообразные учебные пособия и технические средства обучения, что обеспечивает возможность разнообразить слуховые впечатления от зву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>чания симфонического оркестра, инструментальной и вокально-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>хоровой музыки.</w:t>
      </w:r>
    </w:p>
    <w:p w:rsidR="0016447A" w:rsidRPr="004118E6" w:rsidRDefault="0016447A" w:rsidP="0016447A">
      <w:pPr>
        <w:pStyle w:val="af6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8"/>
          <w:rFonts w:ascii="Times New Roman" w:hAnsi="Times New Roman"/>
          <w:color w:val="000000"/>
          <w:sz w:val="28"/>
        </w:rPr>
        <w:t>Слушание музыки обогащает опыт эмоциональ</w:t>
      </w:r>
      <w:r>
        <w:rPr>
          <w:rStyle w:val="a8"/>
          <w:rFonts w:ascii="Times New Roman" w:hAnsi="Times New Roman"/>
          <w:color w:val="000000"/>
          <w:sz w:val="28"/>
        </w:rPr>
        <w:t>но-образного вос</w:t>
      </w:r>
      <w:r w:rsidRPr="004118E6">
        <w:rPr>
          <w:rStyle w:val="a8"/>
          <w:rFonts w:ascii="Times New Roman" w:hAnsi="Times New Roman"/>
          <w:color w:val="000000"/>
          <w:sz w:val="28"/>
        </w:rPr>
        <w:t>приятия музыки различной по содержанию, характеру и сред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>ствам музыкальной выразительности.</w:t>
      </w:r>
    </w:p>
    <w:p w:rsidR="0016447A" w:rsidRPr="004118E6" w:rsidRDefault="0016447A" w:rsidP="0016447A">
      <w:pPr>
        <w:pStyle w:val="af6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f"/>
          <w:i/>
          <w:color w:val="000000"/>
          <w:sz w:val="28"/>
        </w:rPr>
        <w:t>Пение.</w:t>
      </w:r>
      <w:r w:rsidRPr="004118E6">
        <w:rPr>
          <w:rStyle w:val="aff"/>
          <w:color w:val="000000"/>
          <w:sz w:val="28"/>
        </w:rPr>
        <w:t xml:space="preserve"> </w:t>
      </w:r>
      <w:r w:rsidRPr="004118E6">
        <w:rPr>
          <w:rStyle w:val="a8"/>
          <w:rFonts w:ascii="Times New Roman" w:hAnsi="Times New Roman"/>
          <w:color w:val="000000"/>
          <w:sz w:val="28"/>
        </w:rPr>
        <w:t xml:space="preserve">Пение имеет большое коррекционное значение для </w:t>
      </w:r>
      <w:proofErr w:type="gramStart"/>
      <w:r w:rsidRPr="004118E6">
        <w:rPr>
          <w:rStyle w:val="a8"/>
          <w:rFonts w:ascii="Times New Roman" w:hAnsi="Times New Roman"/>
          <w:color w:val="000000"/>
          <w:sz w:val="28"/>
        </w:rPr>
        <w:t>обучающихся</w:t>
      </w:r>
      <w:proofErr w:type="gramEnd"/>
      <w:r w:rsidRPr="004118E6">
        <w:rPr>
          <w:rStyle w:val="a8"/>
          <w:rFonts w:ascii="Times New Roman" w:hAnsi="Times New Roman"/>
          <w:color w:val="000000"/>
          <w:sz w:val="28"/>
        </w:rPr>
        <w:t xml:space="preserve"> с ТНР. Развивая вокально-хоровые навыки, необходимо учитывать, что у большинства </w:t>
      </w:r>
      <w:proofErr w:type="gramStart"/>
      <w:r w:rsidRPr="004118E6">
        <w:rPr>
          <w:rStyle w:val="a8"/>
          <w:rFonts w:ascii="Times New Roman" w:hAnsi="Times New Roman"/>
          <w:color w:val="000000"/>
          <w:sz w:val="28"/>
        </w:rPr>
        <w:t>обучающихся</w:t>
      </w:r>
      <w:proofErr w:type="gramEnd"/>
      <w:r w:rsidRPr="004118E6">
        <w:rPr>
          <w:rStyle w:val="a8"/>
          <w:rFonts w:ascii="Times New Roman" w:hAnsi="Times New Roman"/>
          <w:color w:val="000000"/>
          <w:sz w:val="28"/>
        </w:rPr>
        <w:t xml:space="preserve"> с ТНР имеется недостаточность слухового внимания, координации между дыханием и голосом. Обучение пению начинается с правильной певческой установки: сидеть (или стоять) прямо, </w:t>
      </w:r>
      <w:proofErr w:type="spellStart"/>
      <w:r w:rsidRPr="004118E6">
        <w:rPr>
          <w:rStyle w:val="a8"/>
          <w:rFonts w:ascii="Times New Roman" w:hAnsi="Times New Roman"/>
          <w:color w:val="000000"/>
          <w:sz w:val="28"/>
        </w:rPr>
        <w:t>ненапряженно</w:t>
      </w:r>
      <w:proofErr w:type="spellEnd"/>
      <w:r w:rsidRPr="004118E6">
        <w:rPr>
          <w:rStyle w:val="a8"/>
          <w:rFonts w:ascii="Times New Roman" w:hAnsi="Times New Roman"/>
          <w:color w:val="000000"/>
          <w:sz w:val="28"/>
        </w:rPr>
        <w:t>, слегка отведя плечи назад.</w:t>
      </w:r>
    </w:p>
    <w:p w:rsidR="0016447A" w:rsidRDefault="0016447A" w:rsidP="0016447A">
      <w:pPr>
        <w:pStyle w:val="af6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8"/>
          <w:rFonts w:ascii="Times New Roman" w:hAnsi="Times New Roman"/>
          <w:color w:val="000000"/>
          <w:sz w:val="28"/>
        </w:rPr>
        <w:lastRenderedPageBreak/>
        <w:t>Это необходимо для развития фонационного дыхания и формиро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>вания детского певческого голоса. Фонационное дыхание должно быть свободным, ровным, глубоким - это необходимо для развития мяг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>кого, красивого вокального звучания голоса.</w:t>
      </w:r>
    </w:p>
    <w:p w:rsidR="0016447A" w:rsidRPr="004118E6" w:rsidRDefault="0016447A" w:rsidP="0016447A">
      <w:pPr>
        <w:pStyle w:val="af6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8"/>
          <w:rFonts w:ascii="Times New Roman" w:hAnsi="Times New Roman"/>
          <w:color w:val="000000"/>
          <w:sz w:val="28"/>
        </w:rPr>
        <w:t>Важной задачей является формирование и охрана детского го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>лоса. При подборе песен для обучающихся с ТНР учитывается характер нарушений психофизиологического и речевого развития детей, что обусловливает отбор вокального и речевого материала.</w:t>
      </w:r>
    </w:p>
    <w:p w:rsidR="0016447A" w:rsidRPr="004118E6" w:rsidRDefault="0016447A" w:rsidP="0016447A">
      <w:pPr>
        <w:pStyle w:val="af6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8"/>
          <w:rFonts w:ascii="Times New Roman" w:hAnsi="Times New Roman"/>
          <w:color w:val="000000"/>
          <w:sz w:val="28"/>
        </w:rPr>
        <w:t>Усложнение в обучении пению идет постепенно, с соблюдением последовательности в выборе песен и упражнений. Специальные вокальные упражнения - распевания должны соответствовать оп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 xml:space="preserve">ределенным певческим и коррекционным задачам, обеспечивая координированную работу дыхательной и голосовой мускулатуры, свободную </w:t>
      </w:r>
      <w:proofErr w:type="spellStart"/>
      <w:r w:rsidRPr="004118E6">
        <w:rPr>
          <w:rStyle w:val="a8"/>
          <w:rFonts w:ascii="Times New Roman" w:hAnsi="Times New Roman"/>
          <w:color w:val="000000"/>
          <w:sz w:val="28"/>
        </w:rPr>
        <w:t>голосоподачу</w:t>
      </w:r>
      <w:proofErr w:type="spellEnd"/>
      <w:r w:rsidRPr="004118E6">
        <w:rPr>
          <w:rStyle w:val="a8"/>
          <w:rFonts w:ascii="Times New Roman" w:hAnsi="Times New Roman"/>
          <w:color w:val="000000"/>
          <w:sz w:val="28"/>
        </w:rPr>
        <w:t xml:space="preserve"> и голосоведение, закрепление сформированной (на логопедических занятиях) артикуляции звуков.</w:t>
      </w:r>
    </w:p>
    <w:p w:rsidR="0016447A" w:rsidRPr="004118E6" w:rsidRDefault="0016447A" w:rsidP="0016447A">
      <w:pPr>
        <w:pStyle w:val="af6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8"/>
          <w:rFonts w:ascii="Times New Roman" w:hAnsi="Times New Roman"/>
          <w:color w:val="000000"/>
          <w:sz w:val="28"/>
        </w:rPr>
        <w:t>Работа по обучению пению включает в себя не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>сколько этапов. После беседы и исполнения песни проводится раз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>бор текста. Затем отхлопывается ритмический рисунок песни с одновременным проговариванием текста. Мело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>дическое разучивание песни может начинаться как с запева, так и с припева; при этом учитель помогает исполнению трудных музыкальных фраз и отдельных слов.</w:t>
      </w:r>
    </w:p>
    <w:p w:rsidR="0016447A" w:rsidRDefault="0016447A" w:rsidP="0016447A">
      <w:pPr>
        <w:pStyle w:val="af6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proofErr w:type="gramStart"/>
      <w:r w:rsidRPr="004118E6">
        <w:rPr>
          <w:rStyle w:val="a8"/>
          <w:rFonts w:ascii="Times New Roman" w:hAnsi="Times New Roman"/>
          <w:color w:val="000000"/>
          <w:sz w:val="28"/>
        </w:rPr>
        <w:t>Развивая у обучающихся сознательное и эмоциональное отношение к содержанию песни, учитель приучает их к художественной вырази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>тельности в пении, воспитывает музыкальный вкус.</w:t>
      </w:r>
      <w:proofErr w:type="gramEnd"/>
    </w:p>
    <w:p w:rsidR="0016447A" w:rsidRPr="00D51960" w:rsidRDefault="0016447A" w:rsidP="0016447A">
      <w:pPr>
        <w:pStyle w:val="af6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8"/>
          <w:rFonts w:ascii="Times New Roman" w:hAnsi="Times New Roman"/>
          <w:color w:val="000000"/>
          <w:sz w:val="28"/>
        </w:rPr>
        <w:t>Обучение пению обеспечивает самовыражение обучающегося в пении, освоение вокально-хоровых умений и навыков для пе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>редачи музыкально-исполнительского замысла, импровизации.</w:t>
      </w:r>
    </w:p>
    <w:p w:rsidR="0016447A" w:rsidRPr="004118E6" w:rsidRDefault="0016447A" w:rsidP="0016447A">
      <w:pPr>
        <w:pStyle w:val="af6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f"/>
          <w:i/>
          <w:color w:val="000000"/>
          <w:sz w:val="28"/>
        </w:rPr>
        <w:t xml:space="preserve">Инструментальное </w:t>
      </w:r>
      <w:proofErr w:type="spellStart"/>
      <w:r w:rsidRPr="004118E6">
        <w:rPr>
          <w:rStyle w:val="aff"/>
          <w:i/>
          <w:color w:val="000000"/>
          <w:sz w:val="28"/>
        </w:rPr>
        <w:t>музицирование</w:t>
      </w:r>
      <w:proofErr w:type="spellEnd"/>
      <w:r w:rsidRPr="004118E6">
        <w:rPr>
          <w:rStyle w:val="aff"/>
          <w:i/>
          <w:color w:val="000000"/>
          <w:sz w:val="28"/>
        </w:rPr>
        <w:t>.</w:t>
      </w:r>
      <w:r w:rsidRPr="004118E6">
        <w:rPr>
          <w:rStyle w:val="aff"/>
          <w:color w:val="000000"/>
          <w:sz w:val="28"/>
        </w:rPr>
        <w:t xml:space="preserve"> </w:t>
      </w:r>
      <w:r w:rsidRPr="004118E6">
        <w:rPr>
          <w:rStyle w:val="aff"/>
          <w:b w:val="0"/>
          <w:color w:val="000000"/>
          <w:sz w:val="28"/>
        </w:rPr>
        <w:t xml:space="preserve">Предусматривает </w:t>
      </w:r>
      <w:r w:rsidRPr="004118E6">
        <w:rPr>
          <w:rStyle w:val="a8"/>
          <w:rFonts w:ascii="Times New Roman" w:hAnsi="Times New Roman"/>
          <w:color w:val="000000"/>
          <w:sz w:val="28"/>
        </w:rPr>
        <w:t xml:space="preserve">коллективное </w:t>
      </w:r>
      <w:proofErr w:type="spellStart"/>
      <w:r w:rsidRPr="004118E6">
        <w:rPr>
          <w:rStyle w:val="a8"/>
          <w:rFonts w:ascii="Times New Roman" w:hAnsi="Times New Roman"/>
          <w:color w:val="000000"/>
          <w:sz w:val="28"/>
        </w:rPr>
        <w:t>музи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>цирование</w:t>
      </w:r>
      <w:proofErr w:type="spellEnd"/>
      <w:r w:rsidRPr="004118E6">
        <w:rPr>
          <w:rStyle w:val="a8"/>
          <w:rFonts w:ascii="Times New Roman" w:hAnsi="Times New Roman"/>
          <w:color w:val="000000"/>
          <w:sz w:val="28"/>
        </w:rPr>
        <w:t xml:space="preserve"> на элементарных и электронных музыкальных инструментах, участие в исполнении музыкальных произведе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 xml:space="preserve">ний, овладение </w:t>
      </w:r>
      <w:r w:rsidRPr="004118E6">
        <w:rPr>
          <w:rStyle w:val="a8"/>
          <w:rFonts w:ascii="Times New Roman" w:hAnsi="Times New Roman"/>
          <w:color w:val="000000"/>
          <w:sz w:val="28"/>
        </w:rPr>
        <w:lastRenderedPageBreak/>
        <w:t>опытом индивидуальной творческой деятельности (сочине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>ние, импровизация).</w:t>
      </w:r>
    </w:p>
    <w:p w:rsidR="0016447A" w:rsidRPr="004118E6" w:rsidRDefault="0016447A" w:rsidP="0016447A">
      <w:pPr>
        <w:pStyle w:val="af6"/>
        <w:spacing w:after="0" w:line="360" w:lineRule="auto"/>
        <w:ind w:right="60" w:firstLine="709"/>
        <w:jc w:val="both"/>
        <w:rPr>
          <w:rStyle w:val="a8"/>
          <w:rFonts w:ascii="Times New Roman" w:hAnsi="Times New Roman"/>
          <w:color w:val="000000"/>
          <w:sz w:val="28"/>
        </w:rPr>
      </w:pPr>
      <w:r w:rsidRPr="004118E6">
        <w:rPr>
          <w:rStyle w:val="aff"/>
          <w:i/>
          <w:color w:val="000000"/>
          <w:sz w:val="28"/>
        </w:rPr>
        <w:t>Музыкально-пластическое движение</w:t>
      </w:r>
      <w:r w:rsidRPr="004118E6">
        <w:rPr>
          <w:rStyle w:val="aff"/>
          <w:color w:val="000000"/>
          <w:sz w:val="28"/>
        </w:rPr>
        <w:t xml:space="preserve">. </w:t>
      </w:r>
      <w:r w:rsidRPr="004118E6">
        <w:rPr>
          <w:rStyle w:val="aff"/>
          <w:b w:val="0"/>
          <w:color w:val="000000"/>
          <w:sz w:val="28"/>
        </w:rPr>
        <w:t>Ре</w:t>
      </w:r>
      <w:r w:rsidRPr="004118E6">
        <w:rPr>
          <w:rStyle w:val="a8"/>
          <w:rFonts w:ascii="Times New Roman" w:hAnsi="Times New Roman"/>
          <w:color w:val="000000"/>
          <w:sz w:val="28"/>
        </w:rPr>
        <w:t>ализация данного вида деятельности способствует формированию общих представ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>лений о пластических средствах выразительности, развитию индивидуально-личностного выражения образного содержания музыки через пластику, созданию коллективных музыкально-пластических композиций, танцевальных импровизаций.</w:t>
      </w:r>
    </w:p>
    <w:p w:rsidR="0016447A" w:rsidRPr="004118E6" w:rsidRDefault="0016447A" w:rsidP="0016447A">
      <w:pPr>
        <w:pStyle w:val="af6"/>
        <w:spacing w:after="0" w:line="360" w:lineRule="auto"/>
        <w:ind w:right="60" w:firstLine="709"/>
        <w:jc w:val="both"/>
        <w:rPr>
          <w:rStyle w:val="a8"/>
          <w:rFonts w:ascii="Times New Roman" w:hAnsi="Times New Roman"/>
          <w:color w:val="000000"/>
          <w:sz w:val="28"/>
        </w:rPr>
      </w:pPr>
      <w:r w:rsidRPr="004118E6">
        <w:rPr>
          <w:rStyle w:val="1a"/>
          <w:rFonts w:ascii="Times New Roman" w:hAnsi="Times New Roman"/>
          <w:i/>
          <w:color w:val="000000"/>
          <w:sz w:val="28"/>
        </w:rPr>
        <w:t>Драматизация музыкальных произведений.</w:t>
      </w:r>
      <w:r w:rsidRPr="004118E6">
        <w:rPr>
          <w:rStyle w:val="1a"/>
          <w:rFonts w:ascii="Times New Roman" w:hAnsi="Times New Roman"/>
          <w:color w:val="000000"/>
          <w:sz w:val="28"/>
        </w:rPr>
        <w:t xml:space="preserve"> </w:t>
      </w:r>
      <w:r w:rsidRPr="004118E6">
        <w:rPr>
          <w:rStyle w:val="1a"/>
          <w:rFonts w:ascii="Times New Roman" w:hAnsi="Times New Roman"/>
          <w:b w:val="0"/>
          <w:color w:val="000000"/>
          <w:sz w:val="28"/>
        </w:rPr>
        <w:t>Осуществляется</w:t>
      </w:r>
      <w:r w:rsidRPr="004118E6">
        <w:rPr>
          <w:rStyle w:val="a8"/>
          <w:rFonts w:ascii="Times New Roman" w:hAnsi="Times New Roman"/>
          <w:color w:val="000000"/>
          <w:sz w:val="28"/>
        </w:rPr>
        <w:t xml:space="preserve"> в театрали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</w:r>
      <w:r w:rsidRPr="004118E6">
        <w:rPr>
          <w:rStyle w:val="8pt"/>
          <w:rFonts w:ascii="Times New Roman" w:hAnsi="Times New Roman"/>
          <w:color w:val="000000"/>
        </w:rPr>
        <w:t xml:space="preserve">зованных </w:t>
      </w:r>
      <w:r w:rsidRPr="004118E6">
        <w:rPr>
          <w:rStyle w:val="a8"/>
          <w:rFonts w:ascii="Times New Roman" w:hAnsi="Times New Roman"/>
          <w:color w:val="000000"/>
          <w:sz w:val="28"/>
        </w:rPr>
        <w:t>формах музыкально-творческой деятельности (музы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</w:r>
      <w:r w:rsidRPr="004118E6">
        <w:rPr>
          <w:rStyle w:val="8pt"/>
          <w:rFonts w:ascii="Times New Roman" w:hAnsi="Times New Roman"/>
          <w:color w:val="000000"/>
        </w:rPr>
        <w:t xml:space="preserve">кальные </w:t>
      </w:r>
      <w:r w:rsidRPr="004118E6">
        <w:rPr>
          <w:rStyle w:val="a8"/>
          <w:rFonts w:ascii="Times New Roman" w:hAnsi="Times New Roman"/>
          <w:color w:val="000000"/>
          <w:sz w:val="28"/>
        </w:rPr>
        <w:t xml:space="preserve">игры, </w:t>
      </w:r>
      <w:proofErr w:type="spellStart"/>
      <w:r w:rsidRPr="004118E6">
        <w:rPr>
          <w:rStyle w:val="a8"/>
          <w:rFonts w:ascii="Times New Roman" w:hAnsi="Times New Roman"/>
          <w:color w:val="000000"/>
          <w:sz w:val="28"/>
        </w:rPr>
        <w:t>инсценирование</w:t>
      </w:r>
      <w:proofErr w:type="spellEnd"/>
      <w:r w:rsidRPr="004118E6">
        <w:rPr>
          <w:rStyle w:val="a8"/>
          <w:rFonts w:ascii="Times New Roman" w:hAnsi="Times New Roman"/>
          <w:color w:val="000000"/>
          <w:sz w:val="28"/>
        </w:rPr>
        <w:t xml:space="preserve"> песен, танцев, игры-драмати</w:t>
      </w:r>
      <w:r w:rsidRPr="004118E6">
        <w:rPr>
          <w:rStyle w:val="8pt"/>
          <w:rFonts w:ascii="Times New Roman" w:hAnsi="Times New Roman"/>
          <w:color w:val="000000"/>
        </w:rPr>
        <w:t xml:space="preserve">зации) посредством </w:t>
      </w:r>
      <w:r w:rsidRPr="004118E6">
        <w:rPr>
          <w:rStyle w:val="a8"/>
          <w:rFonts w:ascii="Times New Roman" w:hAnsi="Times New Roman"/>
          <w:color w:val="000000"/>
          <w:sz w:val="28"/>
        </w:rPr>
        <w:t>выражения образного содержания музыкальных произ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</w:r>
      <w:r w:rsidRPr="004118E6">
        <w:rPr>
          <w:rStyle w:val="8pt"/>
          <w:rFonts w:ascii="Times New Roman" w:hAnsi="Times New Roman"/>
          <w:color w:val="000000"/>
        </w:rPr>
        <w:t xml:space="preserve">ведений </w:t>
      </w:r>
      <w:r w:rsidRPr="004118E6">
        <w:rPr>
          <w:rStyle w:val="a8"/>
          <w:rFonts w:ascii="Times New Roman" w:hAnsi="Times New Roman"/>
          <w:color w:val="000000"/>
          <w:sz w:val="28"/>
        </w:rPr>
        <w:t>с помощью средств выразительности различных видов искусств.</w:t>
      </w:r>
    </w:p>
    <w:p w:rsidR="0016447A" w:rsidRPr="004118E6" w:rsidRDefault="0016447A" w:rsidP="0016447A">
      <w:pPr>
        <w:pStyle w:val="af6"/>
        <w:spacing w:after="0" w:line="360" w:lineRule="auto"/>
        <w:ind w:right="60" w:firstLine="709"/>
        <w:jc w:val="both"/>
        <w:rPr>
          <w:rStyle w:val="a8"/>
          <w:rFonts w:ascii="Times New Roman" w:hAnsi="Times New Roman"/>
          <w:color w:val="000000"/>
          <w:sz w:val="28"/>
        </w:rPr>
      </w:pPr>
      <w:r w:rsidRPr="004118E6">
        <w:rPr>
          <w:rStyle w:val="a8"/>
          <w:rFonts w:ascii="Times New Roman" w:hAnsi="Times New Roman"/>
          <w:color w:val="000000"/>
          <w:sz w:val="28"/>
        </w:rPr>
        <w:t>Программу учебного предмета «Музыка» составляют следующие разделы: «Музыка в жизни человека», «Ос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>новные закономерности музыкального искусства», «Музыкаль</w:t>
      </w:r>
      <w:r w:rsidRPr="004118E6">
        <w:rPr>
          <w:rStyle w:val="a8"/>
          <w:rFonts w:ascii="Times New Roman" w:hAnsi="Times New Roman"/>
          <w:color w:val="000000"/>
          <w:sz w:val="28"/>
        </w:rPr>
        <w:softHyphen/>
        <w:t>ная картина мира».</w:t>
      </w:r>
    </w:p>
    <w:p w:rsidR="0016447A" w:rsidRPr="004118E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8E6">
        <w:rPr>
          <w:rFonts w:ascii="Times New Roman" w:hAnsi="Times New Roman" w:cs="Times New Roman"/>
          <w:b/>
          <w:bCs/>
          <w:i/>
          <w:sz w:val="28"/>
          <w:szCs w:val="28"/>
        </w:rPr>
        <w:t>Музыка в жизни человека</w:t>
      </w:r>
      <w:r w:rsidRPr="004118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18E6">
        <w:rPr>
          <w:rFonts w:ascii="Times New Roman" w:hAnsi="Times New Roman" w:cs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Обобщённое предст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авление об основных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образно­эмо</w:t>
      </w:r>
      <w:r w:rsidRPr="00F13056">
        <w:rPr>
          <w:rFonts w:ascii="Times New Roman" w:hAnsi="Times New Roman" w:cs="Times New Roman"/>
          <w:sz w:val="28"/>
          <w:szCs w:val="28"/>
        </w:rPr>
        <w:t>ци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ональных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сферах музыки и о многообразии музыкальных </w:t>
      </w:r>
      <w:r w:rsidRPr="00F13056">
        <w:rPr>
          <w:rFonts w:ascii="Times New Roman" w:hAnsi="Times New Roman" w:cs="Times New Roman"/>
          <w:sz w:val="28"/>
          <w:szCs w:val="28"/>
        </w:rPr>
        <w:t xml:space="preserve">жанров и стилей. Песня, танец, марш и их разновидности.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>. Опера, балет, симфония, концерт, сюита, кантата, мюзикл.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Отечественные народные музыкальные традиции. Твор</w:t>
      </w:r>
      <w:r w:rsidRPr="00F13056">
        <w:rPr>
          <w:rFonts w:ascii="Times New Roman" w:hAnsi="Times New Roman" w:cs="Times New Roman"/>
          <w:sz w:val="28"/>
          <w:szCs w:val="28"/>
        </w:rPr>
        <w:t xml:space="preserve">чество народов России. 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 xml:space="preserve">Музыкальный и поэтический фольклор: песни, танцы, действа, обряды, скороговорки, загадки, </w:t>
      </w:r>
      <w:proofErr w:type="spellStart"/>
      <w:r w:rsidRPr="00F13056">
        <w:rPr>
          <w:rFonts w:ascii="Times New Roman" w:hAnsi="Times New Roman" w:cs="Times New Roman"/>
          <w:spacing w:val="2"/>
          <w:sz w:val="28"/>
          <w:szCs w:val="28"/>
        </w:rPr>
        <w:t>игры­драматизации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Историческое прошлое в музыкальных </w:t>
      </w:r>
      <w:r w:rsidRPr="00F13056">
        <w:rPr>
          <w:rFonts w:ascii="Times New Roman" w:hAnsi="Times New Roman" w:cs="Times New Roman"/>
          <w:sz w:val="28"/>
          <w:szCs w:val="28"/>
        </w:rPr>
        <w:t xml:space="preserve">образах. Народная и профессиональная музыка. Сочинения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 w:rsidRPr="00F13056">
        <w:rPr>
          <w:rFonts w:ascii="Times New Roman" w:hAnsi="Times New Roman" w:cs="Times New Roman"/>
          <w:sz w:val="28"/>
          <w:szCs w:val="28"/>
        </w:rPr>
        <w:t>творчестве композиторов.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437FB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lastRenderedPageBreak/>
        <w:t>Основные закономерности музыкального искусства</w:t>
      </w:r>
      <w:r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.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13056">
        <w:rPr>
          <w:rFonts w:ascii="Times New Roman" w:hAnsi="Times New Roman" w:cs="Times New Roman"/>
          <w:spacing w:val="-2"/>
          <w:sz w:val="28"/>
          <w:szCs w:val="28"/>
        </w:rPr>
        <w:t>Ин</w:t>
      </w:r>
      <w:r w:rsidRPr="00F13056">
        <w:rPr>
          <w:rFonts w:ascii="Times New Roman" w:hAnsi="Times New Roman" w:cs="Times New Roman"/>
          <w:sz w:val="28"/>
          <w:szCs w:val="28"/>
        </w:rPr>
        <w:t>тонационно­образная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природа музыкального искусства. Вы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разительность и изобразительность в м</w:t>
      </w:r>
      <w:r>
        <w:rPr>
          <w:rFonts w:ascii="Times New Roman" w:hAnsi="Times New Roman" w:cs="Times New Roman"/>
          <w:spacing w:val="-2"/>
          <w:sz w:val="28"/>
          <w:szCs w:val="28"/>
        </w:rPr>
        <w:t>узыке. Интонация как озвученное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 выражение эмоций и мыслей человека.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Интонации музыкальные и речевые. </w:t>
      </w:r>
      <w:r>
        <w:rPr>
          <w:rFonts w:ascii="Times New Roman" w:hAnsi="Times New Roman" w:cs="Times New Roman"/>
          <w:sz w:val="28"/>
          <w:szCs w:val="28"/>
        </w:rPr>
        <w:t>Сходство и различия. Интонация -</w:t>
      </w:r>
      <w:r w:rsidRPr="00F13056">
        <w:rPr>
          <w:rFonts w:ascii="Times New Roman" w:hAnsi="Times New Roman" w:cs="Times New Roman"/>
          <w:sz w:val="28"/>
          <w:szCs w:val="28"/>
        </w:rPr>
        <w:t xml:space="preserve"> источник музыкальной речи. Основные сред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тва музыкальной выразительности (мелодия, ритм,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темп,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динамика, тембр, лад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др.).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Музыкальная речь как способ общения между людьми, её эмоцион</w:t>
      </w:r>
      <w:r>
        <w:rPr>
          <w:rFonts w:ascii="Times New Roman" w:hAnsi="Times New Roman" w:cs="Times New Roman"/>
          <w:sz w:val="28"/>
          <w:szCs w:val="28"/>
        </w:rPr>
        <w:t>альное воздействие. Композитор - исполнитель -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слушатель. Особенности музыкальной речи в сочинениях </w:t>
      </w:r>
      <w:r w:rsidRPr="00F13056">
        <w:rPr>
          <w:rFonts w:ascii="Times New Roman" w:hAnsi="Times New Roman" w:cs="Times New Roman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музыки - </w:t>
      </w:r>
      <w:r w:rsidRPr="00F13056">
        <w:rPr>
          <w:rFonts w:ascii="Times New Roman" w:hAnsi="Times New Roman" w:cs="Times New Roman"/>
          <w:sz w:val="28"/>
          <w:szCs w:val="28"/>
        </w:rPr>
        <w:t xml:space="preserve"> сопоставление и столкновение чувств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 мыслей человека, музыкальных интонаций, тем, художе</w:t>
      </w:r>
      <w:r w:rsidRPr="00F13056">
        <w:rPr>
          <w:rFonts w:ascii="Times New Roman" w:hAnsi="Times New Roman" w:cs="Times New Roman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Формы построения музыки как обобщённое выражение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художественно­образного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содержания произведений. Формы одночастные, двух</w:t>
      </w:r>
      <w:r w:rsidRPr="00F13056">
        <w:rPr>
          <w:rFonts w:ascii="Times New Roman" w:hAnsi="Times New Roman" w:cs="Times New Roman"/>
          <w:sz w:val="28"/>
          <w:szCs w:val="28"/>
        </w:rPr>
        <w:noBreakHyphen/>
        <w:t xml:space="preserve"> и трёхчастные, вариации, рондо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437FB">
        <w:rPr>
          <w:rFonts w:ascii="Times New Roman" w:hAnsi="Times New Roman" w:cs="Times New Roman"/>
          <w:b/>
          <w:bCs/>
          <w:i/>
          <w:sz w:val="28"/>
          <w:szCs w:val="28"/>
        </w:rPr>
        <w:t>Музыкальная картина мира.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Интонационное богатство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4"/>
          <w:sz w:val="28"/>
          <w:szCs w:val="28"/>
        </w:rPr>
        <w:t>Различные виды музыки: вокальная, инструментальная; соль</w:t>
      </w:r>
      <w:r w:rsidRPr="00F13056">
        <w:rPr>
          <w:rFonts w:ascii="Times New Roman" w:hAnsi="Times New Roman" w:cs="Times New Roman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/>
          <w:sz w:val="28"/>
        </w:rPr>
      </w:pPr>
      <w:r w:rsidRPr="00E24827">
        <w:rPr>
          <w:rFonts w:ascii="Times New Roman" w:hAnsi="Times New Roman"/>
          <w:spacing w:val="-4"/>
          <w:sz w:val="28"/>
        </w:rPr>
        <w:t>Народное и профессиональное музыкальное творчество раз</w:t>
      </w:r>
      <w:r w:rsidRPr="00E24827">
        <w:rPr>
          <w:rFonts w:ascii="Times New Roman" w:hAnsi="Times New Roman"/>
          <w:sz w:val="28"/>
        </w:rPr>
        <w:t xml:space="preserve">ных стран мира. Многообразие этнокультурных, исторически сложившихся традиций. </w:t>
      </w:r>
      <w:r w:rsidRPr="00E24827">
        <w:rPr>
          <w:rFonts w:ascii="Times New Roman" w:hAnsi="Times New Roman"/>
          <w:sz w:val="28"/>
        </w:rPr>
        <w:lastRenderedPageBreak/>
        <w:t xml:space="preserve">Региональные </w:t>
      </w:r>
      <w:proofErr w:type="spellStart"/>
      <w:r w:rsidRPr="00E24827">
        <w:rPr>
          <w:rFonts w:ascii="Times New Roman" w:hAnsi="Times New Roman"/>
          <w:sz w:val="28"/>
        </w:rPr>
        <w:t>музыкально­поэтические</w:t>
      </w:r>
      <w:proofErr w:type="spellEnd"/>
      <w:r w:rsidRPr="00E24827">
        <w:rPr>
          <w:rFonts w:ascii="Times New Roman" w:hAnsi="Times New Roman"/>
          <w:sz w:val="28"/>
        </w:rPr>
        <w:t xml:space="preserve"> традиции: содержание, образная сфера и музыкальный язык.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учебного предмета «Музыка»: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представлений о роли музыки в жизни человека, в его духовно-нравственном развитии;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общих представлений о музыкальной картине мира;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основ музыкальной культуры, (в том числе на материале музыкальной культуры родного края), наличие художественного вкуса и интереса к музыкальному искусству и музыкальной деятельности;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устойчивого интереса к музыке и к различным видам музыкально-творческой деятельности </w:t>
      </w:r>
      <w:r w:rsidRPr="001E39AE">
        <w:rPr>
          <w:rFonts w:ascii="Times New Roman" w:hAnsi="Times New Roman"/>
          <w:kern w:val="28"/>
          <w:sz w:val="28"/>
          <w:szCs w:val="28"/>
        </w:rPr>
        <w:t>(слушание, пе</w:t>
      </w:r>
      <w:r>
        <w:rPr>
          <w:rFonts w:ascii="Times New Roman" w:hAnsi="Times New Roman"/>
          <w:kern w:val="28"/>
          <w:sz w:val="28"/>
          <w:szCs w:val="28"/>
        </w:rPr>
        <w:t>ние, движения под музыку и др.);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умение воспринимать музыку и выражать свое отношение к музыкальным произведениям;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умение воспринимать и осознавать темпо-ритмические,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звуковысотные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, динамические изменения в музыкальных произведениях;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фонационного дыхания, правильной техники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голосоподачи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, умений произвольно изменять акустические характеристики голоса в диапазоне, заданном музыкальным произведением;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умение</w:t>
      </w:r>
      <w:r w:rsidRPr="000F6681">
        <w:rPr>
          <w:rFonts w:ascii="Times New Roman" w:hAnsi="Times New Roman"/>
          <w:kern w:val="28"/>
          <w:sz w:val="28"/>
          <w:szCs w:val="28"/>
        </w:rPr>
        <w:t xml:space="preserve"> коорд</w:t>
      </w:r>
      <w:r>
        <w:rPr>
          <w:rFonts w:ascii="Times New Roman" w:hAnsi="Times New Roman"/>
          <w:kern w:val="28"/>
          <w:sz w:val="28"/>
          <w:szCs w:val="28"/>
        </w:rPr>
        <w:t>инировать работу дыхательной и голосовой мускулатуры;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овладение приемами пения,</w:t>
      </w:r>
      <w:r w:rsidRPr="00053F0E">
        <w:t xml:space="preserve"> </w:t>
      </w:r>
      <w:r w:rsidRPr="00053F0E">
        <w:rPr>
          <w:rFonts w:ascii="Times New Roman" w:hAnsi="Times New Roman"/>
          <w:kern w:val="28"/>
          <w:sz w:val="28"/>
          <w:szCs w:val="28"/>
        </w:rPr>
        <w:t>освоение вокально-хоровых умений и навыков</w:t>
      </w:r>
      <w:r>
        <w:rPr>
          <w:rFonts w:ascii="Times New Roman" w:hAnsi="Times New Roman"/>
          <w:kern w:val="28"/>
          <w:sz w:val="28"/>
          <w:szCs w:val="28"/>
        </w:rPr>
        <w:t xml:space="preserve"> (с соблюдением нормативного произношения звуков);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умение эмоционально и осознанно относиться к музыке различных направлений (фольклору, религиозной, классической и современной</w:t>
      </w:r>
      <w:r w:rsidRPr="0001233E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музыке);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 умение понимать содержание, интонационно-образный смысл произведений разных жанров и стилей;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овладение способностью музыкального анализа произведений;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пространственной ориентировки </w:t>
      </w:r>
      <w:proofErr w:type="gramStart"/>
      <w:r>
        <w:rPr>
          <w:rFonts w:ascii="Times New Roman" w:hAnsi="Times New Roman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kern w:val="28"/>
          <w:sz w:val="28"/>
          <w:szCs w:val="28"/>
        </w:rPr>
        <w:t xml:space="preserve"> при выполнении движения под музыку;</w:t>
      </w:r>
    </w:p>
    <w:p w:rsidR="0016447A" w:rsidRPr="00A4547F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A4547F">
        <w:rPr>
          <w:rFonts w:ascii="Times New Roman" w:hAnsi="Times New Roman"/>
          <w:kern w:val="28"/>
          <w:sz w:val="28"/>
          <w:szCs w:val="28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B50C60">
        <w:rPr>
          <w:rFonts w:ascii="Times New Roman" w:hAnsi="Times New Roman"/>
          <w:kern w:val="28"/>
          <w:sz w:val="28"/>
        </w:rPr>
        <w:t>- освоение приемов игры на детских музыкальных инструментах, умение сопровождать мелодию собственной игрой на музыкальных инструментах.</w:t>
      </w:r>
    </w:p>
    <w:p w:rsidR="0016447A" w:rsidRPr="00B50C60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16447A" w:rsidRPr="00BD374A" w:rsidRDefault="0016447A" w:rsidP="0016447A">
      <w:pPr>
        <w:pStyle w:val="ae"/>
        <w:spacing w:line="360" w:lineRule="auto"/>
        <w:ind w:firstLine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8.</w:t>
      </w:r>
      <w:r w:rsidRPr="00A035E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Изобразительное искусство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Основными </w:t>
      </w:r>
      <w:r w:rsidRPr="00BD374A">
        <w:rPr>
          <w:rFonts w:ascii="Times New Roman" w:hAnsi="Times New Roman" w:cs="Times New Roman"/>
          <w:b/>
          <w:spacing w:val="-3"/>
          <w:sz w:val="28"/>
          <w:szCs w:val="28"/>
        </w:rPr>
        <w:t>задачами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обучения изобразительному искусству являются: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развитие эстетических чувств и понимания прекрасного, способности наслаждаться искусством, раскрывать специфику художественно-образного отображения действительности средствами графики, живописи, скульптуры и декоративно-прикладного искусства;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формирование основ художественной культуры, эстетического отношения к миру, понимания красоты как ценности, потребности в художественном творчестве;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ознакомление с выдающимися произведениями изобразительного искусства и архитектуры разных эпох и народов, с  произведениями декоративно-прикладного искусства и дизайна;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овладение элементарными практическими умениями и навыками в различных видах художественной деятельности;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развитие способностей к выражению в творческих работах своего отношения к окружающему миру;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- усвоение элементарных знаний основ реалистического рисунка, навыков рисования с натуры, по памяти, по представлению; формирование умения самостоятельно выполнять сюжетные рисунки;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развитие изобразительных способностей, художественного вкуса, творческого воображения;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развитие способностей к художественно-образному, эмоционально-ценностному восприятию произведений изобразительного искусства и умения отражать их в речи;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- коррекция недостатков познавательной деятельности путем систематического и целенаправленного воспитания и развития правильного восприятия формы, конструкции, величины, цвета предметов, их положения в пространстве; умения находить в изображенном существенные признаки, устанавливать их сходство и различие;</w:t>
      </w:r>
      <w:proofErr w:type="gramEnd"/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коррекция недостатков в развитии мелкой моторики;</w:t>
      </w:r>
    </w:p>
    <w:p w:rsidR="0016447A" w:rsidRPr="00BD374A" w:rsidRDefault="0016447A" w:rsidP="0016447A">
      <w:pPr>
        <w:spacing w:after="0" w:line="36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 xml:space="preserve">- развитие зрительного восприятия, оптико-пространственных представлений, конструктивного </w:t>
      </w:r>
      <w:proofErr w:type="spellStart"/>
      <w:r w:rsidRPr="00BD374A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BD374A">
        <w:rPr>
          <w:rFonts w:ascii="Times New Roman" w:hAnsi="Times New Roman" w:cs="Times New Roman"/>
          <w:sz w:val="28"/>
          <w:szCs w:val="28"/>
        </w:rPr>
        <w:t>, графических умений и навыков;</w:t>
      </w:r>
    </w:p>
    <w:p w:rsidR="0016447A" w:rsidRDefault="0016447A" w:rsidP="0016447A">
      <w:pPr>
        <w:spacing w:after="0" w:line="36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усвоение слов, словосочетаний и фраз, на основе которых достигается овладение изобразительной грамотой.</w:t>
      </w:r>
    </w:p>
    <w:p w:rsidR="0016447A" w:rsidRPr="00BD374A" w:rsidRDefault="0016447A" w:rsidP="0016447A">
      <w:pPr>
        <w:spacing w:after="0" w:line="36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учебного предмета «Изобразительное искусство» с учебными предметами «Русский язык», «Литературное чтение», «Окружающий мир», «Основы религиозных культур и светской этики», «Музыка» обеспечивают обогащение и уточнение эмотивной лексики, развитие рефлексии, передаваемых чувств, отношений к природе, культурным традициям различных народов и стран, их музыке, былинам, сказкам, человеческим взаимоотношениям; формирование представлений о роли изобразительного искусства в организации материального окружения человека.</w:t>
      </w:r>
      <w:proofErr w:type="gramEnd"/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Изучение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содержания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учебного материала по изобразительному искусству осуществляется в процессе рисования, лепки и выполнения аппликаций.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Программой предусмотрены следующие виды рисования: рисование с натуры, рисование на темы, декоративное рисование. При обучении этим видам изобразительной практической деятельности решаются как учебные, так и коррекционные задачи.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Рисование с натуры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способствует формированию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у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обучающихся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умения внимательно рассматривать предметы, анализировать их форму, пропорции и конструкцию, определять соотношения между объектами изображения и т.д. В процессе рисования с натуры развиваются зрительное восприятие, внимание обучающихся, их воображение и творческое мышление.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Занятия по рисованию с натуры могут быть длительными (1-2 и даже 3 урока) и кратковременными (выполнение набросков и зарисовок в течение 10-20 минут). Как правило, наброски и зарисовки выполняются в начале, в середине или в конце урока, но начиная со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класса, им посвящается весь урок. 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Предметы для рисования с натуры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) и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классах ставятся перед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обучающимися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во фронтальном положении. Объекты изображения, за небольшим исключением, располагают несколько ниже уровня зрения обучающихся. Знакомя обучающихся с натурой,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учитель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прежде всего создает условия для ее эмоционального, целостного восприятия. Внимание обучающихся в основном направляется на определение и передачу общего пространственного положения, конструкции, цвета изображаемых объектов. Чтобы облегчить обучающимся передачу сходства с натурой, им предлагают изображать в натуральную величину предметы небольших размеров (листья, фрукты, игрушки, грибы и др.). 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Со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обучающихся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учат сравнивать свой рисунок с изображаемым предметом, проводить планомерный анализ этого предмета, в котором важное место занимает выявление общей формы. При этом используются обводящие по контуру движения рукой, которые затем повторяются в воздухе, а также соотнесение формы изучаемого предмета со знакомой геометрической формой («На что похоже по форме на круг или на треугольник?» и т.п.).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При анализе объекта для изображения внимание обучающихся обращают на вертикальные и горизонтальные линии, добиваются их правильного воспроизведения в изображении. Сопоставляя объект и рисунок, уже во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обучающимся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показывают целесообразность использования некоторых вспомогательных линий (осевой линии, линии, обрисовывающей общую форму объекта и т.д.), а с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 требуют их применения.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последующих классах учебные задачи постепенно усложняются. Обучающиеся должны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научиться более точно передавать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форму изображаемых предметов, особенности их конструкции и пропорций, а также соблюдать целесообразную последовательность при выполнении рисунка.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Большое внимание при рисовании с натуры следует уделять показу рациональных способов изображения, обеспечивающих передачу в рисунке сходства с натурой.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 для обучающихся с ТНР при рисовании таких трудных для изображения объектов, как человек, животное, птицы и др., наряду с планомерным анализом, вычленением геометрических форм, полезен показ доступного обучающимся простейшего способа изображения, отвечающего требованиям грамотного построения рисунка с натуры.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В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более старших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способы изображения следует усложнять, вводить вспомогательные средства для более точной передачи в рисунке соотношения частей и конструкции изображаемых объектов.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При показе способа изображения нового и сложного объекта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) и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допускается поэтапное рисова</w:t>
      </w:r>
      <w:r>
        <w:rPr>
          <w:rFonts w:ascii="Times New Roman" w:hAnsi="Times New Roman" w:cs="Times New Roman"/>
          <w:spacing w:val="-3"/>
          <w:sz w:val="28"/>
          <w:szCs w:val="28"/>
        </w:rPr>
        <w:t>ние совместно с учителем (обучающийся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рисует в альбоме, учитель – на доске).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Рисунки на темы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выполняются по памяти, на основе предварительных целенаправленных наблюдений. В процессе рисования на темы совершенствуются и закрепляются навыки грамотного изображения пропорций, конструктивных особенностей объекта, пространственного положения, освещенности, цвета предметов, а также формируется умение выполнять рисунок выразительно. Необходимо поощрять самостоятельность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обучающихся в выборе тем и их раскрытии, использование оригинальных композиций и техники исполнения.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задача тематического рисования сводится к тому, чтобы обучающиеся смогли изобразить отдельные предметы, наиболее простые по форме и окраске (например, выполняют рисунки к сказкам «Колобок», «Три медведя»).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перед  обучающимися ставятся простейшие изобразительные задачи правильно передавать зрительное соотношение величины предметов, усвоить правило загораживания одних предметов другими.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Чтобы помочь обучающимся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припомнить образы ранее рассматриваемых предметов используются тесты, подобранные учителем и содержащие задания с описанием двух-трех предметов. Задания включают обозначение знакомого графического образа и воспроизведение известных пространственных отношений, отношений по цвету и величине.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Ста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вя перед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обучающимися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задачу</w:t>
      </w:r>
      <w:r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передать в рисунке какую-либо тему, раскрыть сюжет отрывка литературного произведения, проиллюстрировать текст-описание, учитель должен сосредоточить свои усилия на формировании у них замысла, активизации зрительных образов. После объяснения учителя  обучающиеся рассказывают, что следует нарисовать, где, как и в какой последовательности.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Для обогащения зрительных представлений  обучающихся используются книжные иллюстрации, таблицы с изображением людей и животных, различные репродукции, плакаты, открытки, фотографии.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процессе рисования на темы осуществляется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обучение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способам передачи пространства (начиная с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дополнительного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) класса) посредством формирования у обучающихся понятия об изломе пространства и границе излома (граница стены и пола, земли и неба), умений правильно размещать в рисунке предметы на поверхности пола или земли. В рисунках на темы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целесообразно наряду с цветными карандашами использовать акварельные и гуашевые краски.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С целью повышения речевой активности обучающихся используются различные приемы (словесное описание структуры объекта, особенностей объектов, включаемых в тематический рисунок, определение последовательности работы над рисунком и т.п.).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У обучающихся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дополнительного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классов предусматривается развитие умения видеть многообразие цветов, различать и составлять сложные оттенки цветов посредством смешения красок.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классе представления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обучающихся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 цвете расширяются.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Начиная с 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осуществляется ознакомление  обучающихся с понятием «единая точка зрения»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рисующему, изучается влияние света на цвет и приемы выделения объемной формы предметов средствами светотени и с помощью цвета.</w:t>
      </w:r>
      <w:proofErr w:type="gramEnd"/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Декоративное рисование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– является одним из видов изобразительного искусства. Источником для данного вида изображения является многообразное народное искусство, в орнаментах которого отражается  природа и национальная культура. Основное    назначение декоративного рисования – это украшение самых разных предметов. Особенностью народного декоративного узора является  ритмическое повторение  тех или иных элементов рисунка.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На уроках декоративного рисования происходит знакомство с творчеством мастеров городецкой  живописи, нижегородской резьбы, дымковской игрушки,  травяного узора Хохломы. Обучающиеся  осваивают в процессе обучения навыки свободной кистевой росписи и первоначальную технику изображения узоров.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процессе обучения </w:t>
      </w:r>
      <w:r w:rsidRPr="00D27A22">
        <w:rPr>
          <w:rFonts w:ascii="Times New Roman" w:hAnsi="Times New Roman" w:cs="Times New Roman"/>
          <w:i/>
          <w:spacing w:val="-3"/>
          <w:sz w:val="28"/>
          <w:szCs w:val="28"/>
        </w:rPr>
        <w:t>лепке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обучающиеся работают с предметами, имеющими определенную форму и конструкцию, что обеспечивает взаимодействие двигательно-осязательных и зрительных ощущений.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Знакомятся с пластичными материалами (глина, пластилин и др.); с основными способами лепки (конструктивный, скульптурный, комбинированный), приемами соединения деталей (прижатие, </w:t>
      </w:r>
      <w:proofErr w:type="spell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примазывание</w:t>
      </w:r>
      <w:proofErr w:type="spell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, вдавливание, насадка на каркас, соединение с помощью жгута, врезание). </w:t>
      </w:r>
      <w:proofErr w:type="gramEnd"/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На практической части урока обучающиеся выполняют работы в технике пластилиновой живописи (плоская рельефная и др.), процарапывания, из колец, лепка на форме, отпечатывание, а также заглаживание, декорирование приспособлениями и инструментами.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занятиях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) классе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обучающиеся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знакомятся с мягким материалом (глиной, пластилином и др.). Они узнают, что объем занимает место в пространстве, и его можно рассматривать с разных сторон. Знакомятся с предметной лепкой. Учатся превращать комочки пластилина в изображаемый предмет (лепка с натуры фруктов и овощей, жанр натюрморт).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обучающиеся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учатся лепить из куска пластилина, путем вытягивания и вдавливания, передавая композицию. Узнают, что изображения, созданные в объеме, тоже выражают наше отношение к миру.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обучающиеся лепят игрушки по выбору, знакомятся с видами игрушек, лепят посуду, определяя ее назначение, знакомятся с миром театра кукол (лепка дымковских коней и т.п.). Используют в работе декоративную лепку.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уроках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значительно возрастает коллективная работа на уроке (лепка фигуры человека в движении, пропорции тела человека).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занятиях </w:t>
      </w:r>
      <w:r w:rsidRPr="00D27A22">
        <w:rPr>
          <w:rFonts w:ascii="Times New Roman" w:hAnsi="Times New Roman" w:cs="Times New Roman"/>
          <w:i/>
          <w:spacing w:val="-3"/>
          <w:sz w:val="28"/>
          <w:szCs w:val="28"/>
        </w:rPr>
        <w:t>аппликацией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так же, как и на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занятиях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лепкой у обучающихся развивается способность изображать предметы и явления окружающего, выражать свои впечатления и замыслы. 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Аппликация развивает декоративное чувство, способствует развитию колористического чувства и композиционных навыков, дает возможность перед наклеиванием попробовать по-разному разложить вырезанные фигуры и выбрать наилучший вариант их размещения. Занятия развивают воображение и фантазию, пространственное мышление, восприятие, способствуют раскрытию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творческого потенциала личности и т.д. Для развития познавательных и творческих способностей обучающихся используются впечатления от прочитанных сказок, литературных произведений.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Аппликация состоит в изготовлении различных плоских изображений – узоров, орнаментов, рисунков, картин – путем вырезания и укрепления на поверхности разнообразных по форме, материалу, цвету и фактуре деталей или иных подобранных материалов (цветная бумага, ткани, кожа, соломка, береста, шпон и т.п.)</w:t>
      </w:r>
      <w:proofErr w:type="gramEnd"/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Для выполнения аппликации необходимо, чтобы обучающиеся овладели техникой складывания изображения из частей и наклеивания их, владели техникой самостоятельного вырезания формы предметов.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Занятия аппликацией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 классе носят подготовительный характер. Формируется представление о различных видах используемого материал</w:t>
      </w:r>
      <w:r>
        <w:rPr>
          <w:rFonts w:ascii="Times New Roman" w:hAnsi="Times New Roman" w:cs="Times New Roman"/>
          <w:spacing w:val="-3"/>
          <w:sz w:val="28"/>
          <w:szCs w:val="28"/>
        </w:rPr>
        <w:t>а и способов их обработки. Учащихся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обучают различать и понимать особенности различных видов аппликаций. Отрабатываются приемы коллективной творческой работы в процессе построения геометрического орнамента, оригами, «обратной» аппликации.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обучающиеся учатся читать схемы выполнения изделия, работать с инструментами, выполнять аппликацию с использованием растительного орнамента различных видов его композиции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.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п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роводить анализ самостоятельной и коллективной работы. 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занятиях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–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обучающиеся выполняют декоративное панно в технике аппликации (оригами, плетение, обрывная аппликация, по контору).  Работа выполняется как самостоятельно, так и коллективно.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 программе для каждого класса предлагается речевой материал, который  обучающиеся должны усвоить в течение года: примерный перечень слов, словосочетаний, понятий, терминов.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Целенаправленно проводимая словарная работа обеспечивает прочное усвоение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обучающимися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слов, словосочетаний и фраз, на основе которых достигаетс</w:t>
      </w:r>
      <w:r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усвоение изобразительной грамоты.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В структуру учебного предмета «Изобразительное искусство» входят следующие разделы: «Виды художественной деятельности», «Азбука искусства (обучение основам художественной грамоты)»,  «Значимые темы искусства», «Опыт художественно – творческой деятельности».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>Виды художественной деятельности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Восприятие произведений искусства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. 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через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различие.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(Русский музей, Эрмитаж и т.д.)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сств в п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>овседневной жизни человека, в организации его материального окружения.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Рисунок.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Материалы для рисунка: карандаш, ручка, фломастер, уголь, пастель, мелки и т.д.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Приемы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Живопись.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Живописные материалы. Красота и разнообразие природы, человека, зданий, предметов, выраженные средствами рисунка.  Цвет - основа языка живописи. Выбор средств худо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жественной выразительности для </w:t>
      </w: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с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оздания выразительного образа в соответствии поставленными задачами. Образы природы и человека в живописи.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Скульптура.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– раскатывание, набор объема, вытягивание формы). Объем – основа языка скульптуры. Основные темы скульптуры. Красота человека и животных, выраженная средствами скульптуры.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Художественное конструирование и дизайн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. Разнообразие материалов для художественного конструирования и моделирования (пластилин, бумага, картон и др.). Элементарные приемы работы с различными материалами для создания выразительного образа (пластилин – раскатывание, набор объема, вытягивание формы; бумага и картон -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Декоративно-прикладное искусство.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Истоки декоративно-прикладного искусства и его роль в жизни человека.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Понятие о синтетическом характере народного искусства (украшение жилища, предметов быта, орудий труда, костюма; музыка, песни, хороводы; былины, сказания, сказки).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Образ человека в традиционной культуре. Представление народа о мужской и женской красоте, отраженной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Ознакомление с произведениями народных художественных промыслов в России (с учетом местных условий).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Азбука искусства (обучение основам художественной грамоты) 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Композиция.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Элементарные приемы композиции на плоскости и в пространств</w:t>
      </w:r>
      <w:r>
        <w:rPr>
          <w:rFonts w:ascii="Times New Roman" w:hAnsi="Times New Roman" w:cs="Times New Roman"/>
          <w:spacing w:val="-3"/>
          <w:sz w:val="28"/>
          <w:szCs w:val="28"/>
        </w:rPr>
        <w:t>е. Понятия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: горизонталь, вертикаль и диагональ в построении композиции. </w:t>
      </w:r>
      <w:r>
        <w:rPr>
          <w:rFonts w:ascii="Times New Roman" w:hAnsi="Times New Roman" w:cs="Times New Roman"/>
          <w:spacing w:val="-3"/>
          <w:sz w:val="28"/>
          <w:szCs w:val="28"/>
        </w:rPr>
        <w:t>Пропорции и перспектива. Понятия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: линия горизонта, ближе -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дальше, дальше - меньше, загораживание. Роль контрастов в композиции: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низкое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и высокое, большое и маленькое, тонкое и толстое, темное и светлое, спокойное и динамичное и т.д.. Композиционный центр (зрительный центр композиции). Главное и второстепенное в композиции. Симметрия и асимметрия. 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Цвет.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BD374A">
        <w:rPr>
          <w:rFonts w:ascii="Times New Roman" w:hAnsi="Times New Roman" w:cs="Times New Roman"/>
          <w:spacing w:val="-3"/>
          <w:sz w:val="28"/>
          <w:szCs w:val="28"/>
        </w:rPr>
        <w:t>цветоведения</w:t>
      </w:r>
      <w:proofErr w:type="spellEnd"/>
      <w:r w:rsidRPr="00BD374A">
        <w:rPr>
          <w:rFonts w:ascii="Times New Roman" w:hAnsi="Times New Roman" w:cs="Times New Roman"/>
          <w:spacing w:val="-3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Линия.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Многообразие линий (тонкие, толстые, прямые, волнистые, плавные, острые, закругленные спиралью, летящие) и их знаковый характер.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Форма.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Объем.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Объем в пространстве и объем на плоскости. Способы передачи объема. Выразительность объемных композиций. 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Ритм.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Виды ритма (спокойный, замедленный, порывистый, беспокойный и т.д.).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>Значимые темы искусства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Земля – наш общий дом.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 разных географических широт. Использование различных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художественных материалов и сре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дств дл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>я создания выразительных образов природы. Постройки в природе: птичьи гнезда, норы, ульи, панцирь черепахи, домик улитки и т.д.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Восприятие и эмоциональная оценка шедевров русского и зарубежного искусства, изображающих природу. Общность тематики, передаваемых чувств, отношение к природе в произведениях авторов – представителей р</w:t>
      </w:r>
      <w:r>
        <w:rPr>
          <w:rFonts w:ascii="Times New Roman" w:hAnsi="Times New Roman" w:cs="Times New Roman"/>
          <w:spacing w:val="-3"/>
          <w:sz w:val="28"/>
          <w:szCs w:val="28"/>
        </w:rPr>
        <w:t>азных культур, народов, стран (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например, А. К. Саврасов, И. И. Левитан, И. И. Шишкин, Н. К. Рерих¸ К. Моне, П. Сезанн, В. Ван Гог и др.) 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 мира. Образы культуры и декоративно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-п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>рикладного искусства.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Родина моя – Россия.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и традиционной культуры. Представление народа о красоте человека (внешней и духовной),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отраженные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в искусстве. Образ защитника Отечества.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Человек и человеческие взаимоотношения.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 и т.д. образы персонажей, вызывающие гнев, раздражение, презрение.</w:t>
      </w:r>
      <w:proofErr w:type="gramEnd"/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Искусство дарит людям  красоту.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Искусство вокруг нас сегодня. Использование различных художественных материалов и сре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дств дл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сств в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п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верованиях разных народов (на примере изобразительного и 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мебели, одежды, книг и игрушек.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>Опыт художественно-творческой деятельности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Овладение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основами художественной грамоты: композицией, формой, ритмом, линией, цветом, объемом, фактурой.</w:t>
      </w:r>
      <w:proofErr w:type="gramEnd"/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Создание моделей бытового окружения человека. Овладение элементарными навыками лепки и </w:t>
      </w:r>
      <w:proofErr w:type="spell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бумагопластики</w:t>
      </w:r>
      <w:proofErr w:type="spellEnd"/>
      <w:r w:rsidRPr="00BD374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Выбор и применение выразительных сре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дств дл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>я реализации собственного замысла в рисунке, живописи, аппликации, скульптуре, художественном конструировании.</w:t>
      </w:r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Передача настроения в творческой работе с помощью цвета, тона, композиции, пространства, линии, штриха, пятна, объема, фактуры материала.</w:t>
      </w:r>
      <w:proofErr w:type="gramEnd"/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Использование в индивидуальной и коллективной деятельности различных художественных техник и материалов: фотографии, видеосъемки,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  <w:proofErr w:type="gramEnd"/>
    </w:p>
    <w:p w:rsidR="0016447A" w:rsidRPr="00BD374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Участие в обсуждении содержания и выразительных сре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дств пр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>оизведений изобразительного искусства, выражение своего отношения к произведению.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Предметные результаты</w:t>
      </w:r>
      <w:r w:rsidRPr="00BD374A">
        <w:rPr>
          <w:rFonts w:ascii="Times New Roman" w:hAnsi="Times New Roman" w:cs="Times New Roman"/>
          <w:sz w:val="28"/>
          <w:szCs w:val="28"/>
          <w:lang w:eastAsia="ru-RU"/>
        </w:rPr>
        <w:t xml:space="preserve"> освоения учебного предмета «Изобразительное искусство»: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  <w:lang w:eastAsia="ru-RU"/>
        </w:rPr>
        <w:t>- понимание образной природы изобразительного искусства;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представление о роли искусства в жизни и духовно-нравственном развитии человека;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37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D374A">
        <w:rPr>
          <w:rFonts w:ascii="Times New Roman" w:hAnsi="Times New Roman" w:cs="Times New Roman"/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края;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развитие эстетического чувства на основе знакомства с мировой и отечественной художественной культурой;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умение воспринимать, элементарно анализировать и оценивать произведения искусства;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освоение средств изобразительной деятельности;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умение использовать инструменты, материалы в процессе доступной изобразительной деятельности, а также умение использовать различные технологии в процессе рисования, лепки, аппликации;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</w:rPr>
        <w:t>- способность к совместной и самостоятельной изобразительной деятельности;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  <w:lang w:eastAsia="ru-RU"/>
        </w:rPr>
        <w:t>- умение осуществлять эстетическую оценку явлений природы, событий окружающего мира;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  <w:lang w:eastAsia="ru-RU"/>
        </w:rPr>
        <w:t>- знание и различение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декоративно-прикладные виды искусства);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  <w:lang w:eastAsia="ru-RU"/>
        </w:rPr>
        <w:t>- применение художественных умений, знаний и представлений в процессе выполнения художественно-творческих работ;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  <w:lang w:eastAsia="ru-RU"/>
        </w:rPr>
        <w:t>-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  <w:lang w:eastAsia="ru-RU"/>
        </w:rPr>
        <w:t>-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овладение навыком изображения многофигурных композиций на значимые жизненные темы;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  <w:lang w:eastAsia="ru-RU"/>
        </w:rPr>
        <w:t>- умение компоновать на плоскости листа и в объеме задуманный художественный образ;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  <w:lang w:eastAsia="ru-RU"/>
        </w:rPr>
        <w:t>- умение  определять замысел изображения, словесно его формулировать, следовать ему в процессе работы;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  <w:lang w:eastAsia="ru-RU"/>
        </w:rPr>
        <w:t>- овладение навыками моделирования из бумаги, лепки из пластилина, навыками изображения средствами аппликациями и коллажа (по рисунку, простейшему чертежу или эскизу, образцу и доступным заданным условиям);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D374A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D374A">
        <w:rPr>
          <w:rFonts w:ascii="Times New Roman" w:hAnsi="Times New Roman" w:cs="Times New Roman"/>
          <w:sz w:val="28"/>
          <w:szCs w:val="28"/>
          <w:lang w:eastAsia="ru-RU"/>
        </w:rPr>
        <w:t xml:space="preserve"> зрительного восприятия, оптико-пространственных представлений, конструктивного </w:t>
      </w:r>
      <w:proofErr w:type="spellStart"/>
      <w:r w:rsidRPr="00BD374A">
        <w:rPr>
          <w:rFonts w:ascii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BD374A">
        <w:rPr>
          <w:rFonts w:ascii="Times New Roman" w:hAnsi="Times New Roman" w:cs="Times New Roman"/>
          <w:sz w:val="28"/>
          <w:szCs w:val="28"/>
          <w:lang w:eastAsia="ru-RU"/>
        </w:rPr>
        <w:t>, графических умений и навыков;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  <w:lang w:eastAsia="ru-RU"/>
        </w:rPr>
        <w:t xml:space="preserve">- умение проводить сравнение, </w:t>
      </w:r>
      <w:proofErr w:type="spellStart"/>
      <w:r w:rsidRPr="00BD374A">
        <w:rPr>
          <w:rFonts w:ascii="Times New Roman" w:hAnsi="Times New Roman" w:cs="Times New Roman"/>
          <w:sz w:val="28"/>
          <w:szCs w:val="28"/>
          <w:lang w:eastAsia="ru-RU"/>
        </w:rPr>
        <w:t>сериацию</w:t>
      </w:r>
      <w:proofErr w:type="spellEnd"/>
      <w:r w:rsidRPr="00BD374A">
        <w:rPr>
          <w:rFonts w:ascii="Times New Roman" w:hAnsi="Times New Roman" w:cs="Times New Roman"/>
          <w:sz w:val="28"/>
          <w:szCs w:val="28"/>
          <w:lang w:eastAsia="ru-RU"/>
        </w:rPr>
        <w:t xml:space="preserve"> и классификацию по заданным критериям;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  <w:lang w:eastAsia="ru-RU"/>
        </w:rPr>
        <w:t>- умение строить высказывания  в форме суждений об объекте, его строении, свойствах и связях;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  <w:lang w:eastAsia="ru-RU"/>
        </w:rPr>
        <w:t>- умение использовать речь для регуляции изобразительной деятельности;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  <w:lang w:eastAsia="ru-RU"/>
        </w:rPr>
        <w:t>- овладение терминологическим аппаратом изобразительного искусства (употреблением слов, словосочетаний, фраз, обеспечивающих овла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дение изобразительной грамотой);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  <w:lang w:eastAsia="ru-RU"/>
        </w:rPr>
        <w:t>- зна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правил техники безопасности.</w:t>
      </w:r>
    </w:p>
    <w:p w:rsidR="0016447A" w:rsidRPr="00BD374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447A" w:rsidRPr="008437FB" w:rsidRDefault="0016447A" w:rsidP="0016447A">
      <w:pPr>
        <w:pStyle w:val="ae"/>
        <w:spacing w:line="360" w:lineRule="auto"/>
        <w:ind w:firstLine="0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        9</w:t>
      </w:r>
      <w:r w:rsidRPr="00010CD6">
        <w:rPr>
          <w:rFonts w:ascii="Times New Roman" w:hAnsi="Times New Roman" w:cs="Times New Roman"/>
          <w:b/>
          <w:spacing w:val="-3"/>
          <w:sz w:val="28"/>
          <w:szCs w:val="28"/>
        </w:rPr>
        <w:t>. Физическая культура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Важнейшим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требован</w:t>
      </w:r>
      <w:r>
        <w:rPr>
          <w:rFonts w:ascii="Times New Roman" w:hAnsi="Times New Roman" w:cs="Times New Roman"/>
          <w:spacing w:val="-3"/>
          <w:sz w:val="28"/>
          <w:szCs w:val="28"/>
        </w:rPr>
        <w:t>ием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к программе по физической культуре   является обеспечение дифференцированного и индивидуального подхода к обучающимся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 ТНР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</w:t>
      </w:r>
      <w:proofErr w:type="gramEnd"/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Основными </w:t>
      </w:r>
      <w:r w:rsidRPr="00712B7E">
        <w:rPr>
          <w:rFonts w:ascii="Times New Roman" w:hAnsi="Times New Roman" w:cs="Times New Roman"/>
          <w:b/>
          <w:spacing w:val="-3"/>
          <w:sz w:val="28"/>
          <w:szCs w:val="28"/>
        </w:rPr>
        <w:t>задачами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программы по физической культуре для </w:t>
      </w:r>
      <w:proofErr w:type="gramStart"/>
      <w:r w:rsidRPr="00010CD6">
        <w:rPr>
          <w:rFonts w:ascii="Times New Roman" w:hAnsi="Times New Roman" w:cs="Times New Roman"/>
          <w:spacing w:val="-3"/>
          <w:sz w:val="28"/>
          <w:szCs w:val="28"/>
        </w:rPr>
        <w:t>обуча</w:t>
      </w:r>
      <w:r>
        <w:rPr>
          <w:rFonts w:ascii="Times New Roman" w:hAnsi="Times New Roman" w:cs="Times New Roman"/>
          <w:spacing w:val="-3"/>
          <w:sz w:val="28"/>
          <w:szCs w:val="28"/>
        </w:rPr>
        <w:t>ющихся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с ТНР являются: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формирование начальных представлений о значении физической культуры для укрепления здоровья человека;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укрепление здоровья </w:t>
      </w:r>
      <w:proofErr w:type="gramStart"/>
      <w:r w:rsidRPr="00010CD6">
        <w:rPr>
          <w:rFonts w:ascii="Times New Roman" w:hAnsi="Times New Roman" w:cs="Times New Roman"/>
          <w:spacing w:val="-3"/>
          <w:sz w:val="28"/>
          <w:szCs w:val="28"/>
        </w:rPr>
        <w:t>обучающихся</w:t>
      </w:r>
      <w:proofErr w:type="gramEnd"/>
      <w:r w:rsidRPr="00010CD6">
        <w:rPr>
          <w:rFonts w:ascii="Times New Roman" w:hAnsi="Times New Roman" w:cs="Times New Roman"/>
          <w:spacing w:val="-3"/>
          <w:sz w:val="28"/>
          <w:szCs w:val="28"/>
        </w:rPr>
        <w:t>, улучшение осанки, проф</w:t>
      </w:r>
      <w:r>
        <w:rPr>
          <w:rFonts w:ascii="Times New Roman" w:hAnsi="Times New Roman" w:cs="Times New Roman"/>
          <w:spacing w:val="-3"/>
          <w:sz w:val="28"/>
          <w:szCs w:val="28"/>
        </w:rPr>
        <w:t>илактика плоскостопия, выработка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устойчивости, приспособленности организма к неблагоприятным условиям внешней среды;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содействие гармоничному физическому развитию;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повышение физической и умственной работоспособности;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овладение школой движения;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развитие координационных и кондиционных способностей;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формирование знаний о лич</w:t>
      </w:r>
      <w:r>
        <w:rPr>
          <w:rFonts w:ascii="Times New Roman" w:hAnsi="Times New Roman" w:cs="Times New Roman"/>
          <w:spacing w:val="-3"/>
          <w:sz w:val="28"/>
          <w:szCs w:val="28"/>
        </w:rPr>
        <w:t>ной гигиене, режиме дня, влиянии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физических упражнений на состояние здоров</w:t>
      </w:r>
      <w:r>
        <w:rPr>
          <w:rFonts w:ascii="Times New Roman" w:hAnsi="Times New Roman" w:cs="Times New Roman"/>
          <w:spacing w:val="-3"/>
          <w:sz w:val="28"/>
          <w:szCs w:val="28"/>
        </w:rPr>
        <w:t>ья, работоспособности 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двигательных способностей;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выработка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представлений об основных видах спорта;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приобщение к самостоятельным занятиям физи</w:t>
      </w:r>
      <w:r>
        <w:rPr>
          <w:rFonts w:ascii="Times New Roman" w:hAnsi="Times New Roman" w:cs="Times New Roman"/>
          <w:spacing w:val="-3"/>
          <w:sz w:val="28"/>
          <w:szCs w:val="28"/>
        </w:rPr>
        <w:t>ческими упражнениями, подвижным играм, сознательное их применение в целях отдыха, тренировки, укрепления здоровья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воспитание дисциплинированности, доброжелательного от</w:t>
      </w:r>
      <w:r>
        <w:rPr>
          <w:rFonts w:ascii="Times New Roman" w:hAnsi="Times New Roman" w:cs="Times New Roman"/>
          <w:spacing w:val="-3"/>
          <w:sz w:val="28"/>
          <w:szCs w:val="28"/>
        </w:rPr>
        <w:t>ношения к одноклассникам, умения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взаимодейств</w:t>
      </w:r>
      <w:r>
        <w:rPr>
          <w:rFonts w:ascii="Times New Roman" w:hAnsi="Times New Roman" w:cs="Times New Roman"/>
          <w:spacing w:val="-3"/>
          <w:sz w:val="28"/>
          <w:szCs w:val="28"/>
        </w:rPr>
        <w:t>овать с ними в процессе занятий;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воспитание нравственных и волевых качеств, развитие психических процессов и свойств личности.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Содержание учебного предмета «Физическая культура» тесно связано с содержанием учебного предмета «Окружающий мир», обеспечивая закрепление знаний о необходимости сохранения и укрепления здоровья, об общественной и личной гигиене, установку на здоровый образ жизни; с коррекционным курсом «Логопедическая ритмика», способствуя выработке координированных, точных и полных по объему движений, синхронизированных с темпом и ритмом музыки.</w:t>
      </w:r>
      <w:proofErr w:type="gramEnd"/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Занятия физической культурой содействуют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правильному физическому развитию и </w:t>
      </w:r>
      <w:r>
        <w:rPr>
          <w:rFonts w:ascii="Times New Roman" w:hAnsi="Times New Roman" w:cs="Times New Roman"/>
          <w:spacing w:val="-3"/>
          <w:sz w:val="28"/>
          <w:szCs w:val="28"/>
        </w:rPr>
        <w:t>закаливанию организма, повышению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физической и умственной ра</w:t>
      </w:r>
      <w:r>
        <w:rPr>
          <w:rFonts w:ascii="Times New Roman" w:hAnsi="Times New Roman" w:cs="Times New Roman"/>
          <w:spacing w:val="-3"/>
          <w:sz w:val="28"/>
          <w:szCs w:val="28"/>
        </w:rPr>
        <w:t>ботоспособности, освоению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основных двигательных умений и навыков из числа предусмотренных программой по физической к</w:t>
      </w:r>
      <w:r>
        <w:rPr>
          <w:rFonts w:ascii="Times New Roman" w:hAnsi="Times New Roman" w:cs="Times New Roman"/>
          <w:spacing w:val="-3"/>
          <w:sz w:val="28"/>
          <w:szCs w:val="28"/>
        </w:rPr>
        <w:t>ультуре для общеобразовательной организации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Правильное ф</w:t>
      </w:r>
      <w:r>
        <w:rPr>
          <w:rFonts w:ascii="Times New Roman" w:hAnsi="Times New Roman" w:cs="Times New Roman"/>
          <w:spacing w:val="-3"/>
          <w:sz w:val="28"/>
          <w:szCs w:val="28"/>
        </w:rPr>
        <w:t>изическое воспитание -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необходимое условие нормального развития всего организма. Благодаря двигательной активности обеспечивается развитие </w:t>
      </w:r>
      <w:proofErr w:type="gramStart"/>
      <w:r w:rsidRPr="00010CD6">
        <w:rPr>
          <w:rFonts w:ascii="Times New Roman" w:hAnsi="Times New Roman" w:cs="Times New Roman"/>
          <w:spacing w:val="-3"/>
          <w:sz w:val="28"/>
          <w:szCs w:val="28"/>
        </w:rPr>
        <w:t>сердечно-сосудистой</w:t>
      </w:r>
      <w:proofErr w:type="gramEnd"/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системы и органов дыхания, улучшается обмен веществ, повышается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общий тонус жизнедеятельности.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Двигательная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активность,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-3"/>
          <w:sz w:val="28"/>
          <w:szCs w:val="28"/>
        </w:rPr>
        <w:t>существляющаяся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в процессе физического воспитания, является необходимым у</w:t>
      </w:r>
      <w:r>
        <w:rPr>
          <w:rFonts w:ascii="Times New Roman" w:hAnsi="Times New Roman" w:cs="Times New Roman"/>
          <w:spacing w:val="-3"/>
          <w:sz w:val="28"/>
          <w:szCs w:val="28"/>
        </w:rPr>
        <w:t>словием нормального развития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центральной нервной системы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обучающегося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, средством усовершенс</w:t>
      </w:r>
      <w:r>
        <w:rPr>
          <w:rFonts w:ascii="Times New Roman" w:hAnsi="Times New Roman" w:cs="Times New Roman"/>
          <w:spacing w:val="-3"/>
          <w:sz w:val="28"/>
          <w:szCs w:val="28"/>
        </w:rPr>
        <w:t>твования межанализаторного взаимодействия.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010CD6">
        <w:rPr>
          <w:rFonts w:ascii="Times New Roman" w:hAnsi="Times New Roman" w:cs="Times New Roman"/>
          <w:spacing w:val="-3"/>
          <w:sz w:val="28"/>
          <w:szCs w:val="28"/>
        </w:rPr>
        <w:t>Учитель на уроках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по физической культуре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сообщает обучающимся необходимые сведения о режиме дня, о закаливании организма, правильном дыхании, осанке, приви</w:t>
      </w:r>
      <w:r>
        <w:rPr>
          <w:rFonts w:ascii="Times New Roman" w:hAnsi="Times New Roman" w:cs="Times New Roman"/>
          <w:spacing w:val="-3"/>
          <w:sz w:val="28"/>
          <w:szCs w:val="28"/>
        </w:rPr>
        <w:t>вает и закрепляет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гигиенические навыки (уход за телом, мытье рук после занятий, опрятность физкультурной формы и т.д.), воспитывает устойчивый интерес и привычку к систематическим занятиям физической культурой.</w:t>
      </w:r>
      <w:proofErr w:type="gramEnd"/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еализуется вся сист</w:t>
      </w:r>
      <w:r>
        <w:rPr>
          <w:rFonts w:ascii="Times New Roman" w:hAnsi="Times New Roman" w:cs="Times New Roman"/>
          <w:spacing w:val="-3"/>
          <w:sz w:val="28"/>
          <w:szCs w:val="28"/>
        </w:rPr>
        <w:t>ема физического воспитания -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уроки физической культуры, физкультурные мероприятия в режиме учебного дня (физкультминутка, гимнастика до уроков, упражнения и игры на переменах) и во внеурочное время. Ведущее место в системе фи</w:t>
      </w:r>
      <w:r>
        <w:rPr>
          <w:rFonts w:ascii="Times New Roman" w:hAnsi="Times New Roman" w:cs="Times New Roman"/>
          <w:spacing w:val="-3"/>
          <w:sz w:val="28"/>
          <w:szCs w:val="28"/>
        </w:rPr>
        <w:t>зического воспитания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зани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мает урок.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Эффективность обучения двигательным действиям зависит от методики проведения урока, от того, как в процессе обучения активизируется познавательная деятельно</w:t>
      </w:r>
      <w:r>
        <w:rPr>
          <w:rFonts w:ascii="Times New Roman" w:hAnsi="Times New Roman" w:cs="Times New Roman"/>
          <w:spacing w:val="-3"/>
          <w:sz w:val="28"/>
          <w:szCs w:val="28"/>
        </w:rPr>
        <w:t>сть обучающихся, наск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олько сознательно относятся они к усвоению двигательных действий. 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Формирование двигательных умений и навыков в начал</w:t>
      </w:r>
      <w:r>
        <w:rPr>
          <w:rFonts w:ascii="Times New Roman" w:hAnsi="Times New Roman" w:cs="Times New Roman"/>
          <w:spacing w:val="-3"/>
          <w:sz w:val="28"/>
          <w:szCs w:val="28"/>
        </w:rPr>
        <w:t>ьных классах проводится в соответствии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 учебной программой, которая пред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усматривает </w:t>
      </w: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обучение учащихся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упражнением основной гимнастики, легкой атлетики, игр, лыжной подготовки, плавания.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Формируя у обучающихся жизненно важные умения и навыки, следует уделять надлежащее внимание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выработке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 них умения быстро и точно выполнять мелкие движения пальцами рук, умело взаимодействовать обеими руками, быстро перестраивать дви</w:t>
      </w:r>
      <w:r>
        <w:rPr>
          <w:rFonts w:ascii="Times New Roman" w:hAnsi="Times New Roman" w:cs="Times New Roman"/>
          <w:spacing w:val="-3"/>
          <w:sz w:val="28"/>
          <w:szCs w:val="28"/>
        </w:rPr>
        <w:t>жения в соответствии с двигательной задачей. Развитие движений рук обучающихся с ТНР обеспечивают повышение работоспособности головного мозга, способствуют успешности овладения различными видами деятельности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: письмо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, рисование</w:t>
      </w:r>
      <w:r>
        <w:rPr>
          <w:rFonts w:ascii="Times New Roman" w:hAnsi="Times New Roman" w:cs="Times New Roman"/>
          <w:spacing w:val="-3"/>
          <w:sz w:val="28"/>
          <w:szCs w:val="28"/>
        </w:rPr>
        <w:t>м,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ом и пр. 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 содержании программы учебного предмета «Физическая культура» выделяются следующие разделы: «Знания о физической культуре», «Способы физкультурной деятельности», «Физическое совершенствование».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16447A" w:rsidRPr="00D21C54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spacing w:val="-3"/>
          <w:sz w:val="28"/>
          <w:szCs w:val="28"/>
        </w:rPr>
        <w:t>Знания о физической культуре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Физическая культура.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i/>
          <w:spacing w:val="-3"/>
          <w:sz w:val="28"/>
          <w:szCs w:val="28"/>
        </w:rPr>
        <w:t>Из истории развития физической культуры</w:t>
      </w:r>
      <w:r w:rsidRPr="006D4046">
        <w:rPr>
          <w:rFonts w:ascii="Times New Roman" w:hAnsi="Times New Roman" w:cs="Times New Roman"/>
          <w:i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История развития физической культуры и первых соревнований. Особенности физической культуры разных народов. Связь физической культуры с трудовой и военной деятельностью.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Физические упражнения.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Физическая нагрузка и её влияние на повышение частоты сердечных сокращений.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Овладение правильной техникой выполнения физических </w:t>
      </w: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упражнений, рациональная техника их выполнения; формирование умения целесообразно распределять усилия и эффективно осуществлять различные движения, быстро усваивать новые двигательные действия.</w:t>
      </w:r>
    </w:p>
    <w:p w:rsidR="0016447A" w:rsidRPr="00D21C54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Способы физкультурной деятельности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Самостоятельные занятия.</w:t>
      </w:r>
      <w:r w:rsidRPr="00010CD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</w:t>
      </w:r>
      <w:r>
        <w:rPr>
          <w:rFonts w:ascii="Times New Roman" w:hAnsi="Times New Roman" w:cs="Times New Roman"/>
          <w:spacing w:val="-3"/>
          <w:sz w:val="28"/>
          <w:szCs w:val="28"/>
        </w:rPr>
        <w:t>тия основных физических качеств. П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роведение оздоровительных занятий в режиме дня (утренняя зарядка, физкультминутки).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Самостоятельные наблюдения за физическим развитием и физической подготовленностью.</w:t>
      </w:r>
      <w:r w:rsidRPr="00010CD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Самостоятельные игры и развлечения</w:t>
      </w:r>
      <w:r w:rsidRPr="00CF2EA0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  <w:r w:rsidRPr="00010CD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16447A" w:rsidRPr="00CF2EA0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Физическое совершенствование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Физкультурно­оздоровительная</w:t>
      </w:r>
      <w:proofErr w:type="spellEnd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деятельность</w:t>
      </w:r>
      <w:r w:rsidRPr="00CF2EA0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  <w:r w:rsidRPr="00010CD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Комплексы упражнений на развитие физических качеств.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Комплексы дыхательных упражнений. Гимнастика для глаз.</w:t>
      </w:r>
    </w:p>
    <w:p w:rsidR="0016447A" w:rsidRPr="00ED02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proofErr w:type="spellStart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Спортивно­оздоровительная</w:t>
      </w:r>
      <w:proofErr w:type="spellEnd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деятельность. </w:t>
      </w: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Гимнастика.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D02D6">
        <w:rPr>
          <w:rFonts w:ascii="Times New Roman" w:hAnsi="Times New Roman" w:cs="Times New Roman"/>
          <w:iCs/>
          <w:spacing w:val="-3"/>
          <w:sz w:val="28"/>
          <w:szCs w:val="28"/>
        </w:rPr>
        <w:t>Организующие команды и приёмы.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Строевые действия в шеренге и колонне; выполнение строевых команд.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ED02D6">
        <w:rPr>
          <w:rFonts w:ascii="Times New Roman" w:hAnsi="Times New Roman" w:cs="Times New Roman"/>
          <w:iCs/>
          <w:spacing w:val="-3"/>
          <w:sz w:val="28"/>
          <w:szCs w:val="28"/>
        </w:rPr>
        <w:t>Гимнастические упражнения прикладного характера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.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010CD6">
        <w:rPr>
          <w:rFonts w:ascii="Times New Roman" w:hAnsi="Times New Roman" w:cs="Times New Roman"/>
          <w:spacing w:val="-3"/>
          <w:sz w:val="28"/>
          <w:szCs w:val="28"/>
        </w:rPr>
        <w:t>перелезания</w:t>
      </w:r>
      <w:proofErr w:type="spellEnd"/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010CD6">
        <w:rPr>
          <w:rFonts w:ascii="Times New Roman" w:hAnsi="Times New Roman" w:cs="Times New Roman"/>
          <w:spacing w:val="-3"/>
          <w:sz w:val="28"/>
          <w:szCs w:val="28"/>
        </w:rPr>
        <w:t>переползания</w:t>
      </w:r>
      <w:proofErr w:type="spellEnd"/>
      <w:r w:rsidRPr="00010CD6">
        <w:rPr>
          <w:rFonts w:ascii="Times New Roman" w:hAnsi="Times New Roman" w:cs="Times New Roman"/>
          <w:spacing w:val="-3"/>
          <w:sz w:val="28"/>
          <w:szCs w:val="28"/>
        </w:rPr>
        <w:t>, передвижение по наклонной гимнастической скамейке</w:t>
      </w:r>
      <w:r>
        <w:rPr>
          <w:rFonts w:ascii="Times New Roman" w:hAnsi="Times New Roman" w:cs="Times New Roman"/>
          <w:spacing w:val="-3"/>
          <w:sz w:val="28"/>
          <w:szCs w:val="28"/>
        </w:rPr>
        <w:t>, акробатические упражнения, висы, танцевальные упражнения.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lastRenderedPageBreak/>
        <w:t>Лёгкая атлетика.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D02D6">
        <w:rPr>
          <w:rFonts w:ascii="Times New Roman" w:hAnsi="Times New Roman" w:cs="Times New Roman"/>
          <w:iCs/>
          <w:spacing w:val="-3"/>
          <w:sz w:val="28"/>
          <w:szCs w:val="28"/>
        </w:rPr>
        <w:t>Беговые упражнения: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Прыжковые упражнения: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Броски: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010CD6">
          <w:rPr>
            <w:rFonts w:ascii="Times New Roman" w:hAnsi="Times New Roman" w:cs="Times New Roman"/>
            <w:spacing w:val="-3"/>
            <w:sz w:val="28"/>
            <w:szCs w:val="28"/>
          </w:rPr>
          <w:t>1 кг</w:t>
        </w:r>
      </w:smartTag>
      <w:r w:rsidRPr="00010CD6">
        <w:rPr>
          <w:rFonts w:ascii="Times New Roman" w:hAnsi="Times New Roman" w:cs="Times New Roman"/>
          <w:spacing w:val="-3"/>
          <w:sz w:val="28"/>
          <w:szCs w:val="28"/>
        </w:rPr>
        <w:t>) на дальность разными способами.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Метание: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малого мяча в вертикальную цель и на дальность.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Лыжные гонки.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Передвижение на лыжах; повороты; спуски; подъёмы; торможение.</w:t>
      </w:r>
    </w:p>
    <w:p w:rsidR="0016447A" w:rsidRPr="003D4777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i/>
          <w:spacing w:val="-3"/>
          <w:sz w:val="28"/>
          <w:szCs w:val="28"/>
        </w:rPr>
        <w:t>Плавание.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21DBE">
        <w:rPr>
          <w:rFonts w:ascii="Times New Roman" w:hAnsi="Times New Roman" w:cs="Times New Roman"/>
          <w:spacing w:val="-3"/>
          <w:sz w:val="28"/>
          <w:szCs w:val="28"/>
        </w:rPr>
        <w:t>Подводящие упражнения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: вхождение в воду; передвижение по дну бассейна;  упражнения на всплывание, лежание и скольжение; упражнения на согласованность работы рук и ног.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Проплывание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произвольным способом учебных дистанций.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Подвижные и спортивные игры.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 материале гимнастики с основами акробатики: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игровые задания с использованием строевых упражнений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, упражнений на внимание, силу, ловкость и координацию.</w:t>
      </w:r>
    </w:p>
    <w:p w:rsidR="0016447A" w:rsidRPr="003D4777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 материале лёгкой атлетики: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16447A" w:rsidRPr="003D4777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 материале лыжной подготовки: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эстафеты в передвижении на лыжах, упражнения на выносливость и координацию.</w:t>
      </w:r>
    </w:p>
    <w:p w:rsidR="0016447A" w:rsidRPr="003D4777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На материале спортивных игр:</w:t>
      </w:r>
    </w:p>
    <w:p w:rsidR="0016447A" w:rsidRPr="003D4777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Футбол: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удар по неподвижному и катящемуся мячу; остановка мяча; ведение мяча; подвижные игры на материале футбола.</w:t>
      </w:r>
    </w:p>
    <w:p w:rsidR="0016447A" w:rsidRPr="003D4777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Баскетбол: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Волейбол: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 xml:space="preserve">подбрасывание мяча; подача мяча; приём и передача мяча; подвижные игры на материале волейбола. </w:t>
      </w:r>
    </w:p>
    <w:p w:rsidR="0016447A" w:rsidRPr="003D4777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spacing w:val="-3"/>
          <w:sz w:val="28"/>
          <w:szCs w:val="28"/>
        </w:rPr>
        <w:t>Подвижные игры разных народов.</w:t>
      </w:r>
    </w:p>
    <w:p w:rsidR="0016447A" w:rsidRPr="00CF2EA0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Общеразвивающие упражнения</w:t>
      </w:r>
    </w:p>
    <w:p w:rsidR="0016447A" w:rsidRPr="00CF2EA0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lastRenderedPageBreak/>
        <w:t>На материале гимнастики с основами акробатики</w:t>
      </w:r>
    </w:p>
    <w:p w:rsidR="0016447A" w:rsidRPr="0058416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гибкости: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широкие стойки на ногах; ходьба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br/>
        <w:t xml:space="preserve">с включением широкого шага, глубоких выпадов, в приседе, со взмахом ногами; наклоны вперёд, назад, в сторону в стойках на ногах, в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седах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; выпады и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полушпагаты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 на месте; «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выкруты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прогибание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 туловища (в стойках и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седах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>); индивидуальные комплексы по развитию гибкости.</w:t>
      </w:r>
    </w:p>
    <w:p w:rsidR="0016447A" w:rsidRPr="0058416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координации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: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произвольное 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ног, туловища (в положениях стоя и лёжа, сидя); жонглирование малыми предметами; упражнения на расслабление отдельных мышечных групп, передвижение шагом, бегом, прыжками в разных направлениях по намеченным ориентирам и по сигналу.</w:t>
      </w:r>
    </w:p>
    <w:p w:rsidR="0016447A" w:rsidRPr="0058416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Формирование осанки: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</w:t>
      </w:r>
      <w:r>
        <w:rPr>
          <w:rFonts w:ascii="Times New Roman" w:hAnsi="Times New Roman" w:cs="Times New Roman"/>
          <w:spacing w:val="-3"/>
          <w:sz w:val="28"/>
          <w:szCs w:val="28"/>
        </w:rPr>
        <w:t>комплексы упражнений для укреп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ления мышечного корсета.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силовых способностей: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динамические упражнения с переменой опоры на руки и ноги,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упражнения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 кг"/>
        </w:smartTagPr>
        <w:r w:rsidRPr="00584162">
          <w:rPr>
            <w:rFonts w:ascii="Times New Roman" w:hAnsi="Times New Roman" w:cs="Times New Roman"/>
            <w:spacing w:val="-3"/>
            <w:sz w:val="28"/>
            <w:szCs w:val="28"/>
          </w:rPr>
          <w:t>1 кг</w:t>
        </w:r>
      </w:smartTag>
      <w:r>
        <w:rPr>
          <w:rFonts w:ascii="Times New Roman" w:hAnsi="Times New Roman" w:cs="Times New Roman"/>
          <w:spacing w:val="-3"/>
          <w:sz w:val="28"/>
          <w:szCs w:val="28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Times New Roman" w:hAnsi="Times New Roman" w:cs="Times New Roman"/>
            <w:spacing w:val="-3"/>
            <w:sz w:val="28"/>
            <w:szCs w:val="28"/>
          </w:rPr>
          <w:t xml:space="preserve">100 </w:t>
        </w:r>
        <w:r w:rsidRPr="00584162">
          <w:rPr>
            <w:rFonts w:ascii="Times New Roman" w:hAnsi="Times New Roman" w:cs="Times New Roman"/>
            <w:spacing w:val="-3"/>
            <w:sz w:val="28"/>
            <w:szCs w:val="28"/>
          </w:rPr>
          <w:t>г</w:t>
        </w:r>
      </w:smartTag>
      <w:r w:rsidRPr="00584162">
        <w:rPr>
          <w:rFonts w:ascii="Times New Roman" w:hAnsi="Times New Roman" w:cs="Times New Roman"/>
          <w:spacing w:val="-3"/>
          <w:sz w:val="28"/>
          <w:szCs w:val="28"/>
        </w:rPr>
        <w:t>, гимнастические палки и булавы), комплексы упражнений с постепенным включением в работу основных мышечных групп и увеличивающимся отягощением; отжимание лёжа с опорой на гимнастическую скамейку; прыжковые упражнения с предметом в руках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(с продвижением вперёд поочерёдно на правой и левой ноге, на месте вверх и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lastRenderedPageBreak/>
        <w:t>вверх с поворотами вправо и влево), прыжки вверх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noBreakHyphen/>
        <w:t>вперёд толчком одной ногой и двумя ногами о гимнастический мостик; переноска партнёра в парах.</w:t>
      </w:r>
    </w:p>
    <w:p w:rsidR="0016447A" w:rsidRPr="00F9218D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На материале лёгкой атлетики</w:t>
      </w:r>
    </w:p>
    <w:p w:rsidR="0016447A" w:rsidRPr="002870D8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координации: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бег с изменяющимся направлением по ограниченной опоре; </w:t>
      </w:r>
      <w:proofErr w:type="spellStart"/>
      <w:r w:rsidRPr="002870D8">
        <w:rPr>
          <w:rFonts w:ascii="Times New Roman" w:hAnsi="Times New Roman" w:cs="Times New Roman"/>
          <w:spacing w:val="-3"/>
          <w:sz w:val="28"/>
          <w:szCs w:val="28"/>
        </w:rPr>
        <w:t>пробегание</w:t>
      </w:r>
      <w:proofErr w:type="spellEnd"/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16447A" w:rsidRPr="002870D8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быстроты: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броски в стенку и ловля теннисного мяча в максимальном темпе, из разных исходных положений,  с поворотами.</w:t>
      </w:r>
    </w:p>
    <w:p w:rsidR="0016447A" w:rsidRPr="002870D8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выносливости: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2870D8">
          <w:rPr>
            <w:rFonts w:ascii="Times New Roman" w:hAnsi="Times New Roman" w:cs="Times New Roman"/>
            <w:spacing w:val="-3"/>
            <w:sz w:val="28"/>
            <w:szCs w:val="28"/>
          </w:rPr>
          <w:t>30 м</w:t>
        </w:r>
      </w:smartTag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2870D8">
          <w:rPr>
            <w:rFonts w:ascii="Times New Roman" w:hAnsi="Times New Roman" w:cs="Times New Roman"/>
            <w:spacing w:val="-3"/>
            <w:sz w:val="28"/>
            <w:szCs w:val="28"/>
          </w:rPr>
          <w:t>400 м</w:t>
        </w:r>
      </w:smartTag>
      <w:r w:rsidRPr="002870D8">
        <w:rPr>
          <w:rFonts w:ascii="Times New Roman" w:hAnsi="Times New Roman" w:cs="Times New Roman"/>
          <w:spacing w:val="-3"/>
          <w:sz w:val="28"/>
          <w:szCs w:val="28"/>
        </w:rPr>
        <w:t>; равномерный 6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noBreakHyphen/>
        <w:t>минутный бег.</w:t>
      </w:r>
    </w:p>
    <w:p w:rsidR="0016447A" w:rsidRPr="00F9218D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На материале лыжных гонок</w:t>
      </w:r>
    </w:p>
    <w:p w:rsidR="0016447A" w:rsidRPr="002870D8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координации: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2870D8">
        <w:rPr>
          <w:rFonts w:ascii="Times New Roman" w:hAnsi="Times New Roman" w:cs="Times New Roman"/>
          <w:spacing w:val="-3"/>
          <w:sz w:val="28"/>
          <w:szCs w:val="28"/>
        </w:rPr>
        <w:t>двух­трёх</w:t>
      </w:r>
      <w:proofErr w:type="spellEnd"/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 шагов; спуск с горы с изменяющимися стойками на лыжах; подбирание предметов во время спуска в низкой стойке.</w:t>
      </w:r>
    </w:p>
    <w:p w:rsidR="0016447A" w:rsidRPr="00010CD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выносливости: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16447A" w:rsidRPr="00F9218D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b/>
          <w:i/>
          <w:spacing w:val="-3"/>
          <w:sz w:val="28"/>
          <w:szCs w:val="28"/>
        </w:rPr>
        <w:t>На материале плавания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spacing w:val="-3"/>
          <w:sz w:val="28"/>
          <w:szCs w:val="28"/>
        </w:rPr>
        <w:t>Развитие выносливости: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повторное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проплывание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отрезков на ногах, держась за доску; повторное скольжение на груди с задержкой дыхания; повторное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проплывание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отрезков одним из способов плавания.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Предметные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учебного предмета «Физическая культура»: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первоначальных представлений</w:t>
      </w:r>
      <w:r w:rsidRPr="00FC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успешной учебы и социализации;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</w:t>
      </w:r>
      <w:r w:rsidRPr="00FC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собственном теле, о своих физичес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возможностях и ограничениях;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FC3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устанавливать связь телесного самочувствия с физической нагрузкой (усталость и болевые ощущения в мышц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после физических упражнений);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FC332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общей моторики в соответст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физическими возможностями;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ориентироваться в пространстве, используя словесные обозначения пространственных координат в ходе занятий физической культурой; 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FC3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риентация в понятиях «режи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дня» и «здоровый образ жизни», понимание</w:t>
      </w:r>
      <w:r w:rsidRPr="00FC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и значении режима дня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охранении и укреплении здоровья;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FC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мение организовывать собственную </w:t>
      </w:r>
      <w:proofErr w:type="spellStart"/>
      <w:r w:rsidRPr="00FC3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FC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жизнедеятельность (режим дня, утренняя зарядка, оздоровительные меро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приятия, подвижные игры и т.д.);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и у</w:t>
      </w:r>
      <w:r w:rsidRPr="00FC3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правила личной гигиены;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FC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комплексами физических упражнений, рекоме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ндованных по состоянию здоровья, у</w:t>
      </w:r>
      <w:r w:rsidRPr="00FC3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дозировать физическую нагрузку в соответствии с индивидуа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 особенностями организма;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FC33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систематического наблюдения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своим физическим состоянием;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основных физических качеств;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выполнять акробатические, гимнастические, легкоатлетические упражнения, игровые действия и упражнения из подвижных игр разной функциональной направленности;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взаимодействовать со сверстниками по правилам проведения подвижных игр и соревнований, в доступной форме объясняя правила, технику выполнения двигательных действий с последующим их анализом и коррекцией;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тестовых нормативов по физической подготовке.</w:t>
      </w:r>
    </w:p>
    <w:p w:rsidR="0016447A" w:rsidRPr="00080FDC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47A" w:rsidRPr="00222E9D" w:rsidRDefault="0016447A" w:rsidP="0016447A">
      <w:pPr>
        <w:pStyle w:val="ae"/>
        <w:spacing w:line="360" w:lineRule="auto"/>
        <w:ind w:firstLine="0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               10. Труд</w:t>
      </w:r>
    </w:p>
    <w:p w:rsidR="0016447A" w:rsidRPr="00E9097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рограмма отражает современные требования к модернизации содержания технологического образования при сохранении традиций русской школы, в том числе и в области трудового обучения, учитывает психологические закономерности формирования </w:t>
      </w:r>
      <w:proofErr w:type="spellStart"/>
      <w:r w:rsidRPr="00E90972">
        <w:rPr>
          <w:rFonts w:ascii="Times New Roman" w:hAnsi="Times New Roman" w:cs="Times New Roman"/>
          <w:spacing w:val="-3"/>
          <w:sz w:val="28"/>
          <w:szCs w:val="28"/>
        </w:rPr>
        <w:t>общетрудовых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и специ</w:t>
      </w:r>
      <w:r>
        <w:rPr>
          <w:rFonts w:ascii="Times New Roman" w:hAnsi="Times New Roman" w:cs="Times New Roman"/>
          <w:spacing w:val="-3"/>
          <w:sz w:val="28"/>
          <w:szCs w:val="28"/>
        </w:rPr>
        <w:t>альных знаний и умений обучающихся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по преобразованию различных материалов в материальные продукты.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Программа разработана в соответствии с требованиями личностно-</w:t>
      </w:r>
      <w:proofErr w:type="spellStart"/>
      <w:r w:rsidRPr="00E90972">
        <w:rPr>
          <w:rFonts w:ascii="Times New Roman" w:hAnsi="Times New Roman" w:cs="Times New Roman"/>
          <w:spacing w:val="-3"/>
          <w:sz w:val="28"/>
          <w:szCs w:val="28"/>
        </w:rPr>
        <w:t>деятельностного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подхода к </w:t>
      </w:r>
      <w:r>
        <w:rPr>
          <w:rFonts w:ascii="Times New Roman" w:hAnsi="Times New Roman" w:cs="Times New Roman"/>
          <w:spacing w:val="-3"/>
          <w:sz w:val="28"/>
          <w:szCs w:val="28"/>
        </w:rPr>
        <w:t>трудовому обучению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, ориентирована на формирование у обучающихся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 ТНР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общих учебных умений и навыков в различных видах умственной, практической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речевой деятельности.</w:t>
      </w:r>
    </w:p>
    <w:p w:rsidR="0016447A" w:rsidRPr="00E9097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pacing w:val="-3"/>
          <w:sz w:val="28"/>
          <w:szCs w:val="28"/>
        </w:rPr>
        <w:t>программы являю</w:t>
      </w:r>
      <w:r w:rsidRPr="00DB5652">
        <w:rPr>
          <w:rFonts w:ascii="Times New Roman" w:hAnsi="Times New Roman" w:cs="Times New Roman"/>
          <w:spacing w:val="-3"/>
          <w:sz w:val="28"/>
          <w:szCs w:val="28"/>
        </w:rPr>
        <w:t>тся: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ф</w:t>
      </w:r>
      <w:r>
        <w:rPr>
          <w:rFonts w:ascii="Times New Roman" w:hAnsi="Times New Roman" w:cs="Times New Roman"/>
          <w:spacing w:val="-3"/>
          <w:sz w:val="28"/>
          <w:szCs w:val="28"/>
        </w:rPr>
        <w:t>ормирование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представлений о роли труда в жизнедеятельности человека и его со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циальной значимости,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первоначальных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представлений о мире профессий,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потр</w:t>
      </w:r>
      <w:r>
        <w:rPr>
          <w:rFonts w:ascii="Times New Roman" w:hAnsi="Times New Roman" w:cs="Times New Roman"/>
          <w:spacing w:val="-3"/>
          <w:sz w:val="28"/>
          <w:szCs w:val="28"/>
        </w:rPr>
        <w:t>ебности в трудовой деятельности;</w:t>
      </w:r>
    </w:p>
    <w:p w:rsidR="0016447A" w:rsidRPr="00E9097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своение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технологических знаний, технологической культуры, получаемых при изучении предметов начальной школы, а также на основе включения в разнообразные ви</w:t>
      </w:r>
      <w:r>
        <w:rPr>
          <w:rFonts w:ascii="Times New Roman" w:hAnsi="Times New Roman" w:cs="Times New Roman"/>
          <w:spacing w:val="-3"/>
          <w:sz w:val="28"/>
          <w:szCs w:val="28"/>
        </w:rPr>
        <w:t>ды технологической деятельности;</w:t>
      </w:r>
    </w:p>
    <w:p w:rsidR="0016447A" w:rsidRPr="00E9097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-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развития, помощи близким;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16447A" w:rsidRPr="00E9097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обучение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ланированию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pacing w:val="-3"/>
          <w:sz w:val="28"/>
          <w:szCs w:val="28"/>
        </w:rPr>
        <w:t>зации практической деятельности, осуществлению объективной оценки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проц</w:t>
      </w:r>
      <w:r>
        <w:rPr>
          <w:rFonts w:ascii="Times New Roman" w:hAnsi="Times New Roman" w:cs="Times New Roman"/>
          <w:spacing w:val="-3"/>
          <w:sz w:val="28"/>
          <w:szCs w:val="28"/>
        </w:rPr>
        <w:t>есса и результатов деятельности,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соблюдению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безопасных приемов работы при работе с различными инструментами и материалами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оспитание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трудолюбия, усидчивости, терпения, инициативности, сознательности, уважительного отношения к людям и ре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зультатам труда,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причастности к кол</w:t>
      </w:r>
      <w:r>
        <w:rPr>
          <w:rFonts w:ascii="Times New Roman" w:hAnsi="Times New Roman" w:cs="Times New Roman"/>
          <w:spacing w:val="-3"/>
          <w:sz w:val="28"/>
          <w:szCs w:val="28"/>
        </w:rPr>
        <w:t>лективной трудовой деятельности;</w:t>
      </w:r>
    </w:p>
    <w:p w:rsidR="0016447A" w:rsidRPr="00E9097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овладение первоначальными умениями поиска, передачи, хранения, преобразования информации в процессе работы с компьютером;</w:t>
      </w:r>
    </w:p>
    <w:p w:rsidR="0016447A" w:rsidRPr="00E9097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оррекция и развитие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психических процессов</w:t>
      </w:r>
      <w:r>
        <w:rPr>
          <w:rFonts w:ascii="Times New Roman" w:hAnsi="Times New Roman" w:cs="Times New Roman"/>
          <w:spacing w:val="-3"/>
          <w:sz w:val="28"/>
          <w:szCs w:val="28"/>
        </w:rPr>
        <w:t>, мелкой моторики, речи.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Структура программы обеспечивает вариативность и свободу выбора учителем (в соответствии с материально-техническими условиями, особенностями и возможностями обучающихся, со своими личными интересами и уровнем подготовки) моделей реализации необходимого уровня технической подготовки  обучающихся, соответствующей требованиям 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преподаванию труда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. В программе учтены необходимые </w:t>
      </w:r>
      <w:proofErr w:type="spellStart"/>
      <w:r w:rsidRPr="00E90972">
        <w:rPr>
          <w:rFonts w:ascii="Times New Roman" w:hAnsi="Times New Roman" w:cs="Times New Roman"/>
          <w:spacing w:val="-3"/>
          <w:sz w:val="28"/>
          <w:szCs w:val="28"/>
        </w:rPr>
        <w:t>межпредметные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связи и преемственность содержания трудового обучения </w:t>
      </w:r>
      <w:r>
        <w:rPr>
          <w:rFonts w:ascii="Times New Roman" w:hAnsi="Times New Roman" w:cs="Times New Roman"/>
          <w:spacing w:val="-3"/>
          <w:sz w:val="28"/>
          <w:szCs w:val="28"/>
        </w:rPr>
        <w:t>на его различных ступенях.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Учебный предмет «Труд» обеспечивает интеграцию в образовательном процессе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На уроках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труда</w:t>
      </w:r>
      <w:r w:rsidRPr="006A0E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закрепляются речевые навыки и умения, которые обучающиеся с ТНР получают на уроках  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>Русского языка, Литературного чтения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на коррекционных курсах 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>роизношение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>, Р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>азвитие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речи.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Большое внимание уделяется развитию понимания речи: умению вслушиваться в речь и вопросы учителя, выполнять по его инструкциям трудовые операции и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lastRenderedPageBreak/>
        <w:t>отбирать соответствующий материал, а также различать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знать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основные качества материалов, из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которых изготавливают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изделия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16447A" w:rsidRPr="00E9097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Учитель, выполняя действия, характеризуя материалы и раскрывая последовательность выпо</w:t>
      </w:r>
      <w:r>
        <w:rPr>
          <w:rFonts w:ascii="Times New Roman" w:hAnsi="Times New Roman" w:cs="Times New Roman"/>
          <w:spacing w:val="-3"/>
          <w:sz w:val="28"/>
          <w:szCs w:val="28"/>
        </w:rPr>
        <w:t>лнения работы, знакомит обучающихся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со словами, обозначающими материалы, их признаки, с названиями действий, которые производятся во время изготовления изделий.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На начальных этапах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обучаю</w:t>
      </w:r>
      <w:r>
        <w:rPr>
          <w:rFonts w:ascii="Times New Roman" w:hAnsi="Times New Roman" w:cs="Times New Roman"/>
          <w:spacing w:val="-3"/>
          <w:sz w:val="28"/>
          <w:szCs w:val="28"/>
        </w:rPr>
        <w:t>щиеся изготавливают различные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изделия совместно с учителем. При </w:t>
      </w:r>
      <w:r>
        <w:rPr>
          <w:rFonts w:ascii="Times New Roman" w:hAnsi="Times New Roman" w:cs="Times New Roman"/>
          <w:spacing w:val="-3"/>
          <w:sz w:val="28"/>
          <w:szCs w:val="28"/>
        </w:rPr>
        <w:t>этом учитель сопровождает работу направляющими и уточняющими  инструкциями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Последовательность трудовых операций при изготовлении изделий служит планом в построении связног</w:t>
      </w:r>
      <w:r>
        <w:rPr>
          <w:rFonts w:ascii="Times New Roman" w:hAnsi="Times New Roman" w:cs="Times New Roman"/>
          <w:spacing w:val="-3"/>
          <w:sz w:val="28"/>
          <w:szCs w:val="28"/>
        </w:rPr>
        <w:t>о рассказа о проделанной работе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Реализуя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связи с учебным предметом «Окружающий мир», формируется понимание значения труда в жизни человека и общества, общественной значимости и ценности труда, личной ответственности человека за результат своего труда.</w:t>
      </w:r>
    </w:p>
    <w:p w:rsidR="0016447A" w:rsidRPr="00E9097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курса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лежит целостный  образ окружающего мира, который преломляется через результат творческой деятельности  обучающихся.</w:t>
      </w:r>
    </w:p>
    <w:p w:rsidR="0016447A" w:rsidRPr="00E9097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Программа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включает информацию о видах и свойствах определенных материалов, средствах и технологических способах их обработки и др.</w:t>
      </w:r>
      <w:r>
        <w:rPr>
          <w:rFonts w:ascii="Times New Roman" w:hAnsi="Times New Roman" w:cs="Times New Roman"/>
          <w:spacing w:val="-3"/>
          <w:sz w:val="28"/>
          <w:szCs w:val="28"/>
        </w:rPr>
        <w:t>; информацию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, направленную на достижение определенных дидак</w:t>
      </w:r>
      <w:r>
        <w:rPr>
          <w:rFonts w:ascii="Times New Roman" w:hAnsi="Times New Roman" w:cs="Times New Roman"/>
          <w:spacing w:val="-3"/>
          <w:sz w:val="28"/>
          <w:szCs w:val="28"/>
        </w:rPr>
        <w:t>тических целей.</w:t>
      </w:r>
    </w:p>
    <w:p w:rsidR="0016447A" w:rsidRPr="00E9097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Учебный предмет «Труд» обеспечивает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саморазвитие и раз</w:t>
      </w:r>
      <w:r>
        <w:rPr>
          <w:rFonts w:ascii="Times New Roman" w:hAnsi="Times New Roman" w:cs="Times New Roman"/>
          <w:spacing w:val="-3"/>
          <w:sz w:val="28"/>
          <w:szCs w:val="28"/>
        </w:rPr>
        <w:t>витие личности каждого обучающегося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в процессе освоения мира через его собственную творческу</w:t>
      </w:r>
      <w:r>
        <w:rPr>
          <w:rFonts w:ascii="Times New Roman" w:hAnsi="Times New Roman" w:cs="Times New Roman"/>
          <w:spacing w:val="-3"/>
          <w:sz w:val="28"/>
          <w:szCs w:val="28"/>
        </w:rPr>
        <w:t>ю предметную деятельность,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усво</w:t>
      </w:r>
      <w:r>
        <w:rPr>
          <w:rFonts w:ascii="Times New Roman" w:hAnsi="Times New Roman" w:cs="Times New Roman"/>
          <w:spacing w:val="-3"/>
          <w:sz w:val="28"/>
          <w:szCs w:val="28"/>
        </w:rPr>
        <w:t>ение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 обучающимися основ политехнических знаний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умений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16447A" w:rsidRPr="00E9097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бщетрудовые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знания, умения и способы деятельности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рассмотрение разнообразных видо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в профессиональной деятельности,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работа, домашний труд).</w:t>
      </w:r>
    </w:p>
    <w:p w:rsidR="0016447A" w:rsidRPr="00E9097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зготовлен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ие изделий  из бумаги и картона (поздравительная открытка, мозаика,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квилинг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>, сувениры).</w:t>
      </w:r>
    </w:p>
    <w:p w:rsidR="0016447A" w:rsidRPr="00E9097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- 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зготовление изделий из природного материа</w:t>
      </w:r>
      <w:r>
        <w:rPr>
          <w:rFonts w:ascii="Times New Roman" w:hAnsi="Times New Roman" w:cs="Times New Roman"/>
          <w:spacing w:val="-3"/>
          <w:sz w:val="28"/>
          <w:szCs w:val="28"/>
        </w:rPr>
        <w:t>ла (аппликация из семян, сувениры, герои сказок).</w:t>
      </w:r>
    </w:p>
    <w:p w:rsidR="0016447A" w:rsidRPr="00E9097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зготовление из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делий из текстильных материалов (вышивка,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>, тряпичная кукла).</w:t>
      </w:r>
    </w:p>
    <w:p w:rsidR="0016447A" w:rsidRPr="00E9097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р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бота с различными материалами (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про</w:t>
      </w:r>
      <w:r>
        <w:rPr>
          <w:rFonts w:ascii="Times New Roman" w:hAnsi="Times New Roman" w:cs="Times New Roman"/>
          <w:spacing w:val="-3"/>
          <w:sz w:val="28"/>
          <w:szCs w:val="28"/>
        </w:rPr>
        <w:t>волока, поролон, фольга и т.д.).</w:t>
      </w:r>
    </w:p>
    <w:p w:rsidR="0016447A" w:rsidRPr="00E90972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с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борка моделей 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макетов из деталей конструктора (макет домика (объемный),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бу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мажное зодчество (на плоскости), </w:t>
      </w:r>
      <w:r w:rsidRPr="00540509">
        <w:rPr>
          <w:rFonts w:ascii="Times New Roman" w:hAnsi="Times New Roman" w:cs="Times New Roman"/>
          <w:spacing w:val="-3"/>
          <w:sz w:val="28"/>
          <w:szCs w:val="28"/>
        </w:rPr>
        <w:t>макет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русского костюма</w:t>
      </w:r>
      <w:r>
        <w:rPr>
          <w:rFonts w:ascii="Times New Roman" w:hAnsi="Times New Roman" w:cs="Times New Roman"/>
          <w:spacing w:val="-3"/>
          <w:sz w:val="28"/>
          <w:szCs w:val="28"/>
        </w:rPr>
        <w:t>)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16447A" w:rsidRPr="00FF6B09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F6B09">
        <w:rPr>
          <w:rFonts w:ascii="Times New Roman" w:hAnsi="Times New Roman"/>
          <w:sz w:val="28"/>
        </w:rPr>
        <w:t>В прогр</w:t>
      </w:r>
      <w:r>
        <w:rPr>
          <w:rFonts w:ascii="Times New Roman" w:hAnsi="Times New Roman"/>
          <w:sz w:val="28"/>
        </w:rPr>
        <w:t>амму учебного предмета «Т</w:t>
      </w:r>
      <w:r w:rsidRPr="00FF6B09">
        <w:rPr>
          <w:rFonts w:ascii="Times New Roman" w:hAnsi="Times New Roman"/>
          <w:sz w:val="28"/>
        </w:rPr>
        <w:t xml:space="preserve">руд» входят следующие разделы: «Общекультурные и </w:t>
      </w:r>
      <w:proofErr w:type="spellStart"/>
      <w:r w:rsidRPr="00FF6B09">
        <w:rPr>
          <w:rFonts w:ascii="Times New Roman" w:hAnsi="Times New Roman"/>
          <w:sz w:val="28"/>
        </w:rPr>
        <w:t>общетрудовые</w:t>
      </w:r>
      <w:proofErr w:type="spellEnd"/>
      <w:r w:rsidRPr="00FF6B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компетенции</w:t>
      </w:r>
      <w:r w:rsidRPr="00FF6B09">
        <w:rPr>
          <w:rFonts w:ascii="Times New Roman" w:hAnsi="Times New Roman"/>
          <w:sz w:val="28"/>
        </w:rPr>
        <w:t>. Основы культуры труда»; «Технология ручной обработки материалов. Элементы графической грамоты»; «Конструирование и моделирование»; «</w:t>
      </w:r>
      <w:r w:rsidRPr="00FF6B09">
        <w:rPr>
          <w:rFonts w:ascii="Times New Roman" w:hAnsi="Times New Roman"/>
          <w:bCs/>
          <w:sz w:val="28"/>
        </w:rPr>
        <w:t>Практика работы на компьютере».</w:t>
      </w:r>
    </w:p>
    <w:p w:rsidR="0016447A" w:rsidRPr="00222E9D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Общекультурные и </w:t>
      </w:r>
      <w:proofErr w:type="spellStart"/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общетрудовые</w:t>
      </w:r>
      <w:proofErr w:type="spellEnd"/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компетенции. Основы культуры труда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F13056">
        <w:rPr>
          <w:rFonts w:ascii="Times New Roman" w:hAnsi="Times New Roman" w:cs="Times New Roman"/>
          <w:sz w:val="28"/>
          <w:szCs w:val="28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декоративно­прикладного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искусства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т.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Элементарные общие правила создания предметов руко</w:t>
      </w:r>
      <w:r w:rsidRPr="00F13056">
        <w:rPr>
          <w:rFonts w:ascii="Times New Roman" w:hAnsi="Times New Roman" w:cs="Times New Roman"/>
          <w:sz w:val="28"/>
          <w:szCs w:val="28"/>
        </w:rPr>
        <w:t>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ность; гармония предметов и окружающей среды). Бережное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отношение к природе как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источнику сырьевых ресурсов. Мастера и их профессии.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0B599F">
        <w:rPr>
          <w:rFonts w:ascii="Times New Roman" w:hAnsi="Times New Roman" w:cs="Times New Roman"/>
          <w:iCs/>
          <w:spacing w:val="-2"/>
          <w:sz w:val="28"/>
          <w:szCs w:val="28"/>
        </w:rPr>
        <w:t>распределение рабочего времени</w:t>
      </w:r>
      <w:r w:rsidRPr="000B599F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 Отбор и анализ информа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F13056">
        <w:rPr>
          <w:rFonts w:ascii="Times New Roman" w:hAnsi="Times New Roman" w:cs="Times New Roman"/>
          <w:sz w:val="28"/>
          <w:szCs w:val="28"/>
        </w:rPr>
        <w:t xml:space="preserve">использование в организации работы. Контроль и </w:t>
      </w:r>
      <w:r w:rsidRPr="00F13056">
        <w:rPr>
          <w:rFonts w:ascii="Times New Roman" w:hAnsi="Times New Roman" w:cs="Times New Roman"/>
          <w:sz w:val="28"/>
          <w:szCs w:val="28"/>
        </w:rPr>
        <w:lastRenderedPageBreak/>
        <w:t>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т.п.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F13056">
        <w:rPr>
          <w:rFonts w:ascii="Times New Roman" w:hAnsi="Times New Roman" w:cs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16447A" w:rsidRPr="00222E9D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Технология ручной обработки материалов</w:t>
      </w:r>
      <w:r w:rsidRPr="00222E9D">
        <w:rPr>
          <w:rStyle w:val="14"/>
          <w:b/>
          <w:i/>
          <w:spacing w:val="2"/>
          <w:sz w:val="28"/>
          <w:szCs w:val="28"/>
        </w:rPr>
        <w:footnoteReference w:id="2"/>
      </w: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. Элементы графической грамоты</w:t>
      </w:r>
    </w:p>
    <w:p w:rsidR="0016447A" w:rsidRPr="004B4FB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4B4FBB">
        <w:rPr>
          <w:rFonts w:ascii="Times New Roman" w:hAnsi="Times New Roman" w:cs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</w:p>
    <w:p w:rsidR="0016447A" w:rsidRPr="004B4FBB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Подготовка материалов к работе</w:t>
      </w:r>
      <w:r>
        <w:rPr>
          <w:rFonts w:ascii="Times New Roman" w:hAnsi="Times New Roman" w:cs="Times New Roman"/>
          <w:sz w:val="28"/>
          <w:szCs w:val="28"/>
        </w:rPr>
        <w:t xml:space="preserve"> (знание названий используемых материалов)</w:t>
      </w:r>
      <w:r w:rsidRPr="00F13056">
        <w:rPr>
          <w:rFonts w:ascii="Times New Roman" w:hAnsi="Times New Roman" w:cs="Times New Roman"/>
          <w:sz w:val="28"/>
          <w:szCs w:val="28"/>
        </w:rPr>
        <w:t xml:space="preserve">. Экономное расходование материалов. </w:t>
      </w:r>
      <w:r w:rsidRPr="004B4FBB">
        <w:rPr>
          <w:rFonts w:ascii="Times New Roman" w:hAnsi="Times New Roman" w:cs="Times New Roman"/>
          <w:iCs/>
          <w:sz w:val="28"/>
          <w:szCs w:val="28"/>
        </w:rPr>
        <w:t xml:space="preserve">Выбор материалов по их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декоративно­художе</w:t>
      </w:r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>ственным</w:t>
      </w:r>
      <w:proofErr w:type="spellEnd"/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и конструктивным свойствам, использование </w:t>
      </w:r>
      <w:r w:rsidRPr="004B4FBB">
        <w:rPr>
          <w:rFonts w:ascii="Times New Roman" w:hAnsi="Times New Roman" w:cs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4FBB">
        <w:rPr>
          <w:rFonts w:ascii="Times New Roman" w:hAnsi="Times New Roman" w:cs="Times New Roman"/>
          <w:iCs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</w:t>
      </w:r>
      <w:r w:rsidRPr="004B4FB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4B4FBB">
        <w:rPr>
          <w:rFonts w:ascii="Times New Roman" w:hAnsi="Times New Roman" w:cs="Times New Roman"/>
          <w:iCs/>
          <w:sz w:val="28"/>
          <w:szCs w:val="28"/>
        </w:rPr>
        <w:t>внесение необходимых дополнений и изменений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Называние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 w:rsidRPr="00F13056">
        <w:rPr>
          <w:rFonts w:ascii="Times New Roman" w:hAnsi="Times New Roman" w:cs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 xml:space="preserve">др.), сборка изделия (клеевое,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F13056">
        <w:rPr>
          <w:rFonts w:ascii="Times New Roman" w:hAnsi="Times New Roman" w:cs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 измерений и построений для решения </w:t>
      </w:r>
      <w:r w:rsidRPr="00F13056">
        <w:rPr>
          <w:rFonts w:ascii="Times New Roman" w:hAnsi="Times New Roman" w:cs="Times New Roman"/>
          <w:sz w:val="28"/>
          <w:szCs w:val="28"/>
        </w:rPr>
        <w:t>практических задач. Виды условных графических изображе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ний: рисунок, простейший чертёж, эскиз, развёртка, схема (их узнавание). Назначение линий чертежа (контур, линия</w:t>
      </w:r>
      <w:r w:rsidRPr="00F13056">
        <w:rPr>
          <w:rFonts w:ascii="Times New Roman" w:hAnsi="Times New Roman" w:cs="Times New Roman"/>
          <w:sz w:val="28"/>
          <w:szCs w:val="28"/>
        </w:rPr>
        <w:t xml:space="preserve"> надреза, сгиба, размерная, осевая, центровая, </w:t>
      </w:r>
      <w:r w:rsidRPr="004B4FBB">
        <w:rPr>
          <w:rFonts w:ascii="Times New Roman" w:hAnsi="Times New Roman" w:cs="Times New Roman"/>
          <w:iCs/>
          <w:sz w:val="28"/>
          <w:szCs w:val="28"/>
        </w:rPr>
        <w:t>разрыва</w:t>
      </w:r>
      <w:r w:rsidRPr="00F13056">
        <w:rPr>
          <w:rFonts w:ascii="Times New Roman" w:hAnsi="Times New Roman" w:cs="Times New Roman"/>
          <w:sz w:val="28"/>
          <w:szCs w:val="28"/>
        </w:rPr>
        <w:t>). Чте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ние условных графических изображений. Разметка деталей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16447A" w:rsidRPr="00222E9D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Конструирование и моделирование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Общее представление о конструировании как создании конструкции каких-либо изделий (технических, бытовых, </w:t>
      </w:r>
      <w:r w:rsidRPr="00F13056">
        <w:rPr>
          <w:rFonts w:ascii="Times New Roman" w:hAnsi="Times New Roman" w:cs="Times New Roman"/>
          <w:sz w:val="28"/>
          <w:szCs w:val="28"/>
        </w:rPr>
        <w:t>учебных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пр.). Изделие, деталь изделия (общее представление</w:t>
      </w:r>
      <w:r>
        <w:rPr>
          <w:rFonts w:ascii="Times New Roman" w:hAnsi="Times New Roman" w:cs="Times New Roman"/>
          <w:sz w:val="28"/>
          <w:szCs w:val="28"/>
        </w:rPr>
        <w:t>, название</w:t>
      </w:r>
      <w:r w:rsidRPr="00F13056">
        <w:rPr>
          <w:rFonts w:ascii="Times New Roman" w:hAnsi="Times New Roman" w:cs="Times New Roman"/>
          <w:sz w:val="28"/>
          <w:szCs w:val="28"/>
        </w:rPr>
        <w:t xml:space="preserve">). Понятие о конструкции изделия; </w:t>
      </w:r>
      <w:r w:rsidRPr="004B4FBB">
        <w:rPr>
          <w:rFonts w:ascii="Times New Roman" w:hAnsi="Times New Roman" w:cs="Times New Roman"/>
          <w:iCs/>
          <w:sz w:val="28"/>
          <w:szCs w:val="28"/>
        </w:rPr>
        <w:t>различные виды конструкций и способы их сборки</w:t>
      </w:r>
      <w:r w:rsidRPr="004B4FBB">
        <w:rPr>
          <w:rFonts w:ascii="Times New Roman" w:hAnsi="Times New Roman" w:cs="Times New Roman"/>
          <w:sz w:val="28"/>
          <w:szCs w:val="28"/>
        </w:rPr>
        <w:t>. Виды и способы</w:t>
      </w:r>
      <w:r w:rsidRPr="00F13056">
        <w:rPr>
          <w:rFonts w:ascii="Times New Roman" w:hAnsi="Times New Roman" w:cs="Times New Roman"/>
          <w:sz w:val="28"/>
          <w:szCs w:val="28"/>
        </w:rPr>
        <w:t xml:space="preserve"> соединения деталей. Основные требования к изделию (соответствие</w:t>
      </w:r>
      <w:r w:rsidRPr="00F13056">
        <w:rPr>
          <w:rFonts w:ascii="Times New Roman" w:hAnsi="Times New Roman" w:cs="Times New Roman"/>
          <w:sz w:val="28"/>
          <w:szCs w:val="28"/>
        </w:rPr>
        <w:br/>
        <w:t>материала, конструкции и внешнего оформления назначению изделия).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4B4FBB">
        <w:rPr>
          <w:rFonts w:ascii="Times New Roman" w:hAnsi="Times New Roman" w:cs="Times New Roman"/>
          <w:iCs/>
          <w:sz w:val="28"/>
          <w:szCs w:val="28"/>
        </w:rPr>
        <w:t xml:space="preserve">чертежу или эскизу и по заданным </w:t>
      </w:r>
      <w:r w:rsidRPr="004B4FBB">
        <w:rPr>
          <w:rFonts w:ascii="Times New Roman" w:hAnsi="Times New Roman" w:cs="Times New Roman"/>
          <w:iCs/>
          <w:sz w:val="28"/>
          <w:szCs w:val="28"/>
        </w:rPr>
        <w:lastRenderedPageBreak/>
        <w:t>условиям (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технико­технологическим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функциональным, </w:t>
      </w:r>
      <w:proofErr w:type="spellStart"/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>декоративно­художественным</w:t>
      </w:r>
      <w:proofErr w:type="spellEnd"/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и</w:t>
      </w:r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> </w:t>
      </w:r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>пр.).</w:t>
      </w:r>
      <w:r w:rsidRPr="004B4F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16447A" w:rsidRPr="00222E9D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Практика работы на компьютере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Информация, её отбор, анализ и систематизация. Способы получения, хранения, переработки информации.</w:t>
      </w:r>
    </w:p>
    <w:p w:rsidR="0016447A" w:rsidRPr="00F13056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F13056">
        <w:rPr>
          <w:rFonts w:ascii="Times New Roman" w:hAnsi="Times New Roman" w:cs="Times New Roman"/>
          <w:sz w:val="28"/>
          <w:szCs w:val="28"/>
        </w:rPr>
        <w:t xml:space="preserve">ра, </w:t>
      </w:r>
      <w:r w:rsidRPr="004B4FBB">
        <w:rPr>
          <w:rFonts w:ascii="Times New Roman" w:hAnsi="Times New Roman" w:cs="Times New Roman"/>
          <w:iCs/>
          <w:sz w:val="28"/>
          <w:szCs w:val="28"/>
        </w:rPr>
        <w:t>общее представление о правилах клавиатурного письма</w:t>
      </w:r>
      <w:r w:rsidRPr="004B4FBB">
        <w:rPr>
          <w:rFonts w:ascii="Times New Roman" w:hAnsi="Times New Roman" w:cs="Times New Roman"/>
          <w:sz w:val="28"/>
          <w:szCs w:val="28"/>
        </w:rPr>
        <w:t>,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пользование мышью, использование простейших средств текстового редактора. </w:t>
      </w:r>
      <w:r w:rsidRPr="004B4FBB">
        <w:rPr>
          <w:rFonts w:ascii="Times New Roman" w:hAnsi="Times New Roman" w:cs="Times New Roman"/>
          <w:iCs/>
          <w:sz w:val="28"/>
          <w:szCs w:val="28"/>
        </w:rPr>
        <w:t>Простейшие приёмы поиска информации: по ключевым словам, каталогам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  <w:r w:rsidRPr="00F13056">
        <w:rPr>
          <w:rFonts w:ascii="Times New Roman" w:hAnsi="Times New Roman" w:cs="Times New Roman"/>
          <w:sz w:val="28"/>
          <w:szCs w:val="28"/>
        </w:rPr>
        <w:t xml:space="preserve">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16447A" w:rsidRDefault="0016447A" w:rsidP="0016447A">
      <w:pPr>
        <w:pStyle w:val="ae"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>
        <w:rPr>
          <w:rFonts w:ascii="Times New Roman" w:hAnsi="Times New Roman" w:cs="Times New Roman"/>
          <w:spacing w:val="2"/>
          <w:sz w:val="28"/>
          <w:szCs w:val="28"/>
        </w:rPr>
        <w:t>обучающимся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тематике. Вывод текста на принтер. </w:t>
      </w:r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Использование </w:t>
      </w:r>
      <w:r w:rsidRPr="004B4FBB">
        <w:rPr>
          <w:rFonts w:ascii="Times New Roman" w:hAnsi="Times New Roman" w:cs="Times New Roman"/>
          <w:iCs/>
          <w:sz w:val="28"/>
          <w:szCs w:val="28"/>
        </w:rPr>
        <w:t xml:space="preserve">рисунков из ресурса компьютера, программ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Word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Power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Point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>.</w:t>
      </w:r>
    </w:p>
    <w:p w:rsidR="0016447A" w:rsidRDefault="0016447A" w:rsidP="001644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учебного предмета «Труд»:</w:t>
      </w:r>
    </w:p>
    <w:p w:rsidR="0016447A" w:rsidRPr="008C20E8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C20E8">
        <w:rPr>
          <w:sz w:val="28"/>
          <w:szCs w:val="28"/>
        </w:rPr>
        <w:t>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</w:t>
      </w:r>
      <w:r>
        <w:rPr>
          <w:sz w:val="28"/>
          <w:szCs w:val="28"/>
        </w:rPr>
        <w:t>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</w:t>
      </w:r>
      <w:r w:rsidRPr="008C20E8">
        <w:rPr>
          <w:sz w:val="28"/>
          <w:szCs w:val="28"/>
        </w:rPr>
        <w:t xml:space="preserve"> первоначальных представлений о материальной культуре как продукте предметно-прео</w:t>
      </w:r>
      <w:r>
        <w:rPr>
          <w:sz w:val="28"/>
          <w:szCs w:val="28"/>
        </w:rPr>
        <w:t>бразующей деятельности человека;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знания о назначении и правилах использования ручного инструмента для обработки бумаги, картона, ткани и пр.;</w:t>
      </w:r>
    </w:p>
    <w:p w:rsidR="0016447A" w:rsidRPr="008C20E8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определять и соблюдать последовательность технологических операций при изготовлении изделия;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C20E8">
        <w:rPr>
          <w:sz w:val="28"/>
          <w:szCs w:val="28"/>
        </w:rPr>
        <w:t xml:space="preserve">овладение </w:t>
      </w:r>
      <w:r w:rsidRPr="00F13056">
        <w:rPr>
          <w:spacing w:val="2"/>
          <w:sz w:val="28"/>
          <w:szCs w:val="28"/>
        </w:rPr>
        <w:t>основны</w:t>
      </w:r>
      <w:r>
        <w:rPr>
          <w:spacing w:val="2"/>
          <w:sz w:val="28"/>
          <w:szCs w:val="28"/>
        </w:rPr>
        <w:t>ми</w:t>
      </w:r>
      <w:r w:rsidRPr="008C20E8">
        <w:rPr>
          <w:sz w:val="28"/>
          <w:szCs w:val="28"/>
        </w:rPr>
        <w:t xml:space="preserve"> технологическими прием</w:t>
      </w:r>
      <w:r>
        <w:rPr>
          <w:sz w:val="28"/>
          <w:szCs w:val="28"/>
        </w:rPr>
        <w:t>ами ручной обработки материалов;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подбирать материалы и инструменты, способы трудовой деятельности в зависимости от цели;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изготавливать изделия из доступных материалов, модели несложных объектов из деталей конструктора по образцу, эскизу, собственному замыслу;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0E8">
        <w:rPr>
          <w:sz w:val="28"/>
          <w:szCs w:val="28"/>
        </w:rPr>
        <w:t xml:space="preserve">усвоение правил техники </w:t>
      </w:r>
      <w:r>
        <w:rPr>
          <w:sz w:val="28"/>
          <w:szCs w:val="28"/>
        </w:rPr>
        <w:t>безопасности;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навыками</w:t>
      </w:r>
      <w:r w:rsidRPr="001347A2">
        <w:rPr>
          <w:sz w:val="28"/>
          <w:szCs w:val="28"/>
        </w:rPr>
        <w:t xml:space="preserve"> совместной продуктивной деятельности, сотрудничества, взаимопом</w:t>
      </w:r>
      <w:r>
        <w:rPr>
          <w:sz w:val="28"/>
          <w:szCs w:val="28"/>
        </w:rPr>
        <w:t>ощи, планирования, коммуникации;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D5BE0">
        <w:rPr>
          <w:sz w:val="28"/>
          <w:szCs w:val="28"/>
        </w:rPr>
        <w:t>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</w:t>
      </w:r>
      <w:r>
        <w:rPr>
          <w:sz w:val="28"/>
          <w:szCs w:val="28"/>
        </w:rPr>
        <w:t xml:space="preserve">ного и трудового взаимодействия;  </w:t>
      </w:r>
    </w:p>
    <w:p w:rsidR="0016447A" w:rsidRPr="008C20E8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8C20E8">
        <w:rPr>
          <w:sz w:val="28"/>
          <w:szCs w:val="28"/>
        </w:rPr>
        <w:t>спользование приобретенных знаний и умений для творческого решения несложных конструкторских, художественно-конструкторских, технолог</w:t>
      </w:r>
      <w:r>
        <w:rPr>
          <w:sz w:val="28"/>
          <w:szCs w:val="28"/>
        </w:rPr>
        <w:t>ических и организационных задач;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C20E8">
        <w:rPr>
          <w:sz w:val="28"/>
          <w:szCs w:val="28"/>
        </w:rPr>
        <w:t>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</w:t>
      </w:r>
      <w:r>
        <w:rPr>
          <w:sz w:val="28"/>
          <w:szCs w:val="28"/>
        </w:rPr>
        <w:t>жественно-конструкторских задач;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обогащение лексикона словами, обозначающими материалы, их признаки, действия, производимые во время изготовления изделия;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умением</w:t>
      </w:r>
      <w:r w:rsidRPr="0092290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составлять план связного рассказа о проделанной работе на основе последовательности трудовых операций при изготовлении изделия;</w:t>
      </w:r>
    </w:p>
    <w:p w:rsidR="0016447A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простыми умениями работы с компьютером и компьютерными программами.</w:t>
      </w:r>
    </w:p>
    <w:p w:rsidR="0016447A" w:rsidRPr="008C20E8" w:rsidRDefault="0016447A" w:rsidP="0016447A">
      <w:pPr>
        <w:pStyle w:val="22"/>
        <w:ind w:left="0" w:firstLine="709"/>
        <w:jc w:val="both"/>
        <w:rPr>
          <w:sz w:val="28"/>
          <w:szCs w:val="28"/>
        </w:rPr>
      </w:pPr>
    </w:p>
    <w:p w:rsidR="0016447A" w:rsidRDefault="0016447A" w:rsidP="0016447A">
      <w:pPr>
        <w:pStyle w:val="c11"/>
        <w:spacing w:before="0" w:beforeAutospacing="0" w:after="0" w:afterAutospacing="0" w:line="360" w:lineRule="auto"/>
        <w:jc w:val="center"/>
        <w:rPr>
          <w:rStyle w:val="c12"/>
          <w:b/>
          <w:sz w:val="28"/>
          <w:szCs w:val="28"/>
        </w:rPr>
      </w:pPr>
      <w:r>
        <w:rPr>
          <w:rStyle w:val="c12"/>
          <w:b/>
          <w:sz w:val="28"/>
          <w:szCs w:val="28"/>
        </w:rPr>
        <w:t>Содержание курсов коррекционно-развивающей области</w:t>
      </w:r>
    </w:p>
    <w:p w:rsidR="0016447A" w:rsidRDefault="0016447A" w:rsidP="0016447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535C0">
        <w:rPr>
          <w:rFonts w:ascii="Times New Roman" w:hAnsi="Times New Roman" w:cs="Times New Roman"/>
          <w:b/>
          <w:sz w:val="28"/>
          <w:szCs w:val="28"/>
        </w:rPr>
        <w:t>Произношение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</w:t>
      </w:r>
      <w:r w:rsidRPr="003451D7"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коррекционного курса «Произношение» являются: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336A8">
        <w:rPr>
          <w:rFonts w:ascii="Times New Roman" w:hAnsi="Times New Roman" w:cs="Times New Roman"/>
          <w:sz w:val="28"/>
          <w:szCs w:val="28"/>
        </w:rPr>
        <w:t>азвитие психофизиологических механизмов, лежащих в основе устной речи: формирование оптимального для речи типа физиологического дыхания,  реч</w:t>
      </w:r>
      <w:r>
        <w:rPr>
          <w:rFonts w:ascii="Times New Roman" w:hAnsi="Times New Roman" w:cs="Times New Roman"/>
          <w:sz w:val="28"/>
          <w:szCs w:val="28"/>
        </w:rPr>
        <w:t>евого дыхания, голоса</w:t>
      </w:r>
      <w:r w:rsidRPr="00A336A8">
        <w:rPr>
          <w:rFonts w:ascii="Times New Roman" w:hAnsi="Times New Roman" w:cs="Times New Roman"/>
          <w:sz w:val="28"/>
          <w:szCs w:val="28"/>
        </w:rPr>
        <w:t>, артикуляторной моторики, чувства ритма, слухового восприятия,</w:t>
      </w:r>
      <w:r>
        <w:rPr>
          <w:rFonts w:ascii="Times New Roman" w:hAnsi="Times New Roman" w:cs="Times New Roman"/>
          <w:sz w:val="28"/>
          <w:szCs w:val="28"/>
        </w:rPr>
        <w:t xml:space="preserve"> функций фонематической системы (по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336A8">
        <w:rPr>
          <w:rFonts w:ascii="Times New Roman" w:hAnsi="Times New Roman" w:cs="Times New Roman"/>
          <w:sz w:val="28"/>
          <w:szCs w:val="28"/>
        </w:rPr>
        <w:t>бучение нормативному/компенсированному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</w:t>
      </w:r>
      <w:r>
        <w:rPr>
          <w:rFonts w:ascii="Times New Roman" w:hAnsi="Times New Roman" w:cs="Times New Roman"/>
          <w:sz w:val="28"/>
          <w:szCs w:val="28"/>
        </w:rPr>
        <w:t>ия и слова);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336A8">
        <w:rPr>
          <w:rFonts w:ascii="Times New Roman" w:hAnsi="Times New Roman" w:cs="Times New Roman"/>
          <w:sz w:val="28"/>
          <w:szCs w:val="28"/>
        </w:rPr>
        <w:t>оррекция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  слова;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336A8">
        <w:rPr>
          <w:rFonts w:ascii="Times New Roman" w:hAnsi="Times New Roman" w:cs="Times New Roman"/>
          <w:sz w:val="28"/>
          <w:szCs w:val="28"/>
        </w:rPr>
        <w:t>ормирование просодических компонентов речи</w:t>
      </w:r>
      <w:r w:rsidRPr="00A33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6A8">
        <w:rPr>
          <w:rFonts w:ascii="Times New Roman" w:hAnsi="Times New Roman" w:cs="Times New Roman"/>
          <w:sz w:val="28"/>
          <w:szCs w:val="28"/>
        </w:rPr>
        <w:t xml:space="preserve">(темпа, ритма, </w:t>
      </w:r>
      <w:proofErr w:type="spellStart"/>
      <w:r w:rsidRPr="00A336A8">
        <w:rPr>
          <w:rFonts w:ascii="Times New Roman" w:hAnsi="Times New Roman" w:cs="Times New Roman"/>
          <w:sz w:val="28"/>
          <w:szCs w:val="28"/>
        </w:rPr>
        <w:t>паузации</w:t>
      </w:r>
      <w:proofErr w:type="spellEnd"/>
      <w:r w:rsidRPr="00A336A8">
        <w:rPr>
          <w:rFonts w:ascii="Times New Roman" w:hAnsi="Times New Roman" w:cs="Times New Roman"/>
          <w:sz w:val="28"/>
          <w:szCs w:val="28"/>
        </w:rPr>
        <w:t>, интонации, логического ударения).</w:t>
      </w:r>
    </w:p>
    <w:p w:rsidR="0016447A" w:rsidRPr="00D73506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реализации коррекционного курса «Произношение» конкретизируются для обучающихся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3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3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отделениях.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коррекционного курса «Произношение» предусматривает формирование следующих составляющих речевой компетенции обучающихся с ТНР: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произносительной стороны речи в соответствии с нормами русского языка;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языкового анализа и синтеза на уровне предложения и слова;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сложной слоговой структуры слова;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фонематического восприятия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-произносительной дифференциации фонем).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линиями обучения по курсу «Произношение» являются: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произношения звуков с учетом системной связи между фонемами русского языка, их артикуляторной и акустической сложности и характера дефекта;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освоение слогов разных типов и слов разной слоговой структуры;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навыков четкого, плавного, правильного произношения предложений, состоящих из трех- пятисложных слов, различных типов слогов: открытых, закрытых, со стечением согласных (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5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класса). </w:t>
      </w:r>
    </w:p>
    <w:p w:rsidR="0016447A" w:rsidRPr="00E535C0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предусмотрена коррекция нарушений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Pr="00E535C0">
        <w:rPr>
          <w:rFonts w:ascii="Times New Roman" w:hAnsi="Times New Roman" w:cs="Times New Roman"/>
          <w:sz w:val="28"/>
          <w:szCs w:val="28"/>
        </w:rPr>
        <w:t>, так 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ых/подгрупповых логопедических занятиях. Уроки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(I дополнительном) и II классах</w:t>
      </w:r>
      <w:r w:rsidRPr="00E535C0">
        <w:rPr>
          <w:rFonts w:ascii="Times New Roman" w:hAnsi="Times New Roman" w:cs="Times New Roman"/>
          <w:sz w:val="28"/>
          <w:szCs w:val="28"/>
        </w:rPr>
        <w:t>. Рекомендуется проведение этих уроков с учетом степени выраженности, характера</w:t>
      </w:r>
      <w:r>
        <w:rPr>
          <w:rFonts w:ascii="Times New Roman" w:hAnsi="Times New Roman" w:cs="Times New Roman"/>
          <w:sz w:val="28"/>
          <w:szCs w:val="28"/>
        </w:rPr>
        <w:t>, механизма и структуры речевого дефекта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16447A" w:rsidRPr="001B4BBD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(I дополнительного)</w:t>
      </w:r>
      <w:r w:rsidRPr="001B4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класса, на уроках произношения формируется правильное восприятие и произношение звуков, осуществляется усвоение звуковой структуры слова и развитие первоначального навыка звукового анализа, создается основа для овладения грамотой, грамматикой, правописанием и чтением,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447A" w:rsidRPr="00E535C0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завершается формирование произносительной стороны речи. Осуществляется автоматизация навыков произношения в различных коммуникативных ситуациях. В моделируемых лингвистических условиях закрепляются структурно-системные связи между звучанием и лексическим значением слова, его грамматической формой. П</w:t>
      </w:r>
      <w:r w:rsidRPr="00E535C0">
        <w:rPr>
          <w:rFonts w:ascii="Times New Roman" w:hAnsi="Times New Roman" w:cs="Times New Roman"/>
          <w:sz w:val="28"/>
          <w:szCs w:val="28"/>
        </w:rPr>
        <w:t xml:space="preserve">роводится коррекция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softHyphen/>
        <w:t>рушений письменной речи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16447A" w:rsidRPr="00E535C0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Учитывая систем</w:t>
      </w:r>
      <w:r>
        <w:rPr>
          <w:rFonts w:ascii="Times New Roman" w:hAnsi="Times New Roman" w:cs="Times New Roman"/>
          <w:sz w:val="28"/>
          <w:szCs w:val="28"/>
        </w:rPr>
        <w:t>ное недоразвитие речи обучающихся, на каждом уроке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ставятся компле</w:t>
      </w:r>
      <w:r>
        <w:rPr>
          <w:rFonts w:ascii="Times New Roman" w:hAnsi="Times New Roman" w:cs="Times New Roman"/>
          <w:sz w:val="28"/>
          <w:szCs w:val="28"/>
        </w:rPr>
        <w:t>ксные 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дачи, направленные не только </w:t>
      </w:r>
      <w:r w:rsidRPr="00E535C0">
        <w:rPr>
          <w:rFonts w:ascii="Times New Roman" w:hAnsi="Times New Roman" w:cs="Times New Roman"/>
          <w:sz w:val="28"/>
          <w:szCs w:val="28"/>
        </w:rPr>
        <w:t>на коррекцию</w:t>
      </w:r>
      <w:r>
        <w:rPr>
          <w:rFonts w:ascii="Times New Roman" w:hAnsi="Times New Roman" w:cs="Times New Roman"/>
          <w:sz w:val="28"/>
          <w:szCs w:val="28"/>
        </w:rPr>
        <w:t xml:space="preserve"> фонетического дефекта</w:t>
      </w:r>
      <w:r w:rsidRPr="00E53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на коррекцию</w:t>
      </w:r>
      <w:r w:rsidRPr="00E535C0">
        <w:rPr>
          <w:rFonts w:ascii="Times New Roman" w:hAnsi="Times New Roman" w:cs="Times New Roman"/>
          <w:sz w:val="28"/>
          <w:szCs w:val="28"/>
        </w:rPr>
        <w:t xml:space="preserve"> всех ком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понентов</w:t>
      </w:r>
      <w:r>
        <w:rPr>
          <w:rFonts w:ascii="Times New Roman" w:hAnsi="Times New Roman" w:cs="Times New Roman"/>
          <w:sz w:val="28"/>
          <w:szCs w:val="28"/>
        </w:rPr>
        <w:t xml:space="preserve"> речевой функциональной системы </w:t>
      </w:r>
      <w:r w:rsidRPr="00E535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фонематического, лексического, грамматического, семантического).</w:t>
      </w:r>
    </w:p>
    <w:p w:rsidR="0016447A" w:rsidRPr="00E535C0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произношения в I (I дополнительном)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II </w:t>
      </w:r>
      <w:r>
        <w:rPr>
          <w:rFonts w:ascii="Times New Roman" w:hAnsi="Times New Roman" w:cs="Times New Roman"/>
          <w:sz w:val="28"/>
          <w:szCs w:val="28"/>
        </w:rPr>
        <w:t>классах необходимо формировать</w:t>
      </w:r>
      <w:r w:rsidRPr="00E535C0">
        <w:rPr>
          <w:rFonts w:ascii="Times New Roman" w:hAnsi="Times New Roman" w:cs="Times New Roman"/>
          <w:sz w:val="28"/>
          <w:szCs w:val="28"/>
        </w:rPr>
        <w:t xml:space="preserve"> те психофизиоло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гические механизмы, которые лежат в основе</w:t>
      </w:r>
      <w:r>
        <w:rPr>
          <w:rFonts w:ascii="Times New Roman" w:hAnsi="Times New Roman" w:cs="Times New Roman"/>
          <w:sz w:val="28"/>
          <w:szCs w:val="28"/>
        </w:rPr>
        <w:t xml:space="preserve"> овладения произношением</w:t>
      </w:r>
      <w:r w:rsidRPr="00E535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оптимальный для речи тип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физиологического дыхания (диафрагмальный,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нижнереберный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E535C0">
        <w:rPr>
          <w:rFonts w:ascii="Times New Roman" w:hAnsi="Times New Roman" w:cs="Times New Roman"/>
          <w:sz w:val="28"/>
          <w:szCs w:val="28"/>
        </w:rPr>
        <w:t xml:space="preserve"> правильное речевое дых</w:t>
      </w:r>
      <w:r>
        <w:rPr>
          <w:rFonts w:ascii="Times New Roman" w:hAnsi="Times New Roman" w:cs="Times New Roman"/>
          <w:sz w:val="28"/>
          <w:szCs w:val="28"/>
        </w:rPr>
        <w:t>ание, голосообразование, артикуляторную моторику,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слуховое и фонематическое восприятие, фонематический анализ</w:t>
      </w:r>
      <w:r>
        <w:rPr>
          <w:rFonts w:ascii="Times New Roman" w:hAnsi="Times New Roman" w:cs="Times New Roman"/>
          <w:sz w:val="28"/>
          <w:szCs w:val="28"/>
        </w:rPr>
        <w:t xml:space="preserve"> и синтез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др. Наряду с</w:t>
      </w:r>
      <w:r>
        <w:rPr>
          <w:rFonts w:ascii="Times New Roman" w:hAnsi="Times New Roman" w:cs="Times New Roman"/>
          <w:sz w:val="28"/>
          <w:szCs w:val="28"/>
        </w:rPr>
        <w:t xml:space="preserve"> этим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ставятся и задачи развития речевых предпосылок к овладе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нию орфографией, т.е. профил</w:t>
      </w:r>
      <w:r>
        <w:rPr>
          <w:rFonts w:ascii="Times New Roman" w:hAnsi="Times New Roman" w:cs="Times New Roman"/>
          <w:sz w:val="28"/>
          <w:szCs w:val="28"/>
        </w:rPr>
        <w:t xml:space="preserve">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Обучающиеся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закрепляют умение дифференцировать различные граммати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ческие формы по их значению и звучанию, определять в них ударение (стабильное или изменяющееся), находить родственные слова, определять их общую часть, выделять некорневые морфе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мы, соотносить их значение и звучание, подбирать слова с общи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ми суффиксами, приставками с целью закрепления представле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ний о значении морфем.</w:t>
      </w:r>
    </w:p>
    <w:p w:rsidR="0016447A" w:rsidRPr="00E535C0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В процессе коррекции нарушений звуковой стороны речи про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граммой предусмотрены следующие направления работы: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ручной и артикуляторной</w:t>
      </w:r>
      <w:r w:rsidRPr="00E535C0">
        <w:rPr>
          <w:rFonts w:ascii="Times New Roman" w:hAnsi="Times New Roman" w:cs="Times New Roman"/>
          <w:sz w:val="28"/>
          <w:szCs w:val="28"/>
        </w:rPr>
        <w:t xml:space="preserve"> моторики;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дыхания и голосообразования;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правильной артикуляции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автоматизация звуков; 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дифференциация акустически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сходных звуков;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5C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всех уровней языкового анализа и синтеза</w:t>
      </w:r>
      <w:r w:rsidRPr="00E535C0">
        <w:rPr>
          <w:rFonts w:ascii="Times New Roman" w:hAnsi="Times New Roman" w:cs="Times New Roman"/>
          <w:sz w:val="28"/>
          <w:szCs w:val="28"/>
        </w:rPr>
        <w:t>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коррекция нарушений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структуры слова;</w:t>
      </w:r>
    </w:p>
    <w:p w:rsidR="0016447A" w:rsidRPr="00E535C0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5C0">
        <w:rPr>
          <w:rFonts w:ascii="Times New Roman" w:hAnsi="Times New Roman" w:cs="Times New Roman"/>
          <w:sz w:val="28"/>
          <w:szCs w:val="28"/>
        </w:rPr>
        <w:t>формирование п</w:t>
      </w:r>
      <w:r>
        <w:rPr>
          <w:rFonts w:ascii="Times New Roman" w:hAnsi="Times New Roman" w:cs="Times New Roman"/>
          <w:sz w:val="28"/>
          <w:szCs w:val="28"/>
        </w:rPr>
        <w:t>росодических компонентов (ритма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темпа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Pr="00E53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паузации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>, инто</w:t>
      </w:r>
      <w:r>
        <w:rPr>
          <w:rFonts w:ascii="Times New Roman" w:hAnsi="Times New Roman" w:cs="Times New Roman"/>
          <w:sz w:val="28"/>
          <w:szCs w:val="28"/>
        </w:rPr>
        <w:t>нации, логического и словесно-фразового</w:t>
      </w:r>
      <w:r w:rsidRPr="00E535C0">
        <w:rPr>
          <w:rFonts w:ascii="Times New Roman" w:hAnsi="Times New Roman" w:cs="Times New Roman"/>
          <w:sz w:val="28"/>
          <w:szCs w:val="28"/>
        </w:rPr>
        <w:t xml:space="preserve"> ударения).</w:t>
      </w:r>
    </w:p>
    <w:p w:rsidR="0016447A" w:rsidRPr="00E535C0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Процесс коррекции нарушений звуковой стороны речи делится на следующие этапы:</w:t>
      </w:r>
    </w:p>
    <w:p w:rsidR="0016447A" w:rsidRPr="00E535C0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этап</w:t>
      </w:r>
      <w:r w:rsidRPr="00E535C0">
        <w:rPr>
          <w:rFonts w:ascii="Times New Roman" w:hAnsi="Times New Roman" w:cs="Times New Roman"/>
          <w:sz w:val="28"/>
          <w:szCs w:val="28"/>
        </w:rPr>
        <w:t xml:space="preserve"> — обследова</w:t>
      </w:r>
      <w:r>
        <w:rPr>
          <w:rFonts w:ascii="Times New Roman" w:hAnsi="Times New Roman" w:cs="Times New Roman"/>
          <w:sz w:val="28"/>
          <w:szCs w:val="28"/>
        </w:rPr>
        <w:t>ние речи обучающихся и формулирование логопе</w:t>
      </w:r>
      <w:r w:rsidRPr="00E535C0">
        <w:rPr>
          <w:rFonts w:ascii="Times New Roman" w:hAnsi="Times New Roman" w:cs="Times New Roman"/>
          <w:sz w:val="28"/>
          <w:szCs w:val="28"/>
        </w:rPr>
        <w:t>дического заключения. Обследование проводится ежегодно в начале учебного года (2 недели). Результаты обследования оформляются в речевой карте.</w:t>
      </w:r>
    </w:p>
    <w:p w:rsidR="0016447A" w:rsidRPr="00E535C0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этап</w:t>
      </w:r>
      <w:r w:rsidRPr="00E535C0">
        <w:rPr>
          <w:rFonts w:ascii="Times New Roman" w:hAnsi="Times New Roman" w:cs="Times New Roman"/>
          <w:sz w:val="28"/>
          <w:szCs w:val="28"/>
        </w:rPr>
        <w:t xml:space="preserve"> — подготовительн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 подготовительного эта</w:t>
      </w:r>
      <w:r>
        <w:rPr>
          <w:rFonts w:ascii="Times New Roman" w:hAnsi="Times New Roman" w:cs="Times New Roman"/>
          <w:sz w:val="28"/>
          <w:szCs w:val="28"/>
        </w:rPr>
        <w:softHyphen/>
        <w:t>па – формирование психофизиологических механизмов овладения произношением.</w:t>
      </w:r>
      <w:r w:rsidRPr="00E535C0">
        <w:rPr>
          <w:rFonts w:ascii="Times New Roman" w:hAnsi="Times New Roman" w:cs="Times New Roman"/>
          <w:sz w:val="28"/>
          <w:szCs w:val="28"/>
        </w:rPr>
        <w:t xml:space="preserve"> Основными задачами этого </w:t>
      </w:r>
      <w:r>
        <w:rPr>
          <w:rFonts w:ascii="Times New Roman" w:hAnsi="Times New Roman" w:cs="Times New Roman"/>
          <w:sz w:val="28"/>
          <w:szCs w:val="28"/>
        </w:rPr>
        <w:t>этапа явля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ются: развитие тонкой </w:t>
      </w:r>
      <w:r>
        <w:rPr>
          <w:rFonts w:ascii="Times New Roman" w:hAnsi="Times New Roman" w:cs="Times New Roman"/>
          <w:sz w:val="28"/>
          <w:szCs w:val="28"/>
        </w:rPr>
        <w:lastRenderedPageBreak/>
        <w:t>ручной и артикуляторной</w:t>
      </w:r>
      <w:r w:rsidRPr="00E535C0">
        <w:rPr>
          <w:rFonts w:ascii="Times New Roman" w:hAnsi="Times New Roman" w:cs="Times New Roman"/>
          <w:sz w:val="28"/>
          <w:szCs w:val="28"/>
        </w:rPr>
        <w:t xml:space="preserve"> моторики, дыхания, голосообразования, просодических компонентов речи, уточнение артикуляции правильно произносимых звуков, их дифференциация на слух и в произношении</w:t>
      </w:r>
      <w:r>
        <w:rPr>
          <w:rFonts w:ascii="Times New Roman" w:hAnsi="Times New Roman" w:cs="Times New Roman"/>
          <w:sz w:val="28"/>
          <w:szCs w:val="28"/>
        </w:rPr>
        <w:t xml:space="preserve"> (гласные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а],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0BF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; согласные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C6F6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6F6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C6F6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для дифференциации на одном занятии выбирается пара звуков, отличающихся одним дифференциальным признаком, и их различение требует от 2-х до 5-ти занятий),</w:t>
      </w:r>
      <w:r w:rsidRPr="00E535C0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звитие</w:t>
      </w:r>
      <w:r w:rsidRPr="00E535C0">
        <w:rPr>
          <w:rFonts w:ascii="Times New Roman" w:hAnsi="Times New Roman" w:cs="Times New Roman"/>
          <w:sz w:val="28"/>
          <w:szCs w:val="28"/>
        </w:rPr>
        <w:t xml:space="preserve"> элементарных форм фонем</w:t>
      </w:r>
      <w:r>
        <w:rPr>
          <w:rFonts w:ascii="Times New Roman" w:hAnsi="Times New Roman" w:cs="Times New Roman"/>
          <w:sz w:val="28"/>
          <w:szCs w:val="28"/>
        </w:rPr>
        <w:t>атического анализа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16447A" w:rsidRPr="00E535C0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Третий этап</w:t>
      </w:r>
      <w:r w:rsidRPr="00E535C0">
        <w:rPr>
          <w:rFonts w:ascii="Times New Roman" w:hAnsi="Times New Roman" w:cs="Times New Roman"/>
          <w:sz w:val="28"/>
          <w:szCs w:val="28"/>
        </w:rPr>
        <w:t xml:space="preserve"> — ос</w:t>
      </w:r>
      <w:r>
        <w:rPr>
          <w:rFonts w:ascii="Times New Roman" w:hAnsi="Times New Roman" w:cs="Times New Roman"/>
          <w:sz w:val="28"/>
          <w:szCs w:val="28"/>
        </w:rPr>
        <w:t>новной. Он включает формирование правильной артикуляции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автоматизацию звуков в речи,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-произносительную </w:t>
      </w:r>
      <w:r w:rsidRPr="00E535C0">
        <w:rPr>
          <w:rFonts w:ascii="Times New Roman" w:hAnsi="Times New Roman" w:cs="Times New Roman"/>
          <w:sz w:val="28"/>
          <w:szCs w:val="28"/>
        </w:rPr>
        <w:t>дифф</w:t>
      </w:r>
      <w:r>
        <w:rPr>
          <w:rFonts w:ascii="Times New Roman" w:hAnsi="Times New Roman" w:cs="Times New Roman"/>
          <w:sz w:val="28"/>
          <w:szCs w:val="28"/>
        </w:rPr>
        <w:t>еренциацию акустически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икуляторно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близких зву</w:t>
      </w:r>
      <w:r>
        <w:rPr>
          <w:rFonts w:ascii="Times New Roman" w:hAnsi="Times New Roman" w:cs="Times New Roman"/>
          <w:sz w:val="28"/>
          <w:szCs w:val="28"/>
        </w:rPr>
        <w:softHyphen/>
        <w:t>ков, параллельно с развитием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слогового и фонема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тического</w:t>
      </w:r>
      <w:r>
        <w:rPr>
          <w:rFonts w:ascii="Times New Roman" w:hAnsi="Times New Roman" w:cs="Times New Roman"/>
          <w:sz w:val="28"/>
          <w:szCs w:val="28"/>
        </w:rPr>
        <w:t xml:space="preserve"> анализа и синтеза, анализа структуры предложения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16447A" w:rsidRPr="00E535C0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правильной артикуляции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звуков осуществляется на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логопедических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заняти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 xml:space="preserve">ях, </w:t>
      </w:r>
      <w:r>
        <w:rPr>
          <w:rFonts w:ascii="Times New Roman" w:hAnsi="Times New Roman" w:cs="Times New Roman"/>
          <w:sz w:val="28"/>
          <w:szCs w:val="28"/>
        </w:rPr>
        <w:t>автоматизация и дифференциация - как на уроках</w:t>
      </w:r>
      <w:r w:rsidRPr="00E535C0">
        <w:rPr>
          <w:rFonts w:ascii="Times New Roman" w:hAnsi="Times New Roman" w:cs="Times New Roman"/>
          <w:sz w:val="28"/>
          <w:szCs w:val="28"/>
        </w:rPr>
        <w:t>, так и на</w:t>
      </w:r>
      <w:r>
        <w:rPr>
          <w:rFonts w:ascii="Times New Roman" w:hAnsi="Times New Roman" w:cs="Times New Roman"/>
          <w:sz w:val="28"/>
          <w:szCs w:val="28"/>
        </w:rPr>
        <w:t xml:space="preserve"> подгрупповых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логопедических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занятиях.</w:t>
      </w:r>
    </w:p>
    <w:p w:rsidR="0016447A" w:rsidRPr="005079E9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Последовательность работы над нарушенными звуками опреде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ляется последовательностью появления звуков речи в онтогенезе, их артикуляторной сложностью, а также характером нарушения звукопроизношения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у каждого отдельного обучающегося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объемом нарушен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ных звуков.</w:t>
      </w:r>
      <w:r>
        <w:rPr>
          <w:rFonts w:ascii="Times New Roman" w:hAnsi="Times New Roman" w:cs="Times New Roman"/>
          <w:sz w:val="28"/>
          <w:szCs w:val="28"/>
        </w:rPr>
        <w:t xml:space="preserve"> Общая последовательность работы над нарушенными в произношении звуками может быть представлена следующим образом: </w:t>
      </w:r>
      <w:r w:rsidRPr="00225F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25F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5F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823E9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’</w:t>
      </w:r>
      <w:r w:rsidRPr="005075BD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с]-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с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з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 xml:space="preserve"> [</w:t>
      </w:r>
      <w:r>
        <w:rPr>
          <w:rFonts w:ascii="Times New Roman" w:hAnsi="Times New Roman" w:cs="Times New Roman"/>
          <w:kern w:val="28"/>
          <w:sz w:val="28"/>
          <w:szCs w:val="28"/>
        </w:rPr>
        <w:t>з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з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з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;  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л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л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л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л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ш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ж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 дифференциация 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ш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ж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с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ш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з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ж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р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р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’]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р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р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’]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р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л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ч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ч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т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’]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ч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]-[</w:t>
      </w:r>
      <w:r>
        <w:rPr>
          <w:rFonts w:ascii="Times New Roman" w:hAnsi="Times New Roman" w:cs="Times New Roman"/>
          <w:kern w:val="28"/>
          <w:sz w:val="28"/>
          <w:szCs w:val="28"/>
        </w:rPr>
        <w:t>щ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ц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  <w:lang w:val="en-US"/>
        </w:rPr>
        <w:t>c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ц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т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ц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щ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щ</w:t>
      </w:r>
      <w:r w:rsidRPr="005079E9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с</w:t>
      </w:r>
      <w:r w:rsidRPr="005079E9">
        <w:rPr>
          <w:rFonts w:ascii="Times New Roman" w:hAnsi="Times New Roman" w:cs="Times New Roman"/>
          <w:kern w:val="28"/>
          <w:sz w:val="28"/>
          <w:szCs w:val="28"/>
        </w:rPr>
        <w:t>’]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щ</w:t>
      </w:r>
      <w:r w:rsidRPr="005079E9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ч</w:t>
      </w:r>
      <w:r w:rsidRPr="005079E9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. Автоматизация щелевых звуков начинается в структуре открытого (СГ) слога, а смычных и аффрикат – закрытого слога (ГС). Затем звук автоматизируется в сложной структуре слога (со стечением согласных).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lastRenderedPageBreak/>
        <w:t>В процессе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и дифференциации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звуков речи одновременно ставится задача коррекции</w:t>
      </w:r>
      <w:r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структуры сло</w:t>
      </w:r>
      <w:r>
        <w:rPr>
          <w:rFonts w:ascii="Times New Roman" w:hAnsi="Times New Roman" w:cs="Times New Roman"/>
          <w:sz w:val="28"/>
          <w:szCs w:val="28"/>
        </w:rPr>
        <w:t xml:space="preserve">ва, начиная со слов простой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структуры. Обучение освоению акцентно-ритмической структуры слова проводится в следующей последовательности: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двусложные слова, состоящие из открытых слогов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вата, лапа, юный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двусложные слова, состоящие из открытых слогов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весы, дыра, лупа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слова, состоящие из открытых слогов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ягода, курица, радуга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слова, состоящие из открытых слогов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канава, минута, панама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слова, состоящие из открытых слогов с ударением на последнем слоге (</w:t>
      </w:r>
      <w:r>
        <w:rPr>
          <w:rFonts w:ascii="Times New Roman" w:hAnsi="Times New Roman" w:cs="Times New Roman"/>
          <w:i/>
          <w:sz w:val="28"/>
          <w:szCs w:val="28"/>
        </w:rPr>
        <w:t>молоко, борода, далеко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 одним закрытым слогом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веник, лошадь, тополь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 одним закрытым слогом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петух, каток, копать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со стечением согласных в середине слова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тыква, сумка, белка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со стечением согласных в середине слова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ведро, весна, окно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 закрытыми слогами и стечением согласных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фартук, зонтик, тридцать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 закрытыми слогами и стечением согласных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стакан, медведь, спросить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 со стечением согласных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бабочка, мыльница, дедушка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трехсложные слова со стечением согласных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закрасить, ботинки, здоровый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 со стечением согласных с ударением на третьем слоге (</w:t>
      </w:r>
      <w:r>
        <w:rPr>
          <w:rFonts w:ascii="Times New Roman" w:hAnsi="Times New Roman" w:cs="Times New Roman"/>
          <w:i/>
          <w:sz w:val="28"/>
          <w:szCs w:val="28"/>
        </w:rPr>
        <w:t>глубина, колбаса, посмотреть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односложные слова со стечением согласных в начале (</w:t>
      </w:r>
      <w:r>
        <w:rPr>
          <w:rFonts w:ascii="Times New Roman" w:hAnsi="Times New Roman" w:cs="Times New Roman"/>
          <w:i/>
          <w:sz w:val="28"/>
          <w:szCs w:val="28"/>
        </w:rPr>
        <w:t>стол, крот, гром и т.д.</w:t>
      </w:r>
      <w:r>
        <w:rPr>
          <w:rFonts w:ascii="Times New Roman" w:hAnsi="Times New Roman" w:cs="Times New Roman"/>
          <w:sz w:val="28"/>
          <w:szCs w:val="28"/>
        </w:rPr>
        <w:t>) и в конце слова (</w:t>
      </w:r>
      <w:r>
        <w:rPr>
          <w:rFonts w:ascii="Times New Roman" w:hAnsi="Times New Roman" w:cs="Times New Roman"/>
          <w:i/>
          <w:sz w:val="28"/>
          <w:szCs w:val="28"/>
        </w:rPr>
        <w:t>куст, тигр, волк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447A" w:rsidRPr="00D86D80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четырехсложные слова, включающие открытые, закрытые слоги, слоги со стечением согласных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пуговица, гусеница, жаворонок и т.д.</w:t>
      </w:r>
      <w:r>
        <w:rPr>
          <w:rFonts w:ascii="Times New Roman" w:hAnsi="Times New Roman" w:cs="Times New Roman"/>
          <w:sz w:val="28"/>
          <w:szCs w:val="28"/>
        </w:rPr>
        <w:t>),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планировать, дыхание, коричневый и т.д.</w:t>
      </w:r>
      <w:r>
        <w:rPr>
          <w:rFonts w:ascii="Times New Roman" w:hAnsi="Times New Roman" w:cs="Times New Roman"/>
          <w:sz w:val="28"/>
          <w:szCs w:val="28"/>
        </w:rPr>
        <w:t>), на третьем слоге (</w:t>
      </w:r>
      <w:r>
        <w:rPr>
          <w:rFonts w:ascii="Times New Roman" w:hAnsi="Times New Roman" w:cs="Times New Roman"/>
          <w:i/>
          <w:sz w:val="28"/>
          <w:szCs w:val="28"/>
        </w:rPr>
        <w:t>ежевика, оказаться, земляника и т.д.</w:t>
      </w:r>
      <w:r>
        <w:rPr>
          <w:rFonts w:ascii="Times New Roman" w:hAnsi="Times New Roman" w:cs="Times New Roman"/>
          <w:sz w:val="28"/>
          <w:szCs w:val="28"/>
        </w:rPr>
        <w:t>), на последнем слоге (</w:t>
      </w:r>
      <w:r>
        <w:rPr>
          <w:rFonts w:ascii="Times New Roman" w:hAnsi="Times New Roman" w:cs="Times New Roman"/>
          <w:i/>
          <w:sz w:val="28"/>
          <w:szCs w:val="28"/>
        </w:rPr>
        <w:t>колокола, велосипед, перепорхнуть и т.д.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6447A" w:rsidRPr="00E535C0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E535C0">
        <w:rPr>
          <w:rFonts w:ascii="Times New Roman" w:hAnsi="Times New Roman" w:cs="Times New Roman"/>
          <w:sz w:val="28"/>
          <w:szCs w:val="28"/>
        </w:rPr>
        <w:t xml:space="preserve">овая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звукослоговая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структура закрепляется на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простых звуках, произношение ко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торых не было нарушено у детей.</w:t>
      </w:r>
      <w:r>
        <w:rPr>
          <w:rFonts w:ascii="Times New Roman" w:hAnsi="Times New Roman" w:cs="Times New Roman"/>
          <w:sz w:val="28"/>
          <w:szCs w:val="28"/>
        </w:rPr>
        <w:t xml:space="preserve"> Параллельно с коррекцией дефектов звукопроизношения и воспроизведения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 слова осуществляется работа по нормализации просодических компонентов речи.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Тематика и последовательность формирования правильного про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изно</w:t>
      </w:r>
      <w:r>
        <w:rPr>
          <w:rFonts w:ascii="Times New Roman" w:hAnsi="Times New Roman" w:cs="Times New Roman"/>
          <w:sz w:val="28"/>
          <w:szCs w:val="28"/>
        </w:rPr>
        <w:t>шения и развития фонематических процессов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связана, прежде всего, с программой по обучению грамоте, но имеет опережающий характер. К моменту усвоения той или иной буквы </w:t>
      </w:r>
      <w:r>
        <w:rPr>
          <w:rFonts w:ascii="Times New Roman" w:hAnsi="Times New Roman" w:cs="Times New Roman"/>
          <w:sz w:val="28"/>
          <w:szCs w:val="28"/>
        </w:rPr>
        <w:t>по мере возмож</w:t>
      </w:r>
      <w:r>
        <w:rPr>
          <w:rFonts w:ascii="Times New Roman" w:hAnsi="Times New Roman" w:cs="Times New Roman"/>
          <w:sz w:val="28"/>
          <w:szCs w:val="28"/>
        </w:rPr>
        <w:softHyphen/>
        <w:t>ности обучающиеся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должны научиться произносить соответствующий звук и уметь выделять его из речи.</w:t>
      </w:r>
    </w:p>
    <w:p w:rsidR="0016447A" w:rsidRPr="00E535C0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обучения обучающиеся овладевают не только определенным объемом знаний и навыков в области звуковой стороны речи,  но и в значительной мере расширяется и уточняется их лексикон, происходит совершенствование употребления правильных грамматических форм слова и словообразовательных моделей. </w:t>
      </w:r>
      <w:r w:rsidRPr="00E535C0">
        <w:rPr>
          <w:rFonts w:ascii="Times New Roman" w:hAnsi="Times New Roman" w:cs="Times New Roman"/>
          <w:sz w:val="28"/>
          <w:szCs w:val="28"/>
        </w:rPr>
        <w:t>Задачи коррекции нарушений лексико-грамматического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 xml:space="preserve"> на уроках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ставятся в соответствии с программой обучения грамоте, раз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вития ре</w:t>
      </w:r>
      <w:r>
        <w:rPr>
          <w:rFonts w:ascii="Times New Roman" w:hAnsi="Times New Roman" w:cs="Times New Roman"/>
          <w:sz w:val="28"/>
          <w:szCs w:val="28"/>
        </w:rPr>
        <w:t>чи, русскому языку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16447A" w:rsidRPr="00E535C0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концу II класса у обучающихся с ТНР</w:t>
      </w:r>
      <w:r w:rsidRPr="00E535C0">
        <w:rPr>
          <w:rFonts w:ascii="Times New Roman" w:hAnsi="Times New Roman" w:cs="Times New Roman"/>
          <w:sz w:val="28"/>
          <w:szCs w:val="28"/>
        </w:rPr>
        <w:t xml:space="preserve"> должны быть в основном устранены нарушения звуковой стороны речи (дефекты звукопроизношения, нарушения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структуры</w:t>
      </w:r>
      <w:r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E535C0">
        <w:rPr>
          <w:rFonts w:ascii="Times New Roman" w:hAnsi="Times New Roman" w:cs="Times New Roman"/>
          <w:sz w:val="28"/>
          <w:szCs w:val="28"/>
        </w:rPr>
        <w:t xml:space="preserve"> простых</w:t>
      </w:r>
      <w:r>
        <w:rPr>
          <w:rFonts w:ascii="Times New Roman" w:hAnsi="Times New Roman" w:cs="Times New Roman"/>
          <w:sz w:val="28"/>
          <w:szCs w:val="28"/>
        </w:rPr>
        <w:t>, но и сложных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слов, нарушения про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содической стороны речи).</w:t>
      </w:r>
      <w:r>
        <w:rPr>
          <w:rFonts w:ascii="Times New Roman" w:hAnsi="Times New Roman" w:cs="Times New Roman"/>
          <w:sz w:val="28"/>
          <w:szCs w:val="28"/>
        </w:rPr>
        <w:t xml:space="preserve"> Сокращаются репродуктивные упражнения и повышается роль когнитивных процессов в формировании устной речи.</w:t>
      </w:r>
      <w:r w:rsidRPr="00E535C0">
        <w:rPr>
          <w:rFonts w:ascii="Times New Roman" w:hAnsi="Times New Roman" w:cs="Times New Roman"/>
          <w:sz w:val="28"/>
          <w:szCs w:val="28"/>
        </w:rPr>
        <w:t xml:space="preserve"> При тяжелых расстройствах звуковой сто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роны речи (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инолалии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дизартрии)  работа продолжается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в III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16447A" w:rsidRPr="00E535C0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содержание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заня</w:t>
      </w:r>
      <w:r>
        <w:rPr>
          <w:rFonts w:ascii="Times New Roman" w:hAnsi="Times New Roman" w:cs="Times New Roman"/>
          <w:sz w:val="28"/>
          <w:szCs w:val="28"/>
        </w:rPr>
        <w:t>тий по коррекции нару</w:t>
      </w:r>
      <w:r>
        <w:rPr>
          <w:rFonts w:ascii="Times New Roman" w:hAnsi="Times New Roman" w:cs="Times New Roman"/>
          <w:sz w:val="28"/>
          <w:szCs w:val="28"/>
        </w:rPr>
        <w:softHyphen/>
        <w:t>шений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определяется харак</w:t>
      </w:r>
      <w:r>
        <w:rPr>
          <w:rFonts w:ascii="Times New Roman" w:hAnsi="Times New Roman" w:cs="Times New Roman"/>
          <w:sz w:val="28"/>
          <w:szCs w:val="28"/>
        </w:rPr>
        <w:t>тером речевого дефекта обучающихся</w:t>
      </w:r>
      <w:r w:rsidRPr="00E535C0">
        <w:rPr>
          <w:rFonts w:ascii="Times New Roman" w:hAnsi="Times New Roman" w:cs="Times New Roman"/>
          <w:sz w:val="28"/>
          <w:szCs w:val="28"/>
        </w:rPr>
        <w:t>, программой по обучению грам</w:t>
      </w:r>
      <w:r>
        <w:rPr>
          <w:rFonts w:ascii="Times New Roman" w:hAnsi="Times New Roman" w:cs="Times New Roman"/>
          <w:sz w:val="28"/>
          <w:szCs w:val="28"/>
        </w:rPr>
        <w:t>оте (</w:t>
      </w:r>
      <w:r w:rsidRPr="00E535C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дополнительный)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класс), по математике, а также программой по разви</w:t>
      </w:r>
      <w:r>
        <w:rPr>
          <w:rFonts w:ascii="Times New Roman" w:hAnsi="Times New Roman" w:cs="Times New Roman"/>
          <w:sz w:val="28"/>
          <w:szCs w:val="28"/>
        </w:rPr>
        <w:t>тию речи и русскому языку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 xml:space="preserve">уроков произношения и </w:t>
      </w:r>
      <w:r w:rsidRPr="00E535C0">
        <w:rPr>
          <w:rFonts w:ascii="Times New Roman" w:hAnsi="Times New Roman" w:cs="Times New Roman"/>
          <w:sz w:val="28"/>
          <w:szCs w:val="28"/>
        </w:rPr>
        <w:t>логопедических занятий осуществляется закрепление практических р</w:t>
      </w:r>
      <w:r>
        <w:rPr>
          <w:rFonts w:ascii="Times New Roman" w:hAnsi="Times New Roman" w:cs="Times New Roman"/>
          <w:sz w:val="28"/>
          <w:szCs w:val="28"/>
        </w:rPr>
        <w:t>ечевых умений и навыков обучающихся</w:t>
      </w:r>
      <w:r w:rsidRPr="00E535C0">
        <w:rPr>
          <w:rFonts w:ascii="Times New Roman" w:hAnsi="Times New Roman" w:cs="Times New Roman"/>
          <w:sz w:val="28"/>
          <w:szCs w:val="28"/>
        </w:rPr>
        <w:t>. В связи с этим темы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уроков произношения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логопедических занятий носят опережающий харак</w:t>
      </w:r>
      <w:r>
        <w:rPr>
          <w:rFonts w:ascii="Times New Roman" w:hAnsi="Times New Roman" w:cs="Times New Roman"/>
          <w:sz w:val="28"/>
          <w:szCs w:val="28"/>
        </w:rPr>
        <w:t>тер и подготавливают обучающихся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 усвоению программ «Обучен</w:t>
      </w:r>
      <w:r>
        <w:rPr>
          <w:rFonts w:ascii="Times New Roman" w:hAnsi="Times New Roman" w:cs="Times New Roman"/>
          <w:sz w:val="28"/>
          <w:szCs w:val="28"/>
        </w:rPr>
        <w:t>ие грамоте», «Русский язык</w:t>
      </w:r>
      <w:r w:rsidRPr="00E535C0">
        <w:rPr>
          <w:rFonts w:ascii="Times New Roman" w:hAnsi="Times New Roman" w:cs="Times New Roman"/>
          <w:sz w:val="28"/>
          <w:szCs w:val="28"/>
        </w:rPr>
        <w:t>», которые предполагают осознание и анализ речевых процессов. Учи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тывая трудности автоматизации речевы</w:t>
      </w:r>
      <w:r>
        <w:rPr>
          <w:rFonts w:ascii="Times New Roman" w:hAnsi="Times New Roman" w:cs="Times New Roman"/>
          <w:sz w:val="28"/>
          <w:szCs w:val="28"/>
        </w:rPr>
        <w:t>х умений и навыков у обучающихся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 ТНР, опережение может быть значительным.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освоения содержания коррекционного курса «Произношение» определяются уровнем речевого развития, степенью выраженности, механизмом речевой/языковой/коммуникативной недостаточности, структурой речевого дефекта обучающихся с ТНР.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ориентирами в достижении предметных результатов освоения содержания коррекционного курса «Произношение» выступают: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психофизиологических механизмов, лежащих в основе произносительной речи (сенсомоторных операций порождения речевого высказывания);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нормативное</w:t>
      </w:r>
      <w:r w:rsidRPr="006744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компенсированное произношение звуков русского языка во взаимодействии между звучанием, лексическим значением слова и его графической формой;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единства звукового состава слова и его значения;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осуществлять операции языкового анализа и синтеза на уровне предложения и слова;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 слога как минимальной произносительной единицы, усвоение смыслоразличительной роли ударения;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воспроизводить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структуру слов различной сложности (как изолированно, так и в условиях контекста);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эмоционально-экспрессивной и семантической функции интонации, умение пользоваться выразительной речью в соответствии с коммуникативной установкой;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речевых предпосылок к овладению чтению и письмом.</w:t>
      </w:r>
    </w:p>
    <w:p w:rsidR="0016447A" w:rsidRPr="00674486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7A" w:rsidRDefault="0016447A" w:rsidP="0016447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2">
        <w:rPr>
          <w:rFonts w:ascii="Times New Roman" w:hAnsi="Times New Roman" w:cs="Times New Roman"/>
          <w:b/>
          <w:sz w:val="28"/>
          <w:szCs w:val="28"/>
        </w:rPr>
        <w:t>2. Логопедическая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ритмика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67">
        <w:rPr>
          <w:rFonts w:ascii="Times New Roman" w:hAnsi="Times New Roman" w:cs="Times New Roman"/>
          <w:sz w:val="28"/>
          <w:szCs w:val="28"/>
        </w:rPr>
        <w:t>Логопедическая ритмика представляет активную технологию, реализ</w:t>
      </w:r>
      <w:r>
        <w:rPr>
          <w:rFonts w:ascii="Times New Roman" w:hAnsi="Times New Roman" w:cs="Times New Roman"/>
          <w:sz w:val="28"/>
          <w:szCs w:val="28"/>
        </w:rPr>
        <w:t>ующуюся в структуре коррекционно-логопедического воздействия по устранению нарушений речи. Логопедическая ритмика играет существенную роль как в коррекции нарушений речи, так и в развитии естественных движений обучающихся с ТНР. Содержательной основой логопедической ритмики является взаимосвязь речи, движения и музыки.</w:t>
      </w:r>
    </w:p>
    <w:p w:rsidR="0016447A" w:rsidRPr="00247AF8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коррекционного курса «Логопедическая ритмика</w:t>
      </w:r>
      <w:r w:rsidRPr="00247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преодоление нарушений речи</w:t>
      </w:r>
      <w:r w:rsidRPr="00247AF8">
        <w:rPr>
          <w:rFonts w:ascii="Times New Roman" w:hAnsi="Times New Roman" w:cs="Times New Roman"/>
          <w:sz w:val="28"/>
          <w:szCs w:val="28"/>
        </w:rPr>
        <w:t xml:space="preserve"> путем развития, воспитания и коррекции </w:t>
      </w:r>
      <w:r>
        <w:rPr>
          <w:rFonts w:ascii="Times New Roman" w:hAnsi="Times New Roman" w:cs="Times New Roman"/>
          <w:sz w:val="28"/>
          <w:szCs w:val="28"/>
        </w:rPr>
        <w:t xml:space="preserve"> нар</w:t>
      </w:r>
      <w:r w:rsidRPr="00247A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шений координированной работы двигательного/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слухового анализаторов в процессе интеграции движений, музы</w:t>
      </w:r>
      <w:r w:rsidRPr="00247AF8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и речи.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B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воздействии</w:t>
      </w:r>
      <w:r w:rsidRPr="007A29B3">
        <w:rPr>
          <w:rFonts w:ascii="Times New Roman" w:hAnsi="Times New Roman" w:cs="Times New Roman"/>
          <w:sz w:val="28"/>
          <w:szCs w:val="28"/>
        </w:rPr>
        <w:t xml:space="preserve"> выд</w:t>
      </w:r>
      <w:r>
        <w:rPr>
          <w:rFonts w:ascii="Times New Roman" w:hAnsi="Times New Roman" w:cs="Times New Roman"/>
          <w:sz w:val="28"/>
          <w:szCs w:val="28"/>
        </w:rPr>
        <w:t>еляются два основных направления работы: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A29B3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витие,  воспитание  и  коррекция</w:t>
      </w:r>
      <w:r w:rsidRPr="007A29B3">
        <w:rPr>
          <w:rFonts w:ascii="Times New Roman" w:hAnsi="Times New Roman" w:cs="Times New Roman"/>
          <w:sz w:val="28"/>
          <w:szCs w:val="28"/>
        </w:rPr>
        <w:t xml:space="preserve">  неречевых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9B3"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>сов у обучающихся с ТНР (</w:t>
      </w:r>
      <w:r w:rsidRPr="007A29B3">
        <w:rPr>
          <w:rFonts w:ascii="Times New Roman" w:hAnsi="Times New Roman" w:cs="Times New Roman"/>
          <w:sz w:val="28"/>
          <w:szCs w:val="28"/>
        </w:rPr>
        <w:t>слухового</w:t>
      </w:r>
      <w:r>
        <w:rPr>
          <w:rFonts w:ascii="Times New Roman" w:hAnsi="Times New Roman" w:cs="Times New Roman"/>
          <w:sz w:val="28"/>
          <w:szCs w:val="28"/>
        </w:rPr>
        <w:t xml:space="preserve"> и зрительного внимания, памяти;</w:t>
      </w:r>
      <w:r w:rsidRPr="007A29B3">
        <w:rPr>
          <w:rFonts w:ascii="Times New Roman" w:hAnsi="Times New Roman" w:cs="Times New Roman"/>
          <w:sz w:val="28"/>
          <w:szCs w:val="28"/>
        </w:rPr>
        <w:t xml:space="preserve"> оптико-простра</w:t>
      </w:r>
      <w:r>
        <w:rPr>
          <w:rFonts w:ascii="Times New Roman" w:hAnsi="Times New Roman" w:cs="Times New Roman"/>
          <w:sz w:val="28"/>
          <w:szCs w:val="28"/>
        </w:rPr>
        <w:t xml:space="preserve">нственных представлений;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сукцессивных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симультанных процессов; артикуляторного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A29B3">
        <w:rPr>
          <w:rFonts w:ascii="Times New Roman" w:hAnsi="Times New Roman" w:cs="Times New Roman"/>
          <w:sz w:val="28"/>
          <w:szCs w:val="28"/>
        </w:rPr>
        <w:t xml:space="preserve"> координации движений, чувства темпа и р</w:t>
      </w:r>
      <w:r>
        <w:rPr>
          <w:rFonts w:ascii="Times New Roman" w:hAnsi="Times New Roman" w:cs="Times New Roman"/>
          <w:sz w:val="28"/>
          <w:szCs w:val="28"/>
        </w:rPr>
        <w:t>итма в движении в соответствии с темпом и ритмом музыки);</w:t>
      </w:r>
      <w:r w:rsidRPr="007A2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речи и коррекция речевых нарушений (формирование оптимального для речи типа физиологического дыхания и на его основе – речевого дыхания с воспитанием его объема, плавности, ритмичности, продолжительности; коррекция нарушений голосообразования; </w:t>
      </w:r>
      <w:r w:rsidRPr="007A29B3">
        <w:rPr>
          <w:rFonts w:ascii="Times New Roman" w:hAnsi="Times New Roman" w:cs="Times New Roman"/>
          <w:sz w:val="28"/>
          <w:szCs w:val="28"/>
        </w:rPr>
        <w:t>темпа</w:t>
      </w:r>
      <w:r>
        <w:rPr>
          <w:rFonts w:ascii="Times New Roman" w:hAnsi="Times New Roman" w:cs="Times New Roman"/>
          <w:sz w:val="28"/>
          <w:szCs w:val="28"/>
        </w:rPr>
        <w:t xml:space="preserve">, ритма, интонационного оформления речи,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обучение умению правильно использовать логическое и словесно-фразовое ударение; развитие фонематического восприятия; коррекция речевых нарушений в зависимости от механизма, структуры речевого дефекта и методических подходов к их преодолению)</w:t>
      </w:r>
      <w:r w:rsidRPr="007A29B3">
        <w:rPr>
          <w:rFonts w:ascii="Times New Roman" w:hAnsi="Times New Roman" w:cs="Times New Roman"/>
          <w:sz w:val="28"/>
          <w:szCs w:val="28"/>
        </w:rPr>
        <w:t>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обеспечивают нормализацию речевого дыхания, формирование умений произвольно изменять акустические характеристики голоса параллельно с формированием правильного произношения звуков; координированную работу дыхательной, голосовой и артикуляторной мускулатуры; выражение эмоций разнообразными просодическими средствами. 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коррекционного курса «Логопедическая ритмика» решаются следующие </w:t>
      </w:r>
      <w:r w:rsidRPr="007D5E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355E2">
        <w:rPr>
          <w:rFonts w:ascii="Times New Roman" w:hAnsi="Times New Roman" w:cs="Times New Roman"/>
          <w:sz w:val="28"/>
          <w:szCs w:val="28"/>
        </w:rPr>
        <w:t>азвитие общей, тонкой и артик</w:t>
      </w:r>
      <w:r>
        <w:rPr>
          <w:rFonts w:ascii="Times New Roman" w:hAnsi="Times New Roman" w:cs="Times New Roman"/>
          <w:sz w:val="28"/>
          <w:szCs w:val="28"/>
        </w:rPr>
        <w:t>уляторной моторики;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355E2">
        <w:rPr>
          <w:rFonts w:ascii="Times New Roman" w:hAnsi="Times New Roman" w:cs="Times New Roman"/>
          <w:sz w:val="28"/>
          <w:szCs w:val="28"/>
        </w:rPr>
        <w:t>азвитие дыхания и голоса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355E2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восприятия, различения и воспроизведения ритмов, реализующихся в различном темпе;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355E2">
        <w:rPr>
          <w:rFonts w:ascii="Times New Roman" w:hAnsi="Times New Roman" w:cs="Times New Roman"/>
          <w:sz w:val="28"/>
          <w:szCs w:val="28"/>
        </w:rPr>
        <w:t>оспитание координаци</w:t>
      </w:r>
      <w:r>
        <w:rPr>
          <w:rFonts w:ascii="Times New Roman" w:hAnsi="Times New Roman" w:cs="Times New Roman"/>
          <w:sz w:val="28"/>
          <w:szCs w:val="28"/>
        </w:rPr>
        <w:t>и речи с темпом и ритмом музыки, умения сочетать систему движений (речевых, общих) с музыкой различного темпа и ритма;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воспитание умения вносить коррективы в характер выполняемых движений в соответствии с заданной установкой (с характером темпа и ритма музыкального произведения);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355E2">
        <w:rPr>
          <w:rFonts w:ascii="Times New Roman" w:hAnsi="Times New Roman" w:cs="Times New Roman"/>
          <w:sz w:val="28"/>
          <w:szCs w:val="28"/>
        </w:rPr>
        <w:t>оррекция речевых нарушений средствами логопедической ритмики.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реализации коррекционного курса «Логопедическая ритмика» конкретизируются для обучающихся с ТНР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отделениях.</w:t>
      </w:r>
    </w:p>
    <w:p w:rsidR="0016447A" w:rsidRDefault="0016447A" w:rsidP="0016447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коррекционного</w:t>
      </w:r>
      <w:r w:rsidRPr="004258DF">
        <w:rPr>
          <w:rFonts w:ascii="Times New Roman" w:hAnsi="Times New Roman" w:cs="Times New Roman"/>
          <w:b/>
          <w:sz w:val="28"/>
          <w:szCs w:val="28"/>
        </w:rPr>
        <w:t xml:space="preserve"> курса «Логопедическая ритмика»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kern w:val="28"/>
          <w:sz w:val="28"/>
          <w:szCs w:val="28"/>
        </w:rPr>
      </w:pPr>
      <w:r w:rsidRPr="004258DF">
        <w:rPr>
          <w:rFonts w:ascii="Times New Roman" w:hAnsi="Times New Roman" w:cs="Times New Roman"/>
          <w:b/>
          <w:i/>
          <w:kern w:val="28"/>
          <w:sz w:val="28"/>
          <w:szCs w:val="28"/>
        </w:rPr>
        <w:t>Развитие,  воспитание  и  коррекция  неречевых процессов</w:t>
      </w:r>
    </w:p>
    <w:p w:rsidR="0016447A" w:rsidRPr="00274FBB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kern w:val="22"/>
          <w:sz w:val="28"/>
        </w:rPr>
        <w:t xml:space="preserve">Развитие слухового восприятия. </w:t>
      </w:r>
      <w:r w:rsidRPr="00274FBB">
        <w:rPr>
          <w:rFonts w:ascii="Times New Roman" w:hAnsi="Times New Roman"/>
          <w:kern w:val="22"/>
          <w:sz w:val="28"/>
        </w:rPr>
        <w:t>Формирование ритмического, гармонического, мелодического (</w:t>
      </w:r>
      <w:proofErr w:type="spellStart"/>
      <w:r w:rsidRPr="00274FBB">
        <w:rPr>
          <w:rFonts w:ascii="Times New Roman" w:hAnsi="Times New Roman"/>
          <w:kern w:val="22"/>
          <w:sz w:val="28"/>
        </w:rPr>
        <w:t>звуковысотного</w:t>
      </w:r>
      <w:proofErr w:type="spellEnd"/>
      <w:r w:rsidRPr="00274FBB">
        <w:rPr>
          <w:rFonts w:ascii="Times New Roman" w:hAnsi="Times New Roman"/>
          <w:kern w:val="22"/>
          <w:sz w:val="28"/>
        </w:rPr>
        <w:t xml:space="preserve">), тембрового, динамического слуха. 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 xml:space="preserve">Восприятие и воспроизведение различных ритмических структур, как простых (неакцентированных), так и акцентированных, с целью развития </w:t>
      </w:r>
      <w:proofErr w:type="spellStart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>слухомоторных</w:t>
      </w:r>
      <w:proofErr w:type="spellEnd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 xml:space="preserve"> дифференцировок, </w:t>
      </w:r>
      <w:proofErr w:type="spellStart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>сукцессивных</w:t>
      </w:r>
      <w:proofErr w:type="spellEnd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 xml:space="preserve"> функций </w:t>
      </w:r>
      <w:proofErr w:type="spellStart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>рядовосприятия</w:t>
      </w:r>
      <w:proofErr w:type="spellEnd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 xml:space="preserve"> и </w:t>
      </w:r>
      <w:proofErr w:type="spellStart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>рядовоспроизведения</w:t>
      </w:r>
      <w:proofErr w:type="spellEnd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>; развитие межанализаторного взаимодействия (</w:t>
      </w:r>
      <w:proofErr w:type="spellStart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>слухо</w:t>
      </w:r>
      <w:proofErr w:type="spellEnd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 xml:space="preserve">-зрительных, </w:t>
      </w:r>
      <w:proofErr w:type="spellStart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>слухо</w:t>
      </w:r>
      <w:proofErr w:type="spellEnd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 xml:space="preserve">-двигательных, зрительно-двигательных связей); создание предпосылок для усвоения словесного ударения, правильного воспроизведения акцентно-ритмической, </w:t>
      </w:r>
      <w:proofErr w:type="spellStart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>звукослоговой</w:t>
      </w:r>
      <w:proofErr w:type="spellEnd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 xml:space="preserve"> структуры слова; дифференциация звучания различных по высоте источников звука (звучащие колокольчики, поставленный вертикально металлофон и др.), различных по силе и характеру звучания источников звука (звучащие игрушки, музыкальные инструменты). Развитие слухового восприятия как основы формирования фонематического восприятия. </w:t>
      </w:r>
    </w:p>
    <w:p w:rsidR="0016447A" w:rsidRPr="00274FBB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внимания и памяти.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Формирование концентрации (устойчивости), объема, переключения и распределения внимания; быстрой и точной реакции на зрительные и слуховые сигналы; способности распределять внимание между сигналами  различной модальности. Обучение умению сосредоточиваться и проявлять волевые усилия. Развитие качеств всех видов памяти: зрительной, слуховой, двигательной; умения удерживать в памяти и воспроизводить заданный ряд последовательных движений,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 xml:space="preserve"> сохраняя двигательную программу.</w:t>
      </w:r>
    </w:p>
    <w:p w:rsidR="0016447A" w:rsidRPr="00274FBB" w:rsidRDefault="0016447A" w:rsidP="0016447A">
      <w:pPr>
        <w:pStyle w:val="af6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bCs/>
          <w:i/>
          <w:color w:val="000000"/>
          <w:kern w:val="22"/>
          <w:sz w:val="28"/>
        </w:rPr>
        <w:lastRenderedPageBreak/>
        <w:t xml:space="preserve">Регуляция мышечного тонуса. </w:t>
      </w:r>
      <w:r w:rsidRPr="00274FBB">
        <w:rPr>
          <w:rFonts w:ascii="Times New Roman" w:hAnsi="Times New Roman"/>
          <w:bCs/>
          <w:color w:val="000000"/>
          <w:kern w:val="22"/>
          <w:sz w:val="28"/>
        </w:rPr>
        <w:t>Р</w:t>
      </w:r>
      <w:r w:rsidRPr="00274FBB">
        <w:rPr>
          <w:rFonts w:ascii="Times New Roman" w:hAnsi="Times New Roman"/>
          <w:color w:val="000000"/>
          <w:kern w:val="22"/>
          <w:sz w:val="28"/>
        </w:rPr>
        <w:t>азвитие умения расслаблять и напрягать определённые группы мышц по контрасту с напряжением/расслаблением и по представлению. Формирование умений регулировать мышечный тонус, обеспечивающих произвольное управление движениями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 xml:space="preserve"> </w:t>
      </w:r>
      <w:proofErr w:type="spellStart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>общескелетной</w:t>
      </w:r>
      <w:proofErr w:type="spellEnd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>/артикуляторной мускулатуры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. Укрепление 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>мышц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стоп, спины, живота, плечевого пояса, ног, артикуляторного аппарата.</w:t>
      </w:r>
    </w:p>
    <w:p w:rsidR="0016447A" w:rsidRPr="00274FBB" w:rsidRDefault="0016447A" w:rsidP="0016447A">
      <w:pPr>
        <w:pStyle w:val="af6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8"/>
          <w:rFonts w:ascii="Times New Roman" w:hAnsi="Times New Roman"/>
          <w:i/>
          <w:color w:val="000000"/>
          <w:kern w:val="22"/>
          <w:sz w:val="28"/>
        </w:rPr>
        <w:t>Развитие движений.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На фоне нормализации мышечного тонуса развитие всех параметров общих/ручных/артикуляторных движений. Обучение различным видам ходьбы; формирование статической и динамической координации общих/ручных/артикуляторных и мимических движений (в процессе выполнения последовательно и одновременно организованных движений); пространственно-временной организации двигательного акта. Все движения выполняются ритмично, под счет или в соответствии с определенным акцентом в музыке.</w:t>
      </w:r>
    </w:p>
    <w:p w:rsidR="0016447A" w:rsidRPr="00EC66C3" w:rsidRDefault="0016447A" w:rsidP="0016447A">
      <w:pPr>
        <w:pStyle w:val="af6"/>
        <w:spacing w:after="0" w:line="360" w:lineRule="auto"/>
        <w:ind w:right="23" w:firstLine="709"/>
        <w:jc w:val="both"/>
        <w:rPr>
          <w:rFonts w:ascii="Times New Roman" w:hAnsi="Times New Roman"/>
          <w:i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чувства музыкального размера (метра).</w:t>
      </w:r>
      <w:r w:rsidRPr="00274FBB">
        <w:rPr>
          <w:rFonts w:ascii="Times New Roman" w:hAnsi="Times New Roman"/>
          <w:color w:val="000000"/>
          <w:kern w:val="22"/>
          <w:sz w:val="28"/>
        </w:rPr>
        <w:t>Усвоение понятия об акценте как ударном моменте в звучании. Умение прислушиваться и различать отдельные ударные моменты на фоне звучания равной силы, давать на них ответную реакцию движением. Умение воспринимать неожиданный, метрический (равномерно повторяющийся) и переходный акцент и соответствующим образом реагировать на него (переход на другое движение, прекращение или поочередное выполнение движения и т.п.).</w:t>
      </w:r>
    </w:p>
    <w:p w:rsidR="0016447A" w:rsidRPr="00274FBB" w:rsidRDefault="0016447A" w:rsidP="0016447A">
      <w:pPr>
        <w:pStyle w:val="af6"/>
        <w:widowControl w:val="0"/>
        <w:spacing w:after="0" w:line="360" w:lineRule="auto"/>
        <w:ind w:right="4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чувства музыкального темпа.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Чувство музыкального темпа как основа дальнейшей работы над темпом речи. Восприятие и различение темпа музыки с целью его согласования с темпом простых движений (хлопки, взмахи руками) и более сложных движений (ходьба, бег, построения, перестроения, движения с реальными и воображаемыми предметами). Умение чувствовать темп музыкаль</w:t>
      </w:r>
      <w:r w:rsidRPr="00274FBB">
        <w:rPr>
          <w:rFonts w:ascii="Times New Roman" w:hAnsi="Times New Roman"/>
          <w:color w:val="000000"/>
          <w:kern w:val="22"/>
          <w:sz w:val="28"/>
        </w:rPr>
        <w:softHyphen/>
        <w:t>ного произведения с целью его соотнесения темпом речи.</w:t>
      </w:r>
    </w:p>
    <w:p w:rsidR="0016447A" w:rsidRPr="00274FBB" w:rsidRDefault="0016447A" w:rsidP="0016447A">
      <w:pPr>
        <w:pStyle w:val="af6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 xml:space="preserve">Развитие чувства музыкального ритма и чувства ритма в движении. 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Чувство музыкального ритма и ритма в движении как основа дальнейшей </w:t>
      </w:r>
      <w:r w:rsidRPr="00274FBB">
        <w:rPr>
          <w:rFonts w:ascii="Times New Roman" w:hAnsi="Times New Roman"/>
          <w:color w:val="000000"/>
          <w:kern w:val="22"/>
          <w:sz w:val="28"/>
        </w:rPr>
        <w:lastRenderedPageBreak/>
        <w:t>работы по формированию ритма речи.</w:t>
      </w:r>
      <w:r w:rsidRPr="00274FBB">
        <w:rPr>
          <w:rFonts w:ascii="Times New Roman" w:hAnsi="Times New Roman"/>
          <w:kern w:val="22"/>
          <w:sz w:val="28"/>
        </w:rPr>
        <w:t xml:space="preserve"> 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Основные сенсорные компоненты чувства музыкального ритма: отношения длительности звуков и пауз, лежащих в основе ритмического рисунка; отношения акцентированных и неакцентированных   звуковых   элементов,   составляющих  основу   музыкального метра; скорость следования опорных звуков, определяющая музыкальный темп. Восприятие, усвоение, и воспроизведение ритмического рисунка на инструментах 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>(бу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softHyphen/>
        <w:t>бен, маракасы, барабан) и в движении (хлопками, ходьбой, бегом, поворотами туловища, взмахами рук и т.п.).</w:t>
      </w:r>
    </w:p>
    <w:p w:rsidR="0016447A" w:rsidRPr="00274FBB" w:rsidRDefault="0016447A" w:rsidP="0016447A">
      <w:pPr>
        <w:pStyle w:val="af6"/>
        <w:widowControl w:val="0"/>
        <w:spacing w:after="0" w:line="360" w:lineRule="auto"/>
        <w:ind w:right="40" w:firstLine="709"/>
        <w:jc w:val="both"/>
        <w:rPr>
          <w:rFonts w:ascii="Times New Roman" w:hAnsi="Times New Roman"/>
          <w:b/>
          <w:i/>
          <w:kern w:val="22"/>
          <w:sz w:val="28"/>
          <w:szCs w:val="28"/>
        </w:rPr>
      </w:pPr>
      <w:r w:rsidRPr="00274FBB">
        <w:rPr>
          <w:rFonts w:ascii="Times New Roman" w:hAnsi="Times New Roman"/>
          <w:b/>
          <w:i/>
          <w:kern w:val="22"/>
          <w:sz w:val="28"/>
          <w:szCs w:val="28"/>
        </w:rPr>
        <w:t>Развитие речи и коррекция речевых нарушений</w:t>
      </w:r>
    </w:p>
    <w:p w:rsidR="0016447A" w:rsidRPr="00274FBB" w:rsidRDefault="0016447A" w:rsidP="0016447A">
      <w:pPr>
        <w:pStyle w:val="af6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дыхания и голоса.</w:t>
      </w:r>
      <w:r w:rsidRPr="00274FBB">
        <w:rPr>
          <w:rFonts w:ascii="Times New Roman" w:hAnsi="Times New Roman"/>
          <w:kern w:val="22"/>
          <w:sz w:val="28"/>
        </w:rPr>
        <w:t xml:space="preserve"> 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>Развитие дыхания и голоса прово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softHyphen/>
        <w:t>дится в соответствии с этапами коррекционно-логопедической ра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softHyphen/>
        <w:t xml:space="preserve">боты и решает задачу нормализации деятельности периферических отделов речевого аппарата, </w:t>
      </w:r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 xml:space="preserve">создает предпосылки для формирования четкой дикции. Формирование оптимального для речи типа физиологического дыхания (смешанно-диафрагмального) и на его основе – продолжительного плавного речевого выдоха. Статические дыхательные упражнения, обеспечивающие дифференциацию носового и ротового дыхания, подготавливающие </w:t>
      </w:r>
      <w:proofErr w:type="spellStart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>речеголосовой</w:t>
      </w:r>
      <w:proofErr w:type="spellEnd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 xml:space="preserve"> аппарат к ощущению правильного </w:t>
      </w:r>
      <w:proofErr w:type="spellStart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>резонирования</w:t>
      </w:r>
      <w:proofErr w:type="spellEnd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 xml:space="preserve"> и создающие необходимые условия для развития фонационного дыхания.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 xml:space="preserve"> Динамические дыхательные упражнения (в сочетании с движениями рук, туловища, ног, головы), обеспечивающие навыки полного смешанно-диафрагмального дыхания с активизацией мышц брюшного пресса во время вдоха и выдоха и способствующие снятию голосовой зажатости. Произнесение различного речевого материала на выдохе (гласных, глухих согласных звуков, их сочетаний, двух- трехсложных слов с открытыми и закрытыми слогами, фраз) с учетом параметров движения: </w:t>
      </w:r>
      <w:r w:rsidRPr="00274FBB">
        <w:rPr>
          <w:rFonts w:ascii="Times New Roman" w:hAnsi="Times New Roman"/>
          <w:color w:val="000000"/>
          <w:kern w:val="22"/>
          <w:sz w:val="28"/>
        </w:rPr>
        <w:t>интенсивности (характеризующей динамический компонент артикуляции), напряженности (характеризующей степень напряжения различных мышц, участвующих в артикуляции), длительности.</w:t>
      </w:r>
    </w:p>
    <w:p w:rsidR="0016447A" w:rsidRPr="00274FBB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lastRenderedPageBreak/>
        <w:t>Удлинение выдоха приемом наращивания слогов, увеличения числа слов, произносимых на выдохе, постепенного распространения фразы. При этом учитываются физиологические возможности обучающихся с ТНР.</w:t>
      </w:r>
    </w:p>
    <w:p w:rsidR="0016447A" w:rsidRPr="00274FBB" w:rsidRDefault="0016447A" w:rsidP="0016447A">
      <w:pPr>
        <w:pStyle w:val="af6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color w:val="000000"/>
          <w:kern w:val="22"/>
          <w:sz w:val="28"/>
        </w:rPr>
        <w:t>Развитие темпа и ритма дыхания в процессе двигательных упражнений сначала без речи с музыкальным сопровождением (что обеспечивает музыкально-ритмические стимуляции), затем с речью. При выборе музыкального сопровождения предпочтение отдается танцевальной музыке, в которой без труда различаются ритмические удары (акценты).</w:t>
      </w:r>
    </w:p>
    <w:p w:rsidR="0016447A" w:rsidRPr="00274FBB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color w:val="000000"/>
          <w:kern w:val="22"/>
          <w:sz w:val="28"/>
        </w:rPr>
        <w:t>Развитие высоты, силы, тембра, модуляций голоса. Голосовые (</w:t>
      </w:r>
      <w:proofErr w:type="spellStart"/>
      <w:r w:rsidRPr="00274FBB">
        <w:rPr>
          <w:rFonts w:ascii="Times New Roman" w:hAnsi="Times New Roman"/>
          <w:color w:val="000000"/>
          <w:kern w:val="22"/>
          <w:sz w:val="28"/>
        </w:rPr>
        <w:t>ортофонические</w:t>
      </w:r>
      <w:proofErr w:type="spellEnd"/>
      <w:r w:rsidRPr="00274FBB">
        <w:rPr>
          <w:rFonts w:ascii="Times New Roman" w:hAnsi="Times New Roman"/>
          <w:color w:val="000000"/>
          <w:kern w:val="22"/>
          <w:sz w:val="28"/>
        </w:rPr>
        <w:t>) упражнения как средство выработки координированной работы речевой мускулату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>ры. Мелодекламация и чтение стихотворений с соблюдением физиологических приемов голосоведения.</w:t>
      </w:r>
    </w:p>
    <w:p w:rsidR="0016447A" w:rsidRPr="00274FBB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>Специфика содержания работы по формированию дыхания, голоса, звукопроизношения определяется с учетом механизма речевой патологии.</w:t>
      </w:r>
    </w:p>
    <w:p w:rsidR="0016447A" w:rsidRPr="00274FBB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8"/>
          <w:rFonts w:ascii="Times New Roman" w:hAnsi="Times New Roman"/>
          <w:i/>
          <w:color w:val="000000"/>
          <w:kern w:val="22"/>
          <w:sz w:val="28"/>
        </w:rPr>
        <w:t xml:space="preserve">Развитие фонематического восприятия. 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>Подготовительные упражнения: восприятие и анализ музыки различной тональности, характера, громкости, темпа и ритма. Произношение/</w:t>
      </w:r>
      <w:proofErr w:type="spellStart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>пропевание</w:t>
      </w:r>
      <w:proofErr w:type="spellEnd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 xml:space="preserve"> под музыку речевого материала, насыщенного оппозиционными   звуками.</w:t>
      </w:r>
    </w:p>
    <w:p w:rsidR="0016447A" w:rsidRPr="00274FBB" w:rsidRDefault="0016447A" w:rsidP="0016447A">
      <w:pPr>
        <w:pStyle w:val="af6"/>
        <w:spacing w:after="0" w:line="360" w:lineRule="auto"/>
        <w:ind w:right="23" w:firstLine="709"/>
        <w:jc w:val="both"/>
        <w:rPr>
          <w:rStyle w:val="a8"/>
          <w:rFonts w:ascii="Times New Roman" w:hAnsi="Times New Roman"/>
          <w:i/>
          <w:color w:val="000000"/>
          <w:kern w:val="22"/>
          <w:sz w:val="28"/>
        </w:rPr>
      </w:pPr>
      <w:r w:rsidRPr="00274FBB">
        <w:rPr>
          <w:rStyle w:val="a8"/>
          <w:rFonts w:ascii="Times New Roman" w:hAnsi="Times New Roman"/>
          <w:i/>
          <w:color w:val="000000"/>
          <w:kern w:val="22"/>
          <w:sz w:val="28"/>
        </w:rPr>
        <w:t>Развитие темпа и ритма речи.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 xml:space="preserve"> Ритмическая основа речи, обеспечивающая овладение слоговой/акцентной структурой слова, словесным ударением. Ориентация на </w:t>
      </w:r>
      <w:r w:rsidRPr="00274FBB">
        <w:rPr>
          <w:rFonts w:ascii="Times New Roman" w:hAnsi="Times New Roman"/>
          <w:color w:val="000000"/>
          <w:kern w:val="22"/>
          <w:sz w:val="28"/>
        </w:rPr>
        <w:t>ритмическую основу слогов, слов и фраз на основе формирования чувства ритма (музыкального и двигательного).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 xml:space="preserve"> Развитие чувства ритма, координа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softHyphen/>
        <w:t>ции ритмических движений с музыкой в соответствии с ее характером, динамикой, регистрами и речью (движения с хлопками, действия с предметами: флажками, лентами, платочками, мячами). Счетные упражнения, обеспечивающие соблюдение двигательной программы, пространствен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softHyphen/>
        <w:t>ную организацию двигательного акта и ис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softHyphen/>
        <w:t>пользующиеся в качестве сигнала для выполнения движений. Двигательные инсценировки стихотворений, песни-пляски, в которых движения согласуются со сло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softHyphen/>
        <w:t xml:space="preserve">вом, а речевой материал обеспечивает 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lastRenderedPageBreak/>
        <w:t>автоматизацию и дифференциацию звуков, обогащение лексикона, развитие грамматического строя речи.</w:t>
      </w:r>
      <w:r w:rsidRPr="00274FBB">
        <w:rPr>
          <w:rStyle w:val="a8"/>
          <w:rFonts w:ascii="Times New Roman" w:hAnsi="Times New Roman"/>
          <w:i/>
          <w:color w:val="000000"/>
          <w:kern w:val="22"/>
          <w:sz w:val="28"/>
        </w:rPr>
        <w:t xml:space="preserve"> </w:t>
      </w:r>
    </w:p>
    <w:p w:rsidR="0016447A" w:rsidRPr="00274FBB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kern w:val="22"/>
          <w:sz w:val="28"/>
        </w:rPr>
      </w:pPr>
      <w:r w:rsidRPr="00274FBB">
        <w:rPr>
          <w:rStyle w:val="a8"/>
          <w:rFonts w:ascii="Times New Roman" w:hAnsi="Times New Roman"/>
          <w:i/>
          <w:color w:val="000000"/>
          <w:kern w:val="22"/>
          <w:sz w:val="28"/>
        </w:rPr>
        <w:t>Развитие просодической стороны  речи.</w:t>
      </w:r>
      <w:r w:rsidRPr="00274FBB">
        <w:rPr>
          <w:rFonts w:ascii="Times New Roman" w:hAnsi="Times New Roman"/>
          <w:kern w:val="22"/>
          <w:sz w:val="28"/>
        </w:rPr>
        <w:t xml:space="preserve"> Просодическое оформление речи: мелодика, темп, ритм, акцент (логическое ударение), </w:t>
      </w:r>
      <w:proofErr w:type="spellStart"/>
      <w:r w:rsidRPr="00274FBB">
        <w:rPr>
          <w:rFonts w:ascii="Times New Roman" w:hAnsi="Times New Roman"/>
          <w:kern w:val="22"/>
          <w:sz w:val="28"/>
        </w:rPr>
        <w:t>паузация</w:t>
      </w:r>
      <w:proofErr w:type="spellEnd"/>
      <w:r w:rsidRPr="00274FBB">
        <w:rPr>
          <w:rFonts w:ascii="Times New Roman" w:hAnsi="Times New Roman"/>
          <w:kern w:val="22"/>
          <w:sz w:val="28"/>
        </w:rPr>
        <w:t xml:space="preserve">. </w:t>
      </w: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 xml:space="preserve">Развитие просодии на основе воспитанных характеристик речевого дыхания, темпо-ритмической организации движений, </w:t>
      </w:r>
      <w:proofErr w:type="spellStart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>звуковысотных</w:t>
      </w:r>
      <w:proofErr w:type="spellEnd"/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 xml:space="preserve">, динамических изменений, речевого слуха, обеспечивающего способность точно распознавать интонации, устанавливать связь интонационных средств со смыслом высказывания. Организация и уточнение семантической стороны речи, лексического значения слов. Сопровождение высказываний различных коммуникативных типов (повествование завершенное и незавершенное, вопросительная интонация с вопросительным словом и без вопросительного слова, восклицательная, побудительная интонация) выразительными движениями в соответствии с характером музыки. </w:t>
      </w:r>
    </w:p>
    <w:p w:rsidR="0016447A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8"/>
          <w:rFonts w:ascii="Times New Roman" w:hAnsi="Times New Roman"/>
          <w:color w:val="000000"/>
          <w:kern w:val="22"/>
          <w:sz w:val="28"/>
        </w:rPr>
        <w:t>Предметные результаты освоения содержания коррекционного курса «Логопедическая ритмика» определяется уровнем речевого развития, степенью выраженности, механизмом речевой/языковой/коммуникативной недостаточности, структурой речевого дефекта обучающегося с ТНР.</w:t>
      </w:r>
    </w:p>
    <w:p w:rsidR="0016447A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  <w:r>
        <w:rPr>
          <w:rStyle w:val="a8"/>
          <w:rFonts w:ascii="Times New Roman" w:hAnsi="Times New Roman"/>
          <w:color w:val="000000"/>
          <w:kern w:val="22"/>
          <w:sz w:val="28"/>
        </w:rPr>
        <w:t>Общими ориентирами в достижении предметных результатов освоения содержания коррекционного курса «Логопедическая ритмика» выступают:</w:t>
      </w:r>
    </w:p>
    <w:p w:rsidR="0016447A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  <w:r>
        <w:rPr>
          <w:rStyle w:val="a8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8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8"/>
          <w:rFonts w:ascii="Times New Roman" w:hAnsi="Times New Roman"/>
          <w:color w:val="000000"/>
          <w:kern w:val="22"/>
          <w:sz w:val="28"/>
        </w:rPr>
        <w:t xml:space="preserve"> слухового восприятия (ритмического, гармонического, </w:t>
      </w:r>
      <w:proofErr w:type="spellStart"/>
      <w:r>
        <w:rPr>
          <w:rStyle w:val="a8"/>
          <w:rFonts w:ascii="Times New Roman" w:hAnsi="Times New Roman"/>
          <w:color w:val="000000"/>
          <w:kern w:val="22"/>
          <w:sz w:val="28"/>
        </w:rPr>
        <w:t>звуковысотного</w:t>
      </w:r>
      <w:proofErr w:type="spellEnd"/>
      <w:r>
        <w:rPr>
          <w:rStyle w:val="a8"/>
          <w:rFonts w:ascii="Times New Roman" w:hAnsi="Times New Roman"/>
          <w:color w:val="000000"/>
          <w:kern w:val="22"/>
          <w:sz w:val="28"/>
        </w:rPr>
        <w:t>, тембрового, динамического слуха);</w:t>
      </w:r>
    </w:p>
    <w:p w:rsidR="0016447A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  <w:r>
        <w:rPr>
          <w:rStyle w:val="a8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8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8"/>
          <w:rFonts w:ascii="Times New Roman" w:hAnsi="Times New Roman"/>
          <w:color w:val="000000"/>
          <w:kern w:val="22"/>
          <w:sz w:val="28"/>
        </w:rPr>
        <w:t xml:space="preserve"> </w:t>
      </w:r>
      <w:proofErr w:type="spellStart"/>
      <w:r>
        <w:rPr>
          <w:rStyle w:val="a8"/>
          <w:rFonts w:ascii="Times New Roman" w:hAnsi="Times New Roman"/>
          <w:color w:val="000000"/>
          <w:kern w:val="22"/>
          <w:sz w:val="28"/>
        </w:rPr>
        <w:t>сукцессивных</w:t>
      </w:r>
      <w:proofErr w:type="spellEnd"/>
      <w:r>
        <w:rPr>
          <w:rStyle w:val="a8"/>
          <w:rFonts w:ascii="Times New Roman" w:hAnsi="Times New Roman"/>
          <w:color w:val="000000"/>
          <w:kern w:val="22"/>
          <w:sz w:val="28"/>
        </w:rPr>
        <w:t xml:space="preserve"> функций </w:t>
      </w:r>
      <w:proofErr w:type="spellStart"/>
      <w:r>
        <w:rPr>
          <w:rStyle w:val="a8"/>
          <w:rFonts w:ascii="Times New Roman" w:hAnsi="Times New Roman"/>
          <w:color w:val="000000"/>
          <w:kern w:val="22"/>
          <w:sz w:val="28"/>
        </w:rPr>
        <w:t>рядовосприятия</w:t>
      </w:r>
      <w:proofErr w:type="spellEnd"/>
      <w:r>
        <w:rPr>
          <w:rStyle w:val="a8"/>
          <w:rFonts w:ascii="Times New Roman" w:hAnsi="Times New Roman"/>
          <w:color w:val="000000"/>
          <w:kern w:val="22"/>
          <w:sz w:val="28"/>
        </w:rPr>
        <w:t xml:space="preserve"> и </w:t>
      </w:r>
      <w:proofErr w:type="spellStart"/>
      <w:r>
        <w:rPr>
          <w:rStyle w:val="a8"/>
          <w:rFonts w:ascii="Times New Roman" w:hAnsi="Times New Roman"/>
          <w:color w:val="000000"/>
          <w:kern w:val="22"/>
          <w:sz w:val="28"/>
        </w:rPr>
        <w:t>рядовоспроизведения</w:t>
      </w:r>
      <w:proofErr w:type="spellEnd"/>
      <w:r>
        <w:rPr>
          <w:rStyle w:val="a8"/>
          <w:rFonts w:ascii="Times New Roman" w:hAnsi="Times New Roman"/>
          <w:color w:val="000000"/>
          <w:kern w:val="22"/>
          <w:sz w:val="28"/>
        </w:rPr>
        <w:t>;</w:t>
      </w:r>
    </w:p>
    <w:p w:rsidR="0016447A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  <w:r>
        <w:rPr>
          <w:rStyle w:val="a8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8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8"/>
          <w:rFonts w:ascii="Times New Roman" w:hAnsi="Times New Roman"/>
          <w:color w:val="000000"/>
          <w:kern w:val="22"/>
          <w:sz w:val="28"/>
        </w:rPr>
        <w:t xml:space="preserve"> умения различать звучания различных по высоте источников звуков;</w:t>
      </w:r>
    </w:p>
    <w:p w:rsidR="0016447A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  <w:r>
        <w:rPr>
          <w:rStyle w:val="a8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8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8"/>
          <w:rFonts w:ascii="Times New Roman" w:hAnsi="Times New Roman"/>
          <w:color w:val="000000"/>
          <w:kern w:val="22"/>
          <w:sz w:val="28"/>
        </w:rPr>
        <w:t xml:space="preserve"> умений концентрировать, переключать и распределять внимание между сигналами различной модальности;</w:t>
      </w:r>
    </w:p>
    <w:p w:rsidR="0016447A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  <w:r>
        <w:rPr>
          <w:rStyle w:val="a8"/>
          <w:rFonts w:ascii="Times New Roman" w:hAnsi="Times New Roman"/>
          <w:color w:val="000000"/>
          <w:kern w:val="22"/>
          <w:sz w:val="28"/>
        </w:rPr>
        <w:t>- увеличение объема и улучшение качества зрительной, слуховой, двигательной памяти;</w:t>
      </w:r>
    </w:p>
    <w:p w:rsidR="0016447A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  <w:r>
        <w:rPr>
          <w:rStyle w:val="a8"/>
          <w:rFonts w:ascii="Times New Roman" w:hAnsi="Times New Roman"/>
          <w:color w:val="000000"/>
          <w:kern w:val="22"/>
          <w:sz w:val="28"/>
        </w:rPr>
        <w:lastRenderedPageBreak/>
        <w:t xml:space="preserve">- </w:t>
      </w:r>
      <w:proofErr w:type="spellStart"/>
      <w:r>
        <w:rPr>
          <w:rStyle w:val="a8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8"/>
          <w:rFonts w:ascii="Times New Roman" w:hAnsi="Times New Roman"/>
          <w:color w:val="000000"/>
          <w:kern w:val="22"/>
          <w:sz w:val="28"/>
        </w:rPr>
        <w:t xml:space="preserve"> умений регулировать мышечный тонус, выполнять произвольные движения </w:t>
      </w:r>
      <w:proofErr w:type="spellStart"/>
      <w:r>
        <w:rPr>
          <w:rStyle w:val="a8"/>
          <w:rFonts w:ascii="Times New Roman" w:hAnsi="Times New Roman"/>
          <w:color w:val="000000"/>
          <w:kern w:val="22"/>
          <w:sz w:val="28"/>
        </w:rPr>
        <w:t>общескелетной</w:t>
      </w:r>
      <w:proofErr w:type="spellEnd"/>
      <w:r w:rsidRPr="00B26CE5">
        <w:rPr>
          <w:rStyle w:val="a8"/>
          <w:rFonts w:ascii="Times New Roman" w:hAnsi="Times New Roman"/>
          <w:color w:val="000000"/>
          <w:kern w:val="22"/>
          <w:sz w:val="28"/>
        </w:rPr>
        <w:t>/</w:t>
      </w:r>
      <w:r>
        <w:rPr>
          <w:rStyle w:val="a8"/>
          <w:rFonts w:ascii="Times New Roman" w:hAnsi="Times New Roman"/>
          <w:color w:val="000000"/>
          <w:kern w:val="22"/>
          <w:sz w:val="28"/>
        </w:rPr>
        <w:t>артикуляторной мускулатуры;</w:t>
      </w:r>
    </w:p>
    <w:p w:rsidR="0016447A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  <w:r>
        <w:rPr>
          <w:rStyle w:val="a8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8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8"/>
          <w:rFonts w:ascii="Times New Roman" w:hAnsi="Times New Roman"/>
          <w:color w:val="000000"/>
          <w:kern w:val="22"/>
          <w:sz w:val="28"/>
        </w:rPr>
        <w:t xml:space="preserve"> всех параметров общих (ручных), артикуляторных движений, их статической и динамической координации, пространственно-временной организации двигательного акта;</w:t>
      </w:r>
    </w:p>
    <w:p w:rsidR="0016447A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  <w:r>
        <w:rPr>
          <w:rStyle w:val="a8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8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8"/>
          <w:rFonts w:ascii="Times New Roman" w:hAnsi="Times New Roman"/>
          <w:color w:val="000000"/>
          <w:kern w:val="22"/>
          <w:sz w:val="28"/>
        </w:rPr>
        <w:t xml:space="preserve"> чувства музыкального темпа, ритма и чувства ритма в движении;</w:t>
      </w:r>
    </w:p>
    <w:p w:rsidR="0016447A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  <w:r>
        <w:rPr>
          <w:rStyle w:val="a8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8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8"/>
          <w:rFonts w:ascii="Times New Roman" w:hAnsi="Times New Roman"/>
          <w:color w:val="000000"/>
          <w:kern w:val="22"/>
          <w:sz w:val="28"/>
        </w:rPr>
        <w:t xml:space="preserve"> оптимального для речи типа физиологического дыхания, умения изменять его темп и ритм в процессе выполнения двигательных упражнений;</w:t>
      </w:r>
    </w:p>
    <w:p w:rsidR="0016447A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  <w:r>
        <w:rPr>
          <w:rStyle w:val="a8"/>
          <w:rFonts w:ascii="Times New Roman" w:hAnsi="Times New Roman"/>
          <w:color w:val="000000"/>
          <w:kern w:val="22"/>
          <w:sz w:val="28"/>
        </w:rPr>
        <w:t>- умение произвольно изменять акустические характеристики голоса, пользоваться разнообразием просодического оформления речи, правильно артикулировать звуки во время пения;</w:t>
      </w:r>
    </w:p>
    <w:p w:rsidR="0016447A" w:rsidRPr="00B26CE5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  <w:r>
        <w:rPr>
          <w:rStyle w:val="a8"/>
          <w:rFonts w:ascii="Times New Roman" w:hAnsi="Times New Roman"/>
          <w:color w:val="000000"/>
          <w:kern w:val="22"/>
          <w:sz w:val="28"/>
        </w:rPr>
        <w:t>- совершенствование словарного запаса и грамматического строя речи.</w:t>
      </w:r>
    </w:p>
    <w:p w:rsidR="0016447A" w:rsidRPr="00C766D1" w:rsidRDefault="0016447A" w:rsidP="0016447A">
      <w:pPr>
        <w:pStyle w:val="af6"/>
        <w:spacing w:after="0" w:line="360" w:lineRule="auto"/>
        <w:ind w:right="20" w:firstLine="709"/>
        <w:jc w:val="both"/>
        <w:rPr>
          <w:rStyle w:val="a8"/>
          <w:rFonts w:ascii="Times New Roman" w:hAnsi="Times New Roman"/>
          <w:color w:val="000000"/>
          <w:kern w:val="22"/>
          <w:sz w:val="28"/>
        </w:rPr>
      </w:pPr>
    </w:p>
    <w:p w:rsidR="0016447A" w:rsidRPr="00ED7F97" w:rsidRDefault="0016447A" w:rsidP="0016447A">
      <w:pPr>
        <w:pStyle w:val="4"/>
        <w:spacing w:before="0" w:after="0"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3</w:t>
      </w:r>
      <w:r w:rsidRPr="00611B2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Коррекционный курс</w:t>
      </w:r>
      <w:r w:rsidRPr="00F6522F">
        <w:rPr>
          <w:rFonts w:ascii="Times New Roman" w:hAnsi="Times New Roman" w:cs="Times New Roman"/>
          <w:sz w:val="28"/>
          <w:szCs w:val="28"/>
        </w:rPr>
        <w:t xml:space="preserve"> «Разви</w:t>
      </w:r>
      <w:r>
        <w:rPr>
          <w:rFonts w:ascii="Times New Roman" w:hAnsi="Times New Roman" w:cs="Times New Roman"/>
          <w:sz w:val="28"/>
          <w:szCs w:val="28"/>
        </w:rPr>
        <w:t>тие речи» тесно связан с учебными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предме</w:t>
      </w:r>
      <w:r>
        <w:rPr>
          <w:rFonts w:ascii="Times New Roman" w:hAnsi="Times New Roman" w:cs="Times New Roman"/>
          <w:sz w:val="28"/>
          <w:szCs w:val="28"/>
        </w:rPr>
        <w:t>тами области «Филология»</w:t>
      </w:r>
      <w:r w:rsidRPr="00F6522F">
        <w:rPr>
          <w:rFonts w:ascii="Times New Roman" w:hAnsi="Times New Roman" w:cs="Times New Roman"/>
          <w:sz w:val="28"/>
          <w:szCs w:val="28"/>
        </w:rPr>
        <w:t xml:space="preserve"> и ставит своей целью поэ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тапное формиро</w:t>
      </w:r>
      <w:r>
        <w:rPr>
          <w:rFonts w:ascii="Times New Roman" w:hAnsi="Times New Roman" w:cs="Times New Roman"/>
          <w:sz w:val="28"/>
          <w:szCs w:val="28"/>
        </w:rPr>
        <w:t>вание речевой деятельности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во всех аспектах.</w:t>
      </w:r>
      <w:r>
        <w:rPr>
          <w:rFonts w:ascii="Times New Roman" w:hAnsi="Times New Roman" w:cs="Times New Roman"/>
          <w:sz w:val="28"/>
          <w:szCs w:val="28"/>
        </w:rPr>
        <w:t xml:space="preserve"> На уроках по развитию речи обучающиеся получают не только знания о нормах общения, но и практическую речевую подготовку. Они научаются наблюдать, анализировать и обобщать различные процессы языковой действительности. На уроках ведется работа по развитию диалогической и монологической речи, происходит обогащение и уточнение словарного запаса и практическое овладение основными закономерностями грамматического строя языка.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Система занятий по развитию </w:t>
      </w:r>
      <w:r>
        <w:rPr>
          <w:rFonts w:ascii="Times New Roman" w:hAnsi="Times New Roman" w:cs="Times New Roman"/>
          <w:sz w:val="28"/>
          <w:szCs w:val="28"/>
        </w:rPr>
        <w:t>речи направлена на овладение обучающимися с ТНР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способами и средствами рече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вой деятельности, формирование языковых обобщений, правильное использование языковых средств в процессе общения, учебной дея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этой цели осуществляется в процессе решения следующих </w:t>
      </w:r>
      <w:r w:rsidRPr="00E857CC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формирование, развитие и обогащение лексического строя речи;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овладение основными морфологическими закономерностями грамматического строя речи;</w:t>
      </w:r>
    </w:p>
    <w:p w:rsidR="0016447A" w:rsidRPr="006507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практическое овладение </w:t>
      </w:r>
      <w:r w:rsidRPr="0065072F">
        <w:rPr>
          <w:rFonts w:ascii="Times New Roman" w:hAnsi="Times New Roman" w:cs="Times New Roman"/>
          <w:sz w:val="28"/>
          <w:szCs w:val="28"/>
        </w:rPr>
        <w:t>моделями различных синтаксических конструкций предложений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лексико-грамматического материала для овладения программным материалом по обучению грамоте, чтению и другим учебным предметам.</w:t>
      </w:r>
    </w:p>
    <w:p w:rsidR="0016447A" w:rsidRPr="004C648E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реализации коррекционного курса «Развитие речи» конкретизируются для обучающихся с ТНР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отделениях.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упражнений, направленных на преодоление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лексико-грамматических обобщений в качестве необходимой базы, формирующей и развивающей самостоятельную речевую деятельность обучающихся. Задачи уроков по развитию речи решаются как при реализации содержания коррекционных курсов, так и содержания учебных предметов.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на уроках литературного чтения обеспечивает овладение умениями отвечать на вопросы учителя о прочитанном, выполнять устно-речевые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послетекстовые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составлять планы к рассказам, осуществлять систематическую словарную работу по текстам изучаемых произведений.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обучения грамоте, русского языка речь обогащается доступной лингвистической терминологией. Навыки связного высказывания формируются в процессе систематических упражнений в составлении предложений, коротких текстов с привлечением изучаемого грамматического материала.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математики отрабатываются умения передать условие задачи, четко и точно сформулировать вопрос к математическому действию, составить логичный и лаконичный ответ задачи, что создает условия для формирования связного учебного высказывания.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осуществляется и на уроках изобразительного искусства, ручного труда, на индивидуальных/подгрупповых логопедических занятиях.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развитие речи является самостоятельным коррекционным курсом, что обусловливает его сложную структурную организацию.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Лексический материал группируется по тематическим концентрам, грамматический – по типовым структурам, способствующим образованию у обучающихся речевых стереотипов, что позволяет использовать обучающимися языка как средства общения при решении коммуникативных задач. 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Программа по развитию речи состоит из следующих разделов: «Работа над словом», «Работа над предложением», «Работа над связ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ной речью».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lastRenderedPageBreak/>
        <w:t>Работа над всеми р</w:t>
      </w:r>
      <w:r>
        <w:rPr>
          <w:rFonts w:ascii="Times New Roman" w:hAnsi="Times New Roman" w:cs="Times New Roman"/>
          <w:sz w:val="28"/>
          <w:szCs w:val="28"/>
        </w:rPr>
        <w:t>азделами ведется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параллель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но, однако при необходимости учитель может посвятить отдельные уроки работе над словом, над предложением или над связной речью.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19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Работа над словом.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Раздел призван решать следующие задачи: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понимания слов, обозначающих предметы, признаки, качества предметов, действия;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 xml:space="preserve">обогащение и </w:t>
      </w:r>
      <w:r>
        <w:rPr>
          <w:rFonts w:ascii="Times New Roman" w:hAnsi="Times New Roman" w:cs="Times New Roman"/>
          <w:sz w:val="28"/>
          <w:szCs w:val="28"/>
        </w:rPr>
        <w:t>развитие словарного запаса обучающихся как путем на</w:t>
      </w:r>
      <w:r w:rsidRPr="00F6522F">
        <w:rPr>
          <w:rFonts w:ascii="Times New Roman" w:hAnsi="Times New Roman" w:cs="Times New Roman"/>
          <w:sz w:val="28"/>
          <w:szCs w:val="28"/>
        </w:rPr>
        <w:t>копления новых слов, так и за счет развития умения пользоваться различными способами словообразования;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об обобщенном лексико-грамматическом значении слова;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 xml:space="preserve">уточнение значений слов; 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 xml:space="preserve">развитие лексической системности; 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>расширение и закрепление</w:t>
      </w:r>
      <w:r>
        <w:rPr>
          <w:rFonts w:ascii="Times New Roman" w:hAnsi="Times New Roman" w:cs="Times New Roman"/>
          <w:sz w:val="28"/>
          <w:szCs w:val="28"/>
        </w:rPr>
        <w:t xml:space="preserve"> связей слова с другими словами;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правильному употреблению слов различных морфологических категорий в самостоятельной речи.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отбора лексического материала подчинены коммуникативным задачам, что обеспечивает в минимальные сроки использование обучающимися языка как средства общения. Лексический материал группируется по тематическим концентрам и по словообразовательным признакам с целью ознакомления со словообразовательными моделями различных частей речи: имен существительных, глаголов, имен прилагательных. Такой подход к отбору речевого материала обеспечивает формирование у обучающихся умений выбирать слова на основе соотнесения производящих и производных слов и выделения общности значения в тех изменениях, которые привносят суффиксы, приставки и флексии. Выделяется для усвоения и группа слов, не имеющих номинативного значения (предлоги, союзы, междометия), без знания которых обучающиеся не могут овладеть структурой различного типа предложений и связной речью. Изучаемые лексические средства языка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включаются в непосредственное общение, формируют умения творчески использовать их в различных видах деятельности, обеспечивая лексическое «наполнение» высказываний.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Развитие словаря осуществляется в тесной связи с развитием п</w:t>
      </w:r>
      <w:r>
        <w:rPr>
          <w:rFonts w:ascii="Times New Roman" w:hAnsi="Times New Roman" w:cs="Times New Roman"/>
          <w:sz w:val="28"/>
          <w:szCs w:val="28"/>
        </w:rPr>
        <w:t>ознавательной деятельности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на основе ознакомле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ния с предметами и явлениями окружающей действительности, уг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лубления и </w:t>
      </w:r>
      <w:r>
        <w:rPr>
          <w:rFonts w:ascii="Times New Roman" w:hAnsi="Times New Roman" w:cs="Times New Roman"/>
          <w:sz w:val="28"/>
          <w:szCs w:val="28"/>
        </w:rPr>
        <w:t>обобщения знаний о них.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должны уметь вы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делять существенные признаки предметов и явлений, вскрывать связи и отношения между ними и выражать их в речи.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процессе усвоения значения слова вначале уточняется его кон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кретное значение (денотативный компонент — связь с конкретны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ми предметами, действиями, признаками предметов). В дальнейшем проводится работа над понятийным компонентом значения слова (слово как обозначение группы, класса предмета). Уточнение зна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чения обобщающих слов производится параллель</w:t>
      </w:r>
      <w:r>
        <w:rPr>
          <w:rFonts w:ascii="Times New Roman" w:hAnsi="Times New Roman" w:cs="Times New Roman"/>
          <w:sz w:val="28"/>
          <w:szCs w:val="28"/>
        </w:rPr>
        <w:t>но с дифференциа</w:t>
      </w:r>
      <w:r>
        <w:rPr>
          <w:rFonts w:ascii="Times New Roman" w:hAnsi="Times New Roman" w:cs="Times New Roman"/>
          <w:sz w:val="28"/>
          <w:szCs w:val="28"/>
        </w:rPr>
        <w:softHyphen/>
        <w:t>цией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слов, относящихся к этому обобщающему поня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тию (</w:t>
      </w:r>
      <w:r w:rsidRPr="00F6522F">
        <w:rPr>
          <w:rFonts w:ascii="Times New Roman" w:hAnsi="Times New Roman" w:cs="Times New Roman"/>
          <w:i/>
          <w:iCs/>
          <w:sz w:val="28"/>
          <w:szCs w:val="28"/>
        </w:rPr>
        <w:t>посуда — тарелка, чашка, нож, вилка, кастрюля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и т. д. —</w:t>
      </w:r>
      <w:r w:rsidRPr="00F6522F">
        <w:rPr>
          <w:rFonts w:ascii="Times New Roman" w:hAnsi="Times New Roman" w:cs="Times New Roman"/>
          <w:i/>
          <w:iCs/>
          <w:sz w:val="28"/>
          <w:szCs w:val="28"/>
        </w:rPr>
        <w:t xml:space="preserve"> ку</w:t>
      </w:r>
      <w:r w:rsidRPr="00F6522F">
        <w:rPr>
          <w:rFonts w:ascii="Times New Roman" w:hAnsi="Times New Roman" w:cs="Times New Roman"/>
          <w:i/>
          <w:iCs/>
          <w:sz w:val="28"/>
          <w:szCs w:val="28"/>
        </w:rPr>
        <w:softHyphen/>
        <w:t>хонная, столовая, чайная</w:t>
      </w:r>
      <w:r w:rsidRPr="00F6522F">
        <w:rPr>
          <w:rFonts w:ascii="Times New Roman" w:hAnsi="Times New Roman" w:cs="Times New Roman"/>
          <w:sz w:val="28"/>
          <w:szCs w:val="28"/>
        </w:rPr>
        <w:t>), определяется сходство и различие в значении этих слов.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По мере уточнения значения слова осуществляется включение данного слова в определенную лексическую систему, формирование семантических полей (т. е. функциональное объединение слов се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мантически близких).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учатся группировать слова по различным лексико- семантическим признакам (родовидовы</w:t>
      </w:r>
      <w:r>
        <w:rPr>
          <w:rFonts w:ascii="Times New Roman" w:hAnsi="Times New Roman" w:cs="Times New Roman"/>
          <w:sz w:val="28"/>
          <w:szCs w:val="28"/>
        </w:rPr>
        <w:t>м отношениям, отношени</w:t>
      </w:r>
      <w:r>
        <w:rPr>
          <w:rFonts w:ascii="Times New Roman" w:hAnsi="Times New Roman" w:cs="Times New Roman"/>
          <w:sz w:val="28"/>
          <w:szCs w:val="28"/>
        </w:rPr>
        <w:softHyphen/>
        <w:t>ям часть-</w:t>
      </w:r>
      <w:r w:rsidRPr="00F6522F">
        <w:rPr>
          <w:rFonts w:ascii="Times New Roman" w:hAnsi="Times New Roman" w:cs="Times New Roman"/>
          <w:sz w:val="28"/>
          <w:szCs w:val="28"/>
        </w:rPr>
        <w:t>целое, по сходству или противоположности значений и т. д.), учатся находить и правильно использовать в речи антонимы и синонимы.</w:t>
      </w:r>
    </w:p>
    <w:p w:rsidR="0016447A" w:rsidRPr="004517F5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Обогащение словаря проводится и путем усвоения слов, выра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жающих определенную синтаксическую роль в речи, но не имею</w:t>
      </w:r>
      <w:r>
        <w:rPr>
          <w:rFonts w:ascii="Times New Roman" w:hAnsi="Times New Roman" w:cs="Times New Roman"/>
          <w:sz w:val="28"/>
          <w:szCs w:val="28"/>
        </w:rPr>
        <w:softHyphen/>
        <w:t>щих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 значения (</w:t>
      </w:r>
      <w:r w:rsidRPr="00F6522F">
        <w:rPr>
          <w:rFonts w:ascii="Times New Roman" w:hAnsi="Times New Roman" w:cs="Times New Roman"/>
          <w:sz w:val="28"/>
          <w:szCs w:val="28"/>
        </w:rPr>
        <w:t>союзы, междо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метия). Развитие словаря осуществляетс</w:t>
      </w:r>
      <w:r>
        <w:rPr>
          <w:rFonts w:ascii="Times New Roman" w:hAnsi="Times New Roman" w:cs="Times New Roman"/>
          <w:sz w:val="28"/>
          <w:szCs w:val="28"/>
        </w:rPr>
        <w:t>я также через ознакомление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 различными способ</w:t>
      </w:r>
      <w:r>
        <w:rPr>
          <w:rFonts w:ascii="Times New Roman" w:hAnsi="Times New Roman" w:cs="Times New Roman"/>
          <w:sz w:val="28"/>
          <w:szCs w:val="28"/>
        </w:rPr>
        <w:t>ами словообразования. У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фор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мируется способность выделять и </w:t>
      </w:r>
      <w:r w:rsidRPr="00F6522F">
        <w:rPr>
          <w:rFonts w:ascii="Times New Roman" w:hAnsi="Times New Roman" w:cs="Times New Roman"/>
          <w:sz w:val="28"/>
          <w:szCs w:val="28"/>
        </w:rPr>
        <w:lastRenderedPageBreak/>
        <w:t>сравнивать различные морфемы в словах.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522F">
        <w:rPr>
          <w:rFonts w:ascii="Times New Roman" w:hAnsi="Times New Roman" w:cs="Times New Roman"/>
          <w:bCs/>
          <w:sz w:val="28"/>
          <w:szCs w:val="28"/>
        </w:rPr>
        <w:t>В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процессе усвоения словообразования рекомендуется сле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дующий порядок работы: уточнение значения слова, от которого будет образовано новое слово, сопоставление по значению двух слов, вы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деление общих и различных элементов в словах, уточнение обобщен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ного значения некорневой морфемы, сопоставление родственных слов с различными префиксами или суффиксами, сравнение слов с разными корнями и одинаков</w:t>
      </w:r>
      <w:r>
        <w:rPr>
          <w:rFonts w:ascii="Times New Roman" w:hAnsi="Times New Roman" w:cs="Times New Roman"/>
          <w:sz w:val="28"/>
          <w:szCs w:val="28"/>
        </w:rPr>
        <w:t>ой некорневой морфемой.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знакомятся с многозначностью отдельных приставок. При образо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вании новых слов с помощью</w:t>
      </w:r>
      <w:r>
        <w:rPr>
          <w:rFonts w:ascii="Times New Roman" w:hAnsi="Times New Roman" w:cs="Times New Roman"/>
          <w:sz w:val="28"/>
          <w:szCs w:val="28"/>
        </w:rPr>
        <w:t xml:space="preserve"> суффиксов следует обучать учащихся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улавливать общий признак, обозначаемый этими суффиксами (на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пример, обозначение лиц по роду их деятельности, профессии при помощи суффиксов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F6522F">
        <w:rPr>
          <w:rFonts w:ascii="Times New Roman" w:hAnsi="Times New Roman" w:cs="Times New Roman"/>
          <w:b/>
          <w:bCs/>
          <w:sz w:val="28"/>
          <w:szCs w:val="28"/>
        </w:rPr>
        <w:t>щик</w:t>
      </w:r>
      <w:proofErr w:type="spellEnd"/>
      <w:r w:rsidRPr="00F6522F">
        <w:rPr>
          <w:rFonts w:ascii="Times New Roman" w:hAnsi="Times New Roman" w:cs="Times New Roman"/>
          <w:b/>
          <w:bCs/>
          <w:sz w:val="28"/>
          <w:szCs w:val="28"/>
        </w:rPr>
        <w:t>, -ч</w:t>
      </w:r>
      <w:r>
        <w:rPr>
          <w:rFonts w:ascii="Times New Roman" w:hAnsi="Times New Roman" w:cs="Times New Roman"/>
          <w:b/>
          <w:bCs/>
          <w:sz w:val="28"/>
          <w:szCs w:val="28"/>
        </w:rPr>
        <w:t>ик,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F6522F">
        <w:rPr>
          <w:rFonts w:ascii="Times New Roman" w:hAnsi="Times New Roman" w:cs="Times New Roman"/>
          <w:b/>
          <w:bCs/>
          <w:sz w:val="28"/>
          <w:szCs w:val="28"/>
        </w:rPr>
        <w:t>арь</w:t>
      </w:r>
      <w:proofErr w:type="spellEnd"/>
      <w:r w:rsidRPr="00F6522F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F6522F">
        <w:rPr>
          <w:rFonts w:ascii="Times New Roman" w:hAnsi="Times New Roman" w:cs="Times New Roman"/>
          <w:bCs/>
          <w:sz w:val="28"/>
          <w:szCs w:val="28"/>
        </w:rPr>
        <w:t>В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дальнейшем в речь вводятся слова, образованные при помощи приставок и суф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фиксов одновременно.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Для закрепления слова в речи и акти</w:t>
      </w:r>
      <w:r>
        <w:rPr>
          <w:rFonts w:ascii="Times New Roman" w:hAnsi="Times New Roman" w:cs="Times New Roman"/>
          <w:sz w:val="28"/>
          <w:szCs w:val="28"/>
        </w:rPr>
        <w:t>вного его использования обучающимися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необходимо создавать на уроках условия для частого употребления слова в составе различных словосочетаний и пред</w:t>
      </w:r>
      <w:r>
        <w:rPr>
          <w:rFonts w:ascii="Times New Roman" w:hAnsi="Times New Roman" w:cs="Times New Roman"/>
          <w:sz w:val="28"/>
          <w:szCs w:val="28"/>
        </w:rPr>
        <w:t>ложе</w:t>
      </w:r>
      <w:r>
        <w:rPr>
          <w:rFonts w:ascii="Times New Roman" w:hAnsi="Times New Roman" w:cs="Times New Roman"/>
          <w:sz w:val="28"/>
          <w:szCs w:val="28"/>
        </w:rPr>
        <w:softHyphen/>
        <w:t>ний. Желательно, чтобы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самостоятельно включали отра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ботанные слова в спонтанную речь.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уроках развития речи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уточняют значения родст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венных слов, закрепляют их точное использование в речи.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Основное внимание в словарной работе следует уделять лекси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ческим упражнениям. Упражнения должны носить характер прак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тической речевой деятельности, включать наблюдения и анализ лексики, закреплять</w:t>
      </w:r>
      <w:r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точного употребления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слов в речи. Теоретичес</w:t>
      </w:r>
      <w:r w:rsidRPr="00F6522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кие сведения по лексике обучающимся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не сообщаются. Слова отбира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ются в соответствии с темой урока и включаются в тематический словарь, который усложняется от класса к классу. Особое внима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ние уделяется усвоению глаголов, являющихся основой формиро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вания структуры предложения.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При усвоении</w:t>
      </w:r>
      <w:r w:rsidRPr="002367A5">
        <w:rPr>
          <w:rFonts w:ascii="Times New Roman" w:hAnsi="Times New Roman" w:cs="Times New Roman"/>
          <w:sz w:val="28"/>
          <w:szCs w:val="28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</w:rPr>
        <w:t>конкретного значения слов используются различ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ные наглядные средства (показ предмета, действия, его изображе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ние на картинке </w:t>
      </w:r>
      <w:r w:rsidRPr="00F6522F">
        <w:rPr>
          <w:rFonts w:ascii="Times New Roman" w:hAnsi="Times New Roman" w:cs="Times New Roman"/>
          <w:sz w:val="28"/>
          <w:szCs w:val="28"/>
        </w:rPr>
        <w:lastRenderedPageBreak/>
        <w:t>и т.п.). При знакомстве со словами, имеющими отвлеченное (абстрактное) значение, применяются словесные и логические средства (описание, противопоставление по значению, анализ морфологической структуры и др.).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Одновременно с уточнением лексического значения слова усваи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вается его грамматическое значение.</w:t>
      </w:r>
      <w:r>
        <w:rPr>
          <w:rFonts w:ascii="Times New Roman" w:hAnsi="Times New Roman" w:cs="Times New Roman"/>
          <w:sz w:val="28"/>
          <w:szCs w:val="28"/>
        </w:rPr>
        <w:t xml:space="preserve"> Усваиваются языковые закономерности и правила их использования, закрепляются связи грамматического значения слова с формальными признаками.  Закрепляются наиболее продуктивные формы словоизменения и словообразовательных моделей; осваиваются менее продуктивные формы словоизменения и словообразовательных моделей; уточняются значение и звучание непродуктивных форм словоизменения и словообразовательных моделей. 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понимание и дифференциация грамматических форм словоизменения: выделение общего грамматического значения ряда словоформ; соотнесение выделенного значения с флексией, выражающей данное грамматическое значение; звуковой анализ флексии; закрепление связи грамматического значения и флексии; уточнение значения, употребления и дифференциации предлогов (в значении направления действия, местонахождения в различных предложно-падежных формах); дифференциация форм единственного и множественного числа существительных (на материале слов с ударным/безударным окончанием, с ударным/безударным окончанием с морфонологическими изменениями в основе);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дифференциация глаголов в форме 3-го лица единственного и множественного числа настоящего времени (с ударной/безударной флексией без чередования звуков в морфеме, с чередованием звуков в морфеме); умение определять род существительных по флексии. 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Формируются понимание и дифференциация словообразовательных моделей: существительных, образованных с помощью уменьшительно-ласкательных суффиксов и суффиксов со значением «очень большой»; прилагательных, образованных от существительных (с использованием продуктивных и непродуктивных суффиксов с чередованием и без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чередования); глаголов, образованных префиксальным способом. Уточняются общие значения и звучания словообразующих  аффиксов. Сравниваются родственные слова по значению и звучанию (производящего и производного), определяется их сходство и различие. Определяются и выделяются в родственных словах общие морфемы, соотносятся со значением. Формируются модели словообразования, уточняются и дифференцируются значения словообразующих аффиксов через сравнение слов с одинаковым аффиксом, через сравнение родственных слов. 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Программой предусмотрена работа по развитию грамматических значений форм слов и грам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матического оформления связей слов в предложениях.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19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Работа над предложением.</w:t>
      </w:r>
      <w:r>
        <w:rPr>
          <w:rFonts w:ascii="Times New Roman" w:hAnsi="Times New Roman" w:cs="Times New Roman"/>
          <w:sz w:val="28"/>
          <w:szCs w:val="28"/>
        </w:rPr>
        <w:t xml:space="preserve"> Основная задача этого раздела -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раз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витие и совершенствование грамматического оформления речи пу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тем овладения словосочетаниями</w:t>
      </w:r>
      <w:r>
        <w:rPr>
          <w:rFonts w:ascii="Times New Roman" w:hAnsi="Times New Roman" w:cs="Times New Roman"/>
          <w:sz w:val="28"/>
          <w:szCs w:val="28"/>
        </w:rPr>
        <w:t xml:space="preserve"> различных типов</w:t>
      </w:r>
      <w:r w:rsidRPr="00F6522F">
        <w:rPr>
          <w:rFonts w:ascii="Times New Roman" w:hAnsi="Times New Roman" w:cs="Times New Roman"/>
          <w:sz w:val="28"/>
          <w:szCs w:val="28"/>
        </w:rPr>
        <w:t>, связью слов в предложении, мо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делями различных синтаксических конструкций предложения.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процессе формирования и за</w:t>
      </w:r>
      <w:r>
        <w:rPr>
          <w:rFonts w:ascii="Times New Roman" w:hAnsi="Times New Roman" w:cs="Times New Roman"/>
          <w:sz w:val="28"/>
          <w:szCs w:val="28"/>
        </w:rPr>
        <w:t>крепления навыка построения сло</w:t>
      </w:r>
      <w:r w:rsidRPr="00F6522F">
        <w:rPr>
          <w:rFonts w:ascii="Times New Roman" w:hAnsi="Times New Roman" w:cs="Times New Roman"/>
          <w:sz w:val="28"/>
          <w:szCs w:val="28"/>
        </w:rPr>
        <w:t>восочетаний или предложений одновременно уточняются морфологические особенности входящих в него слов (род, число, падеж, вид, время, лицо и т.д.).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Модели (</w:t>
      </w:r>
      <w:r>
        <w:rPr>
          <w:rFonts w:ascii="Times New Roman" w:hAnsi="Times New Roman" w:cs="Times New Roman"/>
          <w:sz w:val="28"/>
          <w:szCs w:val="28"/>
        </w:rPr>
        <w:t>типы) предложений усложняются от класса к</w:t>
      </w:r>
      <w:r w:rsidRPr="00F6522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522F">
        <w:rPr>
          <w:rFonts w:ascii="Times New Roman" w:hAnsi="Times New Roman" w:cs="Times New Roman"/>
          <w:sz w:val="28"/>
          <w:szCs w:val="28"/>
        </w:rPr>
        <w:t>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Овладение грамматическим строем языка в младших классах ведется в практическом плане без употребления грамматических терминов, путем формирования языковых (морфологических и син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таксических) обобщений.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Формирование различных конструкций предложения осущест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вляется как на основе речевых образцов, так и </w:t>
      </w:r>
      <w:r>
        <w:rPr>
          <w:rFonts w:ascii="Times New Roman" w:hAnsi="Times New Roman" w:cs="Times New Roman"/>
          <w:sz w:val="28"/>
          <w:szCs w:val="28"/>
        </w:rPr>
        <w:t>на основе демон</w:t>
      </w:r>
      <w:r>
        <w:rPr>
          <w:rFonts w:ascii="Times New Roman" w:hAnsi="Times New Roman" w:cs="Times New Roman"/>
          <w:sz w:val="28"/>
          <w:szCs w:val="28"/>
        </w:rPr>
        <w:softHyphen/>
        <w:t>стрируемого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действия, с помощью картинок.</w:t>
      </w:r>
      <w:r>
        <w:rPr>
          <w:rFonts w:ascii="Times New Roman" w:hAnsi="Times New Roman" w:cs="Times New Roman"/>
          <w:sz w:val="28"/>
          <w:szCs w:val="28"/>
        </w:rPr>
        <w:t xml:space="preserve"> При этом важное место отводится таким видам работы как моделирование и конструирование, способствующих формированию процессов анализа, синтеза и обобщений на синтаксическом уровне.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работе над предложением б</w:t>
      </w:r>
      <w:r>
        <w:rPr>
          <w:rFonts w:ascii="Times New Roman" w:hAnsi="Times New Roman" w:cs="Times New Roman"/>
          <w:sz w:val="28"/>
          <w:szCs w:val="28"/>
        </w:rPr>
        <w:t>ольшое внимание уделяется семан</w:t>
      </w:r>
      <w:r w:rsidRPr="00F6522F">
        <w:rPr>
          <w:rFonts w:ascii="Times New Roman" w:hAnsi="Times New Roman" w:cs="Times New Roman"/>
          <w:sz w:val="28"/>
          <w:szCs w:val="28"/>
        </w:rPr>
        <w:t xml:space="preserve">тическим связям между словами предложения (с использованием </w:t>
      </w:r>
      <w:r w:rsidRPr="00F6522F">
        <w:rPr>
          <w:rFonts w:ascii="Times New Roman" w:hAnsi="Times New Roman" w:cs="Times New Roman"/>
          <w:sz w:val="28"/>
          <w:szCs w:val="28"/>
        </w:rPr>
        <w:lastRenderedPageBreak/>
        <w:t>вопросов, сопоставления по значению, верификации предложений, различной символизации).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При введении в речь той или иной модели предложения необ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ходимо опираться на внешние схемы, выделяя и обозначая графи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чески его структурные компоненты.</w:t>
      </w:r>
      <w:r>
        <w:rPr>
          <w:rFonts w:ascii="Times New Roman" w:hAnsi="Times New Roman" w:cs="Times New Roman"/>
          <w:sz w:val="28"/>
          <w:szCs w:val="28"/>
        </w:rPr>
        <w:t xml:space="preserve"> Алгоритмизация операций языкового анализа и синтеза позволяет учителю организовывать умственную деятельность обучающихся.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19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Работа над связной речью.</w:t>
      </w:r>
      <w:r w:rsidRPr="00F6522F">
        <w:rPr>
          <w:rFonts w:ascii="Times New Roman" w:hAnsi="Times New Roman" w:cs="Times New Roman"/>
          <w:sz w:val="28"/>
          <w:szCs w:val="28"/>
        </w:rPr>
        <w:t xml:space="preserve"> Основные задачи раздела следующие: 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умений </w:t>
      </w:r>
      <w:r w:rsidRPr="00F6522F">
        <w:rPr>
          <w:rFonts w:ascii="Times New Roman" w:hAnsi="Times New Roman" w:cs="Times New Roman"/>
          <w:sz w:val="28"/>
          <w:szCs w:val="28"/>
        </w:rPr>
        <w:t>анализировать неречевую ситуацию, выявлять причинно-следственные, пространственные, временные и другие семантические отношения;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умений планировать содержание связного собственного высказывания;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понимать связные высказывания различной сложности;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самостоятельно выбирать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адекватно использовать язы</w:t>
      </w:r>
      <w:r>
        <w:rPr>
          <w:rFonts w:ascii="Times New Roman" w:hAnsi="Times New Roman" w:cs="Times New Roman"/>
          <w:sz w:val="28"/>
          <w:szCs w:val="28"/>
        </w:rPr>
        <w:softHyphen/>
        <w:t>ковые средства оформления связного высказывания</w:t>
      </w:r>
      <w:r w:rsidRPr="00F6522F">
        <w:rPr>
          <w:rFonts w:ascii="Times New Roman" w:hAnsi="Times New Roman" w:cs="Times New Roman"/>
          <w:sz w:val="28"/>
          <w:szCs w:val="28"/>
        </w:rPr>
        <w:t>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Программой предусматривается овладение разными формами</w:t>
      </w:r>
      <w:r>
        <w:rPr>
          <w:rFonts w:ascii="Times New Roman" w:hAnsi="Times New Roman" w:cs="Times New Roman"/>
          <w:sz w:val="28"/>
          <w:szCs w:val="28"/>
        </w:rPr>
        <w:t xml:space="preserve"> связной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речи (диалогическая и монологическая), видами (устная и письмен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ная) и типами или стилями (сообщение, повествование, описание, рассуждение).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усваивают диалогическую форму речи, учат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ся составлять диалоги под руководством учителя.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Работа над различными видами и типами связной монологичес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кой речи происходит в определенной последовательности, с учетом психологической структуры этого вида речевой деятельности: осо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знание побудительного мотива к высказыванию, ориентировк</w:t>
      </w:r>
      <w:r>
        <w:rPr>
          <w:rFonts w:ascii="Times New Roman" w:hAnsi="Times New Roman" w:cs="Times New Roman"/>
          <w:sz w:val="28"/>
          <w:szCs w:val="28"/>
        </w:rPr>
        <w:t xml:space="preserve">а в смысловом содержании текста </w:t>
      </w:r>
      <w:r w:rsidRPr="00F6522F">
        <w:rPr>
          <w:rFonts w:ascii="Times New Roman" w:hAnsi="Times New Roman" w:cs="Times New Roman"/>
          <w:sz w:val="28"/>
          <w:szCs w:val="28"/>
        </w:rPr>
        <w:t>и в языковых средствах выражения этого содержания, создание про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граммы (плана) связного высказывания сначала во внешнем плане (с внешними опорами, схемами), затем про себя, реализация про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граммы (рассказывание).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lastRenderedPageBreak/>
        <w:t>Работа над смысловым содержанием текста включает развитие умения анализировать наглядную ситуацию (реальную ситуацию, серии сюжетных картинок, сюжетную картинку), выделять в ней главное и существенное, основное и фоновое, формирование уме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ния устанавливать смысловые связи между отдельными компонен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тами ситуации и располагать эти компоненты в определенной ло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гической последовательности, определяя смысловой план текста, умение удержива</w:t>
      </w:r>
      <w:r>
        <w:rPr>
          <w:rFonts w:ascii="Times New Roman" w:hAnsi="Times New Roman" w:cs="Times New Roman"/>
          <w:sz w:val="28"/>
          <w:szCs w:val="28"/>
        </w:rPr>
        <w:t>ть смысловую программу в памяти, а в дальнейшем развертывать ее в процессе порождения связного высказывания.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смыслового программирования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текста проводится работа с серией сюжетных картинок (раскладывание серий, нахож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дение лишней </w:t>
      </w:r>
      <w:r>
        <w:rPr>
          <w:rFonts w:ascii="Times New Roman" w:hAnsi="Times New Roman" w:cs="Times New Roman"/>
          <w:sz w:val="28"/>
          <w:szCs w:val="28"/>
        </w:rPr>
        <w:t>или «выпавшей» картинки и т.д.);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работа с двумя сход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ными сюжетными картинками, на одной из которых отсутствует ряд предметов, что способствует привлечению внимания к содержанию, выделению элементов ситуации на картинке, ее анализу. Исполь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зуется также работа над соотнесением </w:t>
      </w:r>
      <w:r>
        <w:rPr>
          <w:rFonts w:ascii="Times New Roman" w:hAnsi="Times New Roman" w:cs="Times New Roman"/>
          <w:sz w:val="28"/>
          <w:szCs w:val="28"/>
        </w:rPr>
        <w:t>сюжетных и предметных кар</w:t>
      </w:r>
      <w:r>
        <w:rPr>
          <w:rFonts w:ascii="Times New Roman" w:hAnsi="Times New Roman" w:cs="Times New Roman"/>
          <w:sz w:val="28"/>
          <w:szCs w:val="28"/>
        </w:rPr>
        <w:softHyphen/>
        <w:t>тинок; по</w:t>
      </w:r>
      <w:r w:rsidRPr="00F6522F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у отдельной сюжетной картинки; составлению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смысло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вого плана связного высказывания (сначала картинно-графического, затем картинно-вербального, далее вербального).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Формирование умения оформлять текст с помощью языковых средств включает развитие навыков правильного выбора слов, грам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матического оформления связей между словами в предложении, а также умения использовать специальные лингвистические средст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 связи между отдельными предложениями текста.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 xml:space="preserve">В процессе развития </w:t>
      </w:r>
      <w:r>
        <w:rPr>
          <w:rFonts w:ascii="Times New Roman" w:hAnsi="Times New Roman" w:cs="Times New Roman"/>
          <w:sz w:val="28"/>
          <w:szCs w:val="28"/>
        </w:rPr>
        <w:t>связной речи обучающихся с</w:t>
      </w:r>
      <w:r w:rsidRPr="00F6522F">
        <w:rPr>
          <w:rFonts w:ascii="Times New Roman" w:hAnsi="Times New Roman" w:cs="Times New Roman"/>
          <w:sz w:val="28"/>
          <w:szCs w:val="28"/>
        </w:rPr>
        <w:t xml:space="preserve"> ТНР не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обходимо учитывать последовательность перехода от ситуативной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Pr="00F6522F">
        <w:rPr>
          <w:rFonts w:ascii="Times New Roman" w:hAnsi="Times New Roman" w:cs="Times New Roman"/>
          <w:sz w:val="28"/>
          <w:szCs w:val="28"/>
        </w:rPr>
        <w:t xml:space="preserve"> к контекстн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22F">
        <w:rPr>
          <w:rFonts w:ascii="Times New Roman" w:hAnsi="Times New Roman" w:cs="Times New Roman"/>
          <w:sz w:val="28"/>
          <w:szCs w:val="28"/>
        </w:rPr>
        <w:t>. В связи с э</w:t>
      </w:r>
      <w:r>
        <w:rPr>
          <w:rFonts w:ascii="Times New Roman" w:hAnsi="Times New Roman" w:cs="Times New Roman"/>
          <w:sz w:val="28"/>
          <w:szCs w:val="28"/>
        </w:rPr>
        <w:t>тим сначала в работе</w:t>
      </w:r>
      <w:r w:rsidRPr="00F6522F">
        <w:rPr>
          <w:rFonts w:ascii="Times New Roman" w:hAnsi="Times New Roman" w:cs="Times New Roman"/>
          <w:sz w:val="28"/>
          <w:szCs w:val="28"/>
        </w:rPr>
        <w:t xml:space="preserve"> используются серии сюжетных картинок, отдельные сюжет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ные ка</w:t>
      </w:r>
      <w:r>
        <w:rPr>
          <w:rFonts w:ascii="Times New Roman" w:hAnsi="Times New Roman" w:cs="Times New Roman"/>
          <w:sz w:val="28"/>
          <w:szCs w:val="28"/>
        </w:rPr>
        <w:t>ртинки, и в дальнейшем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учатся составлять рас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сказы без использования наглядности, по заданной теме.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по развитию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связной речи должна стро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иться с учетом различной степени самостоятельно</w:t>
      </w:r>
      <w:r>
        <w:rPr>
          <w:rFonts w:ascii="Times New Roman" w:hAnsi="Times New Roman" w:cs="Times New Roman"/>
          <w:sz w:val="28"/>
          <w:szCs w:val="28"/>
        </w:rPr>
        <w:t>сти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при планирова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lastRenderedPageBreak/>
        <w:t>текста. В связи с этим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предусмотрена следующая последовател</w:t>
      </w:r>
      <w:r>
        <w:rPr>
          <w:rFonts w:ascii="Times New Roman" w:hAnsi="Times New Roman" w:cs="Times New Roman"/>
          <w:sz w:val="28"/>
          <w:szCs w:val="28"/>
        </w:rPr>
        <w:t>ьность работы</w:t>
      </w:r>
      <w:r w:rsidRPr="00F6522F">
        <w:rPr>
          <w:rFonts w:ascii="Times New Roman" w:hAnsi="Times New Roman" w:cs="Times New Roman"/>
          <w:sz w:val="28"/>
          <w:szCs w:val="28"/>
        </w:rPr>
        <w:t>: пере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сказ с опорой на серии сюжетных картинок; пересказ по сюжетной картинке; пересказ без опоры на наглядность, рассказ по серии сюжетных картинок; рассказ по сюжетной картинке (сначала с пред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варительной беседой по содержанию картинки, а затем самостоя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тельный рассказ); самостоят</w:t>
      </w:r>
      <w:r>
        <w:rPr>
          <w:rFonts w:ascii="Times New Roman" w:hAnsi="Times New Roman" w:cs="Times New Roman"/>
          <w:sz w:val="28"/>
          <w:szCs w:val="28"/>
        </w:rPr>
        <w:t>ельный рассказ на заданную тему (по предложенному названию, началу, концу).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Учитывая степень трудности</w:t>
      </w:r>
      <w:r>
        <w:rPr>
          <w:rFonts w:ascii="Times New Roman" w:hAnsi="Times New Roman" w:cs="Times New Roman"/>
          <w:sz w:val="28"/>
          <w:szCs w:val="28"/>
        </w:rPr>
        <w:t xml:space="preserve"> продуцирования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текстов различной структуры реко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мендуется следующая пос</w:t>
      </w:r>
      <w:r>
        <w:rPr>
          <w:rFonts w:ascii="Times New Roman" w:hAnsi="Times New Roman" w:cs="Times New Roman"/>
          <w:sz w:val="28"/>
          <w:szCs w:val="28"/>
        </w:rPr>
        <w:t>ледовательность работы: формирование умений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составлять текст-повествование</w:t>
      </w:r>
      <w:r>
        <w:rPr>
          <w:rFonts w:ascii="Times New Roman" w:hAnsi="Times New Roman" w:cs="Times New Roman"/>
          <w:sz w:val="28"/>
          <w:szCs w:val="28"/>
        </w:rPr>
        <w:t>, текст-описание, текст-рассуждение</w:t>
      </w:r>
      <w:r w:rsidRPr="00F6522F">
        <w:rPr>
          <w:rFonts w:ascii="Times New Roman" w:hAnsi="Times New Roman" w:cs="Times New Roman"/>
          <w:sz w:val="28"/>
          <w:szCs w:val="28"/>
        </w:rPr>
        <w:t>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 (I дополнительном) классе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учатся отвечать на вопросы учителя, составлять короткие рассказы по серии сюжетных карти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нок. Под руководством учителя пересказывают небольшие тексты, составляют несколько предложений, объединенных одной темой (по картинке или серии картинок), высказываются по личным наблю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дениям и впечатлениям.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дают краткие и распространенные отве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ты на вопросы, составляют диалоги по заданной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</w:rPr>
        <w:t>Знакомятся со структурой текста (начало, основная часть, концов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ка), озаглавливают небольшие тексты и их части. Работают над изло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жением.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III и IV классах продолжаетс</w:t>
      </w:r>
      <w:r>
        <w:rPr>
          <w:rFonts w:ascii="Times New Roman" w:hAnsi="Times New Roman" w:cs="Times New Roman"/>
          <w:sz w:val="28"/>
          <w:szCs w:val="28"/>
        </w:rPr>
        <w:t>я работа по формированию уме</w:t>
      </w:r>
      <w:r>
        <w:rPr>
          <w:rFonts w:ascii="Times New Roman" w:hAnsi="Times New Roman" w:cs="Times New Roman"/>
          <w:sz w:val="28"/>
          <w:szCs w:val="28"/>
        </w:rPr>
        <w:softHyphen/>
        <w:t>ний развертывать смысловую</w:t>
      </w:r>
      <w:r w:rsidRPr="00431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 высказывания,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точно использовать лексико-грамматические и выразительные средства его оформления. </w:t>
      </w:r>
      <w:r w:rsidRPr="00F6522F">
        <w:rPr>
          <w:rFonts w:ascii="Times New Roman" w:hAnsi="Times New Roman" w:cs="Times New Roman"/>
          <w:sz w:val="28"/>
          <w:szCs w:val="28"/>
        </w:rPr>
        <w:t>Формируются умения в работе с письмен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ными изложениями и сочинениями.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для развития речи тесно связана с жизненным опытом обучающихся, что помогает им осмысливать явления действительности, способствует созданию картины мира и является основой формирования социальной компетенции. В I (I дополнительном) классе основой для развития речи является «школьная» и «бытовая» тематика.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центральной является тематика, связанная с изменениями в природе по временам года.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62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классе представления обучающихся обогащаются понятиями о космосе, планете Земля, ее поверхности, воздушной оболочке, более глубоко изучается природа родного края, взаимодействие человека и общества.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E1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 превалируют темы единства человека и природы, строения организма человека, его восприятия мира, а также исторические, патриотические и культурологические темы. Постепенное расширение и усложнение тематического поля тесным образом связано с изучением содержания учебного предмета «Окружающий мир» и максимально способствует социализации обучающихся, их когнитивному и коммуникативно-речевому развитию.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тематика для развития речи:</w:t>
      </w:r>
    </w:p>
    <w:p w:rsidR="0016447A" w:rsidRPr="00F6522F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дополнительный класс: «Наш класс, наша школа», «Осень», «Наш город (село)», «Зима», «Моя семья. Наш дом», «Весна», «Лето».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«Наш класс, наша школа», «Осень», «Наш город (село)», «Зима», «Моя семья. Наш дом», «Весна», «Родная страна», «Лето».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«Окружающая природа», «Вспомним лето», «Осень», «Зима», «Весна», «Скоро лето».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«Космос и Земля», «Земля и другие небесные тела», «Воздух», «Земля», «Вода», «Формы поверхности», «Наш край», «Человек и общество», «Устное народное творчество».</w:t>
      </w:r>
    </w:p>
    <w:p w:rsidR="0016447A" w:rsidRPr="008B59E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2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«Единство человека и природы», «Организм человека, охрана его здоровья», «Восприятие окружающего мира», «Человек и история», «Российская история», «Древняя Русь», «Московское царство», «Российская империя», «Российское государство», «Как мы понимаем друг друга».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содержания коррекционного курса</w:t>
      </w:r>
      <w:r w:rsidRPr="006D1A1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речи» определяется уровнем речевого развития,</w:t>
      </w:r>
      <w:r w:rsidRPr="006D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степенью выраженности, механизмом языковой/коммуникативной недостаточности, структурой речевого дефекта обучающихся с ТНР.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Общими ориентирами в достижении предметных результатов освоения содержания коррекционного курса «Развитие речи» выступают: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нормах русского языка (орфоэпических, лексических, грамматических, орфографических, пунктуационных) и правилах речевого этикета;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осознания безошибочного письма как одного из проявлений собственного уровня культуры;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учебными действиями с языковыми единицами и умение их использовать для решения познавательных, практических и коммуникативных задач;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опознавать и анализировать основные единицы языка, его грамматические категории, использовать их адекватно ситуации общения;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анализа текстов;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работать с разными видами текстов, различая их характерные особенности;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на практическом уровне создавать тексты разного вида (повествование, описание, рассуждения);</w:t>
      </w:r>
    </w:p>
    <w:p w:rsidR="0016447A" w:rsidRDefault="0016447A" w:rsidP="001644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создавать собственные тексты с опорой на иллюстрации, художественные произведения, личный опыт и др.</w:t>
      </w:r>
    </w:p>
    <w:p w:rsidR="0016447A" w:rsidRDefault="00FC438D" w:rsidP="0016447A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bookmarkStart w:id="12" w:name="_Toc413974309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="0016447A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16447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="0016447A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16447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16447A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духовно-нравственного развития</w:t>
      </w:r>
      <w:r w:rsidR="0016447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, воспитания</w:t>
      </w:r>
      <w:bookmarkEnd w:id="12"/>
    </w:p>
    <w:p w:rsidR="0016447A" w:rsidRPr="002E4C98" w:rsidRDefault="0016447A" w:rsidP="0016447A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7EE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 духовно-нравственного развития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, воспитания</w:t>
      </w:r>
      <w:r w:rsidRPr="00FB369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FB3695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должна быть направлена на обеспечение их</w:t>
      </w:r>
      <w:r w:rsidRPr="00FB369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B3695">
        <w:rPr>
          <w:rFonts w:ascii="Times New Roman" w:hAnsi="Times New Roman" w:cs="Times New Roman"/>
          <w:sz w:val="28"/>
          <w:szCs w:val="28"/>
        </w:rPr>
        <w:t xml:space="preserve">духовно-нравственного развития в единстве урочной, внеурочной и внешкольной деятельности, в совместной </w:t>
      </w:r>
      <w:r w:rsidRPr="002E4C98">
        <w:rPr>
          <w:rFonts w:ascii="Times New Roman" w:hAnsi="Times New Roman" w:cs="Times New Roman"/>
          <w:sz w:val="28"/>
          <w:szCs w:val="28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гической работе образовательной организации</w:t>
      </w:r>
      <w:r w:rsidRPr="002E4C98">
        <w:rPr>
          <w:rFonts w:ascii="Times New Roman" w:hAnsi="Times New Roman" w:cs="Times New Roman"/>
          <w:sz w:val="28"/>
          <w:szCs w:val="28"/>
        </w:rPr>
        <w:t>, семьи и других институтов общества.</w:t>
      </w:r>
    </w:p>
    <w:p w:rsidR="0016447A" w:rsidRPr="002E4C98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В основу </w:t>
      </w:r>
      <w:r w:rsidRPr="002E4C98">
        <w:rPr>
          <w:rFonts w:ascii="Times New Roman" w:hAnsi="Times New Roman" w:cs="Times New Roman"/>
          <w:sz w:val="28"/>
          <w:szCs w:val="28"/>
        </w:rPr>
        <w:t>этой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 программы должны быть положены ключевые воспитательные задачи, базовые национальные ценности российского общества.</w:t>
      </w:r>
    </w:p>
    <w:p w:rsidR="0016447A" w:rsidRPr="002E4C98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Программа должна предусматривает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16447A" w:rsidRPr="002E4C98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>Программа должна обеспечивать:</w:t>
      </w:r>
    </w:p>
    <w:p w:rsidR="0016447A" w:rsidRPr="002E4C98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>организацию системы воспитательных мероприятий, позволяющих обучающемуся использовать на практике полученные знания и усвоенные модели и нормы поведения;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</w:t>
      </w:r>
      <w:r>
        <w:rPr>
          <w:rFonts w:ascii="Times New Roman" w:hAnsi="Times New Roman" w:cs="Times New Roman"/>
          <w:kern w:val="2"/>
          <w:sz w:val="28"/>
          <w:szCs w:val="28"/>
        </w:rPr>
        <w:t>ческую и региональную специфику;</w:t>
      </w:r>
    </w:p>
    <w:p w:rsidR="0016447A" w:rsidRPr="002E4C98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формирование у обучающихся активной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позиции.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49E9">
        <w:rPr>
          <w:rFonts w:ascii="Times New Roman" w:hAnsi="Times New Roman" w:cs="Times New Roman"/>
          <w:kern w:val="2"/>
          <w:sz w:val="28"/>
          <w:szCs w:val="28"/>
        </w:rPr>
        <w:t>Программа должна включать: цель, задачи, основные направления работы, перечень планируемых результатов воспитания (социальных компетенций, моделей поведени</w:t>
      </w:r>
      <w:r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3B49E9">
        <w:rPr>
          <w:rFonts w:ascii="Times New Roman" w:hAnsi="Times New Roman" w:cs="Times New Roman"/>
          <w:kern w:val="2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 ТНР</w:t>
      </w:r>
      <w:r w:rsidRPr="003B49E9">
        <w:rPr>
          <w:rFonts w:ascii="Times New Roman" w:hAnsi="Times New Roman" w:cs="Times New Roman"/>
          <w:kern w:val="2"/>
          <w:sz w:val="28"/>
          <w:szCs w:val="28"/>
        </w:rPr>
        <w:t>), формы организации работы.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Целью реализации программы духовно-нравственного развития, воспитания обучающихся с ТНР является воспитание, социально-педагогическая поддержка становления и развития высоконравственного, ответственного, инициативного, компетентного гражданина России.</w:t>
      </w:r>
    </w:p>
    <w:p w:rsidR="0016447A" w:rsidRPr="000A2E03" w:rsidRDefault="0016447A" w:rsidP="0016447A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A2E03">
        <w:rPr>
          <w:rFonts w:ascii="Times New Roman" w:hAnsi="Times New Roman"/>
          <w:kern w:val="22"/>
          <w:sz w:val="28"/>
          <w:szCs w:val="28"/>
        </w:rPr>
        <w:t>Программа духовно-нравственного развития</w:t>
      </w:r>
      <w:r>
        <w:rPr>
          <w:rFonts w:ascii="Times New Roman" w:hAnsi="Times New Roman"/>
          <w:kern w:val="22"/>
          <w:sz w:val="28"/>
          <w:szCs w:val="28"/>
        </w:rPr>
        <w:t>, воспитания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обучающихся с ТНР реализуется посредством:</w:t>
      </w:r>
    </w:p>
    <w:p w:rsidR="0016447A" w:rsidRPr="00611D24" w:rsidRDefault="0016447A" w:rsidP="0016447A">
      <w:pPr>
        <w:pStyle w:val="2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духовно-нравственного</w:t>
      </w:r>
      <w:r w:rsidRPr="00764F4F">
        <w:rPr>
          <w:rFonts w:ascii="Times New Roman" w:hAnsi="Times New Roman"/>
          <w:i/>
          <w:sz w:val="28"/>
          <w:szCs w:val="28"/>
        </w:rPr>
        <w:t xml:space="preserve"> воспитани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11D24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гогически организованного</w:t>
      </w:r>
      <w:r w:rsidRPr="00611D24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611D24">
        <w:rPr>
          <w:rFonts w:ascii="Times New Roman" w:hAnsi="Times New Roman"/>
          <w:sz w:val="28"/>
          <w:szCs w:val="28"/>
        </w:rPr>
        <w:t xml:space="preserve"> усвоения и принятия обучающим</w:t>
      </w:r>
      <w:r>
        <w:rPr>
          <w:rFonts w:ascii="Times New Roman" w:hAnsi="Times New Roman"/>
          <w:sz w:val="28"/>
          <w:szCs w:val="28"/>
        </w:rPr>
        <w:t>и</w:t>
      </w:r>
      <w:r w:rsidRPr="00611D24">
        <w:rPr>
          <w:rFonts w:ascii="Times New Roman" w:hAnsi="Times New Roman"/>
          <w:sz w:val="28"/>
          <w:szCs w:val="28"/>
        </w:rPr>
        <w:t>ся базовых национальных ценностей, освоение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611D24">
        <w:rPr>
          <w:rFonts w:ascii="Times New Roman" w:hAnsi="Times New Roman"/>
          <w:sz w:val="28"/>
          <w:szCs w:val="28"/>
        </w:rPr>
        <w:t xml:space="preserve"> системы общечеловеческих ценностей и культурных, духовных и нравственных ценностей многонациональн</w:t>
      </w:r>
      <w:r>
        <w:rPr>
          <w:rFonts w:ascii="Times New Roman" w:hAnsi="Times New Roman"/>
          <w:sz w:val="28"/>
          <w:szCs w:val="28"/>
        </w:rPr>
        <w:t>ого народа Российской Федерации;</w:t>
      </w:r>
      <w:r w:rsidRPr="00611D24">
        <w:rPr>
          <w:rFonts w:ascii="Times New Roman" w:hAnsi="Times New Roman"/>
          <w:sz w:val="28"/>
          <w:szCs w:val="28"/>
        </w:rPr>
        <w:t xml:space="preserve"> </w:t>
      </w:r>
    </w:p>
    <w:p w:rsidR="0016447A" w:rsidRPr="00611D24" w:rsidRDefault="0016447A" w:rsidP="0016447A">
      <w:pPr>
        <w:pStyle w:val="2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1D7DA7">
        <w:rPr>
          <w:rFonts w:ascii="Times New Roman" w:hAnsi="Times New Roman"/>
          <w:i/>
          <w:sz w:val="28"/>
          <w:szCs w:val="28"/>
        </w:rPr>
        <w:t>уховно-нравственн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1D7DA7">
        <w:rPr>
          <w:rFonts w:ascii="Times New Roman" w:hAnsi="Times New Roman"/>
          <w:i/>
          <w:sz w:val="28"/>
          <w:szCs w:val="28"/>
        </w:rPr>
        <w:t xml:space="preserve"> развити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осуществления</w:t>
      </w:r>
      <w:r w:rsidRPr="00611D24">
        <w:rPr>
          <w:rFonts w:ascii="Times New Roman" w:hAnsi="Times New Roman"/>
          <w:sz w:val="28"/>
          <w:szCs w:val="28"/>
        </w:rPr>
        <w:t xml:space="preserve"> в процес</w:t>
      </w:r>
      <w:r>
        <w:rPr>
          <w:rFonts w:ascii="Times New Roman" w:hAnsi="Times New Roman"/>
          <w:sz w:val="28"/>
          <w:szCs w:val="28"/>
        </w:rPr>
        <w:t>се социализации последовательного расширения и укрепления</w:t>
      </w:r>
      <w:r w:rsidRPr="00611D24">
        <w:rPr>
          <w:rFonts w:ascii="Times New Roman" w:hAnsi="Times New Roman"/>
          <w:sz w:val="28"/>
          <w:szCs w:val="28"/>
        </w:rPr>
        <w:t xml:space="preserve"> ценностно-смысловой сферы личности, </w:t>
      </w:r>
      <w:r>
        <w:rPr>
          <w:rFonts w:ascii="Times New Roman" w:hAnsi="Times New Roman"/>
          <w:sz w:val="28"/>
          <w:szCs w:val="28"/>
        </w:rPr>
        <w:t>формирования способности обучающихся</w:t>
      </w:r>
      <w:r w:rsidRPr="00611D24">
        <w:rPr>
          <w:rFonts w:ascii="Times New Roman" w:hAnsi="Times New Roman"/>
          <w:sz w:val="28"/>
          <w:szCs w:val="28"/>
        </w:rPr>
        <w:t xml:space="preserve"> </w:t>
      </w:r>
      <w:r w:rsidRPr="00611D24">
        <w:rPr>
          <w:rFonts w:ascii="Times New Roman" w:hAnsi="Times New Roman"/>
          <w:sz w:val="28"/>
          <w:szCs w:val="28"/>
        </w:rPr>
        <w:lastRenderedPageBreak/>
        <w:t>оценивать и сознательно выстраивать на основе традиционных моральных норм и нравственных идеалов отношения к себе, другим людям, обществу, госуда</w:t>
      </w:r>
      <w:r>
        <w:rPr>
          <w:rFonts w:ascii="Times New Roman" w:hAnsi="Times New Roman"/>
          <w:sz w:val="28"/>
          <w:szCs w:val="28"/>
        </w:rPr>
        <w:t>рству, Отечеству, миру в целом.</w:t>
      </w:r>
    </w:p>
    <w:p w:rsidR="0016447A" w:rsidRDefault="0016447A" w:rsidP="0016447A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i/>
          <w:iCs/>
          <w:kern w:val="22"/>
          <w:sz w:val="28"/>
          <w:szCs w:val="28"/>
        </w:rPr>
      </w:pPr>
      <w:r>
        <w:rPr>
          <w:rStyle w:val="Zag11"/>
          <w:rFonts w:ascii="Times New Roman" w:eastAsia="@Arial Unicode MS" w:hAnsi="Times New Roman"/>
          <w:kern w:val="22"/>
          <w:sz w:val="28"/>
          <w:szCs w:val="28"/>
        </w:rPr>
        <w:t xml:space="preserve">Программой </w:t>
      </w:r>
      <w:r w:rsidRPr="00A47E9A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духовно-нравственного развития</w:t>
      </w:r>
      <w:r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, воспитания</w:t>
      </w:r>
      <w:r w:rsidRPr="00A47E9A">
        <w:rPr>
          <w:rStyle w:val="Zag11"/>
          <w:rFonts w:ascii="Times New Roman" w:eastAsia="@Arial Unicode MS" w:hAnsi="Times New Roman"/>
          <w:b/>
          <w:kern w:val="22"/>
          <w:sz w:val="28"/>
          <w:szCs w:val="28"/>
        </w:rPr>
        <w:t xml:space="preserve"> </w:t>
      </w:r>
      <w:r w:rsidRPr="00A47E9A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обучающихся</w:t>
      </w:r>
      <w:r>
        <w:rPr>
          <w:rStyle w:val="Zag11"/>
          <w:rFonts w:ascii="Times New Roman" w:eastAsia="@Arial Unicode MS" w:hAnsi="Times New Roman"/>
          <w:kern w:val="22"/>
          <w:sz w:val="28"/>
          <w:szCs w:val="28"/>
        </w:rPr>
        <w:t xml:space="preserve"> с ТНР ставятся следующие </w:t>
      </w:r>
      <w:r>
        <w:rPr>
          <w:rStyle w:val="Zag11"/>
          <w:rFonts w:ascii="Times New Roman" w:eastAsia="@Arial Unicode MS" w:hAnsi="Times New Roman"/>
          <w:b/>
          <w:kern w:val="22"/>
          <w:sz w:val="28"/>
          <w:szCs w:val="28"/>
        </w:rPr>
        <w:t>задачи</w:t>
      </w:r>
      <w:r w:rsidRPr="00A47E9A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: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i/>
          <w:iCs/>
          <w:sz w:val="28"/>
          <w:lang w:eastAsia="ru-RU"/>
        </w:rPr>
        <w:t>В области формирования личностной культуры: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8"/>
          <w:lang w:eastAsia="ru-RU"/>
        </w:rPr>
        <w:t xml:space="preserve"> </w:t>
      </w:r>
      <w:r w:rsidRPr="00207C17">
        <w:rPr>
          <w:rFonts w:ascii="Times New Roman" w:eastAsia="@Arial Unicode MS" w:hAnsi="Times New Roman" w:cs="Times New Roman"/>
          <w:color w:val="000000"/>
          <w:sz w:val="28"/>
          <w:lang w:eastAsia="ru-RU"/>
        </w:rPr>
        <w:t>- формирование способности к духовному саморазвитию и нравственному самосовершенствованию на основе нравственных установок и моральных норм;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sz w:val="28"/>
          <w:lang w:eastAsia="ru-RU"/>
        </w:rPr>
        <w:t>- воспитание нравственности, основанной на свободе совести и вероисповедания, духовных традициях народов России и внутренней установке личности поступать согласно своей совести;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sz w:val="28"/>
          <w:lang w:eastAsia="ru-RU"/>
        </w:rPr>
        <w:t>- формирование основ нравственного самосознания личности (совести) - способности обучающихся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8"/>
          <w:lang w:eastAsia="ru-RU"/>
        </w:rPr>
        <w:t>- формирование нравственного смысла учения;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sz w:val="28"/>
          <w:lang w:eastAsia="ru-RU"/>
        </w:rPr>
        <w:t>- формирование основ морали - осознанной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sz w:val="28"/>
          <w:lang w:eastAsia="ru-RU"/>
        </w:rPr>
        <w:t>- формирование у  обучающихся базовых национальных ценностей, приобщение их к национальным и этническим духовным традициям;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sz w:val="28"/>
          <w:lang w:eastAsia="ru-RU"/>
        </w:rPr>
        <w:t>- 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sz w:val="28"/>
          <w:lang w:eastAsia="ru-RU"/>
        </w:rPr>
        <w:lastRenderedPageBreak/>
        <w:t>- формирование способности к самостоятельным поступкам и действиям, совершаемым на основе морального выбора, нести ответственность за их результаты;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sz w:val="28"/>
          <w:lang w:eastAsia="ru-RU"/>
        </w:rPr>
        <w:t>- формирование осознанного отношения к ценности человеческой жизни.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i/>
          <w:iCs/>
          <w:sz w:val="28"/>
          <w:lang w:eastAsia="ru-RU"/>
        </w:rPr>
        <w:t>В области формирования социальной культуры:</w:t>
      </w:r>
    </w:p>
    <w:p w:rsidR="0016447A" w:rsidRPr="004900F2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sz w:val="28"/>
          <w:lang w:eastAsia="ru-RU"/>
        </w:rPr>
        <w:t>- формирование основ российской гражданской идентичности;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sz w:val="28"/>
          <w:lang w:eastAsia="ru-RU"/>
        </w:rPr>
        <w:t>- воспитание ценностного отношения к своему национальному языку и культуре;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sz w:val="28"/>
          <w:lang w:eastAsia="ru-RU"/>
        </w:rPr>
        <w:t>- формирование патриотизма и гражданской солидарности;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8"/>
          <w:lang w:eastAsia="ru-RU"/>
        </w:rPr>
        <w:t>- формирование навыков организации и осуществления сотрудничества с педагогами, сверстниками, родителями, другими обучающимися в решении общих проблем;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8"/>
          <w:lang w:eastAsia="ru-RU"/>
        </w:rPr>
        <w:t>- формирования доверия к другим людям;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8"/>
          <w:lang w:eastAsia="ru-RU"/>
        </w:rPr>
        <w:t>- развитие доброжелательности и эмоциональной отзывчивости, понимания других людей и сопереживания им;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sz w:val="28"/>
          <w:lang w:eastAsia="ru-RU"/>
        </w:rPr>
        <w:t>- становление гуманистических и демократических ценностных ориентаций;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sz w:val="28"/>
          <w:lang w:eastAsia="ru-RU"/>
        </w:rPr>
        <w:t>- 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sz w:val="28"/>
          <w:lang w:eastAsia="ru-RU"/>
        </w:rPr>
        <w:t>- формирование толерантности (уважения к языкам, культурным традициям, истории и образу жизни представителей народов России).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i/>
          <w:sz w:val="28"/>
          <w:lang w:eastAsia="ru-RU"/>
        </w:rPr>
      </w:pPr>
      <w:r w:rsidRPr="005314A7">
        <w:rPr>
          <w:rFonts w:ascii="Times New Roman" w:eastAsia="@Arial Unicode MS" w:hAnsi="Times New Roman" w:cs="Times New Roman"/>
          <w:i/>
          <w:sz w:val="28"/>
          <w:lang w:eastAsia="ru-RU"/>
        </w:rPr>
        <w:t>В области</w:t>
      </w:r>
      <w:r>
        <w:rPr>
          <w:rFonts w:ascii="Times New Roman" w:eastAsia="@Arial Unicode MS" w:hAnsi="Times New Roman" w:cs="Times New Roman"/>
          <w:i/>
          <w:sz w:val="28"/>
          <w:lang w:eastAsia="ru-RU"/>
        </w:rPr>
        <w:t xml:space="preserve"> формирования семейной культуры: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8"/>
          <w:lang w:eastAsia="ru-RU"/>
        </w:rPr>
      </w:pPr>
      <w:r>
        <w:rPr>
          <w:rFonts w:ascii="Times New Roman" w:eastAsia="@Arial Unicode MS" w:hAnsi="Times New Roman" w:cs="Times New Roman"/>
          <w:sz w:val="28"/>
          <w:lang w:eastAsia="ru-RU"/>
        </w:rPr>
        <w:t>- формирование отношения к семье как основе российского общества;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8"/>
          <w:lang w:eastAsia="ru-RU"/>
        </w:rPr>
      </w:pPr>
      <w:r>
        <w:rPr>
          <w:rFonts w:ascii="Times New Roman" w:eastAsia="@Arial Unicode MS" w:hAnsi="Times New Roman" w:cs="Times New Roman"/>
          <w:sz w:val="28"/>
          <w:lang w:eastAsia="ru-RU"/>
        </w:rPr>
        <w:t>- формирование уважительного отношения к родителям, осознанного, заботливого отношения к старшим и младшим;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8"/>
          <w:lang w:eastAsia="ru-RU"/>
        </w:rPr>
      </w:pPr>
      <w:r>
        <w:rPr>
          <w:rFonts w:ascii="Times New Roman" w:eastAsia="@Arial Unicode MS" w:hAnsi="Times New Roman" w:cs="Times New Roman"/>
          <w:sz w:val="28"/>
          <w:lang w:eastAsia="ru-RU"/>
        </w:rPr>
        <w:t>- формирование представлений о семейных ценностях, гендерных семейных ролях и уважения к ним;</w:t>
      </w:r>
    </w:p>
    <w:p w:rsidR="0016447A" w:rsidRPr="001A5698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iCs/>
          <w:sz w:val="28"/>
          <w:lang w:eastAsia="ru-RU"/>
        </w:rPr>
      </w:pPr>
      <w:r>
        <w:rPr>
          <w:rFonts w:ascii="Times New Roman" w:eastAsia="@Arial Unicode MS" w:hAnsi="Times New Roman" w:cs="Times New Roman"/>
          <w:sz w:val="28"/>
          <w:lang w:eastAsia="ru-RU"/>
        </w:rPr>
        <w:lastRenderedPageBreak/>
        <w:t>- знакомство с культурно-историческими и этническими традициями российской семьи.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sz w:val="28"/>
          <w:lang w:eastAsia="ru-RU"/>
        </w:rPr>
        <w:t>Образовательная организация может конкретизировать общие задачи духовно-нравственного развития обучающихся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8"/>
          <w:lang w:eastAsia="ru-RU"/>
        </w:rPr>
      </w:pPr>
      <w:r>
        <w:rPr>
          <w:rFonts w:ascii="Times New Roman" w:eastAsia="@Arial Unicode MS" w:hAnsi="Times New Roman" w:cs="Times New Roman"/>
          <w:sz w:val="28"/>
          <w:lang w:eastAsia="ru-RU"/>
        </w:rPr>
        <w:t>Духовно-нравственное развитие и воспитание должны преодолевать изоляцию детства, обеспечивать полноценное социальное созревание обучающихся. Содержание деятельности обучающихся должно раскрывать перед ними их возможное будущее.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sz w:val="28"/>
          <w:lang w:eastAsia="ru-RU"/>
        </w:rPr>
        <w:t>Основными направлениями духовно-нравственного развития и воспитания обучающихся являются: воспитание гражданственности, патриотизма, уважения к правам, свободам и обязанностям человека; воспитание нравственных чувств и этического сознания; воспитание трудолюбия, творческого отношения к учению, труду, жизни; воспитание ценностного отношения к природе, окружающей среде; воспитание ценностного отношения к прекрасному, формирование представлений об эстетических идеалах и ценностях.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C17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C17">
        <w:rPr>
          <w:rFonts w:ascii="Times New Roman" w:eastAsia="Calibri" w:hAnsi="Times New Roman" w:cs="Times New Roman"/>
          <w:sz w:val="28"/>
          <w:szCs w:val="28"/>
        </w:rPr>
        <w:t xml:space="preserve">- в содержании и построении уроков; 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C17">
        <w:rPr>
          <w:rFonts w:ascii="Times New Roman" w:eastAsia="Calibri" w:hAnsi="Times New Roman" w:cs="Times New Roman"/>
          <w:sz w:val="28"/>
          <w:szCs w:val="28"/>
        </w:rPr>
        <w:t>- в способах организации совместн</w:t>
      </w:r>
      <w:r>
        <w:rPr>
          <w:rFonts w:ascii="Times New Roman" w:eastAsia="Calibri" w:hAnsi="Times New Roman" w:cs="Times New Roman"/>
          <w:sz w:val="28"/>
          <w:szCs w:val="28"/>
        </w:rPr>
        <w:t>ой деятельности взрослых и обучающихся</w:t>
      </w:r>
      <w:r w:rsidRPr="00207C17">
        <w:rPr>
          <w:rFonts w:ascii="Times New Roman" w:eastAsia="Calibri" w:hAnsi="Times New Roman" w:cs="Times New Roman"/>
          <w:sz w:val="28"/>
          <w:szCs w:val="28"/>
        </w:rPr>
        <w:t xml:space="preserve"> в учебной и </w:t>
      </w:r>
      <w:proofErr w:type="spellStart"/>
      <w:r w:rsidRPr="00207C17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207C17">
        <w:rPr>
          <w:rFonts w:ascii="Times New Roman" w:eastAsia="Calibri" w:hAnsi="Times New Roman" w:cs="Times New Roman"/>
          <w:sz w:val="28"/>
          <w:szCs w:val="28"/>
        </w:rPr>
        <w:t xml:space="preserve"> деятельности; 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C17">
        <w:rPr>
          <w:rFonts w:ascii="Times New Roman" w:eastAsia="Calibri" w:hAnsi="Times New Roman" w:cs="Times New Roman"/>
          <w:sz w:val="28"/>
          <w:szCs w:val="28"/>
        </w:rPr>
        <w:t>- в характере общения и со</w:t>
      </w:r>
      <w:r>
        <w:rPr>
          <w:rFonts w:ascii="Times New Roman" w:eastAsia="Calibri" w:hAnsi="Times New Roman" w:cs="Times New Roman"/>
          <w:sz w:val="28"/>
          <w:szCs w:val="28"/>
        </w:rPr>
        <w:t>трудничества взрослого и обучающегося</w:t>
      </w:r>
      <w:r w:rsidRPr="00207C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C17">
        <w:rPr>
          <w:rFonts w:ascii="Times New Roman" w:eastAsia="Calibri" w:hAnsi="Times New Roman" w:cs="Times New Roman"/>
          <w:sz w:val="28"/>
          <w:szCs w:val="28"/>
        </w:rPr>
        <w:t>- в опыте организации индивидуальной, групповой, ко</w:t>
      </w:r>
      <w:r>
        <w:rPr>
          <w:rFonts w:ascii="Times New Roman" w:eastAsia="Calibri" w:hAnsi="Times New Roman" w:cs="Times New Roman"/>
          <w:sz w:val="28"/>
          <w:szCs w:val="28"/>
        </w:rPr>
        <w:t>ллективной деятельности обучающихся</w:t>
      </w:r>
      <w:r w:rsidRPr="00207C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C17">
        <w:rPr>
          <w:rFonts w:ascii="Times New Roman" w:eastAsia="Calibri" w:hAnsi="Times New Roman" w:cs="Times New Roman"/>
          <w:sz w:val="28"/>
          <w:szCs w:val="28"/>
        </w:rPr>
        <w:lastRenderedPageBreak/>
        <w:t>- в специальных событиях, спроектированных с учетом определенной ценности и смысла;</w:t>
      </w:r>
    </w:p>
    <w:p w:rsidR="0016447A" w:rsidRPr="00207C17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в личном  примере обучающимся</w:t>
      </w:r>
      <w:r w:rsidRPr="00207C1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C17">
        <w:rPr>
          <w:rFonts w:ascii="Times New Roman" w:eastAsia="Calibri" w:hAnsi="Times New Roman" w:cs="Times New Roman"/>
          <w:sz w:val="28"/>
          <w:szCs w:val="28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207C17">
        <w:rPr>
          <w:rFonts w:ascii="Times New Roman" w:eastAsia="Calibri" w:hAnsi="Times New Roman" w:cs="Times New Roman"/>
          <w:color w:val="000000"/>
          <w:sz w:val="28"/>
          <w:szCs w:val="28"/>
        </w:rPr>
        <w:t>всех социальных субъектов - участников воспитания: семьи, общественн</w:t>
      </w:r>
      <w:r w:rsidRPr="00207C17">
        <w:rPr>
          <w:rFonts w:ascii="Times New Roman" w:eastAsia="Calibri" w:hAnsi="Times New Roman" w:cs="Times New Roman"/>
          <w:sz w:val="28"/>
          <w:szCs w:val="28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образовательной организации.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Основными формами организации работы в процессе духовно-нравственного развития, воспитания обучающихся с ТНР выступают: беседа; чтение книг; экскурсии; просмотр кинофильмов; путешествия по историческим и памятным местам; сюжетно-ролевые игры гражданского и историко-патриотического содержания; творческие конкурсы и фестивали; туристско-краеведческие экспедиции; участие в подготовке и проведении мероприятий, посвященных государственным праздникам; посильное участие в социальных проектах и мероприятиях, проводимых детско-юношескими организациями; участие в подготовке и проведении игр военно-патриотического содержания; встречи с ветеранами и военнослужащими; участие в подготовке и проведении национально-культурных праздников; участие в театральных постановках, литературно-музыкальных композициях, художественных выставках, отражающих культурные и духовные традиции народов России; участие в мероприятиях, направленных на формирование представлений о нормах морально-нравственного поведения, приобретение опыта ролевого нравственного взаимодействия; посильное участие в благотворительности, оказании помощи нуждающимся, животным; участие в проведении открытых семейных праздников, в выполнении презентаций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(совместно с родителями</w:t>
      </w:r>
      <w:r w:rsidRPr="00D96188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законными представителями), творческих проектов, раскрывающих историю семьи, укрепляющих преемственность между поколениями; встречи с представителями разных профессий, проведение праздников труда, ярмарок; организация детских фирм; проведение экологических акций; шефство над памятниками культуры и т.д.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28">
        <w:rPr>
          <w:rFonts w:ascii="Times New Roman" w:eastAsia="Calibri" w:hAnsi="Times New Roman" w:cs="Times New Roman"/>
          <w:b/>
          <w:i/>
          <w:sz w:val="28"/>
          <w:szCs w:val="28"/>
        </w:rPr>
        <w:t>Планируемые результаты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освоения программы: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 т.п.);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понимания социальной реальности и повседневной жизни;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позитивного отношения к базовым ценностям общества, ценностного отношения к социальной реальности;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обучающимися опыта переживания и позитивного отношения к базовым ценностям общества;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приобретение опыта самостоятельного общественного действия;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социально приемлемых моделей поведения.</w:t>
      </w:r>
    </w:p>
    <w:p w:rsidR="0016447A" w:rsidRPr="00D96188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Моделями поведения, способствующими достижению названных результатов, выступают: модель полного взаимодействия обучающихся с учителем как значимым носителем положительного социального знания и повседневного опыта; модель взаимодействия обучающихся между собой на уровне класса и образовательной организации, т.е. в защищенной дружественной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просоциальной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среде, в которой обучающиеся получают первое практическое подтверждение приобретенных социальных знаний, начинают их ценить; модель взаимодействия обучающихся с представителями различных социальных субъектов за пределами образовательной организации, в открытой общественной среде.</w:t>
      </w:r>
    </w:p>
    <w:p w:rsidR="0016447A" w:rsidRDefault="0016447A" w:rsidP="0016447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53546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 духовно-нравственного развития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воспитания </w:t>
      </w:r>
      <w:r w:rsidRPr="00453546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самостоятельно разрабатывается образовательной организацией на основе </w:t>
      </w:r>
      <w:r w:rsidRPr="00453546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программы, разработанной для обще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образовательной организации</w:t>
      </w:r>
      <w:r w:rsidRPr="00453546">
        <w:rPr>
          <w:rFonts w:ascii="Times New Roman" w:hAnsi="Times New Roman" w:cs="Times New Roman"/>
          <w:color w:val="auto"/>
          <w:spacing w:val="2"/>
          <w:sz w:val="28"/>
          <w:szCs w:val="28"/>
        </w:rPr>
        <w:t>, с учетом специфики образовательных потребностей</w:t>
      </w:r>
      <w:r w:rsidRPr="00453546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ТНР</w:t>
      </w:r>
      <w:r w:rsidRPr="004535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6447A" w:rsidRDefault="00FC438D" w:rsidP="0016447A">
      <w:pPr>
        <w:pStyle w:val="14TexstOSNOVA1012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3" w:name="_Toc413974310"/>
      <w:r>
        <w:rPr>
          <w:rFonts w:ascii="Times New Roman" w:hAnsi="Times New Roman" w:cs="Times New Roman"/>
          <w:b/>
          <w:sz w:val="28"/>
          <w:szCs w:val="28"/>
        </w:rPr>
        <w:t>2</w:t>
      </w:r>
      <w:r w:rsidR="0016447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16447A">
        <w:rPr>
          <w:rFonts w:ascii="Times New Roman" w:hAnsi="Times New Roman" w:cs="Times New Roman"/>
          <w:b/>
          <w:sz w:val="28"/>
          <w:szCs w:val="28"/>
        </w:rPr>
        <w:t>2</w:t>
      </w:r>
      <w:r w:rsidR="0016447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16447A">
        <w:rPr>
          <w:rFonts w:ascii="Times New Roman" w:hAnsi="Times New Roman" w:cs="Times New Roman"/>
          <w:b/>
          <w:sz w:val="28"/>
          <w:szCs w:val="28"/>
        </w:rPr>
        <w:t>4</w:t>
      </w:r>
      <w:r w:rsidR="0016447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16447A" w:rsidRPr="00F63254">
        <w:rPr>
          <w:rFonts w:cs="Times New Roman"/>
          <w:b/>
          <w:sz w:val="28"/>
          <w:szCs w:val="28"/>
        </w:rPr>
        <w:t xml:space="preserve"> </w:t>
      </w:r>
      <w:r w:rsidR="0016447A" w:rsidRPr="00F63254">
        <w:rPr>
          <w:rFonts w:ascii="Times New Roman" w:hAnsi="Times New Roman" w:cs="Times New Roman"/>
          <w:b/>
          <w:sz w:val="28"/>
          <w:szCs w:val="28"/>
        </w:rPr>
        <w:t xml:space="preserve">Программа формирования экологической культуры, </w:t>
      </w:r>
      <w:r w:rsidR="0016447A">
        <w:rPr>
          <w:rFonts w:ascii="Times New Roman" w:hAnsi="Times New Roman" w:cs="Times New Roman"/>
          <w:b/>
          <w:sz w:val="28"/>
          <w:szCs w:val="28"/>
        </w:rPr>
        <w:br/>
      </w:r>
      <w:r w:rsidR="0016447A" w:rsidRPr="00F63254">
        <w:rPr>
          <w:rFonts w:ascii="Times New Roman" w:hAnsi="Times New Roman" w:cs="Times New Roman"/>
          <w:b/>
          <w:sz w:val="28"/>
          <w:szCs w:val="28"/>
        </w:rPr>
        <w:t>здорового и безопасного образа жизни</w:t>
      </w:r>
      <w:bookmarkEnd w:id="13"/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sz w:val="28"/>
        </w:rPr>
        <w:t>Программа формирования экологической культур</w:t>
      </w:r>
      <w:r>
        <w:rPr>
          <w:rFonts w:ascii="Times New Roman" w:eastAsia="Times New Roman" w:hAnsi="Times New Roman" w:cs="Times New Roman"/>
          <w:sz w:val="28"/>
        </w:rPr>
        <w:t>ы</w:t>
      </w:r>
      <w:r w:rsidRPr="00675CC7">
        <w:rPr>
          <w:rFonts w:ascii="Times New Roman" w:eastAsia="Times New Roman" w:hAnsi="Times New Roman" w:cs="Times New Roman"/>
          <w:sz w:val="28"/>
        </w:rPr>
        <w:t>,  здорового и безопасного  образа жизни обучающихся с ТНР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</w:t>
      </w:r>
      <w:r>
        <w:rPr>
          <w:rFonts w:ascii="Times New Roman" w:eastAsia="Times New Roman" w:hAnsi="Times New Roman" w:cs="Times New Roman"/>
          <w:sz w:val="28"/>
        </w:rPr>
        <w:t xml:space="preserve"> эмоциональному развитию обучающегося</w:t>
      </w:r>
      <w:r w:rsidRPr="00675CC7">
        <w:rPr>
          <w:rFonts w:ascii="Times New Roman" w:eastAsia="Times New Roman" w:hAnsi="Times New Roman" w:cs="Times New Roman"/>
          <w:sz w:val="28"/>
        </w:rPr>
        <w:t>, достижению планируемых результатов освоения</w:t>
      </w:r>
      <w:r>
        <w:rPr>
          <w:rFonts w:ascii="Times New Roman" w:eastAsia="Times New Roman" w:hAnsi="Times New Roman" w:cs="Times New Roman"/>
          <w:sz w:val="28"/>
        </w:rPr>
        <w:t xml:space="preserve"> адаптированной</w:t>
      </w:r>
      <w:r w:rsidRPr="00675CC7">
        <w:rPr>
          <w:rFonts w:ascii="Times New Roman" w:eastAsia="Times New Roman" w:hAnsi="Times New Roman" w:cs="Times New Roman"/>
          <w:sz w:val="28"/>
        </w:rPr>
        <w:t xml:space="preserve"> основной </w:t>
      </w:r>
      <w:r>
        <w:rPr>
          <w:rFonts w:ascii="Times New Roman" w:eastAsia="Times New Roman" w:hAnsi="Times New Roman" w:cs="Times New Roman"/>
          <w:sz w:val="28"/>
        </w:rPr>
        <w:t>обще</w:t>
      </w:r>
      <w:r w:rsidRPr="00675CC7">
        <w:rPr>
          <w:rFonts w:ascii="Times New Roman" w:eastAsia="Times New Roman" w:hAnsi="Times New Roman" w:cs="Times New Roman"/>
          <w:sz w:val="28"/>
        </w:rPr>
        <w:t>образовательной программы начального общего образования.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формирования экологи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культуры, здорового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безопасного образа жизни на ступени начального общег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образования 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с учётом </w:t>
      </w:r>
      <w:r w:rsidRPr="00675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факторов, оказывающих существенное влияние на состояние здоровья обучающихся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неблагоприятные социальные, экономические и экологические условия; 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факторы риска, имеющие место в 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организациях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приводят к ухудшению здоровья обучающихся; 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формируемые в младшем школьном возрасте правила поведения, привычки; 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отношения обучающихся младшего школьного возраста к своему здоровью,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связано с отсутствием у обучающихся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«н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ездоровья» (за исключением обучающихся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серьёзными хроническими 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еваниями) и восприятием обучающимся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болезни главным образом как ограничения свободы;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неспособность прогнозировать последствия своего отношения к здоровью.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675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формирования экологической культуры, здорового и безопасного образа жизни обучающихся с ТНР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основных компонентах культуры здоровья и здорового образа жизни; 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пробуждение желания заботиться о своем здоровье (формирование заинтересованного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ношения к собственному здоровью путем соблюдения правил здорового образа жизни и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учебной деятельности и общения)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представлений о позитивных факторах, влияющих на здоровье; 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формирование представлений о правильном (здоровом) питании, его режиме, полезных продуктах и формирование установки на использование здорового питания;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знакомство с  правилами личной гигиены, формирование потребности их соблюдения; 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оптимальны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двигательных режимов для обучающихся с ТНР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их возрастных, психологических и иных особенностей,</w:t>
      </w:r>
      <w:r w:rsidRPr="00675C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675C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развитие потребности в занятиях физической культурой и спортом,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преодоление</w:t>
      </w:r>
      <w:r w:rsidRPr="00675C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675C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дефицитарности</w:t>
      </w:r>
      <w:proofErr w:type="spellEnd"/>
      <w:r w:rsidRPr="00675C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психомоторного развития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влений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рациональной организации режима дня,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соблюдать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здоровьесозидающие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режимы дня, в том числе речевой режим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отношения к факторам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здоровью обучающихся (сниженная двигательная активность, курение, алкоголь, наркотики и другие </w:t>
      </w:r>
      <w:proofErr w:type="spellStart"/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вещества,   инфекционные заболевания, переутомление);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умений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противостояния вовлечению в </w:t>
      </w:r>
      <w:proofErr w:type="spellStart"/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употребление алкоголя, наркотических и сильнодействующих  веществ;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обучающегося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безбоязненно обращаться к врачу по любым вопросам, связанным с особенностями роста и развития, состояния здоровья, </w:t>
      </w:r>
      <w:r w:rsidRPr="00675C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готовности самостоятельно поддерживать свое здоровье на основе использования навыков личной гигиены;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формирование основ </w:t>
      </w:r>
      <w:proofErr w:type="spellStart"/>
      <w:r w:rsidRPr="00675C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здоровьесберегающей</w:t>
      </w:r>
      <w:proofErr w:type="spellEnd"/>
      <w:r w:rsidRPr="00675C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учебной культуры: умений организовывать успешную учебную работу, создавая </w:t>
      </w:r>
      <w:proofErr w:type="spellStart"/>
      <w:r w:rsidRPr="00675C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здоровьесберегающие</w:t>
      </w:r>
      <w:proofErr w:type="spellEnd"/>
      <w:r w:rsidRPr="00675C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условия, выбирая адекватные средства и приемы выполнения заданий с учетом индивидуальных особенностей;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влиянии позитивных и негативных эмоций на здоровье, в том числе получаемых от общения с компьютером, просмотра телепередач, участия в азартных играх; 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16447A" w:rsidRPr="001B5A5A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познавательного интереса и бережного отношения к природе.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формирования экологической культуры, здорового и безопасного образа жизни обучающихся с ТНР реализуется по следующим направлениям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447A" w:rsidRPr="001B5A5A" w:rsidRDefault="0016447A" w:rsidP="001644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75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</w:t>
      </w:r>
      <w:proofErr w:type="spellStart"/>
      <w:r w:rsidRPr="00675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здоровьесберегающей</w:t>
      </w:r>
      <w:proofErr w:type="spellEnd"/>
      <w:r w:rsidRPr="00675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инфраструктуры образовательной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реализации необходимых условий для сбережения здоровья обучающихся.</w:t>
      </w:r>
      <w:r w:rsidRPr="00675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6447A" w:rsidRPr="00C8254F" w:rsidRDefault="0016447A" w:rsidP="001644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ТНР установку</w:t>
      </w:r>
      <w:r w:rsidRPr="00675C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езопасный,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здоровый образ жизни, предусматривающего обсуждение</w:t>
      </w:r>
      <w:r w:rsidRPr="00675C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75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Организация физкультурно-оздоровительной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направленной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рациональной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двигательного режима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нормального физического развития и двигательной подготовлен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обучающихся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адаптивных возможностей организма, сохранение и укрепление здоровья обучающихся и формирование культуры здоровь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различных формах (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физкультуры, в секциях, при проведении динамических пауз на уроках, при проведении </w:t>
      </w:r>
      <w:r w:rsidRPr="006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здоровья, соревнований, олимпиад, походов и т. п.).</w:t>
      </w:r>
    </w:p>
    <w:p w:rsidR="0016447A" w:rsidRPr="00675CC7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Формирование экологической культуры в процессе усвоения элементарных представлений об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экокультурных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ценностях, о традициях этического отношения к природе в культурах народов России,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16447A" w:rsidRDefault="0016447A" w:rsidP="001644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675C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Просветительская работа с родителями (законными представителями) по вопросам охраны и укрепления здоровья обучающихся направлена на повыше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ние уровня их знаний в форме проведения родительского</w:t>
      </w:r>
      <w:r w:rsidRPr="00675C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лектория, привлечения</w:t>
      </w:r>
      <w:r w:rsidRPr="00675C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родителей (законных представителей) к совместной работе по проведению оздоровительных меропр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иятий и спортивных соревнований, ведения</w:t>
      </w:r>
      <w:r w:rsidRPr="00675C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Дневников здоровья с обучающимися с ТНР, прошедшими</w:t>
      </w:r>
      <w:r w:rsidRPr="00675C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5C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саногенетический</w:t>
      </w:r>
      <w:proofErr w:type="spellEnd"/>
      <w:r w:rsidRPr="00675C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мониторинг и получивших рекомендации по коррекц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ии различных параметров здоровья.</w:t>
      </w:r>
    </w:p>
    <w:p w:rsidR="0016447A" w:rsidRDefault="0016447A" w:rsidP="0016447A">
      <w:pPr>
        <w:pStyle w:val="14TexstOSNOVA1012"/>
        <w:tabs>
          <w:tab w:val="left" w:pos="-180"/>
        </w:tabs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 w:rsidRPr="00B42E4C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Программа</w:t>
      </w:r>
      <w:r w:rsidRPr="00B42E4C">
        <w:rPr>
          <w:rFonts w:ascii="Times New Roman" w:hAnsi="Times New Roman" w:cs="Times New Roman"/>
          <w:sz w:val="28"/>
          <w:szCs w:val="28"/>
        </w:rPr>
        <w:t xml:space="preserve"> формирования экологической культуры, здорового и безопасного образа жизни</w:t>
      </w:r>
      <w:r w:rsidRPr="00105DB2">
        <w:rPr>
          <w:sz w:val="28"/>
          <w:szCs w:val="28"/>
        </w:rPr>
        <w:t xml:space="preserve"> </w:t>
      </w:r>
      <w:r w:rsidRPr="008A0904">
        <w:rPr>
          <w:rFonts w:ascii="Times New Roman" w:hAnsi="Times New Roman" w:cs="Times New Roman"/>
          <w:color w:val="auto"/>
          <w:spacing w:val="2"/>
          <w:sz w:val="28"/>
          <w:szCs w:val="28"/>
        </w:rPr>
        <w:t>самостоятельно разрабатывается образовательной организацией на основе программы, разработанн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ой для общеобразовательной организации</w:t>
      </w:r>
      <w:r w:rsidRPr="008A0904">
        <w:rPr>
          <w:rFonts w:ascii="Times New Roman" w:hAnsi="Times New Roman" w:cs="Times New Roman"/>
          <w:color w:val="auto"/>
          <w:spacing w:val="2"/>
          <w:sz w:val="28"/>
          <w:szCs w:val="28"/>
        </w:rPr>
        <w:t>, с учетом специфики образовательных потребностей</w:t>
      </w:r>
      <w:r w:rsidRPr="008A090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A090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ТНР</w:t>
      </w:r>
      <w:r w:rsidRPr="008A0904">
        <w:rPr>
          <w:rFonts w:ascii="Times New Roman" w:hAnsi="Times New Roman" w:cs="Times New Roman"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FC438D" w:rsidRDefault="00FC438D" w:rsidP="00FC438D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14" w:name="_Toc413974311"/>
      <w:r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Pr="00F63254">
        <w:rPr>
          <w:rFonts w:ascii="Times New Roman" w:hAnsi="Times New Roman" w:cs="Times New Roman"/>
          <w:b/>
          <w:spacing w:val="2"/>
          <w:sz w:val="28"/>
          <w:szCs w:val="28"/>
        </w:rPr>
        <w:t>. Программа коррекционной работы</w:t>
      </w:r>
      <w:bookmarkEnd w:id="14"/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Цель программы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Целью программы коррекционной работы в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соответствии с требованиями ФГОС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выступает создание системы комплексной помощи обучающимся с ТНР в освоении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образовательной программы начального общего образования, коррекция недостатков в физическом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 (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или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психическом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речевом развитии обучающихся, их социальная адаптация.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обеспечивает: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выявление особых образовательных потребностей обучающихся с ТНР, обусловленных недостаткам в их физическом и (или) психическом (речевом) развитии;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осуществление индивидуально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ориентированной психолого-медико-педагогической помощи обучающимся с ТНР с учетом психофизического и речевого  развития и 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ндивидуальных возможностей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(в соответствии с рекомендациями психолого-медико-педагогической комиссии);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возможность освоения обучающимися с ТНР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 и их интеграции в образовательной организации.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Задачи программы: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своевременное выявление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трудностями адаптации 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образовательно-воспитательном процессе;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определение особых образовательных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потребностей обучающихся с ТНР, обусловленных уровнем их речевого развития и механизмом речевой патологии;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повышение возможностей обучающ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ихся с ТНР в освоении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 и интегрирован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ии в образовательный процесс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учетом степени выраженности и механизма речевого недоразвития;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психологических и медицинских средств воздействия в процессе комплексной психолого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медико-педагогической  коррекции;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оказание родителям (законным представителям) обучающихся с ТНР консультативной и методической помощи по медицинским, социальным, психологическим, правовым и другим вопросам.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предусматривает: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реализацию образовательной организацией коррекционно-развивающей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области через специальные курсы и индивидуальную/подгрупповую логопедическую работу, обеспечивающих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удовлетворение особых образовательных потребностей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обучающихся с ТНР, преодоление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неречевых и речевых расстройств в синдроме речевой патологии;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обеспечение коррекционной направленности общеобразовательных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предметов и воспитательных мероприят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ий, что позволяет обучающимся с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ТНР самостоятельно повышать свои компенсаторные, адаптационные возможности в условиях урочной и внеурочной деятельности;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возможность адаптации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основной 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при изучении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всех учебных предметов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 учетом необходимости коррекции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речевых нарушений и совершенствования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коммуникативных навыков обучающихся с ТНР;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организацию и проведение мероприятий, обеспечивающих реализацию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«обходных путей» коррекционного воздействия на речевые процессы, повышающих контроль  за устной и письменной речью;</w:t>
      </w:r>
    </w:p>
    <w:p w:rsidR="00FC438D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реализацию механизма взаимодействия в разработке и осуществлении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коррекционных мероприятий учителей, специалистов в области коррекционной педагогики, медицинских работников образовательной организации и других организаций, сп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ециализирующихся в области семьи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других институтов общества;</w:t>
      </w:r>
    </w:p>
    <w:p w:rsidR="00FC438D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психо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лого-педагогическое сопровожден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ие семьи (законных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представителей) с целью ее активного включения в коррекцион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но-развивающую работу с обучающимся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 организацию партнерских отноше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ний с родителями (законными пред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ставителями).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Направления работы</w:t>
      </w:r>
    </w:p>
    <w:p w:rsidR="00FC438D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на ступени начального 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бщего образования обучающихся 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ТНР включает в себя взаимосвяза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нные направления, отражающ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ие ее основное содержание:</w:t>
      </w:r>
    </w:p>
    <w:p w:rsidR="00FC438D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диагностическая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своевременное выявление у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 ТНР особых потреб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ностей в адаптации к освоению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</w:r>
    </w:p>
    <w:p w:rsidR="00FC438D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коррекционно-развивающая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речевом развитии обучающихся с  ТНР;</w:t>
      </w:r>
    </w:p>
    <w:p w:rsidR="00FC438D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консультативная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непрерывность специального сопровождения обучающихся с ТНР в освоении 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образовательной программы начального образования, специалистов, работающих с детьми, их семей по вопросам реализации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дифференцированных психолого-педагогических условий образования, воспитания, коррекции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развития и социализации обучающихся с ТНР;</w:t>
      </w:r>
    </w:p>
    <w:p w:rsidR="00FC438D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информационно-просветительская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направлена на разъяснительную деятельность по вопросам, связанным с особенностями образовательного процесса для обучающихся с ТНР, со всеми его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участниками 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сверстниками, родителями (законными представителями).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Содержание направлений работы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Диагностическая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включает: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изучение и анализ данных об особых образовательных потребностях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 ТНР, представленных в заключении психолого-медико-педагогической комиссии;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комплексный сбор сведений об обучающихся с ТНР на основании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диагностической информации от  специалистов различного профиля;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выявление симптоматики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речевого нарушения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уровня речевого развития обучающихся с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ТНР;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установление этиологии, механизма, структуры речевого дефекта у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 ТНР;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изучение социальной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ситуации раз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вития и у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словий семейного воспитания обучающихся с ТНР;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анализ, обобщение диагностических данных для определения цели, задач, содержания, методо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 коррекционной помощи обучающим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ся с ТНР;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осуществление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мониторинга динамики развития обучающихся с ТНР, их успешности в освоении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 с целью дальнейшей корректи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ровки коррекционных мероприятий.</w:t>
      </w:r>
    </w:p>
    <w:p w:rsidR="00FC438D" w:rsidRPr="00B62F0C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color w:val="auto"/>
          <w:kern w:val="2"/>
          <w:sz w:val="28"/>
          <w:szCs w:val="28"/>
        </w:rPr>
      </w:pPr>
      <w:r w:rsidRPr="00B62F0C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 xml:space="preserve">Коррекционно-развивающая работа </w:t>
      </w:r>
      <w:r w:rsidRPr="001126EE">
        <w:rPr>
          <w:rFonts w:ascii="Times New Roman" w:hAnsi="Times New Roman" w:cs="Times New Roman"/>
          <w:color w:val="auto"/>
          <w:kern w:val="2"/>
          <w:sz w:val="28"/>
          <w:szCs w:val="28"/>
        </w:rPr>
        <w:t>включает</w:t>
      </w:r>
      <w:r w:rsidRPr="00B62F0C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: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системное и разнос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тороннее развитие речи и коррекцию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речевых расстройств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(с учетом уровня речевого развития, механизма, структуры речевого дефекта у обучающихся с ТНР)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; 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совершенствование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коммуникативной деятельности;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формирование и коррекцию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общефункциональных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специфических механизмов речевой деятельности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(по Е.Ф.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Соботович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развитие и коррекцию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дефицитарных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функций (сенсорных, моторных, психических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 обучающихся с ТНР;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развитие познавательной деятельности, высших психических функций (что возможно только лишь в процессе развития речи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форм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ирование или коррекцию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нарушений развития личности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эмоционально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- волевой сферы с целью максимальной социальной адаптации обучающегося с ТНР;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достижение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уровня речевого развития, оптимально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го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для обучающегося, и обеспечивающего возможность использовать освоенные умения и навыки в разных видах учебной и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внеучебной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деятельности, различных коммуникативных ситуациях.</w:t>
      </w:r>
    </w:p>
    <w:p w:rsidR="00FC438D" w:rsidRPr="00E96B67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Консультативная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включает</w:t>
      </w:r>
      <w:r w:rsidRPr="00E96B67">
        <w:rPr>
          <w:rFonts w:ascii="Times New Roman" w:hAnsi="Times New Roman" w:cs="Times New Roman"/>
          <w:color w:val="auto"/>
          <w:kern w:val="2"/>
          <w:sz w:val="28"/>
          <w:szCs w:val="28"/>
        </w:rPr>
        <w:t>: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выработку совместных обосно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ванных рекомендаций по основным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направлен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иям работы с обучающимися с ТНР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для всех участников образовательного процесса;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консультирование специалистами педагогов по выбору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дифференцированных индивидуально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ориентированных методов и приемов работы с обучающимися;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консультативную помощь семье в вопросах выбора стратегии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воспитания и приемов коррек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ционно-развивающего обучения учащегося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ТНР.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Информационно-просветительская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предусматривает: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различные формы просветительской  деятельности (консультации, собрания, лекции, беседы, использование информационных средств), направленные на разъяснение  участникам образовательного процесса и обучающимся, их родителям (законным представителям), вопросов, связанных с особенностями образовательного процесса и сопровождения обучающихся с ТНР;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проведение тематического обсуждения индивидуально-типологических особенностей обучающего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ся с ТНР с участниками образовательного процесса, родителями (законными представителями) обучающегося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предусматривает вариативные формы специального сопровождения обучающихся с ТНР. Варьироваться могут степень участия специалистов сопровождения, а также организационные формы работы, что способствует реализации и развитию больших потенциальных возможностей об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учающихся с ТНР и удовлетворению их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особых образовательных потребностей.</w:t>
      </w:r>
    </w:p>
    <w:p w:rsidR="00FC438D" w:rsidRDefault="00FC438D" w:rsidP="00FC438D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Коррекционная работа осуществляется в ходе всего учебно-воспитательного процесса, при изучении предметов учебного плана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коррекционных курсов и на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индивидуальных и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под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групповых логопедических занятиях.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Соотношение индивидуальных и подгрупповых логопедических занятий определяется целью, задачами, этапом коррекционно-логопедического воздействия.</w:t>
      </w:r>
    </w:p>
    <w:p w:rsidR="00FC438D" w:rsidRPr="001126EE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Механизмы реализации</w:t>
      </w:r>
      <w:r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 xml:space="preserve"> программы коррекционной работы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образова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тельной организации с внешними ресурсами (организациями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различных ведомств, другими институтами общества).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Взаимодействие специалистов образовательной организации предусматривает: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многоаспектный анализ личностного, познавательного, речевого развития обучающего с ТН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комплексный подход к диагностике, определению и решению проблем обучающегося с ТНР, к пред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оставлению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ему квалифицированной помощи с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учетом уровня речевого развития, механи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зма речевой патологии, структуры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речевого дефекта;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разработку индивидуальных образовательных маршрутов обучающихся с ТНР.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Социальное партнерство предусматривает: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 образовательными организациями и другими ведомствами по вопросам преемственности обучения, развития, социализ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ации,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здоровье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сбережения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обучающихся с ТНР;</w:t>
      </w:r>
    </w:p>
    <w:p w:rsidR="00FC438D" w:rsidRPr="00FC2E21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со средствами массовой информации;</w:t>
      </w:r>
    </w:p>
    <w:p w:rsidR="00FC438D" w:rsidRDefault="00FC438D" w:rsidP="00FC438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 родительской общественностью.</w:t>
      </w:r>
    </w:p>
    <w:p w:rsidR="00FC438D" w:rsidRDefault="00FC438D" w:rsidP="00FC438D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Результаты освоения программы коррекционной работы определяются уровнем речевого развития (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val="en-US"/>
        </w:rPr>
        <w:t>I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уровень; 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val="en-US"/>
        </w:rPr>
        <w:t>II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уровень;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val="en-US"/>
        </w:rPr>
        <w:t>III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уровень по Р.Е. Левиной), механизмом и видом речевой патологии (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анартрия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дизартрия, алалия, афазия,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ринолалия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заикание,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), структурой речевого дефекта обучающихся с ТНР (в соответствии с ФГОС обучающихся с ОВЗ).</w:t>
      </w:r>
    </w:p>
    <w:p w:rsidR="00FC438D" w:rsidRDefault="00FC438D" w:rsidP="00FC438D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Общими ориентирами в достижении результатов программы коррекционной работы являются: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общефункциональных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механизмов речи;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фонетического компонента языковой способности в соответствии с онтогенетическими закономерностями его становления; совершенствование лексического, морфологического (включая словообразовательный), синтаксического, семантического компонентов языковой способности; овладение арсеналом языковых единиц различных уровней, усвоение правил их использования в речевой деятельности;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интереса к языковым явлениям; совершенствование «чувства языка» как механизма контроля языковой правильности, функционирующим на базе языкового сознания, которое обеспечивает овладение практикой речевого общения;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предпосылок метаязыковой деятельности, обеспечивающих выбор определенных языковых единиц и построение их по определенным правилам;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коммуникативных навыков;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психофизиологического, психологического и языкового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совершенствование текстовой деятельности как результата речемыслительной деятельности, где язык, речь, мыслительные процессы взаимодействуют между собой и образуют единое целое.</w:t>
      </w:r>
    </w:p>
    <w:p w:rsidR="003227FB" w:rsidRDefault="003227FB" w:rsidP="003227FB">
      <w:pPr>
        <w:pStyle w:val="14TexstOSNOVA1012"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6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внеурочной деятельности</w:t>
      </w:r>
    </w:p>
    <w:p w:rsidR="003227FB" w:rsidRPr="001851BA" w:rsidRDefault="003227FB" w:rsidP="003227FB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851BA">
        <w:rPr>
          <w:sz w:val="28"/>
          <w:szCs w:val="28"/>
        </w:rPr>
        <w:t>Внеурочная деятельность</w:t>
      </w:r>
      <w:r w:rsidRPr="001851BA">
        <w:rPr>
          <w:sz w:val="28"/>
        </w:rPr>
        <w:t xml:space="preserve"> </w:t>
      </w:r>
      <w:r w:rsidRPr="001851BA">
        <w:rPr>
          <w:sz w:val="28"/>
          <w:szCs w:val="28"/>
        </w:rPr>
        <w:t xml:space="preserve">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1851BA">
        <w:rPr>
          <w:sz w:val="28"/>
          <w:szCs w:val="28"/>
        </w:rPr>
        <w:t>общеинтеллектуальное</w:t>
      </w:r>
      <w:proofErr w:type="spellEnd"/>
      <w:r w:rsidRPr="001851BA">
        <w:rPr>
          <w:sz w:val="28"/>
          <w:szCs w:val="28"/>
        </w:rPr>
        <w:t>, общекультурное) в таких формах как экскурсии, кружки, «веселые старты», олимпиады, соревнования, походы, проекты</w:t>
      </w:r>
      <w:r>
        <w:rPr>
          <w:sz w:val="28"/>
          <w:szCs w:val="28"/>
        </w:rPr>
        <w:t>, секции, круглые столы, конференции, диспуты, школьные научные общества, общественно полезные практики на добровольной основе</w:t>
      </w:r>
      <w:r w:rsidRPr="001851BA">
        <w:rPr>
          <w:sz w:val="28"/>
          <w:szCs w:val="28"/>
        </w:rPr>
        <w:t xml:space="preserve"> и т.д.</w:t>
      </w:r>
    </w:p>
    <w:p w:rsidR="003227FB" w:rsidRPr="001162F6" w:rsidRDefault="003227FB" w:rsidP="003227FB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851BA">
        <w:rPr>
          <w:sz w:val="28"/>
          <w:szCs w:val="28"/>
        </w:rPr>
        <w:t>Внеурочная деятельность способствует социальной интеграции</w:t>
      </w:r>
      <w:r w:rsidRPr="00734876">
        <w:rPr>
          <w:sz w:val="28"/>
          <w:szCs w:val="28"/>
        </w:rPr>
        <w:t xml:space="preserve"> обучающихся путем организации и проведения мероприятий, в которых предусмотрена сов</w:t>
      </w:r>
      <w:r>
        <w:rPr>
          <w:sz w:val="28"/>
          <w:szCs w:val="28"/>
        </w:rPr>
        <w:t>местная деятельность разных обучающихся (с ТНР</w:t>
      </w:r>
      <w:r w:rsidRPr="00734876">
        <w:rPr>
          <w:sz w:val="28"/>
          <w:szCs w:val="28"/>
        </w:rPr>
        <w:t xml:space="preserve"> и без таковых), различных организаций. Виды совместной внеурочной </w:t>
      </w:r>
      <w:r w:rsidRPr="001162F6">
        <w:rPr>
          <w:sz w:val="28"/>
          <w:szCs w:val="28"/>
        </w:rPr>
        <w:t xml:space="preserve">деятельности подбираются с учетом  возможностей и интересов как обучающихся с ТНР, так и их сверстников, не имеющих нарушений речи. </w:t>
      </w:r>
    </w:p>
    <w:p w:rsidR="003227FB" w:rsidRPr="001162F6" w:rsidRDefault="003227FB" w:rsidP="003227FB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162F6">
        <w:rPr>
          <w:sz w:val="28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</w:t>
      </w:r>
      <w:r>
        <w:rPr>
          <w:sz w:val="28"/>
        </w:rPr>
        <w:t>ополнительного образования</w:t>
      </w:r>
      <w:r w:rsidRPr="001162F6">
        <w:rPr>
          <w:sz w:val="28"/>
        </w:rPr>
        <w:t>, организаций культуры и спорта). В период каникул для продолжения внеурочной деятельности испо</w:t>
      </w:r>
      <w:r>
        <w:rPr>
          <w:sz w:val="28"/>
        </w:rPr>
        <w:t>льзуются возможности организации отдыха обучающихся</w:t>
      </w:r>
      <w:r w:rsidRPr="001162F6">
        <w:rPr>
          <w:sz w:val="28"/>
        </w:rPr>
        <w:t xml:space="preserve"> и их оздоровления, тематических лагерных смен, летних школ, создаваемых на базе общеобразовательных организаций и организаций д</w:t>
      </w:r>
      <w:r>
        <w:rPr>
          <w:sz w:val="28"/>
        </w:rPr>
        <w:t>ополнительного образования.</w:t>
      </w:r>
    </w:p>
    <w:p w:rsidR="003227FB" w:rsidRPr="00267B0B" w:rsidRDefault="003227FB" w:rsidP="003227F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организуется в образовательной организации</w:t>
      </w: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во внеурочное время для удовлетворения потребностей обучающихся в </w:t>
      </w: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содержательном 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суге, их участия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самоуправлении и общественно полезной деятельности.</w:t>
      </w:r>
    </w:p>
    <w:p w:rsidR="003227FB" w:rsidRPr="00267B0B" w:rsidRDefault="003227FB" w:rsidP="003227F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267B0B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>Внеурочная деятельность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призвана объединить в единый процесс воспитание, образование, развитие и </w:t>
      </w:r>
      <w:proofErr w:type="spellStart"/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здоровьесбережение</w:t>
      </w:r>
      <w:proofErr w:type="spellEnd"/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, а также обеспечить структурную и содержательную преемственность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учебных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предметов,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должна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отражать специфик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у целей и задач образовательной организации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, служить созданию гибкой системы для реализации индивидуальных творческих интересов личности.  Кроме того, внеурочная деятельность решает еще одну ва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жную задачу -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расширить культурное про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странство образовательной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организации. В этой сфере знакомство обучающихся с ценностями культуры происходит с учетом его личных интересов и микросоциума.</w:t>
      </w:r>
    </w:p>
    <w:p w:rsidR="003227FB" w:rsidRPr="00267B0B" w:rsidRDefault="003227FB" w:rsidP="003227F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внеурочной деятельности направлена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 удовлетворение потребностей обучающихся, общества и государства, региональной системы общего начального образования.</w:t>
      </w:r>
    </w:p>
    <w:p w:rsidR="003227FB" w:rsidRPr="00267B0B" w:rsidRDefault="003227FB" w:rsidP="003227F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Цель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ю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является</w:t>
      </w:r>
      <w:r w:rsidRPr="00267B0B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оздание условий для проявления</w:t>
      </w:r>
      <w:r w:rsidRPr="0050589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своих интересов на основе свободного выбора.</w:t>
      </w:r>
    </w:p>
    <w:p w:rsidR="003227FB" w:rsidRPr="00267B0B" w:rsidRDefault="003227FB" w:rsidP="003227F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11ACE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Задачи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программы:</w:t>
      </w:r>
    </w:p>
    <w:p w:rsidR="003227FB" w:rsidRPr="00267B0B" w:rsidRDefault="003227FB" w:rsidP="003227F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в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ыявление интересов, склонностей, способн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остей, возможностей обучающихся;</w:t>
      </w:r>
    </w:p>
    <w:p w:rsidR="003227FB" w:rsidRPr="00267B0B" w:rsidRDefault="003227FB" w:rsidP="003227F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п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едагогическое сопровождение индив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идуального развития обучающихся;</w:t>
      </w:r>
    </w:p>
    <w:p w:rsidR="003227FB" w:rsidRPr="00267B0B" w:rsidRDefault="003227FB" w:rsidP="003227F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рганизация среды для реализации приобр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етенных знаний, умений, навыков;</w:t>
      </w:r>
    </w:p>
    <w:p w:rsidR="003227FB" w:rsidRPr="00267B0B" w:rsidRDefault="003227FB" w:rsidP="003227F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 опыта творческой деятельности;</w:t>
      </w:r>
    </w:p>
    <w:p w:rsidR="003227FB" w:rsidRPr="00267B0B" w:rsidRDefault="003227FB" w:rsidP="003227F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тие опыта неформального общения;</w:t>
      </w:r>
    </w:p>
    <w:p w:rsidR="003227FB" w:rsidRPr="00267B0B" w:rsidRDefault="003227FB" w:rsidP="003227F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асширение рамок общения с социумом.</w:t>
      </w:r>
    </w:p>
    <w:p w:rsidR="003227FB" w:rsidRPr="00267B0B" w:rsidRDefault="003227FB" w:rsidP="003227F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 образовательной организации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формируется модель внеурочной деятельности,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обеспечивающая возможность обучающимся с ТНР проявить себя, творчески раскрыться в области различных видов деятельности.</w:t>
      </w:r>
    </w:p>
    <w:p w:rsidR="003227FB" w:rsidRDefault="003227FB" w:rsidP="003227F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Программой внеурочной деятельности определяются задачи работы по всем направлениям развития личности обучающихся с ТНР:</w:t>
      </w:r>
    </w:p>
    <w:p w:rsidR="003227FB" w:rsidRDefault="003227FB" w:rsidP="003227F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д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уховно-нравственное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- п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риобщение к базовым общечеловеческим ценностям, ценностям семьи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3227FB" w:rsidRDefault="003227FB" w:rsidP="003227F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бщеинтеллектуальное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-</w:t>
      </w:r>
      <w:r w:rsidRPr="00E54A99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богащение запаса обучающихся научными понят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иями, формирование мировоззрения, умений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самостоятельно добывать новые знания, работать с информацией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 делать выводы и умозаключения;</w:t>
      </w:r>
    </w:p>
    <w:p w:rsidR="003227FB" w:rsidRDefault="003227FB" w:rsidP="003227F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бщекультурное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азвитие творч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еских возможностей обучающихся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учетом  возрастных и внутренн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 психологических наклонностей, формирование эстетического вкуса;</w:t>
      </w:r>
    </w:p>
    <w:p w:rsidR="003227FB" w:rsidRDefault="003227FB" w:rsidP="003227F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портивно-оздоровительное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- 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рганизация оздоровительной и познавательной деятельности, направленной на развитие физических сил и здоровья, выработку гигиенических 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авыков и здорового образа жизни;</w:t>
      </w:r>
    </w:p>
    <w:p w:rsidR="003227FB" w:rsidRPr="00267B0B" w:rsidRDefault="003227FB" w:rsidP="003227F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социальное 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азвитие положительного потенциала личности обучающихся в рамках деятельности общешкольного коллектива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3227FB" w:rsidRDefault="003227FB" w:rsidP="003227F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Реализация программы внеурочной деятельности обеспечивает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 рост со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циальной активности обучающихся, их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мотивации к актив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ной познавательной деятельности, повышение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коммуникативных и исследовательских компетентностей, креативных и организационных способностей, рефлексивны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х навыков,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качественное изменение в личностном развитии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;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удовлетворенность обучающихся и родителей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(законных представителей)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жиз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недеятельностью образовательной организации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3227FB" w:rsidRPr="00AA129E" w:rsidRDefault="003227FB" w:rsidP="003227FB">
      <w:pPr>
        <w:pStyle w:val="14TexstOSNOVA1012"/>
        <w:tabs>
          <w:tab w:val="left" w:pos="-180"/>
        </w:tabs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413974313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AA129E">
        <w:rPr>
          <w:rFonts w:ascii="Times New Roman" w:hAnsi="Times New Roman" w:cs="Times New Roman"/>
          <w:b/>
          <w:color w:val="auto"/>
          <w:sz w:val="28"/>
          <w:szCs w:val="28"/>
        </w:rPr>
        <w:t>.3. Организационный раздел</w:t>
      </w:r>
      <w:bookmarkEnd w:id="15"/>
    </w:p>
    <w:p w:rsidR="003227FB" w:rsidRDefault="003227FB" w:rsidP="003227FB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6" w:name="_Toc413974314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A129E">
        <w:rPr>
          <w:rFonts w:ascii="Times New Roman" w:hAnsi="Times New Roman" w:cs="Times New Roman"/>
          <w:b/>
          <w:sz w:val="28"/>
          <w:szCs w:val="28"/>
        </w:rPr>
        <w:t xml:space="preserve">.3.1. </w:t>
      </w:r>
      <w:r w:rsidRPr="00F63254">
        <w:rPr>
          <w:rFonts w:ascii="Times New Roman" w:hAnsi="Times New Roman" w:cs="Times New Roman"/>
          <w:b/>
          <w:sz w:val="28"/>
          <w:szCs w:val="28"/>
        </w:rPr>
        <w:t>Учебный план</w:t>
      </w:r>
      <w:bookmarkEnd w:id="16"/>
    </w:p>
    <w:p w:rsidR="003227FB" w:rsidRPr="00477924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обучающихся </w:t>
      </w:r>
      <w:r w:rsidRPr="00477924">
        <w:rPr>
          <w:rFonts w:ascii="Times New Roman" w:hAnsi="Times New Roman" w:cs="Times New Roman"/>
          <w:sz w:val="28"/>
          <w:szCs w:val="28"/>
        </w:rPr>
        <w:t>с ТНР</w:t>
      </w:r>
      <w:r>
        <w:rPr>
          <w:rFonts w:ascii="Times New Roman" w:hAnsi="Times New Roman" w:cs="Times New Roman"/>
          <w:sz w:val="28"/>
          <w:szCs w:val="28"/>
        </w:rPr>
        <w:t xml:space="preserve"> (далее – учебный план)</w:t>
      </w:r>
      <w:r w:rsidRPr="00477924">
        <w:rPr>
          <w:rFonts w:ascii="Times New Roman" w:hAnsi="Times New Roman" w:cs="Times New Roman"/>
          <w:sz w:val="28"/>
          <w:szCs w:val="28"/>
        </w:rPr>
        <w:t xml:space="preserve"> является нормативным документом, определяющим</w:t>
      </w:r>
      <w:r>
        <w:rPr>
          <w:rFonts w:ascii="Times New Roman" w:hAnsi="Times New Roman" w:cs="Times New Roman"/>
          <w:sz w:val="28"/>
          <w:szCs w:val="28"/>
        </w:rPr>
        <w:t xml:space="preserve"> структуру и содержание учебно-</w:t>
      </w:r>
      <w:r w:rsidRPr="00477924">
        <w:rPr>
          <w:rFonts w:ascii="Times New Roman" w:hAnsi="Times New Roman" w:cs="Times New Roman"/>
          <w:sz w:val="28"/>
          <w:szCs w:val="28"/>
        </w:rPr>
        <w:t>воспитательного процесса, реализует обязательную и доступ</w:t>
      </w:r>
      <w:r>
        <w:rPr>
          <w:rFonts w:ascii="Times New Roman" w:hAnsi="Times New Roman" w:cs="Times New Roman"/>
          <w:sz w:val="28"/>
          <w:szCs w:val="28"/>
        </w:rPr>
        <w:t>ную нагрузку в рамках</w:t>
      </w:r>
      <w:r w:rsidRPr="00477924">
        <w:rPr>
          <w:rFonts w:ascii="Times New Roman" w:hAnsi="Times New Roman" w:cs="Times New Roman"/>
          <w:sz w:val="28"/>
          <w:szCs w:val="28"/>
        </w:rPr>
        <w:t xml:space="preserve"> недельного количества часов в каждом классе.</w:t>
      </w:r>
    </w:p>
    <w:p w:rsidR="003227FB" w:rsidRPr="00477924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lastRenderedPageBreak/>
        <w:t>Учебный план должен соответствовать действующему законодательству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области образования, обеспечивать введение в действие и реализацию требований ФГОС на</w:t>
      </w:r>
      <w:r>
        <w:rPr>
          <w:rFonts w:ascii="Times New Roman" w:hAnsi="Times New Roman" w:cs="Times New Roman"/>
          <w:sz w:val="28"/>
          <w:szCs w:val="28"/>
        </w:rPr>
        <w:t>чального общего образования обучающихся с ОВЗ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выполнение гигиенических требований к режиму образовательного процесса,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779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анПиНом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3227FB" w:rsidRPr="00477924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Учебным п</w:t>
      </w:r>
      <w:r>
        <w:rPr>
          <w:rFonts w:ascii="Times New Roman" w:hAnsi="Times New Roman" w:cs="Times New Roman"/>
          <w:sz w:val="28"/>
          <w:szCs w:val="28"/>
        </w:rPr>
        <w:t>ланом определён перечень предметной,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коррекционно-развивающей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областей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внеурочной деятельности, объём учебного времени, максимальный объём учебной нагрузки обучающихся по ступеням начального общего образования.</w:t>
      </w:r>
    </w:p>
    <w:p w:rsidR="003227FB" w:rsidRPr="00477924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 МБОУ СОШ №2 г. Шахтерска </w:t>
      </w:r>
      <w:r w:rsidRPr="00477924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дставляет собой единство обязательной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вариативной частей и приложения «Внеурочная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47792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227FB" w:rsidRPr="00477924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AE">
        <w:rPr>
          <w:rFonts w:ascii="Times New Roman" w:hAnsi="Times New Roman" w:cs="Times New Roman"/>
          <w:kern w:val="28"/>
          <w:sz w:val="28"/>
          <w:szCs w:val="28"/>
        </w:rPr>
        <w:t>Обязательная часть</w:t>
      </w:r>
      <w:r w:rsidRPr="00477924">
        <w:rPr>
          <w:rFonts w:ascii="Times New Roman" w:hAnsi="Times New Roman" w:cs="Times New Roman"/>
          <w:sz w:val="28"/>
          <w:szCs w:val="28"/>
        </w:rPr>
        <w:t xml:space="preserve"> учебного плана отражает содержание образования, которое обеспечивает достижение важнейших целей современного начального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477924">
        <w:rPr>
          <w:rFonts w:ascii="Times New Roman" w:hAnsi="Times New Roman" w:cs="Times New Roman"/>
          <w:sz w:val="28"/>
          <w:szCs w:val="28"/>
        </w:rPr>
        <w:t>:</w:t>
      </w:r>
    </w:p>
    <w:p w:rsidR="003227FB" w:rsidRDefault="003227FB" w:rsidP="003227FB">
      <w:pPr>
        <w:numPr>
          <w:ilvl w:val="0"/>
          <w:numId w:val="30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формирование гражданской идентичности обучающихся, приобщение</w:t>
      </w:r>
    </w:p>
    <w:p w:rsidR="003227FB" w:rsidRPr="00477924" w:rsidRDefault="003227FB" w:rsidP="003227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их к общекультурным, национальным и этнокультурным ценностям;</w:t>
      </w:r>
    </w:p>
    <w:p w:rsidR="003227FB" w:rsidRPr="00477924" w:rsidRDefault="003227FB" w:rsidP="003227FB">
      <w:pPr>
        <w:numPr>
          <w:ilvl w:val="0"/>
          <w:numId w:val="30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готовность обучающихся к продолжению образования на последующих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ступенях основного общего образования, их приобщение к информационным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технологиям;</w:t>
      </w:r>
    </w:p>
    <w:p w:rsidR="003227FB" w:rsidRPr="00477924" w:rsidRDefault="003227FB" w:rsidP="003227FB">
      <w:pPr>
        <w:numPr>
          <w:ilvl w:val="0"/>
          <w:numId w:val="30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формирование здорового обра</w:t>
      </w:r>
      <w:r>
        <w:rPr>
          <w:rFonts w:ascii="Times New Roman" w:hAnsi="Times New Roman" w:cs="Times New Roman"/>
          <w:sz w:val="28"/>
          <w:szCs w:val="28"/>
        </w:rPr>
        <w:t>за жизни, элементарных правил п</w:t>
      </w:r>
      <w:r w:rsidRPr="00477924">
        <w:rPr>
          <w:rFonts w:ascii="Times New Roman" w:hAnsi="Times New Roman" w:cs="Times New Roman"/>
          <w:sz w:val="28"/>
          <w:szCs w:val="28"/>
        </w:rPr>
        <w:t>оведения в экстремальных ситуациях;</w:t>
      </w:r>
    </w:p>
    <w:p w:rsidR="003227FB" w:rsidRDefault="003227FB" w:rsidP="003227FB">
      <w:pPr>
        <w:numPr>
          <w:ilvl w:val="0"/>
          <w:numId w:val="30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личностное развитие обучающегося в соотв</w:t>
      </w:r>
      <w:r>
        <w:rPr>
          <w:rFonts w:ascii="Times New Roman" w:hAnsi="Times New Roman" w:cs="Times New Roman"/>
          <w:sz w:val="28"/>
          <w:szCs w:val="28"/>
        </w:rPr>
        <w:t>етствии с его индивидуальностью;</w:t>
      </w:r>
    </w:p>
    <w:p w:rsidR="003227FB" w:rsidRDefault="003227FB" w:rsidP="003227FB">
      <w:pPr>
        <w:numPr>
          <w:ilvl w:val="0"/>
          <w:numId w:val="30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коррекция/профилактика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речеязыковых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расстройств;</w:t>
      </w:r>
    </w:p>
    <w:p w:rsidR="003227FB" w:rsidRPr="00477924" w:rsidRDefault="003227FB" w:rsidP="003227FB">
      <w:pPr>
        <w:numPr>
          <w:ilvl w:val="0"/>
          <w:numId w:val="30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компетентности обучающихся с ТНР.</w:t>
      </w:r>
    </w:p>
    <w:p w:rsidR="003227FB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учебного плана включает предметные области</w:t>
      </w:r>
      <w:r w:rsidRPr="00477924">
        <w:rPr>
          <w:rFonts w:ascii="Times New Roman" w:hAnsi="Times New Roman" w:cs="Times New Roman"/>
          <w:sz w:val="28"/>
          <w:szCs w:val="28"/>
        </w:rPr>
        <w:t xml:space="preserve">, которые должны быть реализованы во всех имеющих государственную </w:t>
      </w:r>
      <w:r w:rsidRPr="00477924">
        <w:rPr>
          <w:rFonts w:ascii="Times New Roman" w:hAnsi="Times New Roman" w:cs="Times New Roman"/>
          <w:sz w:val="28"/>
          <w:szCs w:val="28"/>
        </w:rPr>
        <w:lastRenderedPageBreak/>
        <w:t>аккредит</w:t>
      </w:r>
      <w:r>
        <w:rPr>
          <w:rFonts w:ascii="Times New Roman" w:hAnsi="Times New Roman" w:cs="Times New Roman"/>
          <w:sz w:val="28"/>
          <w:szCs w:val="28"/>
        </w:rPr>
        <w:t>ацию образовательных организациях</w:t>
      </w:r>
      <w:r w:rsidRPr="00477924">
        <w:rPr>
          <w:rFonts w:ascii="Times New Roman" w:hAnsi="Times New Roman" w:cs="Times New Roman"/>
          <w:sz w:val="28"/>
          <w:szCs w:val="28"/>
        </w:rPr>
        <w:t>, реализующих адаптированную основную общеобразовательную программу начального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содержит перечень учебных предметов, предусмотренных действующим ФГОС НОО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учебное время, отводимое на их изучение по классам (годам) обучения.</w:t>
      </w:r>
    </w:p>
    <w:p w:rsidR="003227FB" w:rsidRPr="00780418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18">
        <w:rPr>
          <w:rFonts w:ascii="Times New Roman" w:hAnsi="Times New Roman" w:cs="Times New Roman"/>
          <w:sz w:val="28"/>
          <w:szCs w:val="28"/>
        </w:rPr>
        <w:t xml:space="preserve">Учитывая возможное негативное влияние языковой интерференции для обучающихся с ТНР на </w:t>
      </w:r>
      <w:r w:rsidRPr="007804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0418">
        <w:rPr>
          <w:rFonts w:ascii="Times New Roman" w:hAnsi="Times New Roman" w:cs="Times New Roman"/>
          <w:sz w:val="28"/>
          <w:szCs w:val="28"/>
        </w:rPr>
        <w:t xml:space="preserve"> отделении обязательной частью учебного плана не предусматриваются часы на изучение учебного предмета «Иностранный язык».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обучающихся для продолжения образования на следующей ступени,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речевой деятельности. Для изучения иностранного языка возможно использовать и часы внеурочной деятельности.</w:t>
      </w:r>
    </w:p>
    <w:p w:rsidR="003227FB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E2988">
        <w:rPr>
          <w:rFonts w:ascii="Times New Roman" w:hAnsi="Times New Roman" w:cs="Times New Roman"/>
          <w:kern w:val="28"/>
          <w:sz w:val="28"/>
          <w:szCs w:val="28"/>
        </w:rPr>
        <w:t>Вариативная часть учебного плана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формируется участниками образовательных отношений и включает часы, отводимые на внеурочную деятельность и коррекционно-развивающую область. </w:t>
      </w:r>
    </w:p>
    <w:p w:rsidR="003227FB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>, общекультурное).</w:t>
      </w:r>
      <w:r w:rsidRPr="002E7674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занятий, направленных на их развитие.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3227FB" w:rsidRPr="007C1FCA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Коррекционно-развивающая обла</w:t>
      </w:r>
      <w:r>
        <w:rPr>
          <w:rFonts w:ascii="Times New Roman" w:hAnsi="Times New Roman" w:cs="Times New Roman"/>
          <w:sz w:val="28"/>
          <w:szCs w:val="28"/>
        </w:rPr>
        <w:t>сть включает часы</w:t>
      </w:r>
      <w:r w:rsidRPr="00477924">
        <w:rPr>
          <w:rFonts w:ascii="Times New Roman" w:hAnsi="Times New Roman" w:cs="Times New Roman"/>
          <w:sz w:val="28"/>
          <w:szCs w:val="28"/>
        </w:rPr>
        <w:t xml:space="preserve"> следующих</w:t>
      </w:r>
      <w:r>
        <w:rPr>
          <w:rFonts w:ascii="Times New Roman" w:hAnsi="Times New Roman" w:cs="Times New Roman"/>
          <w:sz w:val="28"/>
          <w:szCs w:val="28"/>
        </w:rPr>
        <w:t xml:space="preserve"> коррекционных курсов: «Логопедическая ритмика», «П</w:t>
      </w:r>
      <w:r w:rsidRPr="00477924">
        <w:rPr>
          <w:rFonts w:ascii="Times New Roman" w:hAnsi="Times New Roman" w:cs="Times New Roman"/>
          <w:sz w:val="28"/>
          <w:szCs w:val="28"/>
        </w:rPr>
        <w:t>роизношение</w:t>
      </w:r>
      <w:r>
        <w:rPr>
          <w:rFonts w:ascii="Times New Roman" w:hAnsi="Times New Roman" w:cs="Times New Roman"/>
          <w:sz w:val="28"/>
          <w:szCs w:val="28"/>
        </w:rPr>
        <w:t>», «Р</w:t>
      </w:r>
      <w:r w:rsidRPr="00477924">
        <w:rPr>
          <w:rFonts w:ascii="Times New Roman" w:hAnsi="Times New Roman" w:cs="Times New Roman"/>
          <w:sz w:val="28"/>
          <w:szCs w:val="28"/>
        </w:rPr>
        <w:t>азвитие речи</w:t>
      </w:r>
      <w:r>
        <w:rPr>
          <w:rFonts w:ascii="Times New Roman" w:hAnsi="Times New Roman" w:cs="Times New Roman"/>
          <w:sz w:val="28"/>
          <w:szCs w:val="28"/>
        </w:rPr>
        <w:t>». В структуру коррекционно-развивающей области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включаются индивидуальные и подгрупповые логопедические занятия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коррекции речевых нарушений, развитию речи, когнитивных, коммуникативных и творческих способностей обучающихся. </w:t>
      </w:r>
      <w:r w:rsidRPr="00D815AD">
        <w:rPr>
          <w:rFonts w:ascii="Times New Roman" w:hAnsi="Times New Roman"/>
          <w:sz w:val="28"/>
        </w:rPr>
        <w:t>Индивидуальные логопедические занятия проводятся с одним обучающимся в течение 20 минут. Частота посещений индив</w:t>
      </w:r>
      <w:r>
        <w:rPr>
          <w:rFonts w:ascii="Times New Roman" w:hAnsi="Times New Roman"/>
          <w:sz w:val="28"/>
        </w:rPr>
        <w:t xml:space="preserve">идуальных занятий обучающимися </w:t>
      </w:r>
      <w:r w:rsidRPr="00D815A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не менее 2 раз</w:t>
      </w:r>
      <w:r w:rsidRPr="00D815AD">
        <w:rPr>
          <w:rFonts w:ascii="Times New Roman" w:hAnsi="Times New Roman"/>
          <w:sz w:val="28"/>
        </w:rPr>
        <w:t xml:space="preserve"> в неделю. Подгрупповые логопедические занятия с </w:t>
      </w:r>
      <w:r>
        <w:rPr>
          <w:rFonts w:ascii="Times New Roman" w:hAnsi="Times New Roman"/>
          <w:sz w:val="28"/>
        </w:rPr>
        <w:t>2</w:t>
      </w:r>
      <w:r w:rsidRPr="00D815A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4 обучающимися составляют 20 </w:t>
      </w:r>
      <w:r w:rsidRPr="00D815AD">
        <w:rPr>
          <w:rFonts w:ascii="Times New Roman" w:hAnsi="Times New Roman"/>
          <w:sz w:val="28"/>
        </w:rPr>
        <w:t>– 25</w:t>
      </w:r>
      <w:r>
        <w:rPr>
          <w:rFonts w:ascii="Times New Roman" w:hAnsi="Times New Roman"/>
          <w:sz w:val="28"/>
        </w:rPr>
        <w:t xml:space="preserve"> </w:t>
      </w:r>
      <w:r w:rsidRPr="00D815AD">
        <w:rPr>
          <w:rFonts w:ascii="Times New Roman" w:hAnsi="Times New Roman"/>
          <w:sz w:val="28"/>
        </w:rPr>
        <w:t xml:space="preserve">минут. Частота посещений подгрупповых логопедических занятий – </w:t>
      </w:r>
      <w:r>
        <w:rPr>
          <w:rFonts w:ascii="Times New Roman" w:hAnsi="Times New Roman"/>
          <w:sz w:val="28"/>
        </w:rPr>
        <w:t>не менее 2 раз</w:t>
      </w:r>
      <w:r w:rsidRPr="00D815AD">
        <w:rPr>
          <w:rFonts w:ascii="Times New Roman" w:hAnsi="Times New Roman"/>
          <w:sz w:val="28"/>
        </w:rPr>
        <w:t xml:space="preserve"> в неделю.</w:t>
      </w:r>
    </w:p>
    <w:p w:rsidR="003227FB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E2988">
        <w:rPr>
          <w:rFonts w:ascii="Times New Roman" w:hAnsi="Times New Roman" w:cs="Times New Roman"/>
          <w:kern w:val="28"/>
          <w:sz w:val="28"/>
          <w:szCs w:val="28"/>
        </w:rPr>
        <w:t>Часы учебного плана образовательной организации в совокупности  не должны превышать величину недельной образовательной нагрузки.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Количество учебных занятий за 4 (5) учебных года не может составлять менее 2904 часов и более 3345 часов (при наличии </w:t>
      </w:r>
      <w:r>
        <w:rPr>
          <w:rFonts w:ascii="Times New Roman" w:hAnsi="Times New Roman" w:cs="Times New Roman"/>
          <w:kern w:val="28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дополнительного класса – более 3732 часов).</w:t>
      </w:r>
    </w:p>
    <w:p w:rsidR="003227FB" w:rsidRPr="00BE66CE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E66CE">
        <w:rPr>
          <w:rFonts w:ascii="Times New Roman" w:hAnsi="Times New Roman" w:cs="Times New Roman"/>
          <w:kern w:val="28"/>
          <w:sz w:val="28"/>
          <w:szCs w:val="28"/>
        </w:rPr>
        <w:t>В целях обеспечения индивидуальных особых образовательных потребностей обучающихся с ТНР часть учебного плана, формируемая участниками образовательного процесса, предусматривает:</w:t>
      </w:r>
    </w:p>
    <w:p w:rsidR="003227FB" w:rsidRPr="00BE66CE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</w:t>
      </w:r>
      <w:r w:rsidRPr="00BE66CE">
        <w:rPr>
          <w:rFonts w:ascii="Times New Roman" w:hAnsi="Times New Roman" w:cs="Times New Roman"/>
          <w:kern w:val="28"/>
          <w:sz w:val="28"/>
          <w:szCs w:val="28"/>
        </w:rPr>
        <w:t xml:space="preserve">учебные занятия, обеспечивающие удовлетворение особых образовательных потребностей обучающихся с ТНР и необходимую коррекцию недостатков в речевом, психическом и/или физическом развитии;  </w:t>
      </w:r>
    </w:p>
    <w:p w:rsidR="003227FB" w:rsidRPr="00BE66CE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</w:t>
      </w:r>
      <w:r w:rsidRPr="00BE66CE">
        <w:rPr>
          <w:rFonts w:ascii="Times New Roman" w:hAnsi="Times New Roman" w:cs="Times New Roman"/>
          <w:kern w:val="28"/>
          <w:sz w:val="28"/>
          <w:szCs w:val="28"/>
        </w:rPr>
        <w:t xml:space="preserve"> учебные занятия для углубленного изучения отдельных обязательных учебных предметов;</w:t>
      </w:r>
    </w:p>
    <w:p w:rsidR="003227FB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</w:t>
      </w:r>
      <w:r w:rsidRPr="00BE66CE">
        <w:rPr>
          <w:rFonts w:ascii="Times New Roman" w:hAnsi="Times New Roman" w:cs="Times New Roman"/>
          <w:kern w:val="28"/>
          <w:sz w:val="28"/>
          <w:szCs w:val="28"/>
        </w:rPr>
        <w:t xml:space="preserve"> учебные занятия, обеспечивающие различные интересы обучающихся, в том числе этнокультурные.</w:t>
      </w:r>
    </w:p>
    <w:p w:rsidR="003227FB" w:rsidRPr="008F0CAB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F0CAB">
        <w:rPr>
          <w:rFonts w:ascii="Times New Roman" w:hAnsi="Times New Roman" w:cs="Times New Roman"/>
          <w:kern w:val="28"/>
          <w:sz w:val="28"/>
          <w:szCs w:val="28"/>
        </w:rPr>
        <w:t>Время, отводимое на внеурочную деятельность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F0CAB">
        <w:rPr>
          <w:rFonts w:ascii="Times New Roman" w:hAnsi="Times New Roman" w:cs="Times New Roman"/>
          <w:kern w:val="28"/>
          <w:sz w:val="28"/>
          <w:szCs w:val="28"/>
        </w:rPr>
        <w:t>(10 часов в неделю), составляет  до 1350 часов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(при наличии </w:t>
      </w:r>
      <w:r>
        <w:rPr>
          <w:rFonts w:ascii="Times New Roman" w:hAnsi="Times New Roman" w:cs="Times New Roman"/>
          <w:kern w:val="28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дополнительного класса – до 1680 часов)</w:t>
      </w:r>
      <w:r w:rsidRPr="008F0CAB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3227FB" w:rsidRPr="00793B1B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F0CAB">
        <w:rPr>
          <w:rFonts w:ascii="Times New Roman" w:hAnsi="Times New Roman" w:cs="Times New Roman"/>
          <w:kern w:val="28"/>
          <w:sz w:val="28"/>
          <w:szCs w:val="28"/>
        </w:rPr>
        <w:t>Часы, отводимые на коррекционно-развивающую область, включаются в часы, отводимые на внеурочную д</w:t>
      </w:r>
      <w:r>
        <w:rPr>
          <w:rFonts w:ascii="Times New Roman" w:hAnsi="Times New Roman" w:cs="Times New Roman"/>
          <w:kern w:val="28"/>
          <w:sz w:val="28"/>
          <w:szCs w:val="28"/>
        </w:rPr>
        <w:t>еятельность (в объеме не менее 5</w:t>
      </w:r>
      <w:r w:rsidRPr="008F0CAB">
        <w:rPr>
          <w:rFonts w:ascii="Times New Roman" w:hAnsi="Times New Roman" w:cs="Times New Roman"/>
          <w:kern w:val="28"/>
          <w:sz w:val="28"/>
          <w:szCs w:val="28"/>
        </w:rPr>
        <w:t xml:space="preserve"> часов), и являются обязательными.</w:t>
      </w:r>
    </w:p>
    <w:p w:rsidR="003227FB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 xml:space="preserve">Чередование учебной и внеурочной деятельности в рамках реализации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77924">
        <w:rPr>
          <w:rFonts w:ascii="Times New Roman" w:hAnsi="Times New Roman" w:cs="Times New Roman"/>
          <w:sz w:val="28"/>
          <w:szCs w:val="28"/>
        </w:rPr>
        <w:t>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ы НОО определяет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образовательная организация</w:t>
      </w:r>
      <w:r w:rsidRPr="00477924">
        <w:rPr>
          <w:rFonts w:ascii="Times New Roman" w:hAnsi="Times New Roman" w:cs="Times New Roman"/>
          <w:sz w:val="28"/>
          <w:szCs w:val="28"/>
        </w:rPr>
        <w:t>. Время, отведенное на внеурочную деятельность, не учитывается при определении максимально допустимой недельной нагрузки обучающихся,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должно допускать п</w:t>
      </w:r>
      <w:r>
        <w:rPr>
          <w:rFonts w:ascii="Times New Roman" w:hAnsi="Times New Roman" w:cs="Times New Roman"/>
          <w:sz w:val="28"/>
          <w:szCs w:val="28"/>
        </w:rPr>
        <w:t>ерегрузку  обучающихся в течение</w:t>
      </w:r>
      <w:r w:rsidRPr="00477924">
        <w:rPr>
          <w:rFonts w:ascii="Times New Roman" w:hAnsi="Times New Roman" w:cs="Times New Roman"/>
          <w:sz w:val="28"/>
          <w:szCs w:val="28"/>
        </w:rPr>
        <w:t xml:space="preserve"> учебного дня, но учитывается при оп</w:t>
      </w:r>
      <w:r>
        <w:rPr>
          <w:rFonts w:ascii="Times New Roman" w:hAnsi="Times New Roman" w:cs="Times New Roman"/>
          <w:sz w:val="28"/>
          <w:szCs w:val="28"/>
        </w:rPr>
        <w:t>ределении объемов финансирования</w:t>
      </w:r>
      <w:r w:rsidRPr="00477924">
        <w:rPr>
          <w:rFonts w:ascii="Times New Roman" w:hAnsi="Times New Roman" w:cs="Times New Roman"/>
          <w:sz w:val="28"/>
          <w:szCs w:val="28"/>
        </w:rPr>
        <w:t>, направляемых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адаптированной основной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77924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7FB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образовательная и воспитательная деятельность должна быть построена так, чтобы на всех уроках и внеклассных мероприятиях осуществлялась работа по коррекции/профилактике нарушений и развитию речи обучающихся с ТНР, обеспечивающая тесную связь содержания образования с его развивающей направленностью.</w:t>
      </w:r>
    </w:p>
    <w:p w:rsidR="003227FB" w:rsidRPr="00950353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50353">
        <w:rPr>
          <w:rFonts w:ascii="Times New Roman" w:hAnsi="Times New Roman"/>
          <w:kern w:val="28"/>
          <w:sz w:val="28"/>
          <w:szCs w:val="28"/>
        </w:rPr>
        <w:t>Психолого-медико-педагогическое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специалистами: педагогами, психологами, медицинскими работниками (врач-педиатр, медицинская сестра).</w:t>
      </w:r>
    </w:p>
    <w:p w:rsidR="003227FB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Учебные планы обеспечивают</w:t>
      </w:r>
      <w:r>
        <w:rPr>
          <w:rFonts w:ascii="Times New Roman" w:hAnsi="Times New Roman" w:cs="Times New Roman"/>
          <w:sz w:val="28"/>
          <w:szCs w:val="28"/>
        </w:rPr>
        <w:t>, в случаях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области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возможность обучения на государственных языках субъектов Российской Федерации, а так же возможность их изучения, и устанавливают количество занятий, отвод</w:t>
      </w:r>
      <w:r>
        <w:rPr>
          <w:rFonts w:ascii="Times New Roman" w:hAnsi="Times New Roman" w:cs="Times New Roman"/>
          <w:sz w:val="28"/>
          <w:szCs w:val="28"/>
        </w:rPr>
        <w:t xml:space="preserve">имых на их изучение, по классам </w:t>
      </w:r>
      <w:r w:rsidRPr="00477924">
        <w:rPr>
          <w:rFonts w:ascii="Times New Roman" w:hAnsi="Times New Roman" w:cs="Times New Roman"/>
          <w:sz w:val="28"/>
          <w:szCs w:val="28"/>
        </w:rPr>
        <w:t>(годам) обучения.</w:t>
      </w:r>
    </w:p>
    <w:p w:rsidR="003227FB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86897">
        <w:rPr>
          <w:rFonts w:ascii="Times New Roman" w:hAnsi="Times New Roman" w:cs="Times New Roman"/>
          <w:kern w:val="28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kern w:val="28"/>
          <w:sz w:val="28"/>
          <w:szCs w:val="28"/>
        </w:rPr>
        <w:t>обще</w:t>
      </w:r>
      <w:r w:rsidRPr="00B86897">
        <w:rPr>
          <w:rFonts w:ascii="Times New Roman" w:hAnsi="Times New Roman" w:cs="Times New Roman"/>
          <w:kern w:val="28"/>
          <w:sz w:val="28"/>
          <w:szCs w:val="28"/>
        </w:rPr>
        <w:t>образовательная программа начального общего образования обучающихся с ТНР может включать как один, так и несколько учебных планов.</w:t>
      </w:r>
    </w:p>
    <w:p w:rsidR="003227FB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Адаптированной основной</w:t>
      </w:r>
      <w:r w:rsidRPr="00B8689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общеобразовательной программой</w:t>
      </w:r>
      <w:r w:rsidRPr="00B86897">
        <w:rPr>
          <w:rFonts w:ascii="Times New Roman" w:hAnsi="Times New Roman" w:cs="Times New Roman"/>
          <w:kern w:val="28"/>
          <w:sz w:val="28"/>
          <w:szCs w:val="28"/>
        </w:rPr>
        <w:t xml:space="preserve"> начального общего образования обучающихся с ТНР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предусматривается создание индивидуальных учебных планов</w:t>
      </w:r>
      <w:r w:rsidRPr="00B668F6">
        <w:t xml:space="preserve"> </w:t>
      </w:r>
      <w:r w:rsidRPr="00B668F6">
        <w:rPr>
          <w:rFonts w:ascii="Times New Roman" w:hAnsi="Times New Roman" w:cs="Times New Roman"/>
          <w:kern w:val="28"/>
          <w:sz w:val="28"/>
          <w:szCs w:val="28"/>
        </w:rPr>
        <w:t>с учетом особых образовательных потребностей групп или отдельных обучающихс</w:t>
      </w:r>
      <w:r>
        <w:rPr>
          <w:rFonts w:ascii="Times New Roman" w:hAnsi="Times New Roman" w:cs="Times New Roman"/>
          <w:kern w:val="28"/>
          <w:sz w:val="28"/>
          <w:szCs w:val="28"/>
        </w:rPr>
        <w:t>я с ТНР</w:t>
      </w:r>
      <w:r w:rsidRPr="00B668F6">
        <w:rPr>
          <w:rFonts w:ascii="Times New Roman" w:hAnsi="Times New Roman" w:cs="Times New Roman"/>
          <w:kern w:val="28"/>
          <w:sz w:val="28"/>
          <w:szCs w:val="28"/>
        </w:rPr>
        <w:t xml:space="preserve">. Это целесообразно рекомендовать для обучающихся с I уровнем речевого развития (по Р.Е. Левиной), характеризующихся «отсутствием общеупотребительной речи», имеющих выраженный дефицит сенсорного, языкового развития, ярко </w:t>
      </w:r>
      <w:r w:rsidRPr="00B668F6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выраженные коммуникативные барьеры, нарушающие возможность установления речевого взаимодействия с окружающими. Основной целью </w:t>
      </w:r>
      <w:r>
        <w:rPr>
          <w:rFonts w:ascii="Times New Roman" w:hAnsi="Times New Roman" w:cs="Times New Roman"/>
          <w:kern w:val="28"/>
          <w:sz w:val="28"/>
          <w:szCs w:val="28"/>
        </w:rPr>
        <w:t>формирования социальной</w:t>
      </w:r>
      <w:r w:rsidRPr="00B668F6">
        <w:rPr>
          <w:rFonts w:ascii="Times New Roman" w:hAnsi="Times New Roman" w:cs="Times New Roman"/>
          <w:kern w:val="28"/>
          <w:sz w:val="28"/>
          <w:szCs w:val="28"/>
        </w:rPr>
        <w:t xml:space="preserve">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коммуникации. Индивидуальный учебный план разрабатывается самостоятельно </w:t>
      </w:r>
      <w:r w:rsidR="000A37BB">
        <w:rPr>
          <w:rFonts w:ascii="Times New Roman" w:hAnsi="Times New Roman" w:cs="Times New Roman"/>
          <w:kern w:val="28"/>
          <w:sz w:val="28"/>
          <w:szCs w:val="28"/>
        </w:rPr>
        <w:t xml:space="preserve">МБОУ СОШ №2 г. Шахтерска </w:t>
      </w:r>
      <w:r w:rsidRPr="00B668F6">
        <w:rPr>
          <w:rFonts w:ascii="Times New Roman" w:hAnsi="Times New Roman" w:cs="Times New Roman"/>
          <w:kern w:val="28"/>
          <w:sz w:val="28"/>
          <w:szCs w:val="28"/>
        </w:rPr>
        <w:t xml:space="preserve">на основе адаптированной основной </w:t>
      </w:r>
      <w:r>
        <w:rPr>
          <w:rFonts w:ascii="Times New Roman" w:hAnsi="Times New Roman" w:cs="Times New Roman"/>
          <w:kern w:val="28"/>
          <w:sz w:val="28"/>
          <w:szCs w:val="28"/>
        </w:rPr>
        <w:t>обще</w:t>
      </w:r>
      <w:r w:rsidRPr="00B668F6">
        <w:rPr>
          <w:rFonts w:ascii="Times New Roman" w:hAnsi="Times New Roman" w:cs="Times New Roman"/>
          <w:kern w:val="28"/>
          <w:sz w:val="28"/>
          <w:szCs w:val="28"/>
        </w:rPr>
        <w:t>образовательной программы с учетом особенностей развития и возможностей групп или отдельных обучающихся с ТНР. Основанием для создания индивидуального учебного плана является заключение консилиума на основе углу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бленного </w:t>
      </w:r>
      <w:r w:rsidRPr="00B668F6">
        <w:rPr>
          <w:rFonts w:ascii="Times New Roman" w:hAnsi="Times New Roman" w:cs="Times New Roman"/>
          <w:kern w:val="28"/>
          <w:sz w:val="28"/>
          <w:szCs w:val="28"/>
        </w:rPr>
        <w:t>психолого-</w:t>
      </w:r>
      <w:r>
        <w:rPr>
          <w:rFonts w:ascii="Times New Roman" w:hAnsi="Times New Roman" w:cs="Times New Roman"/>
          <w:kern w:val="28"/>
          <w:sz w:val="28"/>
          <w:szCs w:val="28"/>
        </w:rPr>
        <w:t>медико-</w:t>
      </w:r>
      <w:r w:rsidRPr="00B668F6">
        <w:rPr>
          <w:rFonts w:ascii="Times New Roman" w:hAnsi="Times New Roman" w:cs="Times New Roman"/>
          <w:kern w:val="28"/>
          <w:sz w:val="28"/>
          <w:szCs w:val="28"/>
        </w:rPr>
        <w:t>педагогического обс</w:t>
      </w:r>
      <w:r>
        <w:rPr>
          <w:rFonts w:ascii="Times New Roman" w:hAnsi="Times New Roman" w:cs="Times New Roman"/>
          <w:kern w:val="28"/>
          <w:sz w:val="28"/>
          <w:szCs w:val="28"/>
        </w:rPr>
        <w:t>ледования. В этом случае обучающийся</w:t>
      </w:r>
      <w:r w:rsidRPr="00B668F6">
        <w:rPr>
          <w:rFonts w:ascii="Times New Roman" w:hAnsi="Times New Roman" w:cs="Times New Roman"/>
          <w:kern w:val="28"/>
          <w:sz w:val="28"/>
          <w:szCs w:val="28"/>
        </w:rPr>
        <w:t xml:space="preserve">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практических навыков, необходимых в типичных социальных и бытовых ситуациях, и овладение навыками разговорно-обиходной речи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3227FB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3227FB" w:rsidRPr="009E050A" w:rsidRDefault="003227FB" w:rsidP="003227F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0A">
        <w:rPr>
          <w:rFonts w:ascii="Times New Roman" w:hAnsi="Times New Roman" w:cs="Times New Roman"/>
          <w:b/>
          <w:sz w:val="28"/>
          <w:szCs w:val="28"/>
        </w:rPr>
        <w:t>График учебного процесса</w:t>
      </w:r>
    </w:p>
    <w:p w:rsidR="003227FB" w:rsidRPr="00477924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Продолжительн</w:t>
      </w:r>
      <w:r>
        <w:rPr>
          <w:rFonts w:ascii="Times New Roman" w:hAnsi="Times New Roman" w:cs="Times New Roman"/>
          <w:sz w:val="28"/>
          <w:szCs w:val="28"/>
        </w:rPr>
        <w:t xml:space="preserve">ость учебного года 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отделении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 w:rsidRPr="007237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дополнительный) 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класс) и на </w:t>
      </w:r>
      <w:r w:rsidRPr="00477924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отделении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Pr="00477924">
        <w:rPr>
          <w:rFonts w:ascii="Times New Roman" w:hAnsi="Times New Roman" w:cs="Times New Roman"/>
          <w:sz w:val="28"/>
          <w:szCs w:val="28"/>
        </w:rPr>
        <w:t xml:space="preserve"> 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77924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>ьной программы НОО составляет</w:t>
      </w:r>
      <w:r w:rsidRPr="00477924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дополнительного) класса </w:t>
      </w:r>
      <w:r w:rsidRPr="008B7C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33 недели,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30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0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8B7CF6">
        <w:rPr>
          <w:rFonts w:ascii="Times New Roman" w:hAnsi="Times New Roman" w:cs="Times New Roman"/>
          <w:sz w:val="28"/>
          <w:szCs w:val="28"/>
        </w:rPr>
        <w:t>-</w:t>
      </w:r>
      <w:r w:rsidRPr="00477924">
        <w:rPr>
          <w:rFonts w:ascii="Times New Roman" w:hAnsi="Times New Roman" w:cs="Times New Roman"/>
          <w:sz w:val="28"/>
          <w:szCs w:val="28"/>
        </w:rPr>
        <w:t xml:space="preserve"> не менее 34 недель.</w:t>
      </w:r>
    </w:p>
    <w:p w:rsidR="003227FB" w:rsidRPr="00477924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В</w:t>
      </w:r>
      <w:r w:rsidRPr="008B7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 w:rsidRPr="008B7C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дополнительном)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классе обучающимся устанавливаются дополнительные каникулы в третьей четверти. Продолжительность ка</w:t>
      </w:r>
      <w:r>
        <w:rPr>
          <w:rFonts w:ascii="Times New Roman" w:hAnsi="Times New Roman" w:cs="Times New Roman"/>
          <w:sz w:val="28"/>
          <w:szCs w:val="28"/>
        </w:rPr>
        <w:t xml:space="preserve">никул для обучающихся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классах не менее 30 календарных дней в течение учебного года, летом - не менее 8 недель.</w:t>
      </w:r>
    </w:p>
    <w:p w:rsidR="003227FB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При максимально допустимой нагрузке в течение учебного дня количе</w:t>
      </w:r>
      <w:r>
        <w:rPr>
          <w:rFonts w:ascii="Times New Roman" w:hAnsi="Times New Roman" w:cs="Times New Roman"/>
          <w:sz w:val="28"/>
          <w:szCs w:val="28"/>
        </w:rPr>
        <w:t>ство уроков не должно превышать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</w:t>
      </w:r>
      <w:r w:rsidRPr="008B7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дополнительном и</w:t>
      </w:r>
      <w:r w:rsidRPr="00BC4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- 4 уроков в день, один день в неделю -</w:t>
      </w:r>
      <w:r>
        <w:rPr>
          <w:rFonts w:ascii="Times New Roman" w:hAnsi="Times New Roman" w:cs="Times New Roman"/>
          <w:sz w:val="28"/>
          <w:szCs w:val="28"/>
        </w:rPr>
        <w:t xml:space="preserve"> 5 уроков,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классах – не более 5 </w:t>
      </w:r>
      <w:r w:rsidRPr="00477924">
        <w:rPr>
          <w:rFonts w:ascii="Times New Roman" w:hAnsi="Times New Roman" w:cs="Times New Roman"/>
          <w:sz w:val="28"/>
          <w:szCs w:val="28"/>
        </w:rPr>
        <w:lastRenderedPageBreak/>
        <w:t>уроков в день.</w:t>
      </w:r>
      <w:r>
        <w:rPr>
          <w:rFonts w:ascii="Times New Roman" w:hAnsi="Times New Roman" w:cs="Times New Roman"/>
          <w:sz w:val="28"/>
          <w:szCs w:val="28"/>
        </w:rPr>
        <w:t xml:space="preserve"> Возможно использование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дополнительном)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классах «ступенчатого» режима обучения. </w:t>
      </w:r>
    </w:p>
    <w:p w:rsidR="003227FB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в </w:t>
      </w:r>
      <w:r w:rsidR="004D1298">
        <w:rPr>
          <w:rFonts w:ascii="Times New Roman" w:hAnsi="Times New Roman" w:cs="Times New Roman"/>
          <w:sz w:val="28"/>
          <w:szCs w:val="28"/>
        </w:rPr>
        <w:t xml:space="preserve">МБОУ СОШ №2 г. Шахтерска </w:t>
      </w:r>
      <w:r w:rsidRPr="00477924">
        <w:rPr>
          <w:rFonts w:ascii="Times New Roman" w:hAnsi="Times New Roman" w:cs="Times New Roman"/>
          <w:sz w:val="28"/>
          <w:szCs w:val="28"/>
        </w:rPr>
        <w:t>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баллам. В течение учебного дня проводятся и трудные и более лёгкие для восприятия обучающимися предметы, что может снижать</w:t>
      </w:r>
      <w:r>
        <w:rPr>
          <w:rFonts w:ascii="Times New Roman" w:hAnsi="Times New Roman" w:cs="Times New Roman"/>
          <w:sz w:val="28"/>
          <w:szCs w:val="28"/>
        </w:rPr>
        <w:t xml:space="preserve"> их утомляемость и не допускать перегрузки.</w:t>
      </w:r>
    </w:p>
    <w:p w:rsidR="003227FB" w:rsidRPr="00477924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Формы организации образовательно</w:t>
      </w:r>
      <w:r>
        <w:rPr>
          <w:rFonts w:ascii="Times New Roman" w:hAnsi="Times New Roman" w:cs="Times New Roman"/>
          <w:sz w:val="28"/>
          <w:szCs w:val="28"/>
        </w:rPr>
        <w:t>го процесса могут предусматривать чередование</w:t>
      </w:r>
      <w:r w:rsidRPr="00477924">
        <w:rPr>
          <w:rFonts w:ascii="Times New Roman" w:hAnsi="Times New Roman" w:cs="Times New Roman"/>
          <w:sz w:val="28"/>
          <w:szCs w:val="28"/>
        </w:rPr>
        <w:t xml:space="preserve"> учебной и внеурочной деятельности в рамках расписания. </w:t>
      </w:r>
    </w:p>
    <w:p w:rsidR="003227FB" w:rsidRPr="00477924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Реализация вариативной части учебного плана обеспечивает индивидуальный характер развития обучающихся с учетом тяжести речевого недоразвития, особенностей их эмоционально</w:t>
      </w:r>
      <w:r>
        <w:rPr>
          <w:rFonts w:ascii="Times New Roman" w:hAnsi="Times New Roman" w:cs="Times New Roman"/>
          <w:sz w:val="28"/>
          <w:szCs w:val="28"/>
        </w:rPr>
        <w:t>го 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психического развития, интересов и склонностей.              </w:t>
      </w:r>
    </w:p>
    <w:p w:rsidR="003227FB" w:rsidRPr="00477924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сохраняет преемственность изучаемых учебных предметов на каждой ступени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7FB" w:rsidRPr="00477924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плане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предусмотрены занятия в коррекционно - развивающей области. </w:t>
      </w:r>
      <w:r>
        <w:rPr>
          <w:rFonts w:ascii="Times New Roman" w:hAnsi="Times New Roman" w:cs="Times New Roman"/>
          <w:sz w:val="28"/>
          <w:szCs w:val="28"/>
        </w:rPr>
        <w:t>Отводимые на них часы не входят в</w:t>
      </w:r>
      <w:r w:rsidRPr="00477924">
        <w:rPr>
          <w:rFonts w:ascii="Times New Roman" w:hAnsi="Times New Roman" w:cs="Times New Roman"/>
          <w:sz w:val="28"/>
          <w:szCs w:val="28"/>
        </w:rPr>
        <w:t xml:space="preserve"> максимальную нагрузку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7FB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Расписание уроков составляется отдельно для обязательной, коррекционно –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областей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внеурочной деятельности. Между</w:t>
      </w:r>
      <w:r>
        <w:rPr>
          <w:rFonts w:ascii="Times New Roman" w:hAnsi="Times New Roman" w:cs="Times New Roman"/>
          <w:sz w:val="28"/>
          <w:szCs w:val="28"/>
        </w:rPr>
        <w:t xml:space="preserve"> началом уроков </w:t>
      </w:r>
      <w:r w:rsidRPr="00477924">
        <w:rPr>
          <w:rFonts w:ascii="Times New Roman" w:hAnsi="Times New Roman" w:cs="Times New Roman"/>
          <w:sz w:val="28"/>
          <w:szCs w:val="28"/>
        </w:rPr>
        <w:t>коррекционно – развивающей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и последним уроком рекомендуется устраивать перерыв продолжительностью не менее 45 минут.</w:t>
      </w:r>
    </w:p>
    <w:p w:rsidR="003227FB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29" w:rsidRDefault="00843929" w:rsidP="003227FB">
      <w:pPr>
        <w:spacing w:before="120" w:after="120" w:line="240" w:lineRule="auto"/>
        <w:jc w:val="center"/>
        <w:rPr>
          <w:rFonts w:ascii="Times New Roman" w:hAnsi="Times New Roman"/>
          <w:b/>
          <w:kern w:val="28"/>
          <w:sz w:val="28"/>
          <w:szCs w:val="24"/>
        </w:rPr>
      </w:pPr>
    </w:p>
    <w:p w:rsidR="00843929" w:rsidRDefault="00843929" w:rsidP="003227FB">
      <w:pPr>
        <w:spacing w:before="120" w:after="120" w:line="240" w:lineRule="auto"/>
        <w:jc w:val="center"/>
        <w:rPr>
          <w:rFonts w:ascii="Times New Roman" w:hAnsi="Times New Roman"/>
          <w:b/>
          <w:kern w:val="28"/>
          <w:sz w:val="28"/>
          <w:szCs w:val="24"/>
        </w:rPr>
      </w:pPr>
    </w:p>
    <w:p w:rsidR="00843929" w:rsidRDefault="00843929" w:rsidP="003227FB">
      <w:pPr>
        <w:spacing w:before="120" w:after="120" w:line="240" w:lineRule="auto"/>
        <w:jc w:val="center"/>
        <w:rPr>
          <w:rFonts w:ascii="Times New Roman" w:hAnsi="Times New Roman"/>
          <w:b/>
          <w:kern w:val="28"/>
          <w:sz w:val="28"/>
          <w:szCs w:val="24"/>
        </w:rPr>
      </w:pPr>
    </w:p>
    <w:p w:rsidR="003227FB" w:rsidRPr="00D6024A" w:rsidRDefault="003227FB" w:rsidP="003227FB">
      <w:pPr>
        <w:spacing w:before="120" w:after="120" w:line="240" w:lineRule="auto"/>
        <w:jc w:val="center"/>
        <w:rPr>
          <w:rFonts w:ascii="Times New Roman" w:hAnsi="Times New Roman"/>
          <w:b/>
          <w:kern w:val="28"/>
          <w:sz w:val="28"/>
          <w:szCs w:val="24"/>
        </w:rPr>
      </w:pPr>
      <w:r w:rsidRPr="004C265C">
        <w:rPr>
          <w:rFonts w:ascii="Times New Roman" w:hAnsi="Times New Roman"/>
          <w:b/>
          <w:kern w:val="28"/>
          <w:sz w:val="28"/>
          <w:szCs w:val="24"/>
        </w:rPr>
        <w:lastRenderedPageBreak/>
        <w:t>Примерный годовой учебный план начального общ</w:t>
      </w:r>
      <w:r>
        <w:rPr>
          <w:rFonts w:ascii="Times New Roman" w:hAnsi="Times New Roman"/>
          <w:b/>
          <w:kern w:val="28"/>
          <w:sz w:val="28"/>
          <w:szCs w:val="24"/>
        </w:rPr>
        <w:t>его образования</w:t>
      </w:r>
      <w:r>
        <w:rPr>
          <w:rFonts w:ascii="Times New Roman" w:hAnsi="Times New Roman"/>
          <w:b/>
          <w:kern w:val="28"/>
          <w:sz w:val="28"/>
          <w:szCs w:val="24"/>
        </w:rPr>
        <w:br/>
      </w:r>
      <w:r w:rsidRPr="004C265C">
        <w:rPr>
          <w:rFonts w:ascii="Times New Roman" w:hAnsi="Times New Roman"/>
          <w:b/>
          <w:kern w:val="28"/>
          <w:sz w:val="28"/>
          <w:szCs w:val="24"/>
        </w:rPr>
        <w:t>обучающихся с тяже</w:t>
      </w:r>
      <w:r>
        <w:rPr>
          <w:rFonts w:ascii="Times New Roman" w:hAnsi="Times New Roman"/>
          <w:b/>
          <w:kern w:val="28"/>
          <w:sz w:val="28"/>
          <w:szCs w:val="24"/>
        </w:rPr>
        <w:t>лыми нарушениями речи (вариант 5.2</w:t>
      </w:r>
      <w:r w:rsidRPr="004C265C">
        <w:rPr>
          <w:rFonts w:ascii="Times New Roman" w:hAnsi="Times New Roman"/>
          <w:b/>
          <w:kern w:val="28"/>
          <w:sz w:val="28"/>
          <w:szCs w:val="24"/>
        </w:rPr>
        <w:t>)</w:t>
      </w:r>
      <w:r>
        <w:rPr>
          <w:rFonts w:ascii="Times New Roman" w:hAnsi="Times New Roman"/>
          <w:b/>
          <w:kern w:val="28"/>
          <w:sz w:val="28"/>
          <w:szCs w:val="24"/>
        </w:rPr>
        <w:br/>
      </w:r>
      <w:r w:rsidRPr="004C265C">
        <w:rPr>
          <w:rFonts w:ascii="Times New Roman" w:hAnsi="Times New Roman"/>
          <w:b/>
          <w:kern w:val="28"/>
          <w:sz w:val="28"/>
          <w:szCs w:val="24"/>
        </w:rPr>
        <w:t>(</w:t>
      </w:r>
      <w:r w:rsidRPr="004C265C">
        <w:rPr>
          <w:rFonts w:ascii="Times New Roman" w:hAnsi="Times New Roman"/>
          <w:b/>
          <w:kern w:val="28"/>
          <w:sz w:val="28"/>
          <w:szCs w:val="24"/>
          <w:lang w:val="en-US"/>
        </w:rPr>
        <w:t>I</w:t>
      </w:r>
      <w:r w:rsidRPr="004C265C">
        <w:rPr>
          <w:rFonts w:ascii="Times New Roman" w:hAnsi="Times New Roman"/>
          <w:b/>
          <w:kern w:val="28"/>
          <w:sz w:val="28"/>
          <w:szCs w:val="24"/>
        </w:rPr>
        <w:t xml:space="preserve"> отделение)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20"/>
        <w:gridCol w:w="360"/>
        <w:gridCol w:w="2340"/>
        <w:gridCol w:w="540"/>
        <w:gridCol w:w="720"/>
        <w:gridCol w:w="129"/>
        <w:gridCol w:w="708"/>
        <w:gridCol w:w="709"/>
        <w:gridCol w:w="794"/>
        <w:gridCol w:w="57"/>
        <w:gridCol w:w="663"/>
        <w:gridCol w:w="720"/>
        <w:gridCol w:w="540"/>
      </w:tblGrid>
      <w:tr w:rsidR="003227FB" w:rsidTr="00F27076"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области</w:t>
            </w:r>
          </w:p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227FB" w:rsidTr="00F27076">
        <w:trPr>
          <w:trHeight w:val="336"/>
        </w:trPr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227FB" w:rsidRPr="00BA68FD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68F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дополнительный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27FB" w:rsidTr="00F27076">
        <w:trPr>
          <w:trHeight w:val="300"/>
        </w:trPr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7FB" w:rsidRPr="00BA68FD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нительный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Pr="002D7C01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дополнительный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+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дополнительный</w:t>
            </w:r>
          </w:p>
        </w:tc>
      </w:tr>
      <w:tr w:rsidR="003227FB" w:rsidTr="00F27076">
        <w:tc>
          <w:tcPr>
            <w:tcW w:w="9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27FB" w:rsidTr="00F27076"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</w:tr>
      <w:tr w:rsidR="003227FB" w:rsidTr="00F27076"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</w:tr>
      <w:tr w:rsidR="003227FB" w:rsidTr="00F27076"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374</w:t>
            </w:r>
          </w:p>
        </w:tc>
      </w:tr>
      <w:tr w:rsidR="003227FB" w:rsidTr="00F27076">
        <w:trPr>
          <w:trHeight w:val="549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</w:tr>
      <w:tr w:rsidR="003227FB" w:rsidTr="00F27076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</w:tr>
      <w:tr w:rsidR="003227FB" w:rsidTr="00F27076">
        <w:trPr>
          <w:trHeight w:val="1112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религиозных культур  и  светской этики.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3227FB" w:rsidTr="00F27076">
        <w:trPr>
          <w:trHeight w:val="777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3227FB" w:rsidTr="00F27076"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3227FB" w:rsidTr="00F27076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3227FB" w:rsidTr="00F27076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405</w:t>
            </w:r>
          </w:p>
        </w:tc>
      </w:tr>
      <w:tr w:rsidR="003227FB" w:rsidTr="00F27076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561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2601</w:t>
            </w:r>
          </w:p>
        </w:tc>
      </w:tr>
      <w:tr w:rsidR="003227FB" w:rsidTr="00F27076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438</w:t>
            </w:r>
          </w:p>
        </w:tc>
      </w:tr>
      <w:tr w:rsidR="003227FB" w:rsidTr="00F27076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Предельно допустимая годовая  нагрузка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3732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3039</w:t>
            </w:r>
          </w:p>
        </w:tc>
      </w:tr>
      <w:tr w:rsidR="003227FB" w:rsidTr="00F27076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Направления внеурочной деятельности (исключая коррекционно-развивающую область)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405</w:t>
            </w:r>
          </w:p>
        </w:tc>
      </w:tr>
      <w:tr w:rsidR="009D2B50" w:rsidTr="00F27076">
        <w:trPr>
          <w:trHeight w:val="52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2B50" w:rsidRDefault="009D2B50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B50" w:rsidRDefault="009D2B50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  <w:p w:rsidR="009D2B50" w:rsidRDefault="009D2B50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B50" w:rsidRDefault="009D2B50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B50" w:rsidRDefault="009D2B50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2B50" w:rsidRDefault="009D2B50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2B50" w:rsidRDefault="009D2B50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 курсы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Pr="000D0719" w:rsidRDefault="009D2B50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год</w:t>
            </w:r>
            <w:r w:rsidRPr="000D07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классам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Default="009D2B50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9D2B50" w:rsidTr="00F27076">
        <w:trPr>
          <w:trHeight w:val="51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B50" w:rsidRDefault="009D2B50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B50" w:rsidRDefault="009D2B50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D2B50" w:rsidRPr="001D6037" w:rsidRDefault="009D2B50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  <w:r w:rsidRPr="00BA68F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дополнительный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Default="009D2B50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Default="009D2B50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Default="009D2B50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Default="009D2B50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B50" w:rsidRDefault="009D2B50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2B50" w:rsidTr="00A72B66">
        <w:trPr>
          <w:trHeight w:val="51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B50" w:rsidRDefault="009D2B50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B50" w:rsidRDefault="009D2B50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9D2B50" w:rsidRDefault="009D2B50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Default="009D2B50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Default="009D2B50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Default="009D2B50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Default="009D2B50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2B50" w:rsidRDefault="009D2B50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+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2B50" w:rsidRDefault="009D2B50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  <w:p w:rsidR="009D2B50" w:rsidRDefault="009D2B50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дополнительный</w:t>
            </w:r>
          </w:p>
        </w:tc>
      </w:tr>
      <w:tr w:rsidR="009D2B50" w:rsidTr="00A72B66">
        <w:trPr>
          <w:trHeight w:val="114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B50" w:rsidRDefault="009D2B50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B50" w:rsidRDefault="009D2B50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9D2B50" w:rsidRDefault="009D2B50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Default="009D2B50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+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9D2B50" w:rsidRPr="004D3F9C" w:rsidRDefault="009D2B50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ните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Pr="00D45C83" w:rsidRDefault="009D2B50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дополнительн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Pr="000D0719" w:rsidRDefault="009D2B50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Pr="009F0BC7" w:rsidRDefault="009D2B50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Default="009D2B50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2B50" w:rsidRDefault="009D2B50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B50" w:rsidRDefault="009D2B50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2B50" w:rsidTr="009D2B50">
        <w:trPr>
          <w:trHeight w:val="52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B50" w:rsidRDefault="009D2B50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B50" w:rsidRDefault="009D2B50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D2B50" w:rsidRDefault="009D2B50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Default="009D2B50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льный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Default="009D2B50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Pr="000D0719" w:rsidRDefault="009D2B50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Pr="009F0BC7" w:rsidRDefault="009D2B50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50" w:rsidRDefault="009D2B50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50" w:rsidRDefault="009D2B50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0" w:rsidRDefault="009D2B50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27FB" w:rsidTr="00F27076">
        <w:trPr>
          <w:trHeight w:val="30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Произношение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</w:tr>
      <w:tr w:rsidR="003227FB" w:rsidTr="00F27076">
        <w:trPr>
          <w:trHeight w:val="26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</w:t>
            </w:r>
          </w:p>
        </w:tc>
      </w:tr>
      <w:tr w:rsidR="003227FB" w:rsidTr="00F27076">
        <w:trPr>
          <w:trHeight w:val="378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3227FB" w:rsidTr="00F27076">
        <w:trPr>
          <w:trHeight w:val="56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B" w:rsidRPr="00814407" w:rsidRDefault="003227FB" w:rsidP="00F2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 и подгрупповая   логопедическая работа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</w:tr>
      <w:tr w:rsidR="003227FB" w:rsidTr="00F27076">
        <w:trPr>
          <w:trHeight w:val="41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945</w:t>
            </w:r>
          </w:p>
        </w:tc>
      </w:tr>
      <w:tr w:rsidR="003227FB" w:rsidTr="00F27076">
        <w:trPr>
          <w:trHeight w:val="41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(направления внеурочной деятельности)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1350</w:t>
            </w:r>
          </w:p>
        </w:tc>
      </w:tr>
      <w:tr w:rsidR="003227FB" w:rsidTr="00F27076">
        <w:trPr>
          <w:trHeight w:val="41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227FB" w:rsidRPr="008D5BE9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8D5BE9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sz w:val="24"/>
                <w:szCs w:val="24"/>
              </w:rPr>
              <w:t>1023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8D5BE9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8D5BE9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8D5BE9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8D5BE9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8D5BE9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sz w:val="24"/>
                <w:szCs w:val="24"/>
              </w:rPr>
              <w:t>5412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Pr="008D5BE9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sz w:val="24"/>
                <w:szCs w:val="24"/>
              </w:rPr>
              <w:t>4389</w:t>
            </w:r>
          </w:p>
        </w:tc>
      </w:tr>
    </w:tbl>
    <w:p w:rsidR="003227FB" w:rsidRPr="0006079E" w:rsidRDefault="003227FB" w:rsidP="003227FB">
      <w:pPr>
        <w:spacing w:before="120" w:after="120" w:line="240" w:lineRule="auto"/>
        <w:rPr>
          <w:kern w:val="24"/>
          <w:sz w:val="28"/>
          <w:szCs w:val="24"/>
        </w:rPr>
      </w:pPr>
      <w:r w:rsidRPr="0006079E">
        <w:rPr>
          <w:rFonts w:ascii="Times New Roman" w:eastAsia="Times New Roman" w:hAnsi="Times New Roman"/>
          <w:b/>
          <w:bCs/>
          <w:kern w:val="24"/>
          <w:sz w:val="28"/>
          <w:szCs w:val="24"/>
        </w:rPr>
        <w:t>Примерный недельный учебный план начального общего образования</w:t>
      </w:r>
      <w:r w:rsidRPr="0006079E">
        <w:rPr>
          <w:rFonts w:ascii="Times New Roman" w:eastAsia="Times New Roman" w:hAnsi="Times New Roman"/>
          <w:b/>
          <w:bCs/>
          <w:kern w:val="24"/>
          <w:sz w:val="28"/>
          <w:szCs w:val="24"/>
        </w:rPr>
        <w:br/>
      </w:r>
      <w:r>
        <w:rPr>
          <w:rFonts w:ascii="Times New Roman" w:eastAsia="Times New Roman" w:hAnsi="Times New Roman"/>
          <w:b/>
          <w:bCs/>
          <w:kern w:val="24"/>
          <w:sz w:val="28"/>
          <w:szCs w:val="24"/>
        </w:rPr>
        <w:t xml:space="preserve">         </w:t>
      </w:r>
      <w:r w:rsidRPr="0006079E">
        <w:rPr>
          <w:rFonts w:ascii="Times New Roman" w:hAnsi="Times New Roman"/>
          <w:b/>
          <w:kern w:val="24"/>
          <w:sz w:val="28"/>
          <w:szCs w:val="24"/>
        </w:rPr>
        <w:t>обучающихся с тяже</w:t>
      </w:r>
      <w:r>
        <w:rPr>
          <w:rFonts w:ascii="Times New Roman" w:hAnsi="Times New Roman"/>
          <w:b/>
          <w:kern w:val="24"/>
          <w:sz w:val="28"/>
          <w:szCs w:val="24"/>
        </w:rPr>
        <w:t>лыми нарушениями речи (вариант 5.2</w:t>
      </w:r>
      <w:r w:rsidRPr="0006079E">
        <w:rPr>
          <w:rFonts w:ascii="Times New Roman" w:hAnsi="Times New Roman"/>
          <w:b/>
          <w:kern w:val="24"/>
          <w:sz w:val="28"/>
          <w:szCs w:val="24"/>
        </w:rPr>
        <w:t>)</w:t>
      </w:r>
      <w:r>
        <w:rPr>
          <w:rFonts w:ascii="Times New Roman" w:hAnsi="Times New Roman"/>
          <w:b/>
          <w:kern w:val="24"/>
          <w:sz w:val="28"/>
          <w:szCs w:val="24"/>
        </w:rPr>
        <w:br/>
        <w:t xml:space="preserve">                                               </w:t>
      </w:r>
      <w:r>
        <w:rPr>
          <w:rFonts w:ascii="Times New Roman" w:eastAsia="Times New Roman" w:hAnsi="Times New Roman"/>
          <w:b/>
          <w:bCs/>
          <w:kern w:val="24"/>
          <w:sz w:val="28"/>
          <w:szCs w:val="24"/>
        </w:rPr>
        <w:t>(</w:t>
      </w:r>
      <w:r w:rsidRPr="0006079E">
        <w:rPr>
          <w:rFonts w:ascii="Times New Roman" w:eastAsia="Times New Roman" w:hAnsi="Times New Roman"/>
          <w:b/>
          <w:bCs/>
          <w:kern w:val="24"/>
          <w:sz w:val="28"/>
          <w:szCs w:val="24"/>
        </w:rPr>
        <w:t>I отделение)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20"/>
        <w:gridCol w:w="2700"/>
        <w:gridCol w:w="538"/>
        <w:gridCol w:w="182"/>
        <w:gridCol w:w="669"/>
        <w:gridCol w:w="51"/>
        <w:gridCol w:w="642"/>
        <w:gridCol w:w="15"/>
        <w:gridCol w:w="783"/>
        <w:gridCol w:w="32"/>
        <w:gridCol w:w="36"/>
        <w:gridCol w:w="652"/>
        <w:gridCol w:w="42"/>
        <w:gridCol w:w="15"/>
        <w:gridCol w:w="567"/>
        <w:gridCol w:w="96"/>
        <w:gridCol w:w="720"/>
        <w:gridCol w:w="34"/>
        <w:gridCol w:w="506"/>
      </w:tblGrid>
      <w:tr w:rsidR="003227FB" w:rsidTr="00F27076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3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227FB" w:rsidTr="00F27076">
        <w:trPr>
          <w:trHeight w:val="264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7FB" w:rsidRPr="00A128AF" w:rsidRDefault="003227FB" w:rsidP="00F27076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A68F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дополнительный</w:t>
            </w:r>
          </w:p>
        </w:tc>
        <w:tc>
          <w:tcPr>
            <w:tcW w:w="1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+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дополнительный</w:t>
            </w:r>
          </w:p>
        </w:tc>
      </w:tr>
      <w:tr w:rsidR="003227FB" w:rsidTr="00F27076">
        <w:trPr>
          <w:trHeight w:val="264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910A7E" w:rsidRDefault="003227FB" w:rsidP="00F27076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5C3046" w:rsidRDefault="003227FB" w:rsidP="00F2707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дополнительный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27FB" w:rsidTr="00F27076">
        <w:tc>
          <w:tcPr>
            <w:tcW w:w="93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before="60" w:after="60" w:line="240" w:lineRule="auto"/>
              <w:ind w:firstLine="66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27FB" w:rsidTr="00F27076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3227FB" w:rsidTr="00F27076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227FB" w:rsidTr="00F27076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3227FB" w:rsidTr="00F27076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3227FB" w:rsidTr="00F27076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227FB" w:rsidTr="00F27076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227FB" w:rsidTr="00F27076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227FB" w:rsidTr="00F27076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227FB" w:rsidTr="00F27076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227FB" w:rsidTr="00F27076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3227FB" w:rsidTr="00F27076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3227FB" w:rsidTr="00F27076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3227FB" w:rsidTr="00F27076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Предельно допустимая недельная нагрузка </w:t>
            </w:r>
            <w:r>
              <w:rPr>
                <w:rFonts w:ascii="Times New Roman" w:hAnsi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3227FB" w:rsidTr="00F27076">
        <w:trPr>
          <w:trHeight w:val="937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 внеурочной деятельности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(исключая коррекционно-развивающую область)</w:t>
            </w:r>
          </w:p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Pr="00C17AD8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3227FB" w:rsidTr="00F27076">
        <w:trPr>
          <w:trHeight w:val="41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27FB" w:rsidRDefault="003227FB" w:rsidP="00F27076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  <w:p w:rsidR="003227FB" w:rsidRDefault="003227FB" w:rsidP="00F27076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27FB" w:rsidRDefault="003227FB" w:rsidP="00F27076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227FB" w:rsidRDefault="003227FB" w:rsidP="00F27076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Коррекционные курсы </w:t>
            </w:r>
          </w:p>
        </w:tc>
        <w:tc>
          <w:tcPr>
            <w:tcW w:w="42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227FB" w:rsidTr="00F27076">
        <w:trPr>
          <w:trHeight w:val="54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A128AF" w:rsidRDefault="003227FB" w:rsidP="00F2707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  <w:r w:rsidRPr="00BA68F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дополнительный</w:t>
            </w:r>
          </w:p>
        </w:tc>
        <w:tc>
          <w:tcPr>
            <w:tcW w:w="1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+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дополнительный</w:t>
            </w:r>
          </w:p>
        </w:tc>
      </w:tr>
      <w:tr w:rsidR="003227FB" w:rsidTr="00F27076">
        <w:trPr>
          <w:trHeight w:val="506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7FB" w:rsidRPr="00AB219E" w:rsidRDefault="003227FB" w:rsidP="00F2707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+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227FB" w:rsidRPr="00AB219E" w:rsidRDefault="003227FB" w:rsidP="00F2707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дополнительный</w:t>
            </w: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27FB" w:rsidTr="00F27076">
        <w:trPr>
          <w:trHeight w:val="304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Произношение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227FB" w:rsidTr="00F27076">
        <w:trPr>
          <w:trHeight w:val="265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3227FB" w:rsidTr="00F27076">
        <w:trPr>
          <w:trHeight w:val="435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227FB" w:rsidTr="00F27076">
        <w:trPr>
          <w:trHeight w:val="76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227FB" w:rsidTr="00F27076">
        <w:trPr>
          <w:trHeight w:val="41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3227FB" w:rsidTr="00F27076">
        <w:trPr>
          <w:trHeight w:val="343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7FB" w:rsidRDefault="003227FB" w:rsidP="00F27076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(направления внеурочной деятельности)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3227FB" w:rsidTr="00F27076">
        <w:trPr>
          <w:trHeight w:val="415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7FB" w:rsidRDefault="003227FB" w:rsidP="00F2707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7FB" w:rsidRPr="002457CE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7FB" w:rsidRPr="002457CE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227FB" w:rsidRPr="002457CE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2457CE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2457CE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2457CE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2457CE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sz w:val="24"/>
                <w:szCs w:val="24"/>
              </w:rPr>
              <w:t>161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Pr="002457CE" w:rsidRDefault="003227FB" w:rsidP="00F2707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sz w:val="24"/>
                <w:szCs w:val="24"/>
              </w:rPr>
              <w:t>130</w:t>
            </w:r>
          </w:p>
        </w:tc>
      </w:tr>
    </w:tbl>
    <w:p w:rsidR="003227FB" w:rsidRPr="009B3AE6" w:rsidRDefault="003227FB" w:rsidP="003227FB">
      <w:pPr>
        <w:spacing w:before="120" w:after="120" w:line="240" w:lineRule="auto"/>
        <w:jc w:val="center"/>
        <w:rPr>
          <w:kern w:val="2"/>
          <w:sz w:val="28"/>
        </w:rPr>
      </w:pPr>
      <w:r w:rsidRPr="009B3AE6">
        <w:rPr>
          <w:rFonts w:ascii="Times New Roman" w:hAnsi="Times New Roman"/>
          <w:b/>
          <w:kern w:val="2"/>
          <w:sz w:val="28"/>
          <w:szCs w:val="24"/>
        </w:rPr>
        <w:t>Примерный годовой учебный план начального общего образования</w:t>
      </w:r>
      <w:r w:rsidRPr="009B3AE6">
        <w:rPr>
          <w:rFonts w:ascii="Times New Roman" w:hAnsi="Times New Roman"/>
          <w:b/>
          <w:kern w:val="2"/>
          <w:sz w:val="28"/>
          <w:szCs w:val="24"/>
        </w:rPr>
        <w:br/>
        <w:t>обучающихся с тяже</w:t>
      </w:r>
      <w:r>
        <w:rPr>
          <w:rFonts w:ascii="Times New Roman" w:hAnsi="Times New Roman"/>
          <w:b/>
          <w:kern w:val="2"/>
          <w:sz w:val="28"/>
          <w:szCs w:val="24"/>
        </w:rPr>
        <w:t>лыми нарушениями речи (вариант 5.2</w:t>
      </w:r>
      <w:r w:rsidRPr="009B3AE6">
        <w:rPr>
          <w:rFonts w:ascii="Times New Roman" w:hAnsi="Times New Roman"/>
          <w:b/>
          <w:kern w:val="2"/>
          <w:sz w:val="28"/>
          <w:szCs w:val="24"/>
        </w:rPr>
        <w:t>)</w:t>
      </w:r>
      <w:r>
        <w:rPr>
          <w:rFonts w:ascii="Times New Roman" w:hAnsi="Times New Roman"/>
          <w:b/>
          <w:kern w:val="2"/>
          <w:sz w:val="28"/>
          <w:szCs w:val="24"/>
        </w:rPr>
        <w:br/>
      </w:r>
      <w:r w:rsidRPr="009B3AE6">
        <w:rPr>
          <w:rFonts w:ascii="Times New Roman" w:hAnsi="Times New Roman"/>
          <w:b/>
          <w:kern w:val="2"/>
          <w:sz w:val="28"/>
          <w:szCs w:val="24"/>
        </w:rPr>
        <w:t>(</w:t>
      </w:r>
      <w:r w:rsidRPr="009B3AE6">
        <w:rPr>
          <w:rFonts w:ascii="Times New Roman" w:hAnsi="Times New Roman"/>
          <w:b/>
          <w:kern w:val="2"/>
          <w:sz w:val="28"/>
          <w:szCs w:val="24"/>
          <w:lang w:val="en-US"/>
        </w:rPr>
        <w:t>II</w:t>
      </w:r>
      <w:r w:rsidRPr="009D58F2">
        <w:rPr>
          <w:rFonts w:ascii="Times New Roman" w:hAnsi="Times New Roman"/>
          <w:b/>
          <w:kern w:val="2"/>
          <w:sz w:val="28"/>
          <w:szCs w:val="24"/>
        </w:rPr>
        <w:t xml:space="preserve"> </w:t>
      </w:r>
      <w:r w:rsidRPr="009B3AE6">
        <w:rPr>
          <w:rFonts w:ascii="Times New Roman" w:hAnsi="Times New Roman"/>
          <w:b/>
          <w:kern w:val="2"/>
          <w:sz w:val="28"/>
          <w:szCs w:val="24"/>
        </w:rPr>
        <w:t>отделение</w:t>
      </w:r>
      <w:r w:rsidRPr="009B3AE6">
        <w:rPr>
          <w:rFonts w:ascii="Times New Roman" w:hAnsi="Times New Roman"/>
          <w:b/>
          <w:kern w:val="2"/>
          <w:sz w:val="28"/>
          <w:szCs w:val="28"/>
        </w:rPr>
        <w:t>)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20"/>
        <w:gridCol w:w="144"/>
        <w:gridCol w:w="2311"/>
        <w:gridCol w:w="7"/>
        <w:gridCol w:w="677"/>
        <w:gridCol w:w="117"/>
        <w:gridCol w:w="17"/>
        <w:gridCol w:w="7"/>
        <w:gridCol w:w="6"/>
        <w:gridCol w:w="941"/>
        <w:gridCol w:w="6"/>
        <w:gridCol w:w="1033"/>
        <w:gridCol w:w="6"/>
        <w:gridCol w:w="48"/>
        <w:gridCol w:w="1037"/>
        <w:gridCol w:w="44"/>
        <w:gridCol w:w="6"/>
        <w:gridCol w:w="1173"/>
      </w:tblGrid>
      <w:tr w:rsidR="003227FB" w:rsidTr="00F27076"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227FB" w:rsidTr="00F27076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27FB" w:rsidTr="00F27076">
        <w:trPr>
          <w:trHeight w:val="275"/>
        </w:trPr>
        <w:tc>
          <w:tcPr>
            <w:tcW w:w="990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ind w:firstLine="66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3227FB" w:rsidTr="00F27076"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Филология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</w:tr>
      <w:tr w:rsidR="003227FB" w:rsidTr="00F27076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</w:tr>
      <w:tr w:rsidR="003227FB" w:rsidTr="00F27076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374</w:t>
            </w:r>
          </w:p>
        </w:tc>
      </w:tr>
      <w:tr w:rsidR="003227FB" w:rsidTr="00F27076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</w:tr>
      <w:tr w:rsidR="003227FB" w:rsidTr="00F27076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</w:tr>
      <w:tr w:rsidR="003227FB" w:rsidTr="00F27076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Обществознание и естествознание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</w:tr>
      <w:tr w:rsidR="003227FB" w:rsidTr="00F27076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религиозных культур и светской этики.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3227FB" w:rsidTr="00F27076"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Искусство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3227FB" w:rsidTr="00F27076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3227FB" w:rsidTr="00F27076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Технология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3227FB" w:rsidTr="00F27076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374</w:t>
            </w:r>
          </w:p>
        </w:tc>
      </w:tr>
      <w:tr w:rsidR="003227FB" w:rsidTr="00F27076"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  <w:p w:rsidR="003227FB" w:rsidRDefault="003227FB" w:rsidP="00F270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561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748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748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748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2805</w:t>
            </w:r>
          </w:p>
        </w:tc>
      </w:tr>
      <w:tr w:rsidR="003227FB" w:rsidTr="00F27076"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7E6039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039">
              <w:rPr>
                <w:rFonts w:ascii="Times New Roman" w:eastAsia="Times New Roman" w:hAnsi="Times New Roman"/>
                <w:b/>
                <w:sz w:val="24"/>
                <w:szCs w:val="24"/>
              </w:rPr>
              <w:t>Часть учебного плана, формируемого участниками образовательных отношений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(при 5-дневной учебной неделе</w:t>
            </w:r>
            <w:r w:rsidRPr="007E603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234</w:t>
            </w:r>
          </w:p>
        </w:tc>
      </w:tr>
      <w:tr w:rsidR="003227FB" w:rsidTr="00F27076">
        <w:trPr>
          <w:trHeight w:val="417"/>
        </w:trPr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7E6039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годовая</w:t>
            </w:r>
            <w:r w:rsidRPr="007E6039">
              <w:rPr>
                <w:rFonts w:ascii="Times New Roman" w:hAnsi="Times New Roman"/>
                <w:b/>
                <w:sz w:val="24"/>
                <w:szCs w:val="24"/>
              </w:rPr>
              <w:t xml:space="preserve"> нагрузка </w:t>
            </w:r>
            <w:r w:rsidRPr="007E6039">
              <w:rPr>
                <w:rFonts w:ascii="Times New Roman" w:hAnsi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3039</w:t>
            </w:r>
          </w:p>
        </w:tc>
      </w:tr>
      <w:tr w:rsidR="003227FB" w:rsidTr="00F27076">
        <w:trPr>
          <w:trHeight w:val="417"/>
        </w:trPr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 внеурочной деятельности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(исключая коррекционно-развивающую область)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</w:tr>
      <w:tr w:rsidR="003227FB" w:rsidTr="00F27076">
        <w:trPr>
          <w:trHeight w:val="588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Коррекционно-развивающая область</w:t>
            </w:r>
          </w:p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39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227FB" w:rsidTr="00F27076">
        <w:trPr>
          <w:trHeight w:val="516"/>
        </w:trPr>
        <w:tc>
          <w:tcPr>
            <w:tcW w:w="23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27FB" w:rsidTr="00F27076">
        <w:tc>
          <w:tcPr>
            <w:tcW w:w="23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Произношение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</w:tr>
      <w:tr w:rsidR="003227FB" w:rsidTr="00F27076">
        <w:trPr>
          <w:trHeight w:val="210"/>
        </w:trPr>
        <w:tc>
          <w:tcPr>
            <w:tcW w:w="23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</w:tr>
      <w:tr w:rsidR="003227FB" w:rsidTr="00F27076">
        <w:trPr>
          <w:trHeight w:val="210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</w:tr>
      <w:tr w:rsidR="003227FB" w:rsidTr="00F27076"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</w:tr>
      <w:tr w:rsidR="003227FB" w:rsidTr="00F27076"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945</w:t>
            </w:r>
          </w:p>
        </w:tc>
      </w:tr>
      <w:tr w:rsidR="003227FB" w:rsidTr="00F27076"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(направления внеурочной деятельности)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1350</w:t>
            </w:r>
          </w:p>
        </w:tc>
      </w:tr>
      <w:tr w:rsidR="003227FB" w:rsidTr="00F27076"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B34A75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1023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B34A75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B34A75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B34A75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B34A75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4389</w:t>
            </w:r>
          </w:p>
        </w:tc>
      </w:tr>
    </w:tbl>
    <w:p w:rsidR="003227FB" w:rsidRPr="00F50142" w:rsidRDefault="003227FB" w:rsidP="003227FB">
      <w:pPr>
        <w:pStyle w:val="Standard"/>
        <w:autoSpaceDE w:val="0"/>
        <w:spacing w:before="120" w:after="120"/>
        <w:jc w:val="center"/>
        <w:rPr>
          <w:rFonts w:ascii="Times New Roman" w:hAnsi="Times New Roman"/>
          <w:sz w:val="28"/>
        </w:rPr>
      </w:pPr>
      <w:r w:rsidRPr="00F50142">
        <w:rPr>
          <w:rFonts w:ascii="Times New Roman" w:hAnsi="Times New Roman" w:cs="Times New Roman"/>
          <w:b/>
          <w:bCs/>
          <w:sz w:val="28"/>
        </w:rPr>
        <w:t xml:space="preserve">Примерный недельный учебный план начального общего образования </w:t>
      </w:r>
      <w:r w:rsidRPr="00F50142">
        <w:rPr>
          <w:rFonts w:ascii="Times New Roman" w:hAnsi="Times New Roman" w:cs="Times New Roman"/>
          <w:b/>
          <w:bCs/>
          <w:sz w:val="28"/>
        </w:rPr>
        <w:br/>
      </w:r>
      <w:r w:rsidRPr="00F50142">
        <w:rPr>
          <w:rFonts w:ascii="Times New Roman" w:hAnsi="Times New Roman"/>
          <w:b/>
          <w:color w:val="00000A"/>
          <w:sz w:val="28"/>
        </w:rPr>
        <w:t>обучающихся с тяжелыми нарушениями речи (вариант 5.2)</w:t>
      </w:r>
      <w:r>
        <w:rPr>
          <w:rFonts w:ascii="Times New Roman" w:hAnsi="Times New Roman"/>
          <w:b/>
          <w:color w:val="00000A"/>
          <w:sz w:val="28"/>
        </w:rPr>
        <w:br/>
      </w:r>
      <w:r w:rsidRPr="00F50142">
        <w:rPr>
          <w:rFonts w:ascii="Times New Roman" w:hAnsi="Times New Roman"/>
          <w:b/>
          <w:sz w:val="28"/>
        </w:rPr>
        <w:t>(</w:t>
      </w:r>
      <w:r w:rsidRPr="00F50142">
        <w:rPr>
          <w:rFonts w:ascii="Times New Roman" w:hAnsi="Times New Roman"/>
          <w:b/>
          <w:sz w:val="28"/>
          <w:lang w:val="en-US"/>
        </w:rPr>
        <w:t>II</w:t>
      </w:r>
      <w:r w:rsidRPr="00B07B82">
        <w:rPr>
          <w:rFonts w:ascii="Times New Roman" w:hAnsi="Times New Roman"/>
          <w:b/>
          <w:sz w:val="28"/>
        </w:rPr>
        <w:t xml:space="preserve"> </w:t>
      </w:r>
      <w:r w:rsidRPr="00F50142">
        <w:rPr>
          <w:rFonts w:ascii="Times New Roman" w:hAnsi="Times New Roman"/>
          <w:b/>
          <w:sz w:val="28"/>
        </w:rPr>
        <w:t>отделение)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19"/>
        <w:gridCol w:w="200"/>
        <w:gridCol w:w="2745"/>
        <w:gridCol w:w="14"/>
        <w:gridCol w:w="521"/>
        <w:gridCol w:w="21"/>
        <w:gridCol w:w="824"/>
        <w:gridCol w:w="6"/>
        <w:gridCol w:w="51"/>
        <w:gridCol w:w="927"/>
        <w:gridCol w:w="107"/>
        <w:gridCol w:w="877"/>
        <w:gridCol w:w="73"/>
        <w:gridCol w:w="49"/>
        <w:gridCol w:w="1166"/>
      </w:tblGrid>
      <w:tr w:rsidR="003227FB" w:rsidTr="00F27076">
        <w:tc>
          <w:tcPr>
            <w:tcW w:w="25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227FB" w:rsidTr="00F27076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27FB" w:rsidTr="00F27076">
        <w:tc>
          <w:tcPr>
            <w:tcW w:w="990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ind w:firstLine="66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3227FB" w:rsidTr="00F27076">
        <w:tc>
          <w:tcPr>
            <w:tcW w:w="25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Филология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3227FB" w:rsidTr="00F27076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227FB" w:rsidTr="00F27076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  <w:p w:rsidR="003227FB" w:rsidRDefault="003227FB" w:rsidP="00F270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3227FB" w:rsidTr="00F27076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227FB" w:rsidTr="00F27076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3227FB" w:rsidTr="00F27076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227FB" w:rsidTr="00F27076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религиозных культур и светской этики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227FB" w:rsidTr="00F27076">
        <w:tc>
          <w:tcPr>
            <w:tcW w:w="25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Искусство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227FB" w:rsidTr="00F27076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227FB" w:rsidTr="00F27076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Технология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227FB" w:rsidTr="00F27076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3227FB" w:rsidTr="00F27076"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  <w:p w:rsidR="003227FB" w:rsidRDefault="003227FB" w:rsidP="00F270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3227FB" w:rsidTr="00F27076"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227FB" w:rsidTr="00F27076"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Предельно допустимая недельная нагрузка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 5-дневной учебной неделе)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C17AD8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3227FB" w:rsidTr="00F27076">
        <w:trPr>
          <w:trHeight w:val="413"/>
        </w:trPr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 внеурочной деятельности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(исключая коррекционно-развивающую область)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3227FB" w:rsidTr="00F27076"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27FB" w:rsidTr="00F27076">
        <w:trPr>
          <w:trHeight w:val="588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   развивающая область</w:t>
            </w:r>
          </w:p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3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227FB" w:rsidTr="00F27076">
        <w:trPr>
          <w:trHeight w:val="516"/>
        </w:trPr>
        <w:tc>
          <w:tcPr>
            <w:tcW w:w="23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27FB" w:rsidTr="00F27076">
        <w:tc>
          <w:tcPr>
            <w:tcW w:w="23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Произношение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227FB" w:rsidTr="00F27076">
        <w:trPr>
          <w:trHeight w:val="210"/>
        </w:trPr>
        <w:tc>
          <w:tcPr>
            <w:tcW w:w="23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227FB" w:rsidTr="00F27076">
        <w:trPr>
          <w:trHeight w:val="210"/>
        </w:trPr>
        <w:tc>
          <w:tcPr>
            <w:tcW w:w="2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FB" w:rsidRDefault="003227FB" w:rsidP="00F27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3227FB" w:rsidTr="00F27076">
        <w:trPr>
          <w:trHeight w:val="636"/>
        </w:trPr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227FB" w:rsidTr="00F27076"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3227FB" w:rsidTr="00F27076"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(направления внеурочной деятельности)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3227FB" w:rsidTr="00F27076"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Default="003227FB" w:rsidP="00F2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к финансированию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D82E84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D82E84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D82E84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D82E84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FB" w:rsidRPr="00D82E84" w:rsidRDefault="003227FB" w:rsidP="00F27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sz w:val="24"/>
                <w:szCs w:val="24"/>
              </w:rPr>
              <w:t>130</w:t>
            </w:r>
          </w:p>
        </w:tc>
      </w:tr>
    </w:tbl>
    <w:p w:rsidR="003227FB" w:rsidRPr="00974B40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40">
        <w:rPr>
          <w:rFonts w:ascii="Times New Roman" w:hAnsi="Times New Roman" w:cs="Times New Roman"/>
          <w:sz w:val="28"/>
          <w:szCs w:val="28"/>
        </w:rPr>
        <w:t>Особые образ</w:t>
      </w:r>
      <w:r>
        <w:rPr>
          <w:rFonts w:ascii="Times New Roman" w:hAnsi="Times New Roman" w:cs="Times New Roman"/>
          <w:sz w:val="28"/>
          <w:szCs w:val="28"/>
        </w:rPr>
        <w:t>овательные потребности</w:t>
      </w:r>
      <w:r w:rsidRPr="00974B40">
        <w:rPr>
          <w:rFonts w:ascii="Times New Roman" w:hAnsi="Times New Roman" w:cs="Times New Roman"/>
          <w:sz w:val="28"/>
          <w:szCs w:val="28"/>
        </w:rPr>
        <w:t xml:space="preserve"> обучающихся на </w:t>
      </w:r>
      <w:r w:rsidRPr="00974B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74B40">
        <w:rPr>
          <w:rFonts w:ascii="Times New Roman" w:hAnsi="Times New Roman" w:cs="Times New Roman"/>
          <w:sz w:val="28"/>
          <w:szCs w:val="28"/>
        </w:rPr>
        <w:t xml:space="preserve"> отделении в целом являются сходными с приведенными выше для обучающихся на </w:t>
      </w:r>
      <w:r w:rsidRPr="00974B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4B40">
        <w:rPr>
          <w:rFonts w:ascii="Times New Roman" w:hAnsi="Times New Roman" w:cs="Times New Roman"/>
          <w:sz w:val="28"/>
          <w:szCs w:val="28"/>
        </w:rPr>
        <w:t xml:space="preserve"> отделении.</w:t>
      </w:r>
    </w:p>
    <w:p w:rsidR="003227FB" w:rsidRPr="00974B40" w:rsidRDefault="003227FB" w:rsidP="003227FB">
      <w:pPr>
        <w:spacing w:after="0" w:line="360" w:lineRule="auto"/>
        <w:ind w:firstLine="709"/>
        <w:jc w:val="both"/>
      </w:pPr>
      <w:r w:rsidRPr="00974B40">
        <w:rPr>
          <w:rFonts w:ascii="Times New Roman" w:hAnsi="Times New Roman" w:cs="Times New Roman"/>
          <w:sz w:val="28"/>
          <w:szCs w:val="28"/>
        </w:rPr>
        <w:t>Неспособность обучающихся к полноценному усвоению отдельных</w:t>
      </w:r>
      <w:r>
        <w:rPr>
          <w:rFonts w:ascii="Times New Roman" w:hAnsi="Times New Roman" w:cs="Times New Roman"/>
          <w:sz w:val="28"/>
          <w:szCs w:val="28"/>
        </w:rPr>
        <w:t xml:space="preserve"> учебных</w:t>
      </w:r>
      <w:r w:rsidRPr="00974B40">
        <w:rPr>
          <w:rFonts w:ascii="Times New Roman" w:hAnsi="Times New Roman" w:cs="Times New Roman"/>
          <w:sz w:val="28"/>
          <w:szCs w:val="28"/>
        </w:rPr>
        <w:t xml:space="preserve"> предметов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74B40">
        <w:rPr>
          <w:rFonts w:ascii="Times New Roman" w:hAnsi="Times New Roman" w:cs="Times New Roman"/>
          <w:sz w:val="28"/>
          <w:szCs w:val="28"/>
        </w:rPr>
        <w:t>образовательной программы не должна служить препятствием для продолжения обучения в образовательной организации.</w:t>
      </w:r>
    </w:p>
    <w:p w:rsidR="003227FB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4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84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отделениях к</w:t>
      </w:r>
      <w:r w:rsidRPr="00974B40">
        <w:rPr>
          <w:rFonts w:ascii="Times New Roman" w:hAnsi="Times New Roman" w:cs="Times New Roman"/>
          <w:sz w:val="28"/>
          <w:szCs w:val="28"/>
        </w:rPr>
        <w:t>оличество часов, отводимых на изучение учебных предметов «Обучение грамоте», «Русский язык», «Ли</w:t>
      </w:r>
      <w:r>
        <w:rPr>
          <w:rFonts w:ascii="Times New Roman" w:hAnsi="Times New Roman" w:cs="Times New Roman"/>
          <w:sz w:val="28"/>
          <w:szCs w:val="28"/>
        </w:rPr>
        <w:t>тературное чтение» и коррекционных</w:t>
      </w:r>
      <w:r w:rsidRPr="00974B40">
        <w:rPr>
          <w:rFonts w:ascii="Times New Roman" w:hAnsi="Times New Roman" w:cs="Times New Roman"/>
          <w:sz w:val="28"/>
          <w:szCs w:val="28"/>
        </w:rPr>
        <w:t xml:space="preserve"> курсов «Развитие речи», «Произношение», «Логопедическая ритмика» может варьироваться в рамках отведенных на них часов с учетом психофизических и речевых особенностей обучающихся с ТНР. </w:t>
      </w:r>
    </w:p>
    <w:p w:rsidR="003227FB" w:rsidRPr="00974B40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40">
        <w:rPr>
          <w:rFonts w:ascii="Times New Roman" w:hAnsi="Times New Roman" w:cs="Times New Roman"/>
          <w:sz w:val="28"/>
          <w:szCs w:val="28"/>
        </w:rPr>
        <w:t xml:space="preserve">В ходе коррекционной работы у части обучающихся нормализуется речевая деятельность, и они могут продолжить свое обучение </w:t>
      </w:r>
      <w:r w:rsidR="009D2B50">
        <w:rPr>
          <w:rFonts w:ascii="Times New Roman" w:hAnsi="Times New Roman" w:cs="Times New Roman"/>
          <w:sz w:val="28"/>
          <w:szCs w:val="28"/>
        </w:rPr>
        <w:t xml:space="preserve">по Основной общеобразовательной программе. </w:t>
      </w:r>
      <w:r w:rsidRPr="00974B40">
        <w:rPr>
          <w:rFonts w:ascii="Times New Roman" w:hAnsi="Times New Roman" w:cs="Times New Roman"/>
          <w:sz w:val="28"/>
          <w:szCs w:val="28"/>
        </w:rPr>
        <w:t>Перевод осуществляется в течение обучения или по окончанию начального образования с учетом рекомендаций психолого-медико-пе</w:t>
      </w:r>
      <w:r>
        <w:rPr>
          <w:rFonts w:ascii="Times New Roman" w:hAnsi="Times New Roman" w:cs="Times New Roman"/>
          <w:sz w:val="28"/>
          <w:szCs w:val="28"/>
        </w:rPr>
        <w:t>дагогических комиссий и с учетом мнения</w:t>
      </w:r>
      <w:r w:rsidRPr="00974B40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представителей).</w:t>
      </w:r>
    </w:p>
    <w:p w:rsidR="003227FB" w:rsidRPr="00974B40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40">
        <w:rPr>
          <w:rFonts w:ascii="Times New Roman" w:hAnsi="Times New Roman" w:cs="Times New Roman"/>
          <w:sz w:val="28"/>
          <w:szCs w:val="28"/>
        </w:rPr>
        <w:t>Под вн</w:t>
      </w:r>
      <w:r>
        <w:rPr>
          <w:rFonts w:ascii="Times New Roman" w:hAnsi="Times New Roman" w:cs="Times New Roman"/>
          <w:sz w:val="28"/>
          <w:szCs w:val="28"/>
        </w:rPr>
        <w:t>еурочной деятельностью в рамках</w:t>
      </w:r>
      <w:r w:rsidRPr="00974B40">
        <w:rPr>
          <w:rFonts w:ascii="Times New Roman" w:hAnsi="Times New Roman" w:cs="Times New Roman"/>
          <w:sz w:val="28"/>
          <w:szCs w:val="28"/>
        </w:rPr>
        <w:t xml:space="preserve"> реализации ФГО</w:t>
      </w:r>
      <w:r>
        <w:rPr>
          <w:rFonts w:ascii="Times New Roman" w:hAnsi="Times New Roman" w:cs="Times New Roman"/>
          <w:sz w:val="28"/>
          <w:szCs w:val="28"/>
        </w:rPr>
        <w:t>С НОО обучающихся с ОВЗ</w:t>
      </w:r>
      <w:r w:rsidRPr="00974B40">
        <w:rPr>
          <w:rFonts w:ascii="Times New Roman" w:hAnsi="Times New Roman" w:cs="Times New Roman"/>
          <w:sz w:val="28"/>
          <w:szCs w:val="28"/>
        </w:rPr>
        <w:t xml:space="preserve"> следует понимать образовательную деятельность, осуществляемую в формах, отличных от классно-урочной, направленную на достижение планируемых результатов 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74B40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образования.</w:t>
      </w:r>
    </w:p>
    <w:p w:rsidR="003227FB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40">
        <w:rPr>
          <w:rFonts w:ascii="Times New Roman" w:hAnsi="Times New Roman" w:cs="Times New Roman"/>
          <w:sz w:val="28"/>
          <w:szCs w:val="28"/>
        </w:rPr>
        <w:t>Учебный план внеурочной деятельности создается с учетом индивидуальных потребностей</w:t>
      </w:r>
      <w:r>
        <w:rPr>
          <w:rFonts w:ascii="Times New Roman" w:hAnsi="Times New Roman" w:cs="Times New Roman"/>
          <w:sz w:val="28"/>
          <w:szCs w:val="28"/>
        </w:rPr>
        <w:t>, интересов</w:t>
      </w:r>
      <w:r w:rsidRPr="00306FA2">
        <w:rPr>
          <w:rFonts w:ascii="Times New Roman" w:hAnsi="Times New Roman" w:cs="Times New Roman"/>
          <w:sz w:val="28"/>
          <w:szCs w:val="28"/>
        </w:rPr>
        <w:t xml:space="preserve"> </w:t>
      </w:r>
      <w:r w:rsidRPr="00974B40">
        <w:rPr>
          <w:rFonts w:ascii="Times New Roman" w:hAnsi="Times New Roman" w:cs="Times New Roman"/>
          <w:sz w:val="28"/>
          <w:szCs w:val="28"/>
        </w:rPr>
        <w:t>обучающихся</w:t>
      </w:r>
      <w:r w:rsidRPr="00306FA2">
        <w:rPr>
          <w:rFonts w:ascii="Times New Roman" w:hAnsi="Times New Roman" w:cs="Times New Roman"/>
          <w:sz w:val="28"/>
          <w:szCs w:val="28"/>
        </w:rPr>
        <w:t xml:space="preserve"> </w:t>
      </w:r>
      <w:r w:rsidRPr="00974B40">
        <w:rPr>
          <w:rFonts w:ascii="Times New Roman" w:hAnsi="Times New Roman" w:cs="Times New Roman"/>
          <w:sz w:val="28"/>
          <w:szCs w:val="28"/>
        </w:rPr>
        <w:t>и возможностей образовательной организации.</w:t>
      </w:r>
    </w:p>
    <w:p w:rsidR="003227FB" w:rsidRPr="003F3BA6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40">
        <w:rPr>
          <w:rFonts w:ascii="Times New Roman" w:hAnsi="Times New Roman" w:cs="Times New Roman"/>
          <w:sz w:val="28"/>
          <w:szCs w:val="28"/>
        </w:rPr>
        <w:t xml:space="preserve">В учебном плане внеурочной деятельности возможно предусмотреть занятия, обеспечивающие различные интересы обучающихся, в том числе этнокультурные (например: «История и культура родного края» и др.), для факультативного изучения отдельных учебных предметов </w:t>
      </w:r>
      <w:r>
        <w:rPr>
          <w:rFonts w:ascii="Times New Roman" w:hAnsi="Times New Roman" w:cs="Times New Roman"/>
          <w:sz w:val="28"/>
          <w:szCs w:val="28"/>
        </w:rPr>
        <w:t xml:space="preserve">(например: </w:t>
      </w:r>
      <w:r w:rsidRPr="00974B40">
        <w:rPr>
          <w:rFonts w:ascii="Times New Roman" w:hAnsi="Times New Roman" w:cs="Times New Roman"/>
          <w:sz w:val="28"/>
          <w:szCs w:val="28"/>
        </w:rPr>
        <w:t>факульт</w:t>
      </w:r>
      <w:r>
        <w:rPr>
          <w:rFonts w:ascii="Times New Roman" w:hAnsi="Times New Roman" w:cs="Times New Roman"/>
          <w:sz w:val="28"/>
          <w:szCs w:val="28"/>
        </w:rPr>
        <w:t>атив «Иностранный язык»</w:t>
      </w:r>
      <w:r w:rsidRPr="00974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3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отделении </w:t>
      </w:r>
      <w:r w:rsidRPr="00974B40">
        <w:rPr>
          <w:rFonts w:ascii="Times New Roman" w:hAnsi="Times New Roman" w:cs="Times New Roman"/>
          <w:sz w:val="28"/>
          <w:szCs w:val="28"/>
        </w:rPr>
        <w:t>и др. за счет введения в направления внеурочной деятельности).</w:t>
      </w:r>
    </w:p>
    <w:p w:rsidR="003227FB" w:rsidRPr="00477924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Обучающимся предоставляется возможность выбора широкого спектра занятий, направленных на их развитие.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вправе самостоятельно выбирать внеурочную деятельность, определять время, </w:t>
      </w:r>
      <w:r w:rsidRPr="00477924">
        <w:rPr>
          <w:rFonts w:ascii="Times New Roman" w:hAnsi="Times New Roman" w:cs="Times New Roman"/>
          <w:sz w:val="28"/>
          <w:szCs w:val="28"/>
        </w:rPr>
        <w:lastRenderedPageBreak/>
        <w:t xml:space="preserve">рамки (количество часов на определенный вид), форму и способ ее организации, учитывая  психофизическое состояние обучающихся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3227FB" w:rsidRPr="00C4068A" w:rsidRDefault="003227FB" w:rsidP="003227FB">
      <w:pPr>
        <w:shd w:val="clear" w:color="auto" w:fill="FFFFFF"/>
        <w:spacing w:after="0" w:line="360" w:lineRule="auto"/>
        <w:ind w:firstLine="709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образовательной организации </w:t>
      </w:r>
      <w:r w:rsidRPr="00477924">
        <w:rPr>
          <w:rFonts w:ascii="Times New Roman" w:hAnsi="Times New Roman" w:cs="Times New Roman"/>
          <w:sz w:val="28"/>
          <w:szCs w:val="28"/>
        </w:rPr>
        <w:t>позво</w:t>
      </w:r>
      <w:r>
        <w:rPr>
          <w:rFonts w:ascii="Times New Roman" w:hAnsi="Times New Roman" w:cs="Times New Roman"/>
          <w:sz w:val="28"/>
          <w:szCs w:val="28"/>
        </w:rPr>
        <w:t>ляет осуществлять единство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</w:t>
      </w:r>
      <w:r>
        <w:rPr>
          <w:rFonts w:ascii="Times New Roman" w:hAnsi="Times New Roman" w:cs="Times New Roman"/>
          <w:sz w:val="28"/>
          <w:szCs w:val="28"/>
        </w:rPr>
        <w:t>и социальной коррекции в учебно-</w:t>
      </w:r>
      <w:r w:rsidRPr="00477924">
        <w:rPr>
          <w:rFonts w:ascii="Times New Roman" w:hAnsi="Times New Roman" w:cs="Times New Roman"/>
          <w:sz w:val="28"/>
          <w:szCs w:val="28"/>
        </w:rPr>
        <w:t xml:space="preserve">воспитательном процессе. Реализуемое содержание направлено на формирование знаний основ наук, на совершенствование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>, универсальных учебных действий, умений и навыков, на развитие личностных качеств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их социализацию</w:t>
      </w:r>
      <w:r w:rsidRPr="004779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коррекцию речевых расстройств,</w:t>
      </w:r>
      <w:r w:rsidRPr="00477924">
        <w:rPr>
          <w:rFonts w:ascii="Times New Roman" w:hAnsi="Times New Roman" w:cs="Times New Roman"/>
          <w:sz w:val="28"/>
          <w:szCs w:val="28"/>
        </w:rPr>
        <w:t xml:space="preserve"> обеспечивает возможность выпускникам продолжит</w:t>
      </w:r>
      <w:r>
        <w:rPr>
          <w:rFonts w:ascii="Times New Roman" w:hAnsi="Times New Roman" w:cs="Times New Roman"/>
          <w:sz w:val="28"/>
          <w:szCs w:val="28"/>
        </w:rPr>
        <w:t>ь обучение в общеобразовательной организации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3227FB" w:rsidRPr="00C4068A" w:rsidRDefault="003227FB" w:rsidP="003227FB">
      <w:pPr>
        <w:spacing w:after="0" w:line="360" w:lineRule="auto"/>
        <w:ind w:firstLine="709"/>
        <w:jc w:val="both"/>
        <w:rPr>
          <w:rStyle w:val="c12"/>
          <w:rFonts w:ascii="Times New Roman" w:hAnsi="Times New Roman" w:cs="Times New Roman"/>
          <w:sz w:val="28"/>
          <w:szCs w:val="28"/>
        </w:rPr>
      </w:pPr>
    </w:p>
    <w:p w:rsidR="003227FB" w:rsidRPr="00F63254" w:rsidRDefault="009D2B50" w:rsidP="003227F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7" w:name="_Toc413974315"/>
      <w:r>
        <w:rPr>
          <w:rFonts w:ascii="Times New Roman" w:hAnsi="Times New Roman" w:cs="Times New Roman"/>
          <w:b/>
          <w:sz w:val="28"/>
          <w:szCs w:val="28"/>
        </w:rPr>
        <w:t>2</w:t>
      </w:r>
      <w:r w:rsidR="003227FB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3227FB">
        <w:rPr>
          <w:rFonts w:ascii="Times New Roman" w:hAnsi="Times New Roman" w:cs="Times New Roman"/>
          <w:b/>
          <w:sz w:val="28"/>
          <w:szCs w:val="28"/>
        </w:rPr>
        <w:t>3</w:t>
      </w:r>
      <w:r w:rsidR="003227FB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3227FB">
        <w:rPr>
          <w:rFonts w:ascii="Times New Roman" w:hAnsi="Times New Roman" w:cs="Times New Roman"/>
          <w:b/>
          <w:sz w:val="28"/>
          <w:szCs w:val="28"/>
        </w:rPr>
        <w:t>2.</w:t>
      </w:r>
      <w:r w:rsidR="003227FB"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7FB">
        <w:rPr>
          <w:rFonts w:ascii="Times New Roman" w:hAnsi="Times New Roman" w:cs="Times New Roman"/>
          <w:b/>
          <w:sz w:val="28"/>
          <w:szCs w:val="28"/>
        </w:rPr>
        <w:t>Система у</w:t>
      </w:r>
      <w:r w:rsidR="003227FB" w:rsidRPr="00F63254">
        <w:rPr>
          <w:rFonts w:ascii="Times New Roman" w:hAnsi="Times New Roman" w:cs="Times New Roman"/>
          <w:b/>
          <w:sz w:val="28"/>
          <w:szCs w:val="28"/>
        </w:rPr>
        <w:t>слови</w:t>
      </w:r>
      <w:r w:rsidR="003227FB">
        <w:rPr>
          <w:rFonts w:ascii="Times New Roman" w:hAnsi="Times New Roman" w:cs="Times New Roman"/>
          <w:b/>
          <w:sz w:val="28"/>
          <w:szCs w:val="28"/>
        </w:rPr>
        <w:t>й</w:t>
      </w:r>
      <w:r w:rsidR="003227FB" w:rsidRPr="00F63254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3227FB">
        <w:rPr>
          <w:rFonts w:ascii="Times New Roman" w:hAnsi="Times New Roman" w:cs="Times New Roman"/>
          <w:b/>
          <w:spacing w:val="2"/>
          <w:sz w:val="28"/>
          <w:szCs w:val="28"/>
        </w:rPr>
        <w:t>адаптированной основной общеобразовательной программы начального общего образования</w:t>
      </w:r>
      <w:bookmarkEnd w:id="17"/>
      <w:r w:rsidR="003227FB">
        <w:rPr>
          <w:rFonts w:ascii="Times New Roman" w:hAnsi="Times New Roman" w:cs="Times New Roman"/>
          <w:b/>
          <w:spacing w:val="2"/>
          <w:sz w:val="28"/>
          <w:szCs w:val="28"/>
        </w:rPr>
        <w:t xml:space="preserve"> обучающихся с тяжелыми нарушениями речи</w:t>
      </w:r>
      <w:r w:rsidR="003227FB" w:rsidRPr="00F63254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</w:p>
    <w:p w:rsidR="003227FB" w:rsidRPr="008712AC" w:rsidRDefault="003227FB" w:rsidP="003227FB">
      <w:pPr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3227FB" w:rsidRPr="008F6778" w:rsidRDefault="003227FB" w:rsidP="0032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78">
        <w:rPr>
          <w:rFonts w:ascii="Times New Roman" w:hAnsi="Times New Roman" w:cs="Times New Roman"/>
          <w:sz w:val="28"/>
          <w:szCs w:val="28"/>
        </w:rPr>
        <w:t>Требования к ка</w:t>
      </w:r>
      <w:r>
        <w:rPr>
          <w:rFonts w:ascii="Times New Roman" w:hAnsi="Times New Roman" w:cs="Times New Roman"/>
          <w:sz w:val="28"/>
          <w:szCs w:val="28"/>
        </w:rPr>
        <w:t>дровому обеспечению АООП НОО</w:t>
      </w:r>
      <w:r w:rsidRPr="008F6778">
        <w:rPr>
          <w:rFonts w:ascii="Times New Roman" w:hAnsi="Times New Roman" w:cs="Times New Roman"/>
          <w:sz w:val="28"/>
          <w:szCs w:val="28"/>
        </w:rPr>
        <w:t xml:space="preserve"> обучающихся с ТНР, реализующейся в условиях обучения в отдельных классах должны соответствовать требованиям к кадровому обеспечению АООП НОО для обучающихся с ТНР, реализующейся в условиях отдельных образователь</w:t>
      </w:r>
      <w:r>
        <w:rPr>
          <w:rFonts w:ascii="Times New Roman" w:hAnsi="Times New Roman" w:cs="Times New Roman"/>
          <w:sz w:val="28"/>
          <w:szCs w:val="28"/>
        </w:rPr>
        <w:t>ных организаций</w:t>
      </w:r>
      <w:r w:rsidRPr="008F6778">
        <w:rPr>
          <w:rFonts w:ascii="Times New Roman" w:hAnsi="Times New Roman" w:cs="Times New Roman"/>
          <w:sz w:val="28"/>
          <w:szCs w:val="28"/>
        </w:rPr>
        <w:t>.</w:t>
      </w:r>
    </w:p>
    <w:p w:rsidR="003227FB" w:rsidRPr="008F6778" w:rsidRDefault="003227FB" w:rsidP="003227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778">
        <w:rPr>
          <w:rFonts w:ascii="Times New Roman" w:hAnsi="Times New Roman" w:cs="Times New Roman"/>
          <w:i/>
          <w:sz w:val="28"/>
          <w:szCs w:val="28"/>
        </w:rPr>
        <w:t>Требования к кадровому обеспечению АООП НОО для обучающихся с ТНР, реализующейся в условиях отдельных образовате</w:t>
      </w:r>
      <w:r>
        <w:rPr>
          <w:rFonts w:ascii="Times New Roman" w:hAnsi="Times New Roman" w:cs="Times New Roman"/>
          <w:i/>
          <w:sz w:val="28"/>
          <w:szCs w:val="28"/>
        </w:rPr>
        <w:t>льных организаций</w:t>
      </w:r>
    </w:p>
    <w:p w:rsidR="003227FB" w:rsidRPr="008F6778" w:rsidRDefault="003227FB" w:rsidP="0032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78">
        <w:rPr>
          <w:rFonts w:ascii="Times New Roman" w:hAnsi="Times New Roman" w:cs="Times New Roman"/>
          <w:i/>
          <w:sz w:val="28"/>
          <w:szCs w:val="28"/>
        </w:rPr>
        <w:t xml:space="preserve">Учитель-логопед – </w:t>
      </w:r>
      <w:r w:rsidRPr="008F6778">
        <w:rPr>
          <w:rFonts w:ascii="Times New Roman" w:hAnsi="Times New Roman" w:cs="Times New Roman"/>
          <w:sz w:val="28"/>
          <w:szCs w:val="28"/>
        </w:rPr>
        <w:t>должен иметь высшее профессиональное педагогическое образование в области логопедии:</w:t>
      </w:r>
    </w:p>
    <w:p w:rsidR="003227FB" w:rsidRPr="008F6778" w:rsidRDefault="003227FB" w:rsidP="0032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78">
        <w:rPr>
          <w:rFonts w:ascii="Times New Roman" w:hAnsi="Times New Roman" w:cs="Times New Roman"/>
          <w:sz w:val="28"/>
          <w:szCs w:val="28"/>
        </w:rPr>
        <w:t>по специальности «Логопедия» с получением квалификации «Учитель-логопед»;</w:t>
      </w:r>
    </w:p>
    <w:p w:rsidR="003227FB" w:rsidRPr="008F6778" w:rsidRDefault="003227FB" w:rsidP="0032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78">
        <w:rPr>
          <w:rFonts w:ascii="Times New Roman" w:hAnsi="Times New Roman" w:cs="Times New Roman"/>
          <w:sz w:val="28"/>
          <w:szCs w:val="28"/>
        </w:rPr>
        <w:t>по направлению «Специальное (дефектологическое) образование», профиль подготовки «Логопедия»  (квалификация/степень – бакалавр), либо по магистерской программе соответствующего направления (квалификация/степень – магистр);</w:t>
      </w:r>
    </w:p>
    <w:p w:rsidR="003227FB" w:rsidRPr="008F6778" w:rsidRDefault="003227FB" w:rsidP="0032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78">
        <w:rPr>
          <w:rFonts w:ascii="Times New Roman" w:hAnsi="Times New Roman" w:cs="Times New Roman"/>
          <w:sz w:val="28"/>
          <w:szCs w:val="28"/>
        </w:rPr>
        <w:lastRenderedPageBreak/>
        <w:t>по направлению «Педагогика», профиль подготовки «Коррекционная педагогика и специальная психология» (квалификация/степень – бакалавр), либо по направлению «Педагогика», магистерская программа «Специальное педагогическое образование» (квалификация/степень – магистр).</w:t>
      </w:r>
    </w:p>
    <w:p w:rsidR="003227FB" w:rsidRPr="008F6778" w:rsidRDefault="003227FB" w:rsidP="0032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78">
        <w:rPr>
          <w:rFonts w:ascii="Times New Roman" w:hAnsi="Times New Roman" w:cs="Times New Roman"/>
          <w:sz w:val="28"/>
          <w:szCs w:val="28"/>
        </w:rPr>
        <w:t>Лица, имеющие высшее педагогическое образование по другим специальностям, направлениям,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образца.</w:t>
      </w:r>
    </w:p>
    <w:p w:rsidR="003227FB" w:rsidRPr="008F6778" w:rsidRDefault="003227FB" w:rsidP="0032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78">
        <w:rPr>
          <w:rFonts w:ascii="Times New Roman" w:hAnsi="Times New Roman" w:cs="Times New Roman"/>
          <w:i/>
          <w:sz w:val="28"/>
          <w:szCs w:val="28"/>
        </w:rPr>
        <w:t xml:space="preserve">Педагогические работники </w:t>
      </w:r>
      <w:r w:rsidRPr="008F6778">
        <w:rPr>
          <w:rFonts w:ascii="Times New Roman" w:hAnsi="Times New Roman" w:cs="Times New Roman"/>
          <w:sz w:val="28"/>
          <w:szCs w:val="28"/>
        </w:rPr>
        <w:t>- учитель начальных классов, учитель музыки, учитель рисования, учитель физической культуры, учитель иностранного языка, воспитатель, педагог-психолог, социальный педагог, педагог дополнительного образования, 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иметь удостоверение о повышении квалификации в области логопедии установленного образца.</w:t>
      </w:r>
    </w:p>
    <w:p w:rsidR="003227FB" w:rsidRPr="008F6778" w:rsidRDefault="003227FB" w:rsidP="0032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78">
        <w:rPr>
          <w:rFonts w:ascii="Times New Roman" w:hAnsi="Times New Roman" w:cs="Times New Roman"/>
          <w:i/>
          <w:sz w:val="28"/>
          <w:szCs w:val="28"/>
        </w:rPr>
        <w:t>Руководящие работники (административный персонал)</w:t>
      </w:r>
      <w:r w:rsidRPr="008F6778">
        <w:rPr>
          <w:rFonts w:ascii="Times New Roman" w:hAnsi="Times New Roman" w:cs="Times New Roman"/>
          <w:sz w:val="28"/>
          <w:szCs w:val="28"/>
        </w:rPr>
        <w:t xml:space="preserve"> –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образца.</w:t>
      </w:r>
    </w:p>
    <w:p w:rsidR="003227FB" w:rsidRPr="008F6778" w:rsidRDefault="003227FB" w:rsidP="0032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78">
        <w:rPr>
          <w:rFonts w:ascii="Times New Roman" w:hAnsi="Times New Roman" w:cs="Times New Roman"/>
          <w:sz w:val="28"/>
          <w:szCs w:val="28"/>
        </w:rPr>
        <w:t xml:space="preserve">При необходимости в </w:t>
      </w:r>
      <w:r>
        <w:rPr>
          <w:rFonts w:ascii="Times New Roman" w:hAnsi="Times New Roman" w:cs="Times New Roman"/>
          <w:sz w:val="28"/>
          <w:szCs w:val="28"/>
        </w:rPr>
        <w:t>процессе реализации АООП НОО</w:t>
      </w:r>
      <w:r w:rsidRPr="008F6778">
        <w:rPr>
          <w:rFonts w:ascii="Times New Roman" w:hAnsi="Times New Roman" w:cs="Times New Roman"/>
          <w:sz w:val="28"/>
          <w:szCs w:val="28"/>
        </w:rPr>
        <w:t xml:space="preserve"> обучающихся с ТНР возможно временное или постоянное подключение </w:t>
      </w:r>
      <w:proofErr w:type="spellStart"/>
      <w:r w:rsidRPr="008F6778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8F6778">
        <w:rPr>
          <w:rFonts w:ascii="Times New Roman" w:hAnsi="Times New Roman" w:cs="Times New Roman"/>
          <w:sz w:val="28"/>
          <w:szCs w:val="28"/>
        </w:rPr>
        <w:t xml:space="preserve"> и ассистента (помощника), которые должны иметь:</w:t>
      </w:r>
    </w:p>
    <w:p w:rsidR="003227FB" w:rsidRPr="008F6778" w:rsidRDefault="003227FB" w:rsidP="0032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778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8F6778">
        <w:rPr>
          <w:rFonts w:ascii="Times New Roman" w:hAnsi="Times New Roman" w:cs="Times New Roman"/>
          <w:sz w:val="28"/>
          <w:szCs w:val="28"/>
        </w:rPr>
        <w:t xml:space="preserve"> - высшее профессиональное педагогическое образование и удостоверение о повышении квалификации по соответствующей программе установленного образца;</w:t>
      </w:r>
    </w:p>
    <w:p w:rsidR="0016447A" w:rsidRPr="00243FC8" w:rsidRDefault="003227FB" w:rsidP="00356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78">
        <w:rPr>
          <w:rFonts w:ascii="Times New Roman" w:hAnsi="Times New Roman" w:cs="Times New Roman"/>
          <w:sz w:val="28"/>
          <w:szCs w:val="28"/>
        </w:rPr>
        <w:t>ассистент (помощник) – не ниже среднего общего образования с прохождением соответствующей программы подготовки.</w:t>
      </w:r>
    </w:p>
    <w:p w:rsidR="00A60A82" w:rsidRPr="00A60A82" w:rsidRDefault="00A60A82" w:rsidP="00A60A82"/>
    <w:p w:rsidR="00A60A82" w:rsidRPr="00A60A82" w:rsidRDefault="00A60A82" w:rsidP="00A60A82"/>
    <w:p w:rsidR="00A60A82" w:rsidRDefault="00A60A82" w:rsidP="00A60A82"/>
    <w:p w:rsidR="00A60A82" w:rsidRPr="00A60A82" w:rsidRDefault="00A60A82" w:rsidP="00A60A82">
      <w:pPr>
        <w:jc w:val="center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Тиунова Татьяна Валерьевна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08.04.2021 по 08.04.2022</w:t>
            </w:r>
          </w:p>
        </w:tc>
      </w:tr>
    </w:tbl>
    <w:sectPr xmlns:w="http://schemas.openxmlformats.org/wordprocessingml/2006/main" xmlns:r="http://schemas.openxmlformats.org/officeDocument/2006/relationships" w:rsidR="00A60A82" w:rsidRPr="00A60A82" w:rsidSect="00F42B2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A86" w:rsidRDefault="00A50A86" w:rsidP="00A60A82">
      <w:pPr>
        <w:spacing w:after="0" w:line="240" w:lineRule="auto"/>
      </w:pPr>
      <w:r>
        <w:separator/>
      </w:r>
    </w:p>
  </w:endnote>
  <w:endnote w:type="continuationSeparator" w:id="0">
    <w:p w:rsidR="00A50A86" w:rsidRDefault="00A50A86" w:rsidP="00A6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481584"/>
      <w:docPartObj>
        <w:docPartGallery w:val="Page Numbers (Bottom of Page)"/>
        <w:docPartUnique/>
      </w:docPartObj>
    </w:sdtPr>
    <w:sdtEndPr/>
    <w:sdtContent>
      <w:p w:rsidR="00F42B20" w:rsidRDefault="00F42B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40">
          <w:rPr>
            <w:noProof/>
          </w:rPr>
          <w:t>4</w:t>
        </w:r>
        <w:r>
          <w:fldChar w:fldCharType="end"/>
        </w:r>
      </w:p>
    </w:sdtContent>
  </w:sdt>
  <w:p w:rsidR="00A60A82" w:rsidRDefault="00A60A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A86" w:rsidRDefault="00A50A86" w:rsidP="00A60A82">
      <w:pPr>
        <w:spacing w:after="0" w:line="240" w:lineRule="auto"/>
      </w:pPr>
      <w:r>
        <w:separator/>
      </w:r>
    </w:p>
  </w:footnote>
  <w:footnote w:type="continuationSeparator" w:id="0">
    <w:p w:rsidR="00A50A86" w:rsidRDefault="00A50A86" w:rsidP="00A60A82">
      <w:pPr>
        <w:spacing w:after="0" w:line="240" w:lineRule="auto"/>
      </w:pPr>
      <w:r>
        <w:continuationSeparator/>
      </w:r>
    </w:p>
  </w:footnote>
  <w:footnote w:id="1">
    <w:p w:rsidR="00F42B20" w:rsidRPr="00D75B81" w:rsidRDefault="00F42B20" w:rsidP="00F42B20">
      <w:pPr>
        <w:pStyle w:val="aa"/>
        <w:rPr>
          <w:rFonts w:ascii="Times New Roman" w:hAnsi="Times New Roman"/>
          <w:kern w:val="24"/>
          <w:sz w:val="20"/>
        </w:rPr>
      </w:pPr>
      <w:r>
        <w:rPr>
          <w:rStyle w:val="a9"/>
        </w:rPr>
        <w:footnoteRef/>
      </w:r>
      <w:r>
        <w:t xml:space="preserve"> </w:t>
      </w:r>
      <w:r w:rsidRPr="00D75B81">
        <w:rPr>
          <w:rFonts w:ascii="Times New Roman" w:hAnsi="Times New Roman"/>
          <w:kern w:val="24"/>
          <w:sz w:val="20"/>
        </w:rPr>
        <w:t xml:space="preserve">Часть 1 статьи 3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75B81">
          <w:rPr>
            <w:rFonts w:ascii="Times New Roman" w:hAnsi="Times New Roman"/>
            <w:kern w:val="24"/>
            <w:sz w:val="20"/>
          </w:rPr>
          <w:t>2012 г</w:t>
        </w:r>
      </w:smartTag>
      <w:r w:rsidRPr="00D75B81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  <w:p w:rsidR="00F42B20" w:rsidRDefault="00F42B20" w:rsidP="00F42B20">
      <w:pPr>
        <w:pStyle w:val="aa"/>
      </w:pPr>
    </w:p>
  </w:footnote>
  <w:footnote w:id="2">
    <w:p w:rsidR="0016447A" w:rsidRPr="004B4FBB" w:rsidRDefault="0016447A" w:rsidP="0016447A">
      <w:pPr>
        <w:pStyle w:val="af9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4B4FB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 w:cs="Times New Roman"/>
          <w:sz w:val="20"/>
          <w:szCs w:val="20"/>
        </w:rPr>
        <w:t> </w:t>
      </w:r>
      <w:r w:rsidRPr="004B4FBB">
        <w:rPr>
          <w:rFonts w:ascii="Times New Roman" w:hAnsi="Times New Roman" w:cs="Times New Roman"/>
          <w:sz w:val="20"/>
          <w:szCs w:val="20"/>
        </w:rPr>
        <w:t>В начальной школе могут использоваться любы</w:t>
      </w:r>
      <w:r>
        <w:rPr>
          <w:rFonts w:ascii="Times New Roman" w:hAnsi="Times New Roman" w:cs="Times New Roman"/>
          <w:sz w:val="20"/>
          <w:szCs w:val="20"/>
        </w:rPr>
        <w:t>е доступные в обработке обучающимся</w:t>
      </w:r>
      <w:r w:rsidRPr="004B4FBB">
        <w:rPr>
          <w:rFonts w:ascii="Times New Roman" w:hAnsi="Times New Roman" w:cs="Times New Roman"/>
          <w:sz w:val="20"/>
          <w:szCs w:val="20"/>
        </w:rPr>
        <w:t xml:space="preserve">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 w:cs="Times New Roman"/>
          <w:sz w:val="20"/>
          <w:szCs w:val="20"/>
        </w:rPr>
        <w:t> </w:t>
      </w:r>
      <w:r w:rsidRPr="004B4FBB">
        <w:rPr>
          <w:rFonts w:ascii="Times New Roman" w:hAnsi="Times New Roman" w:cs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 w:cs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 w:cs="Times New Roman"/>
          <w:sz w:val="20"/>
          <w:szCs w:val="20"/>
        </w:rPr>
        <w:t xml:space="preserve"> творчестве регион</w:t>
      </w:r>
      <w:r>
        <w:rPr>
          <w:rFonts w:ascii="Times New Roman" w:hAnsi="Times New Roman" w:cs="Times New Roman"/>
          <w:sz w:val="20"/>
          <w:szCs w:val="20"/>
        </w:rPr>
        <w:t>а, в котором проживают обучающиеся</w:t>
      </w:r>
      <w:r w:rsidRPr="004B4FBB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732">
    <w:multiLevelType w:val="hybridMultilevel"/>
    <w:lvl w:ilvl="0" w:tplc="33092022">
      <w:start w:val="1"/>
      <w:numFmt w:val="decimal"/>
      <w:lvlText w:val="%1."/>
      <w:lvlJc w:val="left"/>
      <w:pPr>
        <w:ind w:left="720" w:hanging="360"/>
      </w:pPr>
    </w:lvl>
    <w:lvl w:ilvl="1" w:tplc="33092022" w:tentative="1">
      <w:start w:val="1"/>
      <w:numFmt w:val="lowerLetter"/>
      <w:lvlText w:val="%2."/>
      <w:lvlJc w:val="left"/>
      <w:pPr>
        <w:ind w:left="1440" w:hanging="360"/>
      </w:pPr>
    </w:lvl>
    <w:lvl w:ilvl="2" w:tplc="33092022" w:tentative="1">
      <w:start w:val="1"/>
      <w:numFmt w:val="lowerRoman"/>
      <w:lvlText w:val="%3."/>
      <w:lvlJc w:val="right"/>
      <w:pPr>
        <w:ind w:left="2160" w:hanging="180"/>
      </w:pPr>
    </w:lvl>
    <w:lvl w:ilvl="3" w:tplc="33092022" w:tentative="1">
      <w:start w:val="1"/>
      <w:numFmt w:val="decimal"/>
      <w:lvlText w:val="%4."/>
      <w:lvlJc w:val="left"/>
      <w:pPr>
        <w:ind w:left="2880" w:hanging="360"/>
      </w:pPr>
    </w:lvl>
    <w:lvl w:ilvl="4" w:tplc="33092022" w:tentative="1">
      <w:start w:val="1"/>
      <w:numFmt w:val="lowerLetter"/>
      <w:lvlText w:val="%5."/>
      <w:lvlJc w:val="left"/>
      <w:pPr>
        <w:ind w:left="3600" w:hanging="360"/>
      </w:pPr>
    </w:lvl>
    <w:lvl w:ilvl="5" w:tplc="33092022" w:tentative="1">
      <w:start w:val="1"/>
      <w:numFmt w:val="lowerRoman"/>
      <w:lvlText w:val="%6."/>
      <w:lvlJc w:val="right"/>
      <w:pPr>
        <w:ind w:left="4320" w:hanging="180"/>
      </w:pPr>
    </w:lvl>
    <w:lvl w:ilvl="6" w:tplc="33092022" w:tentative="1">
      <w:start w:val="1"/>
      <w:numFmt w:val="decimal"/>
      <w:lvlText w:val="%7."/>
      <w:lvlJc w:val="left"/>
      <w:pPr>
        <w:ind w:left="5040" w:hanging="360"/>
      </w:pPr>
    </w:lvl>
    <w:lvl w:ilvl="7" w:tplc="33092022" w:tentative="1">
      <w:start w:val="1"/>
      <w:numFmt w:val="lowerLetter"/>
      <w:lvlText w:val="%8."/>
      <w:lvlJc w:val="left"/>
      <w:pPr>
        <w:ind w:left="5760" w:hanging="360"/>
      </w:pPr>
    </w:lvl>
    <w:lvl w:ilvl="8" w:tplc="33092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31">
    <w:multiLevelType w:val="hybridMultilevel"/>
    <w:lvl w:ilvl="0" w:tplc="338626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1596DEC"/>
    <w:multiLevelType w:val="hybridMultilevel"/>
    <w:tmpl w:val="8F1E0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887166"/>
    <w:multiLevelType w:val="hybridMultilevel"/>
    <w:tmpl w:val="43C2B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615665"/>
    <w:multiLevelType w:val="hybridMultilevel"/>
    <w:tmpl w:val="6F36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37541F"/>
    <w:multiLevelType w:val="hybridMultilevel"/>
    <w:tmpl w:val="CAEC7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436587"/>
    <w:multiLevelType w:val="hybridMultilevel"/>
    <w:tmpl w:val="6DDAD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E57A1F"/>
    <w:multiLevelType w:val="hybridMultilevel"/>
    <w:tmpl w:val="9026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CD52F3"/>
    <w:multiLevelType w:val="hybridMultilevel"/>
    <w:tmpl w:val="DAE8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967620"/>
    <w:multiLevelType w:val="hybridMultilevel"/>
    <w:tmpl w:val="15DAB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835B54"/>
    <w:multiLevelType w:val="hybridMultilevel"/>
    <w:tmpl w:val="1D06D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AC04B2"/>
    <w:multiLevelType w:val="hybridMultilevel"/>
    <w:tmpl w:val="ADB22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444559"/>
    <w:multiLevelType w:val="multilevel"/>
    <w:tmpl w:val="B6E64CB4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2940F94"/>
    <w:multiLevelType w:val="hybridMultilevel"/>
    <w:tmpl w:val="C33E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917261"/>
    <w:multiLevelType w:val="hybridMultilevel"/>
    <w:tmpl w:val="7E80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A56BF9"/>
    <w:multiLevelType w:val="hybridMultilevel"/>
    <w:tmpl w:val="177E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5C606F"/>
    <w:multiLevelType w:val="hybridMultilevel"/>
    <w:tmpl w:val="B6E64CB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3CE02015"/>
    <w:multiLevelType w:val="hybridMultilevel"/>
    <w:tmpl w:val="066260D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3E52178F"/>
    <w:multiLevelType w:val="hybridMultilevel"/>
    <w:tmpl w:val="05DC4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B568A0"/>
    <w:multiLevelType w:val="hybridMultilevel"/>
    <w:tmpl w:val="0CE89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1D4168"/>
    <w:multiLevelType w:val="hybridMultilevel"/>
    <w:tmpl w:val="0BE0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427D50"/>
    <w:multiLevelType w:val="hybridMultilevel"/>
    <w:tmpl w:val="5DA62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8E3AEA"/>
    <w:multiLevelType w:val="hybridMultilevel"/>
    <w:tmpl w:val="FA5A0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8E202E"/>
    <w:multiLevelType w:val="hybridMultilevel"/>
    <w:tmpl w:val="6E7ACEBA"/>
    <w:lvl w:ilvl="0" w:tplc="04190001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28">
    <w:nsid w:val="6D8F5D1A"/>
    <w:multiLevelType w:val="multilevel"/>
    <w:tmpl w:val="B6E64CB4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6E7605DA"/>
    <w:multiLevelType w:val="hybridMultilevel"/>
    <w:tmpl w:val="66C2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7B4372"/>
    <w:multiLevelType w:val="hybridMultilevel"/>
    <w:tmpl w:val="4F9680D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72F27A76"/>
    <w:multiLevelType w:val="hybridMultilevel"/>
    <w:tmpl w:val="B720F2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583650B"/>
    <w:multiLevelType w:val="hybridMultilevel"/>
    <w:tmpl w:val="5B0A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2"/>
  </w:num>
  <w:num w:numId="4">
    <w:abstractNumId w:val="18"/>
  </w:num>
  <w:num w:numId="5">
    <w:abstractNumId w:val="5"/>
  </w:num>
  <w:num w:numId="6">
    <w:abstractNumId w:val="33"/>
  </w:num>
  <w:num w:numId="7">
    <w:abstractNumId w:val="9"/>
  </w:num>
  <w:num w:numId="8">
    <w:abstractNumId w:val="29"/>
  </w:num>
  <w:num w:numId="9">
    <w:abstractNumId w:val="27"/>
  </w:num>
  <w:num w:numId="10">
    <w:abstractNumId w:val="2"/>
  </w:num>
  <w:num w:numId="11">
    <w:abstractNumId w:val="31"/>
  </w:num>
  <w:num w:numId="12">
    <w:abstractNumId w:val="1"/>
  </w:num>
  <w:num w:numId="13">
    <w:abstractNumId w:val="17"/>
  </w:num>
  <w:num w:numId="14">
    <w:abstractNumId w:val="3"/>
  </w:num>
  <w:num w:numId="15">
    <w:abstractNumId w:val="13"/>
  </w:num>
  <w:num w:numId="16">
    <w:abstractNumId w:val="11"/>
  </w:num>
  <w:num w:numId="17">
    <w:abstractNumId w:val="26"/>
  </w:num>
  <w:num w:numId="18">
    <w:abstractNumId w:val="8"/>
  </w:num>
  <w:num w:numId="19">
    <w:abstractNumId w:val="32"/>
  </w:num>
  <w:num w:numId="20">
    <w:abstractNumId w:val="7"/>
  </w:num>
  <w:num w:numId="21">
    <w:abstractNumId w:val="10"/>
  </w:num>
  <w:num w:numId="22">
    <w:abstractNumId w:val="19"/>
  </w:num>
  <w:num w:numId="23">
    <w:abstractNumId w:val="24"/>
  </w:num>
  <w:num w:numId="24">
    <w:abstractNumId w:val="16"/>
  </w:num>
  <w:num w:numId="25">
    <w:abstractNumId w:val="22"/>
  </w:num>
  <w:num w:numId="26">
    <w:abstractNumId w:val="6"/>
  </w:num>
  <w:num w:numId="27">
    <w:abstractNumId w:val="25"/>
  </w:num>
  <w:num w:numId="28">
    <w:abstractNumId w:val="23"/>
  </w:num>
  <w:num w:numId="29">
    <w:abstractNumId w:val="20"/>
  </w:num>
  <w:num w:numId="30">
    <w:abstractNumId w:val="0"/>
  </w:num>
  <w:num w:numId="31">
    <w:abstractNumId w:val="4"/>
  </w:num>
  <w:num w:numId="32">
    <w:abstractNumId w:val="14"/>
  </w:num>
  <w:num w:numId="33">
    <w:abstractNumId w:val="28"/>
  </w:num>
  <w:num w:numId="34">
    <w:abstractNumId w:val="15"/>
  </w:num>
  <w:num w:numId="28731">
    <w:abstractNumId w:val="28731"/>
  </w:num>
  <w:num w:numId="28732">
    <w:abstractNumId w:val="2873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82"/>
    <w:rsid w:val="00003811"/>
    <w:rsid w:val="00031FB8"/>
    <w:rsid w:val="000A37BB"/>
    <w:rsid w:val="000D22F1"/>
    <w:rsid w:val="0016447A"/>
    <w:rsid w:val="003227FB"/>
    <w:rsid w:val="0035667E"/>
    <w:rsid w:val="00486D4C"/>
    <w:rsid w:val="004D1298"/>
    <w:rsid w:val="005C3BBF"/>
    <w:rsid w:val="005E45A2"/>
    <w:rsid w:val="00755682"/>
    <w:rsid w:val="007A309F"/>
    <w:rsid w:val="0080770E"/>
    <w:rsid w:val="00843929"/>
    <w:rsid w:val="0090768F"/>
    <w:rsid w:val="009D2B50"/>
    <w:rsid w:val="00A50A86"/>
    <w:rsid w:val="00A60A82"/>
    <w:rsid w:val="00B9470A"/>
    <w:rsid w:val="00BB7040"/>
    <w:rsid w:val="00C411A0"/>
    <w:rsid w:val="00F42B20"/>
    <w:rsid w:val="00F541A1"/>
    <w:rsid w:val="00FC438D"/>
    <w:rsid w:val="00FD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82"/>
  </w:style>
  <w:style w:type="paragraph" w:styleId="1">
    <w:name w:val="heading 1"/>
    <w:basedOn w:val="a"/>
    <w:next w:val="a"/>
    <w:link w:val="10"/>
    <w:uiPriority w:val="9"/>
    <w:qFormat/>
    <w:rsid w:val="0016447A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6447A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</w:rPr>
  </w:style>
  <w:style w:type="paragraph" w:styleId="3">
    <w:name w:val="heading 3"/>
    <w:basedOn w:val="a"/>
    <w:next w:val="a"/>
    <w:link w:val="30"/>
    <w:qFormat/>
    <w:rsid w:val="0016447A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A60A82"/>
    <w:pPr>
      <w:tabs>
        <w:tab w:val="right" w:leader="dot" w:pos="9498"/>
      </w:tabs>
      <w:suppressAutoHyphens/>
    </w:pPr>
    <w:rPr>
      <w:rFonts w:ascii="Calibri" w:eastAsia="Arial Unicode MS" w:hAnsi="Calibri" w:cs="Calibri"/>
      <w:color w:val="00000A"/>
      <w:kern w:val="1"/>
    </w:rPr>
  </w:style>
  <w:style w:type="paragraph" w:styleId="31">
    <w:name w:val="toc 3"/>
    <w:basedOn w:val="a"/>
    <w:next w:val="a"/>
    <w:autoRedefine/>
    <w:uiPriority w:val="39"/>
    <w:unhideWhenUsed/>
    <w:rsid w:val="00A60A82"/>
    <w:pPr>
      <w:tabs>
        <w:tab w:val="right" w:leader="dot" w:pos="9498"/>
      </w:tabs>
      <w:suppressAutoHyphens/>
      <w:ind w:left="426"/>
    </w:pPr>
    <w:rPr>
      <w:rFonts w:ascii="Calibri" w:eastAsia="Arial Unicode MS" w:hAnsi="Calibri" w:cs="Calibri"/>
      <w:color w:val="00000A"/>
      <w:kern w:val="1"/>
    </w:rPr>
  </w:style>
  <w:style w:type="character" w:styleId="a4">
    <w:name w:val="Hyperlink"/>
    <w:uiPriority w:val="99"/>
    <w:unhideWhenUsed/>
    <w:rsid w:val="00A60A82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60A82"/>
    <w:pPr>
      <w:tabs>
        <w:tab w:val="right" w:leader="dot" w:pos="9460"/>
      </w:tabs>
      <w:suppressAutoHyphens/>
      <w:ind w:left="440" w:right="-383"/>
    </w:pPr>
    <w:rPr>
      <w:rFonts w:ascii="Times New Roman" w:eastAsia="Arial Unicode MS" w:hAnsi="Times New Roman" w:cs="Times New Roman"/>
      <w:noProof/>
      <w:color w:val="00000A"/>
      <w:kern w:val="1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A82"/>
  </w:style>
  <w:style w:type="paragraph" w:styleId="a7">
    <w:name w:val="footer"/>
    <w:basedOn w:val="a"/>
    <w:link w:val="a8"/>
    <w:uiPriority w:val="99"/>
    <w:unhideWhenUsed/>
    <w:rsid w:val="00A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A82"/>
  </w:style>
  <w:style w:type="paragraph" w:customStyle="1" w:styleId="ConsPlusNormal">
    <w:name w:val="ConsPlusNormal"/>
    <w:rsid w:val="00F42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rsid w:val="00F42B20"/>
    <w:rPr>
      <w:vertAlign w:val="superscript"/>
    </w:rPr>
  </w:style>
  <w:style w:type="paragraph" w:styleId="aa">
    <w:name w:val="footnote text"/>
    <w:aliases w:val="Основной текст с отступом1,Основной текст с отступом11,Body Text Indent,Знак1,Body Text Indent1"/>
    <w:basedOn w:val="a"/>
    <w:link w:val="ab"/>
    <w:rsid w:val="00F42B20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b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a"/>
    <w:rsid w:val="00F42B20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E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45A2"/>
    <w:rPr>
      <w:rFonts w:ascii="Tahoma" w:hAnsi="Tahoma" w:cs="Tahoma"/>
      <w:sz w:val="16"/>
      <w:szCs w:val="16"/>
    </w:rPr>
  </w:style>
  <w:style w:type="paragraph" w:customStyle="1" w:styleId="14TexstOSNOVA1012">
    <w:name w:val="14TexstOSNOVA_10/12"/>
    <w:basedOn w:val="a"/>
    <w:uiPriority w:val="99"/>
    <w:rsid w:val="005E45A2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ae">
    <w:name w:val="Основной"/>
    <w:basedOn w:val="a"/>
    <w:rsid w:val="005E45A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22">
    <w:name w:val="Абзац списка2"/>
    <w:basedOn w:val="a"/>
    <w:rsid w:val="005E45A2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2">
    <w:name w:val="Абзац списка1"/>
    <w:basedOn w:val="a"/>
    <w:rsid w:val="005E45A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">
    <w:name w:val="Буллит"/>
    <w:basedOn w:val="ae"/>
    <w:rsid w:val="005E45A2"/>
    <w:pPr>
      <w:ind w:firstLine="244"/>
    </w:pPr>
  </w:style>
  <w:style w:type="paragraph" w:customStyle="1" w:styleId="32">
    <w:name w:val="Без интервала3"/>
    <w:rsid w:val="005E45A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16447A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447A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rsid w:val="0016447A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customStyle="1" w:styleId="af0">
    <w:name w:val="Абзац"/>
    <w:basedOn w:val="a"/>
    <w:rsid w:val="0016447A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16447A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имвол сноски"/>
    <w:rsid w:val="0016447A"/>
    <w:rPr>
      <w:vertAlign w:val="superscript"/>
    </w:rPr>
  </w:style>
  <w:style w:type="character" w:customStyle="1" w:styleId="13">
    <w:name w:val="Знак сноски1"/>
    <w:rsid w:val="0016447A"/>
    <w:rPr>
      <w:vertAlign w:val="superscript"/>
    </w:rPr>
  </w:style>
  <w:style w:type="paragraph" w:styleId="af3">
    <w:name w:val="Body Text Indent"/>
    <w:basedOn w:val="a"/>
    <w:link w:val="af4"/>
    <w:rsid w:val="0016447A"/>
    <w:pPr>
      <w:spacing w:after="0" w:line="240" w:lineRule="auto"/>
      <w:ind w:firstLine="340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16447A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1644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16447A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1644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64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qFormat/>
    <w:rsid w:val="0016447A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p4">
    <w:name w:val="p4"/>
    <w:basedOn w:val="a"/>
    <w:rsid w:val="001644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16447A"/>
  </w:style>
  <w:style w:type="paragraph" w:customStyle="1" w:styleId="18TexstSPISOK1">
    <w:name w:val="18TexstSPISOK_1"/>
    <w:aliases w:val="1"/>
    <w:basedOn w:val="a"/>
    <w:rsid w:val="0016447A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16447A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16447A"/>
    <w:rPr>
      <w:rFonts w:ascii="Calibri" w:eastAsia="Arial Unicode MS" w:hAnsi="Calibri" w:cs="Times New Roman"/>
      <w:color w:val="00000A"/>
      <w:kern w:val="1"/>
    </w:rPr>
  </w:style>
  <w:style w:type="paragraph" w:styleId="af8">
    <w:name w:val="List Paragraph"/>
    <w:basedOn w:val="a"/>
    <w:uiPriority w:val="99"/>
    <w:qFormat/>
    <w:rsid w:val="0016447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16447A"/>
    <w:pPr>
      <w:suppressAutoHyphens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1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16447A"/>
    <w:rPr>
      <w:rFonts w:ascii="Calibri" w:eastAsia="Arial Unicode MS" w:hAnsi="Calibri" w:cs="Times New Roman"/>
      <w:color w:val="00000A"/>
      <w:kern w:val="1"/>
    </w:rPr>
  </w:style>
  <w:style w:type="character" w:customStyle="1" w:styleId="14">
    <w:name w:val="Сноска1"/>
    <w:rsid w:val="0016447A"/>
    <w:rPr>
      <w:rFonts w:ascii="Times New Roman" w:hAnsi="Times New Roman" w:cs="Times New Roman"/>
      <w:vertAlign w:val="superscript"/>
    </w:rPr>
  </w:style>
  <w:style w:type="paragraph" w:customStyle="1" w:styleId="33">
    <w:name w:val="Заг 3"/>
    <w:basedOn w:val="a"/>
    <w:rsid w:val="0016447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4">
    <w:name w:val="Заг 4"/>
    <w:basedOn w:val="33"/>
    <w:rsid w:val="0016447A"/>
    <w:rPr>
      <w:b w:val="0"/>
      <w:bCs w:val="0"/>
    </w:rPr>
  </w:style>
  <w:style w:type="paragraph" w:customStyle="1" w:styleId="af9">
    <w:name w:val="Сноска"/>
    <w:basedOn w:val="ae"/>
    <w:rsid w:val="0016447A"/>
    <w:pPr>
      <w:spacing w:line="174" w:lineRule="atLeast"/>
    </w:pPr>
    <w:rPr>
      <w:sz w:val="17"/>
      <w:szCs w:val="17"/>
    </w:rPr>
  </w:style>
  <w:style w:type="paragraph" w:customStyle="1" w:styleId="afa">
    <w:name w:val="Подзаг"/>
    <w:basedOn w:val="ae"/>
    <w:rsid w:val="0016447A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16447A"/>
  </w:style>
  <w:style w:type="paragraph" w:customStyle="1" w:styleId="c11">
    <w:name w:val="c11"/>
    <w:basedOn w:val="a"/>
    <w:rsid w:val="0016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6447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16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6447A"/>
  </w:style>
  <w:style w:type="character" w:customStyle="1" w:styleId="16">
    <w:name w:val="Текст выноски Знак1"/>
    <w:uiPriority w:val="99"/>
    <w:semiHidden/>
    <w:rsid w:val="0016447A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16447A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lang w:eastAsia="ru-RU"/>
    </w:rPr>
  </w:style>
  <w:style w:type="paragraph" w:customStyle="1" w:styleId="27">
    <w:name w:val="Без интервала2"/>
    <w:aliases w:val="основа"/>
    <w:uiPriority w:val="1"/>
    <w:qFormat/>
    <w:rsid w:val="001644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А ОСН ТЕКСТ"/>
    <w:basedOn w:val="a"/>
    <w:link w:val="afc"/>
    <w:rsid w:val="0016447A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c">
    <w:name w:val="А ОСН ТЕКСТ Знак"/>
    <w:link w:val="afb"/>
    <w:rsid w:val="0016447A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16447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16447A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8">
    <w:name w:val="Знак сноски2"/>
    <w:rsid w:val="0016447A"/>
    <w:rPr>
      <w:vertAlign w:val="superscript"/>
    </w:rPr>
  </w:style>
  <w:style w:type="paragraph" w:customStyle="1" w:styleId="afd">
    <w:name w:val="Знак"/>
    <w:basedOn w:val="a"/>
    <w:rsid w:val="001644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7">
    <w:name w:val="Основной текст + Курсив1"/>
    <w:rsid w:val="0016447A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16447A"/>
    <w:pPr>
      <w:suppressAutoHyphens/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16447A"/>
    <w:rPr>
      <w:caps/>
      <w:lang w:eastAsia="ar-SA"/>
    </w:rPr>
  </w:style>
  <w:style w:type="character" w:customStyle="1" w:styleId="afe">
    <w:name w:val="Сноска_"/>
    <w:rsid w:val="0016447A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16447A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16447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16447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4">
    <w:name w:val="Основной текст + Курсив3"/>
    <w:rsid w:val="0016447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16447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16447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16447A"/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ff">
    <w:name w:val="Основной текст + Полужирный"/>
    <w:semiHidden/>
    <w:rsid w:val="0016447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msolistparagraph0">
    <w:name w:val="msolistparagraph"/>
    <w:basedOn w:val="a"/>
    <w:rsid w:val="001644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-2-msonormal">
    <w:name w:val="u-2-msonormal"/>
    <w:basedOn w:val="a"/>
    <w:rsid w:val="0016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16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basedOn w:val="a0"/>
    <w:rsid w:val="0016447A"/>
  </w:style>
  <w:style w:type="paragraph" w:customStyle="1" w:styleId="29">
    <w:name w:val="Заг 2"/>
    <w:basedOn w:val="19"/>
    <w:rsid w:val="0016447A"/>
    <w:pPr>
      <w:pageBreakBefore w:val="0"/>
      <w:spacing w:before="283"/>
    </w:pPr>
    <w:rPr>
      <w:caps w:val="0"/>
    </w:rPr>
  </w:style>
  <w:style w:type="paragraph" w:customStyle="1" w:styleId="19">
    <w:name w:val="Заг 1"/>
    <w:basedOn w:val="ae"/>
    <w:rsid w:val="0016447A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16447A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16447A"/>
    <w:pPr>
      <w:keepNext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1"/>
      <w:sz w:val="36"/>
      <w:szCs w:val="36"/>
      <w:lang w:eastAsia="ru-RU"/>
    </w:rPr>
  </w:style>
  <w:style w:type="character" w:customStyle="1" w:styleId="Heading2Char">
    <w:name w:val="Heading 2 Char"/>
    <w:locked/>
    <w:rsid w:val="0016447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Основной текст (2)_"/>
    <w:link w:val="2b"/>
    <w:rsid w:val="0016447A"/>
    <w:rPr>
      <w:rFonts w:ascii="Trebuchet MS" w:hAnsi="Trebuchet MS"/>
      <w:b/>
      <w:bCs/>
      <w:shd w:val="clear" w:color="auto" w:fill="FFFFFF"/>
    </w:rPr>
  </w:style>
  <w:style w:type="character" w:customStyle="1" w:styleId="1a">
    <w:name w:val="Основной текст + Полужирный1"/>
    <w:rsid w:val="0016447A"/>
    <w:rPr>
      <w:rFonts w:ascii="Trebuchet MS" w:hAnsi="Trebuchet MS" w:cs="Trebuchet MS"/>
      <w:b/>
      <w:bCs/>
      <w:sz w:val="20"/>
      <w:szCs w:val="20"/>
      <w:u w:val="none"/>
      <w:lang w:val="ru-RU" w:eastAsia="ru-RU" w:bidi="ar-SA"/>
    </w:rPr>
  </w:style>
  <w:style w:type="character" w:customStyle="1" w:styleId="8pt">
    <w:name w:val="Основной текст + 8 pt"/>
    <w:rsid w:val="0016447A"/>
    <w:rPr>
      <w:rFonts w:ascii="Trebuchet MS" w:hAnsi="Trebuchet MS" w:cs="Trebuchet MS"/>
      <w:sz w:val="16"/>
      <w:szCs w:val="16"/>
      <w:u w:val="none"/>
      <w:lang w:val="ru-RU" w:eastAsia="ru-RU" w:bidi="ar-SA"/>
    </w:rPr>
  </w:style>
  <w:style w:type="paragraph" w:customStyle="1" w:styleId="2b">
    <w:name w:val="Основной текст (2)"/>
    <w:basedOn w:val="a"/>
    <w:link w:val="2a"/>
    <w:rsid w:val="0016447A"/>
    <w:pPr>
      <w:widowControl w:val="0"/>
      <w:shd w:val="clear" w:color="auto" w:fill="FFFFFF"/>
      <w:spacing w:before="180" w:after="0" w:line="211" w:lineRule="exact"/>
      <w:ind w:firstLine="360"/>
      <w:jc w:val="both"/>
    </w:pPr>
    <w:rPr>
      <w:rFonts w:ascii="Trebuchet MS" w:hAnsi="Trebuchet MS"/>
      <w:b/>
      <w:bCs/>
    </w:rPr>
  </w:style>
  <w:style w:type="character" w:customStyle="1" w:styleId="2c">
    <w:name w:val="Заголовок №2_"/>
    <w:link w:val="2d"/>
    <w:rsid w:val="0016447A"/>
    <w:rPr>
      <w:sz w:val="21"/>
      <w:szCs w:val="21"/>
      <w:shd w:val="clear" w:color="auto" w:fill="FFFFFF"/>
    </w:rPr>
  </w:style>
  <w:style w:type="paragraph" w:customStyle="1" w:styleId="2d">
    <w:name w:val="Заголовок №2"/>
    <w:basedOn w:val="a"/>
    <w:link w:val="2c"/>
    <w:rsid w:val="0016447A"/>
    <w:pPr>
      <w:widowControl w:val="0"/>
      <w:shd w:val="clear" w:color="auto" w:fill="FFFFFF"/>
      <w:spacing w:before="180" w:after="0" w:line="240" w:lineRule="atLeast"/>
      <w:outlineLvl w:val="1"/>
    </w:pPr>
    <w:rPr>
      <w:sz w:val="21"/>
      <w:szCs w:val="21"/>
    </w:rPr>
  </w:style>
  <w:style w:type="character" w:customStyle="1" w:styleId="1b">
    <w:name w:val="Основной шрифт абзаца1"/>
    <w:rsid w:val="0016447A"/>
  </w:style>
  <w:style w:type="paragraph" w:customStyle="1" w:styleId="1c">
    <w:name w:val="Обычный1"/>
    <w:rsid w:val="0016447A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ableContents">
    <w:name w:val="Table Contents"/>
    <w:basedOn w:val="a"/>
    <w:rsid w:val="0016447A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Zag11">
    <w:name w:val="Zag_11"/>
    <w:rsid w:val="0016447A"/>
  </w:style>
  <w:style w:type="character" w:customStyle="1" w:styleId="WW8Num38z2">
    <w:name w:val="WW8Num38z2"/>
    <w:rsid w:val="0016447A"/>
    <w:rPr>
      <w:rFonts w:ascii="Wingdings" w:hAnsi="Wingdings"/>
    </w:rPr>
  </w:style>
  <w:style w:type="paragraph" w:styleId="aff1">
    <w:name w:val="Title"/>
    <w:basedOn w:val="a"/>
    <w:next w:val="a"/>
    <w:link w:val="aff2"/>
    <w:uiPriority w:val="99"/>
    <w:qFormat/>
    <w:rsid w:val="0016447A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ff2">
    <w:name w:val="Название Знак"/>
    <w:basedOn w:val="a0"/>
    <w:link w:val="aff1"/>
    <w:uiPriority w:val="99"/>
    <w:rsid w:val="0016447A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82"/>
  </w:style>
  <w:style w:type="paragraph" w:styleId="1">
    <w:name w:val="heading 1"/>
    <w:basedOn w:val="a"/>
    <w:next w:val="a"/>
    <w:link w:val="10"/>
    <w:uiPriority w:val="9"/>
    <w:qFormat/>
    <w:rsid w:val="0016447A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6447A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</w:rPr>
  </w:style>
  <w:style w:type="paragraph" w:styleId="3">
    <w:name w:val="heading 3"/>
    <w:basedOn w:val="a"/>
    <w:next w:val="a"/>
    <w:link w:val="30"/>
    <w:qFormat/>
    <w:rsid w:val="0016447A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A60A82"/>
    <w:pPr>
      <w:tabs>
        <w:tab w:val="right" w:leader="dot" w:pos="9498"/>
      </w:tabs>
      <w:suppressAutoHyphens/>
    </w:pPr>
    <w:rPr>
      <w:rFonts w:ascii="Calibri" w:eastAsia="Arial Unicode MS" w:hAnsi="Calibri" w:cs="Calibri"/>
      <w:color w:val="00000A"/>
      <w:kern w:val="1"/>
    </w:rPr>
  </w:style>
  <w:style w:type="paragraph" w:styleId="31">
    <w:name w:val="toc 3"/>
    <w:basedOn w:val="a"/>
    <w:next w:val="a"/>
    <w:autoRedefine/>
    <w:uiPriority w:val="39"/>
    <w:unhideWhenUsed/>
    <w:rsid w:val="00A60A82"/>
    <w:pPr>
      <w:tabs>
        <w:tab w:val="right" w:leader="dot" w:pos="9498"/>
      </w:tabs>
      <w:suppressAutoHyphens/>
      <w:ind w:left="426"/>
    </w:pPr>
    <w:rPr>
      <w:rFonts w:ascii="Calibri" w:eastAsia="Arial Unicode MS" w:hAnsi="Calibri" w:cs="Calibri"/>
      <w:color w:val="00000A"/>
      <w:kern w:val="1"/>
    </w:rPr>
  </w:style>
  <w:style w:type="character" w:styleId="a4">
    <w:name w:val="Hyperlink"/>
    <w:uiPriority w:val="99"/>
    <w:unhideWhenUsed/>
    <w:rsid w:val="00A60A82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60A82"/>
    <w:pPr>
      <w:tabs>
        <w:tab w:val="right" w:leader="dot" w:pos="9460"/>
      </w:tabs>
      <w:suppressAutoHyphens/>
      <w:ind w:left="440" w:right="-383"/>
    </w:pPr>
    <w:rPr>
      <w:rFonts w:ascii="Times New Roman" w:eastAsia="Arial Unicode MS" w:hAnsi="Times New Roman" w:cs="Times New Roman"/>
      <w:noProof/>
      <w:color w:val="00000A"/>
      <w:kern w:val="1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A82"/>
  </w:style>
  <w:style w:type="paragraph" w:styleId="a7">
    <w:name w:val="footer"/>
    <w:basedOn w:val="a"/>
    <w:link w:val="a8"/>
    <w:uiPriority w:val="99"/>
    <w:unhideWhenUsed/>
    <w:rsid w:val="00A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A82"/>
  </w:style>
  <w:style w:type="paragraph" w:customStyle="1" w:styleId="ConsPlusNormal">
    <w:name w:val="ConsPlusNormal"/>
    <w:rsid w:val="00F42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rsid w:val="00F42B20"/>
    <w:rPr>
      <w:vertAlign w:val="superscript"/>
    </w:rPr>
  </w:style>
  <w:style w:type="paragraph" w:styleId="aa">
    <w:name w:val="footnote text"/>
    <w:aliases w:val="Основной текст с отступом1,Основной текст с отступом11,Body Text Indent,Знак1,Body Text Indent1"/>
    <w:basedOn w:val="a"/>
    <w:link w:val="ab"/>
    <w:rsid w:val="00F42B20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b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a"/>
    <w:rsid w:val="00F42B20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E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45A2"/>
    <w:rPr>
      <w:rFonts w:ascii="Tahoma" w:hAnsi="Tahoma" w:cs="Tahoma"/>
      <w:sz w:val="16"/>
      <w:szCs w:val="16"/>
    </w:rPr>
  </w:style>
  <w:style w:type="paragraph" w:customStyle="1" w:styleId="14TexstOSNOVA1012">
    <w:name w:val="14TexstOSNOVA_10/12"/>
    <w:basedOn w:val="a"/>
    <w:uiPriority w:val="99"/>
    <w:rsid w:val="005E45A2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ae">
    <w:name w:val="Основной"/>
    <w:basedOn w:val="a"/>
    <w:rsid w:val="005E45A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22">
    <w:name w:val="Абзац списка2"/>
    <w:basedOn w:val="a"/>
    <w:rsid w:val="005E45A2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2">
    <w:name w:val="Абзац списка1"/>
    <w:basedOn w:val="a"/>
    <w:rsid w:val="005E45A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">
    <w:name w:val="Буллит"/>
    <w:basedOn w:val="ae"/>
    <w:rsid w:val="005E45A2"/>
    <w:pPr>
      <w:ind w:firstLine="244"/>
    </w:pPr>
  </w:style>
  <w:style w:type="paragraph" w:customStyle="1" w:styleId="32">
    <w:name w:val="Без интервала3"/>
    <w:rsid w:val="005E45A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16447A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447A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rsid w:val="0016447A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customStyle="1" w:styleId="af0">
    <w:name w:val="Абзац"/>
    <w:basedOn w:val="a"/>
    <w:rsid w:val="0016447A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16447A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имвол сноски"/>
    <w:rsid w:val="0016447A"/>
    <w:rPr>
      <w:vertAlign w:val="superscript"/>
    </w:rPr>
  </w:style>
  <w:style w:type="character" w:customStyle="1" w:styleId="13">
    <w:name w:val="Знак сноски1"/>
    <w:rsid w:val="0016447A"/>
    <w:rPr>
      <w:vertAlign w:val="superscript"/>
    </w:rPr>
  </w:style>
  <w:style w:type="paragraph" w:styleId="af3">
    <w:name w:val="Body Text Indent"/>
    <w:basedOn w:val="a"/>
    <w:link w:val="af4"/>
    <w:rsid w:val="0016447A"/>
    <w:pPr>
      <w:spacing w:after="0" w:line="240" w:lineRule="auto"/>
      <w:ind w:firstLine="340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16447A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1644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16447A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1644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64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qFormat/>
    <w:rsid w:val="0016447A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p4">
    <w:name w:val="p4"/>
    <w:basedOn w:val="a"/>
    <w:rsid w:val="001644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16447A"/>
  </w:style>
  <w:style w:type="paragraph" w:customStyle="1" w:styleId="18TexstSPISOK1">
    <w:name w:val="18TexstSPISOK_1"/>
    <w:aliases w:val="1"/>
    <w:basedOn w:val="a"/>
    <w:rsid w:val="0016447A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16447A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16447A"/>
    <w:rPr>
      <w:rFonts w:ascii="Calibri" w:eastAsia="Arial Unicode MS" w:hAnsi="Calibri" w:cs="Times New Roman"/>
      <w:color w:val="00000A"/>
      <w:kern w:val="1"/>
    </w:rPr>
  </w:style>
  <w:style w:type="paragraph" w:styleId="af8">
    <w:name w:val="List Paragraph"/>
    <w:basedOn w:val="a"/>
    <w:uiPriority w:val="99"/>
    <w:qFormat/>
    <w:rsid w:val="0016447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16447A"/>
    <w:pPr>
      <w:suppressAutoHyphens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1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16447A"/>
    <w:rPr>
      <w:rFonts w:ascii="Calibri" w:eastAsia="Arial Unicode MS" w:hAnsi="Calibri" w:cs="Times New Roman"/>
      <w:color w:val="00000A"/>
      <w:kern w:val="1"/>
    </w:rPr>
  </w:style>
  <w:style w:type="character" w:customStyle="1" w:styleId="14">
    <w:name w:val="Сноска1"/>
    <w:rsid w:val="0016447A"/>
    <w:rPr>
      <w:rFonts w:ascii="Times New Roman" w:hAnsi="Times New Roman" w:cs="Times New Roman"/>
      <w:vertAlign w:val="superscript"/>
    </w:rPr>
  </w:style>
  <w:style w:type="paragraph" w:customStyle="1" w:styleId="33">
    <w:name w:val="Заг 3"/>
    <w:basedOn w:val="a"/>
    <w:rsid w:val="0016447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4">
    <w:name w:val="Заг 4"/>
    <w:basedOn w:val="33"/>
    <w:rsid w:val="0016447A"/>
    <w:rPr>
      <w:b w:val="0"/>
      <w:bCs w:val="0"/>
    </w:rPr>
  </w:style>
  <w:style w:type="paragraph" w:customStyle="1" w:styleId="af9">
    <w:name w:val="Сноска"/>
    <w:basedOn w:val="ae"/>
    <w:rsid w:val="0016447A"/>
    <w:pPr>
      <w:spacing w:line="174" w:lineRule="atLeast"/>
    </w:pPr>
    <w:rPr>
      <w:sz w:val="17"/>
      <w:szCs w:val="17"/>
    </w:rPr>
  </w:style>
  <w:style w:type="paragraph" w:customStyle="1" w:styleId="afa">
    <w:name w:val="Подзаг"/>
    <w:basedOn w:val="ae"/>
    <w:rsid w:val="0016447A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16447A"/>
  </w:style>
  <w:style w:type="paragraph" w:customStyle="1" w:styleId="c11">
    <w:name w:val="c11"/>
    <w:basedOn w:val="a"/>
    <w:rsid w:val="0016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6447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16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6447A"/>
  </w:style>
  <w:style w:type="character" w:customStyle="1" w:styleId="16">
    <w:name w:val="Текст выноски Знак1"/>
    <w:uiPriority w:val="99"/>
    <w:semiHidden/>
    <w:rsid w:val="0016447A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16447A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lang w:eastAsia="ru-RU"/>
    </w:rPr>
  </w:style>
  <w:style w:type="paragraph" w:customStyle="1" w:styleId="27">
    <w:name w:val="Без интервала2"/>
    <w:aliases w:val="основа"/>
    <w:uiPriority w:val="1"/>
    <w:qFormat/>
    <w:rsid w:val="001644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А ОСН ТЕКСТ"/>
    <w:basedOn w:val="a"/>
    <w:link w:val="afc"/>
    <w:rsid w:val="0016447A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c">
    <w:name w:val="А ОСН ТЕКСТ Знак"/>
    <w:link w:val="afb"/>
    <w:rsid w:val="0016447A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16447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16447A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8">
    <w:name w:val="Знак сноски2"/>
    <w:rsid w:val="0016447A"/>
    <w:rPr>
      <w:vertAlign w:val="superscript"/>
    </w:rPr>
  </w:style>
  <w:style w:type="paragraph" w:customStyle="1" w:styleId="afd">
    <w:name w:val="Знак"/>
    <w:basedOn w:val="a"/>
    <w:rsid w:val="001644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7">
    <w:name w:val="Основной текст + Курсив1"/>
    <w:rsid w:val="0016447A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16447A"/>
    <w:pPr>
      <w:suppressAutoHyphens/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16447A"/>
    <w:rPr>
      <w:caps/>
      <w:lang w:eastAsia="ar-SA"/>
    </w:rPr>
  </w:style>
  <w:style w:type="character" w:customStyle="1" w:styleId="afe">
    <w:name w:val="Сноска_"/>
    <w:rsid w:val="0016447A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16447A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16447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16447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4">
    <w:name w:val="Основной текст + Курсив3"/>
    <w:rsid w:val="0016447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16447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16447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16447A"/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ff">
    <w:name w:val="Основной текст + Полужирный"/>
    <w:semiHidden/>
    <w:rsid w:val="0016447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msolistparagraph0">
    <w:name w:val="msolistparagraph"/>
    <w:basedOn w:val="a"/>
    <w:rsid w:val="001644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-2-msonormal">
    <w:name w:val="u-2-msonormal"/>
    <w:basedOn w:val="a"/>
    <w:rsid w:val="0016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16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basedOn w:val="a0"/>
    <w:rsid w:val="0016447A"/>
  </w:style>
  <w:style w:type="paragraph" w:customStyle="1" w:styleId="29">
    <w:name w:val="Заг 2"/>
    <w:basedOn w:val="19"/>
    <w:rsid w:val="0016447A"/>
    <w:pPr>
      <w:pageBreakBefore w:val="0"/>
      <w:spacing w:before="283"/>
    </w:pPr>
    <w:rPr>
      <w:caps w:val="0"/>
    </w:rPr>
  </w:style>
  <w:style w:type="paragraph" w:customStyle="1" w:styleId="19">
    <w:name w:val="Заг 1"/>
    <w:basedOn w:val="ae"/>
    <w:rsid w:val="0016447A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16447A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16447A"/>
    <w:pPr>
      <w:keepNext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1"/>
      <w:sz w:val="36"/>
      <w:szCs w:val="36"/>
      <w:lang w:eastAsia="ru-RU"/>
    </w:rPr>
  </w:style>
  <w:style w:type="character" w:customStyle="1" w:styleId="Heading2Char">
    <w:name w:val="Heading 2 Char"/>
    <w:locked/>
    <w:rsid w:val="0016447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Основной текст (2)_"/>
    <w:link w:val="2b"/>
    <w:rsid w:val="0016447A"/>
    <w:rPr>
      <w:rFonts w:ascii="Trebuchet MS" w:hAnsi="Trebuchet MS"/>
      <w:b/>
      <w:bCs/>
      <w:shd w:val="clear" w:color="auto" w:fill="FFFFFF"/>
    </w:rPr>
  </w:style>
  <w:style w:type="character" w:customStyle="1" w:styleId="1a">
    <w:name w:val="Основной текст + Полужирный1"/>
    <w:rsid w:val="0016447A"/>
    <w:rPr>
      <w:rFonts w:ascii="Trebuchet MS" w:hAnsi="Trebuchet MS" w:cs="Trebuchet MS"/>
      <w:b/>
      <w:bCs/>
      <w:sz w:val="20"/>
      <w:szCs w:val="20"/>
      <w:u w:val="none"/>
      <w:lang w:val="ru-RU" w:eastAsia="ru-RU" w:bidi="ar-SA"/>
    </w:rPr>
  </w:style>
  <w:style w:type="character" w:customStyle="1" w:styleId="8pt">
    <w:name w:val="Основной текст + 8 pt"/>
    <w:rsid w:val="0016447A"/>
    <w:rPr>
      <w:rFonts w:ascii="Trebuchet MS" w:hAnsi="Trebuchet MS" w:cs="Trebuchet MS"/>
      <w:sz w:val="16"/>
      <w:szCs w:val="16"/>
      <w:u w:val="none"/>
      <w:lang w:val="ru-RU" w:eastAsia="ru-RU" w:bidi="ar-SA"/>
    </w:rPr>
  </w:style>
  <w:style w:type="paragraph" w:customStyle="1" w:styleId="2b">
    <w:name w:val="Основной текст (2)"/>
    <w:basedOn w:val="a"/>
    <w:link w:val="2a"/>
    <w:rsid w:val="0016447A"/>
    <w:pPr>
      <w:widowControl w:val="0"/>
      <w:shd w:val="clear" w:color="auto" w:fill="FFFFFF"/>
      <w:spacing w:before="180" w:after="0" w:line="211" w:lineRule="exact"/>
      <w:ind w:firstLine="360"/>
      <w:jc w:val="both"/>
    </w:pPr>
    <w:rPr>
      <w:rFonts w:ascii="Trebuchet MS" w:hAnsi="Trebuchet MS"/>
      <w:b/>
      <w:bCs/>
    </w:rPr>
  </w:style>
  <w:style w:type="character" w:customStyle="1" w:styleId="2c">
    <w:name w:val="Заголовок №2_"/>
    <w:link w:val="2d"/>
    <w:rsid w:val="0016447A"/>
    <w:rPr>
      <w:sz w:val="21"/>
      <w:szCs w:val="21"/>
      <w:shd w:val="clear" w:color="auto" w:fill="FFFFFF"/>
    </w:rPr>
  </w:style>
  <w:style w:type="paragraph" w:customStyle="1" w:styleId="2d">
    <w:name w:val="Заголовок №2"/>
    <w:basedOn w:val="a"/>
    <w:link w:val="2c"/>
    <w:rsid w:val="0016447A"/>
    <w:pPr>
      <w:widowControl w:val="0"/>
      <w:shd w:val="clear" w:color="auto" w:fill="FFFFFF"/>
      <w:spacing w:before="180" w:after="0" w:line="240" w:lineRule="atLeast"/>
      <w:outlineLvl w:val="1"/>
    </w:pPr>
    <w:rPr>
      <w:sz w:val="21"/>
      <w:szCs w:val="21"/>
    </w:rPr>
  </w:style>
  <w:style w:type="character" w:customStyle="1" w:styleId="1b">
    <w:name w:val="Основной шрифт абзаца1"/>
    <w:rsid w:val="0016447A"/>
  </w:style>
  <w:style w:type="paragraph" w:customStyle="1" w:styleId="1c">
    <w:name w:val="Обычный1"/>
    <w:rsid w:val="0016447A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ableContents">
    <w:name w:val="Table Contents"/>
    <w:basedOn w:val="a"/>
    <w:rsid w:val="0016447A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Zag11">
    <w:name w:val="Zag_11"/>
    <w:rsid w:val="0016447A"/>
  </w:style>
  <w:style w:type="character" w:customStyle="1" w:styleId="WW8Num38z2">
    <w:name w:val="WW8Num38z2"/>
    <w:rsid w:val="0016447A"/>
    <w:rPr>
      <w:rFonts w:ascii="Wingdings" w:hAnsi="Wingdings"/>
    </w:rPr>
  </w:style>
  <w:style w:type="paragraph" w:styleId="aff1">
    <w:name w:val="Title"/>
    <w:basedOn w:val="a"/>
    <w:next w:val="a"/>
    <w:link w:val="aff2"/>
    <w:uiPriority w:val="99"/>
    <w:qFormat/>
    <w:rsid w:val="0016447A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ff2">
    <w:name w:val="Название Знак"/>
    <w:basedOn w:val="a0"/>
    <w:link w:val="aff1"/>
    <w:uiPriority w:val="99"/>
    <w:rsid w:val="0016447A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08141766" Type="http://schemas.openxmlformats.org/officeDocument/2006/relationships/comments" Target="comments.xml"/><Relationship Id="rId283452390" Type="http://schemas.microsoft.com/office/2011/relationships/commentsExtended" Target="commentsExtended.xml"/><Relationship Id="rId99238933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I5LEdKaGRc/2rwaYiO/V7xW34lg=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</SignatureValue>
  <KeyInfo>
    <X509Data>
      <X509Certificate>MIIFmjCCA4ICFGmuXN4bNSDagNvjEsKHZo/19nwsMA0GCSqGSIb3DQEBCwUAMIGQ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==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08141766"/>
            <mdssi:RelationshipReference SourceId="rId283452390"/>
            <mdssi:RelationshipReference SourceId="rId992389331"/>
          </Transform>
          <Transform Algorithm="http://www.w3.org/TR/2001/REC-xml-c14n-20010315"/>
        </Transforms>
        <DigestMethod Algorithm="http://www.w3.org/2000/09/xmldsig#sha1"/>
        <DigestValue>LXCLzoKqMnD0kdhRXbZgJy+tmbc=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QcCE37cm46vAYT92h+DXcF3osH4=</DigestValue>
      </Reference>
      <Reference URI="/word/endnotes.xml?ContentType=application/vnd.openxmlformats-officedocument.wordprocessingml.endnotes+xml">
        <DigestMethod Algorithm="http://www.w3.org/2000/09/xmldsig#sha1"/>
        <DigestValue>NYM+UWajI9iJRjift7OXha4HvbM=</DigestValue>
      </Reference>
      <Reference URI="/word/fontTable.xml?ContentType=application/vnd.openxmlformats-officedocument.wordprocessingml.fontTable+xml">
        <DigestMethod Algorithm="http://www.w3.org/2000/09/xmldsig#sha1"/>
        <DigestValue>nQIxHb79ufvRJe5MQqnDyrRYIyM=</DigestValue>
      </Reference>
      <Reference URI="/word/footer1.xml?ContentType=application/vnd.openxmlformats-officedocument.wordprocessingml.footer+xml">
        <DigestMethod Algorithm="http://www.w3.org/2000/09/xmldsig#sha1"/>
        <DigestValue>2uxjDu75ESBFxo9VtVPR8u1RqEc=</DigestValue>
      </Reference>
      <Reference URI="/word/footnotes.xml?ContentType=application/vnd.openxmlformats-officedocument.wordprocessingml.footnotes+xml">
        <DigestMethod Algorithm="http://www.w3.org/2000/09/xmldsig#sha1"/>
        <DigestValue>9Ogd6ub2XwhzNzkkm/jYPbZKhLY=</DigestValue>
      </Reference>
      <Reference URI="/word/numbering.xml?ContentType=application/vnd.openxmlformats-officedocument.wordprocessingml.numbering+xml">
        <DigestMethod Algorithm="http://www.w3.org/2000/09/xmldsig#sha1"/>
        <DigestValue>N9NEinxXdiMWC4eq7I8Wghenz30=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T6g+3ZtKiFQr1QDNpwyuQAGR3rE=</DigestValue>
      </Reference>
      <Reference URI="/word/styles.xml?ContentType=application/vnd.openxmlformats-officedocument.wordprocessingml.styles+xml">
        <DigestMethod Algorithm="http://www.w3.org/2000/09/xmldsig#sha1"/>
        <DigestValue>KfGlcmbewnDdzJF9ndGmkpbx3ho=</DigestValue>
      </Reference>
      <Reference URI="/word/stylesWithEffects.xml?ContentType=application/vnd.ms-word.stylesWithEffects+xml">
        <DigestMethod Algorithm="http://www.w3.org/2000/09/xmldsig#sha1"/>
        <DigestValue>3X9h+FD/WJN5uxJj3i305zqnXeE=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2021-06-03T04:27:43Z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C2B1-06EB-4937-8EDB-E5F57983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54271</Words>
  <Characters>309346</Characters>
  <Application>Microsoft Office Word</Application>
  <DocSecurity>0</DocSecurity>
  <Lines>2577</Lines>
  <Paragraphs>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362892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2020-03-23T23:06:00Z</cp:lastPrinted>
  <dcterms:created xsi:type="dcterms:W3CDTF">2019-03-06T00:02:00Z</dcterms:created>
  <dcterms:modified xsi:type="dcterms:W3CDTF">2021-05-13T06:25:00Z</dcterms:modified>
</cp:coreProperties>
</file>