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15"/>
        <w:tblW w:w="0" w:type="auto"/>
        <w:tblLook w:val="04A0" w:firstRow="1" w:lastRow="0" w:firstColumn="1" w:lastColumn="0" w:noHBand="0" w:noVBand="1"/>
      </w:tblPr>
      <w:tblGrid>
        <w:gridCol w:w="4785"/>
        <w:gridCol w:w="4786"/>
      </w:tblGrid>
      <w:tr w:rsidR="008D2C2F" w:rsidRPr="005E1148" w:rsidTr="00CB441E">
        <w:tc>
          <w:tcPr>
            <w:tcW w:w="4785" w:type="dxa"/>
            <w:tcBorders>
              <w:top w:val="nil"/>
              <w:left w:val="nil"/>
              <w:bottom w:val="nil"/>
              <w:right w:val="nil"/>
            </w:tcBorders>
            <w:hideMark/>
          </w:tcPr>
          <w:p w:rsidR="008D2C2F" w:rsidRPr="005E1148" w:rsidRDefault="008D2C2F" w:rsidP="005E1148">
            <w:pPr>
              <w:spacing w:line="360" w:lineRule="auto"/>
              <w:jc w:val="both"/>
              <w:rPr>
                <w:rFonts w:ascii="Times New Roman" w:hAnsi="Times New Roman"/>
                <w:b/>
                <w:kern w:val="2"/>
              </w:rPr>
            </w:pPr>
            <w:r w:rsidRPr="005E1148">
              <w:rPr>
                <w:rFonts w:ascii="Times New Roman" w:hAnsi="Times New Roman"/>
                <w:b/>
              </w:rPr>
              <w:t>ПРИНЯТО</w:t>
            </w:r>
          </w:p>
          <w:p w:rsidR="008D2C2F" w:rsidRPr="005E1148" w:rsidRDefault="008D2C2F" w:rsidP="005E1148">
            <w:pPr>
              <w:spacing w:line="360" w:lineRule="auto"/>
              <w:jc w:val="both"/>
              <w:rPr>
                <w:rFonts w:ascii="Times New Roman" w:hAnsi="Times New Roman"/>
                <w:b/>
              </w:rPr>
            </w:pPr>
            <w:r w:rsidRPr="005E1148">
              <w:rPr>
                <w:rFonts w:ascii="Times New Roman" w:hAnsi="Times New Roman"/>
                <w:b/>
              </w:rPr>
              <w:t>Решением Педагогического Совета</w:t>
            </w:r>
          </w:p>
          <w:p w:rsidR="008D2C2F" w:rsidRPr="005E1148" w:rsidRDefault="008D2C2F" w:rsidP="005E1148">
            <w:pPr>
              <w:spacing w:line="360" w:lineRule="auto"/>
              <w:jc w:val="both"/>
              <w:rPr>
                <w:rFonts w:ascii="Times New Roman" w:hAnsi="Times New Roman"/>
                <w:b/>
              </w:rPr>
            </w:pPr>
            <w:r w:rsidRPr="005E1148">
              <w:rPr>
                <w:rFonts w:ascii="Times New Roman" w:hAnsi="Times New Roman"/>
                <w:b/>
              </w:rPr>
              <w:t>МБОУ СОШ №2пгт. Шахтерск</w:t>
            </w:r>
          </w:p>
          <w:p w:rsidR="008D2C2F" w:rsidRPr="005E1148" w:rsidRDefault="008D2C2F" w:rsidP="005E1148">
            <w:pPr>
              <w:spacing w:line="360" w:lineRule="auto"/>
              <w:jc w:val="both"/>
              <w:rPr>
                <w:rFonts w:ascii="Times New Roman" w:hAnsi="Times New Roman"/>
                <w:b/>
                <w:kern w:val="2"/>
              </w:rPr>
            </w:pPr>
            <w:r w:rsidRPr="005E1148">
              <w:rPr>
                <w:rFonts w:ascii="Times New Roman" w:hAnsi="Times New Roman"/>
                <w:b/>
              </w:rPr>
              <w:t xml:space="preserve">Протокол № </w:t>
            </w:r>
            <w:r w:rsidRPr="005E1148">
              <w:rPr>
                <w:rFonts w:ascii="Times New Roman" w:hAnsi="Times New Roman"/>
                <w:b/>
                <w:u w:val="single"/>
              </w:rPr>
              <w:t>1</w:t>
            </w:r>
            <w:r w:rsidRPr="005E1148">
              <w:rPr>
                <w:rFonts w:ascii="Times New Roman" w:hAnsi="Times New Roman"/>
                <w:b/>
              </w:rPr>
              <w:t xml:space="preserve"> от </w:t>
            </w:r>
            <w:r w:rsidRPr="005E1148">
              <w:rPr>
                <w:rFonts w:ascii="Times New Roman" w:hAnsi="Times New Roman"/>
                <w:b/>
                <w:u w:val="single"/>
              </w:rPr>
              <w:t>31.</w:t>
            </w:r>
            <w:r w:rsidRPr="005E1148">
              <w:rPr>
                <w:rFonts w:ascii="Times New Roman" w:hAnsi="Times New Roman"/>
                <w:b/>
              </w:rPr>
              <w:t xml:space="preserve"> 08.2020 г</w:t>
            </w:r>
          </w:p>
        </w:tc>
        <w:tc>
          <w:tcPr>
            <w:tcW w:w="4786" w:type="dxa"/>
            <w:tcBorders>
              <w:top w:val="nil"/>
              <w:left w:val="nil"/>
              <w:bottom w:val="nil"/>
              <w:right w:val="nil"/>
            </w:tcBorders>
            <w:hideMark/>
          </w:tcPr>
          <w:tbl>
            <w:tblPr>
              <w:tblStyle w:val="a3"/>
              <w:tblpPr w:leftFromText="180" w:rightFromText="180" w:vertAnchor="text" w:horzAnchor="margin" w:tblpY="15"/>
              <w:tblW w:w="0" w:type="auto"/>
              <w:tblLook w:val="04A0" w:firstRow="1" w:lastRow="0" w:firstColumn="1" w:lastColumn="0" w:noHBand="0" w:noVBand="1"/>
            </w:tblPr>
            <w:tblGrid>
              <w:gridCol w:w="4570"/>
            </w:tblGrid>
            <w:tr w:rsidR="008D2C2F" w:rsidRPr="005E1148" w:rsidTr="00CB441E">
              <w:tc>
                <w:tcPr>
                  <w:tcW w:w="4786" w:type="dxa"/>
                  <w:tcBorders>
                    <w:top w:val="nil"/>
                    <w:left w:val="nil"/>
                    <w:bottom w:val="nil"/>
                    <w:right w:val="nil"/>
                  </w:tcBorders>
                  <w:hideMark/>
                </w:tcPr>
                <w:p w:rsidR="008D2C2F" w:rsidRPr="005E1148" w:rsidRDefault="008D2C2F" w:rsidP="005E1148">
                  <w:pPr>
                    <w:spacing w:line="360" w:lineRule="auto"/>
                    <w:rPr>
                      <w:rFonts w:ascii="Times New Roman" w:hAnsi="Times New Roman"/>
                      <w:b/>
                      <w:kern w:val="2"/>
                    </w:rPr>
                  </w:pPr>
                  <w:r w:rsidRPr="005E1148">
                    <w:rPr>
                      <w:rFonts w:ascii="Times New Roman" w:hAnsi="Times New Roman"/>
                      <w:b/>
                    </w:rPr>
                    <w:t>УТВЕРЖДЕНО</w:t>
                  </w:r>
                </w:p>
                <w:p w:rsidR="008D2C2F" w:rsidRPr="005E1148" w:rsidRDefault="008D2C2F" w:rsidP="005E1148">
                  <w:pPr>
                    <w:spacing w:line="360" w:lineRule="auto"/>
                    <w:rPr>
                      <w:rFonts w:ascii="Times New Roman" w:hAnsi="Times New Roman"/>
                      <w:b/>
                    </w:rPr>
                  </w:pPr>
                  <w:r w:rsidRPr="005E1148">
                    <w:rPr>
                      <w:rFonts w:ascii="Times New Roman" w:hAnsi="Times New Roman"/>
                      <w:b/>
                    </w:rPr>
                    <w:t xml:space="preserve">приказом </w:t>
                  </w:r>
                  <w:r w:rsidRPr="005E1148">
                    <w:rPr>
                      <w:rFonts w:ascii="Times New Roman" w:hAnsi="Times New Roman"/>
                    </w:rPr>
                    <w:t xml:space="preserve"> </w:t>
                  </w:r>
                  <w:r w:rsidRPr="005E1148">
                    <w:rPr>
                      <w:rFonts w:ascii="Times New Roman" w:hAnsi="Times New Roman"/>
                      <w:b/>
                    </w:rPr>
                    <w:t xml:space="preserve">МБОУ СОШ №2 </w:t>
                  </w:r>
                  <w:proofErr w:type="spellStart"/>
                  <w:r w:rsidRPr="005E1148">
                    <w:rPr>
                      <w:rFonts w:ascii="Times New Roman" w:hAnsi="Times New Roman"/>
                      <w:b/>
                    </w:rPr>
                    <w:t>пгт</w:t>
                  </w:r>
                  <w:proofErr w:type="spellEnd"/>
                  <w:r w:rsidRPr="005E1148">
                    <w:rPr>
                      <w:rFonts w:ascii="Times New Roman" w:hAnsi="Times New Roman"/>
                      <w:b/>
                    </w:rPr>
                    <w:t>.</w:t>
                  </w:r>
                  <w:r w:rsidR="00257D3A">
                    <w:rPr>
                      <w:rFonts w:ascii="Times New Roman" w:hAnsi="Times New Roman"/>
                      <w:b/>
                    </w:rPr>
                    <w:t xml:space="preserve"> Шахтерск от 31.08.2020 г № 369-</w:t>
                  </w:r>
                  <w:r w:rsidRPr="005E1148">
                    <w:rPr>
                      <w:rFonts w:ascii="Times New Roman" w:hAnsi="Times New Roman"/>
                      <w:b/>
                    </w:rPr>
                    <w:t>А</w:t>
                  </w:r>
                </w:p>
                <w:p w:rsidR="008D2C2F" w:rsidRPr="005E1148" w:rsidRDefault="008D2C2F" w:rsidP="001F4941">
                  <w:pPr>
                    <w:spacing w:line="360" w:lineRule="auto"/>
                    <w:rPr>
                      <w:rFonts w:ascii="Times New Roman" w:hAnsi="Times New Roman"/>
                      <w:b/>
                      <w:kern w:val="2"/>
                    </w:rPr>
                  </w:pPr>
                </w:p>
              </w:tc>
            </w:tr>
          </w:tbl>
          <w:p w:rsidR="008D2C2F" w:rsidRPr="005E1148" w:rsidRDefault="008D2C2F" w:rsidP="005E1148">
            <w:pPr>
              <w:spacing w:line="360" w:lineRule="auto"/>
              <w:jc w:val="both"/>
              <w:rPr>
                <w:rFonts w:ascii="Times New Roman" w:hAnsi="Times New Roman"/>
                <w:b/>
                <w:kern w:val="2"/>
              </w:rPr>
            </w:pPr>
          </w:p>
        </w:tc>
      </w:tr>
    </w:tbl>
    <w:p w:rsidR="008D2C2F" w:rsidRPr="005E1148" w:rsidRDefault="008D2C2F" w:rsidP="005E1148">
      <w:pPr>
        <w:spacing w:after="0" w:line="360" w:lineRule="auto"/>
        <w:jc w:val="both"/>
        <w:rPr>
          <w:rFonts w:ascii="Times New Roman" w:hAnsi="Times New Roman" w:cs="Times New Roman"/>
          <w:b/>
          <w:sz w:val="24"/>
          <w:szCs w:val="24"/>
        </w:rPr>
      </w:pPr>
    </w:p>
    <w:p w:rsidR="008D2C2F" w:rsidRPr="005E1148" w:rsidRDefault="008D2C2F" w:rsidP="005E1148">
      <w:pPr>
        <w:spacing w:after="0" w:line="360" w:lineRule="auto"/>
        <w:jc w:val="both"/>
        <w:rPr>
          <w:rFonts w:ascii="Times New Roman" w:hAnsi="Times New Roman" w:cs="Times New Roman"/>
          <w:b/>
          <w:sz w:val="24"/>
          <w:szCs w:val="24"/>
        </w:rPr>
      </w:pPr>
    </w:p>
    <w:p w:rsidR="008D2C2F" w:rsidRPr="005E1148" w:rsidRDefault="008D2C2F" w:rsidP="005E1148">
      <w:pPr>
        <w:tabs>
          <w:tab w:val="left" w:pos="1260"/>
        </w:tabs>
        <w:spacing w:after="0" w:line="360" w:lineRule="auto"/>
        <w:jc w:val="both"/>
        <w:rPr>
          <w:rFonts w:ascii="Times New Roman" w:hAnsi="Times New Roman" w:cs="Times New Roman"/>
          <w:b/>
          <w:sz w:val="24"/>
          <w:szCs w:val="24"/>
        </w:rPr>
      </w:pPr>
      <w:r w:rsidRPr="005E1148">
        <w:rPr>
          <w:rFonts w:ascii="Times New Roman" w:hAnsi="Times New Roman" w:cs="Times New Roman"/>
          <w:b/>
          <w:sz w:val="24"/>
          <w:szCs w:val="24"/>
        </w:rPr>
        <w:tab/>
      </w:r>
    </w:p>
    <w:p w:rsidR="008D2C2F" w:rsidRPr="005E1148" w:rsidRDefault="008D2C2F" w:rsidP="005E1148">
      <w:pPr>
        <w:spacing w:after="0" w:line="360" w:lineRule="auto"/>
        <w:jc w:val="both"/>
        <w:rPr>
          <w:rFonts w:ascii="Times New Roman" w:hAnsi="Times New Roman" w:cs="Times New Roman"/>
          <w:b/>
          <w:sz w:val="24"/>
          <w:szCs w:val="24"/>
        </w:rPr>
      </w:pPr>
    </w:p>
    <w:p w:rsidR="008D2C2F" w:rsidRPr="005E1148" w:rsidRDefault="008D2C2F" w:rsidP="005E1148">
      <w:pPr>
        <w:spacing w:after="0" w:line="360" w:lineRule="auto"/>
        <w:jc w:val="both"/>
        <w:rPr>
          <w:rFonts w:ascii="Times New Roman" w:hAnsi="Times New Roman" w:cs="Times New Roman"/>
          <w:b/>
          <w:sz w:val="24"/>
          <w:szCs w:val="24"/>
        </w:rPr>
      </w:pPr>
    </w:p>
    <w:p w:rsidR="008D2C2F" w:rsidRPr="005E1148" w:rsidRDefault="008D2C2F" w:rsidP="005E1148">
      <w:pPr>
        <w:spacing w:after="0" w:line="360" w:lineRule="auto"/>
        <w:jc w:val="both"/>
        <w:rPr>
          <w:rFonts w:ascii="Times New Roman" w:hAnsi="Times New Roman" w:cs="Times New Roman"/>
          <w:b/>
          <w:sz w:val="24"/>
          <w:szCs w:val="24"/>
        </w:rPr>
      </w:pPr>
    </w:p>
    <w:p w:rsidR="008D2C2F" w:rsidRPr="005E1148" w:rsidRDefault="005574BA" w:rsidP="005574BA">
      <w:pPr>
        <w:tabs>
          <w:tab w:val="left" w:pos="172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8D2C2F" w:rsidRPr="005E1148" w:rsidRDefault="008D2C2F" w:rsidP="005E1148">
      <w:pPr>
        <w:spacing w:after="0" w:line="360" w:lineRule="auto"/>
        <w:jc w:val="both"/>
        <w:rPr>
          <w:rFonts w:ascii="Times New Roman" w:hAnsi="Times New Roman" w:cs="Times New Roman"/>
          <w:b/>
          <w:sz w:val="24"/>
          <w:szCs w:val="24"/>
        </w:rPr>
      </w:pPr>
    </w:p>
    <w:p w:rsidR="008D2C2F" w:rsidRPr="005E1148" w:rsidRDefault="008D2C2F" w:rsidP="005E1148">
      <w:pPr>
        <w:spacing w:after="0" w:line="360" w:lineRule="auto"/>
        <w:jc w:val="both"/>
        <w:rPr>
          <w:rFonts w:ascii="Times New Roman" w:hAnsi="Times New Roman" w:cs="Times New Roman"/>
          <w:b/>
          <w:sz w:val="24"/>
          <w:szCs w:val="24"/>
        </w:rPr>
      </w:pPr>
    </w:p>
    <w:p w:rsidR="008D2C2F" w:rsidRPr="00BA10BB" w:rsidRDefault="005741CD" w:rsidP="005E1148">
      <w:pPr>
        <w:spacing w:after="0" w:line="360" w:lineRule="auto"/>
        <w:jc w:val="center"/>
        <w:rPr>
          <w:rFonts w:ascii="Times New Roman" w:hAnsi="Times New Roman" w:cs="Times New Roman"/>
          <w:b/>
          <w:sz w:val="40"/>
          <w:szCs w:val="24"/>
        </w:rPr>
      </w:pPr>
      <w:r>
        <w:rPr>
          <w:rFonts w:ascii="Times New Roman" w:hAnsi="Times New Roman" w:cs="Times New Roman"/>
          <w:b/>
          <w:sz w:val="40"/>
          <w:szCs w:val="24"/>
        </w:rPr>
        <w:t>А</w:t>
      </w:r>
      <w:r w:rsidR="008D2C2F" w:rsidRPr="00BA10BB">
        <w:rPr>
          <w:rFonts w:ascii="Times New Roman" w:hAnsi="Times New Roman" w:cs="Times New Roman"/>
          <w:b/>
          <w:sz w:val="40"/>
          <w:szCs w:val="24"/>
        </w:rPr>
        <w:t xml:space="preserve">даптированная основная общеобразовательная программа </w:t>
      </w:r>
      <w:r w:rsidR="003B6C02">
        <w:rPr>
          <w:rFonts w:ascii="Times New Roman" w:hAnsi="Times New Roman" w:cs="Times New Roman"/>
          <w:b/>
          <w:sz w:val="40"/>
          <w:szCs w:val="24"/>
        </w:rPr>
        <w:t xml:space="preserve">начального общего образования </w:t>
      </w:r>
      <w:proofErr w:type="gramStart"/>
      <w:r w:rsidR="008D2C2F" w:rsidRPr="00BA10BB">
        <w:rPr>
          <w:rFonts w:ascii="Times New Roman" w:hAnsi="Times New Roman" w:cs="Times New Roman"/>
          <w:b/>
          <w:sz w:val="40"/>
          <w:szCs w:val="24"/>
        </w:rPr>
        <w:t>слабослышащих</w:t>
      </w:r>
      <w:proofErr w:type="gramEnd"/>
      <w:r w:rsidR="008D2C2F" w:rsidRPr="00BA10BB">
        <w:rPr>
          <w:rFonts w:ascii="Times New Roman" w:hAnsi="Times New Roman" w:cs="Times New Roman"/>
          <w:b/>
          <w:sz w:val="40"/>
          <w:szCs w:val="24"/>
        </w:rPr>
        <w:t xml:space="preserve"> и позднооглохших обучающихся</w:t>
      </w:r>
      <w:r w:rsidR="0087529E">
        <w:rPr>
          <w:rFonts w:ascii="Times New Roman" w:hAnsi="Times New Roman" w:cs="Times New Roman"/>
          <w:b/>
          <w:sz w:val="40"/>
          <w:szCs w:val="24"/>
        </w:rPr>
        <w:t xml:space="preserve">. Вариант 2.1 </w:t>
      </w:r>
      <w:r w:rsidR="008D2C2F" w:rsidRPr="00BA10BB">
        <w:rPr>
          <w:rFonts w:ascii="Times New Roman" w:hAnsi="Times New Roman" w:cs="Times New Roman"/>
          <w:b/>
          <w:sz w:val="40"/>
          <w:szCs w:val="24"/>
        </w:rPr>
        <w:t xml:space="preserve"> </w:t>
      </w:r>
    </w:p>
    <w:p w:rsidR="008D2C2F" w:rsidRPr="00BA10BB" w:rsidRDefault="008D2C2F" w:rsidP="005E1148">
      <w:pPr>
        <w:spacing w:after="0" w:line="360" w:lineRule="auto"/>
        <w:jc w:val="center"/>
        <w:rPr>
          <w:rFonts w:ascii="Times New Roman" w:hAnsi="Times New Roman" w:cs="Times New Roman"/>
          <w:b/>
          <w:sz w:val="40"/>
          <w:szCs w:val="24"/>
        </w:rPr>
      </w:pPr>
      <w:r w:rsidRPr="00BA10BB">
        <w:rPr>
          <w:rFonts w:ascii="Times New Roman" w:hAnsi="Times New Roman" w:cs="Times New Roman"/>
          <w:b/>
          <w:sz w:val="40"/>
          <w:szCs w:val="24"/>
        </w:rPr>
        <w:t xml:space="preserve">МБОУ СОШ №2 </w:t>
      </w:r>
      <w:proofErr w:type="spellStart"/>
      <w:r w:rsidRPr="00BA10BB">
        <w:rPr>
          <w:rFonts w:ascii="Times New Roman" w:hAnsi="Times New Roman" w:cs="Times New Roman"/>
          <w:b/>
          <w:sz w:val="40"/>
          <w:szCs w:val="24"/>
        </w:rPr>
        <w:t>пгт</w:t>
      </w:r>
      <w:proofErr w:type="spellEnd"/>
      <w:r w:rsidRPr="00BA10BB">
        <w:rPr>
          <w:rFonts w:ascii="Times New Roman" w:hAnsi="Times New Roman" w:cs="Times New Roman"/>
          <w:b/>
          <w:sz w:val="40"/>
          <w:szCs w:val="24"/>
        </w:rPr>
        <w:t>. Шахтерск</w:t>
      </w:r>
    </w:p>
    <w:p w:rsidR="008D2C2F" w:rsidRPr="00BA10BB" w:rsidRDefault="008D2C2F" w:rsidP="005E1148">
      <w:pPr>
        <w:spacing w:after="0" w:line="360" w:lineRule="auto"/>
        <w:jc w:val="center"/>
        <w:rPr>
          <w:rFonts w:ascii="Times New Roman" w:hAnsi="Times New Roman" w:cs="Times New Roman"/>
          <w:b/>
          <w:sz w:val="40"/>
          <w:szCs w:val="24"/>
        </w:rPr>
      </w:pPr>
      <w:proofErr w:type="spellStart"/>
      <w:r w:rsidRPr="00BA10BB">
        <w:rPr>
          <w:rFonts w:ascii="Times New Roman" w:hAnsi="Times New Roman" w:cs="Times New Roman"/>
          <w:b/>
          <w:sz w:val="40"/>
          <w:szCs w:val="24"/>
        </w:rPr>
        <w:t>Углегорского</w:t>
      </w:r>
      <w:proofErr w:type="spellEnd"/>
      <w:r w:rsidRPr="00BA10BB">
        <w:rPr>
          <w:rFonts w:ascii="Times New Roman" w:hAnsi="Times New Roman" w:cs="Times New Roman"/>
          <w:b/>
          <w:sz w:val="40"/>
          <w:szCs w:val="24"/>
        </w:rPr>
        <w:t xml:space="preserve"> городского округа</w:t>
      </w:r>
    </w:p>
    <w:p w:rsidR="008D2C2F" w:rsidRDefault="008D2C2F" w:rsidP="005E1148">
      <w:pPr>
        <w:spacing w:after="0" w:line="360" w:lineRule="auto"/>
        <w:jc w:val="center"/>
        <w:rPr>
          <w:rFonts w:ascii="Times New Roman" w:hAnsi="Times New Roman" w:cs="Times New Roman"/>
          <w:b/>
          <w:sz w:val="40"/>
          <w:szCs w:val="24"/>
        </w:rPr>
      </w:pPr>
      <w:r w:rsidRPr="00BA10BB">
        <w:rPr>
          <w:rFonts w:ascii="Times New Roman" w:hAnsi="Times New Roman" w:cs="Times New Roman"/>
          <w:b/>
          <w:sz w:val="40"/>
          <w:szCs w:val="24"/>
        </w:rPr>
        <w:t>Сахалинской области</w:t>
      </w:r>
    </w:p>
    <w:p w:rsidR="00CC3978" w:rsidRPr="00BA10BB" w:rsidRDefault="00CC3978" w:rsidP="005E1148">
      <w:pPr>
        <w:spacing w:after="0" w:line="360" w:lineRule="auto"/>
        <w:jc w:val="center"/>
        <w:rPr>
          <w:rFonts w:ascii="Times New Roman" w:hAnsi="Times New Roman" w:cs="Times New Roman"/>
          <w:b/>
          <w:sz w:val="40"/>
          <w:szCs w:val="24"/>
        </w:rPr>
      </w:pPr>
    </w:p>
    <w:p w:rsidR="008D2C2F" w:rsidRPr="005E1148" w:rsidRDefault="008D2C2F" w:rsidP="005E1148">
      <w:pPr>
        <w:spacing w:line="360" w:lineRule="auto"/>
        <w:rPr>
          <w:rFonts w:ascii="Times New Roman" w:hAnsi="Times New Roman" w:cs="Times New Roman"/>
          <w:b/>
          <w:sz w:val="24"/>
          <w:szCs w:val="24"/>
        </w:rPr>
      </w:pPr>
      <w:r w:rsidRPr="005E1148">
        <w:rPr>
          <w:rFonts w:ascii="Times New Roman" w:hAnsi="Times New Roman" w:cs="Times New Roman"/>
          <w:b/>
          <w:sz w:val="24"/>
          <w:szCs w:val="24"/>
        </w:rPr>
        <w:br w:type="page"/>
      </w:r>
    </w:p>
    <w:p w:rsidR="004355EA" w:rsidRPr="005E1148" w:rsidRDefault="004355EA" w:rsidP="005E1148">
      <w:pPr>
        <w:pStyle w:val="20"/>
        <w:keepNext/>
        <w:keepLines/>
        <w:shd w:val="clear" w:color="auto" w:fill="auto"/>
        <w:spacing w:after="0" w:line="360" w:lineRule="auto"/>
        <w:ind w:right="80"/>
        <w:rPr>
          <w:sz w:val="24"/>
          <w:szCs w:val="24"/>
        </w:rPr>
      </w:pPr>
      <w:r w:rsidRPr="005E1148">
        <w:rPr>
          <w:sz w:val="24"/>
          <w:szCs w:val="24"/>
        </w:rPr>
        <w:lastRenderedPageBreak/>
        <w:t>СОДЕРЖАНИЕ</w:t>
      </w:r>
    </w:p>
    <w:p w:rsidR="00B24098" w:rsidRPr="005E1148" w:rsidRDefault="00B24098" w:rsidP="005E1148">
      <w:pPr>
        <w:pStyle w:val="20"/>
        <w:keepNext/>
        <w:keepLines/>
        <w:shd w:val="clear" w:color="auto" w:fill="auto"/>
        <w:spacing w:after="0" w:line="360" w:lineRule="auto"/>
        <w:ind w:right="80"/>
        <w:rPr>
          <w:sz w:val="24"/>
          <w:szCs w:val="24"/>
        </w:rPr>
      </w:pPr>
    </w:p>
    <w:tbl>
      <w:tblPr>
        <w:tblStyle w:val="a3"/>
        <w:tblW w:w="0" w:type="auto"/>
        <w:tblLook w:val="04A0" w:firstRow="1" w:lastRow="0" w:firstColumn="1" w:lastColumn="0" w:noHBand="0" w:noVBand="1"/>
      </w:tblPr>
      <w:tblGrid>
        <w:gridCol w:w="8046"/>
        <w:gridCol w:w="1708"/>
      </w:tblGrid>
      <w:tr w:rsidR="00B24098" w:rsidRPr="005E1148" w:rsidTr="00B24098">
        <w:tc>
          <w:tcPr>
            <w:tcW w:w="8046" w:type="dxa"/>
          </w:tcPr>
          <w:p w:rsidR="00B24098" w:rsidRPr="005E1148" w:rsidRDefault="00B24098" w:rsidP="008A602D">
            <w:pPr>
              <w:pStyle w:val="20"/>
              <w:keepNext/>
              <w:keepLines/>
              <w:numPr>
                <w:ilvl w:val="0"/>
                <w:numId w:val="3"/>
              </w:numPr>
              <w:shd w:val="clear" w:color="auto" w:fill="auto"/>
              <w:spacing w:after="0" w:line="360" w:lineRule="auto"/>
              <w:ind w:right="80"/>
              <w:jc w:val="both"/>
            </w:pPr>
            <w:r w:rsidRPr="005E1148">
              <w:t>Целевой раздел</w:t>
            </w:r>
          </w:p>
          <w:p w:rsidR="00B24098" w:rsidRPr="005E1148" w:rsidRDefault="00B24098" w:rsidP="005E1148">
            <w:pPr>
              <w:pStyle w:val="20"/>
              <w:keepNext/>
              <w:keepLines/>
              <w:shd w:val="clear" w:color="auto" w:fill="auto"/>
              <w:spacing w:after="0" w:line="360" w:lineRule="auto"/>
              <w:ind w:left="720" w:right="80"/>
              <w:jc w:val="both"/>
            </w:pPr>
          </w:p>
        </w:tc>
        <w:tc>
          <w:tcPr>
            <w:tcW w:w="1708" w:type="dxa"/>
          </w:tcPr>
          <w:p w:rsidR="00B24098" w:rsidRPr="005E1148" w:rsidRDefault="00185AD3" w:rsidP="005E1148">
            <w:pPr>
              <w:pStyle w:val="20"/>
              <w:keepNext/>
              <w:keepLines/>
              <w:shd w:val="clear" w:color="auto" w:fill="auto"/>
              <w:spacing w:after="0" w:line="360" w:lineRule="auto"/>
              <w:ind w:right="80"/>
            </w:pPr>
            <w:r w:rsidRPr="005E1148">
              <w:t>3</w:t>
            </w:r>
          </w:p>
        </w:tc>
      </w:tr>
      <w:tr w:rsidR="00B24098" w:rsidRPr="005E1148" w:rsidTr="00B24098">
        <w:tc>
          <w:tcPr>
            <w:tcW w:w="8046" w:type="dxa"/>
          </w:tcPr>
          <w:p w:rsidR="00B24098" w:rsidRPr="005E1148" w:rsidRDefault="00B24098" w:rsidP="008A602D">
            <w:pPr>
              <w:pStyle w:val="20"/>
              <w:keepNext/>
              <w:keepLines/>
              <w:numPr>
                <w:ilvl w:val="1"/>
                <w:numId w:val="3"/>
              </w:numPr>
              <w:shd w:val="clear" w:color="auto" w:fill="auto"/>
              <w:spacing w:after="0" w:line="360" w:lineRule="auto"/>
              <w:ind w:right="80"/>
              <w:jc w:val="left"/>
              <w:rPr>
                <w:b w:val="0"/>
              </w:rPr>
            </w:pPr>
            <w:r w:rsidRPr="005E1148">
              <w:rPr>
                <w:b w:val="0"/>
              </w:rPr>
              <w:t>Пояснительная записка</w:t>
            </w:r>
          </w:p>
          <w:p w:rsidR="00B24098" w:rsidRPr="005E1148" w:rsidRDefault="00B24098" w:rsidP="005E1148">
            <w:pPr>
              <w:pStyle w:val="20"/>
              <w:keepNext/>
              <w:keepLines/>
              <w:shd w:val="clear" w:color="auto" w:fill="auto"/>
              <w:spacing w:after="0" w:line="360" w:lineRule="auto"/>
              <w:ind w:left="720" w:right="80"/>
              <w:jc w:val="left"/>
              <w:rPr>
                <w:b w:val="0"/>
              </w:rPr>
            </w:pPr>
          </w:p>
        </w:tc>
        <w:tc>
          <w:tcPr>
            <w:tcW w:w="1708" w:type="dxa"/>
          </w:tcPr>
          <w:p w:rsidR="00B24098" w:rsidRPr="005E1148" w:rsidRDefault="00185AD3" w:rsidP="005E1148">
            <w:pPr>
              <w:pStyle w:val="20"/>
              <w:keepNext/>
              <w:keepLines/>
              <w:shd w:val="clear" w:color="auto" w:fill="auto"/>
              <w:spacing w:after="0" w:line="360" w:lineRule="auto"/>
              <w:ind w:right="80"/>
            </w:pPr>
            <w:r w:rsidRPr="005E1148">
              <w:t>3</w:t>
            </w:r>
          </w:p>
        </w:tc>
      </w:tr>
      <w:tr w:rsidR="00B24098" w:rsidRPr="005E1148" w:rsidTr="00B24098">
        <w:tc>
          <w:tcPr>
            <w:tcW w:w="8046" w:type="dxa"/>
          </w:tcPr>
          <w:p w:rsidR="00B24098" w:rsidRPr="005E1148" w:rsidRDefault="00B24098" w:rsidP="008A602D">
            <w:pPr>
              <w:pStyle w:val="25"/>
              <w:numPr>
                <w:ilvl w:val="1"/>
                <w:numId w:val="3"/>
              </w:numPr>
              <w:shd w:val="clear" w:color="auto" w:fill="auto"/>
              <w:tabs>
                <w:tab w:val="left" w:pos="1247"/>
              </w:tabs>
              <w:spacing w:line="360" w:lineRule="auto"/>
              <w:jc w:val="both"/>
            </w:pPr>
            <w:r w:rsidRPr="005E1148">
              <w:t xml:space="preserve"> Планируемые результаты освоения </w:t>
            </w:r>
            <w:proofErr w:type="gramStart"/>
            <w:r w:rsidRPr="005E1148">
              <w:t>обучающимися</w:t>
            </w:r>
            <w:proofErr w:type="gramEnd"/>
            <w:r w:rsidRPr="005E1148">
              <w:t xml:space="preserve"> АООП НОО слабослышащих и позднооглохших детей </w:t>
            </w:r>
          </w:p>
          <w:p w:rsidR="00B24098" w:rsidRPr="005E1148" w:rsidRDefault="00B24098" w:rsidP="005E1148">
            <w:pPr>
              <w:pStyle w:val="25"/>
              <w:shd w:val="clear" w:color="auto" w:fill="auto"/>
              <w:tabs>
                <w:tab w:val="left" w:pos="1247"/>
              </w:tabs>
              <w:spacing w:line="360" w:lineRule="auto"/>
              <w:ind w:left="720" w:firstLine="0"/>
              <w:jc w:val="both"/>
            </w:pPr>
            <w:r w:rsidRPr="005E1148">
              <w:t>( вариант 2.1)</w:t>
            </w:r>
          </w:p>
        </w:tc>
        <w:tc>
          <w:tcPr>
            <w:tcW w:w="1708" w:type="dxa"/>
          </w:tcPr>
          <w:p w:rsidR="00B24098" w:rsidRPr="005E1148" w:rsidRDefault="00185AD3" w:rsidP="005E1148">
            <w:pPr>
              <w:pStyle w:val="20"/>
              <w:keepNext/>
              <w:keepLines/>
              <w:shd w:val="clear" w:color="auto" w:fill="auto"/>
              <w:spacing w:after="0" w:line="360" w:lineRule="auto"/>
              <w:ind w:right="80"/>
            </w:pPr>
            <w:r w:rsidRPr="005E1148">
              <w:t>6</w:t>
            </w:r>
          </w:p>
        </w:tc>
      </w:tr>
      <w:tr w:rsidR="00B24098" w:rsidRPr="005E1148" w:rsidTr="00B24098">
        <w:tc>
          <w:tcPr>
            <w:tcW w:w="8046" w:type="dxa"/>
          </w:tcPr>
          <w:p w:rsidR="00B24098" w:rsidRPr="005E1148" w:rsidRDefault="00B24098" w:rsidP="008A602D">
            <w:pPr>
              <w:pStyle w:val="25"/>
              <w:numPr>
                <w:ilvl w:val="1"/>
                <w:numId w:val="3"/>
              </w:numPr>
              <w:shd w:val="clear" w:color="auto" w:fill="auto"/>
              <w:tabs>
                <w:tab w:val="left" w:pos="1247"/>
              </w:tabs>
              <w:spacing w:line="360" w:lineRule="auto"/>
              <w:jc w:val="both"/>
            </w:pPr>
            <w:r w:rsidRPr="005E1148">
              <w:t xml:space="preserve"> Система оценки достижения планируемых результатов освоения АООП НОО (вариант 2.1)</w:t>
            </w:r>
          </w:p>
        </w:tc>
        <w:tc>
          <w:tcPr>
            <w:tcW w:w="1708" w:type="dxa"/>
          </w:tcPr>
          <w:p w:rsidR="00B24098" w:rsidRPr="005E1148" w:rsidRDefault="00185AD3" w:rsidP="005E1148">
            <w:pPr>
              <w:pStyle w:val="20"/>
              <w:keepNext/>
              <w:keepLines/>
              <w:shd w:val="clear" w:color="auto" w:fill="auto"/>
              <w:spacing w:after="0" w:line="360" w:lineRule="auto"/>
              <w:ind w:right="80"/>
            </w:pPr>
            <w:r w:rsidRPr="005E1148">
              <w:t>18</w:t>
            </w:r>
          </w:p>
        </w:tc>
      </w:tr>
      <w:tr w:rsidR="00B24098" w:rsidRPr="005E1148" w:rsidTr="00B24098">
        <w:tc>
          <w:tcPr>
            <w:tcW w:w="8046" w:type="dxa"/>
          </w:tcPr>
          <w:p w:rsidR="00B24098" w:rsidRPr="005E1148" w:rsidRDefault="00B24098" w:rsidP="008A602D">
            <w:pPr>
              <w:pStyle w:val="25"/>
              <w:numPr>
                <w:ilvl w:val="0"/>
                <w:numId w:val="3"/>
              </w:numPr>
              <w:shd w:val="clear" w:color="auto" w:fill="auto"/>
              <w:tabs>
                <w:tab w:val="left" w:pos="1247"/>
              </w:tabs>
              <w:spacing w:line="360" w:lineRule="auto"/>
              <w:jc w:val="both"/>
            </w:pPr>
            <w:r w:rsidRPr="005E1148">
              <w:rPr>
                <w:b/>
              </w:rPr>
              <w:t>Содержательный раздел</w:t>
            </w:r>
          </w:p>
          <w:p w:rsidR="00B24098" w:rsidRPr="005E1148" w:rsidRDefault="00B24098" w:rsidP="005E1148">
            <w:pPr>
              <w:pStyle w:val="25"/>
              <w:shd w:val="clear" w:color="auto" w:fill="auto"/>
              <w:tabs>
                <w:tab w:val="left" w:pos="1247"/>
              </w:tabs>
              <w:spacing w:line="360" w:lineRule="auto"/>
              <w:ind w:left="720" w:firstLine="0"/>
              <w:jc w:val="both"/>
            </w:pPr>
          </w:p>
        </w:tc>
        <w:tc>
          <w:tcPr>
            <w:tcW w:w="1708" w:type="dxa"/>
          </w:tcPr>
          <w:p w:rsidR="00B24098" w:rsidRPr="005E1148" w:rsidRDefault="005E1148" w:rsidP="005E1148">
            <w:pPr>
              <w:pStyle w:val="20"/>
              <w:keepNext/>
              <w:keepLines/>
              <w:shd w:val="clear" w:color="auto" w:fill="auto"/>
              <w:spacing w:after="0" w:line="360" w:lineRule="auto"/>
              <w:ind w:right="80"/>
            </w:pPr>
            <w:r w:rsidRPr="005E1148">
              <w:t>25</w:t>
            </w:r>
          </w:p>
        </w:tc>
      </w:tr>
      <w:tr w:rsidR="00B24098" w:rsidRPr="005E1148" w:rsidTr="00B24098">
        <w:tc>
          <w:tcPr>
            <w:tcW w:w="8046" w:type="dxa"/>
          </w:tcPr>
          <w:p w:rsidR="00B24098" w:rsidRPr="005E1148" w:rsidRDefault="00B24098" w:rsidP="008A602D">
            <w:pPr>
              <w:pStyle w:val="25"/>
              <w:numPr>
                <w:ilvl w:val="1"/>
                <w:numId w:val="3"/>
              </w:numPr>
              <w:shd w:val="clear" w:color="auto" w:fill="auto"/>
              <w:tabs>
                <w:tab w:val="left" w:pos="1247"/>
              </w:tabs>
              <w:spacing w:line="360" w:lineRule="auto"/>
              <w:jc w:val="both"/>
            </w:pPr>
            <w:r w:rsidRPr="005E1148">
              <w:t xml:space="preserve"> Программа формирования универсальных учебных действий</w:t>
            </w:r>
          </w:p>
          <w:p w:rsidR="00B24098" w:rsidRPr="005E1148" w:rsidRDefault="00B24098" w:rsidP="005E1148">
            <w:pPr>
              <w:pStyle w:val="25"/>
              <w:shd w:val="clear" w:color="auto" w:fill="auto"/>
              <w:tabs>
                <w:tab w:val="left" w:pos="1247"/>
              </w:tabs>
              <w:spacing w:line="360" w:lineRule="auto"/>
              <w:ind w:left="720" w:firstLine="0"/>
              <w:jc w:val="both"/>
            </w:pPr>
          </w:p>
        </w:tc>
        <w:tc>
          <w:tcPr>
            <w:tcW w:w="1708" w:type="dxa"/>
          </w:tcPr>
          <w:p w:rsidR="00B24098" w:rsidRPr="005E1148" w:rsidRDefault="003F7F22" w:rsidP="005E1148">
            <w:pPr>
              <w:pStyle w:val="20"/>
              <w:keepNext/>
              <w:keepLines/>
              <w:shd w:val="clear" w:color="auto" w:fill="auto"/>
              <w:spacing w:after="0" w:line="360" w:lineRule="auto"/>
              <w:ind w:right="80"/>
            </w:pPr>
            <w:r>
              <w:t>32</w:t>
            </w:r>
          </w:p>
        </w:tc>
      </w:tr>
      <w:tr w:rsidR="00B24098" w:rsidRPr="005E1148" w:rsidTr="00B24098">
        <w:tc>
          <w:tcPr>
            <w:tcW w:w="8046" w:type="dxa"/>
          </w:tcPr>
          <w:p w:rsidR="00B24098" w:rsidRPr="005E1148" w:rsidRDefault="00B24098" w:rsidP="008A602D">
            <w:pPr>
              <w:pStyle w:val="25"/>
              <w:numPr>
                <w:ilvl w:val="1"/>
                <w:numId w:val="3"/>
              </w:numPr>
              <w:shd w:val="clear" w:color="auto" w:fill="auto"/>
              <w:tabs>
                <w:tab w:val="left" w:pos="1247"/>
              </w:tabs>
              <w:spacing w:line="360" w:lineRule="auto"/>
              <w:jc w:val="both"/>
            </w:pPr>
            <w:r w:rsidRPr="005E1148">
              <w:t>Рабочие программы учебных предметов, курсов</w:t>
            </w:r>
          </w:p>
          <w:p w:rsidR="00B24098" w:rsidRPr="005E1148" w:rsidRDefault="00B24098" w:rsidP="005E1148">
            <w:pPr>
              <w:pStyle w:val="25"/>
              <w:shd w:val="clear" w:color="auto" w:fill="auto"/>
              <w:tabs>
                <w:tab w:val="left" w:pos="1247"/>
              </w:tabs>
              <w:spacing w:line="360" w:lineRule="auto"/>
              <w:ind w:left="720" w:firstLine="0"/>
              <w:jc w:val="both"/>
            </w:pPr>
          </w:p>
        </w:tc>
        <w:tc>
          <w:tcPr>
            <w:tcW w:w="1708" w:type="dxa"/>
          </w:tcPr>
          <w:p w:rsidR="00B24098" w:rsidRPr="005E1148" w:rsidRDefault="003F7F22" w:rsidP="005E1148">
            <w:pPr>
              <w:pStyle w:val="20"/>
              <w:keepNext/>
              <w:keepLines/>
              <w:shd w:val="clear" w:color="auto" w:fill="auto"/>
              <w:spacing w:after="0" w:line="360" w:lineRule="auto"/>
              <w:ind w:right="80"/>
            </w:pPr>
            <w:r>
              <w:t>38</w:t>
            </w:r>
          </w:p>
        </w:tc>
      </w:tr>
      <w:tr w:rsidR="00B24098" w:rsidRPr="005E1148" w:rsidTr="00B24098">
        <w:tc>
          <w:tcPr>
            <w:tcW w:w="8046" w:type="dxa"/>
          </w:tcPr>
          <w:p w:rsidR="00B24098" w:rsidRPr="005E1148" w:rsidRDefault="00B24098" w:rsidP="003F7F22">
            <w:pPr>
              <w:pStyle w:val="25"/>
              <w:numPr>
                <w:ilvl w:val="1"/>
                <w:numId w:val="3"/>
              </w:numPr>
              <w:shd w:val="clear" w:color="auto" w:fill="auto"/>
              <w:tabs>
                <w:tab w:val="left" w:pos="1247"/>
              </w:tabs>
              <w:spacing w:line="360" w:lineRule="auto"/>
              <w:jc w:val="both"/>
            </w:pPr>
            <w:r w:rsidRPr="005E1148">
              <w:rPr>
                <w:color w:val="FF0000"/>
              </w:rPr>
              <w:t xml:space="preserve"> </w:t>
            </w:r>
            <w:r w:rsidRPr="003F7F22">
              <w:t xml:space="preserve">Программа  духовно – нравственного </w:t>
            </w:r>
            <w:r w:rsidR="003F7F22" w:rsidRPr="003F7F22">
              <w:t xml:space="preserve">воспитания, </w:t>
            </w:r>
            <w:r w:rsidRPr="003F7F22">
              <w:t xml:space="preserve">развития, </w:t>
            </w:r>
            <w:r w:rsidR="003F7F22" w:rsidRPr="003F7F22">
              <w:t xml:space="preserve">и социализации </w:t>
            </w:r>
            <w:proofErr w:type="gramStart"/>
            <w:r w:rsidRPr="003F7F22">
              <w:t>обучающихся</w:t>
            </w:r>
            <w:proofErr w:type="gramEnd"/>
          </w:p>
        </w:tc>
        <w:tc>
          <w:tcPr>
            <w:tcW w:w="1708" w:type="dxa"/>
          </w:tcPr>
          <w:p w:rsidR="00B24098" w:rsidRPr="005E1148" w:rsidRDefault="003F7F22" w:rsidP="005E1148">
            <w:pPr>
              <w:pStyle w:val="20"/>
              <w:keepNext/>
              <w:keepLines/>
              <w:shd w:val="clear" w:color="auto" w:fill="auto"/>
              <w:spacing w:after="0" w:line="360" w:lineRule="auto"/>
              <w:ind w:right="80"/>
            </w:pPr>
            <w:r>
              <w:t>98</w:t>
            </w:r>
          </w:p>
        </w:tc>
      </w:tr>
      <w:tr w:rsidR="00B24098" w:rsidRPr="005E1148" w:rsidTr="00B24098">
        <w:tc>
          <w:tcPr>
            <w:tcW w:w="8046" w:type="dxa"/>
          </w:tcPr>
          <w:p w:rsidR="00B24098" w:rsidRPr="005E1148" w:rsidRDefault="00B24098" w:rsidP="003F7F22">
            <w:pPr>
              <w:pStyle w:val="25"/>
              <w:numPr>
                <w:ilvl w:val="1"/>
                <w:numId w:val="3"/>
              </w:numPr>
              <w:shd w:val="clear" w:color="auto" w:fill="auto"/>
              <w:tabs>
                <w:tab w:val="left" w:pos="1247"/>
              </w:tabs>
              <w:spacing w:line="360" w:lineRule="auto"/>
              <w:jc w:val="both"/>
            </w:pPr>
            <w:r w:rsidRPr="005E1148">
              <w:t xml:space="preserve"> Прог</w:t>
            </w:r>
            <w:r w:rsidR="003F7F22">
              <w:t xml:space="preserve">рамма формирования экологически целесообразного, здорового и безопасного </w:t>
            </w:r>
            <w:r w:rsidRPr="005E1148">
              <w:t xml:space="preserve"> образа жизни</w:t>
            </w:r>
          </w:p>
        </w:tc>
        <w:tc>
          <w:tcPr>
            <w:tcW w:w="1708" w:type="dxa"/>
          </w:tcPr>
          <w:p w:rsidR="00B24098" w:rsidRPr="005E1148" w:rsidRDefault="003F7F22" w:rsidP="005E1148">
            <w:pPr>
              <w:pStyle w:val="20"/>
              <w:keepNext/>
              <w:keepLines/>
              <w:shd w:val="clear" w:color="auto" w:fill="auto"/>
              <w:spacing w:after="0" w:line="360" w:lineRule="auto"/>
              <w:ind w:right="80"/>
            </w:pPr>
            <w:r>
              <w:t>106</w:t>
            </w:r>
          </w:p>
        </w:tc>
      </w:tr>
      <w:tr w:rsidR="00B24098" w:rsidRPr="005E1148" w:rsidTr="00B24098">
        <w:tc>
          <w:tcPr>
            <w:tcW w:w="8046" w:type="dxa"/>
          </w:tcPr>
          <w:p w:rsidR="00B24098" w:rsidRPr="005E1148" w:rsidRDefault="00B24098" w:rsidP="008A602D">
            <w:pPr>
              <w:pStyle w:val="25"/>
              <w:numPr>
                <w:ilvl w:val="1"/>
                <w:numId w:val="3"/>
              </w:numPr>
              <w:shd w:val="clear" w:color="auto" w:fill="auto"/>
              <w:tabs>
                <w:tab w:val="left" w:pos="1247"/>
              </w:tabs>
              <w:spacing w:line="360" w:lineRule="auto"/>
              <w:jc w:val="both"/>
            </w:pPr>
            <w:r w:rsidRPr="005E1148">
              <w:t xml:space="preserve"> Программа коррекционной работы</w:t>
            </w:r>
          </w:p>
          <w:p w:rsidR="00B24098" w:rsidRPr="005E1148" w:rsidRDefault="00B24098" w:rsidP="005E1148">
            <w:pPr>
              <w:pStyle w:val="25"/>
              <w:shd w:val="clear" w:color="auto" w:fill="auto"/>
              <w:tabs>
                <w:tab w:val="left" w:pos="1247"/>
              </w:tabs>
              <w:spacing w:line="360" w:lineRule="auto"/>
              <w:ind w:left="720" w:firstLine="0"/>
              <w:jc w:val="both"/>
            </w:pPr>
          </w:p>
        </w:tc>
        <w:tc>
          <w:tcPr>
            <w:tcW w:w="1708" w:type="dxa"/>
          </w:tcPr>
          <w:p w:rsidR="00B24098" w:rsidRPr="005E1148" w:rsidRDefault="003F7F22" w:rsidP="005E1148">
            <w:pPr>
              <w:pStyle w:val="20"/>
              <w:keepNext/>
              <w:keepLines/>
              <w:shd w:val="clear" w:color="auto" w:fill="auto"/>
              <w:spacing w:after="0" w:line="360" w:lineRule="auto"/>
              <w:ind w:right="80"/>
            </w:pPr>
            <w:r>
              <w:t>109</w:t>
            </w:r>
          </w:p>
        </w:tc>
      </w:tr>
      <w:tr w:rsidR="00B24098" w:rsidRPr="005E1148" w:rsidTr="00B24098">
        <w:tc>
          <w:tcPr>
            <w:tcW w:w="8046" w:type="dxa"/>
          </w:tcPr>
          <w:p w:rsidR="00B24098" w:rsidRPr="005E1148" w:rsidRDefault="00B24098" w:rsidP="008A602D">
            <w:pPr>
              <w:pStyle w:val="25"/>
              <w:numPr>
                <w:ilvl w:val="0"/>
                <w:numId w:val="3"/>
              </w:numPr>
              <w:shd w:val="clear" w:color="auto" w:fill="auto"/>
              <w:tabs>
                <w:tab w:val="left" w:pos="1247"/>
              </w:tabs>
              <w:spacing w:line="360" w:lineRule="auto"/>
              <w:jc w:val="both"/>
              <w:rPr>
                <w:b/>
              </w:rPr>
            </w:pPr>
            <w:r w:rsidRPr="005E1148">
              <w:rPr>
                <w:b/>
              </w:rPr>
              <w:t>Организационный раздел</w:t>
            </w:r>
          </w:p>
          <w:p w:rsidR="00B24098" w:rsidRPr="005E1148" w:rsidRDefault="00B24098" w:rsidP="005E1148">
            <w:pPr>
              <w:pStyle w:val="25"/>
              <w:shd w:val="clear" w:color="auto" w:fill="auto"/>
              <w:tabs>
                <w:tab w:val="left" w:pos="1247"/>
              </w:tabs>
              <w:spacing w:line="360" w:lineRule="auto"/>
              <w:ind w:left="720" w:firstLine="0"/>
              <w:jc w:val="both"/>
              <w:rPr>
                <w:b/>
              </w:rPr>
            </w:pPr>
          </w:p>
        </w:tc>
        <w:tc>
          <w:tcPr>
            <w:tcW w:w="1708" w:type="dxa"/>
          </w:tcPr>
          <w:p w:rsidR="00B24098" w:rsidRPr="005E1148" w:rsidRDefault="003F7F22" w:rsidP="005E1148">
            <w:pPr>
              <w:pStyle w:val="20"/>
              <w:keepNext/>
              <w:keepLines/>
              <w:shd w:val="clear" w:color="auto" w:fill="auto"/>
              <w:spacing w:after="0" w:line="360" w:lineRule="auto"/>
              <w:ind w:right="80"/>
            </w:pPr>
            <w:r>
              <w:t>115</w:t>
            </w:r>
          </w:p>
        </w:tc>
      </w:tr>
      <w:tr w:rsidR="00B24098" w:rsidRPr="005E1148" w:rsidTr="00B24098">
        <w:tc>
          <w:tcPr>
            <w:tcW w:w="8046" w:type="dxa"/>
          </w:tcPr>
          <w:p w:rsidR="00B24098" w:rsidRPr="005E1148" w:rsidRDefault="00B24098" w:rsidP="008A602D">
            <w:pPr>
              <w:pStyle w:val="25"/>
              <w:numPr>
                <w:ilvl w:val="1"/>
                <w:numId w:val="3"/>
              </w:numPr>
              <w:shd w:val="clear" w:color="auto" w:fill="auto"/>
              <w:tabs>
                <w:tab w:val="left" w:pos="1247"/>
              </w:tabs>
              <w:spacing w:line="360" w:lineRule="auto"/>
              <w:jc w:val="both"/>
            </w:pPr>
            <w:r w:rsidRPr="005E1148">
              <w:t xml:space="preserve"> Учебный план</w:t>
            </w:r>
          </w:p>
          <w:p w:rsidR="00B24098" w:rsidRPr="005E1148" w:rsidRDefault="00B24098" w:rsidP="005E1148">
            <w:pPr>
              <w:pStyle w:val="25"/>
              <w:shd w:val="clear" w:color="auto" w:fill="auto"/>
              <w:tabs>
                <w:tab w:val="left" w:pos="1247"/>
              </w:tabs>
              <w:spacing w:line="360" w:lineRule="auto"/>
              <w:ind w:left="720" w:firstLine="0"/>
              <w:jc w:val="both"/>
            </w:pPr>
          </w:p>
        </w:tc>
        <w:tc>
          <w:tcPr>
            <w:tcW w:w="1708" w:type="dxa"/>
          </w:tcPr>
          <w:p w:rsidR="00B24098" w:rsidRPr="005E1148" w:rsidRDefault="003F7F22" w:rsidP="005E1148">
            <w:pPr>
              <w:pStyle w:val="20"/>
              <w:keepNext/>
              <w:keepLines/>
              <w:shd w:val="clear" w:color="auto" w:fill="auto"/>
              <w:spacing w:after="0" w:line="360" w:lineRule="auto"/>
              <w:ind w:right="80"/>
            </w:pPr>
            <w:r>
              <w:t>115</w:t>
            </w:r>
          </w:p>
        </w:tc>
      </w:tr>
      <w:tr w:rsidR="00B24098" w:rsidRPr="005E1148" w:rsidTr="00B24098">
        <w:tc>
          <w:tcPr>
            <w:tcW w:w="8046" w:type="dxa"/>
          </w:tcPr>
          <w:p w:rsidR="00B24098" w:rsidRPr="005E1148" w:rsidRDefault="00B24098" w:rsidP="008A602D">
            <w:pPr>
              <w:pStyle w:val="25"/>
              <w:numPr>
                <w:ilvl w:val="1"/>
                <w:numId w:val="3"/>
              </w:numPr>
              <w:shd w:val="clear" w:color="auto" w:fill="auto"/>
              <w:tabs>
                <w:tab w:val="left" w:pos="1247"/>
              </w:tabs>
              <w:spacing w:line="360" w:lineRule="auto"/>
              <w:jc w:val="both"/>
            </w:pPr>
            <w:r w:rsidRPr="005E1148">
              <w:t xml:space="preserve"> План внеурочной деятельности</w:t>
            </w:r>
          </w:p>
          <w:p w:rsidR="00B24098" w:rsidRPr="005E1148" w:rsidRDefault="00B24098" w:rsidP="005E1148">
            <w:pPr>
              <w:pStyle w:val="25"/>
              <w:shd w:val="clear" w:color="auto" w:fill="auto"/>
              <w:tabs>
                <w:tab w:val="left" w:pos="1247"/>
              </w:tabs>
              <w:spacing w:line="360" w:lineRule="auto"/>
              <w:ind w:left="720" w:firstLine="0"/>
              <w:jc w:val="both"/>
            </w:pPr>
          </w:p>
        </w:tc>
        <w:tc>
          <w:tcPr>
            <w:tcW w:w="1708" w:type="dxa"/>
          </w:tcPr>
          <w:p w:rsidR="00B24098" w:rsidRPr="005E1148" w:rsidRDefault="003F7F22" w:rsidP="005E1148">
            <w:pPr>
              <w:pStyle w:val="20"/>
              <w:keepNext/>
              <w:keepLines/>
              <w:shd w:val="clear" w:color="auto" w:fill="auto"/>
              <w:spacing w:after="0" w:line="360" w:lineRule="auto"/>
              <w:ind w:right="80"/>
            </w:pPr>
            <w:r>
              <w:t>116</w:t>
            </w:r>
          </w:p>
        </w:tc>
      </w:tr>
      <w:tr w:rsidR="00B24098" w:rsidRPr="005E1148" w:rsidTr="00B24098">
        <w:tc>
          <w:tcPr>
            <w:tcW w:w="8046" w:type="dxa"/>
          </w:tcPr>
          <w:p w:rsidR="00B24098" w:rsidRPr="005E1148" w:rsidRDefault="00B24098" w:rsidP="008A602D">
            <w:pPr>
              <w:pStyle w:val="25"/>
              <w:numPr>
                <w:ilvl w:val="1"/>
                <w:numId w:val="3"/>
              </w:numPr>
              <w:shd w:val="clear" w:color="auto" w:fill="auto"/>
              <w:tabs>
                <w:tab w:val="left" w:pos="1247"/>
              </w:tabs>
              <w:spacing w:line="360" w:lineRule="auto"/>
              <w:jc w:val="both"/>
            </w:pPr>
            <w:r w:rsidRPr="005E1148">
              <w:t xml:space="preserve"> Система условий реализации АООП НОО для слабослышащих и позднооглохших детей </w:t>
            </w:r>
            <w:proofErr w:type="gramStart"/>
            <w:r w:rsidRPr="005E1148">
              <w:t xml:space="preserve">( </w:t>
            </w:r>
            <w:proofErr w:type="gramEnd"/>
            <w:r w:rsidRPr="005E1148">
              <w:t>вариант 2.1)</w:t>
            </w:r>
          </w:p>
        </w:tc>
        <w:tc>
          <w:tcPr>
            <w:tcW w:w="1708" w:type="dxa"/>
          </w:tcPr>
          <w:p w:rsidR="00B24098" w:rsidRPr="005E1148" w:rsidRDefault="005574BA" w:rsidP="005E1148">
            <w:pPr>
              <w:pStyle w:val="20"/>
              <w:keepNext/>
              <w:keepLines/>
              <w:shd w:val="clear" w:color="auto" w:fill="auto"/>
              <w:spacing w:after="0" w:line="360" w:lineRule="auto"/>
              <w:ind w:right="80"/>
            </w:pPr>
            <w:r>
              <w:t>117</w:t>
            </w:r>
          </w:p>
        </w:tc>
      </w:tr>
    </w:tbl>
    <w:p w:rsidR="004355EA" w:rsidRPr="005E1148" w:rsidRDefault="004355EA" w:rsidP="005E1148">
      <w:pPr>
        <w:spacing w:line="360" w:lineRule="auto"/>
        <w:rPr>
          <w:rFonts w:ascii="Times New Roman" w:hAnsi="Times New Roman" w:cs="Times New Roman"/>
          <w:sz w:val="24"/>
          <w:szCs w:val="24"/>
        </w:rPr>
      </w:pPr>
      <w:r w:rsidRPr="005E1148">
        <w:rPr>
          <w:rFonts w:ascii="Times New Roman" w:hAnsi="Times New Roman" w:cs="Times New Roman"/>
          <w:sz w:val="24"/>
          <w:szCs w:val="24"/>
        </w:rPr>
        <w:br w:type="page"/>
      </w:r>
    </w:p>
    <w:p w:rsidR="00185AD3" w:rsidRPr="005E1148" w:rsidRDefault="00185AD3" w:rsidP="008A602D">
      <w:pPr>
        <w:pStyle w:val="23"/>
        <w:keepNext/>
        <w:keepLines/>
        <w:numPr>
          <w:ilvl w:val="0"/>
          <w:numId w:val="26"/>
        </w:numPr>
        <w:shd w:val="clear" w:color="auto" w:fill="auto"/>
        <w:spacing w:before="0" w:line="240" w:lineRule="auto"/>
        <w:rPr>
          <w:sz w:val="24"/>
          <w:szCs w:val="24"/>
        </w:rPr>
      </w:pPr>
      <w:bookmarkStart w:id="0" w:name="bookmark5"/>
      <w:r w:rsidRPr="005E1148">
        <w:rPr>
          <w:sz w:val="24"/>
          <w:szCs w:val="24"/>
        </w:rPr>
        <w:lastRenderedPageBreak/>
        <w:t>Целевой раздел</w:t>
      </w:r>
    </w:p>
    <w:p w:rsidR="00185AD3" w:rsidRPr="005E1148" w:rsidRDefault="00185AD3" w:rsidP="00AC2605">
      <w:pPr>
        <w:pStyle w:val="23"/>
        <w:keepNext/>
        <w:keepLines/>
        <w:shd w:val="clear" w:color="auto" w:fill="auto"/>
        <w:spacing w:before="0" w:line="240" w:lineRule="auto"/>
        <w:ind w:firstLine="0"/>
        <w:jc w:val="left"/>
        <w:rPr>
          <w:sz w:val="24"/>
          <w:szCs w:val="24"/>
        </w:rPr>
      </w:pPr>
    </w:p>
    <w:p w:rsidR="00B24098" w:rsidRPr="005E1148" w:rsidRDefault="00185AD3" w:rsidP="00AC2605">
      <w:pPr>
        <w:pStyle w:val="23"/>
        <w:keepNext/>
        <w:keepLines/>
        <w:shd w:val="clear" w:color="auto" w:fill="auto"/>
        <w:spacing w:before="0" w:line="240" w:lineRule="auto"/>
        <w:ind w:left="1900" w:firstLine="0"/>
        <w:rPr>
          <w:sz w:val="24"/>
          <w:szCs w:val="24"/>
        </w:rPr>
      </w:pPr>
      <w:r w:rsidRPr="005E1148">
        <w:rPr>
          <w:sz w:val="24"/>
          <w:szCs w:val="24"/>
        </w:rPr>
        <w:t>1.1.</w:t>
      </w:r>
      <w:r w:rsidR="00B24098" w:rsidRPr="005E1148">
        <w:rPr>
          <w:sz w:val="24"/>
          <w:szCs w:val="24"/>
        </w:rPr>
        <w:t>Пояснительная записка</w:t>
      </w:r>
      <w:bookmarkEnd w:id="0"/>
    </w:p>
    <w:p w:rsidR="00B24098" w:rsidRPr="005E1148" w:rsidRDefault="00B24098" w:rsidP="005E1148">
      <w:pPr>
        <w:pStyle w:val="25"/>
        <w:shd w:val="clear" w:color="auto" w:fill="auto"/>
        <w:spacing w:line="360" w:lineRule="auto"/>
        <w:ind w:firstLine="780"/>
        <w:jc w:val="both"/>
        <w:rPr>
          <w:sz w:val="24"/>
          <w:szCs w:val="24"/>
        </w:rPr>
      </w:pPr>
      <w:r w:rsidRPr="005E1148">
        <w:rPr>
          <w:sz w:val="24"/>
          <w:szCs w:val="24"/>
        </w:rPr>
        <w:t>Нормативно-правовую базу разработки АООП НОО (вариант 2.1)</w:t>
      </w:r>
      <w:r w:rsidR="00661098" w:rsidRPr="005E1148">
        <w:rPr>
          <w:sz w:val="24"/>
          <w:szCs w:val="24"/>
        </w:rPr>
        <w:t xml:space="preserve"> МБОУ СОШ №2 </w:t>
      </w:r>
      <w:proofErr w:type="spellStart"/>
      <w:r w:rsidR="00661098" w:rsidRPr="005E1148">
        <w:rPr>
          <w:sz w:val="24"/>
          <w:szCs w:val="24"/>
        </w:rPr>
        <w:t>пгт</w:t>
      </w:r>
      <w:proofErr w:type="spellEnd"/>
      <w:r w:rsidR="00661098" w:rsidRPr="005E1148">
        <w:rPr>
          <w:sz w:val="24"/>
          <w:szCs w:val="24"/>
        </w:rPr>
        <w:t xml:space="preserve">. Шахтерск </w:t>
      </w:r>
      <w:r w:rsidRPr="005E1148">
        <w:rPr>
          <w:sz w:val="24"/>
          <w:szCs w:val="24"/>
        </w:rPr>
        <w:t xml:space="preserve"> составляют:</w:t>
      </w:r>
    </w:p>
    <w:p w:rsidR="00B24098" w:rsidRPr="005E1148" w:rsidRDefault="00B24098" w:rsidP="008A602D">
      <w:pPr>
        <w:pStyle w:val="25"/>
        <w:numPr>
          <w:ilvl w:val="0"/>
          <w:numId w:val="1"/>
        </w:numPr>
        <w:shd w:val="clear" w:color="auto" w:fill="auto"/>
        <w:tabs>
          <w:tab w:val="left" w:pos="714"/>
        </w:tabs>
        <w:spacing w:line="360" w:lineRule="auto"/>
        <w:ind w:firstLine="0"/>
        <w:jc w:val="both"/>
        <w:rPr>
          <w:sz w:val="24"/>
          <w:szCs w:val="24"/>
        </w:rPr>
      </w:pPr>
      <w:r w:rsidRPr="005E1148">
        <w:rPr>
          <w:sz w:val="24"/>
          <w:szCs w:val="24"/>
        </w:rPr>
        <w:t xml:space="preserve">Федеральный закон Российской Федерации «Об образовании в Российской Федерации» </w:t>
      </w:r>
      <w:r w:rsidRPr="005E1148">
        <w:rPr>
          <w:sz w:val="24"/>
          <w:szCs w:val="24"/>
          <w:lang w:val="en-US" w:bidi="en-US"/>
        </w:rPr>
        <w:t>N</w:t>
      </w:r>
      <w:r w:rsidRPr="005E1148">
        <w:rPr>
          <w:sz w:val="24"/>
          <w:szCs w:val="24"/>
          <w:lang w:bidi="en-US"/>
        </w:rPr>
        <w:t xml:space="preserve"> </w:t>
      </w:r>
      <w:r w:rsidRPr="005E1148">
        <w:rPr>
          <w:sz w:val="24"/>
          <w:szCs w:val="24"/>
        </w:rPr>
        <w:t xml:space="preserve">273-ФЗ (в ред. Федеральных законов от 07.05.2013 </w:t>
      </w:r>
      <w:r w:rsidRPr="005E1148">
        <w:rPr>
          <w:sz w:val="24"/>
          <w:szCs w:val="24"/>
          <w:lang w:val="en-US" w:bidi="en-US"/>
        </w:rPr>
        <w:t xml:space="preserve">N </w:t>
      </w:r>
      <w:r w:rsidRPr="005E1148">
        <w:rPr>
          <w:sz w:val="24"/>
          <w:szCs w:val="24"/>
        </w:rPr>
        <w:t xml:space="preserve">99-ФЗ, от 23.07.2013 </w:t>
      </w:r>
      <w:r w:rsidRPr="005E1148">
        <w:rPr>
          <w:sz w:val="24"/>
          <w:szCs w:val="24"/>
          <w:lang w:val="en-US" w:bidi="en-US"/>
        </w:rPr>
        <w:t xml:space="preserve">N </w:t>
      </w:r>
      <w:r w:rsidRPr="005E1148">
        <w:rPr>
          <w:sz w:val="24"/>
          <w:szCs w:val="24"/>
        </w:rPr>
        <w:t>203-ФЗ);</w:t>
      </w:r>
    </w:p>
    <w:p w:rsidR="00B24098" w:rsidRPr="005E1148" w:rsidRDefault="00B24098" w:rsidP="008A602D">
      <w:pPr>
        <w:pStyle w:val="25"/>
        <w:numPr>
          <w:ilvl w:val="0"/>
          <w:numId w:val="1"/>
        </w:numPr>
        <w:shd w:val="clear" w:color="auto" w:fill="auto"/>
        <w:tabs>
          <w:tab w:val="left" w:pos="714"/>
        </w:tabs>
        <w:spacing w:line="360" w:lineRule="auto"/>
        <w:ind w:firstLine="0"/>
        <w:jc w:val="both"/>
        <w:rPr>
          <w:sz w:val="24"/>
          <w:szCs w:val="24"/>
        </w:rPr>
      </w:pPr>
      <w:r w:rsidRPr="005E1148">
        <w:rPr>
          <w:sz w:val="24"/>
          <w:szCs w:val="24"/>
        </w:rPr>
        <w:t xml:space="preserve">Федеральный государственный образовательный стандарт начального общего образования для </w:t>
      </w:r>
      <w:proofErr w:type="gramStart"/>
      <w:r w:rsidRPr="005E1148">
        <w:rPr>
          <w:sz w:val="24"/>
          <w:szCs w:val="24"/>
        </w:rPr>
        <w:t>обучающихся</w:t>
      </w:r>
      <w:proofErr w:type="gramEnd"/>
      <w:r w:rsidRPr="005E1148">
        <w:rPr>
          <w:sz w:val="24"/>
          <w:szCs w:val="24"/>
        </w:rPr>
        <w:t xml:space="preserve"> с ОВЗ;</w:t>
      </w:r>
    </w:p>
    <w:p w:rsidR="00B24098" w:rsidRPr="005E1148" w:rsidRDefault="00B24098" w:rsidP="008A602D">
      <w:pPr>
        <w:pStyle w:val="25"/>
        <w:numPr>
          <w:ilvl w:val="0"/>
          <w:numId w:val="1"/>
        </w:numPr>
        <w:shd w:val="clear" w:color="auto" w:fill="auto"/>
        <w:tabs>
          <w:tab w:val="left" w:pos="714"/>
        </w:tabs>
        <w:spacing w:line="360" w:lineRule="auto"/>
        <w:ind w:firstLine="0"/>
        <w:jc w:val="both"/>
        <w:rPr>
          <w:sz w:val="24"/>
          <w:szCs w:val="24"/>
        </w:rPr>
      </w:pPr>
      <w:r w:rsidRPr="005E1148">
        <w:rPr>
          <w:sz w:val="24"/>
          <w:szCs w:val="24"/>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1/15 от 08.04.2015);</w:t>
      </w:r>
    </w:p>
    <w:p w:rsidR="00B24098" w:rsidRPr="005E1148" w:rsidRDefault="00B24098" w:rsidP="008A602D">
      <w:pPr>
        <w:pStyle w:val="25"/>
        <w:numPr>
          <w:ilvl w:val="0"/>
          <w:numId w:val="1"/>
        </w:numPr>
        <w:shd w:val="clear" w:color="auto" w:fill="auto"/>
        <w:tabs>
          <w:tab w:val="left" w:pos="714"/>
        </w:tabs>
        <w:spacing w:line="360" w:lineRule="auto"/>
        <w:ind w:firstLine="0"/>
        <w:jc w:val="both"/>
        <w:rPr>
          <w:sz w:val="24"/>
          <w:szCs w:val="24"/>
        </w:rPr>
      </w:pPr>
      <w:r w:rsidRPr="005E1148">
        <w:rPr>
          <w:sz w:val="24"/>
          <w:szCs w:val="24"/>
        </w:rPr>
        <w:t xml:space="preserve">Примерная адаптированная основная общеобразовательная программа начального общего образования </w:t>
      </w:r>
      <w:proofErr w:type="gramStart"/>
      <w:r w:rsidRPr="005E1148">
        <w:rPr>
          <w:sz w:val="24"/>
          <w:szCs w:val="24"/>
        </w:rPr>
        <w:t>слабослышащих</w:t>
      </w:r>
      <w:proofErr w:type="gramEnd"/>
      <w:r w:rsidRPr="005E1148">
        <w:rPr>
          <w:sz w:val="24"/>
          <w:szCs w:val="24"/>
        </w:rPr>
        <w:t xml:space="preserve"> и позднооглохших обучающихся, одобренная решением федерального учебно-методического объединения по общему образованию (протокол 4/15 от 22.12.2015);</w:t>
      </w:r>
    </w:p>
    <w:p w:rsidR="00B24098" w:rsidRPr="005E1148" w:rsidRDefault="00B24098" w:rsidP="008A602D">
      <w:pPr>
        <w:pStyle w:val="25"/>
        <w:numPr>
          <w:ilvl w:val="0"/>
          <w:numId w:val="1"/>
        </w:numPr>
        <w:shd w:val="clear" w:color="auto" w:fill="auto"/>
        <w:tabs>
          <w:tab w:val="left" w:pos="714"/>
          <w:tab w:val="left" w:pos="8506"/>
        </w:tabs>
        <w:spacing w:line="360" w:lineRule="auto"/>
        <w:ind w:firstLine="0"/>
        <w:jc w:val="both"/>
        <w:rPr>
          <w:sz w:val="24"/>
          <w:szCs w:val="24"/>
        </w:rPr>
      </w:pPr>
      <w:r w:rsidRPr="005E1148">
        <w:rPr>
          <w:sz w:val="24"/>
          <w:szCs w:val="24"/>
        </w:rPr>
        <w:t>СанПиН 2.4.2.2821-10 «Санитарно-эпидемиологические требования</w:t>
      </w:r>
      <w:r w:rsidRPr="005E1148">
        <w:rPr>
          <w:sz w:val="24"/>
          <w:szCs w:val="24"/>
        </w:rPr>
        <w:tab/>
      </w:r>
      <w:proofErr w:type="gramStart"/>
      <w:r w:rsidRPr="005E1148">
        <w:rPr>
          <w:sz w:val="24"/>
          <w:szCs w:val="24"/>
        </w:rPr>
        <w:t>к</w:t>
      </w:r>
      <w:proofErr w:type="gramEnd"/>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условиям</w:t>
      </w:r>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обучения и организации обучения в общеобразовательных учреждениях», утверждены постановлением Главного государственного санитарного врача РФ от 29.12.2010 №189 (с изм. от 29.06.2011, 25.12.2013, 24.11.2015);</w:t>
      </w:r>
    </w:p>
    <w:p w:rsidR="00B24098" w:rsidRPr="005E1148" w:rsidRDefault="00B24098" w:rsidP="008A602D">
      <w:pPr>
        <w:pStyle w:val="25"/>
        <w:numPr>
          <w:ilvl w:val="0"/>
          <w:numId w:val="1"/>
        </w:numPr>
        <w:shd w:val="clear" w:color="auto" w:fill="auto"/>
        <w:tabs>
          <w:tab w:val="left" w:pos="714"/>
        </w:tabs>
        <w:spacing w:line="360" w:lineRule="auto"/>
        <w:ind w:left="780"/>
        <w:rPr>
          <w:sz w:val="24"/>
          <w:szCs w:val="24"/>
        </w:rPr>
      </w:pPr>
      <w:r w:rsidRPr="005E1148">
        <w:rPr>
          <w:sz w:val="24"/>
          <w:szCs w:val="24"/>
        </w:rPr>
        <w:t>СанПиН 2.4.2.3286-15 «Санитарно-эпидемиологические требования к условиям и</w:t>
      </w:r>
    </w:p>
    <w:p w:rsidR="00B24098" w:rsidRPr="005E1148" w:rsidRDefault="00B24098" w:rsidP="005E1148">
      <w:pPr>
        <w:pStyle w:val="25"/>
        <w:shd w:val="clear" w:color="auto" w:fill="auto"/>
        <w:spacing w:line="360" w:lineRule="auto"/>
        <w:ind w:firstLine="0"/>
        <w:jc w:val="both"/>
        <w:rPr>
          <w:sz w:val="24"/>
          <w:szCs w:val="24"/>
        </w:rPr>
      </w:pPr>
      <w:proofErr w:type="gramStart"/>
      <w:r w:rsidRPr="005E1148">
        <w:rPr>
          <w:sz w:val="24"/>
          <w:szCs w:val="24"/>
        </w:rPr>
        <w:t>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утверждены постановлением Главного государственного санитарного врача Российской Федерации от 10.07.2015 № 26;</w:t>
      </w:r>
      <w:proofErr w:type="gramEnd"/>
    </w:p>
    <w:p w:rsidR="00B24098" w:rsidRPr="005E1148" w:rsidRDefault="00B24098" w:rsidP="005E1148">
      <w:pPr>
        <w:pStyle w:val="30"/>
        <w:shd w:val="clear" w:color="auto" w:fill="auto"/>
        <w:spacing w:line="360" w:lineRule="auto"/>
        <w:rPr>
          <w:sz w:val="24"/>
          <w:szCs w:val="24"/>
        </w:rPr>
      </w:pPr>
      <w:r w:rsidRPr="005E1148">
        <w:rPr>
          <w:sz w:val="24"/>
          <w:szCs w:val="24"/>
        </w:rPr>
        <w:t>Общая характеристика АООП НОО (вариант 2.1)</w:t>
      </w:r>
    </w:p>
    <w:p w:rsidR="00B24098" w:rsidRPr="005E1148" w:rsidRDefault="00B24098" w:rsidP="005E1148">
      <w:pPr>
        <w:pStyle w:val="25"/>
        <w:shd w:val="clear" w:color="auto" w:fill="auto"/>
        <w:spacing w:line="360" w:lineRule="auto"/>
        <w:ind w:firstLine="780"/>
        <w:jc w:val="both"/>
        <w:rPr>
          <w:sz w:val="24"/>
          <w:szCs w:val="24"/>
        </w:rPr>
      </w:pPr>
      <w:bookmarkStart w:id="1" w:name="_GoBack"/>
      <w:bookmarkEnd w:id="1"/>
      <w:r w:rsidRPr="005E1148">
        <w:rPr>
          <w:sz w:val="24"/>
          <w:szCs w:val="24"/>
        </w:rPr>
        <w:t>АООП НОО (вариант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общий образовательный поток (инклюзия).</w:t>
      </w:r>
    </w:p>
    <w:p w:rsidR="00B24098" w:rsidRPr="005E1148" w:rsidRDefault="00B24098" w:rsidP="005E1148">
      <w:pPr>
        <w:pStyle w:val="25"/>
        <w:shd w:val="clear" w:color="auto" w:fill="auto"/>
        <w:spacing w:line="360" w:lineRule="auto"/>
        <w:ind w:firstLine="780"/>
        <w:jc w:val="both"/>
        <w:rPr>
          <w:sz w:val="24"/>
          <w:szCs w:val="24"/>
        </w:rPr>
      </w:pPr>
      <w:r w:rsidRPr="005E1148">
        <w:rPr>
          <w:sz w:val="24"/>
          <w:szCs w:val="24"/>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w:t>
      </w:r>
      <w:r w:rsidRPr="005E1148">
        <w:rPr>
          <w:sz w:val="24"/>
          <w:szCs w:val="24"/>
        </w:rPr>
        <w:lastRenderedPageBreak/>
        <w:t xml:space="preserve">образовательных потребностей обучающихся с нарушением слуха; коррекционная помощь в овладении базовым содержанием обучения; развитие </w:t>
      </w:r>
      <w:proofErr w:type="spellStart"/>
      <w:r w:rsidRPr="005E1148">
        <w:rPr>
          <w:sz w:val="24"/>
          <w:szCs w:val="24"/>
        </w:rPr>
        <w:t>слухозрительного</w:t>
      </w:r>
      <w:proofErr w:type="spellEnd"/>
      <w:r w:rsidRPr="005E1148">
        <w:rPr>
          <w:sz w:val="24"/>
          <w:szCs w:val="24"/>
        </w:rPr>
        <w:t xml:space="preserve">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5E1148" w:rsidRPr="005E1148" w:rsidRDefault="00B24098" w:rsidP="005E1148">
      <w:pPr>
        <w:pStyle w:val="25"/>
        <w:shd w:val="clear" w:color="auto" w:fill="auto"/>
        <w:spacing w:line="360" w:lineRule="auto"/>
        <w:ind w:firstLine="780"/>
        <w:jc w:val="both"/>
        <w:rPr>
          <w:sz w:val="24"/>
          <w:szCs w:val="24"/>
        </w:rPr>
      </w:pPr>
      <w:proofErr w:type="gramStart"/>
      <w:r w:rsidRPr="005E1148">
        <w:rPr>
          <w:sz w:val="24"/>
          <w:szCs w:val="24"/>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w:t>
      </w:r>
      <w:proofErr w:type="spellStart"/>
      <w:r w:rsidRPr="005E1148">
        <w:rPr>
          <w:sz w:val="24"/>
          <w:szCs w:val="24"/>
        </w:rPr>
        <w:t>внутриличностных</w:t>
      </w:r>
      <w:proofErr w:type="spellEnd"/>
      <w:r w:rsidRPr="005E1148">
        <w:rPr>
          <w:sz w:val="24"/>
          <w:szCs w:val="24"/>
        </w:rPr>
        <w:t xml:space="preserve"> и межличностных конфликтов в классе, поддержанию эмоционально комфортной обстано</w:t>
      </w:r>
      <w:r w:rsidR="005E1148" w:rsidRPr="005E1148">
        <w:rPr>
          <w:sz w:val="24"/>
          <w:szCs w:val="24"/>
        </w:rPr>
        <w:t>вки; создан</w:t>
      </w:r>
      <w:r w:rsidR="005E1148">
        <w:rPr>
          <w:sz w:val="24"/>
          <w:szCs w:val="24"/>
        </w:rPr>
        <w:t xml:space="preserve">ие условий успешного </w:t>
      </w:r>
      <w:r w:rsidR="005E1148" w:rsidRPr="005E1148">
        <w:rPr>
          <w:sz w:val="24"/>
          <w:szCs w:val="24"/>
        </w:rPr>
        <w:t>овладения учебной деятельностью с целью предупреждения негативного отношения обучающегося к ситуации школьного обучения в целом.</w:t>
      </w:r>
      <w:proofErr w:type="gramEnd"/>
    </w:p>
    <w:p w:rsidR="005E1148" w:rsidRPr="005E1148" w:rsidRDefault="005E1148" w:rsidP="005E1148">
      <w:pPr>
        <w:pStyle w:val="25"/>
        <w:shd w:val="clear" w:color="auto" w:fill="auto"/>
        <w:spacing w:line="360" w:lineRule="auto"/>
        <w:ind w:firstLine="780"/>
        <w:jc w:val="both"/>
        <w:rPr>
          <w:sz w:val="24"/>
          <w:szCs w:val="24"/>
        </w:rPr>
      </w:pPr>
      <w:r w:rsidRPr="005E1148">
        <w:rPr>
          <w:sz w:val="24"/>
          <w:szCs w:val="24"/>
        </w:rPr>
        <w:t xml:space="preserve">В основу программы положены следующие </w:t>
      </w:r>
      <w:r w:rsidRPr="005E1148">
        <w:rPr>
          <w:rStyle w:val="26"/>
        </w:rPr>
        <w:t>принципы.</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учет типологических и индивидуальных образовательных потребностей обучающихся;</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соблюдения интересов ребёнка;</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онтогенетический принцип;</w:t>
      </w:r>
    </w:p>
    <w:p w:rsidR="005E1148" w:rsidRPr="005E1148" w:rsidRDefault="005E1148" w:rsidP="008A602D">
      <w:pPr>
        <w:pStyle w:val="25"/>
        <w:numPr>
          <w:ilvl w:val="0"/>
          <w:numId w:val="2"/>
        </w:numPr>
        <w:shd w:val="clear" w:color="auto" w:fill="auto"/>
        <w:tabs>
          <w:tab w:val="left" w:pos="1438"/>
          <w:tab w:val="right" w:pos="9367"/>
        </w:tabs>
        <w:spacing w:line="360" w:lineRule="auto"/>
        <w:ind w:firstLine="780"/>
        <w:jc w:val="both"/>
        <w:rPr>
          <w:sz w:val="24"/>
          <w:szCs w:val="24"/>
        </w:rPr>
      </w:pPr>
      <w:r w:rsidRPr="005E1148">
        <w:rPr>
          <w:sz w:val="24"/>
          <w:szCs w:val="24"/>
        </w:rPr>
        <w:t>учёт особенностей развития и</w:t>
      </w:r>
      <w:r w:rsidRPr="005E1148">
        <w:rPr>
          <w:sz w:val="24"/>
          <w:szCs w:val="24"/>
        </w:rPr>
        <w:tab/>
        <w:t>коррекции нарушений слабослышащих и</w:t>
      </w:r>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позднооглохших обучающихся,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образовательных отношений;</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учёт социальных факторов в формировании личности слабослышащего и позднооглохшего обучающегося;</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создание благоприятной социальной ситуации развития и обучения каждого слабослышащего и позднооглохшего ребёнка в соответствии с его возрастными и индивидуальными особенностями, особыми образовательными потребностями;</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максимальное обогащение речевой практики;</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 xml:space="preserve">компенсаторная направленность обучения в единстве с развитием сенсорной </w:t>
      </w:r>
      <w:r w:rsidRPr="005E1148">
        <w:rPr>
          <w:sz w:val="24"/>
          <w:szCs w:val="24"/>
        </w:rPr>
        <w:lastRenderedPageBreak/>
        <w:t xml:space="preserve">базы </w:t>
      </w:r>
      <w:proofErr w:type="gramStart"/>
      <w:r w:rsidRPr="005E1148">
        <w:rPr>
          <w:sz w:val="24"/>
          <w:szCs w:val="24"/>
        </w:rPr>
        <w:t>слабослышащих</w:t>
      </w:r>
      <w:proofErr w:type="gramEnd"/>
      <w:r w:rsidRPr="005E1148">
        <w:rPr>
          <w:sz w:val="24"/>
          <w:szCs w:val="24"/>
        </w:rPr>
        <w:t xml:space="preserve"> и позднооглохших обучающихся;</w:t>
      </w:r>
    </w:p>
    <w:p w:rsidR="005E1148" w:rsidRPr="005E1148" w:rsidRDefault="005E1148" w:rsidP="008A602D">
      <w:pPr>
        <w:pStyle w:val="25"/>
        <w:numPr>
          <w:ilvl w:val="0"/>
          <w:numId w:val="2"/>
        </w:numPr>
        <w:shd w:val="clear" w:color="auto" w:fill="auto"/>
        <w:tabs>
          <w:tab w:val="left" w:pos="1438"/>
        </w:tabs>
        <w:spacing w:line="360" w:lineRule="auto"/>
        <w:ind w:firstLine="780"/>
        <w:jc w:val="both"/>
        <w:rPr>
          <w:sz w:val="24"/>
          <w:szCs w:val="24"/>
        </w:rPr>
      </w:pPr>
      <w:r w:rsidRPr="005E1148">
        <w:rPr>
          <w:sz w:val="24"/>
          <w:szCs w:val="24"/>
        </w:rPr>
        <w:t xml:space="preserve">взаимодействие </w:t>
      </w:r>
      <w:proofErr w:type="gramStart"/>
      <w:r w:rsidRPr="005E1148">
        <w:rPr>
          <w:sz w:val="24"/>
          <w:szCs w:val="24"/>
        </w:rPr>
        <w:t>слабослышащих</w:t>
      </w:r>
      <w:proofErr w:type="gramEnd"/>
      <w:r w:rsidRPr="005E1148">
        <w:rPr>
          <w:sz w:val="24"/>
          <w:szCs w:val="24"/>
        </w:rPr>
        <w:t xml:space="preserve"> и позднооглохших обучающихся с их нормально развивающимися сверстниками;</w:t>
      </w:r>
    </w:p>
    <w:p w:rsidR="005E1148" w:rsidRPr="005E1148" w:rsidRDefault="005E1148" w:rsidP="008A602D">
      <w:pPr>
        <w:pStyle w:val="25"/>
        <w:numPr>
          <w:ilvl w:val="0"/>
          <w:numId w:val="2"/>
        </w:numPr>
        <w:shd w:val="clear" w:color="auto" w:fill="auto"/>
        <w:tabs>
          <w:tab w:val="left" w:pos="1438"/>
        </w:tabs>
        <w:spacing w:after="240" w:line="360" w:lineRule="auto"/>
        <w:ind w:firstLine="780"/>
        <w:jc w:val="both"/>
        <w:rPr>
          <w:sz w:val="24"/>
          <w:szCs w:val="24"/>
        </w:rPr>
      </w:pPr>
      <w:r w:rsidRPr="005E1148">
        <w:rPr>
          <w:sz w:val="24"/>
          <w:szCs w:val="24"/>
        </w:rPr>
        <w:t xml:space="preserve">приобщение </w:t>
      </w:r>
      <w:proofErr w:type="gramStart"/>
      <w:r w:rsidRPr="005E1148">
        <w:rPr>
          <w:sz w:val="24"/>
          <w:szCs w:val="24"/>
        </w:rPr>
        <w:t>слабослышащих</w:t>
      </w:r>
      <w:proofErr w:type="gramEnd"/>
      <w:r w:rsidRPr="005E1148">
        <w:rPr>
          <w:sz w:val="24"/>
          <w:szCs w:val="24"/>
        </w:rPr>
        <w:t xml:space="preserve"> и позднооглохших обучающихся к социокультурным нормам, традициям семьи, общества и государства.</w:t>
      </w:r>
    </w:p>
    <w:p w:rsidR="005E1148" w:rsidRDefault="005E1148" w:rsidP="005E1148">
      <w:pPr>
        <w:pStyle w:val="25"/>
        <w:shd w:val="clear" w:color="auto" w:fill="auto"/>
        <w:spacing w:line="360" w:lineRule="auto"/>
        <w:ind w:firstLine="780"/>
        <w:jc w:val="both"/>
        <w:rPr>
          <w:sz w:val="24"/>
          <w:szCs w:val="24"/>
        </w:rPr>
      </w:pPr>
    </w:p>
    <w:p w:rsidR="000A057A" w:rsidRPr="005E1148" w:rsidRDefault="000A057A" w:rsidP="000A057A">
      <w:pPr>
        <w:pStyle w:val="23"/>
        <w:keepNext/>
        <w:keepLines/>
        <w:shd w:val="clear" w:color="auto" w:fill="auto"/>
        <w:spacing w:before="0" w:line="360" w:lineRule="auto"/>
        <w:ind w:firstLine="0"/>
        <w:jc w:val="center"/>
        <w:rPr>
          <w:sz w:val="24"/>
          <w:szCs w:val="24"/>
        </w:rPr>
      </w:pPr>
      <w:bookmarkStart w:id="2" w:name="bookmark6"/>
      <w:r w:rsidRPr="005E1148">
        <w:rPr>
          <w:sz w:val="24"/>
          <w:szCs w:val="24"/>
        </w:rPr>
        <w:t xml:space="preserve">Психолого-педагогическая характеристика </w:t>
      </w:r>
      <w:proofErr w:type="gramStart"/>
      <w:r w:rsidRPr="005E1148">
        <w:rPr>
          <w:sz w:val="24"/>
          <w:szCs w:val="24"/>
        </w:rPr>
        <w:t>слабослышащих</w:t>
      </w:r>
      <w:proofErr w:type="gramEnd"/>
      <w:r w:rsidRPr="005E1148">
        <w:rPr>
          <w:sz w:val="24"/>
          <w:szCs w:val="24"/>
        </w:rPr>
        <w:t xml:space="preserve"> и позднооглохших</w:t>
      </w:r>
      <w:bookmarkEnd w:id="2"/>
    </w:p>
    <w:p w:rsidR="000A057A" w:rsidRPr="005E1148" w:rsidRDefault="000A057A" w:rsidP="000A057A">
      <w:pPr>
        <w:pStyle w:val="30"/>
        <w:shd w:val="clear" w:color="auto" w:fill="auto"/>
        <w:spacing w:line="360" w:lineRule="auto"/>
        <w:rPr>
          <w:sz w:val="24"/>
          <w:szCs w:val="24"/>
        </w:rPr>
      </w:pPr>
      <w:r w:rsidRPr="005E1148">
        <w:rPr>
          <w:sz w:val="24"/>
          <w:szCs w:val="24"/>
        </w:rPr>
        <w:t>обучающихся</w:t>
      </w:r>
    </w:p>
    <w:p w:rsidR="000A057A" w:rsidRPr="005E1148" w:rsidRDefault="000A057A" w:rsidP="000A057A">
      <w:pPr>
        <w:pStyle w:val="25"/>
        <w:shd w:val="clear" w:color="auto" w:fill="auto"/>
        <w:spacing w:line="360" w:lineRule="auto"/>
        <w:ind w:firstLine="780"/>
        <w:jc w:val="both"/>
        <w:rPr>
          <w:sz w:val="24"/>
          <w:szCs w:val="24"/>
        </w:rPr>
      </w:pPr>
      <w:proofErr w:type="gramStart"/>
      <w:r w:rsidRPr="005E1148">
        <w:rPr>
          <w:sz w:val="24"/>
          <w:szCs w:val="24"/>
        </w:rPr>
        <w:t>АООП НОО (вариант 2.1) предназначен для образования слабослышащих и позднооглохших обучающихся,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roofErr w:type="gramEnd"/>
    </w:p>
    <w:p w:rsidR="000A057A" w:rsidRPr="005E1148" w:rsidRDefault="000A057A" w:rsidP="000A057A">
      <w:pPr>
        <w:pStyle w:val="25"/>
        <w:shd w:val="clear" w:color="auto" w:fill="auto"/>
        <w:spacing w:line="360" w:lineRule="auto"/>
        <w:ind w:firstLine="780"/>
        <w:jc w:val="both"/>
        <w:rPr>
          <w:sz w:val="24"/>
          <w:szCs w:val="24"/>
        </w:rPr>
        <w:sectPr w:rsidR="000A057A" w:rsidRPr="005E1148" w:rsidSect="00185AD3">
          <w:footerReference w:type="default" r:id="rId9"/>
          <w:pgSz w:w="11900" w:h="16840"/>
          <w:pgMar w:top="1155" w:right="755" w:bottom="1095" w:left="1607" w:header="0" w:footer="3" w:gutter="0"/>
          <w:cols w:space="720"/>
          <w:noEndnote/>
          <w:titlePg/>
          <w:docGrid w:linePitch="360"/>
        </w:sectPr>
      </w:pPr>
      <w:proofErr w:type="gramStart"/>
      <w:r w:rsidRPr="005E1148">
        <w:rPr>
          <w:sz w:val="24"/>
          <w:szCs w:val="24"/>
        </w:rPr>
        <w:t xml:space="preserve">По варианту 2.1. могут обучаться 1) глухие дети с </w:t>
      </w:r>
      <w:proofErr w:type="spellStart"/>
      <w:r w:rsidRPr="005E1148">
        <w:rPr>
          <w:sz w:val="24"/>
          <w:szCs w:val="24"/>
        </w:rPr>
        <w:t>кохлеарными</w:t>
      </w:r>
      <w:proofErr w:type="spellEnd"/>
      <w:r w:rsidRPr="005E1148">
        <w:rPr>
          <w:sz w:val="24"/>
          <w:szCs w:val="24"/>
        </w:rPr>
        <w:t xml:space="preserve"> </w:t>
      </w:r>
      <w:proofErr w:type="spellStart"/>
      <w:r w:rsidRPr="005E1148">
        <w:rPr>
          <w:sz w:val="24"/>
          <w:szCs w:val="24"/>
        </w:rPr>
        <w:t>имплантами</w:t>
      </w:r>
      <w:proofErr w:type="spellEnd"/>
      <w:r w:rsidRPr="005E1148">
        <w:rPr>
          <w:sz w:val="24"/>
          <w:szCs w:val="24"/>
        </w:rPr>
        <w:t xml:space="preserve">, вступающие в коммуникацию и обладающие развернутой речью, которая или сформирована еще до операции на зрительно-слуховой или </w:t>
      </w:r>
      <w:proofErr w:type="spellStart"/>
      <w:r w:rsidRPr="005E1148">
        <w:rPr>
          <w:sz w:val="24"/>
          <w:szCs w:val="24"/>
        </w:rPr>
        <w:t>слухо</w:t>
      </w:r>
      <w:proofErr w:type="spellEnd"/>
      <w:r w:rsidRPr="005E1148">
        <w:rPr>
          <w:sz w:val="24"/>
          <w:szCs w:val="24"/>
        </w:rPr>
        <w:t>-зрительной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позднооглохшие дети со сформированной на нормальной сенсорной основе речью и коммуникацией</w:t>
      </w:r>
      <w:proofErr w:type="gramEnd"/>
    </w:p>
    <w:p w:rsidR="00B24098" w:rsidRPr="005E1148" w:rsidRDefault="00B24098" w:rsidP="005E1148">
      <w:pPr>
        <w:pStyle w:val="25"/>
        <w:shd w:val="clear" w:color="auto" w:fill="auto"/>
        <w:spacing w:line="360" w:lineRule="auto"/>
        <w:ind w:firstLine="780"/>
        <w:jc w:val="both"/>
        <w:rPr>
          <w:sz w:val="24"/>
          <w:szCs w:val="24"/>
        </w:rPr>
      </w:pPr>
      <w:r w:rsidRPr="005E1148">
        <w:rPr>
          <w:sz w:val="24"/>
          <w:szCs w:val="24"/>
        </w:rPr>
        <w:lastRenderedPageBreak/>
        <w:t>.</w:t>
      </w:r>
    </w:p>
    <w:p w:rsidR="00B24098" w:rsidRPr="005E1148" w:rsidRDefault="00B24098" w:rsidP="005E1148">
      <w:pPr>
        <w:pStyle w:val="23"/>
        <w:keepNext/>
        <w:keepLines/>
        <w:shd w:val="clear" w:color="auto" w:fill="auto"/>
        <w:spacing w:before="0" w:line="360" w:lineRule="auto"/>
        <w:ind w:firstLine="0"/>
        <w:jc w:val="center"/>
        <w:rPr>
          <w:sz w:val="24"/>
          <w:szCs w:val="24"/>
        </w:rPr>
      </w:pPr>
      <w:bookmarkStart w:id="3" w:name="bookmark7"/>
      <w:r w:rsidRPr="005E1148">
        <w:rPr>
          <w:sz w:val="24"/>
          <w:szCs w:val="24"/>
        </w:rPr>
        <w:t>Особые образовательные потребности</w:t>
      </w:r>
      <w:r w:rsidRPr="005E1148">
        <w:rPr>
          <w:sz w:val="24"/>
          <w:szCs w:val="24"/>
        </w:rPr>
        <w:br/>
      </w:r>
      <w:proofErr w:type="gramStart"/>
      <w:r w:rsidRPr="005E1148">
        <w:rPr>
          <w:sz w:val="24"/>
          <w:szCs w:val="24"/>
        </w:rPr>
        <w:t>слабослышащих</w:t>
      </w:r>
      <w:proofErr w:type="gramEnd"/>
      <w:r w:rsidRPr="005E1148">
        <w:rPr>
          <w:sz w:val="24"/>
          <w:szCs w:val="24"/>
        </w:rPr>
        <w:t xml:space="preserve"> и позднооглохших обучающихся</w:t>
      </w:r>
      <w:bookmarkEnd w:id="3"/>
    </w:p>
    <w:p w:rsidR="00B24098" w:rsidRPr="005E1148" w:rsidRDefault="00B24098" w:rsidP="005E1148">
      <w:pPr>
        <w:pStyle w:val="25"/>
        <w:shd w:val="clear" w:color="auto" w:fill="auto"/>
        <w:spacing w:line="360" w:lineRule="auto"/>
        <w:ind w:firstLine="800"/>
        <w:jc w:val="both"/>
        <w:rPr>
          <w:sz w:val="24"/>
          <w:szCs w:val="24"/>
        </w:rPr>
      </w:pPr>
      <w:r w:rsidRPr="005E1148">
        <w:rPr>
          <w:sz w:val="24"/>
          <w:szCs w:val="24"/>
        </w:rPr>
        <w:t>Особые образовательные потребности различаются у слабослышащих и позднооглохших обучающихся разных групп, поскольку задаются спецификой нарушения, уровнем общего и речевого развития,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B24098" w:rsidRPr="005E1148" w:rsidRDefault="00B24098" w:rsidP="008A602D">
      <w:pPr>
        <w:pStyle w:val="25"/>
        <w:numPr>
          <w:ilvl w:val="0"/>
          <w:numId w:val="1"/>
        </w:numPr>
        <w:shd w:val="clear" w:color="auto" w:fill="auto"/>
        <w:tabs>
          <w:tab w:val="left" w:pos="1066"/>
        </w:tabs>
        <w:spacing w:line="360" w:lineRule="auto"/>
        <w:ind w:firstLine="580"/>
        <w:jc w:val="both"/>
        <w:rPr>
          <w:sz w:val="24"/>
          <w:szCs w:val="24"/>
        </w:rPr>
      </w:pPr>
      <w:proofErr w:type="gramStart"/>
      <w:r w:rsidRPr="005E1148">
        <w:rPr>
          <w:sz w:val="24"/>
          <w:szCs w:val="24"/>
        </w:rPr>
        <w:t xml:space="preserve">условия обучения, обеспечивающие образовательно-коррекционную направленность всего образовательного процесса на основе </w:t>
      </w:r>
      <w:proofErr w:type="spellStart"/>
      <w:r w:rsidRPr="005E1148">
        <w:rPr>
          <w:sz w:val="24"/>
          <w:szCs w:val="24"/>
        </w:rPr>
        <w:t>коммуникативно</w:t>
      </w:r>
      <w:r w:rsidRPr="005E1148">
        <w:rPr>
          <w:sz w:val="24"/>
          <w:szCs w:val="24"/>
        </w:rPr>
        <w:softHyphen/>
        <w:t>деятельностного</w:t>
      </w:r>
      <w:proofErr w:type="spellEnd"/>
      <w:r w:rsidRPr="005E1148">
        <w:rPr>
          <w:sz w:val="24"/>
          <w:szCs w:val="24"/>
        </w:rPr>
        <w:t xml:space="preserve"> и личностно-ориентированного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слабослышащих и позднооглохших детей;</w:t>
      </w:r>
      <w:proofErr w:type="gramEnd"/>
    </w:p>
    <w:p w:rsidR="00B24098" w:rsidRPr="005E1148" w:rsidRDefault="00B24098" w:rsidP="008A602D">
      <w:pPr>
        <w:pStyle w:val="25"/>
        <w:numPr>
          <w:ilvl w:val="0"/>
          <w:numId w:val="1"/>
        </w:numPr>
        <w:shd w:val="clear" w:color="auto" w:fill="auto"/>
        <w:tabs>
          <w:tab w:val="left" w:pos="745"/>
        </w:tabs>
        <w:spacing w:line="360" w:lineRule="auto"/>
        <w:ind w:firstLine="580"/>
        <w:jc w:val="both"/>
        <w:rPr>
          <w:sz w:val="24"/>
          <w:szCs w:val="24"/>
        </w:rPr>
      </w:pPr>
      <w:r w:rsidRPr="005E1148">
        <w:rPr>
          <w:sz w:val="24"/>
          <w:szCs w:val="24"/>
        </w:rPr>
        <w:t xml:space="preserve">обеспечение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w:t>
      </w:r>
      <w:proofErr w:type="gramStart"/>
      <w:r w:rsidRPr="005E1148">
        <w:rPr>
          <w:sz w:val="24"/>
          <w:szCs w:val="24"/>
        </w:rPr>
        <w:t>со</w:t>
      </w:r>
      <w:proofErr w:type="gramEnd"/>
      <w:r w:rsidRPr="005E1148">
        <w:rPr>
          <w:sz w:val="24"/>
          <w:szCs w:val="24"/>
        </w:rPr>
        <w:t xml:space="preserve"> взрослыми и сверстниками, в том числе, имеющими нормальный слух;</w:t>
      </w:r>
    </w:p>
    <w:p w:rsidR="00B24098" w:rsidRPr="005E1148" w:rsidRDefault="00B24098" w:rsidP="008A602D">
      <w:pPr>
        <w:pStyle w:val="25"/>
        <w:numPr>
          <w:ilvl w:val="0"/>
          <w:numId w:val="1"/>
        </w:numPr>
        <w:shd w:val="clear" w:color="auto" w:fill="auto"/>
        <w:tabs>
          <w:tab w:val="left" w:pos="888"/>
        </w:tabs>
        <w:spacing w:line="360" w:lineRule="auto"/>
        <w:ind w:firstLine="580"/>
        <w:jc w:val="both"/>
        <w:rPr>
          <w:sz w:val="24"/>
          <w:szCs w:val="24"/>
        </w:rPr>
      </w:pPr>
      <w:r w:rsidRPr="005E1148">
        <w:rPr>
          <w:sz w:val="24"/>
          <w:szCs w:val="24"/>
        </w:rPr>
        <w:t>преодоление ситуативности, фрагментарности и однозначности понимания происходящего ребенком и его социокультурным окружением;</w:t>
      </w:r>
    </w:p>
    <w:p w:rsidR="00B24098" w:rsidRPr="005E1148" w:rsidRDefault="00B24098" w:rsidP="008A602D">
      <w:pPr>
        <w:pStyle w:val="25"/>
        <w:numPr>
          <w:ilvl w:val="0"/>
          <w:numId w:val="1"/>
        </w:numPr>
        <w:shd w:val="clear" w:color="auto" w:fill="auto"/>
        <w:tabs>
          <w:tab w:val="left" w:pos="745"/>
        </w:tabs>
        <w:spacing w:line="360" w:lineRule="auto"/>
        <w:ind w:firstLine="580"/>
        <w:jc w:val="both"/>
        <w:rPr>
          <w:sz w:val="24"/>
          <w:szCs w:val="24"/>
        </w:rPr>
      </w:pPr>
      <w:r w:rsidRPr="005E1148">
        <w:rPr>
          <w:sz w:val="24"/>
          <w:szCs w:val="24"/>
        </w:rPr>
        <w:t xml:space="preserve">специальную помощь </w:t>
      </w:r>
      <w:proofErr w:type="gramStart"/>
      <w:r w:rsidRPr="005E1148">
        <w:rPr>
          <w:sz w:val="24"/>
          <w:szCs w:val="24"/>
        </w:rPr>
        <w:t>обучающимся</w:t>
      </w:r>
      <w:proofErr w:type="gramEnd"/>
      <w:r w:rsidRPr="005E1148">
        <w:rPr>
          <w:sz w:val="24"/>
          <w:szCs w:val="24"/>
        </w:rPr>
        <w:t xml:space="preserve"> в осмыслении, упорядочивании, дифференциации и речевом </w:t>
      </w:r>
      <w:proofErr w:type="spellStart"/>
      <w:r w:rsidRPr="005E1148">
        <w:rPr>
          <w:sz w:val="24"/>
          <w:szCs w:val="24"/>
        </w:rPr>
        <w:t>опосредовании</w:t>
      </w:r>
      <w:proofErr w:type="spellEnd"/>
      <w:r w:rsidRPr="005E1148">
        <w:rPr>
          <w:sz w:val="24"/>
          <w:szCs w:val="24"/>
        </w:rPr>
        <w:t xml:space="preserve"> индивидуального жизненного опыта, впечатлений, наблюдений, действий, воспоминаний, представлений о будущем;</w:t>
      </w:r>
    </w:p>
    <w:p w:rsidR="00B24098" w:rsidRPr="005E1148" w:rsidRDefault="00B24098" w:rsidP="008A602D">
      <w:pPr>
        <w:pStyle w:val="25"/>
        <w:numPr>
          <w:ilvl w:val="0"/>
          <w:numId w:val="1"/>
        </w:numPr>
        <w:shd w:val="clear" w:color="auto" w:fill="auto"/>
        <w:tabs>
          <w:tab w:val="left" w:pos="782"/>
        </w:tabs>
        <w:spacing w:line="360" w:lineRule="auto"/>
        <w:ind w:firstLine="580"/>
        <w:jc w:val="both"/>
        <w:rPr>
          <w:sz w:val="24"/>
          <w:szCs w:val="24"/>
        </w:rPr>
      </w:pPr>
      <w:r w:rsidRPr="005E1148">
        <w:rPr>
          <w:sz w:val="24"/>
          <w:szCs w:val="24"/>
        </w:rPr>
        <w:t>специальную помощь в осознании своих возможностей и ограничений;</w:t>
      </w:r>
    </w:p>
    <w:p w:rsidR="00B24098" w:rsidRPr="005E1148" w:rsidRDefault="00B24098" w:rsidP="008A602D">
      <w:pPr>
        <w:pStyle w:val="25"/>
        <w:numPr>
          <w:ilvl w:val="0"/>
          <w:numId w:val="1"/>
        </w:numPr>
        <w:shd w:val="clear" w:color="auto" w:fill="auto"/>
        <w:tabs>
          <w:tab w:val="left" w:pos="745"/>
        </w:tabs>
        <w:spacing w:line="360" w:lineRule="auto"/>
        <w:ind w:firstLine="580"/>
        <w:jc w:val="both"/>
        <w:rPr>
          <w:sz w:val="24"/>
          <w:szCs w:val="24"/>
        </w:rPr>
      </w:pPr>
      <w:r w:rsidRPr="005E1148">
        <w:rPr>
          <w:sz w:val="24"/>
          <w:szCs w:val="24"/>
        </w:rPr>
        <w:t>учёт специфики восприятия и переработки информации, овладения учебным материалом в процессе обучения слабослышащих и позднооглохших детей и оценке их достижений;</w:t>
      </w:r>
    </w:p>
    <w:p w:rsidR="00B24098" w:rsidRPr="005E1148" w:rsidRDefault="00B24098" w:rsidP="008A602D">
      <w:pPr>
        <w:pStyle w:val="25"/>
        <w:numPr>
          <w:ilvl w:val="0"/>
          <w:numId w:val="1"/>
        </w:numPr>
        <w:shd w:val="clear" w:color="auto" w:fill="auto"/>
        <w:tabs>
          <w:tab w:val="left" w:pos="782"/>
        </w:tabs>
        <w:spacing w:line="360" w:lineRule="auto"/>
        <w:ind w:firstLine="580"/>
        <w:jc w:val="both"/>
        <w:rPr>
          <w:sz w:val="24"/>
          <w:szCs w:val="24"/>
        </w:rPr>
      </w:pPr>
      <w:r w:rsidRPr="005E1148">
        <w:rPr>
          <w:sz w:val="24"/>
          <w:szCs w:val="24"/>
        </w:rPr>
        <w:t>исключение формального освоения и накопления знаний;</w:t>
      </w:r>
    </w:p>
    <w:p w:rsidR="00B24098" w:rsidRPr="005E1148" w:rsidRDefault="00B24098" w:rsidP="008A602D">
      <w:pPr>
        <w:pStyle w:val="25"/>
        <w:numPr>
          <w:ilvl w:val="0"/>
          <w:numId w:val="1"/>
        </w:numPr>
        <w:shd w:val="clear" w:color="auto" w:fill="auto"/>
        <w:tabs>
          <w:tab w:val="left" w:pos="750"/>
        </w:tabs>
        <w:spacing w:line="360" w:lineRule="auto"/>
        <w:ind w:firstLine="580"/>
        <w:jc w:val="both"/>
        <w:rPr>
          <w:sz w:val="24"/>
          <w:szCs w:val="24"/>
        </w:rPr>
      </w:pPr>
      <w:r w:rsidRPr="005E1148">
        <w:rPr>
          <w:sz w:val="24"/>
          <w:szCs w:val="24"/>
        </w:rPr>
        <w:t xml:space="preserve">использование слабослышащими и позднооглохшими обучающимися в межличностном общении с детьми и взрослыми с нормальным и нарушенным слухом разных видов речи с учетом владения ими партнерам 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w:t>
      </w:r>
      <w:r w:rsidRPr="005E1148">
        <w:rPr>
          <w:sz w:val="24"/>
          <w:szCs w:val="24"/>
        </w:rPr>
        <w:lastRenderedPageBreak/>
        <w:t>трудностей и др.;</w:t>
      </w:r>
    </w:p>
    <w:p w:rsidR="00B24098" w:rsidRPr="005E1148" w:rsidRDefault="00B24098" w:rsidP="008A602D">
      <w:pPr>
        <w:pStyle w:val="25"/>
        <w:numPr>
          <w:ilvl w:val="0"/>
          <w:numId w:val="1"/>
        </w:numPr>
        <w:shd w:val="clear" w:color="auto" w:fill="auto"/>
        <w:tabs>
          <w:tab w:val="left" w:pos="740"/>
        </w:tabs>
        <w:spacing w:line="360" w:lineRule="auto"/>
        <w:ind w:firstLine="580"/>
        <w:jc w:val="both"/>
        <w:rPr>
          <w:sz w:val="24"/>
          <w:szCs w:val="24"/>
        </w:rPr>
      </w:pPr>
      <w:r w:rsidRPr="005E1148">
        <w:rPr>
          <w:sz w:val="24"/>
          <w:szCs w:val="24"/>
        </w:rPr>
        <w:t>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w:t>
      </w:r>
    </w:p>
    <w:p w:rsidR="00B24098" w:rsidRPr="005E1148" w:rsidRDefault="00B24098" w:rsidP="008A602D">
      <w:pPr>
        <w:pStyle w:val="25"/>
        <w:numPr>
          <w:ilvl w:val="0"/>
          <w:numId w:val="1"/>
        </w:numPr>
        <w:shd w:val="clear" w:color="auto" w:fill="auto"/>
        <w:tabs>
          <w:tab w:val="left" w:pos="740"/>
        </w:tabs>
        <w:spacing w:line="360" w:lineRule="auto"/>
        <w:ind w:firstLine="580"/>
        <w:jc w:val="both"/>
        <w:rPr>
          <w:sz w:val="24"/>
          <w:szCs w:val="24"/>
        </w:rPr>
      </w:pPr>
      <w:r w:rsidRPr="005E1148">
        <w:rPr>
          <w:sz w:val="24"/>
          <w:szCs w:val="24"/>
        </w:rPr>
        <w:t xml:space="preserve">целенаправленное и систематическое развитие речевого слуха, </w:t>
      </w:r>
      <w:proofErr w:type="spellStart"/>
      <w:r w:rsidRPr="005E1148">
        <w:rPr>
          <w:sz w:val="24"/>
          <w:szCs w:val="24"/>
        </w:rPr>
        <w:t>слухозрительного</w:t>
      </w:r>
      <w:proofErr w:type="spellEnd"/>
      <w:r w:rsidRPr="005E1148">
        <w:rPr>
          <w:sz w:val="24"/>
          <w:szCs w:val="24"/>
        </w:rPr>
        <w:t xml:space="preserve"> восприятия устной речи, ее произносительной стороны, восприятия неречевых звучаний, включая музыку, как важного условия овладения </w:t>
      </w:r>
      <w:proofErr w:type="gramStart"/>
      <w:r w:rsidRPr="005E1148">
        <w:rPr>
          <w:sz w:val="24"/>
          <w:szCs w:val="24"/>
        </w:rPr>
        <w:t>обучающимися</w:t>
      </w:r>
      <w:proofErr w:type="gramEnd"/>
      <w:r w:rsidRPr="005E1148">
        <w:rPr>
          <w:sz w:val="24"/>
          <w:szCs w:val="24"/>
        </w:rPr>
        <w:t xml:space="preserve"> устной речью, речевым поведением, их более полноценного развития, качественного образования, социальной адаптации;</w:t>
      </w:r>
    </w:p>
    <w:p w:rsidR="00B24098" w:rsidRPr="005E1148" w:rsidRDefault="00B24098" w:rsidP="008A602D">
      <w:pPr>
        <w:pStyle w:val="25"/>
        <w:numPr>
          <w:ilvl w:val="0"/>
          <w:numId w:val="1"/>
        </w:numPr>
        <w:shd w:val="clear" w:color="auto" w:fill="auto"/>
        <w:tabs>
          <w:tab w:val="left" w:pos="308"/>
        </w:tabs>
        <w:spacing w:line="360" w:lineRule="auto"/>
        <w:ind w:firstLine="580"/>
        <w:jc w:val="both"/>
        <w:rPr>
          <w:sz w:val="24"/>
          <w:szCs w:val="24"/>
        </w:rPr>
      </w:pPr>
      <w:r w:rsidRPr="005E1148">
        <w:rPr>
          <w:sz w:val="24"/>
          <w:szCs w:val="24"/>
        </w:rPr>
        <w:t>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w:t>
      </w:r>
    </w:p>
    <w:p w:rsidR="00B24098" w:rsidRPr="005E1148" w:rsidRDefault="00B24098" w:rsidP="005E1148">
      <w:pPr>
        <w:pStyle w:val="25"/>
        <w:shd w:val="clear" w:color="auto" w:fill="auto"/>
        <w:spacing w:after="244" w:line="360" w:lineRule="auto"/>
        <w:ind w:firstLine="580"/>
        <w:jc w:val="both"/>
        <w:rPr>
          <w:sz w:val="24"/>
          <w:szCs w:val="24"/>
        </w:rPr>
      </w:pPr>
      <w:r w:rsidRPr="005E1148">
        <w:rPr>
          <w:sz w:val="24"/>
          <w:szCs w:val="24"/>
        </w:rPr>
        <w:t>- организация внимания слабослышащего и позднооглохшего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последствий поступков своих и окружающих.</w:t>
      </w:r>
    </w:p>
    <w:p w:rsidR="00B24098" w:rsidRPr="005E1148" w:rsidRDefault="00B24098" w:rsidP="008A602D">
      <w:pPr>
        <w:pStyle w:val="23"/>
        <w:keepNext/>
        <w:keepLines/>
        <w:numPr>
          <w:ilvl w:val="1"/>
          <w:numId w:val="22"/>
        </w:numPr>
        <w:shd w:val="clear" w:color="auto" w:fill="auto"/>
        <w:tabs>
          <w:tab w:val="left" w:pos="2897"/>
        </w:tabs>
        <w:spacing w:before="0" w:line="360" w:lineRule="auto"/>
        <w:jc w:val="left"/>
        <w:rPr>
          <w:sz w:val="24"/>
          <w:szCs w:val="24"/>
        </w:rPr>
      </w:pPr>
      <w:bookmarkStart w:id="4" w:name="bookmark8"/>
      <w:r w:rsidRPr="005E1148">
        <w:rPr>
          <w:sz w:val="24"/>
          <w:szCs w:val="24"/>
        </w:rPr>
        <w:t xml:space="preserve">Планируемые результаты освоения </w:t>
      </w:r>
      <w:proofErr w:type="gramStart"/>
      <w:r w:rsidRPr="005E1148">
        <w:rPr>
          <w:sz w:val="24"/>
          <w:szCs w:val="24"/>
        </w:rPr>
        <w:t>слабослышащими</w:t>
      </w:r>
      <w:proofErr w:type="gramEnd"/>
      <w:r w:rsidRPr="005E1148">
        <w:rPr>
          <w:sz w:val="24"/>
          <w:szCs w:val="24"/>
        </w:rPr>
        <w:t xml:space="preserve"> и позднооглохшими</w:t>
      </w:r>
      <w:r w:rsidR="007E3C25" w:rsidRPr="005E1148">
        <w:rPr>
          <w:sz w:val="24"/>
          <w:szCs w:val="24"/>
        </w:rPr>
        <w:t xml:space="preserve"> </w:t>
      </w:r>
      <w:r w:rsidRPr="005E1148">
        <w:rPr>
          <w:sz w:val="24"/>
          <w:szCs w:val="24"/>
        </w:rPr>
        <w:t>обучающимися АООП НОО (вариант 2.1)</w:t>
      </w:r>
      <w:bookmarkEnd w:id="4"/>
    </w:p>
    <w:p w:rsidR="00B24098" w:rsidRPr="005E1148" w:rsidRDefault="00B24098" w:rsidP="005E1148">
      <w:pPr>
        <w:pStyle w:val="25"/>
        <w:shd w:val="clear" w:color="auto" w:fill="auto"/>
        <w:spacing w:line="360" w:lineRule="auto"/>
        <w:ind w:firstLine="800"/>
        <w:jc w:val="both"/>
        <w:rPr>
          <w:sz w:val="24"/>
          <w:szCs w:val="24"/>
        </w:rPr>
      </w:pPr>
      <w:r w:rsidRPr="005E1148">
        <w:rPr>
          <w:sz w:val="24"/>
          <w:szCs w:val="24"/>
        </w:rPr>
        <w:t>Самым общим результатом освоения АООП НОО (вариант 2.1) для слабослышащих и позднооглохших обучающихся должно стать полноценное начальное основное образование, развитие социальных (жизненных) компетенций.</w:t>
      </w:r>
    </w:p>
    <w:p w:rsidR="00B24098" w:rsidRPr="005E1148" w:rsidRDefault="00B24098" w:rsidP="005E1148">
      <w:pPr>
        <w:pStyle w:val="25"/>
        <w:shd w:val="clear" w:color="auto" w:fill="auto"/>
        <w:spacing w:after="244" w:line="360" w:lineRule="auto"/>
        <w:ind w:firstLine="800"/>
        <w:jc w:val="both"/>
        <w:rPr>
          <w:sz w:val="24"/>
          <w:szCs w:val="24"/>
        </w:rPr>
      </w:pPr>
      <w:r w:rsidRPr="005E1148">
        <w:rPr>
          <w:sz w:val="24"/>
          <w:szCs w:val="24"/>
        </w:rPr>
        <w:t xml:space="preserve">Личностные, </w:t>
      </w:r>
      <w:proofErr w:type="spellStart"/>
      <w:r w:rsidRPr="005E1148">
        <w:rPr>
          <w:sz w:val="24"/>
          <w:szCs w:val="24"/>
        </w:rPr>
        <w:t>метапредметные</w:t>
      </w:r>
      <w:proofErr w:type="spellEnd"/>
      <w:r w:rsidRPr="005E1148">
        <w:rPr>
          <w:sz w:val="24"/>
          <w:szCs w:val="24"/>
        </w:rPr>
        <w:t xml:space="preserve"> и предметные результаты освоения </w:t>
      </w:r>
      <w:proofErr w:type="gramStart"/>
      <w:r w:rsidRPr="005E1148">
        <w:rPr>
          <w:sz w:val="24"/>
          <w:szCs w:val="24"/>
        </w:rPr>
        <w:t>слабослышащими</w:t>
      </w:r>
      <w:proofErr w:type="gramEnd"/>
      <w:r w:rsidRPr="005E1148">
        <w:rPr>
          <w:sz w:val="24"/>
          <w:szCs w:val="24"/>
        </w:rPr>
        <w:t xml:space="preserve"> и позднооглохшими обучающимися АООП НОО (вариант 2.1) соответствуют ФГОС НОО.</w:t>
      </w:r>
    </w:p>
    <w:p w:rsidR="00B24098" w:rsidRPr="005E1148" w:rsidRDefault="00B24098" w:rsidP="005E1148">
      <w:pPr>
        <w:pStyle w:val="23"/>
        <w:keepNext/>
        <w:keepLines/>
        <w:shd w:val="clear" w:color="auto" w:fill="auto"/>
        <w:spacing w:before="0" w:line="360" w:lineRule="auto"/>
        <w:ind w:left="2080" w:firstLine="0"/>
        <w:jc w:val="left"/>
        <w:rPr>
          <w:sz w:val="24"/>
          <w:szCs w:val="24"/>
        </w:rPr>
      </w:pPr>
      <w:bookmarkStart w:id="5" w:name="bookmark9"/>
      <w:r w:rsidRPr="005E1148">
        <w:rPr>
          <w:sz w:val="24"/>
          <w:szCs w:val="24"/>
        </w:rPr>
        <w:t>Личностные результаты освоения АООП НОО (вариант 2.1)</w:t>
      </w:r>
      <w:bookmarkEnd w:id="5"/>
    </w:p>
    <w:p w:rsidR="00B24098" w:rsidRPr="005E1148" w:rsidRDefault="00B24098" w:rsidP="005E1148">
      <w:pPr>
        <w:pStyle w:val="25"/>
        <w:shd w:val="clear" w:color="auto" w:fill="auto"/>
        <w:spacing w:line="360" w:lineRule="auto"/>
        <w:ind w:firstLine="800"/>
        <w:jc w:val="both"/>
        <w:rPr>
          <w:sz w:val="24"/>
          <w:szCs w:val="24"/>
        </w:rPr>
      </w:pPr>
      <w:r w:rsidRPr="005E1148">
        <w:rPr>
          <w:sz w:val="24"/>
          <w:szCs w:val="24"/>
        </w:rPr>
        <w:t>С учетом индивидуальных возможностей и особых образовательных потребностей слабослышащих обучающихся личностные результаты освоения АООП НОО (вариант 2.1) отражают:</w:t>
      </w:r>
    </w:p>
    <w:p w:rsidR="00B24098" w:rsidRPr="005E1148" w:rsidRDefault="00B24098" w:rsidP="008A602D">
      <w:pPr>
        <w:pStyle w:val="25"/>
        <w:numPr>
          <w:ilvl w:val="0"/>
          <w:numId w:val="4"/>
        </w:numPr>
        <w:shd w:val="clear" w:color="auto" w:fill="auto"/>
        <w:tabs>
          <w:tab w:val="left" w:pos="1086"/>
        </w:tabs>
        <w:spacing w:line="360" w:lineRule="auto"/>
        <w:ind w:firstLine="800"/>
        <w:jc w:val="both"/>
        <w:rPr>
          <w:sz w:val="24"/>
          <w:szCs w:val="24"/>
        </w:rPr>
      </w:pPr>
      <w:r w:rsidRPr="005E1148">
        <w:rPr>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B24098" w:rsidRPr="005E1148" w:rsidRDefault="00B24098" w:rsidP="008A602D">
      <w:pPr>
        <w:pStyle w:val="25"/>
        <w:numPr>
          <w:ilvl w:val="0"/>
          <w:numId w:val="4"/>
        </w:numPr>
        <w:shd w:val="clear" w:color="auto" w:fill="auto"/>
        <w:tabs>
          <w:tab w:val="left" w:pos="1086"/>
        </w:tabs>
        <w:spacing w:line="360" w:lineRule="auto"/>
        <w:ind w:firstLine="800"/>
        <w:jc w:val="both"/>
        <w:rPr>
          <w:sz w:val="24"/>
          <w:szCs w:val="24"/>
        </w:rPr>
      </w:pPr>
      <w:r w:rsidRPr="005E1148">
        <w:rPr>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B24098" w:rsidRPr="005E1148" w:rsidRDefault="00B24098" w:rsidP="008A602D">
      <w:pPr>
        <w:pStyle w:val="25"/>
        <w:numPr>
          <w:ilvl w:val="0"/>
          <w:numId w:val="4"/>
        </w:numPr>
        <w:shd w:val="clear" w:color="auto" w:fill="auto"/>
        <w:tabs>
          <w:tab w:val="left" w:pos="1127"/>
        </w:tabs>
        <w:spacing w:line="360" w:lineRule="auto"/>
        <w:ind w:firstLine="800"/>
        <w:jc w:val="both"/>
        <w:rPr>
          <w:sz w:val="24"/>
          <w:szCs w:val="24"/>
        </w:rPr>
      </w:pPr>
      <w:r w:rsidRPr="005E1148">
        <w:rPr>
          <w:sz w:val="24"/>
          <w:szCs w:val="24"/>
        </w:rPr>
        <w:t>формирование эстетических потребностей, ценностей и чувств;</w:t>
      </w:r>
    </w:p>
    <w:p w:rsidR="00B24098" w:rsidRPr="005E1148" w:rsidRDefault="00B24098" w:rsidP="008A602D">
      <w:pPr>
        <w:pStyle w:val="25"/>
        <w:numPr>
          <w:ilvl w:val="0"/>
          <w:numId w:val="4"/>
        </w:numPr>
        <w:shd w:val="clear" w:color="auto" w:fill="auto"/>
        <w:tabs>
          <w:tab w:val="left" w:pos="1081"/>
        </w:tabs>
        <w:spacing w:line="360" w:lineRule="auto"/>
        <w:ind w:firstLine="800"/>
        <w:jc w:val="both"/>
        <w:rPr>
          <w:sz w:val="24"/>
          <w:szCs w:val="24"/>
        </w:rPr>
      </w:pPr>
      <w:r w:rsidRPr="005E1148">
        <w:rPr>
          <w:sz w:val="24"/>
          <w:szCs w:val="24"/>
        </w:rPr>
        <w:lastRenderedPageBreak/>
        <w:t>развитие этических чувств, доброжелательности и эмоционально-нравственной отзывчивости, понимания и сопереживания чувствам других людей;</w:t>
      </w:r>
    </w:p>
    <w:p w:rsidR="00B24098" w:rsidRPr="005E1148" w:rsidRDefault="00B24098" w:rsidP="008A602D">
      <w:pPr>
        <w:pStyle w:val="25"/>
        <w:numPr>
          <w:ilvl w:val="0"/>
          <w:numId w:val="4"/>
        </w:numPr>
        <w:shd w:val="clear" w:color="auto" w:fill="auto"/>
        <w:tabs>
          <w:tab w:val="left" w:pos="1090"/>
        </w:tabs>
        <w:spacing w:line="360" w:lineRule="auto"/>
        <w:ind w:firstLine="800"/>
        <w:jc w:val="both"/>
        <w:rPr>
          <w:sz w:val="24"/>
          <w:szCs w:val="24"/>
        </w:rPr>
      </w:pPr>
      <w:r w:rsidRPr="005E1148">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24098" w:rsidRPr="005E1148" w:rsidRDefault="00B24098" w:rsidP="008A602D">
      <w:pPr>
        <w:pStyle w:val="25"/>
        <w:numPr>
          <w:ilvl w:val="0"/>
          <w:numId w:val="4"/>
        </w:numPr>
        <w:shd w:val="clear" w:color="auto" w:fill="auto"/>
        <w:tabs>
          <w:tab w:val="left" w:pos="1086"/>
        </w:tabs>
        <w:spacing w:line="360" w:lineRule="auto"/>
        <w:ind w:firstLine="800"/>
        <w:jc w:val="both"/>
        <w:rPr>
          <w:sz w:val="24"/>
          <w:szCs w:val="24"/>
        </w:rPr>
      </w:pPr>
      <w:r w:rsidRPr="005E1148">
        <w:rPr>
          <w:sz w:val="24"/>
          <w:szCs w:val="24"/>
        </w:rPr>
        <w:t xml:space="preserve">развитие навыков сотрудничества </w:t>
      </w:r>
      <w:proofErr w:type="gramStart"/>
      <w:r w:rsidRPr="005E1148">
        <w:rPr>
          <w:sz w:val="24"/>
          <w:szCs w:val="24"/>
        </w:rPr>
        <w:t>со</w:t>
      </w:r>
      <w:proofErr w:type="gramEnd"/>
      <w:r w:rsidRPr="005E1148">
        <w:rPr>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B24098" w:rsidRPr="005E1148" w:rsidRDefault="00B24098" w:rsidP="008A602D">
      <w:pPr>
        <w:pStyle w:val="25"/>
        <w:numPr>
          <w:ilvl w:val="0"/>
          <w:numId w:val="4"/>
        </w:numPr>
        <w:shd w:val="clear" w:color="auto" w:fill="auto"/>
        <w:tabs>
          <w:tab w:val="left" w:pos="1086"/>
        </w:tabs>
        <w:spacing w:line="360" w:lineRule="auto"/>
        <w:ind w:firstLine="800"/>
        <w:jc w:val="both"/>
        <w:rPr>
          <w:sz w:val="24"/>
          <w:szCs w:val="24"/>
        </w:rPr>
      </w:pPr>
      <w:r w:rsidRPr="005E1148">
        <w:rP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24098" w:rsidRPr="005E1148" w:rsidRDefault="00B24098" w:rsidP="008A602D">
      <w:pPr>
        <w:pStyle w:val="25"/>
        <w:numPr>
          <w:ilvl w:val="0"/>
          <w:numId w:val="4"/>
        </w:numPr>
        <w:shd w:val="clear" w:color="auto" w:fill="auto"/>
        <w:tabs>
          <w:tab w:val="left" w:pos="1090"/>
        </w:tabs>
        <w:spacing w:line="360" w:lineRule="auto"/>
        <w:ind w:firstLine="800"/>
        <w:jc w:val="both"/>
        <w:rPr>
          <w:sz w:val="24"/>
          <w:szCs w:val="24"/>
        </w:rPr>
      </w:pPr>
      <w:r w:rsidRPr="005E1148">
        <w:rPr>
          <w:sz w:val="24"/>
          <w:szCs w:val="24"/>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sidRPr="005E1148">
        <w:rPr>
          <w:sz w:val="24"/>
          <w:szCs w:val="24"/>
          <w:lang w:val="en-US" w:bidi="en-US"/>
        </w:rPr>
        <w:t>sms</w:t>
      </w:r>
      <w:proofErr w:type="spellEnd"/>
      <w:r w:rsidRPr="005E1148">
        <w:rPr>
          <w:sz w:val="24"/>
          <w:szCs w:val="24"/>
        </w:rPr>
        <w:t>-сообщение и другие);</w:t>
      </w:r>
    </w:p>
    <w:p w:rsidR="00B24098" w:rsidRPr="005E1148" w:rsidRDefault="00B24098" w:rsidP="008A602D">
      <w:pPr>
        <w:pStyle w:val="25"/>
        <w:numPr>
          <w:ilvl w:val="0"/>
          <w:numId w:val="4"/>
        </w:numPr>
        <w:shd w:val="clear" w:color="auto" w:fill="auto"/>
        <w:tabs>
          <w:tab w:val="left" w:pos="1090"/>
        </w:tabs>
        <w:spacing w:line="360" w:lineRule="auto"/>
        <w:ind w:firstLine="800"/>
        <w:jc w:val="both"/>
        <w:rPr>
          <w:sz w:val="24"/>
          <w:szCs w:val="24"/>
        </w:rPr>
      </w:pPr>
      <w:r w:rsidRPr="005E1148">
        <w:rPr>
          <w:sz w:val="24"/>
          <w:szCs w:val="24"/>
        </w:rPr>
        <w:t>овладение начальными умениями адаптации в динамично изменяющемся и развивающемся мире;</w:t>
      </w:r>
    </w:p>
    <w:p w:rsidR="00B24098" w:rsidRPr="005E1148" w:rsidRDefault="00B24098" w:rsidP="008A602D">
      <w:pPr>
        <w:pStyle w:val="25"/>
        <w:numPr>
          <w:ilvl w:val="0"/>
          <w:numId w:val="4"/>
        </w:numPr>
        <w:shd w:val="clear" w:color="auto" w:fill="auto"/>
        <w:tabs>
          <w:tab w:val="left" w:pos="1206"/>
        </w:tabs>
        <w:spacing w:after="236" w:line="360" w:lineRule="auto"/>
        <w:ind w:firstLine="800"/>
        <w:jc w:val="both"/>
        <w:rPr>
          <w:sz w:val="24"/>
          <w:szCs w:val="24"/>
        </w:rPr>
      </w:pPr>
      <w:r w:rsidRPr="005E1148">
        <w:rPr>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p>
    <w:p w:rsidR="00B24098" w:rsidRPr="005E1148" w:rsidRDefault="00B24098" w:rsidP="005E1148">
      <w:pPr>
        <w:pStyle w:val="23"/>
        <w:keepNext/>
        <w:keepLines/>
        <w:shd w:val="clear" w:color="auto" w:fill="auto"/>
        <w:spacing w:before="0" w:line="360" w:lineRule="auto"/>
        <w:ind w:left="1820" w:firstLine="0"/>
        <w:jc w:val="left"/>
        <w:rPr>
          <w:sz w:val="24"/>
          <w:szCs w:val="24"/>
        </w:rPr>
      </w:pPr>
      <w:bookmarkStart w:id="6" w:name="bookmark10"/>
      <w:proofErr w:type="spellStart"/>
      <w:r w:rsidRPr="005E1148">
        <w:rPr>
          <w:sz w:val="24"/>
          <w:szCs w:val="24"/>
        </w:rPr>
        <w:t>Метапредметные</w:t>
      </w:r>
      <w:proofErr w:type="spellEnd"/>
      <w:r w:rsidRPr="005E1148">
        <w:rPr>
          <w:sz w:val="24"/>
          <w:szCs w:val="24"/>
        </w:rPr>
        <w:t xml:space="preserve"> результаты освоения АООП НОО (вариант 2.1)</w:t>
      </w:r>
      <w:bookmarkEnd w:id="6"/>
    </w:p>
    <w:p w:rsidR="00B24098" w:rsidRPr="005E1148" w:rsidRDefault="00B24098" w:rsidP="005E1148">
      <w:pPr>
        <w:pStyle w:val="25"/>
        <w:shd w:val="clear" w:color="auto" w:fill="auto"/>
        <w:spacing w:line="360" w:lineRule="auto"/>
        <w:ind w:firstLine="800"/>
        <w:jc w:val="both"/>
        <w:rPr>
          <w:sz w:val="24"/>
          <w:szCs w:val="24"/>
        </w:rPr>
      </w:pPr>
      <w:proofErr w:type="spellStart"/>
      <w:proofErr w:type="gramStart"/>
      <w:r w:rsidRPr="005E1148">
        <w:rPr>
          <w:sz w:val="24"/>
          <w:szCs w:val="24"/>
        </w:rPr>
        <w:t>Метапредметные</w:t>
      </w:r>
      <w:proofErr w:type="spellEnd"/>
      <w:r w:rsidRPr="005E1148">
        <w:rPr>
          <w:sz w:val="24"/>
          <w:szCs w:val="24"/>
        </w:rPr>
        <w:t xml:space="preserve"> результаты освоения АООП НОО (вариант 2.1)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5E1148">
        <w:rPr>
          <w:sz w:val="24"/>
          <w:szCs w:val="24"/>
        </w:rPr>
        <w:t>межпредметными</w:t>
      </w:r>
      <w:proofErr w:type="spellEnd"/>
      <w:r w:rsidRPr="005E1148">
        <w:rPr>
          <w:sz w:val="24"/>
          <w:szCs w:val="24"/>
        </w:rPr>
        <w:t xml:space="preserve"> знаниями, а также способность решать учебные и жизненные задачи и готовность к овладению в дальнейшем АООП основного образования.</w:t>
      </w:r>
      <w:proofErr w:type="gramEnd"/>
    </w:p>
    <w:p w:rsidR="00B24098" w:rsidRPr="005E1148" w:rsidRDefault="00B24098" w:rsidP="005E1148">
      <w:pPr>
        <w:pStyle w:val="25"/>
        <w:shd w:val="clear" w:color="auto" w:fill="auto"/>
        <w:spacing w:line="360" w:lineRule="auto"/>
        <w:ind w:firstLine="800"/>
        <w:jc w:val="both"/>
        <w:rPr>
          <w:sz w:val="24"/>
          <w:szCs w:val="24"/>
        </w:rPr>
      </w:pPr>
      <w:proofErr w:type="spellStart"/>
      <w:r w:rsidRPr="005E1148">
        <w:rPr>
          <w:sz w:val="24"/>
          <w:szCs w:val="24"/>
        </w:rPr>
        <w:t>Метапредметные</w:t>
      </w:r>
      <w:proofErr w:type="spellEnd"/>
      <w:r w:rsidRPr="005E1148">
        <w:rPr>
          <w:sz w:val="24"/>
          <w:szCs w:val="24"/>
        </w:rPr>
        <w:t xml:space="preserve"> результаты отражают:</w:t>
      </w:r>
    </w:p>
    <w:p w:rsidR="00B24098" w:rsidRPr="005E1148" w:rsidRDefault="00B24098" w:rsidP="008A602D">
      <w:pPr>
        <w:pStyle w:val="25"/>
        <w:numPr>
          <w:ilvl w:val="0"/>
          <w:numId w:val="5"/>
        </w:numPr>
        <w:shd w:val="clear" w:color="auto" w:fill="auto"/>
        <w:tabs>
          <w:tab w:val="left" w:pos="1100"/>
        </w:tabs>
        <w:spacing w:line="360" w:lineRule="auto"/>
        <w:ind w:firstLine="800"/>
        <w:jc w:val="both"/>
        <w:rPr>
          <w:sz w:val="24"/>
          <w:szCs w:val="24"/>
        </w:rPr>
      </w:pPr>
      <w:r w:rsidRPr="005E1148">
        <w:rPr>
          <w:sz w:val="24"/>
          <w:szCs w:val="24"/>
        </w:rPr>
        <w:t>овладение способностью принимать и сохранять цели и задачи учебной деятельности, поиска средств ее осуществления;</w:t>
      </w:r>
    </w:p>
    <w:p w:rsidR="00B24098" w:rsidRPr="005E1148" w:rsidRDefault="00B24098" w:rsidP="008A602D">
      <w:pPr>
        <w:pStyle w:val="25"/>
        <w:numPr>
          <w:ilvl w:val="0"/>
          <w:numId w:val="5"/>
        </w:numPr>
        <w:shd w:val="clear" w:color="auto" w:fill="auto"/>
        <w:tabs>
          <w:tab w:val="left" w:pos="1127"/>
        </w:tabs>
        <w:spacing w:line="360" w:lineRule="auto"/>
        <w:ind w:firstLine="800"/>
        <w:jc w:val="both"/>
        <w:rPr>
          <w:sz w:val="24"/>
          <w:szCs w:val="24"/>
        </w:rPr>
      </w:pPr>
      <w:r w:rsidRPr="005E1148">
        <w:rPr>
          <w:sz w:val="24"/>
          <w:szCs w:val="24"/>
        </w:rPr>
        <w:t>освоение способов решения проблем творческого и поискового характера;</w:t>
      </w:r>
    </w:p>
    <w:p w:rsidR="00B24098" w:rsidRPr="005E1148" w:rsidRDefault="00B24098" w:rsidP="008A602D">
      <w:pPr>
        <w:pStyle w:val="25"/>
        <w:numPr>
          <w:ilvl w:val="0"/>
          <w:numId w:val="5"/>
        </w:numPr>
        <w:shd w:val="clear" w:color="auto" w:fill="auto"/>
        <w:tabs>
          <w:tab w:val="left" w:pos="1100"/>
        </w:tabs>
        <w:spacing w:line="360" w:lineRule="auto"/>
        <w:ind w:firstLine="800"/>
        <w:jc w:val="both"/>
        <w:rPr>
          <w:sz w:val="24"/>
          <w:szCs w:val="24"/>
        </w:rPr>
      </w:pPr>
      <w:r w:rsidRPr="005E1148">
        <w:rPr>
          <w:sz w:val="24"/>
          <w:szCs w:val="24"/>
        </w:rPr>
        <w:t xml:space="preserve">формирование умения планировать, контролировать и оценивать учебные </w:t>
      </w:r>
      <w:r w:rsidRPr="005E1148">
        <w:rPr>
          <w:sz w:val="24"/>
          <w:szCs w:val="24"/>
        </w:rPr>
        <w:lastRenderedPageBreak/>
        <w:t>действия в соответствии с поставленной задачей и условиями ее реализации; определять наиболее эффективные способы достижения результата;</w:t>
      </w:r>
    </w:p>
    <w:p w:rsidR="00B24098" w:rsidRPr="005E1148" w:rsidRDefault="00B24098" w:rsidP="008A602D">
      <w:pPr>
        <w:pStyle w:val="25"/>
        <w:numPr>
          <w:ilvl w:val="0"/>
          <w:numId w:val="5"/>
        </w:numPr>
        <w:shd w:val="clear" w:color="auto" w:fill="auto"/>
        <w:tabs>
          <w:tab w:val="left" w:pos="1100"/>
        </w:tabs>
        <w:spacing w:line="360" w:lineRule="auto"/>
        <w:ind w:firstLine="800"/>
        <w:jc w:val="both"/>
        <w:rPr>
          <w:sz w:val="24"/>
          <w:szCs w:val="24"/>
        </w:rPr>
      </w:pPr>
      <w:r w:rsidRPr="005E1148">
        <w:rPr>
          <w:sz w:val="24"/>
          <w:szCs w:val="24"/>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B24098" w:rsidRPr="005E1148" w:rsidRDefault="00B24098" w:rsidP="008A602D">
      <w:pPr>
        <w:pStyle w:val="25"/>
        <w:numPr>
          <w:ilvl w:val="0"/>
          <w:numId w:val="5"/>
        </w:numPr>
        <w:shd w:val="clear" w:color="auto" w:fill="auto"/>
        <w:tabs>
          <w:tab w:val="left" w:pos="1127"/>
        </w:tabs>
        <w:spacing w:line="360" w:lineRule="auto"/>
        <w:ind w:firstLine="800"/>
        <w:jc w:val="both"/>
        <w:rPr>
          <w:sz w:val="24"/>
          <w:szCs w:val="24"/>
        </w:rPr>
      </w:pPr>
      <w:r w:rsidRPr="005E1148">
        <w:rPr>
          <w:sz w:val="24"/>
          <w:szCs w:val="24"/>
        </w:rPr>
        <w:t>освоение начальных форм познавательной и личностной рефлексии;</w:t>
      </w:r>
    </w:p>
    <w:p w:rsidR="00B24098" w:rsidRPr="005E1148" w:rsidRDefault="00B24098" w:rsidP="008A602D">
      <w:pPr>
        <w:pStyle w:val="25"/>
        <w:numPr>
          <w:ilvl w:val="0"/>
          <w:numId w:val="5"/>
        </w:numPr>
        <w:shd w:val="clear" w:color="auto" w:fill="auto"/>
        <w:tabs>
          <w:tab w:val="left" w:pos="1100"/>
        </w:tabs>
        <w:spacing w:line="360" w:lineRule="auto"/>
        <w:ind w:firstLine="800"/>
        <w:jc w:val="both"/>
        <w:rPr>
          <w:sz w:val="24"/>
          <w:szCs w:val="24"/>
        </w:rPr>
      </w:pPr>
      <w:r w:rsidRPr="005E1148">
        <w:rPr>
          <w:sz w:val="24"/>
          <w:szCs w:val="24"/>
        </w:rPr>
        <w:t>использование знаково-символических сре</w:t>
      </w:r>
      <w:proofErr w:type="gramStart"/>
      <w:r w:rsidRPr="005E1148">
        <w:rPr>
          <w:sz w:val="24"/>
          <w:szCs w:val="24"/>
        </w:rPr>
        <w:t>дств пр</w:t>
      </w:r>
      <w:proofErr w:type="gramEnd"/>
      <w:r w:rsidRPr="005E1148">
        <w:rPr>
          <w:sz w:val="24"/>
          <w:szCs w:val="24"/>
        </w:rPr>
        <w:t>едставления информации для создания моделей изучаемых объектов и процессов, схем решения учебных и практических задач;</w:t>
      </w:r>
    </w:p>
    <w:p w:rsidR="00B24098" w:rsidRPr="005E1148" w:rsidRDefault="00B24098" w:rsidP="008A602D">
      <w:pPr>
        <w:pStyle w:val="25"/>
        <w:numPr>
          <w:ilvl w:val="0"/>
          <w:numId w:val="5"/>
        </w:numPr>
        <w:shd w:val="clear" w:color="auto" w:fill="auto"/>
        <w:tabs>
          <w:tab w:val="left" w:pos="1478"/>
        </w:tabs>
        <w:spacing w:line="360" w:lineRule="auto"/>
        <w:ind w:firstLine="800"/>
        <w:jc w:val="both"/>
        <w:rPr>
          <w:sz w:val="24"/>
          <w:szCs w:val="24"/>
        </w:rPr>
      </w:pPr>
      <w:r w:rsidRPr="005E1148">
        <w:rPr>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24098" w:rsidRPr="005E1148" w:rsidRDefault="00B24098" w:rsidP="008A602D">
      <w:pPr>
        <w:pStyle w:val="25"/>
        <w:numPr>
          <w:ilvl w:val="0"/>
          <w:numId w:val="5"/>
        </w:numPr>
        <w:shd w:val="clear" w:color="auto" w:fill="auto"/>
        <w:tabs>
          <w:tab w:val="left" w:pos="1100"/>
        </w:tabs>
        <w:spacing w:line="360" w:lineRule="auto"/>
        <w:ind w:firstLine="800"/>
        <w:jc w:val="both"/>
        <w:rPr>
          <w:sz w:val="24"/>
          <w:szCs w:val="24"/>
        </w:rPr>
      </w:pPr>
      <w:r w:rsidRPr="005E1148">
        <w:rPr>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B24098" w:rsidRPr="005E1148" w:rsidRDefault="00B24098" w:rsidP="008A602D">
      <w:pPr>
        <w:pStyle w:val="25"/>
        <w:numPr>
          <w:ilvl w:val="0"/>
          <w:numId w:val="5"/>
        </w:numPr>
        <w:shd w:val="clear" w:color="auto" w:fill="auto"/>
        <w:tabs>
          <w:tab w:val="left" w:pos="1100"/>
        </w:tabs>
        <w:spacing w:line="360" w:lineRule="auto"/>
        <w:ind w:firstLine="800"/>
        <w:jc w:val="both"/>
        <w:rPr>
          <w:sz w:val="24"/>
          <w:szCs w:val="24"/>
        </w:rPr>
      </w:pPr>
      <w:proofErr w:type="gramStart"/>
      <w:r w:rsidRPr="005E1148">
        <w:rPr>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B24098" w:rsidRPr="005E1148" w:rsidRDefault="00B24098" w:rsidP="008A602D">
      <w:pPr>
        <w:pStyle w:val="25"/>
        <w:numPr>
          <w:ilvl w:val="0"/>
          <w:numId w:val="5"/>
        </w:numPr>
        <w:shd w:val="clear" w:color="auto" w:fill="auto"/>
        <w:tabs>
          <w:tab w:val="left" w:pos="1478"/>
        </w:tabs>
        <w:spacing w:line="360" w:lineRule="auto"/>
        <w:ind w:firstLine="800"/>
        <w:jc w:val="both"/>
        <w:rPr>
          <w:sz w:val="24"/>
          <w:szCs w:val="24"/>
        </w:rPr>
      </w:pPr>
      <w:r w:rsidRPr="005E1148">
        <w:rPr>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24098" w:rsidRPr="005E1148" w:rsidRDefault="00B24098" w:rsidP="008A602D">
      <w:pPr>
        <w:pStyle w:val="25"/>
        <w:numPr>
          <w:ilvl w:val="0"/>
          <w:numId w:val="5"/>
        </w:numPr>
        <w:shd w:val="clear" w:color="auto" w:fill="auto"/>
        <w:tabs>
          <w:tab w:val="left" w:pos="1210"/>
        </w:tabs>
        <w:spacing w:line="360" w:lineRule="auto"/>
        <w:ind w:firstLine="800"/>
        <w:jc w:val="both"/>
        <w:rPr>
          <w:sz w:val="24"/>
          <w:szCs w:val="24"/>
        </w:rPr>
      </w:pPr>
      <w:r w:rsidRPr="005E1148">
        <w:rPr>
          <w:sz w:val="24"/>
          <w:szCs w:val="24"/>
        </w:rP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B24098" w:rsidRPr="005E1148" w:rsidRDefault="00B24098" w:rsidP="008A602D">
      <w:pPr>
        <w:pStyle w:val="25"/>
        <w:numPr>
          <w:ilvl w:val="0"/>
          <w:numId w:val="5"/>
        </w:numPr>
        <w:shd w:val="clear" w:color="auto" w:fill="auto"/>
        <w:tabs>
          <w:tab w:val="left" w:pos="1206"/>
        </w:tabs>
        <w:spacing w:line="360" w:lineRule="auto"/>
        <w:ind w:firstLine="800"/>
        <w:jc w:val="both"/>
        <w:rPr>
          <w:sz w:val="24"/>
          <w:szCs w:val="24"/>
        </w:rPr>
      </w:pPr>
      <w:r w:rsidRPr="005E1148">
        <w:rPr>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w:t>
      </w:r>
    </w:p>
    <w:p w:rsidR="00B24098" w:rsidRPr="005E1148" w:rsidRDefault="00B24098" w:rsidP="005E1148">
      <w:pPr>
        <w:pStyle w:val="25"/>
        <w:shd w:val="clear" w:color="auto" w:fill="auto"/>
        <w:spacing w:line="360" w:lineRule="auto"/>
        <w:ind w:firstLine="0"/>
        <w:rPr>
          <w:sz w:val="24"/>
          <w:szCs w:val="24"/>
        </w:rPr>
      </w:pPr>
      <w:r w:rsidRPr="005E1148">
        <w:rPr>
          <w:sz w:val="24"/>
          <w:szCs w:val="24"/>
        </w:rPr>
        <w:t>поведение окружающих;</w:t>
      </w:r>
    </w:p>
    <w:p w:rsidR="00B24098" w:rsidRPr="005E1148" w:rsidRDefault="00B24098" w:rsidP="008A602D">
      <w:pPr>
        <w:pStyle w:val="25"/>
        <w:numPr>
          <w:ilvl w:val="0"/>
          <w:numId w:val="5"/>
        </w:numPr>
        <w:shd w:val="clear" w:color="auto" w:fill="auto"/>
        <w:tabs>
          <w:tab w:val="left" w:pos="1216"/>
        </w:tabs>
        <w:spacing w:line="360" w:lineRule="auto"/>
        <w:ind w:firstLine="820"/>
        <w:jc w:val="both"/>
        <w:rPr>
          <w:sz w:val="24"/>
          <w:szCs w:val="24"/>
        </w:rPr>
      </w:pPr>
      <w:r w:rsidRPr="005E1148">
        <w:rPr>
          <w:sz w:val="24"/>
          <w:szCs w:val="24"/>
        </w:rPr>
        <w:t>готовность конструктивно разрешать конфликты посредством учета интересов сторон и сотрудничества;</w:t>
      </w:r>
    </w:p>
    <w:p w:rsidR="00B24098" w:rsidRPr="005E1148" w:rsidRDefault="00B24098" w:rsidP="008A602D">
      <w:pPr>
        <w:pStyle w:val="25"/>
        <w:numPr>
          <w:ilvl w:val="0"/>
          <w:numId w:val="5"/>
        </w:numPr>
        <w:shd w:val="clear" w:color="auto" w:fill="auto"/>
        <w:tabs>
          <w:tab w:val="left" w:pos="1226"/>
        </w:tabs>
        <w:spacing w:line="360" w:lineRule="auto"/>
        <w:ind w:firstLine="820"/>
        <w:jc w:val="both"/>
        <w:rPr>
          <w:sz w:val="24"/>
          <w:szCs w:val="24"/>
        </w:rPr>
      </w:pPr>
      <w:r w:rsidRPr="005E1148">
        <w:rPr>
          <w:sz w:val="24"/>
          <w:szCs w:val="24"/>
        </w:rPr>
        <w:t xml:space="preserve">овладение начальными сведениями о сущности и особенностях объектов, </w:t>
      </w:r>
      <w:r w:rsidRPr="005E1148">
        <w:rPr>
          <w:sz w:val="24"/>
          <w:szCs w:val="24"/>
        </w:rPr>
        <w:lastRenderedPageBreak/>
        <w:t>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B24098" w:rsidRPr="005E1148" w:rsidRDefault="00B24098" w:rsidP="008A602D">
      <w:pPr>
        <w:pStyle w:val="25"/>
        <w:numPr>
          <w:ilvl w:val="0"/>
          <w:numId w:val="5"/>
        </w:numPr>
        <w:shd w:val="clear" w:color="auto" w:fill="auto"/>
        <w:tabs>
          <w:tab w:val="left" w:pos="1216"/>
        </w:tabs>
        <w:spacing w:line="360" w:lineRule="auto"/>
        <w:ind w:firstLine="820"/>
        <w:jc w:val="both"/>
        <w:rPr>
          <w:sz w:val="24"/>
          <w:szCs w:val="24"/>
        </w:rPr>
      </w:pPr>
      <w:r w:rsidRPr="005E1148">
        <w:rPr>
          <w:sz w:val="24"/>
          <w:szCs w:val="24"/>
        </w:rPr>
        <w:t xml:space="preserve">овладение базовыми предметными и </w:t>
      </w:r>
      <w:proofErr w:type="spellStart"/>
      <w:r w:rsidRPr="005E1148">
        <w:rPr>
          <w:sz w:val="24"/>
          <w:szCs w:val="24"/>
        </w:rPr>
        <w:t>межпредметными</w:t>
      </w:r>
      <w:proofErr w:type="spellEnd"/>
      <w:r w:rsidRPr="005E1148">
        <w:rPr>
          <w:sz w:val="24"/>
          <w:szCs w:val="24"/>
        </w:rPr>
        <w:t xml:space="preserve"> понятиями, отражающими существенные связи и отношения между объектами и процессами;</w:t>
      </w:r>
    </w:p>
    <w:p w:rsidR="00B24098" w:rsidRPr="005E1148" w:rsidRDefault="00B24098" w:rsidP="008A602D">
      <w:pPr>
        <w:pStyle w:val="25"/>
        <w:numPr>
          <w:ilvl w:val="0"/>
          <w:numId w:val="5"/>
        </w:numPr>
        <w:shd w:val="clear" w:color="auto" w:fill="auto"/>
        <w:tabs>
          <w:tab w:val="left" w:pos="1216"/>
        </w:tabs>
        <w:spacing w:after="240" w:line="360" w:lineRule="auto"/>
        <w:ind w:firstLine="820"/>
        <w:jc w:val="both"/>
        <w:rPr>
          <w:sz w:val="24"/>
          <w:szCs w:val="24"/>
        </w:rPr>
      </w:pPr>
      <w:r w:rsidRPr="005E1148">
        <w:rPr>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24098" w:rsidRPr="005E1148" w:rsidRDefault="00B24098" w:rsidP="005E1148">
      <w:pPr>
        <w:pStyle w:val="23"/>
        <w:keepNext/>
        <w:keepLines/>
        <w:shd w:val="clear" w:color="auto" w:fill="auto"/>
        <w:spacing w:before="0" w:line="360" w:lineRule="auto"/>
        <w:ind w:left="2100" w:firstLine="0"/>
        <w:jc w:val="left"/>
        <w:rPr>
          <w:sz w:val="24"/>
          <w:szCs w:val="24"/>
        </w:rPr>
      </w:pPr>
      <w:bookmarkStart w:id="7" w:name="bookmark11"/>
      <w:r w:rsidRPr="005E1148">
        <w:rPr>
          <w:sz w:val="24"/>
          <w:szCs w:val="24"/>
        </w:rPr>
        <w:t>Предметные результаты освоения АООП НОО (вариант 2.1)</w:t>
      </w:r>
      <w:bookmarkEnd w:id="7"/>
    </w:p>
    <w:p w:rsidR="00B24098" w:rsidRPr="005E1148" w:rsidRDefault="00B24098" w:rsidP="005E1148">
      <w:pPr>
        <w:pStyle w:val="25"/>
        <w:shd w:val="clear" w:color="auto" w:fill="auto"/>
        <w:spacing w:line="360" w:lineRule="auto"/>
        <w:ind w:firstLine="820"/>
        <w:jc w:val="both"/>
        <w:rPr>
          <w:sz w:val="24"/>
          <w:szCs w:val="24"/>
        </w:rPr>
      </w:pPr>
      <w:r w:rsidRPr="005E1148">
        <w:rPr>
          <w:sz w:val="24"/>
          <w:szCs w:val="24"/>
        </w:rPr>
        <w:t>С учетом индивидуальных возможностей и особых образовательных потребностей слабослышащих и позднооглохших обучающихся предметные результаты должны отражать:</w:t>
      </w:r>
    </w:p>
    <w:p w:rsidR="00B24098" w:rsidRPr="005E1148" w:rsidRDefault="00B24098" w:rsidP="005E1148">
      <w:pPr>
        <w:pStyle w:val="40"/>
        <w:shd w:val="clear" w:color="auto" w:fill="auto"/>
        <w:spacing w:line="360" w:lineRule="auto"/>
        <w:ind w:firstLine="820"/>
        <w:jc w:val="both"/>
        <w:rPr>
          <w:sz w:val="24"/>
          <w:szCs w:val="24"/>
        </w:rPr>
      </w:pPr>
      <w:r w:rsidRPr="005E1148">
        <w:rPr>
          <w:sz w:val="24"/>
          <w:szCs w:val="24"/>
        </w:rPr>
        <w:t>Русский язык и литературное чтение</w:t>
      </w:r>
    </w:p>
    <w:p w:rsidR="00B24098" w:rsidRPr="005E1148" w:rsidRDefault="00B24098" w:rsidP="005E1148">
      <w:pPr>
        <w:pStyle w:val="90"/>
        <w:shd w:val="clear" w:color="auto" w:fill="auto"/>
        <w:spacing w:line="360" w:lineRule="auto"/>
        <w:ind w:firstLine="820"/>
        <w:rPr>
          <w:sz w:val="24"/>
          <w:szCs w:val="24"/>
        </w:rPr>
      </w:pPr>
      <w:r w:rsidRPr="005E1148">
        <w:rPr>
          <w:sz w:val="24"/>
          <w:szCs w:val="24"/>
        </w:rPr>
        <w:t>Русский язык («Обучение грамоте», «Формирование грамматического строя речи», «Грамматика»):</w:t>
      </w:r>
    </w:p>
    <w:p w:rsidR="00B24098" w:rsidRPr="005E1148" w:rsidRDefault="00B24098" w:rsidP="008A602D">
      <w:pPr>
        <w:pStyle w:val="25"/>
        <w:numPr>
          <w:ilvl w:val="0"/>
          <w:numId w:val="6"/>
        </w:numPr>
        <w:shd w:val="clear" w:color="auto" w:fill="auto"/>
        <w:tabs>
          <w:tab w:val="left" w:pos="1105"/>
        </w:tabs>
        <w:spacing w:line="360" w:lineRule="auto"/>
        <w:ind w:firstLine="820"/>
        <w:jc w:val="both"/>
        <w:rPr>
          <w:sz w:val="24"/>
          <w:szCs w:val="24"/>
        </w:rPr>
      </w:pPr>
      <w:r w:rsidRPr="005E1148">
        <w:rPr>
          <w:sz w:val="24"/>
          <w:szCs w:val="24"/>
        </w:rPr>
        <w:t>понимание обучающимися того, что язык представляет собой явление национальной культур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24098" w:rsidRPr="005E1148" w:rsidRDefault="00B24098" w:rsidP="008A602D">
      <w:pPr>
        <w:pStyle w:val="25"/>
        <w:numPr>
          <w:ilvl w:val="0"/>
          <w:numId w:val="6"/>
        </w:numPr>
        <w:shd w:val="clear" w:color="auto" w:fill="auto"/>
        <w:tabs>
          <w:tab w:val="left" w:pos="1163"/>
        </w:tabs>
        <w:spacing w:line="360" w:lineRule="auto"/>
        <w:ind w:firstLine="820"/>
        <w:jc w:val="both"/>
        <w:rPr>
          <w:sz w:val="24"/>
          <w:szCs w:val="24"/>
        </w:rPr>
      </w:pPr>
      <w:r w:rsidRPr="005E1148">
        <w:rPr>
          <w:sz w:val="24"/>
          <w:szCs w:val="24"/>
        </w:rPr>
        <w:t>знание основных речевых форм и правил их применения;</w:t>
      </w:r>
    </w:p>
    <w:p w:rsidR="00B24098" w:rsidRPr="005E1148" w:rsidRDefault="00B24098" w:rsidP="008A602D">
      <w:pPr>
        <w:pStyle w:val="25"/>
        <w:numPr>
          <w:ilvl w:val="0"/>
          <w:numId w:val="6"/>
        </w:numPr>
        <w:shd w:val="clear" w:color="auto" w:fill="auto"/>
        <w:tabs>
          <w:tab w:val="left" w:pos="1105"/>
        </w:tabs>
        <w:spacing w:line="360" w:lineRule="auto"/>
        <w:ind w:firstLine="820"/>
        <w:jc w:val="both"/>
        <w:rPr>
          <w:sz w:val="24"/>
          <w:szCs w:val="24"/>
        </w:rPr>
      </w:pPr>
      <w:proofErr w:type="gramStart"/>
      <w:r w:rsidRPr="005E1148">
        <w:rPr>
          <w:sz w:val="24"/>
          <w:szCs w:val="24"/>
        </w:rPr>
        <w:t>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устно-тактильной формы речи как вспомогательной;</w:t>
      </w:r>
      <w:proofErr w:type="gramEnd"/>
    </w:p>
    <w:p w:rsidR="00B24098" w:rsidRPr="005E1148" w:rsidRDefault="00B24098" w:rsidP="008A602D">
      <w:pPr>
        <w:pStyle w:val="25"/>
        <w:numPr>
          <w:ilvl w:val="0"/>
          <w:numId w:val="6"/>
        </w:numPr>
        <w:shd w:val="clear" w:color="auto" w:fill="auto"/>
        <w:tabs>
          <w:tab w:val="left" w:pos="1105"/>
        </w:tabs>
        <w:spacing w:line="360" w:lineRule="auto"/>
        <w:ind w:firstLine="820"/>
        <w:jc w:val="both"/>
        <w:rPr>
          <w:sz w:val="24"/>
          <w:szCs w:val="24"/>
        </w:rPr>
      </w:pPr>
      <w:r w:rsidRPr="005E1148">
        <w:rPr>
          <w:sz w:val="24"/>
          <w:szCs w:val="24"/>
        </w:rPr>
        <w:t>умения выбрать адекватные средства вербальной и невербальной коммуникации в зависимости от собеседника (слышащий, слабослышащий, глухой;</w:t>
      </w:r>
    </w:p>
    <w:p w:rsidR="00B24098" w:rsidRPr="005E1148" w:rsidRDefault="00B24098" w:rsidP="008A602D">
      <w:pPr>
        <w:pStyle w:val="25"/>
        <w:numPr>
          <w:ilvl w:val="0"/>
          <w:numId w:val="6"/>
        </w:numPr>
        <w:shd w:val="clear" w:color="auto" w:fill="auto"/>
        <w:tabs>
          <w:tab w:val="left" w:pos="1105"/>
        </w:tabs>
        <w:spacing w:line="360" w:lineRule="auto"/>
        <w:ind w:firstLine="820"/>
        <w:jc w:val="both"/>
        <w:rPr>
          <w:sz w:val="24"/>
          <w:szCs w:val="24"/>
        </w:rPr>
      </w:pPr>
      <w:r w:rsidRPr="005E1148">
        <w:rPr>
          <w:sz w:val="24"/>
          <w:szCs w:val="24"/>
        </w:rPr>
        <w:t>овладение основными закономерностями языка, словообразовательными моделями;</w:t>
      </w:r>
    </w:p>
    <w:p w:rsidR="00B24098" w:rsidRPr="005E1148" w:rsidRDefault="00B24098" w:rsidP="008A602D">
      <w:pPr>
        <w:pStyle w:val="25"/>
        <w:numPr>
          <w:ilvl w:val="0"/>
          <w:numId w:val="6"/>
        </w:numPr>
        <w:shd w:val="clear" w:color="auto" w:fill="auto"/>
        <w:tabs>
          <w:tab w:val="left" w:pos="1105"/>
        </w:tabs>
        <w:spacing w:line="360" w:lineRule="auto"/>
        <w:ind w:firstLine="820"/>
        <w:jc w:val="both"/>
        <w:rPr>
          <w:sz w:val="24"/>
          <w:szCs w:val="24"/>
        </w:rPr>
      </w:pPr>
      <w:proofErr w:type="spellStart"/>
      <w:r w:rsidRPr="005E1148">
        <w:rPr>
          <w:sz w:val="24"/>
          <w:szCs w:val="24"/>
        </w:rPr>
        <w:t>сформированность</w:t>
      </w:r>
      <w:proofErr w:type="spellEnd"/>
      <w:r w:rsidRPr="005E1148">
        <w:rPr>
          <w:sz w:val="24"/>
          <w:szCs w:val="24"/>
        </w:rPr>
        <w:t xml:space="preserve"> навыков построения предложений с одновременным уточнением значений входящих в них словоформ;</w:t>
      </w:r>
    </w:p>
    <w:p w:rsidR="00B24098" w:rsidRPr="005E1148" w:rsidRDefault="00B24098" w:rsidP="008A602D">
      <w:pPr>
        <w:pStyle w:val="25"/>
        <w:numPr>
          <w:ilvl w:val="0"/>
          <w:numId w:val="6"/>
        </w:numPr>
        <w:shd w:val="clear" w:color="auto" w:fill="auto"/>
        <w:tabs>
          <w:tab w:val="left" w:pos="1105"/>
        </w:tabs>
        <w:spacing w:line="360" w:lineRule="auto"/>
        <w:ind w:firstLine="820"/>
        <w:jc w:val="both"/>
        <w:rPr>
          <w:sz w:val="24"/>
          <w:szCs w:val="24"/>
        </w:rPr>
      </w:pPr>
      <w:r w:rsidRPr="005E1148">
        <w:rPr>
          <w:sz w:val="24"/>
          <w:szCs w:val="24"/>
        </w:rPr>
        <w:t>овладение структурой простого предложения и наиболее употребительными типами сложных предложений;</w:t>
      </w:r>
    </w:p>
    <w:p w:rsidR="00B24098" w:rsidRPr="005E1148" w:rsidRDefault="00B24098" w:rsidP="008A602D">
      <w:pPr>
        <w:pStyle w:val="25"/>
        <w:numPr>
          <w:ilvl w:val="0"/>
          <w:numId w:val="6"/>
        </w:numPr>
        <w:shd w:val="clear" w:color="auto" w:fill="auto"/>
        <w:tabs>
          <w:tab w:val="left" w:pos="1105"/>
        </w:tabs>
        <w:spacing w:line="360" w:lineRule="auto"/>
        <w:ind w:firstLine="820"/>
        <w:jc w:val="both"/>
        <w:rPr>
          <w:sz w:val="24"/>
          <w:szCs w:val="24"/>
        </w:rPr>
      </w:pPr>
      <w:r w:rsidRPr="005E1148">
        <w:rPr>
          <w:sz w:val="24"/>
          <w:szCs w:val="24"/>
        </w:rPr>
        <w:t>овладение орфографическими знаниями и умениями, каллиграфическими навыками.</w:t>
      </w:r>
    </w:p>
    <w:p w:rsidR="00B24098" w:rsidRPr="005E1148" w:rsidRDefault="00B24098" w:rsidP="005E1148">
      <w:pPr>
        <w:pStyle w:val="90"/>
        <w:shd w:val="clear" w:color="auto" w:fill="auto"/>
        <w:spacing w:line="360" w:lineRule="auto"/>
        <w:ind w:firstLine="820"/>
        <w:rPr>
          <w:sz w:val="24"/>
          <w:szCs w:val="24"/>
        </w:rPr>
      </w:pPr>
      <w:r w:rsidRPr="005E1148">
        <w:rPr>
          <w:sz w:val="24"/>
          <w:szCs w:val="24"/>
        </w:rPr>
        <w:t>Литературное чтение:</w:t>
      </w:r>
    </w:p>
    <w:p w:rsidR="00B24098" w:rsidRPr="005E1148" w:rsidRDefault="00B24098" w:rsidP="008A602D">
      <w:pPr>
        <w:pStyle w:val="25"/>
        <w:numPr>
          <w:ilvl w:val="0"/>
          <w:numId w:val="7"/>
        </w:numPr>
        <w:shd w:val="clear" w:color="auto" w:fill="auto"/>
        <w:tabs>
          <w:tab w:val="left" w:pos="1139"/>
        </w:tabs>
        <w:spacing w:line="360" w:lineRule="auto"/>
        <w:ind w:firstLine="820"/>
        <w:jc w:val="both"/>
        <w:rPr>
          <w:sz w:val="24"/>
          <w:szCs w:val="24"/>
        </w:rPr>
      </w:pPr>
      <w:r w:rsidRPr="005E1148">
        <w:rPr>
          <w:sz w:val="24"/>
          <w:szCs w:val="24"/>
        </w:rPr>
        <w:t>осознанное, правильное, плавное чтение вслух и про себя целыми словами;</w:t>
      </w:r>
    </w:p>
    <w:p w:rsidR="00B24098" w:rsidRPr="005E1148" w:rsidRDefault="00B24098" w:rsidP="008A602D">
      <w:pPr>
        <w:pStyle w:val="25"/>
        <w:numPr>
          <w:ilvl w:val="0"/>
          <w:numId w:val="7"/>
        </w:numPr>
        <w:shd w:val="clear" w:color="auto" w:fill="auto"/>
        <w:tabs>
          <w:tab w:val="left" w:pos="1105"/>
        </w:tabs>
        <w:spacing w:line="360" w:lineRule="auto"/>
        <w:ind w:firstLine="820"/>
        <w:jc w:val="both"/>
        <w:rPr>
          <w:sz w:val="24"/>
          <w:szCs w:val="24"/>
        </w:rPr>
      </w:pPr>
      <w:r w:rsidRPr="005E1148">
        <w:rPr>
          <w:sz w:val="24"/>
          <w:szCs w:val="24"/>
        </w:rPr>
        <w:lastRenderedPageBreak/>
        <w:t>понимание роли чтения, использование разных видов чтения (ознакомительное, изучающее, выборочное, поисковое);</w:t>
      </w:r>
    </w:p>
    <w:p w:rsidR="00B24098" w:rsidRPr="005E1148" w:rsidRDefault="00B24098" w:rsidP="008A602D">
      <w:pPr>
        <w:pStyle w:val="25"/>
        <w:numPr>
          <w:ilvl w:val="0"/>
          <w:numId w:val="7"/>
        </w:numPr>
        <w:shd w:val="clear" w:color="auto" w:fill="auto"/>
        <w:tabs>
          <w:tab w:val="left" w:pos="1105"/>
        </w:tabs>
        <w:spacing w:line="360" w:lineRule="auto"/>
        <w:ind w:firstLine="820"/>
        <w:jc w:val="both"/>
        <w:rPr>
          <w:sz w:val="24"/>
          <w:szCs w:val="24"/>
        </w:rPr>
      </w:pPr>
      <w:proofErr w:type="spellStart"/>
      <w:r w:rsidRPr="005E1148">
        <w:rPr>
          <w:sz w:val="24"/>
          <w:szCs w:val="24"/>
        </w:rPr>
        <w:t>сформированность</w:t>
      </w:r>
      <w:proofErr w:type="spellEnd"/>
      <w:r w:rsidRPr="005E1148">
        <w:rPr>
          <w:sz w:val="24"/>
          <w:szCs w:val="24"/>
        </w:rPr>
        <w:t xml:space="preserve"> умения осознанно воспринимать и оценивать содержание и специфику различных текстов, давать и обосновывать нравственную оценку поступков героев;</w:t>
      </w:r>
    </w:p>
    <w:p w:rsidR="00B24098" w:rsidRPr="005E1148" w:rsidRDefault="00B24098" w:rsidP="008A602D">
      <w:pPr>
        <w:pStyle w:val="25"/>
        <w:numPr>
          <w:ilvl w:val="0"/>
          <w:numId w:val="7"/>
        </w:numPr>
        <w:shd w:val="clear" w:color="auto" w:fill="auto"/>
        <w:tabs>
          <w:tab w:val="left" w:pos="1105"/>
        </w:tabs>
        <w:spacing w:line="360" w:lineRule="auto"/>
        <w:ind w:firstLine="820"/>
        <w:jc w:val="both"/>
        <w:rPr>
          <w:sz w:val="24"/>
          <w:szCs w:val="24"/>
        </w:rPr>
      </w:pPr>
      <w:r w:rsidRPr="005E1148">
        <w:rPr>
          <w:sz w:val="24"/>
          <w:szCs w:val="24"/>
        </w:rPr>
        <w:t>овладение техникой чтения вслух и про себя, элементарными приемами интерпретации, анализа и преобразования художественных, научно-популярных и</w:t>
      </w:r>
    </w:p>
    <w:p w:rsidR="00B24098" w:rsidRPr="005E1148" w:rsidRDefault="00B24098" w:rsidP="005E1148">
      <w:pPr>
        <w:pStyle w:val="25"/>
        <w:shd w:val="clear" w:color="auto" w:fill="auto"/>
        <w:spacing w:line="360" w:lineRule="auto"/>
        <w:ind w:firstLine="0"/>
        <w:rPr>
          <w:sz w:val="24"/>
          <w:szCs w:val="24"/>
        </w:rPr>
      </w:pPr>
      <w:r w:rsidRPr="005E1148">
        <w:rPr>
          <w:sz w:val="24"/>
          <w:szCs w:val="24"/>
        </w:rPr>
        <w:t>учебных текстов с использованием элементарных литературоведческих понятий.</w:t>
      </w:r>
    </w:p>
    <w:p w:rsidR="00B24098" w:rsidRPr="005E1148" w:rsidRDefault="00B24098" w:rsidP="005E1148">
      <w:pPr>
        <w:pStyle w:val="90"/>
        <w:shd w:val="clear" w:color="auto" w:fill="auto"/>
        <w:spacing w:line="360" w:lineRule="auto"/>
        <w:ind w:firstLine="780"/>
        <w:rPr>
          <w:sz w:val="24"/>
          <w:szCs w:val="24"/>
        </w:rPr>
      </w:pPr>
      <w:r w:rsidRPr="005E1148">
        <w:rPr>
          <w:sz w:val="24"/>
          <w:szCs w:val="24"/>
        </w:rPr>
        <w:t>Развитие речи:</w:t>
      </w:r>
    </w:p>
    <w:p w:rsidR="00B24098" w:rsidRPr="005E1148" w:rsidRDefault="00B24098" w:rsidP="008A602D">
      <w:pPr>
        <w:pStyle w:val="25"/>
        <w:numPr>
          <w:ilvl w:val="0"/>
          <w:numId w:val="8"/>
        </w:numPr>
        <w:shd w:val="clear" w:color="auto" w:fill="auto"/>
        <w:tabs>
          <w:tab w:val="left" w:pos="1100"/>
        </w:tabs>
        <w:spacing w:line="360" w:lineRule="auto"/>
        <w:ind w:firstLine="780"/>
        <w:jc w:val="both"/>
        <w:rPr>
          <w:sz w:val="24"/>
          <w:szCs w:val="24"/>
        </w:rPr>
      </w:pPr>
      <w:r w:rsidRPr="005E1148">
        <w:rPr>
          <w:sz w:val="24"/>
          <w:szCs w:val="24"/>
        </w:rPr>
        <w:t>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p>
    <w:p w:rsidR="00B24098" w:rsidRPr="005E1148" w:rsidRDefault="00B24098" w:rsidP="008A602D">
      <w:pPr>
        <w:pStyle w:val="25"/>
        <w:numPr>
          <w:ilvl w:val="0"/>
          <w:numId w:val="8"/>
        </w:numPr>
        <w:shd w:val="clear" w:color="auto" w:fill="auto"/>
        <w:tabs>
          <w:tab w:val="left" w:pos="1100"/>
        </w:tabs>
        <w:spacing w:line="360" w:lineRule="auto"/>
        <w:ind w:firstLine="780"/>
        <w:jc w:val="both"/>
        <w:rPr>
          <w:sz w:val="24"/>
          <w:szCs w:val="24"/>
        </w:rPr>
      </w:pPr>
      <w:proofErr w:type="spellStart"/>
      <w:r w:rsidRPr="005E1148">
        <w:rPr>
          <w:sz w:val="24"/>
          <w:szCs w:val="24"/>
        </w:rPr>
        <w:t>сформированность</w:t>
      </w:r>
      <w:proofErr w:type="spellEnd"/>
      <w:r w:rsidRPr="005E1148">
        <w:rPr>
          <w:sz w:val="24"/>
          <w:szCs w:val="24"/>
        </w:rPr>
        <w:t xml:space="preserve"> умения начать и поддержать разговор, задать вопрос, выразить свои намерения, просьбу, пожелание, опасения, завершить разговор;</w:t>
      </w:r>
    </w:p>
    <w:p w:rsidR="00B24098" w:rsidRPr="005E1148" w:rsidRDefault="00B24098" w:rsidP="008A602D">
      <w:pPr>
        <w:pStyle w:val="25"/>
        <w:numPr>
          <w:ilvl w:val="0"/>
          <w:numId w:val="8"/>
        </w:numPr>
        <w:shd w:val="clear" w:color="auto" w:fill="auto"/>
        <w:spacing w:line="360" w:lineRule="auto"/>
        <w:ind w:firstLine="780"/>
        <w:jc w:val="both"/>
        <w:rPr>
          <w:sz w:val="24"/>
          <w:szCs w:val="24"/>
        </w:rPr>
      </w:pPr>
      <w:r w:rsidRPr="005E1148">
        <w:rPr>
          <w:sz w:val="24"/>
          <w:szCs w:val="24"/>
        </w:rPr>
        <w:t xml:space="preserve"> </w:t>
      </w:r>
      <w:proofErr w:type="spellStart"/>
      <w:r w:rsidRPr="005E1148">
        <w:rPr>
          <w:sz w:val="24"/>
          <w:szCs w:val="24"/>
        </w:rPr>
        <w:t>сформированность</w:t>
      </w:r>
      <w:proofErr w:type="spellEnd"/>
      <w:r w:rsidRPr="005E1148">
        <w:rPr>
          <w:sz w:val="24"/>
          <w:szCs w:val="24"/>
        </w:rPr>
        <w:t xml:space="preserve"> умения уточнять непонятое в ходе коммуникации </w:t>
      </w:r>
      <w:proofErr w:type="gramStart"/>
      <w:r w:rsidRPr="005E1148">
        <w:rPr>
          <w:sz w:val="24"/>
          <w:szCs w:val="24"/>
        </w:rPr>
        <w:t>со</w:t>
      </w:r>
      <w:proofErr w:type="gramEnd"/>
      <w:r w:rsidRPr="005E1148">
        <w:rPr>
          <w:sz w:val="24"/>
          <w:szCs w:val="24"/>
        </w:rPr>
        <w:t xml:space="preserve"> взрослыми и сверстниками; умение выбирать адекватные средства коммуникации в зависимости от собеседника (слышащий, глухой, слабослышащий);</w:t>
      </w:r>
    </w:p>
    <w:p w:rsidR="00B24098" w:rsidRPr="005E1148" w:rsidRDefault="00B24098" w:rsidP="008A602D">
      <w:pPr>
        <w:pStyle w:val="25"/>
        <w:numPr>
          <w:ilvl w:val="0"/>
          <w:numId w:val="8"/>
        </w:numPr>
        <w:shd w:val="clear" w:color="auto" w:fill="auto"/>
        <w:tabs>
          <w:tab w:val="left" w:pos="1130"/>
        </w:tabs>
        <w:spacing w:line="360" w:lineRule="auto"/>
        <w:ind w:firstLine="780"/>
        <w:jc w:val="both"/>
        <w:rPr>
          <w:sz w:val="24"/>
          <w:szCs w:val="24"/>
        </w:rPr>
      </w:pPr>
      <w:r w:rsidRPr="005E1148">
        <w:rPr>
          <w:sz w:val="24"/>
          <w:szCs w:val="24"/>
        </w:rPr>
        <w:t>овладение умением использовать дактилологию как вспомогательное средство;</w:t>
      </w:r>
    </w:p>
    <w:p w:rsidR="00B24098" w:rsidRPr="005E1148" w:rsidRDefault="00B24098" w:rsidP="008A602D">
      <w:pPr>
        <w:pStyle w:val="25"/>
        <w:numPr>
          <w:ilvl w:val="0"/>
          <w:numId w:val="8"/>
        </w:numPr>
        <w:shd w:val="clear" w:color="auto" w:fill="auto"/>
        <w:tabs>
          <w:tab w:val="left" w:pos="1100"/>
        </w:tabs>
        <w:spacing w:line="360" w:lineRule="auto"/>
        <w:ind w:firstLine="780"/>
        <w:jc w:val="both"/>
        <w:rPr>
          <w:sz w:val="24"/>
          <w:szCs w:val="24"/>
        </w:rPr>
      </w:pPr>
      <w:r w:rsidRPr="005E1148">
        <w:rPr>
          <w:sz w:val="24"/>
          <w:szCs w:val="24"/>
        </w:rPr>
        <w:t>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B24098" w:rsidRPr="005E1148" w:rsidRDefault="00B24098" w:rsidP="005E1148">
      <w:pPr>
        <w:pStyle w:val="90"/>
        <w:shd w:val="clear" w:color="auto" w:fill="auto"/>
        <w:spacing w:line="360" w:lineRule="auto"/>
        <w:ind w:firstLine="780"/>
        <w:rPr>
          <w:sz w:val="24"/>
          <w:szCs w:val="24"/>
        </w:rPr>
      </w:pPr>
      <w:r w:rsidRPr="005E1148">
        <w:rPr>
          <w:sz w:val="24"/>
          <w:szCs w:val="24"/>
        </w:rPr>
        <w:t>Предметно-практическое обучение:</w:t>
      </w:r>
    </w:p>
    <w:p w:rsidR="00B24098" w:rsidRPr="005E1148" w:rsidRDefault="00B24098" w:rsidP="008A602D">
      <w:pPr>
        <w:pStyle w:val="25"/>
        <w:numPr>
          <w:ilvl w:val="0"/>
          <w:numId w:val="9"/>
        </w:numPr>
        <w:shd w:val="clear" w:color="auto" w:fill="auto"/>
        <w:tabs>
          <w:tab w:val="left" w:pos="1100"/>
        </w:tabs>
        <w:spacing w:line="360" w:lineRule="auto"/>
        <w:ind w:firstLine="780"/>
        <w:jc w:val="both"/>
        <w:rPr>
          <w:sz w:val="24"/>
          <w:szCs w:val="24"/>
        </w:rPr>
      </w:pPr>
      <w:proofErr w:type="gramStart"/>
      <w:r w:rsidRPr="005E1148">
        <w:rPr>
          <w:sz w:val="24"/>
          <w:szCs w:val="24"/>
        </w:rPr>
        <w:t xml:space="preserve">практическое овладение языком как средством общения (в условиях </w:t>
      </w:r>
      <w:proofErr w:type="spellStart"/>
      <w:r w:rsidRPr="005E1148">
        <w:rPr>
          <w:sz w:val="24"/>
          <w:szCs w:val="24"/>
        </w:rPr>
        <w:t>предметнопрактической</w:t>
      </w:r>
      <w:proofErr w:type="spellEnd"/>
      <w:r w:rsidRPr="005E1148">
        <w:rPr>
          <w:sz w:val="24"/>
          <w:szCs w:val="24"/>
        </w:rPr>
        <w:t>,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B24098" w:rsidRPr="005E1148" w:rsidRDefault="00B24098" w:rsidP="008A602D">
      <w:pPr>
        <w:pStyle w:val="25"/>
        <w:numPr>
          <w:ilvl w:val="0"/>
          <w:numId w:val="9"/>
        </w:numPr>
        <w:shd w:val="clear" w:color="auto" w:fill="auto"/>
        <w:tabs>
          <w:tab w:val="left" w:pos="1100"/>
        </w:tabs>
        <w:spacing w:line="360" w:lineRule="auto"/>
        <w:ind w:firstLine="780"/>
        <w:jc w:val="both"/>
        <w:rPr>
          <w:sz w:val="24"/>
          <w:szCs w:val="24"/>
        </w:rPr>
      </w:pPr>
      <w:r w:rsidRPr="005E1148">
        <w:rPr>
          <w:sz w:val="24"/>
          <w:szCs w:val="24"/>
        </w:rPr>
        <w:t>овладение полным, осознанным значением слов, обозначающих объект и действия, связанные с ним;</w:t>
      </w:r>
    </w:p>
    <w:p w:rsidR="00B24098" w:rsidRPr="005E1148" w:rsidRDefault="00B24098" w:rsidP="008A602D">
      <w:pPr>
        <w:pStyle w:val="25"/>
        <w:numPr>
          <w:ilvl w:val="0"/>
          <w:numId w:val="9"/>
        </w:numPr>
        <w:shd w:val="clear" w:color="auto" w:fill="auto"/>
        <w:tabs>
          <w:tab w:val="left" w:pos="1100"/>
        </w:tabs>
        <w:spacing w:line="360" w:lineRule="auto"/>
        <w:ind w:firstLine="780"/>
        <w:jc w:val="both"/>
        <w:rPr>
          <w:sz w:val="24"/>
          <w:szCs w:val="24"/>
        </w:rPr>
      </w:pPr>
      <w:proofErr w:type="spellStart"/>
      <w:r w:rsidRPr="005E1148">
        <w:rPr>
          <w:sz w:val="24"/>
          <w:szCs w:val="24"/>
        </w:rPr>
        <w:t>сформированность</w:t>
      </w:r>
      <w:proofErr w:type="spellEnd"/>
      <w:r w:rsidRPr="005E1148">
        <w:rPr>
          <w:sz w:val="24"/>
          <w:szCs w:val="24"/>
        </w:rPr>
        <w:t xml:space="preserve">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B24098" w:rsidRPr="005E1148" w:rsidRDefault="00B24098" w:rsidP="005E1148">
      <w:pPr>
        <w:pStyle w:val="40"/>
        <w:shd w:val="clear" w:color="auto" w:fill="auto"/>
        <w:spacing w:line="360" w:lineRule="auto"/>
        <w:ind w:firstLine="780"/>
        <w:jc w:val="both"/>
        <w:rPr>
          <w:sz w:val="24"/>
          <w:szCs w:val="24"/>
        </w:rPr>
      </w:pPr>
      <w:r w:rsidRPr="005E1148">
        <w:rPr>
          <w:sz w:val="24"/>
          <w:szCs w:val="24"/>
        </w:rPr>
        <w:t>Математика и информатика</w:t>
      </w:r>
    </w:p>
    <w:p w:rsidR="00B24098" w:rsidRPr="005E1148" w:rsidRDefault="00B24098" w:rsidP="005E1148">
      <w:pPr>
        <w:pStyle w:val="90"/>
        <w:shd w:val="clear" w:color="auto" w:fill="auto"/>
        <w:spacing w:line="360" w:lineRule="auto"/>
        <w:ind w:firstLine="780"/>
        <w:rPr>
          <w:sz w:val="24"/>
          <w:szCs w:val="24"/>
        </w:rPr>
      </w:pPr>
      <w:r w:rsidRPr="005E1148">
        <w:rPr>
          <w:sz w:val="24"/>
          <w:szCs w:val="24"/>
        </w:rPr>
        <w:t>Математика:</w:t>
      </w:r>
    </w:p>
    <w:p w:rsidR="00B24098" w:rsidRPr="005E1148" w:rsidRDefault="00B24098" w:rsidP="008A602D">
      <w:pPr>
        <w:pStyle w:val="25"/>
        <w:numPr>
          <w:ilvl w:val="0"/>
          <w:numId w:val="10"/>
        </w:numPr>
        <w:shd w:val="clear" w:color="auto" w:fill="auto"/>
        <w:tabs>
          <w:tab w:val="left" w:pos="1100"/>
        </w:tabs>
        <w:spacing w:line="360" w:lineRule="auto"/>
        <w:ind w:firstLine="780"/>
        <w:jc w:val="both"/>
        <w:rPr>
          <w:sz w:val="24"/>
          <w:szCs w:val="24"/>
        </w:rPr>
      </w:pPr>
      <w:r w:rsidRPr="005E1148">
        <w:rPr>
          <w:sz w:val="24"/>
          <w:szCs w:val="24"/>
        </w:rPr>
        <w:lastRenderedPageBreak/>
        <w:t>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B24098" w:rsidRPr="005E1148" w:rsidRDefault="00B24098" w:rsidP="008A602D">
      <w:pPr>
        <w:pStyle w:val="25"/>
        <w:numPr>
          <w:ilvl w:val="0"/>
          <w:numId w:val="10"/>
        </w:numPr>
        <w:shd w:val="clear" w:color="auto" w:fill="auto"/>
        <w:tabs>
          <w:tab w:val="left" w:pos="1130"/>
        </w:tabs>
        <w:spacing w:line="360" w:lineRule="auto"/>
        <w:ind w:firstLine="780"/>
        <w:jc w:val="both"/>
        <w:rPr>
          <w:sz w:val="24"/>
          <w:szCs w:val="24"/>
        </w:rPr>
      </w:pPr>
      <w:r w:rsidRPr="005E1148">
        <w:rPr>
          <w:sz w:val="24"/>
          <w:szCs w:val="24"/>
        </w:rPr>
        <w:t>овладение основами словесно-логического мышления, математической речи;</w:t>
      </w:r>
    </w:p>
    <w:p w:rsidR="00B24098" w:rsidRPr="005E1148" w:rsidRDefault="00B24098" w:rsidP="008A602D">
      <w:pPr>
        <w:pStyle w:val="25"/>
        <w:numPr>
          <w:ilvl w:val="0"/>
          <w:numId w:val="10"/>
        </w:numPr>
        <w:shd w:val="clear" w:color="auto" w:fill="auto"/>
        <w:tabs>
          <w:tab w:val="left" w:pos="1118"/>
        </w:tabs>
        <w:spacing w:line="360" w:lineRule="auto"/>
        <w:ind w:firstLine="780"/>
        <w:jc w:val="both"/>
        <w:rPr>
          <w:sz w:val="24"/>
          <w:szCs w:val="24"/>
        </w:rPr>
      </w:pPr>
      <w:r w:rsidRPr="005E1148">
        <w:rPr>
          <w:sz w:val="24"/>
          <w:szCs w:val="24"/>
        </w:rPr>
        <w:t xml:space="preserve">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w:t>
      </w:r>
      <w:proofErr w:type="spellStart"/>
      <w:r w:rsidRPr="005E1148">
        <w:rPr>
          <w:sz w:val="24"/>
          <w:szCs w:val="24"/>
        </w:rPr>
        <w:t>слухозрительно</w:t>
      </w:r>
      <w:proofErr w:type="spellEnd"/>
      <w:r w:rsidRPr="005E1148">
        <w:rPr>
          <w:sz w:val="24"/>
          <w:szCs w:val="24"/>
        </w:rPr>
        <w:t xml:space="preserve">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B24098" w:rsidRPr="005E1148" w:rsidRDefault="00B24098" w:rsidP="008A602D">
      <w:pPr>
        <w:pStyle w:val="25"/>
        <w:numPr>
          <w:ilvl w:val="0"/>
          <w:numId w:val="10"/>
        </w:numPr>
        <w:shd w:val="clear" w:color="auto" w:fill="auto"/>
        <w:tabs>
          <w:tab w:val="left" w:pos="1108"/>
        </w:tabs>
        <w:spacing w:line="360" w:lineRule="auto"/>
        <w:ind w:firstLine="780"/>
        <w:jc w:val="both"/>
        <w:rPr>
          <w:sz w:val="24"/>
          <w:szCs w:val="24"/>
        </w:rPr>
      </w:pPr>
      <w:proofErr w:type="spellStart"/>
      <w:r w:rsidRPr="005E1148">
        <w:rPr>
          <w:sz w:val="24"/>
          <w:szCs w:val="24"/>
        </w:rPr>
        <w:t>сформированность</w:t>
      </w:r>
      <w:proofErr w:type="spellEnd"/>
      <w:r w:rsidRPr="005E1148">
        <w:rPr>
          <w:sz w:val="24"/>
          <w:szCs w:val="24"/>
        </w:rPr>
        <w:t xml:space="preserve">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B24098" w:rsidRPr="005E1148" w:rsidRDefault="00B24098" w:rsidP="008A602D">
      <w:pPr>
        <w:pStyle w:val="25"/>
        <w:numPr>
          <w:ilvl w:val="0"/>
          <w:numId w:val="10"/>
        </w:numPr>
        <w:shd w:val="clear" w:color="auto" w:fill="auto"/>
        <w:tabs>
          <w:tab w:val="left" w:pos="1130"/>
        </w:tabs>
        <w:spacing w:line="360" w:lineRule="auto"/>
        <w:ind w:firstLine="780"/>
        <w:jc w:val="both"/>
        <w:rPr>
          <w:sz w:val="24"/>
          <w:szCs w:val="24"/>
        </w:rPr>
      </w:pPr>
      <w:r w:rsidRPr="005E1148">
        <w:rPr>
          <w:sz w:val="24"/>
          <w:szCs w:val="24"/>
        </w:rPr>
        <w:t>приобретение первоначальных представлений о компьютерной грамотности.</w:t>
      </w:r>
    </w:p>
    <w:p w:rsidR="00B24098" w:rsidRPr="005E1148" w:rsidRDefault="00B24098" w:rsidP="005E1148">
      <w:pPr>
        <w:pStyle w:val="40"/>
        <w:shd w:val="clear" w:color="auto" w:fill="auto"/>
        <w:spacing w:line="360" w:lineRule="auto"/>
        <w:ind w:firstLine="780"/>
        <w:jc w:val="both"/>
        <w:rPr>
          <w:sz w:val="24"/>
          <w:szCs w:val="24"/>
        </w:rPr>
      </w:pPr>
      <w:r w:rsidRPr="005E1148">
        <w:rPr>
          <w:sz w:val="24"/>
          <w:szCs w:val="24"/>
        </w:rPr>
        <w:t>Обществознание и естествознание</w:t>
      </w:r>
    </w:p>
    <w:p w:rsidR="00B24098" w:rsidRPr="005E1148" w:rsidRDefault="00B24098" w:rsidP="005E1148">
      <w:pPr>
        <w:pStyle w:val="90"/>
        <w:shd w:val="clear" w:color="auto" w:fill="auto"/>
        <w:spacing w:line="360" w:lineRule="auto"/>
        <w:ind w:firstLine="780"/>
        <w:rPr>
          <w:sz w:val="24"/>
          <w:szCs w:val="24"/>
        </w:rPr>
      </w:pPr>
      <w:r w:rsidRPr="005E1148">
        <w:rPr>
          <w:sz w:val="24"/>
          <w:szCs w:val="24"/>
        </w:rPr>
        <w:t>Окружающий мир:</w:t>
      </w:r>
    </w:p>
    <w:p w:rsidR="00B24098" w:rsidRPr="005E1148" w:rsidRDefault="00B24098" w:rsidP="008A602D">
      <w:pPr>
        <w:pStyle w:val="25"/>
        <w:numPr>
          <w:ilvl w:val="0"/>
          <w:numId w:val="11"/>
        </w:numPr>
        <w:shd w:val="clear" w:color="auto" w:fill="auto"/>
        <w:tabs>
          <w:tab w:val="left" w:pos="1106"/>
        </w:tabs>
        <w:spacing w:line="360" w:lineRule="auto"/>
        <w:ind w:firstLine="780"/>
        <w:jc w:val="both"/>
        <w:rPr>
          <w:sz w:val="24"/>
          <w:szCs w:val="24"/>
        </w:rPr>
      </w:pPr>
      <w:r w:rsidRPr="005E1148">
        <w:rPr>
          <w:sz w:val="24"/>
          <w:szCs w:val="24"/>
        </w:rPr>
        <w:t>овладение представлением об окружающем мире;</w:t>
      </w:r>
    </w:p>
    <w:p w:rsidR="00B24098" w:rsidRPr="005E1148" w:rsidRDefault="00B24098" w:rsidP="008A602D">
      <w:pPr>
        <w:pStyle w:val="25"/>
        <w:numPr>
          <w:ilvl w:val="0"/>
          <w:numId w:val="11"/>
        </w:numPr>
        <w:shd w:val="clear" w:color="auto" w:fill="auto"/>
        <w:tabs>
          <w:tab w:val="left" w:pos="350"/>
        </w:tabs>
        <w:spacing w:line="360" w:lineRule="auto"/>
        <w:ind w:firstLine="780"/>
        <w:jc w:val="both"/>
        <w:rPr>
          <w:sz w:val="24"/>
          <w:szCs w:val="24"/>
        </w:rPr>
      </w:pPr>
      <w:r w:rsidRPr="005E1148">
        <w:rPr>
          <w:sz w:val="24"/>
          <w:szCs w:val="24"/>
        </w:rPr>
        <w:t>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p>
    <w:p w:rsidR="00B24098" w:rsidRPr="005E1148" w:rsidRDefault="00B24098" w:rsidP="008A602D">
      <w:pPr>
        <w:pStyle w:val="25"/>
        <w:numPr>
          <w:ilvl w:val="0"/>
          <w:numId w:val="11"/>
        </w:numPr>
        <w:shd w:val="clear" w:color="auto" w:fill="auto"/>
        <w:tabs>
          <w:tab w:val="left" w:pos="1111"/>
        </w:tabs>
        <w:spacing w:line="360" w:lineRule="auto"/>
        <w:ind w:firstLine="800"/>
        <w:jc w:val="both"/>
        <w:rPr>
          <w:sz w:val="24"/>
          <w:szCs w:val="24"/>
        </w:rPr>
      </w:pPr>
      <w:r w:rsidRPr="005E1148">
        <w:rPr>
          <w:sz w:val="24"/>
          <w:szCs w:val="24"/>
        </w:rPr>
        <w:t>осознание целостности окружающего мира, освоение снов экологической грамотности;</w:t>
      </w:r>
    </w:p>
    <w:p w:rsidR="00B24098" w:rsidRPr="005E1148" w:rsidRDefault="00B24098" w:rsidP="008A602D">
      <w:pPr>
        <w:pStyle w:val="25"/>
        <w:numPr>
          <w:ilvl w:val="0"/>
          <w:numId w:val="11"/>
        </w:numPr>
        <w:shd w:val="clear" w:color="auto" w:fill="auto"/>
        <w:tabs>
          <w:tab w:val="left" w:pos="1115"/>
        </w:tabs>
        <w:spacing w:line="360" w:lineRule="auto"/>
        <w:ind w:firstLine="800"/>
        <w:jc w:val="both"/>
        <w:rPr>
          <w:sz w:val="24"/>
          <w:szCs w:val="24"/>
        </w:rPr>
      </w:pPr>
      <w:r w:rsidRPr="005E1148">
        <w:rPr>
          <w:sz w:val="24"/>
          <w:szCs w:val="24"/>
        </w:rPr>
        <w:t xml:space="preserve">осознание элементарных правил нравственного поведения в мире природы и людей, норм </w:t>
      </w:r>
      <w:proofErr w:type="spellStart"/>
      <w:r w:rsidRPr="005E1148">
        <w:rPr>
          <w:sz w:val="24"/>
          <w:szCs w:val="24"/>
        </w:rPr>
        <w:t>здоровьесберегающего</w:t>
      </w:r>
      <w:proofErr w:type="spellEnd"/>
      <w:r w:rsidRPr="005E1148">
        <w:rPr>
          <w:sz w:val="24"/>
          <w:szCs w:val="24"/>
        </w:rPr>
        <w:t xml:space="preserve"> поведения в природной и социальной среде;</w:t>
      </w:r>
    </w:p>
    <w:p w:rsidR="00B24098" w:rsidRPr="005E1148" w:rsidRDefault="00B24098" w:rsidP="008A602D">
      <w:pPr>
        <w:pStyle w:val="25"/>
        <w:numPr>
          <w:ilvl w:val="0"/>
          <w:numId w:val="11"/>
        </w:numPr>
        <w:shd w:val="clear" w:color="auto" w:fill="auto"/>
        <w:tabs>
          <w:tab w:val="left" w:pos="1120"/>
        </w:tabs>
        <w:spacing w:line="360" w:lineRule="auto"/>
        <w:ind w:firstLine="800"/>
        <w:jc w:val="both"/>
        <w:rPr>
          <w:sz w:val="24"/>
          <w:szCs w:val="24"/>
        </w:rPr>
      </w:pPr>
      <w:r w:rsidRPr="005E1148">
        <w:rPr>
          <w:sz w:val="24"/>
          <w:szCs w:val="24"/>
        </w:rPr>
        <w:t>развитие навыков устанавливать и выявлять причинн</w:t>
      </w:r>
      <w:proofErr w:type="gramStart"/>
      <w:r w:rsidRPr="005E1148">
        <w:rPr>
          <w:sz w:val="24"/>
          <w:szCs w:val="24"/>
        </w:rPr>
        <w:t>о-</w:t>
      </w:r>
      <w:proofErr w:type="gramEnd"/>
      <w:r w:rsidRPr="005E1148">
        <w:rPr>
          <w:sz w:val="24"/>
          <w:szCs w:val="24"/>
        </w:rPr>
        <w:t xml:space="preserve"> следственные связи в окружающем мире.</w:t>
      </w:r>
    </w:p>
    <w:p w:rsidR="00B24098" w:rsidRPr="005E1148" w:rsidRDefault="00B24098" w:rsidP="005E1148">
      <w:pPr>
        <w:pStyle w:val="40"/>
        <w:shd w:val="clear" w:color="auto" w:fill="auto"/>
        <w:spacing w:line="360" w:lineRule="auto"/>
        <w:ind w:firstLine="800"/>
        <w:jc w:val="both"/>
        <w:rPr>
          <w:sz w:val="24"/>
          <w:szCs w:val="24"/>
        </w:rPr>
      </w:pPr>
      <w:r w:rsidRPr="005E1148">
        <w:rPr>
          <w:sz w:val="24"/>
          <w:szCs w:val="24"/>
        </w:rPr>
        <w:t>Основы религиозных культур и светской этики:</w:t>
      </w:r>
    </w:p>
    <w:p w:rsidR="00B24098" w:rsidRPr="005E1148" w:rsidRDefault="00B24098" w:rsidP="008A602D">
      <w:pPr>
        <w:pStyle w:val="25"/>
        <w:numPr>
          <w:ilvl w:val="0"/>
          <w:numId w:val="12"/>
        </w:numPr>
        <w:shd w:val="clear" w:color="auto" w:fill="auto"/>
        <w:tabs>
          <w:tab w:val="left" w:pos="1120"/>
        </w:tabs>
        <w:spacing w:line="360" w:lineRule="auto"/>
        <w:ind w:firstLine="800"/>
        <w:jc w:val="both"/>
        <w:rPr>
          <w:sz w:val="24"/>
          <w:szCs w:val="24"/>
        </w:rPr>
      </w:pPr>
      <w:proofErr w:type="spellStart"/>
      <w:r w:rsidRPr="005E1148">
        <w:rPr>
          <w:sz w:val="24"/>
          <w:szCs w:val="24"/>
        </w:rPr>
        <w:t>сформированность</w:t>
      </w:r>
      <w:proofErr w:type="spellEnd"/>
      <w:r w:rsidRPr="005E1148">
        <w:rPr>
          <w:sz w:val="24"/>
          <w:szCs w:val="24"/>
        </w:rPr>
        <w:t xml:space="preserve"> первоначальных представлений о светской этике, о традиционных религиях;</w:t>
      </w:r>
    </w:p>
    <w:p w:rsidR="00B24098" w:rsidRPr="005E1148" w:rsidRDefault="00B24098" w:rsidP="008A602D">
      <w:pPr>
        <w:pStyle w:val="25"/>
        <w:numPr>
          <w:ilvl w:val="0"/>
          <w:numId w:val="12"/>
        </w:numPr>
        <w:shd w:val="clear" w:color="auto" w:fill="auto"/>
        <w:tabs>
          <w:tab w:val="left" w:pos="1157"/>
        </w:tabs>
        <w:spacing w:line="360" w:lineRule="auto"/>
        <w:ind w:firstLine="800"/>
        <w:jc w:val="both"/>
        <w:rPr>
          <w:sz w:val="24"/>
          <w:szCs w:val="24"/>
        </w:rPr>
      </w:pPr>
      <w:r w:rsidRPr="005E1148">
        <w:rPr>
          <w:sz w:val="24"/>
          <w:szCs w:val="24"/>
        </w:rPr>
        <w:t>осознание ценности человеческой жизни;</w:t>
      </w:r>
    </w:p>
    <w:p w:rsidR="00B24098" w:rsidRPr="005E1148" w:rsidRDefault="00B24098" w:rsidP="008A602D">
      <w:pPr>
        <w:pStyle w:val="25"/>
        <w:numPr>
          <w:ilvl w:val="0"/>
          <w:numId w:val="12"/>
        </w:numPr>
        <w:shd w:val="clear" w:color="auto" w:fill="auto"/>
        <w:tabs>
          <w:tab w:val="left" w:pos="1157"/>
        </w:tabs>
        <w:spacing w:line="360" w:lineRule="auto"/>
        <w:ind w:firstLine="800"/>
        <w:jc w:val="both"/>
        <w:rPr>
          <w:sz w:val="24"/>
          <w:szCs w:val="24"/>
        </w:rPr>
      </w:pPr>
      <w:r w:rsidRPr="005E1148">
        <w:rPr>
          <w:sz w:val="24"/>
          <w:szCs w:val="24"/>
        </w:rPr>
        <w:t>употребление духовно-нравственной лексики в собственных суждениях.</w:t>
      </w:r>
    </w:p>
    <w:p w:rsidR="00B24098" w:rsidRPr="005E1148" w:rsidRDefault="00B24098" w:rsidP="005E1148">
      <w:pPr>
        <w:pStyle w:val="40"/>
        <w:shd w:val="clear" w:color="auto" w:fill="auto"/>
        <w:spacing w:line="360" w:lineRule="auto"/>
        <w:ind w:firstLine="800"/>
        <w:jc w:val="both"/>
        <w:rPr>
          <w:sz w:val="24"/>
          <w:szCs w:val="24"/>
        </w:rPr>
      </w:pPr>
      <w:r w:rsidRPr="005E1148">
        <w:rPr>
          <w:sz w:val="24"/>
          <w:szCs w:val="24"/>
        </w:rPr>
        <w:t>Искусство</w:t>
      </w:r>
      <w:r w:rsidRPr="005E1148">
        <w:rPr>
          <w:rStyle w:val="41"/>
        </w:rPr>
        <w:t>.</w:t>
      </w:r>
    </w:p>
    <w:p w:rsidR="00B24098" w:rsidRPr="005E1148" w:rsidRDefault="00B24098" w:rsidP="005E1148">
      <w:pPr>
        <w:pStyle w:val="90"/>
        <w:shd w:val="clear" w:color="auto" w:fill="auto"/>
        <w:spacing w:line="360" w:lineRule="auto"/>
        <w:ind w:firstLine="800"/>
        <w:rPr>
          <w:sz w:val="24"/>
          <w:szCs w:val="24"/>
        </w:rPr>
      </w:pPr>
      <w:r w:rsidRPr="005E1148">
        <w:rPr>
          <w:sz w:val="24"/>
          <w:szCs w:val="24"/>
        </w:rPr>
        <w:t>Изобразительное искусство:</w:t>
      </w:r>
    </w:p>
    <w:p w:rsidR="00B24098" w:rsidRPr="005E1148" w:rsidRDefault="00B24098" w:rsidP="008A602D">
      <w:pPr>
        <w:pStyle w:val="25"/>
        <w:numPr>
          <w:ilvl w:val="0"/>
          <w:numId w:val="13"/>
        </w:numPr>
        <w:shd w:val="clear" w:color="auto" w:fill="auto"/>
        <w:tabs>
          <w:tab w:val="left" w:pos="1111"/>
        </w:tabs>
        <w:spacing w:line="360" w:lineRule="auto"/>
        <w:ind w:firstLine="800"/>
        <w:jc w:val="both"/>
        <w:rPr>
          <w:sz w:val="24"/>
          <w:szCs w:val="24"/>
        </w:rPr>
      </w:pPr>
      <w:proofErr w:type="spellStart"/>
      <w:r w:rsidRPr="005E1148">
        <w:rPr>
          <w:sz w:val="24"/>
          <w:szCs w:val="24"/>
        </w:rPr>
        <w:t>сформированность</w:t>
      </w:r>
      <w:proofErr w:type="spellEnd"/>
      <w:r w:rsidRPr="005E1148">
        <w:rPr>
          <w:sz w:val="24"/>
          <w:szCs w:val="24"/>
        </w:rPr>
        <w:t xml:space="preserve"> первоначальных представлений о роли изобразительного искусства в жизни человека;</w:t>
      </w:r>
    </w:p>
    <w:p w:rsidR="00B24098" w:rsidRPr="005E1148" w:rsidRDefault="00B24098" w:rsidP="008A602D">
      <w:pPr>
        <w:pStyle w:val="25"/>
        <w:numPr>
          <w:ilvl w:val="0"/>
          <w:numId w:val="13"/>
        </w:numPr>
        <w:shd w:val="clear" w:color="auto" w:fill="auto"/>
        <w:tabs>
          <w:tab w:val="left" w:pos="1115"/>
        </w:tabs>
        <w:spacing w:line="360" w:lineRule="auto"/>
        <w:ind w:firstLine="800"/>
        <w:jc w:val="both"/>
        <w:rPr>
          <w:sz w:val="24"/>
          <w:szCs w:val="24"/>
        </w:rPr>
      </w:pPr>
      <w:proofErr w:type="spellStart"/>
      <w:r w:rsidRPr="005E1148">
        <w:rPr>
          <w:sz w:val="24"/>
          <w:szCs w:val="24"/>
        </w:rPr>
        <w:lastRenderedPageBreak/>
        <w:t>сформированность</w:t>
      </w:r>
      <w:proofErr w:type="spellEnd"/>
      <w:r w:rsidRPr="005E1148">
        <w:rPr>
          <w:sz w:val="24"/>
          <w:szCs w:val="24"/>
        </w:rPr>
        <w:t xml:space="preserve"> эстетических чувств, умения видеть и понимать «красивое», дифференцировать «красивое» от «некрасивого»;</w:t>
      </w:r>
    </w:p>
    <w:p w:rsidR="00B24098" w:rsidRPr="005E1148" w:rsidRDefault="00B24098" w:rsidP="008A602D">
      <w:pPr>
        <w:pStyle w:val="25"/>
        <w:numPr>
          <w:ilvl w:val="0"/>
          <w:numId w:val="13"/>
        </w:numPr>
        <w:shd w:val="clear" w:color="auto" w:fill="auto"/>
        <w:tabs>
          <w:tab w:val="left" w:pos="1125"/>
        </w:tabs>
        <w:spacing w:line="360" w:lineRule="auto"/>
        <w:ind w:firstLine="800"/>
        <w:jc w:val="both"/>
        <w:rPr>
          <w:sz w:val="24"/>
          <w:szCs w:val="24"/>
        </w:rPr>
      </w:pPr>
      <w:proofErr w:type="spellStart"/>
      <w:r w:rsidRPr="005E1148">
        <w:rPr>
          <w:sz w:val="24"/>
          <w:szCs w:val="24"/>
        </w:rPr>
        <w:t>сформированность</w:t>
      </w:r>
      <w:proofErr w:type="spellEnd"/>
      <w:r w:rsidRPr="005E1148">
        <w:rPr>
          <w:sz w:val="24"/>
          <w:szCs w:val="24"/>
        </w:rPr>
        <w:t xml:space="preserve"> умений выражать собственные мысли и чувства от воспринятого, делиться впечатлениями, реализуя формирующиеся коммуникативные умения, в том числе </w:t>
      </w:r>
      <w:proofErr w:type="spellStart"/>
      <w:r w:rsidRPr="005E1148">
        <w:rPr>
          <w:sz w:val="24"/>
          <w:szCs w:val="24"/>
        </w:rPr>
        <w:t>слухозрительного</w:t>
      </w:r>
      <w:proofErr w:type="spellEnd"/>
      <w:r w:rsidRPr="005E1148">
        <w:rPr>
          <w:sz w:val="24"/>
          <w:szCs w:val="24"/>
        </w:rPr>
        <w:t xml:space="preserve"> восприятия;</w:t>
      </w:r>
    </w:p>
    <w:p w:rsidR="00B24098" w:rsidRPr="005E1148" w:rsidRDefault="00B24098" w:rsidP="008A602D">
      <w:pPr>
        <w:pStyle w:val="25"/>
        <w:numPr>
          <w:ilvl w:val="0"/>
          <w:numId w:val="13"/>
        </w:numPr>
        <w:shd w:val="clear" w:color="auto" w:fill="auto"/>
        <w:tabs>
          <w:tab w:val="left" w:pos="1111"/>
        </w:tabs>
        <w:spacing w:line="360" w:lineRule="auto"/>
        <w:ind w:firstLine="800"/>
        <w:jc w:val="both"/>
        <w:rPr>
          <w:sz w:val="24"/>
          <w:szCs w:val="24"/>
        </w:rPr>
      </w:pPr>
      <w:r w:rsidRPr="005E1148">
        <w:rPr>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24098" w:rsidRPr="005E1148" w:rsidRDefault="00B24098" w:rsidP="005E1148">
      <w:pPr>
        <w:pStyle w:val="40"/>
        <w:shd w:val="clear" w:color="auto" w:fill="auto"/>
        <w:spacing w:line="360" w:lineRule="auto"/>
        <w:ind w:firstLine="800"/>
        <w:jc w:val="both"/>
        <w:rPr>
          <w:sz w:val="24"/>
          <w:szCs w:val="24"/>
        </w:rPr>
      </w:pPr>
      <w:r w:rsidRPr="005E1148">
        <w:rPr>
          <w:sz w:val="24"/>
          <w:szCs w:val="24"/>
        </w:rPr>
        <w:t>Технология:</w:t>
      </w:r>
    </w:p>
    <w:p w:rsidR="00B24098" w:rsidRPr="005E1148" w:rsidRDefault="00B24098" w:rsidP="008A602D">
      <w:pPr>
        <w:pStyle w:val="25"/>
        <w:numPr>
          <w:ilvl w:val="0"/>
          <w:numId w:val="14"/>
        </w:numPr>
        <w:shd w:val="clear" w:color="auto" w:fill="auto"/>
        <w:tabs>
          <w:tab w:val="left" w:pos="1115"/>
        </w:tabs>
        <w:spacing w:line="360" w:lineRule="auto"/>
        <w:ind w:firstLine="800"/>
        <w:jc w:val="both"/>
        <w:rPr>
          <w:sz w:val="24"/>
          <w:szCs w:val="24"/>
        </w:rPr>
      </w:pPr>
      <w:r w:rsidRPr="005E1148">
        <w:rPr>
          <w:sz w:val="24"/>
          <w:szCs w:val="24"/>
        </w:rPr>
        <w:t>приобретение первоначальных представлений о значении труда в жизни человека и общества, о профессиях;</w:t>
      </w:r>
    </w:p>
    <w:p w:rsidR="00B24098" w:rsidRPr="005E1148" w:rsidRDefault="00B24098" w:rsidP="008A602D">
      <w:pPr>
        <w:pStyle w:val="25"/>
        <w:numPr>
          <w:ilvl w:val="0"/>
          <w:numId w:val="14"/>
        </w:numPr>
        <w:shd w:val="clear" w:color="auto" w:fill="auto"/>
        <w:tabs>
          <w:tab w:val="left" w:pos="1157"/>
        </w:tabs>
        <w:spacing w:line="360" w:lineRule="auto"/>
        <w:ind w:firstLine="800"/>
        <w:jc w:val="both"/>
        <w:rPr>
          <w:sz w:val="24"/>
          <w:szCs w:val="24"/>
        </w:rPr>
      </w:pPr>
      <w:proofErr w:type="spellStart"/>
      <w:r w:rsidRPr="005E1148">
        <w:rPr>
          <w:sz w:val="24"/>
          <w:szCs w:val="24"/>
        </w:rPr>
        <w:t>сформированность</w:t>
      </w:r>
      <w:proofErr w:type="spellEnd"/>
      <w:r w:rsidRPr="005E1148">
        <w:rPr>
          <w:sz w:val="24"/>
          <w:szCs w:val="24"/>
        </w:rPr>
        <w:t xml:space="preserve"> представлений о свойствах материалов;</w:t>
      </w:r>
    </w:p>
    <w:p w:rsidR="00B24098" w:rsidRPr="005E1148" w:rsidRDefault="00B24098" w:rsidP="008A602D">
      <w:pPr>
        <w:pStyle w:val="25"/>
        <w:numPr>
          <w:ilvl w:val="0"/>
          <w:numId w:val="14"/>
        </w:numPr>
        <w:shd w:val="clear" w:color="auto" w:fill="auto"/>
        <w:tabs>
          <w:tab w:val="left" w:pos="1125"/>
        </w:tabs>
        <w:spacing w:line="360" w:lineRule="auto"/>
        <w:ind w:firstLine="800"/>
        <w:jc w:val="both"/>
        <w:rPr>
          <w:sz w:val="24"/>
          <w:szCs w:val="24"/>
        </w:rPr>
      </w:pPr>
      <w:r w:rsidRPr="005E1148">
        <w:rPr>
          <w:sz w:val="24"/>
          <w:szCs w:val="24"/>
        </w:rPr>
        <w:t>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w:t>
      </w:r>
    </w:p>
    <w:p w:rsidR="00B24098" w:rsidRPr="005E1148" w:rsidRDefault="00B24098" w:rsidP="008A602D">
      <w:pPr>
        <w:pStyle w:val="25"/>
        <w:numPr>
          <w:ilvl w:val="0"/>
          <w:numId w:val="14"/>
        </w:numPr>
        <w:shd w:val="clear" w:color="auto" w:fill="auto"/>
        <w:tabs>
          <w:tab w:val="left" w:pos="1101"/>
        </w:tabs>
        <w:spacing w:line="360" w:lineRule="auto"/>
        <w:ind w:firstLine="800"/>
        <w:jc w:val="both"/>
        <w:rPr>
          <w:sz w:val="24"/>
          <w:szCs w:val="24"/>
        </w:rPr>
      </w:pPr>
      <w:proofErr w:type="spellStart"/>
      <w:r w:rsidRPr="005E1148">
        <w:rPr>
          <w:sz w:val="24"/>
          <w:szCs w:val="24"/>
        </w:rPr>
        <w:t>сформированность</w:t>
      </w:r>
      <w:proofErr w:type="spellEnd"/>
      <w:r w:rsidRPr="005E1148">
        <w:rPr>
          <w:sz w:val="24"/>
          <w:szCs w:val="24"/>
        </w:rPr>
        <w:t xml:space="preserve"> интереса и способностей к предметн</w:t>
      </w:r>
      <w:proofErr w:type="gramStart"/>
      <w:r w:rsidRPr="005E1148">
        <w:rPr>
          <w:sz w:val="24"/>
          <w:szCs w:val="24"/>
        </w:rPr>
        <w:t>о-</w:t>
      </w:r>
      <w:proofErr w:type="gramEnd"/>
      <w:r w:rsidRPr="005E1148">
        <w:rPr>
          <w:sz w:val="24"/>
          <w:szCs w:val="24"/>
        </w:rPr>
        <w:t xml:space="preserve"> преобразующей деятельности, воспитание творческого подхода к решению доступных технологических задач;</w:t>
      </w:r>
    </w:p>
    <w:p w:rsidR="00B24098" w:rsidRPr="005E1148" w:rsidRDefault="00B24098" w:rsidP="008A602D">
      <w:pPr>
        <w:pStyle w:val="25"/>
        <w:numPr>
          <w:ilvl w:val="0"/>
          <w:numId w:val="14"/>
        </w:numPr>
        <w:shd w:val="clear" w:color="auto" w:fill="auto"/>
        <w:tabs>
          <w:tab w:val="left" w:pos="1106"/>
        </w:tabs>
        <w:spacing w:line="360" w:lineRule="auto"/>
        <w:ind w:firstLine="800"/>
        <w:jc w:val="both"/>
        <w:rPr>
          <w:sz w:val="24"/>
          <w:szCs w:val="24"/>
        </w:rPr>
      </w:pPr>
      <w:proofErr w:type="spellStart"/>
      <w:r w:rsidRPr="005E1148">
        <w:rPr>
          <w:sz w:val="24"/>
          <w:szCs w:val="24"/>
        </w:rPr>
        <w:t>сформированность</w:t>
      </w:r>
      <w:proofErr w:type="spellEnd"/>
      <w:r w:rsidRPr="005E1148">
        <w:rPr>
          <w:sz w:val="24"/>
          <w:szCs w:val="24"/>
        </w:rPr>
        <w:t xml:space="preserve"> первоначальных навыков совместной продуктивной деятельности, сотрудничества, взаимопомощи, планирования и организации.</w:t>
      </w:r>
    </w:p>
    <w:p w:rsidR="00B24098" w:rsidRPr="005E1148" w:rsidRDefault="00B24098" w:rsidP="005E1148">
      <w:pPr>
        <w:pStyle w:val="40"/>
        <w:shd w:val="clear" w:color="auto" w:fill="auto"/>
        <w:spacing w:line="360" w:lineRule="auto"/>
        <w:ind w:firstLine="800"/>
        <w:jc w:val="both"/>
        <w:rPr>
          <w:sz w:val="24"/>
          <w:szCs w:val="24"/>
        </w:rPr>
      </w:pPr>
      <w:r w:rsidRPr="005E1148">
        <w:rPr>
          <w:sz w:val="24"/>
          <w:szCs w:val="24"/>
        </w:rPr>
        <w:t>Физическая культура.</w:t>
      </w:r>
    </w:p>
    <w:p w:rsidR="00B24098" w:rsidRPr="005E1148" w:rsidRDefault="00B24098" w:rsidP="008A602D">
      <w:pPr>
        <w:pStyle w:val="25"/>
        <w:numPr>
          <w:ilvl w:val="0"/>
          <w:numId w:val="15"/>
        </w:numPr>
        <w:shd w:val="clear" w:color="auto" w:fill="auto"/>
        <w:tabs>
          <w:tab w:val="left" w:pos="1099"/>
        </w:tabs>
        <w:spacing w:line="360" w:lineRule="auto"/>
        <w:ind w:firstLine="800"/>
        <w:jc w:val="both"/>
        <w:rPr>
          <w:sz w:val="24"/>
          <w:szCs w:val="24"/>
        </w:rPr>
      </w:pPr>
      <w:proofErr w:type="spellStart"/>
      <w:r w:rsidRPr="005E1148">
        <w:rPr>
          <w:sz w:val="24"/>
          <w:szCs w:val="24"/>
        </w:rPr>
        <w:t>сформированность</w:t>
      </w:r>
      <w:proofErr w:type="spellEnd"/>
      <w:r w:rsidRPr="005E1148">
        <w:rPr>
          <w:sz w:val="24"/>
          <w:szCs w:val="24"/>
        </w:rPr>
        <w:t xml:space="preserve"> первоначальных представлений о значении физической культуры для укрепления здоровья человека, физического развития;</w:t>
      </w:r>
    </w:p>
    <w:p w:rsidR="00B24098" w:rsidRPr="005E1148" w:rsidRDefault="00B24098" w:rsidP="008A602D">
      <w:pPr>
        <w:pStyle w:val="25"/>
        <w:numPr>
          <w:ilvl w:val="0"/>
          <w:numId w:val="15"/>
        </w:numPr>
        <w:shd w:val="clear" w:color="auto" w:fill="auto"/>
        <w:tabs>
          <w:tab w:val="left" w:pos="1157"/>
        </w:tabs>
        <w:spacing w:line="360" w:lineRule="auto"/>
        <w:ind w:firstLine="800"/>
        <w:jc w:val="both"/>
        <w:rPr>
          <w:sz w:val="24"/>
          <w:szCs w:val="24"/>
        </w:rPr>
      </w:pPr>
      <w:proofErr w:type="spellStart"/>
      <w:r w:rsidRPr="005E1148">
        <w:rPr>
          <w:sz w:val="24"/>
          <w:szCs w:val="24"/>
        </w:rPr>
        <w:t>сформированность</w:t>
      </w:r>
      <w:proofErr w:type="spellEnd"/>
      <w:r w:rsidRPr="005E1148">
        <w:rPr>
          <w:sz w:val="24"/>
          <w:szCs w:val="24"/>
        </w:rPr>
        <w:t xml:space="preserve"> умения следить за своим физическим состоянием, осанкой;</w:t>
      </w:r>
    </w:p>
    <w:p w:rsidR="00B24098" w:rsidRPr="005E1148" w:rsidRDefault="00B24098" w:rsidP="008A602D">
      <w:pPr>
        <w:pStyle w:val="25"/>
        <w:numPr>
          <w:ilvl w:val="0"/>
          <w:numId w:val="15"/>
        </w:numPr>
        <w:shd w:val="clear" w:color="auto" w:fill="auto"/>
        <w:tabs>
          <w:tab w:val="left" w:pos="1106"/>
        </w:tabs>
        <w:spacing w:line="360" w:lineRule="auto"/>
        <w:ind w:firstLine="800"/>
        <w:jc w:val="both"/>
        <w:rPr>
          <w:sz w:val="24"/>
          <w:szCs w:val="24"/>
        </w:rPr>
      </w:pPr>
      <w:r w:rsidRPr="005E1148">
        <w:rPr>
          <w:sz w:val="24"/>
          <w:szCs w:val="24"/>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w:t>
      </w:r>
    </w:p>
    <w:p w:rsidR="00B24098" w:rsidRPr="005E1148" w:rsidRDefault="00B24098" w:rsidP="005E1148">
      <w:pPr>
        <w:pStyle w:val="25"/>
        <w:shd w:val="clear" w:color="auto" w:fill="auto"/>
        <w:spacing w:line="360" w:lineRule="auto"/>
        <w:ind w:firstLine="780"/>
        <w:jc w:val="both"/>
        <w:rPr>
          <w:sz w:val="24"/>
          <w:szCs w:val="24"/>
        </w:rPr>
      </w:pPr>
      <w:r w:rsidRPr="005E1148">
        <w:rPr>
          <w:sz w:val="24"/>
          <w:szCs w:val="24"/>
        </w:rPr>
        <w:t xml:space="preserve">Планируемые результаты освоения слабослышащими и позднооглохшими обучающимися АООП НОО (вариант 2.1) </w:t>
      </w:r>
      <w:r w:rsidRPr="005E1148">
        <w:rPr>
          <w:rStyle w:val="26"/>
        </w:rPr>
        <w:t>дополняются результатами освоения Программы коррекционной работы.</w:t>
      </w:r>
    </w:p>
    <w:p w:rsidR="00B24098" w:rsidRPr="005E1148" w:rsidRDefault="00B24098" w:rsidP="005E1148">
      <w:pPr>
        <w:pStyle w:val="25"/>
        <w:shd w:val="clear" w:color="auto" w:fill="auto"/>
        <w:spacing w:line="360" w:lineRule="auto"/>
        <w:ind w:firstLine="780"/>
        <w:jc w:val="both"/>
        <w:rPr>
          <w:sz w:val="24"/>
          <w:szCs w:val="24"/>
        </w:rPr>
      </w:pPr>
      <w:r w:rsidRPr="005E1148">
        <w:rPr>
          <w:sz w:val="24"/>
          <w:szCs w:val="24"/>
        </w:rPr>
        <w:t xml:space="preserve">В соответствии </w:t>
      </w:r>
      <w:proofErr w:type="gramStart"/>
      <w:r w:rsidRPr="005E1148">
        <w:rPr>
          <w:sz w:val="24"/>
          <w:szCs w:val="24"/>
        </w:rPr>
        <w:t>с</w:t>
      </w:r>
      <w:proofErr w:type="gramEnd"/>
      <w:r w:rsidRPr="005E1148">
        <w:rPr>
          <w:sz w:val="24"/>
          <w:szCs w:val="24"/>
        </w:rPr>
        <w:t xml:space="preserve"> установленной для варианта 2.1. АООП НОО единой структурой Программы коррекционной работы, поддерживающей основную образовательную программу, определяются специальные требования к результатам </w:t>
      </w:r>
      <w:proofErr w:type="gramStart"/>
      <w:r w:rsidRPr="005E1148">
        <w:rPr>
          <w:sz w:val="24"/>
          <w:szCs w:val="24"/>
        </w:rPr>
        <w:t>обучения по</w:t>
      </w:r>
      <w:proofErr w:type="gramEnd"/>
      <w:r w:rsidRPr="005E1148">
        <w:rPr>
          <w:sz w:val="24"/>
          <w:szCs w:val="24"/>
        </w:rPr>
        <w:t xml:space="preserve"> каждому </w:t>
      </w:r>
      <w:r w:rsidRPr="005E1148">
        <w:rPr>
          <w:sz w:val="24"/>
          <w:szCs w:val="24"/>
        </w:rPr>
        <w:lastRenderedPageBreak/>
        <w:t>направлению.</w:t>
      </w:r>
    </w:p>
    <w:p w:rsidR="00B24098" w:rsidRPr="005E1148" w:rsidRDefault="00B24098" w:rsidP="005E1148">
      <w:pPr>
        <w:pStyle w:val="30"/>
        <w:shd w:val="clear" w:color="auto" w:fill="auto"/>
        <w:spacing w:line="360" w:lineRule="auto"/>
        <w:ind w:left="160"/>
        <w:rPr>
          <w:sz w:val="24"/>
          <w:szCs w:val="24"/>
        </w:rPr>
      </w:pPr>
      <w:r w:rsidRPr="005E1148">
        <w:rPr>
          <w:sz w:val="24"/>
          <w:szCs w:val="24"/>
        </w:rPr>
        <w:t>Требования к результатам освоения Программы коррекционной работы</w:t>
      </w:r>
    </w:p>
    <w:p w:rsidR="00B24098" w:rsidRPr="005E1148" w:rsidRDefault="00B24098" w:rsidP="005E1148">
      <w:pPr>
        <w:pStyle w:val="23"/>
        <w:keepNext/>
        <w:keepLines/>
        <w:shd w:val="clear" w:color="auto" w:fill="auto"/>
        <w:spacing w:before="0" w:line="360" w:lineRule="auto"/>
        <w:ind w:left="260" w:firstLine="0"/>
        <w:jc w:val="center"/>
        <w:rPr>
          <w:sz w:val="24"/>
          <w:szCs w:val="24"/>
        </w:rPr>
      </w:pPr>
      <w:bookmarkStart w:id="8" w:name="bookmark12"/>
      <w:r w:rsidRPr="005E1148">
        <w:rPr>
          <w:sz w:val="24"/>
          <w:szCs w:val="24"/>
        </w:rPr>
        <w:t>включают</w:t>
      </w:r>
      <w:r w:rsidRPr="005E1148">
        <w:rPr>
          <w:rStyle w:val="27"/>
        </w:rPr>
        <w:t>:</w:t>
      </w:r>
      <w:bookmarkEnd w:id="8"/>
    </w:p>
    <w:p w:rsidR="00B24098" w:rsidRPr="005E1148" w:rsidRDefault="00B24098" w:rsidP="008A602D">
      <w:pPr>
        <w:pStyle w:val="25"/>
        <w:numPr>
          <w:ilvl w:val="0"/>
          <w:numId w:val="16"/>
        </w:numPr>
        <w:shd w:val="clear" w:color="auto" w:fill="auto"/>
        <w:tabs>
          <w:tab w:val="left" w:pos="1429"/>
        </w:tabs>
        <w:spacing w:line="360" w:lineRule="auto"/>
        <w:ind w:firstLine="780"/>
        <w:jc w:val="both"/>
        <w:rPr>
          <w:sz w:val="24"/>
          <w:szCs w:val="24"/>
        </w:rPr>
      </w:pPr>
      <w:r w:rsidRPr="005E1148">
        <w:rPr>
          <w:sz w:val="24"/>
          <w:szCs w:val="24"/>
        </w:rPr>
        <w:t>овладение основными образовательными направлениями специальной поддержки основной образовательной программы;</w:t>
      </w:r>
    </w:p>
    <w:p w:rsidR="00B24098" w:rsidRPr="005E1148" w:rsidRDefault="00B24098" w:rsidP="008A602D">
      <w:pPr>
        <w:pStyle w:val="25"/>
        <w:numPr>
          <w:ilvl w:val="0"/>
          <w:numId w:val="16"/>
        </w:numPr>
        <w:shd w:val="clear" w:color="auto" w:fill="auto"/>
        <w:tabs>
          <w:tab w:val="left" w:pos="1429"/>
        </w:tabs>
        <w:spacing w:line="360" w:lineRule="auto"/>
        <w:ind w:firstLine="780"/>
        <w:jc w:val="both"/>
        <w:rPr>
          <w:sz w:val="24"/>
          <w:szCs w:val="24"/>
        </w:rPr>
      </w:pPr>
      <w:r w:rsidRPr="005E1148">
        <w:rPr>
          <w:sz w:val="24"/>
          <w:szCs w:val="24"/>
        </w:rPr>
        <w:t xml:space="preserve">овладение </w:t>
      </w:r>
      <w:proofErr w:type="gramStart"/>
      <w:r w:rsidRPr="005E1148">
        <w:rPr>
          <w:sz w:val="24"/>
          <w:szCs w:val="24"/>
        </w:rPr>
        <w:t>обучающимися</w:t>
      </w:r>
      <w:proofErr w:type="gramEnd"/>
      <w:r w:rsidRPr="005E1148">
        <w:rPr>
          <w:sz w:val="24"/>
          <w:szCs w:val="24"/>
        </w:rPr>
        <w:t xml:space="preserve"> социальной (жизненной) компетенцией.</w:t>
      </w:r>
    </w:p>
    <w:p w:rsidR="00B24098" w:rsidRPr="005E1148" w:rsidRDefault="00B24098" w:rsidP="005E1148">
      <w:pPr>
        <w:pStyle w:val="40"/>
        <w:shd w:val="clear" w:color="auto" w:fill="auto"/>
        <w:spacing w:line="360" w:lineRule="auto"/>
        <w:ind w:left="160"/>
        <w:jc w:val="center"/>
        <w:rPr>
          <w:sz w:val="24"/>
          <w:szCs w:val="24"/>
        </w:rPr>
      </w:pPr>
      <w:r w:rsidRPr="005E1148">
        <w:rPr>
          <w:sz w:val="24"/>
          <w:szCs w:val="24"/>
        </w:rPr>
        <w:t>Овладения основными образовательными направлениями специальной поддержки</w:t>
      </w:r>
    </w:p>
    <w:p w:rsidR="00B24098" w:rsidRPr="005E1148" w:rsidRDefault="00B24098" w:rsidP="005E1148">
      <w:pPr>
        <w:pStyle w:val="40"/>
        <w:shd w:val="clear" w:color="auto" w:fill="auto"/>
        <w:spacing w:line="360" w:lineRule="auto"/>
        <w:ind w:right="20"/>
        <w:jc w:val="center"/>
        <w:rPr>
          <w:sz w:val="24"/>
          <w:szCs w:val="24"/>
        </w:rPr>
      </w:pPr>
      <w:r w:rsidRPr="005E1148">
        <w:rPr>
          <w:sz w:val="24"/>
          <w:szCs w:val="24"/>
        </w:rPr>
        <w:t>основной образовательной программы.</w:t>
      </w:r>
    </w:p>
    <w:p w:rsidR="00B24098" w:rsidRPr="005E1148" w:rsidRDefault="00B24098" w:rsidP="005E1148">
      <w:pPr>
        <w:pStyle w:val="25"/>
        <w:shd w:val="clear" w:color="auto" w:fill="auto"/>
        <w:spacing w:line="360" w:lineRule="auto"/>
        <w:ind w:firstLine="780"/>
        <w:jc w:val="both"/>
        <w:rPr>
          <w:sz w:val="24"/>
          <w:szCs w:val="24"/>
        </w:rPr>
      </w:pPr>
      <w:r w:rsidRPr="005E1148">
        <w:rPr>
          <w:sz w:val="24"/>
          <w:szCs w:val="24"/>
        </w:rPr>
        <w:t>Данное направление предусматривает развитие речевого слуха; совершенствование произношения; формирование произносительной стороны устной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B24098" w:rsidRPr="005E1148" w:rsidRDefault="00B24098" w:rsidP="005E1148">
      <w:pPr>
        <w:pStyle w:val="90"/>
        <w:shd w:val="clear" w:color="auto" w:fill="auto"/>
        <w:spacing w:line="360" w:lineRule="auto"/>
        <w:ind w:firstLine="780"/>
        <w:rPr>
          <w:sz w:val="24"/>
          <w:szCs w:val="24"/>
        </w:rPr>
      </w:pPr>
      <w:r w:rsidRPr="005E1148">
        <w:rPr>
          <w:sz w:val="24"/>
          <w:szCs w:val="24"/>
        </w:rPr>
        <w:t>Ожидаемые результаты</w:t>
      </w:r>
      <w:r w:rsidRPr="005E1148">
        <w:rPr>
          <w:rStyle w:val="91"/>
        </w:rPr>
        <w:t>:</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 xml:space="preserve">умение воспринимать на слух с помощью индивидуальных слуховых аппаратов, или слухового аппарата и </w:t>
      </w:r>
      <w:proofErr w:type="spellStart"/>
      <w:r w:rsidRPr="005E1148">
        <w:rPr>
          <w:sz w:val="24"/>
          <w:szCs w:val="24"/>
        </w:rPr>
        <w:t>кохлеарного</w:t>
      </w:r>
      <w:proofErr w:type="spellEnd"/>
      <w:r w:rsidRPr="005E1148">
        <w:rPr>
          <w:sz w:val="24"/>
          <w:szCs w:val="24"/>
        </w:rPr>
        <w:t xml:space="preserve"> </w:t>
      </w:r>
      <w:proofErr w:type="spellStart"/>
      <w:r w:rsidRPr="005E1148">
        <w:rPr>
          <w:sz w:val="24"/>
          <w:szCs w:val="24"/>
        </w:rPr>
        <w:t>импланта</w:t>
      </w:r>
      <w:proofErr w:type="spellEnd"/>
      <w:r w:rsidRPr="005E1148">
        <w:rPr>
          <w:sz w:val="24"/>
          <w:szCs w:val="24"/>
        </w:rPr>
        <w:t xml:space="preserve">, или двух </w:t>
      </w:r>
      <w:proofErr w:type="spellStart"/>
      <w:r w:rsidRPr="005E1148">
        <w:rPr>
          <w:sz w:val="24"/>
          <w:szCs w:val="24"/>
        </w:rPr>
        <w:t>имплантов</w:t>
      </w:r>
      <w:proofErr w:type="spellEnd"/>
      <w:r w:rsidRPr="005E1148">
        <w:rPr>
          <w:sz w:val="24"/>
          <w:szCs w:val="24"/>
        </w:rPr>
        <w:t xml:space="preserve"> речевой материал (слова, словосочетания, фразы) обиходн</w:t>
      </w:r>
      <w:proofErr w:type="gramStart"/>
      <w:r w:rsidRPr="005E1148">
        <w:rPr>
          <w:sz w:val="24"/>
          <w:szCs w:val="24"/>
        </w:rPr>
        <w:t>о-</w:t>
      </w:r>
      <w:proofErr w:type="gramEnd"/>
      <w:r w:rsidRPr="005E1148">
        <w:rPr>
          <w:sz w:val="24"/>
          <w:szCs w:val="24"/>
        </w:rPr>
        <w:t xml:space="preserve"> разговорного характера, связанные с учебной деятельностью и с изучением общеобразовательных предметов;</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умение воспринимать на слух с голоса учителя весь речевой материал, включенный в тренировочные упражнения;</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умение воспринимать на слух речевой материал с голоса товарища, а также в записи на более близком расстоянии;</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умение воспринимать на слух тексты (до 15-20 и более предложений);</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умение воспринимать на слух диалогическую и монологическую речь;</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умение пользоваться голосом, речевым дыханием, воспроизводить</w:t>
      </w:r>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звуки речи и их сочетания, распределять дыхательные паузы, выделяя синтагмы при чтении, пересказе;</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умение изменять силу голоса, необходимую для выделения логического ударения;</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умение различать правильное и неправильное произнесение звука с последующим самостоятельным произношением слова (фразы);</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w:t>
      </w:r>
      <w:r w:rsidRPr="005E1148">
        <w:rPr>
          <w:sz w:val="24"/>
          <w:szCs w:val="24"/>
        </w:rPr>
        <w:lastRenderedPageBreak/>
        <w:t>произношение звуков, родственных по артикуляции, в ходе их усвоения;</w:t>
      </w:r>
    </w:p>
    <w:p w:rsidR="00B24098" w:rsidRPr="005E1148" w:rsidRDefault="00B24098" w:rsidP="008A602D">
      <w:pPr>
        <w:pStyle w:val="25"/>
        <w:numPr>
          <w:ilvl w:val="0"/>
          <w:numId w:val="2"/>
        </w:numPr>
        <w:shd w:val="clear" w:color="auto" w:fill="auto"/>
        <w:tabs>
          <w:tab w:val="left" w:pos="1429"/>
        </w:tabs>
        <w:spacing w:line="360" w:lineRule="auto"/>
        <w:ind w:firstLine="780"/>
        <w:jc w:val="both"/>
        <w:rPr>
          <w:sz w:val="24"/>
          <w:szCs w:val="24"/>
        </w:rPr>
      </w:pPr>
      <w:r w:rsidRPr="005E1148">
        <w:rPr>
          <w:sz w:val="24"/>
          <w:szCs w:val="24"/>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B24098" w:rsidRPr="005E1148" w:rsidRDefault="00B24098" w:rsidP="008A602D">
      <w:pPr>
        <w:pStyle w:val="25"/>
        <w:numPr>
          <w:ilvl w:val="0"/>
          <w:numId w:val="2"/>
        </w:numPr>
        <w:shd w:val="clear" w:color="auto" w:fill="auto"/>
        <w:tabs>
          <w:tab w:val="left" w:pos="1416"/>
        </w:tabs>
        <w:spacing w:line="360" w:lineRule="auto"/>
        <w:ind w:firstLine="780"/>
        <w:jc w:val="both"/>
        <w:rPr>
          <w:sz w:val="24"/>
          <w:szCs w:val="24"/>
        </w:rPr>
      </w:pPr>
      <w:r w:rsidRPr="005E1148">
        <w:rPr>
          <w:sz w:val="24"/>
          <w:szCs w:val="24"/>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B24098" w:rsidRPr="005E1148" w:rsidRDefault="00B24098" w:rsidP="008A602D">
      <w:pPr>
        <w:pStyle w:val="25"/>
        <w:numPr>
          <w:ilvl w:val="0"/>
          <w:numId w:val="2"/>
        </w:numPr>
        <w:shd w:val="clear" w:color="auto" w:fill="auto"/>
        <w:tabs>
          <w:tab w:val="left" w:pos="1416"/>
        </w:tabs>
        <w:spacing w:line="360" w:lineRule="auto"/>
        <w:ind w:firstLine="780"/>
        <w:jc w:val="both"/>
        <w:rPr>
          <w:sz w:val="24"/>
          <w:szCs w:val="24"/>
        </w:rPr>
      </w:pPr>
      <w:r w:rsidRPr="005E1148">
        <w:rPr>
          <w:sz w:val="24"/>
          <w:szCs w:val="24"/>
        </w:rPr>
        <w:t xml:space="preserve">умение самостоятельно пользоваться основными правилами орфоэпии </w:t>
      </w:r>
      <w:proofErr w:type="gramStart"/>
      <w:r w:rsidRPr="005E1148">
        <w:rPr>
          <w:sz w:val="24"/>
          <w:szCs w:val="24"/>
        </w:rPr>
        <w:t>в</w:t>
      </w:r>
      <w:proofErr w:type="gramEnd"/>
    </w:p>
    <w:p w:rsidR="00B24098" w:rsidRPr="005E1148" w:rsidRDefault="00B24098" w:rsidP="005E1148">
      <w:pPr>
        <w:pStyle w:val="25"/>
        <w:shd w:val="clear" w:color="auto" w:fill="auto"/>
        <w:spacing w:line="360" w:lineRule="auto"/>
        <w:ind w:firstLine="0"/>
        <w:rPr>
          <w:sz w:val="24"/>
          <w:szCs w:val="24"/>
        </w:rPr>
      </w:pPr>
      <w:r w:rsidRPr="005E1148">
        <w:rPr>
          <w:sz w:val="24"/>
          <w:szCs w:val="24"/>
        </w:rPr>
        <w:t>речи;</w:t>
      </w:r>
    </w:p>
    <w:p w:rsidR="00B24098" w:rsidRPr="005E1148" w:rsidRDefault="00B24098" w:rsidP="008A602D">
      <w:pPr>
        <w:pStyle w:val="25"/>
        <w:numPr>
          <w:ilvl w:val="0"/>
          <w:numId w:val="2"/>
        </w:numPr>
        <w:shd w:val="clear" w:color="auto" w:fill="auto"/>
        <w:tabs>
          <w:tab w:val="left" w:pos="1416"/>
        </w:tabs>
        <w:spacing w:line="360" w:lineRule="auto"/>
        <w:ind w:firstLine="780"/>
        <w:jc w:val="both"/>
        <w:rPr>
          <w:sz w:val="24"/>
          <w:szCs w:val="24"/>
        </w:rPr>
      </w:pPr>
      <w:r w:rsidRPr="005E1148">
        <w:rPr>
          <w:sz w:val="24"/>
          <w:szCs w:val="24"/>
        </w:rPr>
        <w:t>умение вести разговор с двумя и более собеседниками;</w:t>
      </w:r>
    </w:p>
    <w:p w:rsidR="00B24098" w:rsidRPr="005E1148" w:rsidRDefault="00B24098" w:rsidP="008A602D">
      <w:pPr>
        <w:pStyle w:val="25"/>
        <w:numPr>
          <w:ilvl w:val="0"/>
          <w:numId w:val="2"/>
        </w:numPr>
        <w:shd w:val="clear" w:color="auto" w:fill="auto"/>
        <w:tabs>
          <w:tab w:val="left" w:pos="1416"/>
        </w:tabs>
        <w:spacing w:line="360" w:lineRule="auto"/>
        <w:ind w:firstLine="780"/>
        <w:jc w:val="both"/>
        <w:rPr>
          <w:sz w:val="24"/>
          <w:szCs w:val="24"/>
        </w:rPr>
      </w:pPr>
      <w:r w:rsidRPr="005E1148">
        <w:rPr>
          <w:sz w:val="24"/>
          <w:szCs w:val="24"/>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B24098" w:rsidRPr="005E1148" w:rsidRDefault="00B24098" w:rsidP="008A602D">
      <w:pPr>
        <w:pStyle w:val="25"/>
        <w:numPr>
          <w:ilvl w:val="0"/>
          <w:numId w:val="2"/>
        </w:numPr>
        <w:shd w:val="clear" w:color="auto" w:fill="auto"/>
        <w:tabs>
          <w:tab w:val="left" w:pos="1416"/>
        </w:tabs>
        <w:spacing w:line="360" w:lineRule="auto"/>
        <w:ind w:firstLine="780"/>
        <w:jc w:val="both"/>
        <w:rPr>
          <w:sz w:val="24"/>
          <w:szCs w:val="24"/>
        </w:rPr>
      </w:pPr>
      <w:r w:rsidRPr="005E1148">
        <w:rPr>
          <w:sz w:val="24"/>
          <w:szCs w:val="24"/>
        </w:rPr>
        <w:t xml:space="preserve">умение выражать или сдерживать свои эмоции в соответствии с ситуацией общения. Стремление говорить внятно, естественно, </w:t>
      </w:r>
      <w:proofErr w:type="spellStart"/>
      <w:r w:rsidRPr="005E1148">
        <w:rPr>
          <w:sz w:val="24"/>
          <w:szCs w:val="24"/>
        </w:rPr>
        <w:t>интонированно</w:t>
      </w:r>
      <w:proofErr w:type="spellEnd"/>
      <w:r w:rsidRPr="005E1148">
        <w:rPr>
          <w:sz w:val="24"/>
          <w:szCs w:val="24"/>
        </w:rPr>
        <w:t>, соблюдая орфоэпические нормы родного языка, пользоваться голосом нормальной силы и высоты.</w:t>
      </w:r>
    </w:p>
    <w:p w:rsidR="00B24098" w:rsidRPr="005E1148" w:rsidRDefault="00B24098" w:rsidP="005E1148">
      <w:pPr>
        <w:pStyle w:val="40"/>
        <w:shd w:val="clear" w:color="auto" w:fill="auto"/>
        <w:spacing w:line="360" w:lineRule="auto"/>
        <w:jc w:val="center"/>
        <w:rPr>
          <w:sz w:val="24"/>
          <w:szCs w:val="24"/>
        </w:rPr>
      </w:pPr>
      <w:r w:rsidRPr="005E1148">
        <w:rPr>
          <w:sz w:val="24"/>
          <w:szCs w:val="24"/>
        </w:rPr>
        <w:t xml:space="preserve">Овладение </w:t>
      </w:r>
      <w:proofErr w:type="gramStart"/>
      <w:r w:rsidRPr="005E1148">
        <w:rPr>
          <w:sz w:val="24"/>
          <w:szCs w:val="24"/>
        </w:rPr>
        <w:t>слабослышащими</w:t>
      </w:r>
      <w:proofErr w:type="gramEnd"/>
      <w:r w:rsidRPr="005E1148">
        <w:rPr>
          <w:sz w:val="24"/>
          <w:szCs w:val="24"/>
        </w:rPr>
        <w:t xml:space="preserve"> и позднооглохшими обучающимися социальной</w:t>
      </w:r>
    </w:p>
    <w:p w:rsidR="00B24098" w:rsidRPr="005E1148" w:rsidRDefault="00B24098" w:rsidP="005E1148">
      <w:pPr>
        <w:pStyle w:val="40"/>
        <w:shd w:val="clear" w:color="auto" w:fill="auto"/>
        <w:spacing w:line="360" w:lineRule="auto"/>
        <w:jc w:val="center"/>
        <w:rPr>
          <w:sz w:val="24"/>
          <w:szCs w:val="24"/>
        </w:rPr>
      </w:pPr>
      <w:r w:rsidRPr="005E1148">
        <w:rPr>
          <w:sz w:val="24"/>
          <w:szCs w:val="24"/>
        </w:rPr>
        <w:t>(жизненной) компетенцией</w:t>
      </w:r>
    </w:p>
    <w:p w:rsidR="00B24098" w:rsidRPr="005E1148" w:rsidRDefault="00B24098" w:rsidP="005E1148">
      <w:pPr>
        <w:pStyle w:val="25"/>
        <w:shd w:val="clear" w:color="auto" w:fill="auto"/>
        <w:spacing w:line="360" w:lineRule="auto"/>
        <w:ind w:firstLine="1080"/>
        <w:jc w:val="both"/>
        <w:rPr>
          <w:sz w:val="24"/>
          <w:szCs w:val="24"/>
        </w:rPr>
      </w:pPr>
      <w:r w:rsidRPr="005E1148">
        <w:rPr>
          <w:sz w:val="24"/>
          <w:szCs w:val="24"/>
        </w:rPr>
        <w:t>Итогом овладения слабослышащими и позднооглохшими обучающимися компонентом социальной (жизненной) компетенции преимущественно являются личностные результаты. Специальные требования к ним определяются по каждому направлению развития жизненной компетенции.</w:t>
      </w:r>
    </w:p>
    <w:p w:rsidR="00B24098" w:rsidRPr="005E1148" w:rsidRDefault="00B24098" w:rsidP="008A602D">
      <w:pPr>
        <w:pStyle w:val="25"/>
        <w:numPr>
          <w:ilvl w:val="0"/>
          <w:numId w:val="17"/>
        </w:numPr>
        <w:shd w:val="clear" w:color="auto" w:fill="auto"/>
        <w:tabs>
          <w:tab w:val="left" w:pos="1416"/>
        </w:tabs>
        <w:spacing w:line="360" w:lineRule="auto"/>
        <w:ind w:firstLine="1080"/>
        <w:jc w:val="both"/>
        <w:rPr>
          <w:sz w:val="24"/>
          <w:szCs w:val="24"/>
        </w:rPr>
      </w:pPr>
      <w:r w:rsidRPr="005E1148">
        <w:rPr>
          <w:sz w:val="24"/>
          <w:szCs w:val="24"/>
        </w:rPr>
        <w:t xml:space="preserve">Развитие адекватных представлений о собственных возможностях, о насущно необходимом жизнеобеспечении. 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вступать в коммуникацию </w:t>
      </w:r>
      <w:proofErr w:type="gramStart"/>
      <w:r w:rsidRPr="005E1148">
        <w:rPr>
          <w:sz w:val="24"/>
          <w:szCs w:val="24"/>
        </w:rPr>
        <w:t>со</w:t>
      </w:r>
      <w:proofErr w:type="gramEnd"/>
      <w:r w:rsidRPr="005E1148">
        <w:rPr>
          <w:sz w:val="24"/>
          <w:szCs w:val="24"/>
        </w:rPr>
        <w:t xml:space="preserve">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B24098" w:rsidRPr="005E1148" w:rsidRDefault="00B24098" w:rsidP="005E1148">
      <w:pPr>
        <w:pStyle w:val="40"/>
        <w:shd w:val="clear" w:color="auto" w:fill="auto"/>
        <w:spacing w:line="360" w:lineRule="auto"/>
        <w:ind w:firstLine="1080"/>
        <w:jc w:val="both"/>
        <w:rPr>
          <w:sz w:val="24"/>
          <w:szCs w:val="24"/>
        </w:rPr>
      </w:pPr>
      <w:r w:rsidRPr="005E1148">
        <w:rPr>
          <w:sz w:val="24"/>
          <w:szCs w:val="24"/>
        </w:rPr>
        <w:t>Ожидаемые результаты:</w:t>
      </w:r>
    </w:p>
    <w:p w:rsidR="00B24098" w:rsidRPr="005E1148" w:rsidRDefault="00B24098" w:rsidP="008A602D">
      <w:pPr>
        <w:pStyle w:val="25"/>
        <w:numPr>
          <w:ilvl w:val="0"/>
          <w:numId w:val="2"/>
        </w:numPr>
        <w:shd w:val="clear" w:color="auto" w:fill="auto"/>
        <w:tabs>
          <w:tab w:val="left" w:pos="1416"/>
        </w:tabs>
        <w:spacing w:line="360" w:lineRule="auto"/>
        <w:ind w:firstLine="1080"/>
        <w:jc w:val="both"/>
        <w:rPr>
          <w:sz w:val="24"/>
          <w:szCs w:val="24"/>
        </w:rPr>
      </w:pPr>
      <w:r w:rsidRPr="005E1148">
        <w:rPr>
          <w:sz w:val="24"/>
          <w:szCs w:val="24"/>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B24098" w:rsidRPr="005E1148" w:rsidRDefault="00B24098" w:rsidP="008A602D">
      <w:pPr>
        <w:pStyle w:val="25"/>
        <w:numPr>
          <w:ilvl w:val="0"/>
          <w:numId w:val="2"/>
        </w:numPr>
        <w:shd w:val="clear" w:color="auto" w:fill="auto"/>
        <w:tabs>
          <w:tab w:val="left" w:pos="1416"/>
        </w:tabs>
        <w:spacing w:line="360" w:lineRule="auto"/>
        <w:ind w:firstLine="1080"/>
        <w:jc w:val="both"/>
        <w:rPr>
          <w:sz w:val="24"/>
          <w:szCs w:val="24"/>
        </w:rPr>
      </w:pPr>
      <w:r w:rsidRPr="005E1148">
        <w:rPr>
          <w:sz w:val="24"/>
          <w:szCs w:val="24"/>
        </w:rPr>
        <w:t xml:space="preserve">умение пользоваться индивидуальными слуховыми аппаратами и/или </w:t>
      </w:r>
      <w:proofErr w:type="spellStart"/>
      <w:r w:rsidRPr="005E1148">
        <w:rPr>
          <w:sz w:val="24"/>
          <w:szCs w:val="24"/>
        </w:rPr>
        <w:t>имплантом</w:t>
      </w:r>
      <w:proofErr w:type="spellEnd"/>
      <w:r w:rsidRPr="005E1148">
        <w:rPr>
          <w:sz w:val="24"/>
          <w:szCs w:val="24"/>
        </w:rPr>
        <w:t xml:space="preserve"> и другими личными адаптированными средствами в разных ситуациях (радиосистемой, выносным микрофоном и т.п.);</w:t>
      </w:r>
    </w:p>
    <w:p w:rsidR="00B24098" w:rsidRPr="005E1148" w:rsidRDefault="00B24098" w:rsidP="008A602D">
      <w:pPr>
        <w:pStyle w:val="25"/>
        <w:numPr>
          <w:ilvl w:val="0"/>
          <w:numId w:val="2"/>
        </w:numPr>
        <w:shd w:val="clear" w:color="auto" w:fill="auto"/>
        <w:tabs>
          <w:tab w:val="left" w:pos="1416"/>
        </w:tabs>
        <w:spacing w:line="360" w:lineRule="auto"/>
        <w:ind w:firstLine="1080"/>
        <w:jc w:val="both"/>
        <w:rPr>
          <w:sz w:val="24"/>
          <w:szCs w:val="24"/>
        </w:rPr>
      </w:pPr>
      <w:r w:rsidRPr="005E1148">
        <w:rPr>
          <w:sz w:val="24"/>
          <w:szCs w:val="24"/>
        </w:rPr>
        <w:lastRenderedPageBreak/>
        <w:t>умение пользоваться специальной тревожной кнопкой на мобильном телефоне в экстренных случаях;</w:t>
      </w:r>
    </w:p>
    <w:p w:rsidR="00B24098" w:rsidRPr="005E1148" w:rsidRDefault="00B24098" w:rsidP="008A602D">
      <w:pPr>
        <w:pStyle w:val="25"/>
        <w:numPr>
          <w:ilvl w:val="0"/>
          <w:numId w:val="2"/>
        </w:numPr>
        <w:shd w:val="clear" w:color="auto" w:fill="auto"/>
        <w:tabs>
          <w:tab w:val="left" w:pos="1416"/>
        </w:tabs>
        <w:spacing w:line="360" w:lineRule="auto"/>
        <w:ind w:firstLine="1080"/>
        <w:jc w:val="both"/>
        <w:rPr>
          <w:sz w:val="24"/>
          <w:szCs w:val="24"/>
        </w:rPr>
      </w:pPr>
      <w:r w:rsidRPr="005E1148">
        <w:rPr>
          <w:sz w:val="24"/>
          <w:szCs w:val="24"/>
        </w:rPr>
        <w:t xml:space="preserve">умение написать при необходимости </w:t>
      </w:r>
      <w:r w:rsidRPr="005E1148">
        <w:rPr>
          <w:sz w:val="24"/>
          <w:szCs w:val="24"/>
          <w:lang w:val="en-US" w:bidi="en-US"/>
        </w:rPr>
        <w:t>SMS</w:t>
      </w:r>
      <w:r w:rsidRPr="005E1148">
        <w:rPr>
          <w:sz w:val="24"/>
          <w:szCs w:val="24"/>
        </w:rPr>
        <w:t>-сообщение, правильно выбрать адресата (близкого человека), корректно и точно сформулировать возникшую проблему собственного жизнеобеспечения (Я забыл ключи, жду тебя у подъезда; У меня болит живот, забери меня из школы; У меня не работает батарейка, а запасной нет</w:t>
      </w:r>
      <w:proofErr w:type="gramStart"/>
      <w:r w:rsidRPr="005E1148">
        <w:rPr>
          <w:sz w:val="24"/>
          <w:szCs w:val="24"/>
        </w:rPr>
        <w:t>.</w:t>
      </w:r>
      <w:proofErr w:type="gramEnd"/>
      <w:r w:rsidRPr="005E1148">
        <w:rPr>
          <w:sz w:val="24"/>
          <w:szCs w:val="24"/>
        </w:rPr>
        <w:t xml:space="preserve"> </w:t>
      </w:r>
      <w:proofErr w:type="gramStart"/>
      <w:r w:rsidRPr="005E1148">
        <w:rPr>
          <w:sz w:val="24"/>
          <w:szCs w:val="24"/>
        </w:rPr>
        <w:t>и</w:t>
      </w:r>
      <w:proofErr w:type="gramEnd"/>
      <w:r w:rsidRPr="005E1148">
        <w:rPr>
          <w:sz w:val="24"/>
          <w:szCs w:val="24"/>
        </w:rPr>
        <w:t xml:space="preserve"> др.);</w:t>
      </w:r>
    </w:p>
    <w:p w:rsidR="00B24098" w:rsidRPr="005E1148" w:rsidRDefault="00B24098" w:rsidP="008A602D">
      <w:pPr>
        <w:pStyle w:val="25"/>
        <w:numPr>
          <w:ilvl w:val="0"/>
          <w:numId w:val="2"/>
        </w:numPr>
        <w:shd w:val="clear" w:color="auto" w:fill="auto"/>
        <w:tabs>
          <w:tab w:val="left" w:pos="1416"/>
        </w:tabs>
        <w:spacing w:line="360" w:lineRule="auto"/>
        <w:ind w:firstLine="1080"/>
        <w:jc w:val="both"/>
        <w:rPr>
          <w:sz w:val="24"/>
          <w:szCs w:val="24"/>
        </w:rPr>
      </w:pPr>
      <w:r w:rsidRPr="005E1148">
        <w:rPr>
          <w:sz w:val="24"/>
          <w:szCs w:val="24"/>
        </w:rPr>
        <w:t>понимание ребёнком того, что пожаловаться и попросить о помощи при проблемах в жизнеобеспечении - это нормально, необходимо, не стыдно, не унизительно;</w:t>
      </w:r>
    </w:p>
    <w:p w:rsidR="00B24098" w:rsidRPr="005E1148" w:rsidRDefault="00B24098" w:rsidP="008A602D">
      <w:pPr>
        <w:pStyle w:val="25"/>
        <w:numPr>
          <w:ilvl w:val="0"/>
          <w:numId w:val="2"/>
        </w:numPr>
        <w:shd w:val="clear" w:color="auto" w:fill="auto"/>
        <w:tabs>
          <w:tab w:val="left" w:pos="1416"/>
        </w:tabs>
        <w:spacing w:line="360" w:lineRule="auto"/>
        <w:ind w:firstLine="1080"/>
        <w:jc w:val="both"/>
        <w:rPr>
          <w:sz w:val="24"/>
          <w:szCs w:val="24"/>
        </w:rPr>
      </w:pPr>
      <w:r w:rsidRPr="005E1148">
        <w:rPr>
          <w:sz w:val="24"/>
          <w:szCs w:val="24"/>
        </w:rPr>
        <w:t>умение адекватно выбрать взрослого и обратиться к нему за помощью, точно описать возникшую проблему, иметь достаточный запас фраз и определений (Я не слышу, помогите мне, пожалуйста; У меня болит ...; Извините, эту прививку мне делать нельзя; Извините, сладкие фрукты мне нельзя; у меня аллергия на</w:t>
      </w:r>
      <w:proofErr w:type="gramStart"/>
      <w:r w:rsidRPr="005E1148">
        <w:rPr>
          <w:sz w:val="24"/>
          <w:szCs w:val="24"/>
        </w:rPr>
        <w:t xml:space="preserve"> .</w:t>
      </w:r>
      <w:proofErr w:type="gramEnd"/>
      <w:r w:rsidRPr="005E1148">
        <w:rPr>
          <w:sz w:val="24"/>
          <w:szCs w:val="24"/>
        </w:rPr>
        <w:t>);</w:t>
      </w:r>
    </w:p>
    <w:p w:rsidR="00B24098" w:rsidRPr="005E1148" w:rsidRDefault="00B24098" w:rsidP="008A602D">
      <w:pPr>
        <w:pStyle w:val="25"/>
        <w:numPr>
          <w:ilvl w:val="0"/>
          <w:numId w:val="2"/>
        </w:numPr>
        <w:shd w:val="clear" w:color="auto" w:fill="auto"/>
        <w:tabs>
          <w:tab w:val="left" w:pos="336"/>
        </w:tabs>
        <w:spacing w:line="360" w:lineRule="auto"/>
        <w:ind w:firstLine="1080"/>
        <w:jc w:val="both"/>
        <w:rPr>
          <w:sz w:val="24"/>
          <w:szCs w:val="24"/>
        </w:rPr>
      </w:pPr>
      <w:r w:rsidRPr="005E1148">
        <w:rPr>
          <w:sz w:val="24"/>
          <w:szCs w:val="24"/>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proofErr w:type="gramStart"/>
      <w:r w:rsidRPr="005E1148">
        <w:rPr>
          <w:sz w:val="24"/>
          <w:szCs w:val="24"/>
        </w:rPr>
        <w:t>умение обратиться к взрослым при затруднениях в учебном процессе, сформулировать запрос о специальной помощи (Можно я пересяду?</w:t>
      </w:r>
      <w:proofErr w:type="gramEnd"/>
      <w:r w:rsidRPr="005E1148">
        <w:rPr>
          <w:sz w:val="24"/>
          <w:szCs w:val="24"/>
        </w:rPr>
        <w:t xml:space="preserve"> Мне не видно. / Я не разбираю этого шрифта. / </w:t>
      </w:r>
      <w:proofErr w:type="gramStart"/>
      <w:r w:rsidRPr="005E1148">
        <w:rPr>
          <w:sz w:val="24"/>
          <w:szCs w:val="24"/>
        </w:rPr>
        <w:t>Повернитесь</w:t>
      </w:r>
      <w:proofErr w:type="gramEnd"/>
      <w:r w:rsidRPr="005E1148">
        <w:rPr>
          <w:sz w:val="24"/>
          <w:szCs w:val="24"/>
        </w:rPr>
        <w:t xml:space="preserve"> пожалуйста, я не понимаю, когда не вижу Вашего лица. </w:t>
      </w:r>
      <w:proofErr w:type="gramStart"/>
      <w:r w:rsidRPr="005E1148">
        <w:rPr>
          <w:sz w:val="24"/>
          <w:szCs w:val="24"/>
        </w:rPr>
        <w:t>И т. д.);</w:t>
      </w:r>
      <w:proofErr w:type="gramEnd"/>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r w:rsidRPr="005E1148">
        <w:rPr>
          <w:sz w:val="24"/>
          <w:szCs w:val="24"/>
        </w:rPr>
        <w:t>владение достаточным запасом фраз и определений для обозначения возникшей проблемы (Мне надо спросить у мамы, можно ли мне</w:t>
      </w:r>
      <w:proofErr w:type="gramStart"/>
      <w:r w:rsidRPr="005E1148">
        <w:rPr>
          <w:sz w:val="24"/>
          <w:szCs w:val="24"/>
        </w:rPr>
        <w:t xml:space="preserve"> .</w:t>
      </w:r>
      <w:proofErr w:type="gramEnd"/>
      <w:r w:rsidRPr="005E1148">
        <w:rPr>
          <w:sz w:val="24"/>
          <w:szCs w:val="24"/>
        </w:rPr>
        <w:t xml:space="preserve">; Врач не разрешил мне .; Спросите у моей мамы, пожалуйста; свяжитесь с моими родителями. </w:t>
      </w:r>
      <w:proofErr w:type="gramStart"/>
      <w:r w:rsidRPr="005E1148">
        <w:rPr>
          <w:sz w:val="24"/>
          <w:szCs w:val="24"/>
        </w:rPr>
        <w:t>И т.д.);</w:t>
      </w:r>
      <w:proofErr w:type="gramEnd"/>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r w:rsidRPr="005E1148">
        <w:rPr>
          <w:sz w:val="24"/>
          <w:szCs w:val="24"/>
        </w:rPr>
        <w:t>стремление самостоятельно разрешать конфликты со сверстниками;</w:t>
      </w:r>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r w:rsidRPr="005E1148">
        <w:rPr>
          <w:sz w:val="24"/>
          <w:szCs w:val="24"/>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r w:rsidRPr="005E1148">
        <w:rPr>
          <w:sz w:val="24"/>
          <w:szCs w:val="24"/>
        </w:rPr>
        <w:t>умение сформулировать возникшую угрозу и иметь для этого минимально необходимый запас слов и определений (Мне угрожают; Мне страшно; У меня отобрали.)</w:t>
      </w:r>
    </w:p>
    <w:p w:rsidR="00B24098" w:rsidRPr="005E1148" w:rsidRDefault="00B24098" w:rsidP="008A602D">
      <w:pPr>
        <w:pStyle w:val="25"/>
        <w:numPr>
          <w:ilvl w:val="0"/>
          <w:numId w:val="17"/>
        </w:numPr>
        <w:shd w:val="clear" w:color="auto" w:fill="auto"/>
        <w:tabs>
          <w:tab w:val="left" w:pos="1432"/>
        </w:tabs>
        <w:spacing w:line="360" w:lineRule="auto"/>
        <w:ind w:firstLine="1080"/>
        <w:jc w:val="both"/>
        <w:rPr>
          <w:sz w:val="24"/>
          <w:szCs w:val="24"/>
        </w:rPr>
      </w:pPr>
      <w:r w:rsidRPr="005E1148">
        <w:rPr>
          <w:sz w:val="24"/>
          <w:szCs w:val="24"/>
        </w:rPr>
        <w:t xml:space="preserve">Овладение социально-бытовыми умениями, используемыми в </w:t>
      </w:r>
      <w:proofErr w:type="gramStart"/>
      <w:r w:rsidRPr="005E1148">
        <w:rPr>
          <w:sz w:val="24"/>
          <w:szCs w:val="24"/>
        </w:rPr>
        <w:t>повседневной</w:t>
      </w:r>
      <w:proofErr w:type="gramEnd"/>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жизни.</w:t>
      </w:r>
    </w:p>
    <w:p w:rsidR="00B24098" w:rsidRPr="005E1148" w:rsidRDefault="00B24098" w:rsidP="005E1148">
      <w:pPr>
        <w:pStyle w:val="25"/>
        <w:shd w:val="clear" w:color="auto" w:fill="auto"/>
        <w:spacing w:line="360" w:lineRule="auto"/>
        <w:ind w:firstLine="1080"/>
        <w:jc w:val="both"/>
        <w:rPr>
          <w:sz w:val="24"/>
          <w:szCs w:val="24"/>
        </w:rPr>
      </w:pPr>
      <w:r w:rsidRPr="005E1148">
        <w:rPr>
          <w:sz w:val="24"/>
          <w:szCs w:val="24"/>
        </w:rPr>
        <w:t xml:space="preserve">Данное направление работы предусматривает 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w:t>
      </w:r>
      <w:r w:rsidRPr="005E1148">
        <w:rPr>
          <w:sz w:val="24"/>
          <w:szCs w:val="24"/>
        </w:rPr>
        <w:lastRenderedPageBreak/>
        <w:t xml:space="preserve">людям в быту; </w:t>
      </w:r>
      <w:proofErr w:type="gramStart"/>
      <w:r w:rsidRPr="005E1148">
        <w:rPr>
          <w:sz w:val="24"/>
          <w:szCs w:val="24"/>
        </w:rPr>
        <w:t>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w:t>
      </w:r>
      <w:proofErr w:type="gramEnd"/>
      <w:r w:rsidRPr="005E1148">
        <w:rPr>
          <w:sz w:val="24"/>
          <w:szCs w:val="24"/>
        </w:rPr>
        <w:t xml:space="preserve"> ориентировку в устройстве школьной жизни, участие в повседневной жизни класса, принятие на себя обязанностей наряду с другими детьми; 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B24098" w:rsidRPr="005E1148" w:rsidRDefault="00B24098" w:rsidP="005E1148">
      <w:pPr>
        <w:pStyle w:val="40"/>
        <w:shd w:val="clear" w:color="auto" w:fill="auto"/>
        <w:spacing w:line="360" w:lineRule="auto"/>
        <w:ind w:firstLine="1080"/>
        <w:jc w:val="both"/>
        <w:rPr>
          <w:sz w:val="24"/>
          <w:szCs w:val="24"/>
        </w:rPr>
      </w:pPr>
      <w:r w:rsidRPr="005E1148">
        <w:rPr>
          <w:sz w:val="24"/>
          <w:szCs w:val="24"/>
        </w:rPr>
        <w:t>Ожидаемые результаты:</w:t>
      </w:r>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r w:rsidRPr="005E1148">
        <w:rPr>
          <w:sz w:val="24"/>
          <w:szCs w:val="24"/>
        </w:rPr>
        <w:t>прогресс в самостоятельности и независимости в быту;</w:t>
      </w:r>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r w:rsidRPr="005E1148">
        <w:rPr>
          <w:sz w:val="24"/>
          <w:szCs w:val="24"/>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r w:rsidRPr="005E1148">
        <w:rPr>
          <w:sz w:val="24"/>
          <w:szCs w:val="24"/>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r w:rsidRPr="005E1148">
        <w:rPr>
          <w:sz w:val="24"/>
          <w:szCs w:val="24"/>
        </w:rPr>
        <w:t>владение достаточным запасом фраз и определений для участия в повседневных бытовых делах;</w:t>
      </w:r>
    </w:p>
    <w:p w:rsidR="00B24098" w:rsidRPr="005E1148" w:rsidRDefault="00B24098" w:rsidP="008A602D">
      <w:pPr>
        <w:pStyle w:val="25"/>
        <w:numPr>
          <w:ilvl w:val="0"/>
          <w:numId w:val="2"/>
        </w:numPr>
        <w:shd w:val="clear" w:color="auto" w:fill="auto"/>
        <w:tabs>
          <w:tab w:val="left" w:pos="1432"/>
        </w:tabs>
        <w:spacing w:line="360" w:lineRule="auto"/>
        <w:ind w:firstLine="1080"/>
        <w:jc w:val="both"/>
        <w:rPr>
          <w:sz w:val="24"/>
          <w:szCs w:val="24"/>
        </w:rPr>
      </w:pPr>
      <w:r w:rsidRPr="005E1148">
        <w:rPr>
          <w:sz w:val="24"/>
          <w:szCs w:val="24"/>
        </w:rPr>
        <w:t>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w:t>
      </w:r>
    </w:p>
    <w:p w:rsidR="00B24098" w:rsidRPr="005E1148" w:rsidRDefault="00B24098" w:rsidP="008A602D">
      <w:pPr>
        <w:pStyle w:val="25"/>
        <w:numPr>
          <w:ilvl w:val="0"/>
          <w:numId w:val="2"/>
        </w:numPr>
        <w:shd w:val="clear" w:color="auto" w:fill="auto"/>
        <w:tabs>
          <w:tab w:val="left" w:pos="352"/>
        </w:tabs>
        <w:spacing w:line="360" w:lineRule="auto"/>
        <w:ind w:firstLine="1080"/>
        <w:jc w:val="both"/>
        <w:rPr>
          <w:sz w:val="24"/>
          <w:szCs w:val="24"/>
        </w:rPr>
      </w:pPr>
      <w:r w:rsidRPr="005E1148">
        <w:rPr>
          <w:sz w:val="24"/>
          <w:szCs w:val="24"/>
        </w:rPr>
        <w:t>умение включаться в разнообразные повседневные гимназические дела, принимать посильное участие, брать на себя ответственность. Прогресс ребёнка в этом направлении;</w:t>
      </w:r>
    </w:p>
    <w:p w:rsidR="00B24098" w:rsidRPr="005E1148" w:rsidRDefault="00B24098" w:rsidP="008A602D">
      <w:pPr>
        <w:pStyle w:val="25"/>
        <w:numPr>
          <w:ilvl w:val="0"/>
          <w:numId w:val="2"/>
        </w:numPr>
        <w:shd w:val="clear" w:color="auto" w:fill="auto"/>
        <w:tabs>
          <w:tab w:val="left" w:pos="1437"/>
        </w:tabs>
        <w:spacing w:line="360" w:lineRule="auto"/>
        <w:ind w:firstLine="1100"/>
        <w:jc w:val="both"/>
        <w:rPr>
          <w:sz w:val="24"/>
          <w:szCs w:val="24"/>
        </w:rPr>
      </w:pPr>
      <w:r w:rsidRPr="005E1148">
        <w:rPr>
          <w:sz w:val="24"/>
          <w:szCs w:val="24"/>
        </w:rPr>
        <w:t>владение достаточным запасом фраз и определений для включения в повседневные гимназические дела (Скажи, пожалуйста, где кабине...; Скажи, пожалуйста, какой сейчас будет урок; Я бы хотел отвечать за.; Я могу помыть</w:t>
      </w:r>
      <w:proofErr w:type="gramStart"/>
      <w:r w:rsidRPr="005E1148">
        <w:rPr>
          <w:sz w:val="24"/>
          <w:szCs w:val="24"/>
        </w:rPr>
        <w:t xml:space="preserve"> .</w:t>
      </w:r>
      <w:proofErr w:type="gramEnd"/>
      <w:r w:rsidRPr="005E1148">
        <w:rPr>
          <w:sz w:val="24"/>
          <w:szCs w:val="24"/>
        </w:rPr>
        <w:t>; Давай я помогу тебе .; Я готов взять на себя.);</w:t>
      </w:r>
    </w:p>
    <w:p w:rsidR="00B24098" w:rsidRPr="005E1148" w:rsidRDefault="00B24098" w:rsidP="008A602D">
      <w:pPr>
        <w:pStyle w:val="25"/>
        <w:numPr>
          <w:ilvl w:val="0"/>
          <w:numId w:val="2"/>
        </w:numPr>
        <w:shd w:val="clear" w:color="auto" w:fill="auto"/>
        <w:tabs>
          <w:tab w:val="left" w:pos="1437"/>
        </w:tabs>
        <w:spacing w:line="360" w:lineRule="auto"/>
        <w:ind w:firstLine="1100"/>
        <w:jc w:val="both"/>
        <w:rPr>
          <w:sz w:val="24"/>
          <w:szCs w:val="24"/>
        </w:rPr>
      </w:pPr>
      <w:r w:rsidRPr="005E1148">
        <w:rPr>
          <w:sz w:val="24"/>
          <w:szCs w:val="24"/>
        </w:rPr>
        <w:t>стремление ребёнка участвовать в подготовке и проведении праздника, прогресс в этом направлении;</w:t>
      </w:r>
    </w:p>
    <w:p w:rsidR="00B24098" w:rsidRPr="005E1148" w:rsidRDefault="00B24098" w:rsidP="008A602D">
      <w:pPr>
        <w:pStyle w:val="25"/>
        <w:numPr>
          <w:ilvl w:val="0"/>
          <w:numId w:val="2"/>
        </w:numPr>
        <w:shd w:val="clear" w:color="auto" w:fill="auto"/>
        <w:tabs>
          <w:tab w:val="left" w:pos="1437"/>
        </w:tabs>
        <w:spacing w:line="360" w:lineRule="auto"/>
        <w:ind w:firstLine="1100"/>
        <w:jc w:val="both"/>
        <w:rPr>
          <w:sz w:val="24"/>
          <w:szCs w:val="24"/>
        </w:rPr>
      </w:pPr>
      <w:r w:rsidRPr="005E1148">
        <w:rPr>
          <w:sz w:val="24"/>
          <w:szCs w:val="24"/>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B24098" w:rsidRPr="005E1148" w:rsidRDefault="00B24098" w:rsidP="008A602D">
      <w:pPr>
        <w:pStyle w:val="25"/>
        <w:numPr>
          <w:ilvl w:val="0"/>
          <w:numId w:val="2"/>
        </w:numPr>
        <w:shd w:val="clear" w:color="auto" w:fill="auto"/>
        <w:tabs>
          <w:tab w:val="left" w:pos="1437"/>
        </w:tabs>
        <w:spacing w:line="360" w:lineRule="auto"/>
        <w:ind w:firstLine="1100"/>
        <w:jc w:val="both"/>
        <w:rPr>
          <w:sz w:val="24"/>
          <w:szCs w:val="24"/>
        </w:rPr>
      </w:pPr>
      <w:r w:rsidRPr="005E1148">
        <w:rPr>
          <w:sz w:val="24"/>
          <w:szCs w:val="24"/>
        </w:rPr>
        <w:lastRenderedPageBreak/>
        <w:t>владение достаточным запасом фраз и определений для участия в подготовке и проведении праздника (Поручите мне, пожалуйста,</w:t>
      </w:r>
      <w:proofErr w:type="gramStart"/>
      <w:r w:rsidRPr="005E1148">
        <w:rPr>
          <w:sz w:val="24"/>
          <w:szCs w:val="24"/>
        </w:rPr>
        <w:t xml:space="preserve"> .</w:t>
      </w:r>
      <w:proofErr w:type="gramEnd"/>
      <w:r w:rsidRPr="005E1148">
        <w:rPr>
          <w:sz w:val="24"/>
          <w:szCs w:val="24"/>
        </w:rPr>
        <w:t>; Я могу/не могу это сделать. Я могу, если мне поможет мама</w:t>
      </w:r>
      <w:proofErr w:type="gramStart"/>
      <w:r w:rsidRPr="005E1148">
        <w:rPr>
          <w:sz w:val="24"/>
          <w:szCs w:val="24"/>
        </w:rPr>
        <w:t xml:space="preserve"> .</w:t>
      </w:r>
      <w:proofErr w:type="gramEnd"/>
      <w:r w:rsidRPr="005E1148">
        <w:rPr>
          <w:sz w:val="24"/>
          <w:szCs w:val="24"/>
        </w:rPr>
        <w:t xml:space="preserve">; Я могу это сделать вместе с .; Мне поможет это сделать мама. Я плохо пою, потому что плохо слышу музыку. </w:t>
      </w:r>
      <w:proofErr w:type="gramStart"/>
      <w:r w:rsidRPr="005E1148">
        <w:rPr>
          <w:sz w:val="24"/>
          <w:szCs w:val="24"/>
        </w:rPr>
        <w:t>Но я умею рисовать.; Я хотел бы принять участие в оформлении праздника).</w:t>
      </w:r>
      <w:proofErr w:type="gramEnd"/>
    </w:p>
    <w:p w:rsidR="00B24098" w:rsidRPr="005E1148" w:rsidRDefault="00B24098" w:rsidP="008A602D">
      <w:pPr>
        <w:pStyle w:val="25"/>
        <w:numPr>
          <w:ilvl w:val="0"/>
          <w:numId w:val="17"/>
        </w:numPr>
        <w:shd w:val="clear" w:color="auto" w:fill="auto"/>
        <w:tabs>
          <w:tab w:val="left" w:pos="1437"/>
        </w:tabs>
        <w:spacing w:line="360" w:lineRule="auto"/>
        <w:ind w:firstLine="1100"/>
        <w:jc w:val="both"/>
        <w:rPr>
          <w:sz w:val="24"/>
          <w:szCs w:val="24"/>
        </w:rPr>
      </w:pPr>
      <w:r w:rsidRPr="005E1148">
        <w:rPr>
          <w:sz w:val="24"/>
          <w:szCs w:val="24"/>
        </w:rPr>
        <w:t>Овладение навыками коммуникации</w:t>
      </w:r>
    </w:p>
    <w:p w:rsidR="00B24098" w:rsidRPr="005E1148" w:rsidRDefault="00B24098" w:rsidP="005E1148">
      <w:pPr>
        <w:pStyle w:val="25"/>
        <w:shd w:val="clear" w:color="auto" w:fill="auto"/>
        <w:spacing w:line="360" w:lineRule="auto"/>
        <w:ind w:firstLine="1100"/>
        <w:jc w:val="both"/>
        <w:rPr>
          <w:sz w:val="24"/>
          <w:szCs w:val="24"/>
        </w:rPr>
      </w:pPr>
      <w:r w:rsidRPr="005E1148">
        <w:rPr>
          <w:sz w:val="24"/>
          <w:szCs w:val="24"/>
        </w:rPr>
        <w:t>Данное направление предусматривает формирование знания правил коммуникации и умения использовать их в актуальных для ребёнка житейских ситуациях; расширение и обогащение опыта коммуникации ребёнка в ближнем и дальнем окружении.</w:t>
      </w:r>
    </w:p>
    <w:p w:rsidR="00B24098" w:rsidRPr="005E1148" w:rsidRDefault="00B24098" w:rsidP="005E1148">
      <w:pPr>
        <w:pStyle w:val="40"/>
        <w:shd w:val="clear" w:color="auto" w:fill="auto"/>
        <w:spacing w:line="360" w:lineRule="auto"/>
        <w:ind w:firstLine="1100"/>
        <w:jc w:val="both"/>
        <w:rPr>
          <w:sz w:val="24"/>
          <w:szCs w:val="24"/>
        </w:rPr>
      </w:pPr>
      <w:r w:rsidRPr="005E1148">
        <w:rPr>
          <w:sz w:val="24"/>
          <w:szCs w:val="24"/>
        </w:rPr>
        <w:t>Ожидаемые результаты:</w:t>
      </w:r>
    </w:p>
    <w:p w:rsidR="00B24098" w:rsidRPr="005E1148" w:rsidRDefault="00B24098" w:rsidP="008A602D">
      <w:pPr>
        <w:pStyle w:val="25"/>
        <w:numPr>
          <w:ilvl w:val="0"/>
          <w:numId w:val="2"/>
        </w:numPr>
        <w:shd w:val="clear" w:color="auto" w:fill="auto"/>
        <w:tabs>
          <w:tab w:val="left" w:pos="1437"/>
        </w:tabs>
        <w:spacing w:line="360" w:lineRule="auto"/>
        <w:ind w:firstLine="1100"/>
        <w:jc w:val="both"/>
        <w:rPr>
          <w:sz w:val="24"/>
          <w:szCs w:val="24"/>
        </w:rPr>
      </w:pPr>
      <w:r w:rsidRPr="005E1148">
        <w:rPr>
          <w:sz w:val="24"/>
          <w:szCs w:val="24"/>
        </w:rPr>
        <w:t>умение решать актуальные житейские задачи, используя коммуникацию как средство достижения цели (вербальную, невербальную);</w:t>
      </w:r>
    </w:p>
    <w:p w:rsidR="00B24098" w:rsidRPr="005E1148" w:rsidRDefault="00B24098" w:rsidP="008A602D">
      <w:pPr>
        <w:pStyle w:val="25"/>
        <w:numPr>
          <w:ilvl w:val="0"/>
          <w:numId w:val="2"/>
        </w:numPr>
        <w:shd w:val="clear" w:color="auto" w:fill="auto"/>
        <w:tabs>
          <w:tab w:val="left" w:pos="1437"/>
          <w:tab w:val="right" w:pos="4801"/>
          <w:tab w:val="left" w:pos="4963"/>
          <w:tab w:val="left" w:pos="6000"/>
          <w:tab w:val="right" w:pos="9362"/>
        </w:tabs>
        <w:spacing w:line="360" w:lineRule="auto"/>
        <w:ind w:firstLine="1100"/>
        <w:jc w:val="both"/>
        <w:rPr>
          <w:sz w:val="24"/>
          <w:szCs w:val="24"/>
        </w:rPr>
      </w:pPr>
      <w:r w:rsidRPr="005E1148">
        <w:rPr>
          <w:sz w:val="24"/>
          <w:szCs w:val="24"/>
        </w:rPr>
        <w:t>умение</w:t>
      </w:r>
      <w:r w:rsidRPr="005E1148">
        <w:rPr>
          <w:sz w:val="24"/>
          <w:szCs w:val="24"/>
        </w:rPr>
        <w:tab/>
        <w:t>начать и поддержать</w:t>
      </w:r>
      <w:r w:rsidRPr="005E1148">
        <w:rPr>
          <w:sz w:val="24"/>
          <w:szCs w:val="24"/>
        </w:rPr>
        <w:tab/>
        <w:t>разговор,</w:t>
      </w:r>
      <w:r w:rsidRPr="005E1148">
        <w:rPr>
          <w:sz w:val="24"/>
          <w:szCs w:val="24"/>
        </w:rPr>
        <w:tab/>
        <w:t>задать вопрос,</w:t>
      </w:r>
      <w:r w:rsidRPr="005E1148">
        <w:rPr>
          <w:sz w:val="24"/>
          <w:szCs w:val="24"/>
        </w:rPr>
        <w:tab/>
        <w:t xml:space="preserve">выразить </w:t>
      </w:r>
      <w:proofErr w:type="gramStart"/>
      <w:r w:rsidRPr="005E1148">
        <w:rPr>
          <w:sz w:val="24"/>
          <w:szCs w:val="24"/>
        </w:rPr>
        <w:t>свои</w:t>
      </w:r>
      <w:proofErr w:type="gramEnd"/>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намерения, просьбу, пожелание, опасения, завершить разговор;</w:t>
      </w:r>
    </w:p>
    <w:p w:rsidR="00B24098" w:rsidRPr="005E1148" w:rsidRDefault="00B24098" w:rsidP="008A602D">
      <w:pPr>
        <w:pStyle w:val="25"/>
        <w:numPr>
          <w:ilvl w:val="0"/>
          <w:numId w:val="2"/>
        </w:numPr>
        <w:shd w:val="clear" w:color="auto" w:fill="auto"/>
        <w:tabs>
          <w:tab w:val="left" w:pos="1437"/>
          <w:tab w:val="right" w:pos="4801"/>
          <w:tab w:val="left" w:pos="4963"/>
          <w:tab w:val="left" w:pos="6033"/>
          <w:tab w:val="right" w:pos="9362"/>
        </w:tabs>
        <w:spacing w:line="360" w:lineRule="auto"/>
        <w:ind w:firstLine="1100"/>
        <w:jc w:val="both"/>
        <w:rPr>
          <w:sz w:val="24"/>
          <w:szCs w:val="24"/>
        </w:rPr>
      </w:pPr>
      <w:r w:rsidRPr="005E1148">
        <w:rPr>
          <w:sz w:val="24"/>
          <w:szCs w:val="24"/>
        </w:rPr>
        <w:t>умение</w:t>
      </w:r>
      <w:r w:rsidRPr="005E1148">
        <w:rPr>
          <w:sz w:val="24"/>
          <w:szCs w:val="24"/>
        </w:rPr>
        <w:tab/>
        <w:t>корректно выразить</w:t>
      </w:r>
      <w:r w:rsidRPr="005E1148">
        <w:rPr>
          <w:sz w:val="24"/>
          <w:szCs w:val="24"/>
        </w:rPr>
        <w:tab/>
        <w:t>отказ и</w:t>
      </w:r>
      <w:r w:rsidRPr="005E1148">
        <w:rPr>
          <w:sz w:val="24"/>
          <w:szCs w:val="24"/>
        </w:rPr>
        <w:tab/>
        <w:t>недовольство,</w:t>
      </w:r>
      <w:r w:rsidRPr="005E1148">
        <w:rPr>
          <w:sz w:val="24"/>
          <w:szCs w:val="24"/>
        </w:rPr>
        <w:tab/>
        <w:t>благодарность,</w:t>
      </w:r>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сочувствие и</w:t>
      </w:r>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т.д.;</w:t>
      </w:r>
    </w:p>
    <w:p w:rsidR="00B24098" w:rsidRPr="005E1148" w:rsidRDefault="00B24098" w:rsidP="008A602D">
      <w:pPr>
        <w:pStyle w:val="25"/>
        <w:numPr>
          <w:ilvl w:val="0"/>
          <w:numId w:val="2"/>
        </w:numPr>
        <w:shd w:val="clear" w:color="auto" w:fill="auto"/>
        <w:tabs>
          <w:tab w:val="left" w:pos="1437"/>
          <w:tab w:val="right" w:pos="4801"/>
          <w:tab w:val="left" w:pos="4963"/>
        </w:tabs>
        <w:spacing w:line="360" w:lineRule="auto"/>
        <w:ind w:firstLine="1100"/>
        <w:jc w:val="both"/>
        <w:rPr>
          <w:sz w:val="24"/>
          <w:szCs w:val="24"/>
        </w:rPr>
      </w:pPr>
      <w:r w:rsidRPr="005E1148">
        <w:rPr>
          <w:sz w:val="24"/>
          <w:szCs w:val="24"/>
        </w:rPr>
        <w:t>умение</w:t>
      </w:r>
      <w:r w:rsidRPr="005E1148">
        <w:rPr>
          <w:sz w:val="24"/>
          <w:szCs w:val="24"/>
        </w:rPr>
        <w:tab/>
        <w:t>получать и уточнять</w:t>
      </w:r>
      <w:r w:rsidRPr="005E1148">
        <w:rPr>
          <w:sz w:val="24"/>
          <w:szCs w:val="24"/>
        </w:rPr>
        <w:tab/>
        <w:t>информацию от собеседника. Освоение</w:t>
      </w:r>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культурных форм выражения своих чувств;</w:t>
      </w:r>
    </w:p>
    <w:p w:rsidR="00B24098" w:rsidRPr="005E1148" w:rsidRDefault="00B24098" w:rsidP="008A602D">
      <w:pPr>
        <w:pStyle w:val="25"/>
        <w:numPr>
          <w:ilvl w:val="0"/>
          <w:numId w:val="2"/>
        </w:numPr>
        <w:shd w:val="clear" w:color="auto" w:fill="auto"/>
        <w:tabs>
          <w:tab w:val="left" w:pos="1437"/>
          <w:tab w:val="right" w:pos="4801"/>
          <w:tab w:val="left" w:pos="5996"/>
          <w:tab w:val="right" w:pos="9362"/>
        </w:tabs>
        <w:spacing w:line="360" w:lineRule="auto"/>
        <w:ind w:firstLine="1100"/>
        <w:jc w:val="both"/>
        <w:rPr>
          <w:sz w:val="24"/>
          <w:szCs w:val="24"/>
        </w:rPr>
      </w:pPr>
      <w:r w:rsidRPr="005E1148">
        <w:rPr>
          <w:sz w:val="24"/>
          <w:szCs w:val="24"/>
        </w:rPr>
        <w:t>умение</w:t>
      </w:r>
      <w:r w:rsidRPr="005E1148">
        <w:rPr>
          <w:sz w:val="24"/>
          <w:szCs w:val="24"/>
        </w:rPr>
        <w:tab/>
        <w:t>поддерживать продуктивное</w:t>
      </w:r>
      <w:r w:rsidRPr="005E1148">
        <w:rPr>
          <w:sz w:val="24"/>
          <w:szCs w:val="24"/>
        </w:rPr>
        <w:tab/>
        <w:t>взаимодействие</w:t>
      </w:r>
      <w:r w:rsidRPr="005E1148">
        <w:rPr>
          <w:sz w:val="24"/>
          <w:szCs w:val="24"/>
        </w:rPr>
        <w:tab/>
        <w:t>в процессе</w:t>
      </w:r>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B24098" w:rsidRPr="005E1148" w:rsidRDefault="00B24098" w:rsidP="008A602D">
      <w:pPr>
        <w:pStyle w:val="25"/>
        <w:numPr>
          <w:ilvl w:val="0"/>
          <w:numId w:val="2"/>
        </w:numPr>
        <w:shd w:val="clear" w:color="auto" w:fill="auto"/>
        <w:tabs>
          <w:tab w:val="left" w:pos="1437"/>
        </w:tabs>
        <w:spacing w:line="360" w:lineRule="auto"/>
        <w:ind w:firstLine="1100"/>
        <w:jc w:val="both"/>
        <w:rPr>
          <w:sz w:val="24"/>
          <w:szCs w:val="24"/>
        </w:rPr>
      </w:pPr>
      <w:r w:rsidRPr="005E1148">
        <w:rPr>
          <w:sz w:val="24"/>
          <w:szCs w:val="24"/>
        </w:rPr>
        <w:t>умение обратиться к учителю при затруднениях в учебном процессе, сформулировать запрос о специальной помощи (Можно я пересяду, мне не видно; Повернитесь, пожалуйста, я не понимаю, когда не вижу вашего лица; Я не понял; Я не расслышал</w:t>
      </w:r>
      <w:proofErr w:type="gramStart"/>
      <w:r w:rsidRPr="005E1148">
        <w:rPr>
          <w:sz w:val="24"/>
          <w:szCs w:val="24"/>
        </w:rPr>
        <w:t>.</w:t>
      </w:r>
      <w:proofErr w:type="gramEnd"/>
      <w:r w:rsidRPr="005E1148">
        <w:rPr>
          <w:sz w:val="24"/>
          <w:szCs w:val="24"/>
        </w:rPr>
        <w:t xml:space="preserve"> </w:t>
      </w:r>
      <w:proofErr w:type="gramStart"/>
      <w:r w:rsidRPr="005E1148">
        <w:rPr>
          <w:sz w:val="24"/>
          <w:szCs w:val="24"/>
        </w:rPr>
        <w:t>и</w:t>
      </w:r>
      <w:proofErr w:type="gramEnd"/>
      <w:r w:rsidRPr="005E1148">
        <w:rPr>
          <w:sz w:val="24"/>
          <w:szCs w:val="24"/>
        </w:rPr>
        <w:t xml:space="preserve"> т.д.);</w:t>
      </w:r>
    </w:p>
    <w:p w:rsidR="00B24098" w:rsidRPr="005E1148" w:rsidRDefault="00B24098" w:rsidP="008A602D">
      <w:pPr>
        <w:pStyle w:val="25"/>
        <w:numPr>
          <w:ilvl w:val="0"/>
          <w:numId w:val="2"/>
        </w:numPr>
        <w:shd w:val="clear" w:color="auto" w:fill="auto"/>
        <w:tabs>
          <w:tab w:val="left" w:pos="1437"/>
        </w:tabs>
        <w:spacing w:line="360" w:lineRule="auto"/>
        <w:ind w:firstLine="1100"/>
        <w:jc w:val="both"/>
        <w:rPr>
          <w:sz w:val="24"/>
          <w:szCs w:val="24"/>
        </w:rPr>
      </w:pPr>
      <w:r w:rsidRPr="005E1148">
        <w:rPr>
          <w:sz w:val="24"/>
          <w:szCs w:val="24"/>
        </w:rPr>
        <w:t xml:space="preserve">умение обращаться за помощью к взрослым и сверстникам в </w:t>
      </w:r>
      <w:proofErr w:type="gramStart"/>
      <w:r w:rsidRPr="005E1148">
        <w:rPr>
          <w:sz w:val="24"/>
          <w:szCs w:val="24"/>
        </w:rPr>
        <w:t>трудных</w:t>
      </w:r>
      <w:proofErr w:type="gramEnd"/>
    </w:p>
    <w:p w:rsidR="00B24098" w:rsidRPr="005E1148" w:rsidRDefault="00B24098" w:rsidP="005E1148">
      <w:pPr>
        <w:pStyle w:val="25"/>
        <w:shd w:val="clear" w:color="auto" w:fill="auto"/>
        <w:spacing w:line="360" w:lineRule="auto"/>
        <w:ind w:firstLine="0"/>
        <w:jc w:val="both"/>
        <w:rPr>
          <w:sz w:val="24"/>
          <w:szCs w:val="24"/>
        </w:rPr>
      </w:pPr>
      <w:proofErr w:type="gramStart"/>
      <w:r w:rsidRPr="005E1148">
        <w:rPr>
          <w:sz w:val="24"/>
          <w:szCs w:val="24"/>
        </w:rPr>
        <w:t>случаях</w:t>
      </w:r>
      <w:proofErr w:type="gramEnd"/>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общения;</w:t>
      </w:r>
    </w:p>
    <w:p w:rsidR="00B24098" w:rsidRPr="005E1148" w:rsidRDefault="00B24098" w:rsidP="008A602D">
      <w:pPr>
        <w:pStyle w:val="25"/>
        <w:numPr>
          <w:ilvl w:val="0"/>
          <w:numId w:val="2"/>
        </w:numPr>
        <w:shd w:val="clear" w:color="auto" w:fill="auto"/>
        <w:tabs>
          <w:tab w:val="left" w:pos="1437"/>
        </w:tabs>
        <w:spacing w:line="360" w:lineRule="auto"/>
        <w:ind w:firstLine="1100"/>
        <w:jc w:val="both"/>
        <w:rPr>
          <w:sz w:val="24"/>
          <w:szCs w:val="24"/>
        </w:rPr>
      </w:pPr>
      <w:r w:rsidRPr="005E1148">
        <w:rPr>
          <w:sz w:val="24"/>
          <w:szCs w:val="24"/>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r w:rsidRPr="005E1148">
        <w:rPr>
          <w:sz w:val="24"/>
          <w:szCs w:val="24"/>
        </w:rPr>
        <w:t xml:space="preserve">умение корректно выразить отказ и неудовольствие, благодарность, сочувствие и т.д. </w:t>
      </w:r>
      <w:proofErr w:type="gramStart"/>
      <w:r w:rsidRPr="005E1148">
        <w:rPr>
          <w:sz w:val="24"/>
          <w:szCs w:val="24"/>
        </w:rPr>
        <w:t>(Нет, спасибо.</w:t>
      </w:r>
      <w:proofErr w:type="gramEnd"/>
      <w:r w:rsidRPr="005E1148">
        <w:rPr>
          <w:sz w:val="24"/>
          <w:szCs w:val="24"/>
        </w:rPr>
        <w:t xml:space="preserve"> К сожалению, я не могу. Извините, но мне это неприятно; </w:t>
      </w:r>
      <w:r w:rsidRPr="005E1148">
        <w:rPr>
          <w:sz w:val="24"/>
          <w:szCs w:val="24"/>
        </w:rPr>
        <w:lastRenderedPageBreak/>
        <w:t xml:space="preserve">Большое спасибо. Я вам/тебе очень благодарен, вы/ты мне очень </w:t>
      </w:r>
      <w:proofErr w:type="gramStart"/>
      <w:r w:rsidRPr="005E1148">
        <w:rPr>
          <w:sz w:val="24"/>
          <w:szCs w:val="24"/>
        </w:rPr>
        <w:t>помогли</w:t>
      </w:r>
      <w:proofErr w:type="gramEnd"/>
      <w:r w:rsidRPr="005E1148">
        <w:rPr>
          <w:sz w:val="24"/>
          <w:szCs w:val="24"/>
        </w:rPr>
        <w:t>/помог;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r w:rsidRPr="005E1148">
        <w:rPr>
          <w:sz w:val="24"/>
          <w:szCs w:val="24"/>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(Повторите, пожалуйста, я не услышал; Я не совсем понял, что ты имеешь в виду; Правильно ли я </w:t>
      </w:r>
      <w:proofErr w:type="gramStart"/>
      <w:r w:rsidRPr="005E1148">
        <w:rPr>
          <w:sz w:val="24"/>
          <w:szCs w:val="24"/>
        </w:rPr>
        <w:t>вас</w:t>
      </w:r>
      <w:proofErr w:type="gramEnd"/>
      <w:r w:rsidRPr="005E1148">
        <w:rPr>
          <w:sz w:val="24"/>
          <w:szCs w:val="24"/>
        </w:rPr>
        <w:t xml:space="preserve">/ тебя понял? Вы/ты </w:t>
      </w:r>
      <w:proofErr w:type="gramStart"/>
      <w:r w:rsidRPr="005E1148">
        <w:rPr>
          <w:sz w:val="24"/>
          <w:szCs w:val="24"/>
        </w:rPr>
        <w:t>сказали</w:t>
      </w:r>
      <w:proofErr w:type="gramEnd"/>
      <w:r w:rsidRPr="005E1148">
        <w:rPr>
          <w:sz w:val="24"/>
          <w:szCs w:val="24"/>
        </w:rPr>
        <w:t>/ сказал, что... ). Освоение культурных форм выражения своих чувств;</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r w:rsidRPr="005E1148">
        <w:rPr>
          <w:sz w:val="24"/>
          <w:szCs w:val="24"/>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proofErr w:type="gramStart"/>
      <w:r w:rsidRPr="005E1148">
        <w:rPr>
          <w:sz w:val="24"/>
          <w:szCs w:val="24"/>
        </w:rPr>
        <w:t>владение достаточным запасом фраз и определений (Понятно ли я говорю?</w:t>
      </w:r>
      <w:proofErr w:type="gramEnd"/>
      <w:r w:rsidRPr="005E1148">
        <w:rPr>
          <w:sz w:val="24"/>
          <w:szCs w:val="24"/>
        </w:rPr>
        <w:t xml:space="preserve"> Нужно ли мне повторить сказанное? Пожалуйста, дайте мне знать, если моя речь станет непонятной (невнятной, неразборчивой);</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r w:rsidRPr="005E1148">
        <w:rPr>
          <w:sz w:val="24"/>
          <w:szCs w:val="24"/>
        </w:rPr>
        <w:t>представление об особых способах коммуникации людей с нарушением слуха между собой;</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proofErr w:type="gramStart"/>
      <w:r w:rsidRPr="005E1148">
        <w:rPr>
          <w:sz w:val="24"/>
          <w:szCs w:val="24"/>
        </w:rPr>
        <w:t>владение достаточным запасом фраз и определений (Понятно ли я говорю?</w:t>
      </w:r>
      <w:proofErr w:type="gramEnd"/>
      <w:r w:rsidRPr="005E1148">
        <w:rPr>
          <w:sz w:val="24"/>
          <w:szCs w:val="24"/>
        </w:rPr>
        <w:t xml:space="preserve"> Нужно ли мне повторить сказанное? Пожалуйста, дайте мне знать, если моя речь станет непонятной (невнятной, неразборчивой);</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r w:rsidRPr="005E1148">
        <w:rPr>
          <w:sz w:val="24"/>
          <w:szCs w:val="24"/>
        </w:rPr>
        <w:t>представление об особых способах коммуникации людей с нарушением слуха между собой;</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r w:rsidRPr="005E1148">
        <w:rPr>
          <w:sz w:val="24"/>
          <w:szCs w:val="24"/>
        </w:rPr>
        <w:t>расширение круга ситуаций, в которых ребёнок может использовать коммуникацию как средство достижения цели.</w:t>
      </w:r>
    </w:p>
    <w:p w:rsidR="00B24098" w:rsidRPr="005E1148" w:rsidRDefault="00B24098" w:rsidP="008A602D">
      <w:pPr>
        <w:pStyle w:val="25"/>
        <w:numPr>
          <w:ilvl w:val="0"/>
          <w:numId w:val="17"/>
        </w:numPr>
        <w:shd w:val="clear" w:color="auto" w:fill="auto"/>
        <w:tabs>
          <w:tab w:val="left" w:pos="1430"/>
        </w:tabs>
        <w:spacing w:line="360" w:lineRule="auto"/>
        <w:ind w:firstLine="1080"/>
        <w:jc w:val="both"/>
        <w:rPr>
          <w:sz w:val="24"/>
          <w:szCs w:val="24"/>
        </w:rPr>
      </w:pPr>
      <w:r w:rsidRPr="005E1148">
        <w:rPr>
          <w:sz w:val="24"/>
          <w:szCs w:val="24"/>
        </w:rPr>
        <w:t>Дифференциация и осмысление картины мира.</w:t>
      </w:r>
    </w:p>
    <w:p w:rsidR="00B24098" w:rsidRPr="005E1148" w:rsidRDefault="00B24098" w:rsidP="005E1148">
      <w:pPr>
        <w:pStyle w:val="25"/>
        <w:shd w:val="clear" w:color="auto" w:fill="auto"/>
        <w:spacing w:line="360" w:lineRule="auto"/>
        <w:ind w:firstLine="1080"/>
        <w:jc w:val="both"/>
        <w:rPr>
          <w:sz w:val="24"/>
          <w:szCs w:val="24"/>
        </w:rPr>
      </w:pPr>
      <w:r w:rsidRPr="005E1148">
        <w:rPr>
          <w:sz w:val="24"/>
          <w:szCs w:val="24"/>
        </w:rPr>
        <w:t xml:space="preserve">Данное направление предусматривает 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w:t>
      </w:r>
      <w:r w:rsidRPr="005E1148">
        <w:rPr>
          <w:sz w:val="24"/>
          <w:szCs w:val="24"/>
        </w:rPr>
        <w:lastRenderedPageBreak/>
        <w:t>чтение, рисунок как коммуникация и др.).</w:t>
      </w:r>
    </w:p>
    <w:p w:rsidR="00B24098" w:rsidRPr="005E1148" w:rsidRDefault="00B24098" w:rsidP="005E1148">
      <w:pPr>
        <w:pStyle w:val="40"/>
        <w:shd w:val="clear" w:color="auto" w:fill="auto"/>
        <w:spacing w:line="360" w:lineRule="auto"/>
        <w:ind w:firstLine="1080"/>
        <w:jc w:val="both"/>
        <w:rPr>
          <w:sz w:val="24"/>
          <w:szCs w:val="24"/>
        </w:rPr>
      </w:pPr>
      <w:r w:rsidRPr="005E1148">
        <w:rPr>
          <w:sz w:val="24"/>
          <w:szCs w:val="24"/>
        </w:rPr>
        <w:t>Ожидаемые результаты:</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r w:rsidRPr="005E1148">
        <w:rPr>
          <w:sz w:val="24"/>
          <w:szCs w:val="24"/>
        </w:rPr>
        <w:t>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w:t>
      </w:r>
    </w:p>
    <w:p w:rsidR="00B24098" w:rsidRPr="005E1148" w:rsidRDefault="00B24098" w:rsidP="008A602D">
      <w:pPr>
        <w:pStyle w:val="25"/>
        <w:numPr>
          <w:ilvl w:val="0"/>
          <w:numId w:val="2"/>
        </w:numPr>
        <w:shd w:val="clear" w:color="auto" w:fill="auto"/>
        <w:tabs>
          <w:tab w:val="left" w:pos="1430"/>
        </w:tabs>
        <w:spacing w:line="360" w:lineRule="auto"/>
        <w:ind w:firstLine="1080"/>
        <w:jc w:val="both"/>
        <w:rPr>
          <w:sz w:val="24"/>
          <w:szCs w:val="24"/>
        </w:rPr>
      </w:pPr>
      <w:r w:rsidRPr="005E1148">
        <w:rPr>
          <w:sz w:val="24"/>
          <w:szCs w:val="24"/>
        </w:rPr>
        <w:t>способность прогнозировать последствия своих поступков для себя и окружающих;</w:t>
      </w:r>
    </w:p>
    <w:p w:rsidR="00B24098" w:rsidRPr="005E1148" w:rsidRDefault="00B24098" w:rsidP="008A602D">
      <w:pPr>
        <w:pStyle w:val="25"/>
        <w:numPr>
          <w:ilvl w:val="0"/>
          <w:numId w:val="2"/>
        </w:numPr>
        <w:shd w:val="clear" w:color="auto" w:fill="auto"/>
        <w:tabs>
          <w:tab w:val="left" w:pos="350"/>
        </w:tabs>
        <w:spacing w:line="360" w:lineRule="auto"/>
        <w:ind w:firstLine="1080"/>
        <w:jc w:val="both"/>
        <w:rPr>
          <w:sz w:val="24"/>
          <w:szCs w:val="24"/>
        </w:rPr>
      </w:pPr>
      <w:proofErr w:type="gramStart"/>
      <w:r w:rsidRPr="005E1148">
        <w:rPr>
          <w:sz w:val="24"/>
          <w:szCs w:val="24"/>
        </w:rPr>
        <w:t>понимание значения символов, фраз и определений, обозначающих опасность, и умение действовать в соответствии с их значением (Опасно для жизни; Не подходи, убьёт; Осторожно, скользко; Осторожно, сосульки; и др.);</w:t>
      </w:r>
      <w:proofErr w:type="gramEnd"/>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использование вещей в соответствии с их функциями, принятым порядком и характером наличной ситуации;</w:t>
      </w:r>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расширение и накопление знакомых и разнообразно освоенных мест за пределами</w:t>
      </w:r>
    </w:p>
    <w:p w:rsidR="00B24098" w:rsidRPr="005E1148" w:rsidRDefault="00B24098" w:rsidP="005E1148">
      <w:pPr>
        <w:pStyle w:val="25"/>
        <w:shd w:val="clear" w:color="auto" w:fill="auto"/>
        <w:tabs>
          <w:tab w:val="left" w:pos="2179"/>
        </w:tabs>
        <w:spacing w:line="360" w:lineRule="auto"/>
        <w:ind w:firstLine="0"/>
        <w:jc w:val="both"/>
        <w:rPr>
          <w:sz w:val="24"/>
          <w:szCs w:val="24"/>
        </w:rPr>
      </w:pPr>
      <w:proofErr w:type="gramStart"/>
      <w:r w:rsidRPr="005E1148">
        <w:rPr>
          <w:sz w:val="24"/>
          <w:szCs w:val="24"/>
        </w:rPr>
        <w:t>дома и школы:</w:t>
      </w:r>
      <w:r w:rsidRPr="005E1148">
        <w:rPr>
          <w:sz w:val="24"/>
          <w:szCs w:val="24"/>
        </w:rPr>
        <w:tab/>
        <w:t>двора, дачи, леса, парка, речки, городских и загородных</w:t>
      </w:r>
      <w:proofErr w:type="gramEnd"/>
    </w:p>
    <w:p w:rsidR="00B24098" w:rsidRPr="005E1148" w:rsidRDefault="00B24098" w:rsidP="005E1148">
      <w:pPr>
        <w:pStyle w:val="25"/>
        <w:shd w:val="clear" w:color="auto" w:fill="auto"/>
        <w:spacing w:line="360" w:lineRule="auto"/>
        <w:ind w:firstLine="0"/>
        <w:jc w:val="both"/>
        <w:rPr>
          <w:sz w:val="24"/>
          <w:szCs w:val="24"/>
        </w:rPr>
      </w:pPr>
      <w:r w:rsidRPr="005E1148">
        <w:rPr>
          <w:sz w:val="24"/>
          <w:szCs w:val="24"/>
        </w:rPr>
        <w:t>достопримечательностей и включение их в повседневную жизнь ребёнка;</w:t>
      </w:r>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умение ребёнка накапливать личные впечатления, связанные с явлениями окружающего мира, упорядочивать их во времени и пространстве;</w:t>
      </w:r>
    </w:p>
    <w:p w:rsidR="00B24098" w:rsidRPr="005E1148" w:rsidRDefault="00B24098" w:rsidP="008A602D">
      <w:pPr>
        <w:pStyle w:val="25"/>
        <w:numPr>
          <w:ilvl w:val="0"/>
          <w:numId w:val="2"/>
        </w:numPr>
        <w:shd w:val="clear" w:color="auto" w:fill="auto"/>
        <w:spacing w:line="360" w:lineRule="auto"/>
        <w:ind w:firstLine="1100"/>
        <w:jc w:val="both"/>
        <w:rPr>
          <w:sz w:val="24"/>
          <w:szCs w:val="24"/>
        </w:rPr>
      </w:pPr>
      <w:r w:rsidRPr="005E1148">
        <w:rPr>
          <w:sz w:val="24"/>
          <w:szCs w:val="24"/>
        </w:rPr>
        <w:t xml:space="preserve"> 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w:t>
      </w:r>
    </w:p>
    <w:p w:rsidR="00B24098" w:rsidRPr="005E1148" w:rsidRDefault="00B24098" w:rsidP="008A602D">
      <w:pPr>
        <w:pStyle w:val="25"/>
        <w:numPr>
          <w:ilvl w:val="0"/>
          <w:numId w:val="2"/>
        </w:numPr>
        <w:shd w:val="clear" w:color="auto" w:fill="auto"/>
        <w:spacing w:line="360" w:lineRule="auto"/>
        <w:ind w:firstLine="1100"/>
        <w:jc w:val="both"/>
        <w:rPr>
          <w:sz w:val="24"/>
          <w:szCs w:val="24"/>
        </w:rPr>
      </w:pPr>
      <w:r w:rsidRPr="005E1148">
        <w:rPr>
          <w:sz w:val="24"/>
          <w:szCs w:val="24"/>
        </w:rPr>
        <w:t xml:space="preserve"> умение устанавливать взаимосвязь порядка общественного и уклада собственной жизни в семье и в школе, соответствовать этому порядку;</w:t>
      </w:r>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владение достаточным запасом фраз и определений для передачи личных впечатлений, их взаимосвязи с явлениями окружающего мира (У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w:t>
      </w:r>
      <w:proofErr w:type="gramStart"/>
      <w:r w:rsidRPr="005E1148">
        <w:rPr>
          <w:sz w:val="24"/>
          <w:szCs w:val="24"/>
        </w:rPr>
        <w:t>.</w:t>
      </w:r>
      <w:proofErr w:type="gramEnd"/>
      <w:r w:rsidRPr="005E1148">
        <w:rPr>
          <w:sz w:val="24"/>
          <w:szCs w:val="24"/>
        </w:rPr>
        <w:t xml:space="preserve"> </w:t>
      </w:r>
      <w:proofErr w:type="gramStart"/>
      <w:r w:rsidRPr="005E1148">
        <w:rPr>
          <w:sz w:val="24"/>
          <w:szCs w:val="24"/>
        </w:rPr>
        <w:t>и</w:t>
      </w:r>
      <w:proofErr w:type="gramEnd"/>
      <w:r w:rsidRPr="005E1148">
        <w:rPr>
          <w:sz w:val="24"/>
          <w:szCs w:val="24"/>
        </w:rPr>
        <w:t xml:space="preserve"> т. д.);</w:t>
      </w:r>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lastRenderedPageBreak/>
        <w:t xml:space="preserve">развитие у ребёнка любознательности, наблюдательности, способности замечать новое, задавать вопросы, включаться в совместную </w:t>
      </w:r>
      <w:proofErr w:type="gramStart"/>
      <w:r w:rsidRPr="005E1148">
        <w:rPr>
          <w:sz w:val="24"/>
          <w:szCs w:val="24"/>
        </w:rPr>
        <w:t>со</w:t>
      </w:r>
      <w:proofErr w:type="gramEnd"/>
      <w:r w:rsidRPr="005E1148">
        <w:rPr>
          <w:sz w:val="24"/>
          <w:szCs w:val="24"/>
        </w:rPr>
        <w:t xml:space="preserve"> взрослым исследовательскую деятельность;</w:t>
      </w:r>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развитие активности во взаимодействии с миром, понимание собственной результативности;</w:t>
      </w:r>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 xml:space="preserve">владение достаточным запасом фраз и определений для включения в совместную </w:t>
      </w:r>
      <w:proofErr w:type="gramStart"/>
      <w:r w:rsidRPr="005E1148">
        <w:rPr>
          <w:sz w:val="24"/>
          <w:szCs w:val="24"/>
        </w:rPr>
        <w:t>со</w:t>
      </w:r>
      <w:proofErr w:type="gramEnd"/>
      <w:r w:rsidRPr="005E1148">
        <w:rPr>
          <w:sz w:val="24"/>
          <w:szCs w:val="24"/>
        </w:rPr>
        <w:t xml:space="preserve"> взрослым и сверстниками исследовательскую деятельность (Что это такое? Что это значит? Как это происходит? Почему? Что будет, если...; Давайте попробуем сделать так...; Как это работает? </w:t>
      </w:r>
      <w:proofErr w:type="gramStart"/>
      <w:r w:rsidRPr="005E1148">
        <w:rPr>
          <w:sz w:val="24"/>
          <w:szCs w:val="24"/>
        </w:rPr>
        <w:t>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w:t>
      </w:r>
      <w:proofErr w:type="gramEnd"/>
      <w:r w:rsidRPr="005E1148">
        <w:rPr>
          <w:sz w:val="24"/>
          <w:szCs w:val="24"/>
        </w:rPr>
        <w:t xml:space="preserve"> </w:t>
      </w:r>
      <w:proofErr w:type="gramStart"/>
      <w:r w:rsidRPr="005E1148">
        <w:rPr>
          <w:sz w:val="24"/>
          <w:szCs w:val="24"/>
        </w:rPr>
        <w:t>И т. д.);</w:t>
      </w:r>
      <w:proofErr w:type="gramEnd"/>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накопление опыта освоения нового при помощи экскурсий и путешествий;</w:t>
      </w:r>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умение передать свои впечатления, соображения, умозаключения так, чтобы быть понятым другим человеком;</w:t>
      </w:r>
    </w:p>
    <w:p w:rsidR="00B24098" w:rsidRPr="005E1148" w:rsidRDefault="00B24098" w:rsidP="008A602D">
      <w:pPr>
        <w:pStyle w:val="25"/>
        <w:numPr>
          <w:ilvl w:val="0"/>
          <w:numId w:val="2"/>
        </w:numPr>
        <w:shd w:val="clear" w:color="auto" w:fill="auto"/>
        <w:tabs>
          <w:tab w:val="left" w:pos="1421"/>
        </w:tabs>
        <w:spacing w:line="360" w:lineRule="auto"/>
        <w:ind w:firstLine="1100"/>
        <w:jc w:val="both"/>
        <w:rPr>
          <w:sz w:val="24"/>
          <w:szCs w:val="24"/>
        </w:rPr>
      </w:pPr>
      <w:r w:rsidRPr="005E1148">
        <w:rPr>
          <w:sz w:val="24"/>
          <w:szCs w:val="24"/>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w:t>
      </w:r>
    </w:p>
    <w:p w:rsidR="00B24098" w:rsidRPr="005E1148" w:rsidRDefault="00B24098" w:rsidP="005E1148">
      <w:pPr>
        <w:pStyle w:val="25"/>
        <w:shd w:val="clear" w:color="auto" w:fill="auto"/>
        <w:spacing w:line="360" w:lineRule="auto"/>
        <w:ind w:firstLine="0"/>
        <w:rPr>
          <w:sz w:val="24"/>
          <w:szCs w:val="24"/>
        </w:rPr>
      </w:pPr>
      <w:r w:rsidRPr="005E1148">
        <w:rPr>
          <w:sz w:val="24"/>
          <w:szCs w:val="24"/>
        </w:rPr>
        <w:t>людьми, иметь для этого достаточный запас фраз и определений.</w:t>
      </w:r>
    </w:p>
    <w:p w:rsidR="00B24098" w:rsidRPr="005E1148" w:rsidRDefault="00B24098" w:rsidP="008A602D">
      <w:pPr>
        <w:pStyle w:val="25"/>
        <w:numPr>
          <w:ilvl w:val="0"/>
          <w:numId w:val="17"/>
        </w:numPr>
        <w:shd w:val="clear" w:color="auto" w:fill="auto"/>
        <w:tabs>
          <w:tab w:val="left" w:pos="1426"/>
        </w:tabs>
        <w:spacing w:line="360" w:lineRule="auto"/>
        <w:ind w:firstLine="1080"/>
        <w:jc w:val="both"/>
        <w:rPr>
          <w:sz w:val="24"/>
          <w:szCs w:val="24"/>
        </w:rPr>
      </w:pPr>
      <w:r w:rsidRPr="005E1148">
        <w:rPr>
          <w:sz w:val="24"/>
          <w:szCs w:val="24"/>
        </w:rPr>
        <w:t>Дифференциация и осмысление адекватно возрасту своего социального окружения, принятых ценностей и социальных ролей.</w:t>
      </w:r>
    </w:p>
    <w:p w:rsidR="00B24098" w:rsidRPr="005E1148" w:rsidRDefault="00B24098" w:rsidP="005E1148">
      <w:pPr>
        <w:pStyle w:val="25"/>
        <w:shd w:val="clear" w:color="auto" w:fill="auto"/>
        <w:spacing w:line="360" w:lineRule="auto"/>
        <w:ind w:firstLine="1080"/>
        <w:jc w:val="both"/>
        <w:rPr>
          <w:sz w:val="24"/>
          <w:szCs w:val="24"/>
        </w:rPr>
      </w:pPr>
      <w:r w:rsidRPr="005E1148">
        <w:rPr>
          <w:sz w:val="24"/>
          <w:szCs w:val="24"/>
        </w:rPr>
        <w:t xml:space="preserve">Данное направление коррекционной работы направлено на формирование знаний о правилах поведения в разных социальных ситуациях </w:t>
      </w:r>
      <w:proofErr w:type="gramStart"/>
      <w:r w:rsidRPr="005E1148">
        <w:rPr>
          <w:sz w:val="24"/>
          <w:szCs w:val="24"/>
        </w:rPr>
        <w:t>со</w:t>
      </w:r>
      <w:proofErr w:type="gramEnd"/>
      <w:r w:rsidRPr="005E1148">
        <w:rPr>
          <w:sz w:val="24"/>
          <w:szCs w:val="24"/>
        </w:rPr>
        <w:t xml:space="preserve"> взрослыми (с учётом их социальных ролей) и детьми (старшими, младшими, сверстниками), 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 формирование знаний о морально-нравственных ценностях (с учетом возраста ребенка, особенностей его развития) и их реализация в повседневной жизни; формирование представлений о социокультурной жизни лиц с нарушенным слухом; освоение необходимых ребёнку социальных ритуалов; овладение речевым этикетом; целенаправленная организация общения учащихся с нарушенным слухом конкретной школы между собой и со слышащими детьми.</w:t>
      </w:r>
    </w:p>
    <w:p w:rsidR="00B24098" w:rsidRPr="005E1148" w:rsidRDefault="00B24098" w:rsidP="005E1148">
      <w:pPr>
        <w:pStyle w:val="90"/>
        <w:shd w:val="clear" w:color="auto" w:fill="auto"/>
        <w:spacing w:line="360" w:lineRule="auto"/>
        <w:ind w:firstLine="1080"/>
        <w:rPr>
          <w:sz w:val="24"/>
          <w:szCs w:val="24"/>
        </w:rPr>
      </w:pPr>
      <w:r w:rsidRPr="005E1148">
        <w:rPr>
          <w:sz w:val="24"/>
          <w:szCs w:val="24"/>
        </w:rPr>
        <w:t>Ожидаемые результаты:</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 xml:space="preserve">знание правил поведения в разных социальных ситуациях </w:t>
      </w:r>
      <w:proofErr w:type="gramStart"/>
      <w:r w:rsidRPr="005E1148">
        <w:rPr>
          <w:sz w:val="24"/>
          <w:szCs w:val="24"/>
        </w:rPr>
        <w:t>со</w:t>
      </w:r>
      <w:proofErr w:type="gramEnd"/>
      <w:r w:rsidRPr="005E1148">
        <w:rPr>
          <w:sz w:val="24"/>
          <w:szCs w:val="24"/>
        </w:rPr>
        <w:t xml:space="preserve"> взрослыми (с </w:t>
      </w:r>
      <w:r w:rsidRPr="005E1148">
        <w:rPr>
          <w:sz w:val="24"/>
          <w:szCs w:val="24"/>
        </w:rPr>
        <w:lastRenderedPageBreak/>
        <w:t>учётом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использование словесной речи для взаимодействия в разных социальных ситуациях и с людьми разного социального статуса (извините, не могли бы вы; я не помешаю вам?; будьте добры; можно мне...? и др.);</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умение пользоваться голосом разной интенсивности с учётом конкретной</w:t>
      </w:r>
    </w:p>
    <w:p w:rsidR="00B24098" w:rsidRPr="005E1148" w:rsidRDefault="00B24098" w:rsidP="005E1148">
      <w:pPr>
        <w:pStyle w:val="25"/>
        <w:shd w:val="clear" w:color="auto" w:fill="auto"/>
        <w:spacing w:line="360" w:lineRule="auto"/>
        <w:ind w:firstLine="0"/>
        <w:rPr>
          <w:sz w:val="24"/>
          <w:szCs w:val="24"/>
        </w:rPr>
      </w:pPr>
      <w:r w:rsidRPr="005E1148">
        <w:rPr>
          <w:sz w:val="24"/>
          <w:szCs w:val="24"/>
        </w:rPr>
        <w:t>ситуации;</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умение проявлять инициативу, корректно устанавливать и ограничивать</w:t>
      </w:r>
    </w:p>
    <w:p w:rsidR="00B24098" w:rsidRPr="005E1148" w:rsidRDefault="00B24098" w:rsidP="005E1148">
      <w:pPr>
        <w:pStyle w:val="25"/>
        <w:shd w:val="clear" w:color="auto" w:fill="auto"/>
        <w:spacing w:line="360" w:lineRule="auto"/>
        <w:ind w:firstLine="0"/>
        <w:rPr>
          <w:sz w:val="24"/>
          <w:szCs w:val="24"/>
        </w:rPr>
      </w:pPr>
      <w:r w:rsidRPr="005E1148">
        <w:rPr>
          <w:sz w:val="24"/>
          <w:szCs w:val="24"/>
        </w:rPr>
        <w:t>контакт;</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умение не быть назойливым в своих просьбах и требованиях, быть благодарным за проявление внимания и оказание помощи;</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умение применять формы выражения своих чувств соответственно ситуации социального контакта;</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расширение круга освоенных социальных контактов;</w:t>
      </w:r>
    </w:p>
    <w:p w:rsidR="00B24098" w:rsidRPr="005E1148" w:rsidRDefault="00B24098" w:rsidP="008A602D">
      <w:pPr>
        <w:pStyle w:val="25"/>
        <w:numPr>
          <w:ilvl w:val="0"/>
          <w:numId w:val="2"/>
        </w:numPr>
        <w:shd w:val="clear" w:color="auto" w:fill="auto"/>
        <w:tabs>
          <w:tab w:val="left" w:pos="1426"/>
        </w:tabs>
        <w:spacing w:line="360" w:lineRule="auto"/>
        <w:ind w:firstLine="1080"/>
        <w:jc w:val="both"/>
        <w:rPr>
          <w:sz w:val="24"/>
          <w:szCs w:val="24"/>
        </w:rPr>
      </w:pPr>
      <w:r w:rsidRPr="005E1148">
        <w:rPr>
          <w:sz w:val="24"/>
          <w:szCs w:val="24"/>
        </w:rPr>
        <w:t>умение общаться с учащимися с нарушенным слухом своей школы на темы,</w:t>
      </w:r>
    </w:p>
    <w:p w:rsidR="00B24098" w:rsidRPr="005E1148" w:rsidRDefault="00B24098" w:rsidP="005E1148">
      <w:pPr>
        <w:pStyle w:val="25"/>
        <w:shd w:val="clear" w:color="auto" w:fill="auto"/>
        <w:spacing w:after="287" w:line="360" w:lineRule="auto"/>
        <w:ind w:firstLine="0"/>
        <w:rPr>
          <w:sz w:val="24"/>
          <w:szCs w:val="24"/>
        </w:rPr>
      </w:pPr>
      <w:proofErr w:type="gramStart"/>
      <w:r w:rsidRPr="005E1148">
        <w:rPr>
          <w:sz w:val="24"/>
          <w:szCs w:val="24"/>
        </w:rPr>
        <w:t>соответствующие</w:t>
      </w:r>
      <w:proofErr w:type="gramEnd"/>
      <w:r w:rsidRPr="005E1148">
        <w:rPr>
          <w:sz w:val="24"/>
          <w:szCs w:val="24"/>
        </w:rPr>
        <w:t xml:space="preserve"> возрасту детей.</w:t>
      </w:r>
    </w:p>
    <w:p w:rsidR="00661098" w:rsidRPr="005E1148" w:rsidRDefault="00185AD3" w:rsidP="005E1148">
      <w:pPr>
        <w:pStyle w:val="23"/>
        <w:keepNext/>
        <w:keepLines/>
        <w:shd w:val="clear" w:color="auto" w:fill="auto"/>
        <w:tabs>
          <w:tab w:val="left" w:pos="2366"/>
        </w:tabs>
        <w:spacing w:before="0" w:line="360" w:lineRule="auto"/>
        <w:ind w:firstLine="0"/>
        <w:jc w:val="center"/>
        <w:rPr>
          <w:sz w:val="24"/>
          <w:szCs w:val="24"/>
        </w:rPr>
      </w:pPr>
      <w:bookmarkStart w:id="9" w:name="bookmark13"/>
      <w:r w:rsidRPr="005E1148">
        <w:rPr>
          <w:sz w:val="24"/>
          <w:szCs w:val="24"/>
        </w:rPr>
        <w:t>1.3.</w:t>
      </w:r>
      <w:r w:rsidR="00661098" w:rsidRPr="005E1148">
        <w:rPr>
          <w:sz w:val="24"/>
          <w:szCs w:val="24"/>
        </w:rPr>
        <w:t xml:space="preserve">Система оценки достижения </w:t>
      </w:r>
      <w:proofErr w:type="gramStart"/>
      <w:r w:rsidR="00661098" w:rsidRPr="005E1148">
        <w:rPr>
          <w:sz w:val="24"/>
          <w:szCs w:val="24"/>
        </w:rPr>
        <w:t>слабослышащими</w:t>
      </w:r>
      <w:proofErr w:type="gramEnd"/>
      <w:r w:rsidR="00661098" w:rsidRPr="005E1148">
        <w:rPr>
          <w:sz w:val="24"/>
          <w:szCs w:val="24"/>
        </w:rPr>
        <w:t xml:space="preserve"> и позднооглохшими</w:t>
      </w:r>
      <w:bookmarkEnd w:id="9"/>
    </w:p>
    <w:p w:rsidR="00661098" w:rsidRPr="005E1148" w:rsidRDefault="00661098" w:rsidP="005E1148">
      <w:pPr>
        <w:pStyle w:val="30"/>
        <w:shd w:val="clear" w:color="auto" w:fill="auto"/>
        <w:spacing w:after="222" w:line="360" w:lineRule="auto"/>
        <w:rPr>
          <w:sz w:val="24"/>
          <w:szCs w:val="24"/>
        </w:rPr>
      </w:pPr>
      <w:r w:rsidRPr="005E1148">
        <w:rPr>
          <w:sz w:val="24"/>
          <w:szCs w:val="24"/>
        </w:rPr>
        <w:t>АООП НОО (вариант 2.1)</w:t>
      </w:r>
    </w:p>
    <w:p w:rsidR="00661098" w:rsidRPr="005E1148" w:rsidRDefault="00661098" w:rsidP="005E1148">
      <w:pPr>
        <w:pStyle w:val="23"/>
        <w:keepNext/>
        <w:keepLines/>
        <w:shd w:val="clear" w:color="auto" w:fill="auto"/>
        <w:spacing w:before="0" w:line="360" w:lineRule="auto"/>
        <w:ind w:firstLine="0"/>
        <w:jc w:val="center"/>
        <w:rPr>
          <w:sz w:val="24"/>
          <w:szCs w:val="24"/>
        </w:rPr>
      </w:pPr>
      <w:bookmarkStart w:id="10" w:name="bookmark14"/>
      <w:r w:rsidRPr="005E1148">
        <w:rPr>
          <w:sz w:val="24"/>
          <w:szCs w:val="24"/>
        </w:rPr>
        <w:t>Общие положения</w:t>
      </w:r>
      <w:bookmarkEnd w:id="10"/>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Система </w:t>
      </w:r>
      <w:proofErr w:type="gramStart"/>
      <w:r w:rsidRPr="005E1148">
        <w:rPr>
          <w:sz w:val="24"/>
          <w:szCs w:val="24"/>
        </w:rPr>
        <w:t>оценки достижения планируемых результатов освоения основной образовательной программы начального общего</w:t>
      </w:r>
      <w:proofErr w:type="gramEnd"/>
      <w:r w:rsidRPr="005E1148">
        <w:rPr>
          <w:sz w:val="24"/>
          <w:szCs w:val="24"/>
        </w:rPr>
        <w:t xml:space="preserve"> образования (далее - система оценки) </w:t>
      </w:r>
      <w:r w:rsidRPr="005E1148">
        <w:rPr>
          <w:sz w:val="24"/>
          <w:szCs w:val="24"/>
        </w:rPr>
        <w:lastRenderedPageBreak/>
        <w:t xml:space="preserve">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w:t>
      </w:r>
      <w:proofErr w:type="spellStart"/>
      <w:r w:rsidRPr="005E1148">
        <w:rPr>
          <w:sz w:val="24"/>
          <w:szCs w:val="24"/>
        </w:rPr>
        <w:t>вовлечённость</w:t>
      </w:r>
      <w:proofErr w:type="spellEnd"/>
      <w:r w:rsidRPr="005E1148">
        <w:rPr>
          <w:sz w:val="24"/>
          <w:szCs w:val="24"/>
        </w:rPr>
        <w:t xml:space="preserve"> в оценочную деятельность, как педагогов, так и обучающихся.</w:t>
      </w:r>
    </w:p>
    <w:p w:rsidR="00661098" w:rsidRPr="005E1148" w:rsidRDefault="00661098" w:rsidP="005E1148">
      <w:pPr>
        <w:pStyle w:val="25"/>
        <w:shd w:val="clear" w:color="auto" w:fill="auto"/>
        <w:spacing w:line="360" w:lineRule="auto"/>
        <w:ind w:firstLine="780"/>
        <w:jc w:val="both"/>
        <w:rPr>
          <w:sz w:val="24"/>
          <w:szCs w:val="24"/>
        </w:rPr>
      </w:pPr>
      <w:proofErr w:type="gramStart"/>
      <w:r w:rsidRPr="005E1148">
        <w:rPr>
          <w:sz w:val="24"/>
          <w:szCs w:val="24"/>
        </w:rPr>
        <w:t xml:space="preserve">Оценка на единой </w:t>
      </w:r>
      <w:proofErr w:type="spellStart"/>
      <w:r w:rsidRPr="005E1148">
        <w:rPr>
          <w:sz w:val="24"/>
          <w:szCs w:val="24"/>
        </w:rPr>
        <w:t>критериальной</w:t>
      </w:r>
      <w:proofErr w:type="spellEnd"/>
      <w:r w:rsidRPr="005E1148">
        <w:rPr>
          <w:sz w:val="24"/>
          <w:szCs w:val="24"/>
        </w:rPr>
        <w:t xml:space="preserve"> основе, формирование навыков рефлексии, самоанализа, самоконтроля, само и </w:t>
      </w:r>
      <w:proofErr w:type="spellStart"/>
      <w:r w:rsidRPr="005E1148">
        <w:rPr>
          <w:sz w:val="24"/>
          <w:szCs w:val="24"/>
        </w:rPr>
        <w:t>взаимооценки</w:t>
      </w:r>
      <w:proofErr w:type="spellEnd"/>
      <w:r w:rsidRPr="005E1148">
        <w:rPr>
          <w:sz w:val="24"/>
          <w:szCs w:val="24"/>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roofErr w:type="gramEnd"/>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В соответствии со Стандартом основным объектом системы оценки, её содержательной и </w:t>
      </w:r>
      <w:proofErr w:type="spellStart"/>
      <w:r w:rsidRPr="005E1148">
        <w:rPr>
          <w:sz w:val="24"/>
          <w:szCs w:val="24"/>
        </w:rPr>
        <w:t>критериальной</w:t>
      </w:r>
      <w:proofErr w:type="spellEnd"/>
      <w:r w:rsidRPr="005E1148">
        <w:rPr>
          <w:sz w:val="24"/>
          <w:szCs w:val="24"/>
        </w:rPr>
        <w:t xml:space="preserve"> базой выступают планируемые результаты освоения </w:t>
      </w:r>
      <w:proofErr w:type="gramStart"/>
      <w:r w:rsidRPr="005E1148">
        <w:rPr>
          <w:sz w:val="24"/>
          <w:szCs w:val="24"/>
        </w:rPr>
        <w:t>обучающимися</w:t>
      </w:r>
      <w:proofErr w:type="gramEnd"/>
      <w:r w:rsidRPr="005E1148">
        <w:rPr>
          <w:sz w:val="24"/>
          <w:szCs w:val="24"/>
        </w:rPr>
        <w:t xml:space="preserve"> основной образовательной программы начального общего образования.</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Основным объектом, содержательной и </w:t>
      </w:r>
      <w:proofErr w:type="spellStart"/>
      <w:r w:rsidRPr="005E1148">
        <w:rPr>
          <w:sz w:val="24"/>
          <w:szCs w:val="24"/>
        </w:rPr>
        <w:t>критериальной</w:t>
      </w:r>
      <w:proofErr w:type="spellEnd"/>
      <w:r w:rsidRPr="005E1148">
        <w:rPr>
          <w:sz w:val="24"/>
          <w:szCs w:val="24"/>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При оценке состояния и тенденций развития систем образования основным объектом оценки, её содержательной и </w:t>
      </w:r>
      <w:proofErr w:type="spellStart"/>
      <w:r w:rsidRPr="005E1148">
        <w:rPr>
          <w:sz w:val="24"/>
          <w:szCs w:val="24"/>
        </w:rPr>
        <w:t>критериальной</w:t>
      </w:r>
      <w:proofErr w:type="spellEnd"/>
      <w:r w:rsidRPr="005E1148">
        <w:rPr>
          <w:sz w:val="24"/>
          <w:szCs w:val="24"/>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Система </w:t>
      </w:r>
      <w:proofErr w:type="gramStart"/>
      <w:r w:rsidRPr="005E1148">
        <w:rPr>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5E1148">
        <w:rPr>
          <w:sz w:val="24"/>
          <w:szCs w:val="24"/>
        </w:rPr>
        <w:t xml:space="preserve"> предполагает комплексный подход к оценке результатов образования, позволяющий вести оценку достижения </w:t>
      </w:r>
      <w:r w:rsidRPr="005E1148">
        <w:rPr>
          <w:sz w:val="24"/>
          <w:szCs w:val="24"/>
        </w:rPr>
        <w:lastRenderedPageBreak/>
        <w:t xml:space="preserve">обучающимися всех трёх групп результатов образования: личностных, </w:t>
      </w:r>
      <w:proofErr w:type="spellStart"/>
      <w:r w:rsidRPr="005E1148">
        <w:rPr>
          <w:sz w:val="24"/>
          <w:szCs w:val="24"/>
        </w:rPr>
        <w:t>метапредметных</w:t>
      </w:r>
      <w:proofErr w:type="spellEnd"/>
      <w:r w:rsidRPr="005E1148">
        <w:rPr>
          <w:sz w:val="24"/>
          <w:szCs w:val="24"/>
        </w:rPr>
        <w:t xml:space="preserve"> и предметных.</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 персонифицированной (анонимной) информации о достигаемых </w:t>
      </w:r>
      <w:proofErr w:type="gramStart"/>
      <w:r w:rsidRPr="005E1148">
        <w:rPr>
          <w:sz w:val="24"/>
          <w:szCs w:val="24"/>
        </w:rPr>
        <w:t>обучающимися</w:t>
      </w:r>
      <w:proofErr w:type="gramEnd"/>
      <w:r w:rsidRPr="005E1148">
        <w:rPr>
          <w:sz w:val="24"/>
          <w:szCs w:val="24"/>
        </w:rPr>
        <w:t xml:space="preserve"> образовательных результатах.</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5E1148">
        <w:rPr>
          <w:sz w:val="24"/>
          <w:szCs w:val="24"/>
        </w:rPr>
        <w:t>обучающихся</w:t>
      </w:r>
      <w:proofErr w:type="gramEnd"/>
      <w:r w:rsidRPr="005E1148">
        <w:rPr>
          <w:sz w:val="24"/>
          <w:szCs w:val="24"/>
        </w:rPr>
        <w:t>, выстраивать индивидуальные траектории движения с учётом зоны ближайшего развития.</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661098" w:rsidRPr="005E1148" w:rsidRDefault="00661098" w:rsidP="008A602D">
      <w:pPr>
        <w:pStyle w:val="25"/>
        <w:numPr>
          <w:ilvl w:val="0"/>
          <w:numId w:val="1"/>
        </w:numPr>
        <w:shd w:val="clear" w:color="auto" w:fill="auto"/>
        <w:tabs>
          <w:tab w:val="left" w:pos="1114"/>
        </w:tabs>
        <w:spacing w:line="360" w:lineRule="auto"/>
        <w:ind w:firstLine="780"/>
        <w:jc w:val="both"/>
        <w:rPr>
          <w:sz w:val="24"/>
          <w:szCs w:val="24"/>
        </w:rPr>
      </w:pPr>
      <w:r w:rsidRPr="005E1148">
        <w:rPr>
          <w:sz w:val="24"/>
          <w:szCs w:val="24"/>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661098" w:rsidRPr="005E1148" w:rsidRDefault="00661098" w:rsidP="008A602D">
      <w:pPr>
        <w:pStyle w:val="25"/>
        <w:numPr>
          <w:ilvl w:val="0"/>
          <w:numId w:val="1"/>
        </w:numPr>
        <w:shd w:val="clear" w:color="auto" w:fill="auto"/>
        <w:tabs>
          <w:tab w:val="left" w:pos="970"/>
        </w:tabs>
        <w:spacing w:line="360" w:lineRule="auto"/>
        <w:ind w:firstLine="780"/>
        <w:jc w:val="both"/>
        <w:rPr>
          <w:sz w:val="24"/>
          <w:szCs w:val="24"/>
        </w:rPr>
      </w:pPr>
      <w:r w:rsidRPr="005E1148">
        <w:rPr>
          <w:sz w:val="24"/>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w:t>
      </w:r>
      <w:r w:rsidRPr="005E1148">
        <w:rPr>
          <w:sz w:val="24"/>
          <w:szCs w:val="24"/>
        </w:rPr>
        <w:lastRenderedPageBreak/>
        <w:t>соотносится с оценкой «удовлетворительно» (зачёт).</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В МБОУ СОШ № 2 </w:t>
      </w:r>
      <w:proofErr w:type="spellStart"/>
      <w:r w:rsidRPr="005E1148">
        <w:rPr>
          <w:sz w:val="24"/>
          <w:szCs w:val="24"/>
        </w:rPr>
        <w:t>пгт</w:t>
      </w:r>
      <w:proofErr w:type="spellEnd"/>
      <w:r w:rsidRPr="005E1148">
        <w:rPr>
          <w:sz w:val="24"/>
          <w:szCs w:val="24"/>
        </w:rPr>
        <w:t>. Шахтерск  в соответствии с Уставом ОУ используются следующие формы оценки:</w:t>
      </w:r>
    </w:p>
    <w:p w:rsidR="00661098" w:rsidRPr="005E1148" w:rsidRDefault="00661098" w:rsidP="008A602D">
      <w:pPr>
        <w:pStyle w:val="25"/>
        <w:numPr>
          <w:ilvl w:val="0"/>
          <w:numId w:val="18"/>
        </w:numPr>
        <w:shd w:val="clear" w:color="auto" w:fill="auto"/>
        <w:tabs>
          <w:tab w:val="left" w:pos="2470"/>
        </w:tabs>
        <w:spacing w:line="360" w:lineRule="auto"/>
        <w:ind w:left="2200" w:firstLine="0"/>
        <w:jc w:val="both"/>
        <w:rPr>
          <w:sz w:val="24"/>
          <w:szCs w:val="24"/>
        </w:rPr>
      </w:pPr>
      <w:r w:rsidRPr="005E1148">
        <w:rPr>
          <w:sz w:val="24"/>
          <w:szCs w:val="24"/>
        </w:rPr>
        <w:t xml:space="preserve">Обучение на </w:t>
      </w:r>
      <w:proofErr w:type="spellStart"/>
      <w:r w:rsidRPr="005E1148">
        <w:rPr>
          <w:sz w:val="24"/>
          <w:szCs w:val="24"/>
        </w:rPr>
        <w:t>безотметочно</w:t>
      </w:r>
      <w:proofErr w:type="spellEnd"/>
      <w:r w:rsidRPr="005E1148">
        <w:rPr>
          <w:sz w:val="24"/>
          <w:szCs w:val="24"/>
        </w:rPr>
        <w:t>-содержательной основе - 1 класс.</w:t>
      </w:r>
    </w:p>
    <w:p w:rsidR="00661098" w:rsidRPr="005E1148" w:rsidRDefault="00661098" w:rsidP="008A602D">
      <w:pPr>
        <w:pStyle w:val="25"/>
        <w:numPr>
          <w:ilvl w:val="0"/>
          <w:numId w:val="18"/>
        </w:numPr>
        <w:shd w:val="clear" w:color="auto" w:fill="auto"/>
        <w:tabs>
          <w:tab w:val="left" w:pos="2494"/>
        </w:tabs>
        <w:spacing w:after="60" w:line="360" w:lineRule="auto"/>
        <w:ind w:left="2200" w:firstLine="0"/>
        <w:jc w:val="both"/>
        <w:rPr>
          <w:sz w:val="24"/>
          <w:szCs w:val="24"/>
        </w:rPr>
      </w:pPr>
      <w:r w:rsidRPr="005E1148">
        <w:rPr>
          <w:sz w:val="24"/>
          <w:szCs w:val="24"/>
        </w:rPr>
        <w:t>Пятибалльная система - со 2 класса по 4 класс</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 xml:space="preserve">Система оценки достижения </w:t>
      </w:r>
      <w:proofErr w:type="gramStart"/>
      <w:r w:rsidRPr="005E1148">
        <w:rPr>
          <w:sz w:val="24"/>
          <w:szCs w:val="24"/>
        </w:rPr>
        <w:t>слабослышащими</w:t>
      </w:r>
      <w:proofErr w:type="gramEnd"/>
      <w:r w:rsidRPr="005E1148">
        <w:rPr>
          <w:sz w:val="24"/>
          <w:szCs w:val="24"/>
        </w:rPr>
        <w:t xml:space="preserve"> и позднооглохшими обучающимися планируемых результатов освоения АООП НОО (вариант 2.1) позволяет вести оценку предметных, </w:t>
      </w:r>
      <w:proofErr w:type="spellStart"/>
      <w:r w:rsidRPr="005E1148">
        <w:rPr>
          <w:sz w:val="24"/>
          <w:szCs w:val="24"/>
        </w:rPr>
        <w:t>метапредметных</w:t>
      </w:r>
      <w:proofErr w:type="spellEnd"/>
      <w:r w:rsidRPr="005E1148">
        <w:rPr>
          <w:sz w:val="24"/>
          <w:szCs w:val="24"/>
        </w:rPr>
        <w:t xml:space="preserve"> и личностных результатов; в том числе итоговую оценку, слабослышащих и позднооглохших обучающихся, освоивших АООП</w:t>
      </w:r>
    </w:p>
    <w:p w:rsidR="00661098" w:rsidRPr="005E1148" w:rsidRDefault="00661098" w:rsidP="005E1148">
      <w:pPr>
        <w:pStyle w:val="25"/>
        <w:shd w:val="clear" w:color="auto" w:fill="auto"/>
        <w:spacing w:line="360" w:lineRule="auto"/>
        <w:ind w:firstLine="0"/>
        <w:rPr>
          <w:sz w:val="24"/>
          <w:szCs w:val="24"/>
        </w:rPr>
      </w:pPr>
      <w:r w:rsidRPr="005E1148">
        <w:rPr>
          <w:sz w:val="24"/>
          <w:szCs w:val="24"/>
        </w:rPr>
        <w:t>НОО (вариант 2.1).</w:t>
      </w:r>
    </w:p>
    <w:p w:rsidR="007E3C25" w:rsidRPr="005E1148" w:rsidRDefault="007E3C25" w:rsidP="005E1148">
      <w:pPr>
        <w:spacing w:after="0" w:line="360" w:lineRule="auto"/>
        <w:ind w:firstLine="709"/>
        <w:jc w:val="both"/>
        <w:rPr>
          <w:rFonts w:ascii="Times New Roman" w:hAnsi="Times New Roman" w:cs="Times New Roman"/>
          <w:sz w:val="24"/>
          <w:szCs w:val="24"/>
        </w:rPr>
      </w:pPr>
      <w:r w:rsidRPr="005E1148">
        <w:rPr>
          <w:rFonts w:ascii="Times New Roman" w:hAnsi="Times New Roman" w:cs="Times New Roman"/>
          <w:sz w:val="24"/>
          <w:szCs w:val="24"/>
        </w:rPr>
        <w:t>Предметные результаты освоения АООП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7E3C25" w:rsidRPr="005E1148" w:rsidRDefault="007E3C25" w:rsidP="005E1148">
      <w:pPr>
        <w:spacing w:after="0" w:line="360" w:lineRule="auto"/>
        <w:ind w:firstLine="709"/>
        <w:jc w:val="both"/>
        <w:rPr>
          <w:rFonts w:ascii="Times New Roman" w:hAnsi="Times New Roman" w:cs="Times New Roman"/>
          <w:sz w:val="24"/>
          <w:szCs w:val="24"/>
        </w:rPr>
      </w:pPr>
      <w:r w:rsidRPr="005E1148">
        <w:rPr>
          <w:rFonts w:ascii="Times New Roman" w:hAnsi="Times New Roman" w:cs="Times New Roman"/>
          <w:sz w:val="24"/>
          <w:szCs w:val="24"/>
        </w:rPr>
        <w:t xml:space="preserve">Предметом итоговой оценки освоения обучающимися АООП НОО является достижение ими предметных и </w:t>
      </w:r>
      <w:proofErr w:type="spellStart"/>
      <w:r w:rsidRPr="005E1148">
        <w:rPr>
          <w:rFonts w:ascii="Times New Roman" w:hAnsi="Times New Roman" w:cs="Times New Roman"/>
          <w:sz w:val="24"/>
          <w:szCs w:val="24"/>
        </w:rPr>
        <w:t>метапредметных</w:t>
      </w:r>
      <w:proofErr w:type="spellEnd"/>
      <w:r w:rsidRPr="005E1148">
        <w:rPr>
          <w:rFonts w:ascii="Times New Roman" w:hAnsi="Times New Roman" w:cs="Times New Roman"/>
          <w:sz w:val="24"/>
          <w:szCs w:val="24"/>
        </w:rPr>
        <w:t xml:space="preserve"> результатов обучения, необходимых для продолжения образования.</w:t>
      </w:r>
    </w:p>
    <w:p w:rsidR="007E3C25" w:rsidRPr="005E1148" w:rsidRDefault="007E3C25" w:rsidP="005E1148">
      <w:pPr>
        <w:spacing w:after="0" w:line="360" w:lineRule="auto"/>
        <w:ind w:firstLine="709"/>
        <w:jc w:val="both"/>
        <w:rPr>
          <w:rFonts w:ascii="Times New Roman" w:hAnsi="Times New Roman" w:cs="Times New Roman"/>
          <w:sz w:val="24"/>
          <w:szCs w:val="24"/>
        </w:rPr>
      </w:pPr>
      <w:r w:rsidRPr="005E1148">
        <w:rPr>
          <w:rFonts w:ascii="Times New Roman" w:hAnsi="Times New Roman" w:cs="Times New Roman"/>
          <w:sz w:val="24"/>
          <w:szCs w:val="24"/>
        </w:rPr>
        <w:t>В итоговой оценке выделяются две составляющие:</w:t>
      </w:r>
    </w:p>
    <w:p w:rsidR="007E3C25" w:rsidRPr="005E1148" w:rsidRDefault="007E3C25" w:rsidP="008A602D">
      <w:pPr>
        <w:numPr>
          <w:ilvl w:val="0"/>
          <w:numId w:val="21"/>
        </w:numPr>
        <w:spacing w:after="0" w:line="360" w:lineRule="auto"/>
        <w:ind w:left="0" w:firstLine="709"/>
        <w:jc w:val="both"/>
        <w:rPr>
          <w:rFonts w:ascii="Times New Roman" w:hAnsi="Times New Roman" w:cs="Times New Roman"/>
          <w:sz w:val="24"/>
          <w:szCs w:val="24"/>
        </w:rPr>
      </w:pPr>
      <w:r w:rsidRPr="005E1148">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7E3C25" w:rsidRPr="005E1148" w:rsidRDefault="007E3C25" w:rsidP="008A602D">
      <w:pPr>
        <w:numPr>
          <w:ilvl w:val="0"/>
          <w:numId w:val="21"/>
        </w:numPr>
        <w:spacing w:after="0" w:line="360" w:lineRule="auto"/>
        <w:ind w:left="0" w:firstLine="709"/>
        <w:jc w:val="both"/>
        <w:rPr>
          <w:rFonts w:ascii="Times New Roman" w:hAnsi="Times New Roman" w:cs="Times New Roman"/>
          <w:sz w:val="24"/>
          <w:szCs w:val="24"/>
        </w:rPr>
      </w:pPr>
      <w:r w:rsidRPr="005E1148">
        <w:rPr>
          <w:rFonts w:ascii="Times New Roman" w:hAnsi="Times New Roman" w:cs="Times New Roman"/>
          <w:sz w:val="24"/>
          <w:szCs w:val="24"/>
        </w:rPr>
        <w:t xml:space="preserve">результаты итоговых работ, характеризующие уровень освоения </w:t>
      </w:r>
      <w:proofErr w:type="gramStart"/>
      <w:r w:rsidRPr="005E1148">
        <w:rPr>
          <w:rFonts w:ascii="Times New Roman" w:hAnsi="Times New Roman" w:cs="Times New Roman"/>
          <w:sz w:val="24"/>
          <w:szCs w:val="24"/>
        </w:rPr>
        <w:t>обучающимися</w:t>
      </w:r>
      <w:proofErr w:type="gramEnd"/>
      <w:r w:rsidRPr="005E1148">
        <w:rPr>
          <w:rFonts w:ascii="Times New Roman" w:hAnsi="Times New Roman" w:cs="Times New Roman"/>
          <w:sz w:val="24"/>
          <w:szCs w:val="24"/>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61098" w:rsidRPr="005E1148" w:rsidRDefault="00661098" w:rsidP="005E1148">
      <w:pPr>
        <w:pStyle w:val="25"/>
        <w:shd w:val="clear" w:color="auto" w:fill="auto"/>
        <w:spacing w:line="360" w:lineRule="auto"/>
        <w:ind w:firstLine="780"/>
        <w:jc w:val="both"/>
        <w:rPr>
          <w:sz w:val="24"/>
          <w:szCs w:val="24"/>
        </w:rPr>
      </w:pPr>
      <w:r w:rsidRPr="005E1148">
        <w:rPr>
          <w:sz w:val="24"/>
          <w:szCs w:val="24"/>
        </w:rPr>
        <w:t>Характеристика ожидаемых результатов даётся только в единстве всех компонентов образования. Недопустимо рассматривать результаты освоения отдельных линий, поскольку даже их сумма может не отражать ни общей динамики социального развития ребёнка с нарушением слуха, ни качества его образования.</w:t>
      </w:r>
    </w:p>
    <w:p w:rsidR="00661098" w:rsidRPr="005E1148" w:rsidRDefault="00661098" w:rsidP="005E1148">
      <w:pPr>
        <w:pStyle w:val="25"/>
        <w:shd w:val="clear" w:color="auto" w:fill="auto"/>
        <w:spacing w:after="236" w:line="360" w:lineRule="auto"/>
        <w:ind w:firstLine="780"/>
        <w:jc w:val="both"/>
        <w:rPr>
          <w:sz w:val="24"/>
          <w:szCs w:val="24"/>
        </w:rPr>
      </w:pPr>
      <w:r w:rsidRPr="005E1148">
        <w:rPr>
          <w:sz w:val="24"/>
          <w:szCs w:val="24"/>
        </w:rPr>
        <w:t>Ожидаемые результаты составляют целостную характеристику, отражающую взаимодействие компонентов образования: что обучающийся должен знать и уметь на данной ступени образования; что из полученных знаний и умений он может и должен применять на практике; насколько активно, адекватно и самостоятельно он их применяет.</w:t>
      </w:r>
    </w:p>
    <w:p w:rsidR="00185AD3" w:rsidRPr="005E1148" w:rsidRDefault="00185AD3" w:rsidP="005E1148">
      <w:pPr>
        <w:tabs>
          <w:tab w:val="right" w:leader="dot" w:pos="9329"/>
        </w:tabs>
        <w:spacing w:after="0" w:line="360" w:lineRule="auto"/>
        <w:ind w:firstLine="709"/>
        <w:jc w:val="both"/>
        <w:rPr>
          <w:rFonts w:ascii="Times New Roman" w:hAnsi="Times New Roman" w:cs="Times New Roman"/>
          <w:b/>
          <w:bCs/>
          <w:sz w:val="24"/>
          <w:szCs w:val="24"/>
        </w:rPr>
      </w:pPr>
      <w:r w:rsidRPr="005E1148">
        <w:rPr>
          <w:rFonts w:hAnsi="Times New Roman"/>
          <w:b/>
          <w:bCs/>
          <w:sz w:val="24"/>
          <w:szCs w:val="24"/>
        </w:rPr>
        <w:lastRenderedPageBreak/>
        <w:t>Оценка</w:t>
      </w:r>
      <w:r w:rsidRPr="005E1148">
        <w:rPr>
          <w:rFonts w:hAnsi="Times New Roman"/>
          <w:b/>
          <w:bCs/>
          <w:sz w:val="24"/>
          <w:szCs w:val="24"/>
        </w:rPr>
        <w:t xml:space="preserve"> </w:t>
      </w:r>
      <w:r w:rsidRPr="005E1148">
        <w:rPr>
          <w:rFonts w:hAnsi="Times New Roman"/>
          <w:b/>
          <w:bCs/>
          <w:sz w:val="24"/>
          <w:szCs w:val="24"/>
        </w:rPr>
        <w:t>достижения</w:t>
      </w:r>
      <w:r w:rsidRPr="005E1148">
        <w:rPr>
          <w:rFonts w:hAnsi="Times New Roman"/>
          <w:b/>
          <w:bCs/>
          <w:sz w:val="24"/>
          <w:szCs w:val="24"/>
        </w:rPr>
        <w:t xml:space="preserve"> </w:t>
      </w:r>
      <w:proofErr w:type="gramStart"/>
      <w:r w:rsidRPr="005E1148">
        <w:rPr>
          <w:rFonts w:hAnsi="Times New Roman"/>
          <w:b/>
          <w:bCs/>
          <w:sz w:val="24"/>
          <w:szCs w:val="24"/>
        </w:rPr>
        <w:t>слабослышащими</w:t>
      </w:r>
      <w:proofErr w:type="gramEnd"/>
      <w:r w:rsidRPr="005E1148">
        <w:rPr>
          <w:rFonts w:hAnsi="Times New Roman"/>
          <w:b/>
          <w:bCs/>
          <w:sz w:val="24"/>
          <w:szCs w:val="24"/>
        </w:rPr>
        <w:t xml:space="preserve"> </w:t>
      </w:r>
      <w:r w:rsidRPr="005E1148">
        <w:rPr>
          <w:rFonts w:hAnsi="Times New Roman"/>
          <w:b/>
          <w:bCs/>
          <w:sz w:val="24"/>
          <w:szCs w:val="24"/>
        </w:rPr>
        <w:t>и</w:t>
      </w:r>
      <w:r w:rsidRPr="005E1148">
        <w:rPr>
          <w:rFonts w:hAnsi="Times New Roman"/>
          <w:b/>
          <w:bCs/>
          <w:sz w:val="24"/>
          <w:szCs w:val="24"/>
        </w:rPr>
        <w:t xml:space="preserve"> </w:t>
      </w:r>
      <w:r w:rsidRPr="005E1148">
        <w:rPr>
          <w:rFonts w:hAnsi="Times New Roman"/>
          <w:b/>
          <w:bCs/>
          <w:sz w:val="24"/>
          <w:szCs w:val="24"/>
        </w:rPr>
        <w:t>позднооглохшими</w:t>
      </w:r>
      <w:r w:rsidRPr="005E1148">
        <w:rPr>
          <w:rFonts w:hAnsi="Times New Roman"/>
          <w:b/>
          <w:bCs/>
          <w:sz w:val="24"/>
          <w:szCs w:val="24"/>
        </w:rPr>
        <w:t xml:space="preserve"> </w:t>
      </w:r>
      <w:r w:rsidRPr="005E1148">
        <w:rPr>
          <w:rFonts w:hAnsi="Times New Roman"/>
          <w:b/>
          <w:bCs/>
          <w:sz w:val="24"/>
          <w:szCs w:val="24"/>
        </w:rPr>
        <w:t>обучающимися</w:t>
      </w:r>
      <w:r w:rsidRPr="005E1148">
        <w:rPr>
          <w:rFonts w:hAnsi="Times New Roman"/>
          <w:b/>
          <w:bCs/>
          <w:sz w:val="24"/>
          <w:szCs w:val="24"/>
        </w:rPr>
        <w:t xml:space="preserve"> </w:t>
      </w:r>
      <w:r w:rsidRPr="005E1148">
        <w:rPr>
          <w:rFonts w:hAnsi="Times New Roman"/>
          <w:b/>
          <w:bCs/>
          <w:sz w:val="24"/>
          <w:szCs w:val="24"/>
        </w:rPr>
        <w:t>планируемых</w:t>
      </w:r>
      <w:r w:rsidRPr="005E1148">
        <w:rPr>
          <w:rFonts w:hAnsi="Times New Roman"/>
          <w:b/>
          <w:bCs/>
          <w:sz w:val="24"/>
          <w:szCs w:val="24"/>
        </w:rPr>
        <w:t xml:space="preserve"> </w:t>
      </w:r>
      <w:r w:rsidRPr="005E1148">
        <w:rPr>
          <w:rFonts w:hAnsi="Times New Roman"/>
          <w:b/>
          <w:bCs/>
          <w:sz w:val="24"/>
          <w:szCs w:val="24"/>
        </w:rPr>
        <w:t>результатов</w:t>
      </w:r>
      <w:r w:rsidRPr="005E1148">
        <w:rPr>
          <w:rFonts w:hAnsi="Times New Roman"/>
          <w:b/>
          <w:bCs/>
          <w:sz w:val="24"/>
          <w:szCs w:val="24"/>
        </w:rPr>
        <w:t xml:space="preserve"> </w:t>
      </w:r>
      <w:r w:rsidRPr="005E1148">
        <w:rPr>
          <w:rFonts w:hAnsi="Times New Roman"/>
          <w:b/>
          <w:bCs/>
          <w:sz w:val="24"/>
          <w:szCs w:val="24"/>
        </w:rPr>
        <w:t>освоения</w:t>
      </w:r>
      <w:r w:rsidRPr="005E1148">
        <w:rPr>
          <w:rFonts w:hAnsi="Times New Roman"/>
          <w:b/>
          <w:bCs/>
          <w:sz w:val="24"/>
          <w:szCs w:val="24"/>
        </w:rPr>
        <w:t xml:space="preserve"> </w:t>
      </w:r>
      <w:r w:rsidRPr="005E1148">
        <w:rPr>
          <w:rFonts w:hAnsi="Times New Roman"/>
          <w:b/>
          <w:bCs/>
          <w:sz w:val="24"/>
          <w:szCs w:val="24"/>
        </w:rPr>
        <w:t>программы</w:t>
      </w:r>
      <w:r w:rsidRPr="005E1148">
        <w:rPr>
          <w:rFonts w:hAnsi="Times New Roman"/>
          <w:b/>
          <w:bCs/>
          <w:sz w:val="24"/>
          <w:szCs w:val="24"/>
        </w:rPr>
        <w:t xml:space="preserve"> </w:t>
      </w:r>
      <w:r w:rsidRPr="005E1148">
        <w:rPr>
          <w:rFonts w:hAnsi="Times New Roman"/>
          <w:b/>
          <w:bCs/>
          <w:sz w:val="24"/>
          <w:szCs w:val="24"/>
        </w:rPr>
        <w:t>коррекционной</w:t>
      </w:r>
      <w:r w:rsidRPr="005E1148">
        <w:rPr>
          <w:rFonts w:hAnsi="Times New Roman"/>
          <w:b/>
          <w:bCs/>
          <w:sz w:val="24"/>
          <w:szCs w:val="24"/>
        </w:rPr>
        <w:t xml:space="preserve"> </w:t>
      </w:r>
      <w:r w:rsidRPr="005E1148">
        <w:rPr>
          <w:rFonts w:hAnsi="Times New Roman"/>
          <w:b/>
          <w:bCs/>
          <w:sz w:val="24"/>
          <w:szCs w:val="24"/>
        </w:rPr>
        <w:t>работы</w:t>
      </w:r>
      <w:r w:rsidRPr="005E1148">
        <w:rPr>
          <w:rFonts w:hAnsi="Times New Roman"/>
          <w:b/>
          <w:bCs/>
          <w:sz w:val="24"/>
          <w:szCs w:val="24"/>
        </w:rPr>
        <w:t>.</w:t>
      </w:r>
    </w:p>
    <w:p w:rsidR="00185AD3" w:rsidRPr="005E1148" w:rsidRDefault="00185AD3" w:rsidP="005E1148">
      <w:pPr>
        <w:spacing w:after="0" w:line="360" w:lineRule="auto"/>
        <w:ind w:firstLine="709"/>
        <w:jc w:val="both"/>
        <w:rPr>
          <w:rFonts w:ascii="Times New Roman" w:hAnsi="Times New Roman" w:cs="Times New Roman"/>
          <w:sz w:val="24"/>
          <w:szCs w:val="24"/>
        </w:rPr>
      </w:pPr>
      <w:r w:rsidRPr="005E1148">
        <w:rPr>
          <w:rFonts w:ascii="Times New Roman" w:hAnsi="Times New Roman" w:cs="Times New Roman"/>
          <w:sz w:val="24"/>
          <w:szCs w:val="24"/>
        </w:rPr>
        <w:t xml:space="preserve">Для оценки результатов освоения Программы коррекционной  работы (специальные требований к развитию социальной (жизненной)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185AD3" w:rsidRPr="005E1148" w:rsidRDefault="00185AD3" w:rsidP="005E1148">
      <w:pPr>
        <w:pStyle w:val="14TexstOSNOVA1012"/>
        <w:spacing w:line="360" w:lineRule="auto"/>
        <w:ind w:firstLine="709"/>
        <w:rPr>
          <w:rFonts w:ascii="Times New Roman" w:hAnsi="Times New Roman" w:cs="Times New Roman"/>
          <w:sz w:val="24"/>
          <w:szCs w:val="24"/>
        </w:rPr>
      </w:pPr>
      <w:r w:rsidRPr="005E1148">
        <w:rPr>
          <w:rFonts w:ascii="Times New Roman" w:hAnsi="Times New Roman" w:cs="Times New Roman"/>
          <w:sz w:val="24"/>
          <w:szCs w:val="24"/>
        </w:rPr>
        <w:t xml:space="preserve">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w:t>
      </w:r>
      <w:proofErr w:type="gramStart"/>
      <w:r w:rsidRPr="005E1148">
        <w:rPr>
          <w:rFonts w:ascii="Times New Roman" w:hAnsi="Times New Roman" w:cs="Times New Roman"/>
          <w:sz w:val="24"/>
          <w:szCs w:val="24"/>
        </w:rPr>
        <w:t>обучение по</w:t>
      </w:r>
      <w:proofErr w:type="gramEnd"/>
      <w:r w:rsidRPr="005E1148">
        <w:rPr>
          <w:rFonts w:ascii="Times New Roman" w:hAnsi="Times New Roman" w:cs="Times New Roman"/>
          <w:sz w:val="24"/>
          <w:szCs w:val="24"/>
        </w:rPr>
        <w:t xml:space="preserve"> другому варианту АООП НОО в соответствии с рекомендациями ПМПК, либо на обучение по индивидуальному учебному плану.</w:t>
      </w:r>
    </w:p>
    <w:p w:rsidR="007E3C25" w:rsidRPr="005E1148" w:rsidRDefault="007E3C25" w:rsidP="005E1148">
      <w:pPr>
        <w:pStyle w:val="23"/>
        <w:keepNext/>
        <w:keepLines/>
        <w:shd w:val="clear" w:color="auto" w:fill="auto"/>
        <w:spacing w:before="0" w:line="360" w:lineRule="auto"/>
        <w:ind w:left="1300" w:right="1500" w:firstLine="0"/>
        <w:jc w:val="center"/>
        <w:rPr>
          <w:sz w:val="24"/>
          <w:szCs w:val="24"/>
        </w:rPr>
      </w:pPr>
      <w:bookmarkStart w:id="11" w:name="bookmark15"/>
      <w:r w:rsidRPr="005E1148">
        <w:rPr>
          <w:sz w:val="24"/>
          <w:szCs w:val="24"/>
        </w:rPr>
        <w:t xml:space="preserve">Личностные результаты </w:t>
      </w:r>
      <w:proofErr w:type="gramStart"/>
      <w:r w:rsidRPr="005E1148">
        <w:rPr>
          <w:sz w:val="24"/>
          <w:szCs w:val="24"/>
        </w:rPr>
        <w:t>слабослышащих</w:t>
      </w:r>
      <w:proofErr w:type="gramEnd"/>
      <w:r w:rsidRPr="005E1148">
        <w:rPr>
          <w:sz w:val="24"/>
          <w:szCs w:val="24"/>
        </w:rPr>
        <w:t xml:space="preserve"> и позднооглохших обучающихся</w:t>
      </w:r>
      <w:bookmarkEnd w:id="11"/>
    </w:p>
    <w:p w:rsidR="007E3C25" w:rsidRPr="005E1148" w:rsidRDefault="007E3C25" w:rsidP="005E1148">
      <w:pPr>
        <w:pStyle w:val="90"/>
        <w:shd w:val="clear" w:color="auto" w:fill="auto"/>
        <w:spacing w:line="360" w:lineRule="auto"/>
        <w:ind w:firstLine="780"/>
        <w:rPr>
          <w:sz w:val="24"/>
          <w:szCs w:val="24"/>
        </w:rPr>
      </w:pPr>
      <w:r w:rsidRPr="005E1148">
        <w:rPr>
          <w:rStyle w:val="92"/>
        </w:rPr>
        <w:t xml:space="preserve">Личностные результаты </w:t>
      </w:r>
      <w:proofErr w:type="gramStart"/>
      <w:r w:rsidRPr="005E1148">
        <w:rPr>
          <w:rStyle w:val="92"/>
        </w:rPr>
        <w:t>слабослышащих</w:t>
      </w:r>
      <w:proofErr w:type="gramEnd"/>
      <w:r w:rsidRPr="005E1148">
        <w:rPr>
          <w:rStyle w:val="92"/>
        </w:rPr>
        <w:t xml:space="preserve"> и позднооглохших обучающихся начальной школы не подлежат итоговой оценке. </w:t>
      </w:r>
      <w:r w:rsidRPr="005E1148">
        <w:rPr>
          <w:sz w:val="24"/>
          <w:szCs w:val="24"/>
        </w:rPr>
        <w:t xml:space="preserve">Оценка личностных результатов </w:t>
      </w:r>
      <w:proofErr w:type="gramStart"/>
      <w:r w:rsidRPr="005E1148">
        <w:rPr>
          <w:sz w:val="24"/>
          <w:szCs w:val="24"/>
        </w:rPr>
        <w:t>предполагает</w:t>
      </w:r>
      <w:proofErr w:type="gramEnd"/>
      <w:r w:rsidRPr="005E1148">
        <w:rPr>
          <w:sz w:val="24"/>
          <w:szCs w:val="24"/>
        </w:rPr>
        <w:t xml:space="preserve">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Объектом оценки личностных результатов начального образования является:</w:t>
      </w:r>
    </w:p>
    <w:p w:rsidR="007E3C25" w:rsidRPr="005E1148" w:rsidRDefault="007E3C25" w:rsidP="008A602D">
      <w:pPr>
        <w:pStyle w:val="25"/>
        <w:numPr>
          <w:ilvl w:val="0"/>
          <w:numId w:val="1"/>
        </w:numPr>
        <w:shd w:val="clear" w:color="auto" w:fill="auto"/>
        <w:tabs>
          <w:tab w:val="left" w:pos="961"/>
        </w:tabs>
        <w:spacing w:line="360" w:lineRule="auto"/>
        <w:ind w:firstLine="780"/>
        <w:jc w:val="both"/>
        <w:rPr>
          <w:sz w:val="24"/>
          <w:szCs w:val="24"/>
        </w:rPr>
      </w:pPr>
      <w:proofErr w:type="spellStart"/>
      <w:r w:rsidRPr="005E1148">
        <w:rPr>
          <w:sz w:val="24"/>
          <w:szCs w:val="24"/>
        </w:rPr>
        <w:t>сформированность</w:t>
      </w:r>
      <w:proofErr w:type="spellEnd"/>
      <w:r w:rsidRPr="005E1148">
        <w:rPr>
          <w:sz w:val="24"/>
          <w:szCs w:val="24"/>
        </w:rPr>
        <w:t xml:space="preserve"> внутренней позиции </w:t>
      </w:r>
      <w:proofErr w:type="gramStart"/>
      <w:r w:rsidRPr="005E1148">
        <w:rPr>
          <w:sz w:val="24"/>
          <w:szCs w:val="24"/>
        </w:rPr>
        <w:t>обучающегося</w:t>
      </w:r>
      <w:proofErr w:type="gramEnd"/>
      <w:r w:rsidRPr="005E1148">
        <w:rPr>
          <w:sz w:val="24"/>
          <w:szCs w:val="24"/>
        </w:rPr>
        <w:t xml:space="preserve">, которая находит отражение в эмоционально-положительном отношении обучающегося </w:t>
      </w:r>
      <w:proofErr w:type="spellStart"/>
      <w:r w:rsidRPr="005E1148">
        <w:rPr>
          <w:sz w:val="24"/>
          <w:szCs w:val="24"/>
        </w:rPr>
        <w:t>кшколе</w:t>
      </w:r>
      <w:proofErr w:type="spellEnd"/>
      <w:r w:rsidRPr="005E1148">
        <w:rPr>
          <w:sz w:val="24"/>
          <w:szCs w:val="24"/>
        </w:rPr>
        <w:t>;</w:t>
      </w:r>
    </w:p>
    <w:p w:rsidR="007E3C25" w:rsidRPr="005E1148" w:rsidRDefault="007E3C25" w:rsidP="008A602D">
      <w:pPr>
        <w:pStyle w:val="25"/>
        <w:numPr>
          <w:ilvl w:val="0"/>
          <w:numId w:val="1"/>
        </w:numPr>
        <w:shd w:val="clear" w:color="auto" w:fill="auto"/>
        <w:tabs>
          <w:tab w:val="left" w:pos="966"/>
        </w:tabs>
        <w:spacing w:line="360" w:lineRule="auto"/>
        <w:ind w:firstLine="780"/>
        <w:jc w:val="both"/>
        <w:rPr>
          <w:sz w:val="24"/>
          <w:szCs w:val="24"/>
        </w:rPr>
      </w:pPr>
      <w:r w:rsidRPr="005E1148">
        <w:rPr>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7E3C25" w:rsidRPr="005E1148" w:rsidRDefault="007E3C25" w:rsidP="008A602D">
      <w:pPr>
        <w:pStyle w:val="25"/>
        <w:numPr>
          <w:ilvl w:val="0"/>
          <w:numId w:val="1"/>
        </w:numPr>
        <w:shd w:val="clear" w:color="auto" w:fill="auto"/>
        <w:tabs>
          <w:tab w:val="left" w:pos="951"/>
        </w:tabs>
        <w:spacing w:line="360" w:lineRule="auto"/>
        <w:ind w:firstLine="780"/>
        <w:jc w:val="both"/>
        <w:rPr>
          <w:sz w:val="24"/>
          <w:szCs w:val="24"/>
        </w:rPr>
      </w:pPr>
      <w:proofErr w:type="spellStart"/>
      <w:r w:rsidRPr="005E1148">
        <w:rPr>
          <w:sz w:val="24"/>
          <w:szCs w:val="24"/>
        </w:rPr>
        <w:t>сформированность</w:t>
      </w:r>
      <w:proofErr w:type="spellEnd"/>
      <w:r w:rsidRPr="005E1148">
        <w:rPr>
          <w:sz w:val="24"/>
          <w:szCs w:val="24"/>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w:t>
      </w:r>
      <w:r w:rsidRPr="005E1148">
        <w:rPr>
          <w:sz w:val="24"/>
          <w:szCs w:val="24"/>
        </w:rPr>
        <w:lastRenderedPageBreak/>
        <w:t>людей;</w:t>
      </w:r>
    </w:p>
    <w:p w:rsidR="007E3C25" w:rsidRPr="005E1148" w:rsidRDefault="007E3C25" w:rsidP="008A602D">
      <w:pPr>
        <w:pStyle w:val="25"/>
        <w:numPr>
          <w:ilvl w:val="0"/>
          <w:numId w:val="1"/>
        </w:numPr>
        <w:shd w:val="clear" w:color="auto" w:fill="auto"/>
        <w:tabs>
          <w:tab w:val="left" w:pos="951"/>
        </w:tabs>
        <w:spacing w:line="360" w:lineRule="auto"/>
        <w:ind w:firstLine="780"/>
        <w:jc w:val="both"/>
        <w:rPr>
          <w:sz w:val="24"/>
          <w:szCs w:val="24"/>
        </w:rPr>
      </w:pPr>
      <w:proofErr w:type="spellStart"/>
      <w:r w:rsidRPr="005E1148">
        <w:rPr>
          <w:sz w:val="24"/>
          <w:szCs w:val="24"/>
        </w:rPr>
        <w:t>сформированность</w:t>
      </w:r>
      <w:proofErr w:type="spellEnd"/>
      <w:r w:rsidRPr="005E1148">
        <w:rPr>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7E3C25" w:rsidRPr="005E1148" w:rsidRDefault="007E3C25" w:rsidP="008A602D">
      <w:pPr>
        <w:pStyle w:val="25"/>
        <w:numPr>
          <w:ilvl w:val="0"/>
          <w:numId w:val="1"/>
        </w:numPr>
        <w:shd w:val="clear" w:color="auto" w:fill="auto"/>
        <w:tabs>
          <w:tab w:val="left" w:pos="951"/>
        </w:tabs>
        <w:spacing w:line="360" w:lineRule="auto"/>
        <w:ind w:firstLine="780"/>
        <w:jc w:val="both"/>
        <w:rPr>
          <w:sz w:val="24"/>
          <w:szCs w:val="24"/>
        </w:rPr>
      </w:pPr>
      <w:proofErr w:type="spellStart"/>
      <w:r w:rsidRPr="005E1148">
        <w:rPr>
          <w:sz w:val="24"/>
          <w:szCs w:val="24"/>
        </w:rPr>
        <w:t>сформированность</w:t>
      </w:r>
      <w:proofErr w:type="spellEnd"/>
      <w:r w:rsidRPr="005E1148">
        <w:rPr>
          <w:sz w:val="24"/>
          <w:szCs w:val="24"/>
        </w:rPr>
        <w:t xml:space="preserve"> мотивации учебной деятельности, включая социальные, </w:t>
      </w:r>
      <w:proofErr w:type="spellStart"/>
      <w:r w:rsidRPr="005E1148">
        <w:rPr>
          <w:sz w:val="24"/>
          <w:szCs w:val="24"/>
        </w:rPr>
        <w:t>учебнопознавательные</w:t>
      </w:r>
      <w:proofErr w:type="spellEnd"/>
      <w:r w:rsidRPr="005E1148">
        <w:rPr>
          <w:sz w:val="24"/>
          <w:szCs w:val="24"/>
        </w:rPr>
        <w:t xml:space="preserve">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7E3C25" w:rsidRPr="005E1148" w:rsidRDefault="007E3C25" w:rsidP="008A602D">
      <w:pPr>
        <w:pStyle w:val="25"/>
        <w:numPr>
          <w:ilvl w:val="0"/>
          <w:numId w:val="1"/>
        </w:numPr>
        <w:shd w:val="clear" w:color="auto" w:fill="auto"/>
        <w:tabs>
          <w:tab w:val="left" w:pos="946"/>
        </w:tabs>
        <w:spacing w:line="360" w:lineRule="auto"/>
        <w:ind w:firstLine="780"/>
        <w:jc w:val="both"/>
        <w:rPr>
          <w:sz w:val="24"/>
          <w:szCs w:val="24"/>
        </w:rPr>
      </w:pPr>
      <w:r w:rsidRPr="005E1148">
        <w:rPr>
          <w:sz w:val="24"/>
          <w:szCs w:val="24"/>
        </w:rPr>
        <w:t xml:space="preserve">знание моральных норм и </w:t>
      </w:r>
      <w:proofErr w:type="spellStart"/>
      <w:r w:rsidRPr="005E1148">
        <w:rPr>
          <w:sz w:val="24"/>
          <w:szCs w:val="24"/>
        </w:rPr>
        <w:t>сформированность</w:t>
      </w:r>
      <w:proofErr w:type="spellEnd"/>
      <w:r w:rsidRPr="005E1148">
        <w:rPr>
          <w:sz w:val="24"/>
          <w:szCs w:val="24"/>
        </w:rPr>
        <w:t xml:space="preserve"> морально-этических суждений, способности к решению моральных проблем на основе </w:t>
      </w:r>
      <w:proofErr w:type="spellStart"/>
      <w:r w:rsidRPr="005E1148">
        <w:rPr>
          <w:sz w:val="24"/>
          <w:szCs w:val="24"/>
        </w:rPr>
        <w:t>децентрации</w:t>
      </w:r>
      <w:proofErr w:type="spellEnd"/>
      <w:r w:rsidRPr="005E1148">
        <w:rPr>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7E3C25" w:rsidRPr="005E1148" w:rsidRDefault="007E3C25" w:rsidP="008A602D">
      <w:pPr>
        <w:pStyle w:val="25"/>
        <w:numPr>
          <w:ilvl w:val="0"/>
          <w:numId w:val="1"/>
        </w:numPr>
        <w:shd w:val="clear" w:color="auto" w:fill="auto"/>
        <w:tabs>
          <w:tab w:val="left" w:pos="951"/>
        </w:tabs>
        <w:spacing w:line="360" w:lineRule="auto"/>
        <w:ind w:firstLine="780"/>
        <w:jc w:val="both"/>
        <w:rPr>
          <w:sz w:val="24"/>
          <w:szCs w:val="24"/>
        </w:rPr>
      </w:pPr>
      <w:r w:rsidRPr="005E1148">
        <w:rPr>
          <w:sz w:val="24"/>
          <w:szCs w:val="24"/>
        </w:rPr>
        <w:t xml:space="preserve">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w:t>
      </w:r>
      <w:proofErr w:type="gramStart"/>
      <w:r w:rsidRPr="005E1148">
        <w:rPr>
          <w:sz w:val="24"/>
          <w:szCs w:val="24"/>
        </w:rPr>
        <w:t>со</w:t>
      </w:r>
      <w:proofErr w:type="gramEnd"/>
      <w:r w:rsidRPr="005E1148">
        <w:rPr>
          <w:sz w:val="24"/>
          <w:szCs w:val="24"/>
        </w:rPr>
        <w:t xml:space="preserve"> взрослыми и обучающимися по вопросам создания специальных условий для пребывания в школе, своих нуждах и правах в организации обучения;</w:t>
      </w:r>
    </w:p>
    <w:p w:rsidR="007E3C25" w:rsidRPr="005E1148" w:rsidRDefault="007E3C25" w:rsidP="008A602D">
      <w:pPr>
        <w:pStyle w:val="25"/>
        <w:numPr>
          <w:ilvl w:val="0"/>
          <w:numId w:val="1"/>
        </w:numPr>
        <w:shd w:val="clear" w:color="auto" w:fill="auto"/>
        <w:tabs>
          <w:tab w:val="left" w:pos="982"/>
        </w:tabs>
        <w:spacing w:line="360" w:lineRule="auto"/>
        <w:ind w:firstLine="780"/>
        <w:jc w:val="both"/>
        <w:rPr>
          <w:sz w:val="24"/>
          <w:szCs w:val="24"/>
        </w:rPr>
      </w:pPr>
      <w:r w:rsidRPr="005E1148">
        <w:rPr>
          <w:sz w:val="24"/>
          <w:szCs w:val="24"/>
        </w:rPr>
        <w:t xml:space="preserve">овладения социально-бытовыми умениями, используемыми в </w:t>
      </w:r>
      <w:proofErr w:type="gramStart"/>
      <w:r w:rsidRPr="005E1148">
        <w:rPr>
          <w:sz w:val="24"/>
          <w:szCs w:val="24"/>
        </w:rPr>
        <w:t>повседневной</w:t>
      </w:r>
      <w:proofErr w:type="gramEnd"/>
    </w:p>
    <w:p w:rsidR="007E3C25" w:rsidRPr="005E1148" w:rsidRDefault="007E3C25" w:rsidP="005E1148">
      <w:pPr>
        <w:pStyle w:val="25"/>
        <w:shd w:val="clear" w:color="auto" w:fill="auto"/>
        <w:spacing w:line="360" w:lineRule="auto"/>
        <w:ind w:firstLine="0"/>
        <w:rPr>
          <w:sz w:val="24"/>
          <w:szCs w:val="24"/>
        </w:rPr>
      </w:pPr>
      <w:r w:rsidRPr="005E1148">
        <w:rPr>
          <w:sz w:val="24"/>
          <w:szCs w:val="24"/>
        </w:rPr>
        <w:t>жизни;</w:t>
      </w:r>
    </w:p>
    <w:p w:rsidR="007E3C25" w:rsidRPr="005E1148" w:rsidRDefault="007E3C25" w:rsidP="008A602D">
      <w:pPr>
        <w:pStyle w:val="25"/>
        <w:numPr>
          <w:ilvl w:val="0"/>
          <w:numId w:val="1"/>
        </w:numPr>
        <w:shd w:val="clear" w:color="auto" w:fill="auto"/>
        <w:tabs>
          <w:tab w:val="left" w:pos="945"/>
        </w:tabs>
        <w:spacing w:line="360" w:lineRule="auto"/>
        <w:ind w:firstLine="780"/>
        <w:jc w:val="both"/>
        <w:rPr>
          <w:sz w:val="24"/>
          <w:szCs w:val="24"/>
        </w:rPr>
      </w:pPr>
      <w:r w:rsidRPr="005E1148">
        <w:rPr>
          <w:sz w:val="24"/>
          <w:szCs w:val="24"/>
        </w:rPr>
        <w:t xml:space="preserve">овладения навыками коммуникации (в том числе: развитие речевого слуха и </w:t>
      </w:r>
      <w:proofErr w:type="spellStart"/>
      <w:r w:rsidRPr="005E1148">
        <w:rPr>
          <w:sz w:val="24"/>
          <w:szCs w:val="24"/>
        </w:rPr>
        <w:t>слухозрительного</w:t>
      </w:r>
      <w:proofErr w:type="spellEnd"/>
      <w:r w:rsidRPr="005E1148">
        <w:rPr>
          <w:sz w:val="24"/>
          <w:szCs w:val="24"/>
        </w:rPr>
        <w:t xml:space="preserve">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7E3C25" w:rsidRPr="005E1148" w:rsidRDefault="007E3C25" w:rsidP="008A602D">
      <w:pPr>
        <w:pStyle w:val="25"/>
        <w:numPr>
          <w:ilvl w:val="0"/>
          <w:numId w:val="1"/>
        </w:numPr>
        <w:shd w:val="clear" w:color="auto" w:fill="auto"/>
        <w:tabs>
          <w:tab w:val="left" w:pos="945"/>
        </w:tabs>
        <w:spacing w:line="360" w:lineRule="auto"/>
        <w:ind w:firstLine="780"/>
        <w:jc w:val="both"/>
        <w:rPr>
          <w:sz w:val="24"/>
          <w:szCs w:val="24"/>
        </w:rPr>
      </w:pPr>
      <w:proofErr w:type="spellStart"/>
      <w:r w:rsidRPr="005E1148">
        <w:rPr>
          <w:sz w:val="24"/>
          <w:szCs w:val="24"/>
        </w:rPr>
        <w:t>дифференциациии</w:t>
      </w:r>
      <w:proofErr w:type="spellEnd"/>
      <w:r w:rsidRPr="005E1148">
        <w:rPr>
          <w:sz w:val="24"/>
          <w:szCs w:val="24"/>
        </w:rPr>
        <w:t xml:space="preserve"> осмысления картины мира и её временно-пространственной организации;</w:t>
      </w:r>
    </w:p>
    <w:p w:rsidR="007E3C25" w:rsidRPr="005E1148" w:rsidRDefault="007E3C25" w:rsidP="008A602D">
      <w:pPr>
        <w:pStyle w:val="25"/>
        <w:numPr>
          <w:ilvl w:val="0"/>
          <w:numId w:val="1"/>
        </w:numPr>
        <w:shd w:val="clear" w:color="auto" w:fill="auto"/>
        <w:tabs>
          <w:tab w:val="left" w:pos="945"/>
        </w:tabs>
        <w:spacing w:line="360" w:lineRule="auto"/>
        <w:ind w:firstLine="780"/>
        <w:jc w:val="both"/>
        <w:rPr>
          <w:sz w:val="24"/>
          <w:szCs w:val="24"/>
        </w:rPr>
      </w:pPr>
      <w:r w:rsidRPr="005E1148">
        <w:rPr>
          <w:sz w:val="24"/>
          <w:szCs w:val="24"/>
        </w:rPr>
        <w:t>осмысления ребёнком своего социального окружения и освоение соответствующих возрасту системы ценностей и социальных ролей;</w:t>
      </w:r>
    </w:p>
    <w:p w:rsidR="007E3C25" w:rsidRPr="005E1148" w:rsidRDefault="007E3C25" w:rsidP="008A602D">
      <w:pPr>
        <w:pStyle w:val="25"/>
        <w:numPr>
          <w:ilvl w:val="0"/>
          <w:numId w:val="1"/>
        </w:numPr>
        <w:shd w:val="clear" w:color="auto" w:fill="auto"/>
        <w:tabs>
          <w:tab w:val="left" w:pos="1131"/>
        </w:tabs>
        <w:spacing w:line="360" w:lineRule="auto"/>
        <w:ind w:firstLine="780"/>
        <w:jc w:val="both"/>
        <w:rPr>
          <w:sz w:val="24"/>
          <w:szCs w:val="24"/>
        </w:rPr>
      </w:pPr>
      <w:proofErr w:type="spellStart"/>
      <w:r w:rsidRPr="005E1148">
        <w:rPr>
          <w:sz w:val="24"/>
          <w:szCs w:val="24"/>
        </w:rPr>
        <w:t>сформированности</w:t>
      </w:r>
      <w:proofErr w:type="spellEnd"/>
      <w:r w:rsidRPr="005E1148">
        <w:rPr>
          <w:sz w:val="24"/>
          <w:szCs w:val="24"/>
        </w:rPr>
        <w:t xml:space="preserve"> внутренней позиции к самостоятельности, активности, независимости и мобильности.</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 xml:space="preserve">В качестве содержательной и </w:t>
      </w:r>
      <w:proofErr w:type="spellStart"/>
      <w:r w:rsidRPr="005E1148">
        <w:rPr>
          <w:sz w:val="24"/>
          <w:szCs w:val="24"/>
        </w:rPr>
        <w:t>критериальной</w:t>
      </w:r>
      <w:proofErr w:type="spellEnd"/>
      <w:r w:rsidRPr="005E1148">
        <w:rPr>
          <w:sz w:val="24"/>
          <w:szCs w:val="24"/>
        </w:rPr>
        <w:t xml:space="preserve"> базы оценки выступают планируемые личностные результаты обучения:</w:t>
      </w:r>
    </w:p>
    <w:p w:rsidR="007E3C25" w:rsidRPr="005E1148" w:rsidRDefault="007E3C25" w:rsidP="008A602D">
      <w:pPr>
        <w:pStyle w:val="25"/>
        <w:numPr>
          <w:ilvl w:val="0"/>
          <w:numId w:val="19"/>
        </w:numPr>
        <w:shd w:val="clear" w:color="auto" w:fill="auto"/>
        <w:tabs>
          <w:tab w:val="left" w:pos="1131"/>
        </w:tabs>
        <w:spacing w:line="360" w:lineRule="auto"/>
        <w:ind w:firstLine="780"/>
        <w:jc w:val="both"/>
        <w:rPr>
          <w:sz w:val="24"/>
          <w:szCs w:val="24"/>
        </w:rPr>
      </w:pPr>
      <w:r w:rsidRPr="005E1148">
        <w:rPr>
          <w:sz w:val="24"/>
          <w:szCs w:val="24"/>
        </w:rPr>
        <w:t xml:space="preserve">Оценка личностного прогресса проводится по контекстной информации - интерпретации результатов педагогических измерений на основе </w:t>
      </w:r>
      <w:r w:rsidRPr="005E1148">
        <w:rPr>
          <w:rStyle w:val="26"/>
        </w:rPr>
        <w:t>портфеля достижений.</w:t>
      </w:r>
      <w:r w:rsidRPr="005E1148">
        <w:rPr>
          <w:sz w:val="24"/>
          <w:szCs w:val="24"/>
        </w:rPr>
        <w:t xml:space="preserve"> Педагог может отследить, как меняются, развиваются интересы ребёнка, его мотивация, уровень самостоятельности, и ряд других личностных действий. Главный </w:t>
      </w:r>
      <w:r w:rsidRPr="005E1148">
        <w:rPr>
          <w:sz w:val="24"/>
          <w:szCs w:val="24"/>
        </w:rPr>
        <w:lastRenderedPageBreak/>
        <w:t>критерий личностного развития - наличие положительной тенденции развития.</w:t>
      </w:r>
    </w:p>
    <w:p w:rsidR="007E3C25" w:rsidRPr="005E1148" w:rsidRDefault="007E3C25" w:rsidP="008A602D">
      <w:pPr>
        <w:pStyle w:val="25"/>
        <w:numPr>
          <w:ilvl w:val="0"/>
          <w:numId w:val="19"/>
        </w:numPr>
        <w:shd w:val="clear" w:color="auto" w:fill="auto"/>
        <w:tabs>
          <w:tab w:val="left" w:pos="1028"/>
        </w:tabs>
        <w:spacing w:after="240" w:line="360" w:lineRule="auto"/>
        <w:ind w:firstLine="780"/>
        <w:jc w:val="both"/>
        <w:rPr>
          <w:sz w:val="24"/>
          <w:szCs w:val="24"/>
        </w:rPr>
      </w:pPr>
      <w:r w:rsidRPr="005E1148">
        <w:rPr>
          <w:sz w:val="24"/>
          <w:szCs w:val="24"/>
        </w:rPr>
        <w:t xml:space="preserve">Оценка знания моральных норм и </w:t>
      </w:r>
      <w:proofErr w:type="spellStart"/>
      <w:r w:rsidRPr="005E1148">
        <w:rPr>
          <w:sz w:val="24"/>
          <w:szCs w:val="24"/>
        </w:rPr>
        <w:t>сформированности</w:t>
      </w:r>
      <w:proofErr w:type="spellEnd"/>
      <w:r w:rsidRPr="005E1148">
        <w:rPr>
          <w:sz w:val="24"/>
          <w:szCs w:val="24"/>
        </w:rPr>
        <w:t xml:space="preserve"> морально-этических суждений о поступках и действиях людей является также накопительной.</w:t>
      </w:r>
    </w:p>
    <w:p w:rsidR="007E3C25" w:rsidRPr="005E1148" w:rsidRDefault="007E3C25" w:rsidP="005E1148">
      <w:pPr>
        <w:pStyle w:val="23"/>
        <w:keepNext/>
        <w:keepLines/>
        <w:shd w:val="clear" w:color="auto" w:fill="auto"/>
        <w:spacing w:before="0" w:line="360" w:lineRule="auto"/>
        <w:ind w:left="320" w:firstLine="0"/>
        <w:jc w:val="left"/>
        <w:rPr>
          <w:sz w:val="24"/>
          <w:szCs w:val="24"/>
        </w:rPr>
      </w:pPr>
      <w:bookmarkStart w:id="12" w:name="bookmark16"/>
      <w:proofErr w:type="spellStart"/>
      <w:r w:rsidRPr="005E1148">
        <w:rPr>
          <w:sz w:val="24"/>
          <w:szCs w:val="24"/>
        </w:rPr>
        <w:t>Метапредметные</w:t>
      </w:r>
      <w:proofErr w:type="spellEnd"/>
      <w:r w:rsidRPr="005E1148">
        <w:rPr>
          <w:sz w:val="24"/>
          <w:szCs w:val="24"/>
        </w:rPr>
        <w:t xml:space="preserve"> результаты </w:t>
      </w:r>
      <w:proofErr w:type="gramStart"/>
      <w:r w:rsidRPr="005E1148">
        <w:rPr>
          <w:sz w:val="24"/>
          <w:szCs w:val="24"/>
        </w:rPr>
        <w:t>слабослышащих</w:t>
      </w:r>
      <w:proofErr w:type="gramEnd"/>
      <w:r w:rsidRPr="005E1148">
        <w:rPr>
          <w:sz w:val="24"/>
          <w:szCs w:val="24"/>
        </w:rPr>
        <w:t xml:space="preserve"> и позднооглохших обучающихся.</w:t>
      </w:r>
      <w:bookmarkEnd w:id="12"/>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 xml:space="preserve">Оценка </w:t>
      </w:r>
      <w:proofErr w:type="spellStart"/>
      <w:r w:rsidRPr="005E1148">
        <w:rPr>
          <w:sz w:val="24"/>
          <w:szCs w:val="24"/>
        </w:rPr>
        <w:t>метапредметных</w:t>
      </w:r>
      <w:proofErr w:type="spellEnd"/>
      <w:r w:rsidRPr="005E1148">
        <w:rPr>
          <w:sz w:val="24"/>
          <w:szCs w:val="24"/>
        </w:rPr>
        <w:t xml:space="preserve"> результатов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 xml:space="preserve">Достижение </w:t>
      </w:r>
      <w:proofErr w:type="spellStart"/>
      <w:r w:rsidRPr="005E1148">
        <w:rPr>
          <w:sz w:val="24"/>
          <w:szCs w:val="24"/>
        </w:rPr>
        <w:t>метапредметных</w:t>
      </w:r>
      <w:proofErr w:type="spellEnd"/>
      <w:r w:rsidRPr="005E1148">
        <w:rPr>
          <w:sz w:val="24"/>
          <w:szCs w:val="24"/>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 xml:space="preserve">Основное содержание оценки </w:t>
      </w:r>
      <w:proofErr w:type="spellStart"/>
      <w:r w:rsidRPr="005E1148">
        <w:rPr>
          <w:sz w:val="24"/>
          <w:szCs w:val="24"/>
        </w:rPr>
        <w:t>метапредметных</w:t>
      </w:r>
      <w:proofErr w:type="spellEnd"/>
      <w:r w:rsidRPr="005E1148">
        <w:rPr>
          <w:sz w:val="24"/>
          <w:szCs w:val="24"/>
        </w:rPr>
        <w:t xml:space="preserve"> результатов на уровне начального общего образования строится вокруг умения учиться.</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 xml:space="preserve">В качестве содержательной и </w:t>
      </w:r>
      <w:proofErr w:type="spellStart"/>
      <w:r w:rsidRPr="005E1148">
        <w:rPr>
          <w:sz w:val="24"/>
          <w:szCs w:val="24"/>
        </w:rPr>
        <w:t>критериальной</w:t>
      </w:r>
      <w:proofErr w:type="spellEnd"/>
      <w:r w:rsidRPr="005E1148">
        <w:rPr>
          <w:sz w:val="24"/>
          <w:szCs w:val="24"/>
        </w:rPr>
        <w:t xml:space="preserve"> базы оценки выступают планируемые регулятивные, познавательные и коммуникативные результаты обучения.</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 xml:space="preserve">Уровень </w:t>
      </w:r>
      <w:proofErr w:type="spellStart"/>
      <w:r w:rsidRPr="005E1148">
        <w:rPr>
          <w:sz w:val="24"/>
          <w:szCs w:val="24"/>
        </w:rPr>
        <w:t>сформированности</w:t>
      </w:r>
      <w:proofErr w:type="spellEnd"/>
      <w:r w:rsidRPr="005E1148">
        <w:rPr>
          <w:sz w:val="24"/>
          <w:szCs w:val="24"/>
        </w:rPr>
        <w:t xml:space="preserve"> УУД, представляющих содержание и объект оценки </w:t>
      </w:r>
      <w:proofErr w:type="spellStart"/>
      <w:r w:rsidRPr="005E1148">
        <w:rPr>
          <w:sz w:val="24"/>
          <w:szCs w:val="24"/>
        </w:rPr>
        <w:t>метапредметных</w:t>
      </w:r>
      <w:proofErr w:type="spellEnd"/>
      <w:r w:rsidRPr="005E1148">
        <w:rPr>
          <w:sz w:val="24"/>
          <w:szCs w:val="24"/>
        </w:rPr>
        <w:t xml:space="preserve"> результатов, может быть качественно оценен и измерен в следующих основных формах:</w:t>
      </w:r>
    </w:p>
    <w:p w:rsidR="007E3C25" w:rsidRPr="005E1148" w:rsidRDefault="007E3C25" w:rsidP="008A602D">
      <w:pPr>
        <w:pStyle w:val="25"/>
        <w:numPr>
          <w:ilvl w:val="0"/>
          <w:numId w:val="1"/>
        </w:numPr>
        <w:shd w:val="clear" w:color="auto" w:fill="auto"/>
        <w:tabs>
          <w:tab w:val="left" w:pos="961"/>
        </w:tabs>
        <w:spacing w:line="360" w:lineRule="auto"/>
        <w:ind w:firstLine="780"/>
        <w:jc w:val="both"/>
        <w:rPr>
          <w:sz w:val="24"/>
          <w:szCs w:val="24"/>
        </w:rPr>
      </w:pPr>
      <w:r w:rsidRPr="005E1148">
        <w:rPr>
          <w:sz w:val="24"/>
          <w:szCs w:val="24"/>
        </w:rPr>
        <w:t xml:space="preserve">достижение </w:t>
      </w:r>
      <w:proofErr w:type="spellStart"/>
      <w:r w:rsidRPr="005E1148">
        <w:rPr>
          <w:sz w:val="24"/>
          <w:szCs w:val="24"/>
        </w:rPr>
        <w:t>метапредметных</w:t>
      </w:r>
      <w:proofErr w:type="spellEnd"/>
      <w:r w:rsidRPr="005E1148">
        <w:rPr>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sidRPr="005E1148">
        <w:rPr>
          <w:sz w:val="24"/>
          <w:szCs w:val="24"/>
        </w:rPr>
        <w:t>сформированности</w:t>
      </w:r>
      <w:proofErr w:type="spellEnd"/>
      <w:r w:rsidRPr="005E1148">
        <w:rPr>
          <w:sz w:val="24"/>
          <w:szCs w:val="24"/>
        </w:rPr>
        <w:t xml:space="preserve"> конкретного вида УУД;</w:t>
      </w:r>
    </w:p>
    <w:p w:rsidR="007E3C25" w:rsidRPr="005E1148" w:rsidRDefault="007E3C25" w:rsidP="008A602D">
      <w:pPr>
        <w:pStyle w:val="25"/>
        <w:numPr>
          <w:ilvl w:val="0"/>
          <w:numId w:val="1"/>
        </w:numPr>
        <w:shd w:val="clear" w:color="auto" w:fill="auto"/>
        <w:tabs>
          <w:tab w:val="left" w:pos="1131"/>
        </w:tabs>
        <w:spacing w:line="360" w:lineRule="auto"/>
        <w:ind w:firstLine="780"/>
        <w:jc w:val="both"/>
        <w:rPr>
          <w:sz w:val="24"/>
          <w:szCs w:val="24"/>
        </w:rPr>
      </w:pPr>
      <w:r w:rsidRPr="005E1148">
        <w:rPr>
          <w:sz w:val="24"/>
          <w:szCs w:val="24"/>
        </w:rPr>
        <w:t xml:space="preserve">достижение </w:t>
      </w:r>
      <w:proofErr w:type="spellStart"/>
      <w:r w:rsidRPr="005E1148">
        <w:rPr>
          <w:sz w:val="24"/>
          <w:szCs w:val="24"/>
        </w:rPr>
        <w:t>метапредметных</w:t>
      </w:r>
      <w:proofErr w:type="spellEnd"/>
      <w:r w:rsidRPr="005E1148">
        <w:rPr>
          <w:sz w:val="24"/>
          <w:szCs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w:t>
      </w:r>
      <w:proofErr w:type="spellStart"/>
      <w:r w:rsidRPr="005E1148">
        <w:rPr>
          <w:sz w:val="24"/>
          <w:szCs w:val="24"/>
        </w:rPr>
        <w:t>сформированности</w:t>
      </w:r>
      <w:proofErr w:type="spellEnd"/>
      <w:r w:rsidRPr="005E1148">
        <w:rPr>
          <w:sz w:val="24"/>
          <w:szCs w:val="24"/>
        </w:rPr>
        <w:t xml:space="preserve">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w:t>
      </w:r>
      <w:proofErr w:type="spellStart"/>
      <w:r w:rsidRPr="005E1148">
        <w:rPr>
          <w:sz w:val="24"/>
          <w:szCs w:val="24"/>
        </w:rPr>
        <w:t>сформированность</w:t>
      </w:r>
      <w:proofErr w:type="spellEnd"/>
      <w:r w:rsidRPr="005E1148">
        <w:rPr>
          <w:sz w:val="24"/>
          <w:szCs w:val="24"/>
        </w:rPr>
        <w:t xml:space="preserve"> коммуникативных УД;</w:t>
      </w:r>
    </w:p>
    <w:p w:rsidR="007E3C25" w:rsidRPr="005E1148" w:rsidRDefault="007E3C25" w:rsidP="008A602D">
      <w:pPr>
        <w:pStyle w:val="25"/>
        <w:numPr>
          <w:ilvl w:val="0"/>
          <w:numId w:val="1"/>
        </w:numPr>
        <w:shd w:val="clear" w:color="auto" w:fill="auto"/>
        <w:tabs>
          <w:tab w:val="left" w:pos="961"/>
        </w:tabs>
        <w:spacing w:line="360" w:lineRule="auto"/>
        <w:ind w:firstLine="780"/>
        <w:jc w:val="both"/>
        <w:rPr>
          <w:sz w:val="24"/>
          <w:szCs w:val="24"/>
        </w:rPr>
      </w:pPr>
      <w:r w:rsidRPr="005E1148">
        <w:rPr>
          <w:sz w:val="24"/>
          <w:szCs w:val="24"/>
        </w:rPr>
        <w:t xml:space="preserve">достижение </w:t>
      </w:r>
      <w:proofErr w:type="spellStart"/>
      <w:r w:rsidRPr="005E1148">
        <w:rPr>
          <w:sz w:val="24"/>
          <w:szCs w:val="24"/>
        </w:rPr>
        <w:t>метапредметных</w:t>
      </w:r>
      <w:proofErr w:type="spellEnd"/>
      <w:r w:rsidRPr="005E1148">
        <w:rPr>
          <w:sz w:val="24"/>
          <w:szCs w:val="24"/>
        </w:rPr>
        <w:t xml:space="preserve"> результатов может проявиться в успешности выполнения комплексных заданий на </w:t>
      </w:r>
      <w:proofErr w:type="spellStart"/>
      <w:r w:rsidRPr="005E1148">
        <w:rPr>
          <w:sz w:val="24"/>
          <w:szCs w:val="24"/>
        </w:rPr>
        <w:t>межпредметной</w:t>
      </w:r>
      <w:proofErr w:type="spellEnd"/>
      <w:r w:rsidRPr="005E1148">
        <w:rPr>
          <w:sz w:val="24"/>
          <w:szCs w:val="24"/>
        </w:rPr>
        <w:t xml:space="preserve"> основе.</w:t>
      </w:r>
    </w:p>
    <w:p w:rsidR="007E3C25" w:rsidRPr="005E1148" w:rsidRDefault="007E3C25" w:rsidP="005E1148">
      <w:pPr>
        <w:pStyle w:val="25"/>
        <w:shd w:val="clear" w:color="auto" w:fill="auto"/>
        <w:spacing w:after="240" w:line="360" w:lineRule="auto"/>
        <w:ind w:firstLine="780"/>
        <w:jc w:val="both"/>
        <w:rPr>
          <w:sz w:val="24"/>
          <w:szCs w:val="24"/>
        </w:rPr>
      </w:pPr>
      <w:r w:rsidRPr="005E1148">
        <w:rPr>
          <w:sz w:val="24"/>
          <w:szCs w:val="24"/>
        </w:rPr>
        <w:t xml:space="preserve">Основной формой оценки </w:t>
      </w:r>
      <w:proofErr w:type="spellStart"/>
      <w:r w:rsidRPr="005E1148">
        <w:rPr>
          <w:sz w:val="24"/>
          <w:szCs w:val="24"/>
        </w:rPr>
        <w:t>метапредметных</w:t>
      </w:r>
      <w:proofErr w:type="spellEnd"/>
      <w:r w:rsidRPr="005E1148">
        <w:rPr>
          <w:sz w:val="24"/>
          <w:szCs w:val="24"/>
        </w:rPr>
        <w:t xml:space="preserve"> результатов является (комплексная) контрольная работа. Контроль и оценка </w:t>
      </w:r>
      <w:proofErr w:type="spellStart"/>
      <w:r w:rsidRPr="005E1148">
        <w:rPr>
          <w:sz w:val="24"/>
          <w:szCs w:val="24"/>
        </w:rPr>
        <w:t>метапредметных</w:t>
      </w:r>
      <w:proofErr w:type="spellEnd"/>
      <w:r w:rsidRPr="005E1148">
        <w:rPr>
          <w:sz w:val="24"/>
          <w:szCs w:val="24"/>
        </w:rPr>
        <w:t xml:space="preserve"> результатов предусматривают </w:t>
      </w:r>
      <w:r w:rsidRPr="005E1148">
        <w:rPr>
          <w:sz w:val="24"/>
          <w:szCs w:val="24"/>
        </w:rPr>
        <w:lastRenderedPageBreak/>
        <w:t>выявление индивидуальной динамики учебных достижений обучающихся.</w:t>
      </w:r>
    </w:p>
    <w:p w:rsidR="007E3C25" w:rsidRPr="005E1148" w:rsidRDefault="007E3C25" w:rsidP="005E1148">
      <w:pPr>
        <w:pStyle w:val="23"/>
        <w:keepNext/>
        <w:keepLines/>
        <w:shd w:val="clear" w:color="auto" w:fill="auto"/>
        <w:spacing w:before="0" w:line="360" w:lineRule="auto"/>
        <w:ind w:left="1300" w:right="1500" w:firstLine="0"/>
        <w:jc w:val="center"/>
        <w:rPr>
          <w:sz w:val="24"/>
          <w:szCs w:val="24"/>
        </w:rPr>
      </w:pPr>
      <w:bookmarkStart w:id="13" w:name="bookmark17"/>
      <w:r w:rsidRPr="005E1148">
        <w:rPr>
          <w:sz w:val="24"/>
          <w:szCs w:val="24"/>
        </w:rPr>
        <w:t xml:space="preserve">Предметные результаты </w:t>
      </w:r>
      <w:proofErr w:type="gramStart"/>
      <w:r w:rsidRPr="005E1148">
        <w:rPr>
          <w:sz w:val="24"/>
          <w:szCs w:val="24"/>
        </w:rPr>
        <w:t>слабослышащих</w:t>
      </w:r>
      <w:proofErr w:type="gramEnd"/>
      <w:r w:rsidRPr="005E1148">
        <w:rPr>
          <w:sz w:val="24"/>
          <w:szCs w:val="24"/>
        </w:rPr>
        <w:t xml:space="preserve"> и позднооглохших обучающихся</w:t>
      </w:r>
      <w:bookmarkEnd w:id="13"/>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Оценка предметных результатов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 xml:space="preserve">Объектом оценки предметных результатов служит в полном соответствии с требованиями Стандарта способность слабослышащих обучающихся решать </w:t>
      </w:r>
      <w:proofErr w:type="spellStart"/>
      <w:r w:rsidRPr="005E1148">
        <w:rPr>
          <w:sz w:val="24"/>
          <w:szCs w:val="24"/>
        </w:rPr>
        <w:t>учебно</w:t>
      </w:r>
      <w:r w:rsidRPr="005E1148">
        <w:rPr>
          <w:sz w:val="24"/>
          <w:szCs w:val="24"/>
        </w:rPr>
        <w:softHyphen/>
        <w:t>познавательные</w:t>
      </w:r>
      <w:proofErr w:type="spellEnd"/>
      <w:r w:rsidRPr="005E1148">
        <w:rPr>
          <w:sz w:val="24"/>
          <w:szCs w:val="24"/>
        </w:rPr>
        <w:t xml:space="preserve"> и учебно-практические задачи с использованием средств, относящихся к содержанию учебных предметов, в том числе на основе </w:t>
      </w:r>
      <w:proofErr w:type="spellStart"/>
      <w:r w:rsidRPr="005E1148">
        <w:rPr>
          <w:sz w:val="24"/>
          <w:szCs w:val="24"/>
        </w:rPr>
        <w:t>метапредметных</w:t>
      </w:r>
      <w:proofErr w:type="spellEnd"/>
      <w:r w:rsidRPr="005E1148">
        <w:rPr>
          <w:sz w:val="24"/>
          <w:szCs w:val="24"/>
        </w:rPr>
        <w:t xml:space="preserve"> действий.</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Процедуры промежуточной оценки результатов усвоения АООП НОО (вариант 2.1) требуют учёта особых образовательных потребностей слабослышащих обучающихся:</w:t>
      </w:r>
    </w:p>
    <w:p w:rsidR="007E3C25" w:rsidRPr="005E1148" w:rsidRDefault="007E3C25" w:rsidP="008A602D">
      <w:pPr>
        <w:pStyle w:val="25"/>
        <w:numPr>
          <w:ilvl w:val="0"/>
          <w:numId w:val="20"/>
        </w:numPr>
        <w:shd w:val="clear" w:color="auto" w:fill="auto"/>
        <w:tabs>
          <w:tab w:val="left" w:pos="1234"/>
        </w:tabs>
        <w:spacing w:line="360" w:lineRule="auto"/>
        <w:ind w:firstLine="780"/>
        <w:jc w:val="both"/>
        <w:rPr>
          <w:sz w:val="24"/>
          <w:szCs w:val="24"/>
        </w:rPr>
      </w:pPr>
      <w:r w:rsidRPr="005E1148">
        <w:rPr>
          <w:sz w:val="24"/>
          <w:szCs w:val="24"/>
        </w:rPr>
        <w:t xml:space="preserve">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w:t>
      </w:r>
      <w:proofErr w:type="gramStart"/>
      <w:r w:rsidRPr="005E1148">
        <w:rPr>
          <w:sz w:val="24"/>
          <w:szCs w:val="24"/>
        </w:rPr>
        <w:t>и</w:t>
      </w:r>
      <w:proofErr w:type="gramEnd"/>
      <w:r w:rsidRPr="005E1148">
        <w:rPr>
          <w:sz w:val="24"/>
          <w:szCs w:val="24"/>
        </w:rPr>
        <w:t xml:space="preserve"> по сути (упрощение длинных сложных формулировок инструкций, разбивка на части, подбор доступных пониманию ребенка аналогов и др.);</w:t>
      </w:r>
    </w:p>
    <w:p w:rsidR="007E3C25" w:rsidRPr="005E1148" w:rsidRDefault="007E3C25" w:rsidP="008A602D">
      <w:pPr>
        <w:pStyle w:val="25"/>
        <w:numPr>
          <w:ilvl w:val="0"/>
          <w:numId w:val="20"/>
        </w:numPr>
        <w:shd w:val="clear" w:color="auto" w:fill="auto"/>
        <w:tabs>
          <w:tab w:val="left" w:pos="1090"/>
        </w:tabs>
        <w:spacing w:line="360" w:lineRule="auto"/>
        <w:ind w:firstLine="780"/>
        <w:jc w:val="both"/>
        <w:rPr>
          <w:sz w:val="24"/>
          <w:szCs w:val="24"/>
        </w:rPr>
      </w:pPr>
      <w:r w:rsidRPr="005E1148">
        <w:rPr>
          <w:sz w:val="24"/>
          <w:szCs w:val="24"/>
        </w:rPr>
        <w:t xml:space="preserve">специальную психолого-педагогическую помощь </w:t>
      </w:r>
      <w:proofErr w:type="gramStart"/>
      <w:r w:rsidRPr="005E1148">
        <w:rPr>
          <w:sz w:val="24"/>
          <w:szCs w:val="24"/>
        </w:rPr>
        <w:t>обучающемуся</w:t>
      </w:r>
      <w:proofErr w:type="gramEnd"/>
      <w:r w:rsidRPr="005E1148">
        <w:rPr>
          <w:sz w:val="24"/>
          <w:szCs w:val="24"/>
        </w:rPr>
        <w:t xml:space="preserve">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7E3C25" w:rsidRPr="005E1148" w:rsidRDefault="007E3C25" w:rsidP="005E1148">
      <w:pPr>
        <w:pStyle w:val="25"/>
        <w:shd w:val="clear" w:color="auto" w:fill="auto"/>
        <w:spacing w:line="360" w:lineRule="auto"/>
        <w:ind w:firstLine="780"/>
        <w:jc w:val="both"/>
        <w:rPr>
          <w:sz w:val="24"/>
          <w:szCs w:val="24"/>
        </w:rPr>
      </w:pPr>
      <w:r w:rsidRPr="005E1148">
        <w:rPr>
          <w:sz w:val="24"/>
          <w:szCs w:val="24"/>
        </w:rPr>
        <w:t xml:space="preserve">При оценке результатов освоения АООП НОО (вариант 2.1) необходимо обеспечить ребенку с нарушением слуха право проходить промежуточную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w:t>
      </w:r>
      <w:proofErr w:type="gramStart"/>
      <w:r w:rsidRPr="005E1148">
        <w:rPr>
          <w:sz w:val="24"/>
          <w:szCs w:val="24"/>
        </w:rPr>
        <w:t>без</w:t>
      </w:r>
      <w:proofErr w:type="gramEnd"/>
      <w:r w:rsidRPr="005E1148">
        <w:rPr>
          <w:sz w:val="24"/>
          <w:szCs w:val="24"/>
        </w:rPr>
        <w:t xml:space="preserve"> заявленных для ребенка ограничениях во времени.</w:t>
      </w:r>
    </w:p>
    <w:p w:rsidR="007E3C25" w:rsidRPr="005E1148" w:rsidRDefault="007E3C25" w:rsidP="005E1148">
      <w:pPr>
        <w:pStyle w:val="25"/>
        <w:shd w:val="clear" w:color="auto" w:fill="auto"/>
        <w:spacing w:after="244" w:line="360" w:lineRule="auto"/>
        <w:ind w:firstLine="780"/>
        <w:jc w:val="both"/>
        <w:rPr>
          <w:sz w:val="24"/>
          <w:szCs w:val="24"/>
        </w:rPr>
      </w:pPr>
      <w:r w:rsidRPr="005E1148">
        <w:rPr>
          <w:sz w:val="24"/>
          <w:szCs w:val="24"/>
        </w:rPr>
        <w:t xml:space="preserve">В конце учебного года обобщаются данные о достижении </w:t>
      </w:r>
      <w:proofErr w:type="gramStart"/>
      <w:r w:rsidRPr="005E1148">
        <w:rPr>
          <w:sz w:val="24"/>
          <w:szCs w:val="24"/>
        </w:rPr>
        <w:t>обучающимися</w:t>
      </w:r>
      <w:proofErr w:type="gramEnd"/>
      <w:r w:rsidRPr="005E1148">
        <w:rPr>
          <w:sz w:val="24"/>
          <w:szCs w:val="24"/>
        </w:rPr>
        <w:t xml:space="preserve"> планируемых </w:t>
      </w:r>
      <w:proofErr w:type="spellStart"/>
      <w:r w:rsidRPr="005E1148">
        <w:rPr>
          <w:sz w:val="24"/>
          <w:szCs w:val="24"/>
        </w:rPr>
        <w:t>метапредметных</w:t>
      </w:r>
      <w:proofErr w:type="spellEnd"/>
      <w:r w:rsidRPr="005E1148">
        <w:rPr>
          <w:sz w:val="24"/>
          <w:szCs w:val="24"/>
        </w:rPr>
        <w:t xml:space="preserve"> и предметных результатов, полученные данные доводятся до сведения родителей (законных представителей).</w:t>
      </w:r>
    </w:p>
    <w:p w:rsidR="00185AD3" w:rsidRPr="005E1148" w:rsidRDefault="00185AD3" w:rsidP="005E1148">
      <w:pPr>
        <w:pStyle w:val="23"/>
        <w:keepNext/>
        <w:keepLines/>
        <w:shd w:val="clear" w:color="auto" w:fill="auto"/>
        <w:spacing w:before="210" w:line="360" w:lineRule="auto"/>
        <w:ind w:left="2040" w:firstLine="0"/>
        <w:jc w:val="left"/>
        <w:rPr>
          <w:sz w:val="24"/>
          <w:szCs w:val="24"/>
        </w:rPr>
      </w:pPr>
      <w:bookmarkStart w:id="14" w:name="bookmark20"/>
      <w:r w:rsidRPr="005E1148">
        <w:rPr>
          <w:sz w:val="24"/>
          <w:szCs w:val="24"/>
        </w:rPr>
        <w:t xml:space="preserve">Порядок проведения промежуточной аттестации </w:t>
      </w:r>
      <w:proofErr w:type="gramStart"/>
      <w:r w:rsidRPr="005E1148">
        <w:rPr>
          <w:sz w:val="24"/>
          <w:szCs w:val="24"/>
        </w:rPr>
        <w:t>обучающихся</w:t>
      </w:r>
      <w:bookmarkEnd w:id="14"/>
      <w:proofErr w:type="gramEnd"/>
    </w:p>
    <w:p w:rsidR="00185AD3" w:rsidRPr="005E1148" w:rsidRDefault="00185AD3" w:rsidP="005E1148">
      <w:pPr>
        <w:pStyle w:val="25"/>
        <w:shd w:val="clear" w:color="auto" w:fill="auto"/>
        <w:spacing w:line="360" w:lineRule="auto"/>
        <w:ind w:firstLine="840"/>
        <w:jc w:val="both"/>
        <w:rPr>
          <w:sz w:val="24"/>
          <w:szCs w:val="24"/>
        </w:rPr>
      </w:pPr>
      <w:r w:rsidRPr="005E1148">
        <w:rPr>
          <w:sz w:val="24"/>
          <w:szCs w:val="24"/>
        </w:rPr>
        <w:t xml:space="preserve">Промежуточная аттестация - это установление уровня достижения результатов освоения учебных предметов, курсов, дисциплин (модулей), предусмотренных </w:t>
      </w:r>
      <w:r w:rsidRPr="005E1148">
        <w:rPr>
          <w:sz w:val="24"/>
          <w:szCs w:val="24"/>
        </w:rPr>
        <w:lastRenderedPageBreak/>
        <w:t>образовательной программой.</w:t>
      </w:r>
    </w:p>
    <w:p w:rsidR="00185AD3" w:rsidRPr="005E1148" w:rsidRDefault="00185AD3" w:rsidP="005E1148">
      <w:pPr>
        <w:pStyle w:val="25"/>
        <w:shd w:val="clear" w:color="auto" w:fill="auto"/>
        <w:spacing w:line="360" w:lineRule="auto"/>
        <w:ind w:firstLine="840"/>
        <w:jc w:val="both"/>
        <w:rPr>
          <w:sz w:val="24"/>
          <w:szCs w:val="24"/>
        </w:rPr>
      </w:pPr>
      <w:r w:rsidRPr="005E1148">
        <w:rPr>
          <w:sz w:val="24"/>
          <w:szCs w:val="24"/>
        </w:rPr>
        <w:t xml:space="preserve">Промежуточная аттестация проводится, начиная со 2 класса по каждому учебному предмету, по итогам учебного года. В 1 классе </w:t>
      </w:r>
      <w:proofErr w:type="spellStart"/>
      <w:r w:rsidRPr="005E1148">
        <w:rPr>
          <w:sz w:val="24"/>
          <w:szCs w:val="24"/>
        </w:rPr>
        <w:t>безотметочная</w:t>
      </w:r>
      <w:proofErr w:type="spellEnd"/>
      <w:r w:rsidRPr="005E1148">
        <w:rPr>
          <w:sz w:val="24"/>
          <w:szCs w:val="24"/>
        </w:rPr>
        <w:t xml:space="preserve"> форма обучения.</w:t>
      </w:r>
    </w:p>
    <w:p w:rsidR="00185AD3" w:rsidRPr="005E1148" w:rsidRDefault="00185AD3" w:rsidP="005E1148">
      <w:pPr>
        <w:pStyle w:val="25"/>
        <w:shd w:val="clear" w:color="auto" w:fill="auto"/>
        <w:spacing w:line="360" w:lineRule="auto"/>
        <w:ind w:firstLine="840"/>
        <w:jc w:val="both"/>
        <w:rPr>
          <w:sz w:val="24"/>
          <w:szCs w:val="24"/>
        </w:rPr>
      </w:pPr>
      <w:r w:rsidRPr="005E1148">
        <w:rPr>
          <w:sz w:val="24"/>
          <w:szCs w:val="24"/>
        </w:rPr>
        <w:t xml:space="preserve">Сроки проведения промежуточной аттестации определяются Положением о промежуточной аттестации </w:t>
      </w:r>
      <w:proofErr w:type="gramStart"/>
      <w:r w:rsidRPr="005E1148">
        <w:rPr>
          <w:sz w:val="24"/>
          <w:szCs w:val="24"/>
        </w:rPr>
        <w:t>обучающихся</w:t>
      </w:r>
      <w:proofErr w:type="gramEnd"/>
      <w:r w:rsidRPr="005E1148">
        <w:rPr>
          <w:sz w:val="24"/>
          <w:szCs w:val="24"/>
        </w:rPr>
        <w:t>. Текущий контроль успеваемости учащихся проводится в течение учебного периода в целях:</w:t>
      </w:r>
    </w:p>
    <w:p w:rsidR="00185AD3" w:rsidRPr="005E1148" w:rsidRDefault="00185AD3" w:rsidP="008A602D">
      <w:pPr>
        <w:pStyle w:val="25"/>
        <w:numPr>
          <w:ilvl w:val="0"/>
          <w:numId w:val="1"/>
        </w:numPr>
        <w:shd w:val="clear" w:color="auto" w:fill="auto"/>
        <w:tabs>
          <w:tab w:val="left" w:pos="1029"/>
        </w:tabs>
        <w:spacing w:line="360" w:lineRule="auto"/>
        <w:ind w:firstLine="840"/>
        <w:jc w:val="both"/>
        <w:rPr>
          <w:sz w:val="24"/>
          <w:szCs w:val="24"/>
        </w:rPr>
      </w:pPr>
      <w:r w:rsidRPr="005E1148">
        <w:rPr>
          <w:sz w:val="24"/>
          <w:szCs w:val="24"/>
        </w:rPr>
        <w:t>контроля уровня достижения учащимися результатов, предусмотренных образовательной программой;</w:t>
      </w:r>
    </w:p>
    <w:p w:rsidR="00185AD3" w:rsidRPr="005E1148" w:rsidRDefault="00185AD3" w:rsidP="008A602D">
      <w:pPr>
        <w:pStyle w:val="25"/>
        <w:numPr>
          <w:ilvl w:val="0"/>
          <w:numId w:val="1"/>
        </w:numPr>
        <w:shd w:val="clear" w:color="auto" w:fill="auto"/>
        <w:tabs>
          <w:tab w:val="left" w:pos="1029"/>
        </w:tabs>
        <w:spacing w:line="360" w:lineRule="auto"/>
        <w:ind w:firstLine="840"/>
        <w:jc w:val="both"/>
        <w:rPr>
          <w:sz w:val="24"/>
          <w:szCs w:val="24"/>
        </w:rPr>
      </w:pPr>
      <w:r w:rsidRPr="005E1148">
        <w:rPr>
          <w:sz w:val="24"/>
          <w:szCs w:val="24"/>
        </w:rPr>
        <w:t>оценки соответствия результатов освоения образовательных программ требованиям</w:t>
      </w:r>
    </w:p>
    <w:p w:rsidR="00185AD3" w:rsidRPr="005E1148" w:rsidRDefault="00185AD3" w:rsidP="005E1148">
      <w:pPr>
        <w:pStyle w:val="25"/>
        <w:shd w:val="clear" w:color="auto" w:fill="auto"/>
        <w:spacing w:line="360" w:lineRule="auto"/>
        <w:ind w:firstLine="0"/>
        <w:rPr>
          <w:sz w:val="24"/>
          <w:szCs w:val="24"/>
        </w:rPr>
      </w:pPr>
      <w:r w:rsidRPr="005E1148">
        <w:rPr>
          <w:sz w:val="24"/>
          <w:szCs w:val="24"/>
        </w:rPr>
        <w:t>ФГОС;</w:t>
      </w:r>
    </w:p>
    <w:p w:rsidR="00185AD3" w:rsidRPr="005E1148" w:rsidRDefault="00185AD3" w:rsidP="008A602D">
      <w:pPr>
        <w:pStyle w:val="25"/>
        <w:numPr>
          <w:ilvl w:val="0"/>
          <w:numId w:val="1"/>
        </w:numPr>
        <w:shd w:val="clear" w:color="auto" w:fill="auto"/>
        <w:tabs>
          <w:tab w:val="left" w:pos="1029"/>
        </w:tabs>
        <w:spacing w:line="360" w:lineRule="auto"/>
        <w:ind w:firstLine="840"/>
        <w:jc w:val="both"/>
        <w:rPr>
          <w:sz w:val="24"/>
          <w:szCs w:val="24"/>
        </w:rPr>
      </w:pPr>
      <w:r w:rsidRPr="005E1148">
        <w:rPr>
          <w:sz w:val="24"/>
          <w:szCs w:val="24"/>
        </w:rPr>
        <w:t xml:space="preserve">проведения учащимся самооценки, оценки его работы педагогическим работником </w:t>
      </w:r>
      <w:proofErr w:type="gramStart"/>
      <w:r w:rsidRPr="005E1148">
        <w:rPr>
          <w:sz w:val="24"/>
          <w:szCs w:val="24"/>
        </w:rPr>
        <w:t>с</w:t>
      </w:r>
      <w:proofErr w:type="gramEnd"/>
    </w:p>
    <w:p w:rsidR="00185AD3" w:rsidRPr="005E1148" w:rsidRDefault="00185AD3" w:rsidP="005E1148">
      <w:pPr>
        <w:pStyle w:val="25"/>
        <w:shd w:val="clear" w:color="auto" w:fill="auto"/>
        <w:spacing w:line="360" w:lineRule="auto"/>
        <w:ind w:firstLine="0"/>
        <w:rPr>
          <w:sz w:val="24"/>
          <w:szCs w:val="24"/>
        </w:rPr>
      </w:pPr>
      <w:r w:rsidRPr="005E1148">
        <w:rPr>
          <w:sz w:val="24"/>
          <w:szCs w:val="24"/>
        </w:rPr>
        <w:t>целью возможного совершенствования образовательного процесса;</w:t>
      </w:r>
    </w:p>
    <w:p w:rsidR="00185AD3" w:rsidRPr="005E1148" w:rsidRDefault="00185AD3" w:rsidP="005E1148">
      <w:pPr>
        <w:pStyle w:val="25"/>
        <w:shd w:val="clear" w:color="auto" w:fill="auto"/>
        <w:spacing w:line="360" w:lineRule="auto"/>
        <w:ind w:firstLine="840"/>
        <w:jc w:val="both"/>
        <w:rPr>
          <w:sz w:val="24"/>
          <w:szCs w:val="24"/>
        </w:rPr>
      </w:pPr>
      <w:r w:rsidRPr="005E1148">
        <w:rPr>
          <w:sz w:val="24"/>
          <w:szCs w:val="24"/>
        </w:rPr>
        <w:t xml:space="preserve">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w:t>
      </w:r>
      <w:r w:rsidRPr="005E1148">
        <w:rPr>
          <w:rStyle w:val="26"/>
        </w:rPr>
        <w:t>(либо другой знаковой символики, заменяющей цифровую отметку),</w:t>
      </w:r>
      <w:r w:rsidRPr="005E1148">
        <w:rPr>
          <w:sz w:val="24"/>
          <w:szCs w:val="24"/>
        </w:rPr>
        <w:t xml:space="preserve"> допустимо использовать только положительную и не различаемую по уровням фиксацию.</w:t>
      </w:r>
    </w:p>
    <w:p w:rsidR="00185AD3" w:rsidRPr="005E1148" w:rsidRDefault="00185AD3" w:rsidP="005E1148">
      <w:pPr>
        <w:pStyle w:val="25"/>
        <w:shd w:val="clear" w:color="auto" w:fill="auto"/>
        <w:spacing w:line="360" w:lineRule="auto"/>
        <w:ind w:firstLine="840"/>
        <w:jc w:val="both"/>
        <w:rPr>
          <w:sz w:val="24"/>
          <w:szCs w:val="24"/>
        </w:rPr>
      </w:pPr>
      <w:r w:rsidRPr="005E1148">
        <w:rPr>
          <w:sz w:val="24"/>
          <w:szCs w:val="24"/>
        </w:rPr>
        <w:t>Результаты текущего контроля фиксируются в документах (классных журналах и иных установленных документах). Успеваемость обучающихся,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w:t>
      </w:r>
    </w:p>
    <w:p w:rsidR="00185AD3" w:rsidRPr="005E1148" w:rsidRDefault="00185AD3" w:rsidP="005E1148">
      <w:pPr>
        <w:pStyle w:val="25"/>
        <w:shd w:val="clear" w:color="auto" w:fill="auto"/>
        <w:spacing w:line="360" w:lineRule="auto"/>
        <w:ind w:firstLine="840"/>
        <w:jc w:val="both"/>
        <w:rPr>
          <w:sz w:val="24"/>
          <w:szCs w:val="24"/>
        </w:rPr>
      </w:pPr>
      <w:r w:rsidRPr="005E1148">
        <w:rPr>
          <w:sz w:val="24"/>
          <w:szCs w:val="24"/>
        </w:rPr>
        <w:t>Фиксация результатов промежуточной аттестации осуществляется, как правило, по пятибалльной системе. Образовательной программой может быть предусмотрена иная шкала фиксации результатов промежуточной аттестации, а также может быть предусмотрена фиксация удовлетворительного либо неудовлетворительного результата промежуточной аттестации без разделения на уровни. Положительный результат промежуточной аттестации выставляется в классный журнал в отдельную графу</w:t>
      </w:r>
    </w:p>
    <w:p w:rsidR="00185AD3" w:rsidRPr="005E1148" w:rsidRDefault="00185AD3" w:rsidP="005E1148">
      <w:pPr>
        <w:pStyle w:val="25"/>
        <w:shd w:val="clear" w:color="auto" w:fill="auto"/>
        <w:spacing w:line="360" w:lineRule="auto"/>
        <w:ind w:firstLine="780"/>
        <w:jc w:val="both"/>
        <w:rPr>
          <w:sz w:val="24"/>
          <w:szCs w:val="24"/>
        </w:rPr>
      </w:pPr>
      <w:r w:rsidRPr="005E1148">
        <w:rPr>
          <w:sz w:val="24"/>
          <w:szCs w:val="24"/>
        </w:rPr>
        <w:t>Для детей,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185AD3" w:rsidRPr="005E1148" w:rsidRDefault="00185AD3" w:rsidP="005E1148">
      <w:pPr>
        <w:pStyle w:val="25"/>
        <w:shd w:val="clear" w:color="auto" w:fill="auto"/>
        <w:spacing w:line="360" w:lineRule="auto"/>
        <w:ind w:firstLine="780"/>
        <w:jc w:val="both"/>
        <w:rPr>
          <w:sz w:val="24"/>
          <w:szCs w:val="24"/>
        </w:rPr>
      </w:pPr>
      <w:r w:rsidRPr="005E1148">
        <w:rPr>
          <w:sz w:val="24"/>
          <w:szCs w:val="24"/>
        </w:rPr>
        <w:t>Количество тематических, проектных работ и итоговых работ установлено по каждому предмету в соответствии с рекомендациями к программам, учебно-методическим комплектам, по которым работает МБОУ СОШ № 4.</w:t>
      </w:r>
    </w:p>
    <w:p w:rsidR="00185AD3" w:rsidRPr="005E1148" w:rsidRDefault="00185AD3" w:rsidP="005E1148">
      <w:pPr>
        <w:pStyle w:val="25"/>
        <w:shd w:val="clear" w:color="auto" w:fill="auto"/>
        <w:spacing w:line="360" w:lineRule="auto"/>
        <w:ind w:firstLine="780"/>
        <w:jc w:val="both"/>
        <w:rPr>
          <w:sz w:val="24"/>
          <w:szCs w:val="24"/>
        </w:rPr>
      </w:pPr>
      <w:r w:rsidRPr="005E1148">
        <w:rPr>
          <w:sz w:val="24"/>
          <w:szCs w:val="24"/>
        </w:rPr>
        <w:t xml:space="preserve">Предметные результаты освоения АООП НОО (вариант 2.1) оцениваются с учетом </w:t>
      </w:r>
      <w:r w:rsidRPr="005E1148">
        <w:rPr>
          <w:sz w:val="24"/>
          <w:szCs w:val="24"/>
        </w:rPr>
        <w:lastRenderedPageBreak/>
        <w:t>специфики содержания предметных областей, включающих в себя конкретные предметы, полностью соответствуют требованиям ФГОС НОО.</w:t>
      </w:r>
    </w:p>
    <w:p w:rsidR="00185AD3" w:rsidRPr="005E1148" w:rsidRDefault="00185AD3" w:rsidP="005E1148">
      <w:pPr>
        <w:pStyle w:val="25"/>
        <w:shd w:val="clear" w:color="auto" w:fill="auto"/>
        <w:spacing w:line="360" w:lineRule="auto"/>
        <w:ind w:firstLine="780"/>
        <w:jc w:val="both"/>
        <w:rPr>
          <w:sz w:val="24"/>
          <w:szCs w:val="24"/>
        </w:rPr>
      </w:pPr>
      <w:r w:rsidRPr="005E1148">
        <w:rPr>
          <w:sz w:val="24"/>
          <w:szCs w:val="24"/>
        </w:rPr>
        <w:t xml:space="preserve">Предметом итоговой оценки освоения обучающимися АООП НОО (вариант 2.1) является достижение ими предметных и </w:t>
      </w:r>
      <w:proofErr w:type="spellStart"/>
      <w:r w:rsidRPr="005E1148">
        <w:rPr>
          <w:sz w:val="24"/>
          <w:szCs w:val="24"/>
        </w:rPr>
        <w:t>метапредметных</w:t>
      </w:r>
      <w:proofErr w:type="spellEnd"/>
      <w:r w:rsidRPr="005E1148">
        <w:rPr>
          <w:sz w:val="24"/>
          <w:szCs w:val="24"/>
        </w:rPr>
        <w:t xml:space="preserve"> результатов обучения, необходимых для продолжения образования.</w:t>
      </w:r>
    </w:p>
    <w:p w:rsidR="00185AD3" w:rsidRPr="005E1148" w:rsidRDefault="00185AD3" w:rsidP="005E1148">
      <w:pPr>
        <w:pStyle w:val="25"/>
        <w:shd w:val="clear" w:color="auto" w:fill="auto"/>
        <w:spacing w:line="360" w:lineRule="auto"/>
        <w:ind w:firstLine="780"/>
        <w:jc w:val="both"/>
        <w:rPr>
          <w:sz w:val="24"/>
          <w:szCs w:val="24"/>
        </w:rPr>
      </w:pPr>
      <w:r w:rsidRPr="005E1148">
        <w:rPr>
          <w:sz w:val="24"/>
          <w:szCs w:val="24"/>
        </w:rPr>
        <w:t xml:space="preserve">Процедуры промежуточной оценки результатов усвоения основной общеобразовательной программы, предлагаемые </w:t>
      </w:r>
      <w:proofErr w:type="gramStart"/>
      <w:r w:rsidRPr="005E1148">
        <w:rPr>
          <w:sz w:val="24"/>
          <w:szCs w:val="24"/>
        </w:rPr>
        <w:t>введенным</w:t>
      </w:r>
      <w:proofErr w:type="gramEnd"/>
      <w:r w:rsidRPr="005E1148">
        <w:rPr>
          <w:sz w:val="24"/>
          <w:szCs w:val="24"/>
        </w:rPr>
        <w:t xml:space="preserve">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185AD3" w:rsidRPr="005E1148" w:rsidRDefault="00185AD3" w:rsidP="008A602D">
      <w:pPr>
        <w:pStyle w:val="25"/>
        <w:numPr>
          <w:ilvl w:val="0"/>
          <w:numId w:val="2"/>
        </w:numPr>
        <w:shd w:val="clear" w:color="auto" w:fill="auto"/>
        <w:tabs>
          <w:tab w:val="left" w:pos="712"/>
        </w:tabs>
        <w:spacing w:line="360" w:lineRule="auto"/>
        <w:ind w:firstLine="0"/>
        <w:jc w:val="both"/>
        <w:rPr>
          <w:sz w:val="24"/>
          <w:szCs w:val="24"/>
        </w:rPr>
      </w:pPr>
      <w:r w:rsidRPr="005E1148">
        <w:rPr>
          <w:sz w:val="24"/>
          <w:szCs w:val="24"/>
        </w:rPr>
        <w:t>организацию и проведение аттестационных мероприятий в индивидуальной форме;</w:t>
      </w:r>
    </w:p>
    <w:p w:rsidR="00185AD3" w:rsidRPr="005E1148" w:rsidRDefault="00185AD3" w:rsidP="008A602D">
      <w:pPr>
        <w:pStyle w:val="25"/>
        <w:numPr>
          <w:ilvl w:val="0"/>
          <w:numId w:val="2"/>
        </w:numPr>
        <w:shd w:val="clear" w:color="auto" w:fill="auto"/>
        <w:tabs>
          <w:tab w:val="left" w:pos="712"/>
        </w:tabs>
        <w:spacing w:line="360" w:lineRule="auto"/>
        <w:ind w:firstLine="0"/>
        <w:rPr>
          <w:sz w:val="24"/>
          <w:szCs w:val="24"/>
        </w:rPr>
      </w:pPr>
      <w:proofErr w:type="gramStart"/>
      <w:r w:rsidRPr="005E1148">
        <w:rPr>
          <w:sz w:val="24"/>
          <w:szCs w:val="24"/>
        </w:rPr>
        <w:t>увеличение времени, отводимого обучающемуся, в 1,5-2 раза в зависимости от индивидуальных особенностей здоровья слабослышащего и позднооглохшего обучающегося;</w:t>
      </w:r>
      <w:proofErr w:type="gramEnd"/>
    </w:p>
    <w:p w:rsidR="00185AD3" w:rsidRPr="005E1148" w:rsidRDefault="00185AD3" w:rsidP="008A602D">
      <w:pPr>
        <w:pStyle w:val="25"/>
        <w:numPr>
          <w:ilvl w:val="0"/>
          <w:numId w:val="2"/>
        </w:numPr>
        <w:shd w:val="clear" w:color="auto" w:fill="auto"/>
        <w:tabs>
          <w:tab w:val="left" w:pos="712"/>
        </w:tabs>
        <w:spacing w:line="360" w:lineRule="auto"/>
        <w:ind w:firstLine="0"/>
        <w:jc w:val="both"/>
        <w:rPr>
          <w:sz w:val="24"/>
          <w:szCs w:val="24"/>
        </w:rPr>
      </w:pPr>
      <w:r w:rsidRPr="005E1148">
        <w:rPr>
          <w:sz w:val="24"/>
          <w:szCs w:val="24"/>
        </w:rPr>
        <w:t xml:space="preserve">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w:t>
      </w:r>
      <w:proofErr w:type="gramStart"/>
      <w:r w:rsidRPr="005E1148">
        <w:rPr>
          <w:sz w:val="24"/>
          <w:szCs w:val="24"/>
        </w:rPr>
        <w:t>и</w:t>
      </w:r>
      <w:proofErr w:type="gramEnd"/>
      <w:r w:rsidRPr="005E1148">
        <w:rPr>
          <w:sz w:val="24"/>
          <w:szCs w:val="24"/>
        </w:rPr>
        <w:t xml:space="preserve"> по сути (упрощение длинных сложных формулировок инструкций, разбивка на части, подбор доступных пониманию ребенка аналогов и др.);</w:t>
      </w:r>
    </w:p>
    <w:p w:rsidR="00185AD3" w:rsidRPr="005E1148" w:rsidRDefault="00185AD3" w:rsidP="008A602D">
      <w:pPr>
        <w:pStyle w:val="25"/>
        <w:numPr>
          <w:ilvl w:val="0"/>
          <w:numId w:val="2"/>
        </w:numPr>
        <w:shd w:val="clear" w:color="auto" w:fill="auto"/>
        <w:tabs>
          <w:tab w:val="left" w:pos="712"/>
        </w:tabs>
        <w:spacing w:line="360" w:lineRule="auto"/>
        <w:ind w:firstLine="0"/>
        <w:jc w:val="both"/>
        <w:rPr>
          <w:sz w:val="24"/>
          <w:szCs w:val="24"/>
        </w:rPr>
      </w:pPr>
      <w:r w:rsidRPr="005E1148">
        <w:rPr>
          <w:sz w:val="24"/>
          <w:szCs w:val="24"/>
        </w:rPr>
        <w:t xml:space="preserve">специальную психолого-педагогическую помощь </w:t>
      </w:r>
      <w:proofErr w:type="gramStart"/>
      <w:r w:rsidRPr="005E1148">
        <w:rPr>
          <w:sz w:val="24"/>
          <w:szCs w:val="24"/>
        </w:rPr>
        <w:t>слабослышащему</w:t>
      </w:r>
      <w:proofErr w:type="gramEnd"/>
      <w:r w:rsidRPr="005E1148">
        <w:rPr>
          <w:sz w:val="24"/>
          <w:szCs w:val="24"/>
        </w:rPr>
        <w:t xml:space="preserve">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185AD3" w:rsidRPr="005E1148" w:rsidRDefault="00185AD3" w:rsidP="005E1148">
      <w:pPr>
        <w:pStyle w:val="25"/>
        <w:shd w:val="clear" w:color="auto" w:fill="auto"/>
        <w:spacing w:line="360" w:lineRule="auto"/>
        <w:ind w:firstLine="780"/>
        <w:jc w:val="both"/>
        <w:rPr>
          <w:sz w:val="24"/>
          <w:szCs w:val="24"/>
        </w:rPr>
      </w:pPr>
      <w:r w:rsidRPr="005E1148">
        <w:rPr>
          <w:sz w:val="24"/>
          <w:szCs w:val="24"/>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 обусловлена особенностями здоровья ребёнка с нарушением слуха и не является основанием для не аттестации обучающегося.</w:t>
      </w:r>
    </w:p>
    <w:p w:rsidR="00185AD3" w:rsidRPr="005E1148" w:rsidRDefault="00185AD3" w:rsidP="005E1148">
      <w:pPr>
        <w:pStyle w:val="25"/>
        <w:shd w:val="clear" w:color="auto" w:fill="auto"/>
        <w:spacing w:after="182" w:line="360" w:lineRule="auto"/>
        <w:ind w:firstLine="780"/>
        <w:jc w:val="both"/>
        <w:rPr>
          <w:sz w:val="24"/>
          <w:szCs w:val="24"/>
        </w:rPr>
      </w:pPr>
      <w:r w:rsidRPr="005E1148">
        <w:rPr>
          <w:sz w:val="24"/>
          <w:szCs w:val="24"/>
        </w:rPr>
        <w:t xml:space="preserve">Система оценки достижения </w:t>
      </w:r>
      <w:proofErr w:type="gramStart"/>
      <w:r w:rsidRPr="005E1148">
        <w:rPr>
          <w:sz w:val="24"/>
          <w:szCs w:val="24"/>
        </w:rPr>
        <w:t>слабослышащими</w:t>
      </w:r>
      <w:proofErr w:type="gramEnd"/>
      <w:r w:rsidRPr="005E1148">
        <w:rPr>
          <w:sz w:val="24"/>
          <w:szCs w:val="24"/>
        </w:rPr>
        <w:t xml:space="preserve"> и позднооглохшими обучающимися планируемых результатов освоения АООП НОО должна предусматривать оценку достижения слабослышащими и позднооглохшими обучающимися планируемых результатов освоения программы коррекционной работы.</w:t>
      </w:r>
    </w:p>
    <w:p w:rsidR="00661098" w:rsidRPr="005E1148" w:rsidRDefault="00661098" w:rsidP="005E1148">
      <w:pPr>
        <w:pStyle w:val="25"/>
        <w:shd w:val="clear" w:color="auto" w:fill="auto"/>
        <w:spacing w:after="287" w:line="360" w:lineRule="auto"/>
        <w:ind w:firstLine="0"/>
        <w:rPr>
          <w:sz w:val="24"/>
          <w:szCs w:val="24"/>
        </w:rPr>
      </w:pPr>
    </w:p>
    <w:p w:rsidR="005E1148" w:rsidRPr="005E1148" w:rsidRDefault="005E1148" w:rsidP="008A602D">
      <w:pPr>
        <w:pStyle w:val="23"/>
        <w:keepNext/>
        <w:keepLines/>
        <w:numPr>
          <w:ilvl w:val="0"/>
          <w:numId w:val="23"/>
        </w:numPr>
        <w:shd w:val="clear" w:color="auto" w:fill="auto"/>
        <w:tabs>
          <w:tab w:val="left" w:pos="1685"/>
        </w:tabs>
        <w:spacing w:before="0" w:after="403" w:line="360" w:lineRule="auto"/>
        <w:ind w:left="1320" w:firstLine="0"/>
        <w:rPr>
          <w:sz w:val="24"/>
          <w:szCs w:val="24"/>
        </w:rPr>
      </w:pPr>
      <w:bookmarkStart w:id="15" w:name="bookmark21"/>
      <w:r w:rsidRPr="005E1148">
        <w:rPr>
          <w:sz w:val="24"/>
          <w:szCs w:val="24"/>
        </w:rPr>
        <w:lastRenderedPageBreak/>
        <w:t>СОДЕРЖАТЕЛЬНЫЙ РАЗДЕЛ АООП НОО (вариант 2.1)</w:t>
      </w:r>
      <w:bookmarkEnd w:id="15"/>
    </w:p>
    <w:p w:rsidR="005E1148" w:rsidRPr="005E1148" w:rsidRDefault="005E1148" w:rsidP="008A602D">
      <w:pPr>
        <w:pStyle w:val="23"/>
        <w:keepNext/>
        <w:keepLines/>
        <w:numPr>
          <w:ilvl w:val="1"/>
          <w:numId w:val="23"/>
        </w:numPr>
        <w:shd w:val="clear" w:color="auto" w:fill="auto"/>
        <w:spacing w:before="0" w:after="21" w:line="360" w:lineRule="auto"/>
        <w:ind w:firstLine="0"/>
        <w:rPr>
          <w:sz w:val="24"/>
          <w:szCs w:val="24"/>
        </w:rPr>
      </w:pPr>
      <w:bookmarkStart w:id="16" w:name="bookmark22"/>
      <w:r w:rsidRPr="005E1148">
        <w:rPr>
          <w:sz w:val="24"/>
          <w:szCs w:val="24"/>
        </w:rPr>
        <w:t>Программа формирования универсальных учебных действий</w:t>
      </w:r>
      <w:bookmarkEnd w:id="16"/>
    </w:p>
    <w:p w:rsidR="005E1148" w:rsidRPr="005E1148" w:rsidRDefault="005E1148" w:rsidP="005E1148">
      <w:pPr>
        <w:pStyle w:val="25"/>
        <w:shd w:val="clear" w:color="auto" w:fill="auto"/>
        <w:spacing w:line="360" w:lineRule="auto"/>
        <w:ind w:firstLine="780"/>
        <w:jc w:val="both"/>
        <w:rPr>
          <w:sz w:val="24"/>
          <w:szCs w:val="24"/>
        </w:rPr>
      </w:pPr>
      <w:proofErr w:type="gramStart"/>
      <w:r w:rsidRPr="005E1148">
        <w:rPr>
          <w:sz w:val="24"/>
          <w:szCs w:val="24"/>
        </w:rPr>
        <w:t>Программа формирования универсальных учебных слабослышащих и позднооглохших обучающихся (далее программа формирования УУД) реализуется в начальных классах.</w:t>
      </w:r>
      <w:proofErr w:type="gramEnd"/>
      <w:r w:rsidRPr="005E1148">
        <w:rPr>
          <w:sz w:val="24"/>
          <w:szCs w:val="24"/>
        </w:rPr>
        <w:t xml:space="preserve"> Она конкретизирует требования Стандарта к личностным и </w:t>
      </w:r>
      <w:proofErr w:type="spellStart"/>
      <w:r w:rsidRPr="005E1148">
        <w:rPr>
          <w:sz w:val="24"/>
          <w:szCs w:val="24"/>
        </w:rPr>
        <w:t>метапредметным</w:t>
      </w:r>
      <w:proofErr w:type="spellEnd"/>
      <w:r w:rsidRPr="005E1148">
        <w:rPr>
          <w:sz w:val="24"/>
          <w:szCs w:val="24"/>
        </w:rPr>
        <w:t xml:space="preserve">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5E1148" w:rsidRPr="005E1148" w:rsidRDefault="005E1148" w:rsidP="005E1148">
      <w:pPr>
        <w:pStyle w:val="25"/>
        <w:shd w:val="clear" w:color="auto" w:fill="auto"/>
        <w:spacing w:line="360" w:lineRule="auto"/>
        <w:ind w:firstLine="760"/>
        <w:jc w:val="both"/>
        <w:rPr>
          <w:sz w:val="24"/>
          <w:szCs w:val="24"/>
        </w:rPr>
      </w:pPr>
      <w:r w:rsidRPr="005E1148">
        <w:rPr>
          <w:sz w:val="24"/>
          <w:szCs w:val="24"/>
        </w:rPr>
        <w:t xml:space="preserve">Программа строится на основе </w:t>
      </w:r>
      <w:proofErr w:type="spellStart"/>
      <w:r w:rsidRPr="005E1148">
        <w:rPr>
          <w:sz w:val="24"/>
          <w:szCs w:val="24"/>
        </w:rPr>
        <w:t>деятельностного</w:t>
      </w:r>
      <w:proofErr w:type="spellEnd"/>
      <w:r w:rsidRPr="005E1148">
        <w:rPr>
          <w:sz w:val="24"/>
          <w:szCs w:val="24"/>
        </w:rPr>
        <w:t xml:space="preserve"> подхода к обучению и позволяет реализовывать коррекционно-развивающий потенциал образования </w:t>
      </w:r>
      <w:proofErr w:type="gramStart"/>
      <w:r w:rsidRPr="005E1148">
        <w:rPr>
          <w:sz w:val="24"/>
          <w:szCs w:val="24"/>
        </w:rPr>
        <w:t>обучающихся</w:t>
      </w:r>
      <w:proofErr w:type="gramEnd"/>
      <w:r w:rsidRPr="005E1148">
        <w:rPr>
          <w:sz w:val="24"/>
          <w:szCs w:val="24"/>
        </w:rPr>
        <w:t xml:space="preserve"> с нарушением слуха.</w:t>
      </w:r>
    </w:p>
    <w:p w:rsidR="005E1148" w:rsidRPr="005E1148" w:rsidRDefault="005E1148" w:rsidP="005E1148">
      <w:pPr>
        <w:pStyle w:val="25"/>
        <w:shd w:val="clear" w:color="auto" w:fill="auto"/>
        <w:spacing w:line="360" w:lineRule="auto"/>
        <w:ind w:firstLine="760"/>
        <w:jc w:val="both"/>
        <w:rPr>
          <w:sz w:val="24"/>
          <w:szCs w:val="24"/>
        </w:rPr>
      </w:pPr>
      <w:r w:rsidRPr="005E1148">
        <w:rPr>
          <w:sz w:val="24"/>
          <w:szCs w:val="24"/>
        </w:rPr>
        <w:t>Реализация программы осуществляется комплексно через учебный процесс, внеурочную, внеклассную и внешкольную деятельность.</w:t>
      </w:r>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Основная цель реализации программы формирования УУД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5E1148" w:rsidRPr="005E1148" w:rsidRDefault="005E1148" w:rsidP="005E1148">
      <w:pPr>
        <w:pStyle w:val="25"/>
        <w:shd w:val="clear" w:color="auto" w:fill="auto"/>
        <w:spacing w:line="360" w:lineRule="auto"/>
        <w:ind w:firstLine="0"/>
        <w:jc w:val="both"/>
        <w:rPr>
          <w:sz w:val="24"/>
          <w:szCs w:val="24"/>
        </w:rPr>
      </w:pPr>
      <w:r w:rsidRPr="005E1148">
        <w:rPr>
          <w:rStyle w:val="28"/>
        </w:rPr>
        <w:t xml:space="preserve">Задачами </w:t>
      </w:r>
      <w:r w:rsidRPr="005E1148">
        <w:rPr>
          <w:sz w:val="24"/>
          <w:szCs w:val="24"/>
        </w:rPr>
        <w:t>реализации программы являются:</w:t>
      </w:r>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 xml:space="preserve">—формирование мотивационного компонента учебной деятельности </w:t>
      </w:r>
      <w:proofErr w:type="gramStart"/>
      <w:r w:rsidRPr="005E1148">
        <w:rPr>
          <w:sz w:val="24"/>
          <w:szCs w:val="24"/>
        </w:rPr>
        <w:t>обучающихся</w:t>
      </w:r>
      <w:proofErr w:type="gramEnd"/>
      <w:r w:rsidRPr="005E1148">
        <w:rPr>
          <w:sz w:val="24"/>
          <w:szCs w:val="24"/>
        </w:rPr>
        <w:t xml:space="preserve"> с нарушением слуха;</w:t>
      </w:r>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 xml:space="preserve">—овладение </w:t>
      </w:r>
      <w:proofErr w:type="gramStart"/>
      <w:r w:rsidRPr="005E1148">
        <w:rPr>
          <w:sz w:val="24"/>
          <w:szCs w:val="24"/>
        </w:rPr>
        <w:t>слабослышащими</w:t>
      </w:r>
      <w:proofErr w:type="gramEnd"/>
      <w:r w:rsidRPr="005E1148">
        <w:rPr>
          <w:sz w:val="24"/>
          <w:szCs w:val="24"/>
        </w:rPr>
        <w:t xml:space="preserve"> и позднооглохшими обучающимися комплексом учебных действий, составляющих операционный компонент учебной деятельности;</w:t>
      </w:r>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—развитие системы универсальных учебных действий, выступающей как инвариантной основы образовательного процесса и обеспечивающей детям с нарушением слуха умение учиться.</w:t>
      </w:r>
    </w:p>
    <w:p w:rsidR="005E1148" w:rsidRPr="005E1148" w:rsidRDefault="005E1148" w:rsidP="005E1148">
      <w:pPr>
        <w:pStyle w:val="25"/>
        <w:shd w:val="clear" w:color="auto" w:fill="auto"/>
        <w:spacing w:line="360" w:lineRule="auto"/>
        <w:ind w:firstLine="760"/>
        <w:rPr>
          <w:sz w:val="24"/>
          <w:szCs w:val="24"/>
        </w:rPr>
      </w:pPr>
      <w:r w:rsidRPr="005E1148">
        <w:rPr>
          <w:sz w:val="24"/>
          <w:szCs w:val="24"/>
        </w:rPr>
        <w:t xml:space="preserve">Программа формирования универсальных учебных действий у слабослышащих и позднооглохших обучающихся на ступени начального общего образования содержит: </w:t>
      </w:r>
      <w:proofErr w:type="gramStart"/>
      <w:r w:rsidRPr="005E1148">
        <w:rPr>
          <w:sz w:val="24"/>
          <w:szCs w:val="24"/>
        </w:rPr>
        <w:t>-о</w:t>
      </w:r>
      <w:proofErr w:type="gramEnd"/>
      <w:r w:rsidRPr="005E1148">
        <w:rPr>
          <w:sz w:val="24"/>
          <w:szCs w:val="24"/>
        </w:rPr>
        <w:t>писание ценностных ориентиров образования слабослышащих и позднооглохших обучающихся на уровне начального общего образования;</w:t>
      </w:r>
    </w:p>
    <w:p w:rsidR="005E1148" w:rsidRPr="005E1148" w:rsidRDefault="005E1148" w:rsidP="005E1148">
      <w:pPr>
        <w:pStyle w:val="25"/>
        <w:shd w:val="clear" w:color="auto" w:fill="auto"/>
        <w:spacing w:line="360" w:lineRule="auto"/>
        <w:ind w:firstLine="0"/>
        <w:rPr>
          <w:sz w:val="24"/>
          <w:szCs w:val="24"/>
        </w:rPr>
      </w:pPr>
      <w:r w:rsidRPr="005E1148">
        <w:rPr>
          <w:sz w:val="24"/>
          <w:szCs w:val="24"/>
        </w:rPr>
        <w:t xml:space="preserve">-связь универсальных учебных действий с содержанием учебных предметов; </w:t>
      </w:r>
      <w:proofErr w:type="gramStart"/>
      <w:r w:rsidRPr="005E1148">
        <w:rPr>
          <w:sz w:val="24"/>
          <w:szCs w:val="24"/>
        </w:rPr>
        <w:t>-х</w:t>
      </w:r>
      <w:proofErr w:type="gramEnd"/>
      <w:r w:rsidRPr="005E1148">
        <w:rPr>
          <w:sz w:val="24"/>
          <w:szCs w:val="24"/>
        </w:rPr>
        <w:t>арактеристики личностных, регулятивных, познавательных, коммуникативных универсальных учебных действий обучающихся;</w:t>
      </w:r>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-типовые задачи формирования личностных, регулятивных, познавательных, коммуникативных универсальных учебных действий;</w:t>
      </w:r>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lastRenderedPageBreak/>
        <w:t xml:space="preserve">-описание преемственности программы формирования универсальных учебных действий при переходе </w:t>
      </w:r>
      <w:proofErr w:type="gramStart"/>
      <w:r w:rsidRPr="005E1148">
        <w:rPr>
          <w:sz w:val="24"/>
          <w:szCs w:val="24"/>
        </w:rPr>
        <w:t>от</w:t>
      </w:r>
      <w:proofErr w:type="gramEnd"/>
      <w:r w:rsidRPr="005E1148">
        <w:rPr>
          <w:sz w:val="24"/>
          <w:szCs w:val="24"/>
        </w:rPr>
        <w:t xml:space="preserve"> дошкольного к начальному общему образованию.</w:t>
      </w:r>
    </w:p>
    <w:p w:rsidR="005E1148" w:rsidRPr="005E1148" w:rsidRDefault="005E1148" w:rsidP="005E1148">
      <w:pPr>
        <w:pStyle w:val="25"/>
        <w:shd w:val="clear" w:color="auto" w:fill="auto"/>
        <w:spacing w:line="360" w:lineRule="auto"/>
        <w:ind w:firstLine="760"/>
        <w:jc w:val="both"/>
        <w:rPr>
          <w:sz w:val="24"/>
          <w:szCs w:val="24"/>
        </w:rPr>
      </w:pPr>
      <w:proofErr w:type="spellStart"/>
      <w:proofErr w:type="gramStart"/>
      <w:r w:rsidRPr="005E1148">
        <w:rPr>
          <w:sz w:val="24"/>
          <w:szCs w:val="24"/>
        </w:rPr>
        <w:t>Сформированность</w:t>
      </w:r>
      <w:proofErr w:type="spellEnd"/>
      <w:r w:rsidRPr="005E1148">
        <w:rPr>
          <w:sz w:val="24"/>
          <w:szCs w:val="24"/>
        </w:rPr>
        <w:t xml:space="preserve"> универсальных учебных действий у обучающихся на ступени начального общего образования определяется на этапе завершения обучения в начальной школе.</w:t>
      </w:r>
      <w:proofErr w:type="gramEnd"/>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 xml:space="preserve">В составе основных видов универсальных учебных действий можно выделить четыре блока: </w:t>
      </w:r>
      <w:r w:rsidRPr="005E1148">
        <w:rPr>
          <w:rStyle w:val="26"/>
        </w:rPr>
        <w:t>личностный, регулятивный, познавательный и коммуникативный</w:t>
      </w:r>
      <w:proofErr w:type="gramStart"/>
      <w:r w:rsidRPr="005E1148">
        <w:rPr>
          <w:rStyle w:val="26"/>
          <w:vertAlign w:val="superscript"/>
        </w:rPr>
        <w:t>1</w:t>
      </w:r>
      <w:proofErr w:type="gramEnd"/>
      <w:r w:rsidRPr="005E1148">
        <w:rPr>
          <w:rStyle w:val="26"/>
        </w:rPr>
        <w:t>.</w:t>
      </w:r>
    </w:p>
    <w:p w:rsidR="005E1148" w:rsidRPr="005E1148" w:rsidRDefault="005E1148" w:rsidP="005E1148">
      <w:pPr>
        <w:pStyle w:val="25"/>
        <w:shd w:val="clear" w:color="auto" w:fill="auto"/>
        <w:spacing w:line="360" w:lineRule="auto"/>
        <w:ind w:firstLine="760"/>
        <w:jc w:val="both"/>
        <w:rPr>
          <w:sz w:val="24"/>
          <w:szCs w:val="24"/>
        </w:rPr>
      </w:pPr>
      <w:r w:rsidRPr="005E1148">
        <w:rPr>
          <w:sz w:val="24"/>
          <w:szCs w:val="24"/>
        </w:rPr>
        <w:t xml:space="preserve">Программа формирования универсальных умений у слабослышащих и позднооглохших обучающихся младших классов предполагает интеграцию и координацию в работе над выделенными умениями. </w:t>
      </w:r>
      <w:proofErr w:type="gramStart"/>
      <w:r w:rsidRPr="005E1148">
        <w:rPr>
          <w:sz w:val="24"/>
          <w:szCs w:val="24"/>
        </w:rPr>
        <w:t>Учитывается, что многие универсальные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roofErr w:type="gramEnd"/>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При формировании универсальных умений на разных уроках реализуются принципы, методы, приемы, формы организации обучения, принципы формирования грамматического строя речи.</w:t>
      </w:r>
    </w:p>
    <w:p w:rsidR="005E1148" w:rsidRPr="005E1148" w:rsidRDefault="005E1148" w:rsidP="005E1148">
      <w:pPr>
        <w:pStyle w:val="25"/>
        <w:shd w:val="clear" w:color="auto" w:fill="auto"/>
        <w:spacing w:line="360" w:lineRule="auto"/>
        <w:ind w:firstLine="760"/>
        <w:jc w:val="both"/>
        <w:rPr>
          <w:sz w:val="24"/>
          <w:szCs w:val="24"/>
        </w:rPr>
      </w:pPr>
      <w:r w:rsidRPr="005E1148">
        <w:rPr>
          <w:rStyle w:val="26"/>
        </w:rPr>
        <w:t>Учебно-организационные умения:</w:t>
      </w:r>
      <w:r w:rsidRPr="005E1148">
        <w:rPr>
          <w:sz w:val="24"/>
          <w:szCs w:val="24"/>
        </w:rPr>
        <w:t xml:space="preserve"> 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w:t>
      </w:r>
      <w:r w:rsidRPr="005E1148">
        <w:rPr>
          <w:rStyle w:val="214pt"/>
          <w:sz w:val="24"/>
          <w:szCs w:val="24"/>
        </w:rPr>
        <w:t xml:space="preserve">подготовке рабочего места для </w:t>
      </w:r>
      <w:r w:rsidRPr="005E1148">
        <w:rPr>
          <w:sz w:val="24"/>
          <w:szCs w:val="24"/>
        </w:rPr>
        <w:t xml:space="preserve">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w:t>
      </w:r>
      <w:proofErr w:type="gramStart"/>
      <w:r w:rsidRPr="005E1148">
        <w:rPr>
          <w:sz w:val="24"/>
          <w:szCs w:val="24"/>
        </w:rPr>
        <w:t>правильно</w:t>
      </w:r>
      <w:proofErr w:type="gramEnd"/>
      <w:r w:rsidRPr="005E1148">
        <w:rPr>
          <w:sz w:val="24"/>
          <w:szCs w:val="24"/>
        </w:rPr>
        <w:t xml:space="preserve"> оценивать свое отношение к учебной </w:t>
      </w:r>
      <w:r w:rsidRPr="005E1148">
        <w:rPr>
          <w:rStyle w:val="214pt"/>
          <w:sz w:val="24"/>
          <w:szCs w:val="24"/>
        </w:rPr>
        <w:t xml:space="preserve">работе. </w:t>
      </w:r>
      <w:r w:rsidRPr="005E1148">
        <w:rPr>
          <w:sz w:val="24"/>
          <w:szCs w:val="24"/>
        </w:rPr>
        <w:t xml:space="preserve">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w:t>
      </w:r>
      <w:r w:rsidRPr="005E1148">
        <w:rPr>
          <w:sz w:val="24"/>
          <w:szCs w:val="24"/>
        </w:rPr>
        <w:lastRenderedPageBreak/>
        <w:t>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5E1148" w:rsidRPr="005E1148" w:rsidRDefault="005E1148" w:rsidP="005E1148">
      <w:pPr>
        <w:pStyle w:val="25"/>
        <w:shd w:val="clear" w:color="auto" w:fill="auto"/>
        <w:spacing w:line="360" w:lineRule="auto"/>
        <w:ind w:firstLine="760"/>
        <w:jc w:val="both"/>
        <w:rPr>
          <w:sz w:val="24"/>
          <w:szCs w:val="24"/>
        </w:rPr>
      </w:pPr>
      <w:r w:rsidRPr="005E1148">
        <w:rPr>
          <w:rStyle w:val="26"/>
        </w:rPr>
        <w:t>Учебно-информационные умения:</w:t>
      </w:r>
      <w:r w:rsidRPr="005E1148">
        <w:rPr>
          <w:sz w:val="24"/>
          <w:szCs w:val="24"/>
        </w:rPr>
        <w:t xml:space="preserve"> Осмысленно, правильно, бегло читать вслух рассказ (от 60- 70 до 140-160 слов), сказки, стихотворения, статьи, четко отображающие события. Относить прямую речь к </w:t>
      </w:r>
      <w:proofErr w:type="gramStart"/>
      <w:r w:rsidRPr="005E1148">
        <w:rPr>
          <w:sz w:val="24"/>
          <w:szCs w:val="24"/>
        </w:rPr>
        <w:t>говорящему</w:t>
      </w:r>
      <w:proofErr w:type="gramEnd"/>
      <w:r w:rsidRPr="005E1148">
        <w:rPr>
          <w:sz w:val="24"/>
          <w:szCs w:val="24"/>
        </w:rPr>
        <w:t xml:space="preserve"> с помощью вопросов учителя: «Кто это сказал?» и т. п. Учиться </w:t>
      </w:r>
      <w:proofErr w:type="gramStart"/>
      <w:r w:rsidRPr="005E1148">
        <w:rPr>
          <w:sz w:val="24"/>
          <w:szCs w:val="24"/>
        </w:rPr>
        <w:t>правильно</w:t>
      </w:r>
      <w:proofErr w:type="gramEnd"/>
      <w:r w:rsidRPr="005E1148">
        <w:rPr>
          <w:sz w:val="24"/>
          <w:szCs w:val="24"/>
        </w:rPr>
        <w:t xml:space="preserve">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w:t>
      </w:r>
      <w:proofErr w:type="gramStart"/>
      <w:r w:rsidRPr="005E1148">
        <w:rPr>
          <w:sz w:val="24"/>
          <w:szCs w:val="24"/>
        </w:rPr>
        <w:t>прочитанному</w:t>
      </w:r>
      <w:proofErr w:type="gramEnd"/>
      <w:r w:rsidRPr="005E1148">
        <w:rPr>
          <w:sz w:val="24"/>
          <w:szCs w:val="24"/>
        </w:rPr>
        <w:t xml:space="preserve">.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w:t>
      </w:r>
      <w:proofErr w:type="gramStart"/>
      <w:r w:rsidRPr="005E1148">
        <w:rPr>
          <w:sz w:val="24"/>
          <w:szCs w:val="24"/>
        </w:rPr>
        <w:t>словесное</w:t>
      </w:r>
      <w:proofErr w:type="gramEnd"/>
      <w:r w:rsidRPr="005E1148">
        <w:rPr>
          <w:sz w:val="24"/>
          <w:szCs w:val="24"/>
        </w:rPr>
        <w:t xml:space="preserve">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вместе; сопряженно с учителем, самостоятельно. </w:t>
      </w:r>
      <w:proofErr w:type="gramStart"/>
      <w:r w:rsidRPr="005E1148">
        <w:rPr>
          <w:sz w:val="24"/>
          <w:szCs w:val="24"/>
        </w:rPr>
        <w:t>Пользоваться различными видами чтения: сплошное, вслух, выборочное, по ролям, про себя.</w:t>
      </w:r>
      <w:proofErr w:type="gramEnd"/>
      <w:r w:rsidRPr="005E1148">
        <w:rPr>
          <w:sz w:val="24"/>
          <w:szCs w:val="24"/>
        </w:rPr>
        <w:t xml:space="preserve">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w:t>
      </w:r>
      <w:proofErr w:type="gramStart"/>
      <w:r w:rsidRPr="005E1148">
        <w:rPr>
          <w:sz w:val="24"/>
          <w:szCs w:val="24"/>
        </w:rPr>
        <w:t>прочитанное</w:t>
      </w:r>
      <w:proofErr w:type="gramEnd"/>
      <w:r w:rsidRPr="005E1148">
        <w:rPr>
          <w:sz w:val="24"/>
          <w:szCs w:val="24"/>
        </w:rPr>
        <w:t xml:space="preserve"> с изменением лица и времени. Определять с помощью учителя смысл целого или крупных частей прочитанного произведения. </w:t>
      </w:r>
      <w:r w:rsidRPr="005E1148">
        <w:rPr>
          <w:sz w:val="24"/>
          <w:szCs w:val="24"/>
        </w:rPr>
        <w:lastRenderedPageBreak/>
        <w:t>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w:t>
      </w:r>
    </w:p>
    <w:p w:rsidR="005E1148" w:rsidRPr="005E1148" w:rsidRDefault="005E1148" w:rsidP="005E1148">
      <w:pPr>
        <w:pStyle w:val="25"/>
        <w:shd w:val="clear" w:color="auto" w:fill="auto"/>
        <w:tabs>
          <w:tab w:val="left" w:pos="2323"/>
        </w:tabs>
        <w:spacing w:line="360" w:lineRule="auto"/>
        <w:ind w:firstLine="760"/>
        <w:jc w:val="both"/>
        <w:rPr>
          <w:sz w:val="24"/>
          <w:szCs w:val="24"/>
        </w:rPr>
      </w:pPr>
      <w:r w:rsidRPr="005E1148">
        <w:rPr>
          <w:rStyle w:val="26"/>
        </w:rPr>
        <w:t>Учебно-коммуникативные умения:</w:t>
      </w:r>
      <w:r w:rsidRPr="005E1148">
        <w:rPr>
          <w:sz w:val="24"/>
          <w:szCs w:val="24"/>
        </w:rPr>
        <w:t xml:space="preserve"> 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w:t>
      </w:r>
      <w:proofErr w:type="gramStart"/>
      <w:r w:rsidRPr="005E1148">
        <w:rPr>
          <w:sz w:val="24"/>
          <w:szCs w:val="24"/>
        </w:rPr>
        <w:t>.</w:t>
      </w:r>
      <w:proofErr w:type="gramEnd"/>
      <w:r w:rsidRPr="005E1148">
        <w:rPr>
          <w:sz w:val="24"/>
          <w:szCs w:val="24"/>
        </w:rPr>
        <w:t xml:space="preserve"> </w:t>
      </w:r>
      <w:proofErr w:type="gramStart"/>
      <w:r w:rsidRPr="005E1148">
        <w:rPr>
          <w:sz w:val="24"/>
          <w:szCs w:val="24"/>
        </w:rPr>
        <w:t>ж</w:t>
      </w:r>
      <w:proofErr w:type="gramEnd"/>
      <w:r w:rsidRPr="005E1148">
        <w:rPr>
          <w:sz w:val="24"/>
          <w:szCs w:val="24"/>
        </w:rPr>
        <w:t>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w:t>
      </w:r>
      <w:proofErr w:type="gramStart"/>
      <w:r w:rsidRPr="005E1148">
        <w:rPr>
          <w:sz w:val="24"/>
          <w:szCs w:val="24"/>
        </w:rPr>
        <w:t xml:space="preserve"> У</w:t>
      </w:r>
      <w:proofErr w:type="gramEnd"/>
      <w:r w:rsidRPr="005E1148">
        <w:rPr>
          <w:sz w:val="24"/>
          <w:szCs w:val="24"/>
        </w:rPr>
        <w:t xml:space="preserve">меть одной фразой сообщить о работе. Уметь задавать вопросы познавательного характера. Уметь участвовать в диалоге на основе </w:t>
      </w:r>
      <w:proofErr w:type="spellStart"/>
      <w:r w:rsidRPr="005E1148">
        <w:rPr>
          <w:sz w:val="24"/>
          <w:szCs w:val="24"/>
        </w:rPr>
        <w:t>слухозрительного</w:t>
      </w:r>
      <w:proofErr w:type="spellEnd"/>
      <w:r w:rsidRPr="005E1148">
        <w:rPr>
          <w:sz w:val="24"/>
          <w:szCs w:val="24"/>
        </w:rPr>
        <w:t xml:space="preserve">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w:t>
      </w:r>
      <w:proofErr w:type="gramStart"/>
      <w:r w:rsidRPr="005E1148">
        <w:rPr>
          <w:sz w:val="24"/>
          <w:szCs w:val="24"/>
        </w:rPr>
        <w:t>выразить просьбу</w:t>
      </w:r>
      <w:proofErr w:type="gramEnd"/>
      <w:r w:rsidRPr="005E1148">
        <w:rPr>
          <w:sz w:val="24"/>
          <w:szCs w:val="24"/>
        </w:rPr>
        <w:t xml:space="preserve">,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w:t>
      </w:r>
      <w:r w:rsidRPr="005E1148">
        <w:rPr>
          <w:sz w:val="24"/>
          <w:szCs w:val="24"/>
        </w:rPr>
        <w:lastRenderedPageBreak/>
        <w:t xml:space="preserve">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w:t>
      </w:r>
      <w:proofErr w:type="gramStart"/>
      <w:r w:rsidRPr="005E1148">
        <w:rPr>
          <w:sz w:val="24"/>
          <w:szCs w:val="24"/>
        </w:rPr>
        <w:t>Владеть основными видами письменных работ:</w:t>
      </w:r>
      <w:r w:rsidRPr="005E1148">
        <w:rPr>
          <w:sz w:val="24"/>
          <w:szCs w:val="24"/>
        </w:rPr>
        <w:tab/>
        <w:t>списывание, изложение по плану (в связи с прочитанными</w:t>
      </w:r>
      <w:proofErr w:type="gramEnd"/>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 xml:space="preserve">рассказами), сочинение рассказа, письмо товарищу, заметки в стенную газету. Понимать и выполнять поручения, уметь </w:t>
      </w:r>
      <w:proofErr w:type="gramStart"/>
      <w:r w:rsidRPr="005E1148">
        <w:rPr>
          <w:sz w:val="24"/>
          <w:szCs w:val="24"/>
        </w:rPr>
        <w:t>выразить просьбу</w:t>
      </w:r>
      <w:proofErr w:type="gramEnd"/>
      <w:r w:rsidRPr="005E1148">
        <w:rPr>
          <w:sz w:val="24"/>
          <w:szCs w:val="24"/>
        </w:rPr>
        <w:t xml:space="preserve">,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w:t>
      </w:r>
      <w:proofErr w:type="gramStart"/>
      <w:r w:rsidRPr="005E1148">
        <w:rPr>
          <w:sz w:val="24"/>
          <w:szCs w:val="24"/>
        </w:rPr>
        <w:t>Уметь выразить оценку, отношение к сказанному собеседником (внятность, грамотность, полнота, доказательность, точность вопроса,, ответа, сообщения).</w:t>
      </w:r>
      <w:proofErr w:type="gramEnd"/>
      <w:r w:rsidRPr="005E1148">
        <w:rPr>
          <w:sz w:val="24"/>
          <w:szCs w:val="24"/>
        </w:rPr>
        <w:t xml:space="preserve">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5E1148" w:rsidRPr="005E1148" w:rsidRDefault="005E1148" w:rsidP="005E1148">
      <w:pPr>
        <w:pStyle w:val="25"/>
        <w:shd w:val="clear" w:color="auto" w:fill="auto"/>
        <w:tabs>
          <w:tab w:val="left" w:pos="5118"/>
        </w:tabs>
        <w:spacing w:line="360" w:lineRule="auto"/>
        <w:ind w:firstLine="760"/>
        <w:jc w:val="both"/>
        <w:rPr>
          <w:sz w:val="24"/>
          <w:szCs w:val="24"/>
        </w:rPr>
      </w:pPr>
      <w:r w:rsidRPr="005E1148">
        <w:rPr>
          <w:rStyle w:val="26"/>
        </w:rPr>
        <w:t>Учебно-интеллектуальные умения:</w:t>
      </w:r>
      <w:r w:rsidRPr="005E1148">
        <w:rPr>
          <w:sz w:val="24"/>
          <w:szCs w:val="24"/>
        </w:rPr>
        <w:tab/>
        <w:t>Оперировать признаками предметов:</w:t>
      </w:r>
    </w:p>
    <w:p w:rsidR="005E1148" w:rsidRPr="005E1148" w:rsidRDefault="005E1148" w:rsidP="005E1148">
      <w:pPr>
        <w:pStyle w:val="25"/>
        <w:shd w:val="clear" w:color="auto" w:fill="auto"/>
        <w:spacing w:line="360" w:lineRule="auto"/>
        <w:ind w:firstLine="0"/>
        <w:jc w:val="both"/>
        <w:rPr>
          <w:sz w:val="24"/>
          <w:szCs w:val="24"/>
        </w:rPr>
      </w:pPr>
      <w:r w:rsidRPr="005E1148">
        <w:rPr>
          <w:sz w:val="24"/>
          <w:szCs w:val="24"/>
        </w:rPr>
        <w:t xml:space="preserve">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w:t>
      </w:r>
      <w:r w:rsidRPr="005E1148">
        <w:rPr>
          <w:sz w:val="24"/>
          <w:szCs w:val="24"/>
        </w:rPr>
        <w:lastRenderedPageBreak/>
        <w:t>употреблять логические слова (кванторы) «все», «некоторые».</w:t>
      </w:r>
    </w:p>
    <w:p w:rsidR="005E1148" w:rsidRPr="005E1148" w:rsidRDefault="005E1148" w:rsidP="005E1148">
      <w:pPr>
        <w:pStyle w:val="25"/>
        <w:shd w:val="clear" w:color="auto" w:fill="auto"/>
        <w:spacing w:after="267" w:line="360" w:lineRule="auto"/>
        <w:ind w:firstLine="760"/>
        <w:jc w:val="both"/>
        <w:rPr>
          <w:sz w:val="24"/>
          <w:szCs w:val="24"/>
        </w:rPr>
      </w:pPr>
      <w:r w:rsidRPr="005E1148">
        <w:rPr>
          <w:sz w:val="24"/>
          <w:szCs w:val="24"/>
        </w:rPr>
        <w:t xml:space="preserve">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w:t>
      </w:r>
      <w:r w:rsidRPr="005E1148">
        <w:rPr>
          <w:sz w:val="24"/>
          <w:szCs w:val="24"/>
        </w:rPr>
        <w:lastRenderedPageBreak/>
        <w:t>логические связки «и», «или», «не», слова кванторы «все», «некоторые»; делать простейшие умозаключения, опираясь на данные посылки.</w:t>
      </w:r>
    </w:p>
    <w:p w:rsidR="005E1148" w:rsidRPr="005E1148" w:rsidRDefault="005E1148" w:rsidP="005E1148">
      <w:pPr>
        <w:pStyle w:val="23"/>
        <w:keepNext/>
        <w:keepLines/>
        <w:shd w:val="clear" w:color="auto" w:fill="auto"/>
        <w:tabs>
          <w:tab w:val="left" w:pos="2836"/>
        </w:tabs>
        <w:spacing w:before="0" w:line="360" w:lineRule="auto"/>
        <w:ind w:left="2140" w:firstLine="0"/>
        <w:rPr>
          <w:sz w:val="24"/>
          <w:szCs w:val="24"/>
        </w:rPr>
      </w:pPr>
      <w:bookmarkStart w:id="17" w:name="bookmark23"/>
      <w:r w:rsidRPr="005E1148">
        <w:rPr>
          <w:sz w:val="24"/>
          <w:szCs w:val="24"/>
        </w:rPr>
        <w:t>2.2.Рабочие программы учебных предметов</w:t>
      </w:r>
      <w:bookmarkEnd w:id="17"/>
      <w:r w:rsidR="00257CA9">
        <w:rPr>
          <w:sz w:val="24"/>
          <w:szCs w:val="24"/>
        </w:rPr>
        <w:t>, курсов</w:t>
      </w:r>
    </w:p>
    <w:p w:rsidR="005E1148" w:rsidRPr="005E1148" w:rsidRDefault="005E1148" w:rsidP="005E1148">
      <w:pPr>
        <w:pStyle w:val="25"/>
        <w:shd w:val="clear" w:color="auto" w:fill="auto"/>
        <w:spacing w:after="81" w:line="360" w:lineRule="auto"/>
        <w:ind w:left="2760" w:firstLine="0"/>
        <w:rPr>
          <w:sz w:val="24"/>
          <w:szCs w:val="24"/>
        </w:rPr>
      </w:pPr>
      <w:r w:rsidRPr="005E1148">
        <w:rPr>
          <w:sz w:val="24"/>
          <w:szCs w:val="24"/>
        </w:rPr>
        <w:t>Основное содержание учебных предметов</w:t>
      </w:r>
    </w:p>
    <w:p w:rsidR="00661098" w:rsidRDefault="000A057A" w:rsidP="000A057A">
      <w:pPr>
        <w:pStyle w:val="25"/>
        <w:shd w:val="clear" w:color="auto" w:fill="auto"/>
        <w:spacing w:after="287" w:line="360" w:lineRule="auto"/>
        <w:ind w:firstLine="0"/>
        <w:jc w:val="center"/>
        <w:rPr>
          <w:b/>
          <w:sz w:val="24"/>
          <w:szCs w:val="24"/>
        </w:rPr>
      </w:pPr>
      <w:r w:rsidRPr="000A057A">
        <w:rPr>
          <w:b/>
          <w:sz w:val="24"/>
          <w:szCs w:val="24"/>
        </w:rPr>
        <w:t>Русский язык</w:t>
      </w:r>
    </w:p>
    <w:p w:rsidR="00671371" w:rsidRPr="00257CA9" w:rsidRDefault="00671371" w:rsidP="00AC2605">
      <w:pPr>
        <w:tabs>
          <w:tab w:val="left" w:leader="dot" w:pos="624"/>
        </w:tabs>
        <w:spacing w:line="360" w:lineRule="auto"/>
        <w:ind w:firstLine="709"/>
        <w:jc w:val="center"/>
        <w:rPr>
          <w:rStyle w:val="Zag11"/>
          <w:rFonts w:ascii="Times New Roman" w:eastAsia="@Arial Unicode MS" w:hAnsi="Times New Roman" w:cs="Times New Roman"/>
          <w:b/>
          <w:bCs/>
          <w:iCs/>
          <w:sz w:val="24"/>
          <w:szCs w:val="24"/>
        </w:rPr>
      </w:pPr>
      <w:r w:rsidRPr="00257CA9">
        <w:rPr>
          <w:rStyle w:val="Zag11"/>
          <w:rFonts w:ascii="Times New Roman" w:eastAsia="@Arial Unicode MS" w:hAnsi="Times New Roman" w:cs="Times New Roman"/>
          <w:b/>
          <w:bCs/>
          <w:iCs/>
          <w:sz w:val="24"/>
          <w:szCs w:val="24"/>
        </w:rPr>
        <w:t>Виды речевой деятельности</w:t>
      </w:r>
    </w:p>
    <w:p w:rsidR="00671371" w:rsidRPr="00257CA9" w:rsidRDefault="00671371" w:rsidP="00671371">
      <w:pPr>
        <w:tabs>
          <w:tab w:val="left" w:leader="dot" w:pos="624"/>
        </w:tabs>
        <w:spacing w:line="360" w:lineRule="auto"/>
        <w:ind w:firstLine="709"/>
        <w:jc w:val="both"/>
        <w:rPr>
          <w:rStyle w:val="Zag11"/>
          <w:rFonts w:ascii="Times New Roman" w:eastAsia="@Arial Unicode MS" w:hAnsi="Times New Roman" w:cs="Times New Roman"/>
          <w:b/>
          <w:bCs/>
          <w:sz w:val="24"/>
          <w:szCs w:val="24"/>
        </w:rPr>
      </w:pPr>
      <w:r w:rsidRPr="00257CA9">
        <w:rPr>
          <w:rStyle w:val="Zag11"/>
          <w:rFonts w:ascii="Times New Roman" w:eastAsia="@Arial Unicode MS" w:hAnsi="Times New Roman" w:cs="Times New Roman"/>
          <w:b/>
          <w:bCs/>
          <w:sz w:val="24"/>
          <w:szCs w:val="24"/>
        </w:rPr>
        <w:t xml:space="preserve">Слушание. </w:t>
      </w:r>
      <w:r w:rsidRPr="00257CA9">
        <w:rPr>
          <w:rStyle w:val="Zag11"/>
          <w:rFonts w:ascii="Times New Roman" w:eastAsia="@Arial Unicode MS" w:hAnsi="Times New Roman" w:cs="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671371" w:rsidRPr="00257CA9" w:rsidRDefault="00671371" w:rsidP="00671371">
      <w:pPr>
        <w:tabs>
          <w:tab w:val="left" w:leader="dot" w:pos="624"/>
        </w:tabs>
        <w:spacing w:line="360" w:lineRule="auto"/>
        <w:ind w:firstLine="709"/>
        <w:jc w:val="both"/>
        <w:rPr>
          <w:rStyle w:val="Zag11"/>
          <w:rFonts w:ascii="Times New Roman" w:eastAsia="@Arial Unicode MS" w:hAnsi="Times New Roman" w:cs="Times New Roman"/>
          <w:b/>
          <w:bCs/>
          <w:sz w:val="24"/>
          <w:szCs w:val="24"/>
        </w:rPr>
      </w:pPr>
      <w:r w:rsidRPr="00257CA9">
        <w:rPr>
          <w:rStyle w:val="Zag11"/>
          <w:rFonts w:ascii="Times New Roman" w:eastAsia="@Arial Unicode MS" w:hAnsi="Times New Roman" w:cs="Times New Roman"/>
          <w:b/>
          <w:bCs/>
          <w:sz w:val="24"/>
          <w:szCs w:val="24"/>
        </w:rPr>
        <w:t xml:space="preserve">Говорение. </w:t>
      </w:r>
      <w:r w:rsidRPr="00257CA9">
        <w:rPr>
          <w:rStyle w:val="Zag11"/>
          <w:rFonts w:ascii="Times New Roman" w:eastAsia="@Arial Unicode MS" w:hAnsi="Times New Roman" w:cs="Times New Roman"/>
          <w:sz w:val="24"/>
          <w:szCs w:val="24"/>
        </w:rPr>
        <w:t>Выбор языковых сре</w:t>
      </w:r>
      <w:proofErr w:type="gramStart"/>
      <w:r w:rsidRPr="00257CA9">
        <w:rPr>
          <w:rStyle w:val="Zag11"/>
          <w:rFonts w:ascii="Times New Roman" w:eastAsia="@Arial Unicode MS" w:hAnsi="Times New Roman" w:cs="Times New Roman"/>
          <w:sz w:val="24"/>
          <w:szCs w:val="24"/>
        </w:rPr>
        <w:t>дств в с</w:t>
      </w:r>
      <w:proofErr w:type="gramEnd"/>
      <w:r w:rsidRPr="00257CA9">
        <w:rPr>
          <w:rStyle w:val="Zag11"/>
          <w:rFonts w:ascii="Times New Roman" w:eastAsia="@Arial Unicode MS" w:hAnsi="Times New Roman" w:cs="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671371" w:rsidRPr="00257CA9" w:rsidRDefault="00671371" w:rsidP="00671371">
      <w:pPr>
        <w:tabs>
          <w:tab w:val="left" w:leader="dot" w:pos="624"/>
        </w:tabs>
        <w:spacing w:line="360" w:lineRule="auto"/>
        <w:ind w:firstLine="709"/>
        <w:jc w:val="both"/>
        <w:rPr>
          <w:rStyle w:val="Zag11"/>
          <w:rFonts w:ascii="Times New Roman" w:eastAsia="@Arial Unicode MS" w:hAnsi="Times New Roman" w:cs="Times New Roman"/>
          <w:b/>
          <w:bCs/>
          <w:sz w:val="24"/>
          <w:szCs w:val="24"/>
        </w:rPr>
      </w:pPr>
      <w:r w:rsidRPr="00257CA9">
        <w:rPr>
          <w:rStyle w:val="Zag11"/>
          <w:rFonts w:ascii="Times New Roman" w:eastAsia="@Arial Unicode MS" w:hAnsi="Times New Roman" w:cs="Times New Roman"/>
          <w:b/>
          <w:bCs/>
          <w:sz w:val="24"/>
          <w:szCs w:val="24"/>
        </w:rPr>
        <w:t xml:space="preserve">Чтение. </w:t>
      </w:r>
      <w:r w:rsidRPr="00257CA9">
        <w:rPr>
          <w:rStyle w:val="Zag11"/>
          <w:rFonts w:ascii="Times New Roman" w:eastAsia="@Arial Unicode MS" w:hAnsi="Times New Roman" w:cs="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257CA9">
        <w:rPr>
          <w:rStyle w:val="Zag11"/>
          <w:rFonts w:ascii="Times New Roman" w:eastAsia="@Arial Unicode MS" w:hAnsi="Times New Roman" w:cs="Times New Roman"/>
          <w:i/>
          <w:iCs/>
          <w:sz w:val="24"/>
          <w:szCs w:val="24"/>
        </w:rPr>
        <w:t>Анализ и оценка содержания, языковых особенностей и структуры текста</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 xml:space="preserve">Письмо. </w:t>
      </w:r>
      <w:r w:rsidRPr="00257CA9">
        <w:rPr>
          <w:rStyle w:val="Zag11"/>
          <w:rFonts w:ascii="Times New Roman" w:eastAsia="@Arial Unicode MS" w:hAnsi="Times New Roman" w:cs="Times New Roman"/>
          <w:sz w:val="24"/>
          <w:szCs w:val="24"/>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257CA9">
        <w:rPr>
          <w:rStyle w:val="Zag11"/>
          <w:rFonts w:ascii="Times New Roman" w:eastAsia="@Arial Unicode MS" w:hAnsi="Times New Roman" w:cs="Times New Roman"/>
          <w:sz w:val="24"/>
          <w:szCs w:val="24"/>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671371" w:rsidRPr="00257CA9" w:rsidRDefault="00671371" w:rsidP="00257CA9">
      <w:pPr>
        <w:tabs>
          <w:tab w:val="left" w:leader="dot" w:pos="624"/>
        </w:tabs>
        <w:spacing w:line="360" w:lineRule="auto"/>
        <w:ind w:firstLine="709"/>
        <w:jc w:val="center"/>
        <w:rPr>
          <w:rStyle w:val="Zag11"/>
          <w:rFonts w:ascii="Times New Roman" w:eastAsia="@Arial Unicode MS" w:hAnsi="Times New Roman" w:cs="Times New Roman"/>
          <w:b/>
          <w:bCs/>
          <w:iCs/>
          <w:sz w:val="24"/>
          <w:szCs w:val="24"/>
        </w:rPr>
      </w:pPr>
      <w:r w:rsidRPr="00257CA9">
        <w:rPr>
          <w:rStyle w:val="Zag11"/>
          <w:rFonts w:ascii="Times New Roman" w:eastAsia="@Arial Unicode MS" w:hAnsi="Times New Roman" w:cs="Times New Roman"/>
          <w:b/>
          <w:bCs/>
          <w:iCs/>
          <w:sz w:val="24"/>
          <w:szCs w:val="24"/>
        </w:rPr>
        <w:t>Обучение грамоте</w:t>
      </w:r>
    </w:p>
    <w:p w:rsidR="00671371" w:rsidRPr="00257CA9" w:rsidRDefault="00671371" w:rsidP="00671371">
      <w:pPr>
        <w:tabs>
          <w:tab w:val="left" w:leader="dot" w:pos="624"/>
        </w:tabs>
        <w:spacing w:line="360" w:lineRule="auto"/>
        <w:ind w:firstLine="709"/>
        <w:jc w:val="both"/>
        <w:rPr>
          <w:rStyle w:val="Zag11"/>
          <w:rFonts w:ascii="Times New Roman" w:eastAsia="@Arial Unicode MS" w:hAnsi="Times New Roman" w:cs="Times New Roman"/>
          <w:b/>
          <w:bCs/>
          <w:iCs/>
          <w:sz w:val="24"/>
          <w:szCs w:val="24"/>
        </w:rPr>
      </w:pPr>
      <w:r w:rsidRPr="00257CA9">
        <w:rPr>
          <w:rStyle w:val="Zag11"/>
          <w:rFonts w:ascii="Times New Roman" w:eastAsia="@Arial Unicode MS" w:hAnsi="Times New Roman" w:cs="Times New Roman"/>
          <w:b/>
          <w:bCs/>
          <w:sz w:val="24"/>
          <w:szCs w:val="24"/>
        </w:rPr>
        <w:lastRenderedPageBreak/>
        <w:t xml:space="preserve">Фонетика. </w:t>
      </w:r>
      <w:r w:rsidRPr="00257CA9">
        <w:rPr>
          <w:rStyle w:val="Zag11"/>
          <w:rFonts w:ascii="Times New Roman" w:eastAsia="@Arial Unicode MS"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Pr="00257CA9">
        <w:rPr>
          <w:rStyle w:val="Zag11"/>
          <w:rFonts w:ascii="Times New Roman" w:eastAsia="@Arial Unicode MS" w:hAnsi="Times New Roman" w:cs="Times New Roman"/>
          <w:b/>
          <w:bCs/>
          <w:iCs/>
          <w:sz w:val="24"/>
          <w:szCs w:val="24"/>
        </w:rPr>
        <w:t xml:space="preserve"> </w:t>
      </w:r>
      <w:r w:rsidRPr="00257CA9">
        <w:rPr>
          <w:rStyle w:val="Zag11"/>
          <w:rFonts w:ascii="Times New Roman" w:eastAsia="@Arial Unicode MS" w:hAnsi="Times New Roman" w:cs="Times New Roman"/>
          <w:sz w:val="24"/>
          <w:szCs w:val="24"/>
        </w:rPr>
        <w:t xml:space="preserve">Различение гласных и согласных звуков, гласных ударных и безударных, согласных твердых и мягких, звонких и </w:t>
      </w:r>
      <w:proofErr w:type="spellStart"/>
      <w:r w:rsidRPr="00257CA9">
        <w:rPr>
          <w:rStyle w:val="Zag11"/>
          <w:rFonts w:ascii="Times New Roman" w:eastAsia="@Arial Unicode MS" w:hAnsi="Times New Roman" w:cs="Times New Roman"/>
          <w:sz w:val="24"/>
          <w:szCs w:val="24"/>
        </w:rPr>
        <w:t>глухих</w:t>
      </w:r>
      <w:proofErr w:type="gramStart"/>
      <w:r w:rsidRPr="00257CA9">
        <w:rPr>
          <w:rStyle w:val="Zag11"/>
          <w:rFonts w:ascii="Times New Roman" w:eastAsia="@Arial Unicode MS" w:hAnsi="Times New Roman" w:cs="Times New Roman"/>
          <w:sz w:val="24"/>
          <w:szCs w:val="24"/>
        </w:rPr>
        <w:t>.С</w:t>
      </w:r>
      <w:proofErr w:type="gramEnd"/>
      <w:r w:rsidRPr="00257CA9">
        <w:rPr>
          <w:rStyle w:val="Zag11"/>
          <w:rFonts w:ascii="Times New Roman" w:eastAsia="@Arial Unicode MS" w:hAnsi="Times New Roman" w:cs="Times New Roman"/>
          <w:sz w:val="24"/>
          <w:szCs w:val="24"/>
        </w:rPr>
        <w:t>лог</w:t>
      </w:r>
      <w:proofErr w:type="spellEnd"/>
      <w:r w:rsidRPr="00257CA9">
        <w:rPr>
          <w:rStyle w:val="Zag11"/>
          <w:rFonts w:ascii="Times New Roman" w:eastAsia="@Arial Unicode MS" w:hAnsi="Times New Roman" w:cs="Times New Roman"/>
          <w:sz w:val="24"/>
          <w:szCs w:val="24"/>
        </w:rPr>
        <w:t xml:space="preserve"> как минимальная произносительная единица. Деление слов на слоги. Определение места ударения.</w:t>
      </w:r>
    </w:p>
    <w:p w:rsidR="00671371" w:rsidRPr="00257CA9" w:rsidRDefault="00671371" w:rsidP="00671371">
      <w:pPr>
        <w:tabs>
          <w:tab w:val="left" w:leader="dot" w:pos="624"/>
        </w:tabs>
        <w:spacing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 xml:space="preserve">Графика. </w:t>
      </w:r>
      <w:r w:rsidRPr="00257CA9">
        <w:rPr>
          <w:rStyle w:val="Zag11"/>
          <w:rFonts w:ascii="Times New Roman" w:eastAsia="@Arial Unicode MS"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257CA9">
        <w:rPr>
          <w:rStyle w:val="Zag11"/>
          <w:rFonts w:ascii="Times New Roman" w:eastAsia="@Arial Unicode MS" w:hAnsi="Times New Roman" w:cs="Times New Roman"/>
          <w:b/>
          <w:bCs/>
          <w:i/>
          <w:iCs/>
          <w:sz w:val="24"/>
          <w:szCs w:val="24"/>
        </w:rPr>
        <w:t>е</w:t>
      </w:r>
      <w:r w:rsidRPr="00257CA9">
        <w:rPr>
          <w:rStyle w:val="Zag11"/>
          <w:rFonts w:ascii="Times New Roman" w:eastAsia="@Arial Unicode MS" w:hAnsi="Times New Roman" w:cs="Times New Roman"/>
          <w:bCs/>
          <w:iCs/>
          <w:sz w:val="24"/>
          <w:szCs w:val="24"/>
        </w:rPr>
        <w:t>,</w:t>
      </w:r>
      <w:r w:rsidRPr="00257CA9">
        <w:rPr>
          <w:rStyle w:val="Zag11"/>
          <w:rFonts w:ascii="Times New Roman" w:eastAsia="@Arial Unicode MS" w:hAnsi="Times New Roman" w:cs="Times New Roman"/>
          <w:b/>
          <w:bCs/>
          <w:i/>
          <w:iCs/>
          <w:sz w:val="24"/>
          <w:szCs w:val="24"/>
        </w:rPr>
        <w:t xml:space="preserve"> е</w:t>
      </w:r>
      <w:r w:rsidRPr="00257CA9">
        <w:rPr>
          <w:rStyle w:val="Zag11"/>
          <w:rFonts w:ascii="Times New Roman" w:eastAsia="@Arial Unicode MS" w:hAnsi="Times New Roman" w:cs="Times New Roman"/>
          <w:bCs/>
          <w:iCs/>
          <w:sz w:val="24"/>
          <w:szCs w:val="24"/>
        </w:rPr>
        <w:t xml:space="preserve">, </w:t>
      </w:r>
      <w:r w:rsidRPr="00257CA9">
        <w:rPr>
          <w:rStyle w:val="Zag11"/>
          <w:rFonts w:ascii="Times New Roman" w:eastAsia="@Arial Unicode MS" w:hAnsi="Times New Roman" w:cs="Times New Roman"/>
          <w:b/>
          <w:bCs/>
          <w:i/>
          <w:iCs/>
          <w:sz w:val="24"/>
          <w:szCs w:val="24"/>
        </w:rPr>
        <w:t>ю</w:t>
      </w:r>
      <w:r w:rsidRPr="00257CA9">
        <w:rPr>
          <w:rStyle w:val="Zag11"/>
          <w:rFonts w:ascii="Times New Roman" w:eastAsia="@Arial Unicode MS" w:hAnsi="Times New Roman" w:cs="Times New Roman"/>
          <w:bCs/>
          <w:iCs/>
          <w:sz w:val="24"/>
          <w:szCs w:val="24"/>
        </w:rPr>
        <w:t>,</w:t>
      </w:r>
      <w:r w:rsidRPr="00257CA9">
        <w:rPr>
          <w:rStyle w:val="Zag11"/>
          <w:rFonts w:ascii="Times New Roman" w:eastAsia="@Arial Unicode MS" w:hAnsi="Times New Roman" w:cs="Times New Roman"/>
          <w:b/>
          <w:bCs/>
          <w:i/>
          <w:iCs/>
          <w:sz w:val="24"/>
          <w:szCs w:val="24"/>
        </w:rPr>
        <w:t xml:space="preserve"> я</w:t>
      </w:r>
      <w:r w:rsidRPr="00257CA9">
        <w:rPr>
          <w:rStyle w:val="Zag11"/>
          <w:rFonts w:ascii="Times New Roman" w:eastAsia="@Arial Unicode MS" w:hAnsi="Times New Roman" w:cs="Times New Roman"/>
          <w:bCs/>
          <w:iCs/>
          <w:sz w:val="24"/>
          <w:szCs w:val="24"/>
        </w:rPr>
        <w:t xml:space="preserve">. </w:t>
      </w:r>
      <w:r w:rsidRPr="00257CA9">
        <w:rPr>
          <w:rStyle w:val="Zag11"/>
          <w:rFonts w:ascii="Times New Roman" w:eastAsia="@Arial Unicode MS" w:hAnsi="Times New Roman" w:cs="Times New Roman"/>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671371" w:rsidRPr="00257CA9" w:rsidRDefault="00671371" w:rsidP="00671371">
      <w:pPr>
        <w:tabs>
          <w:tab w:val="left" w:leader="dot" w:pos="624"/>
        </w:tabs>
        <w:spacing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 xml:space="preserve">Чтение. </w:t>
      </w:r>
      <w:r w:rsidRPr="00257CA9">
        <w:rPr>
          <w:rStyle w:val="Zag11"/>
          <w:rFonts w:ascii="Times New Roman" w:eastAsia="@Arial Unicode MS" w:hAnsi="Times New Roman" w:cs="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257CA9">
        <w:rPr>
          <w:rStyle w:val="Zag11"/>
          <w:rFonts w:ascii="Times New Roman" w:eastAsia="@Arial Unicode MS" w:hAnsi="Times New Roman" w:cs="Times New Roman"/>
          <w:sz w:val="24"/>
          <w:szCs w:val="24"/>
        </w:rPr>
        <w:t>.</w:t>
      </w:r>
      <w:proofErr w:type="gramEnd"/>
      <w:r w:rsidRPr="00257CA9">
        <w:rPr>
          <w:rStyle w:val="Zag11"/>
          <w:rFonts w:ascii="Times New Roman" w:eastAsia="@Arial Unicode MS" w:hAnsi="Times New Roman" w:cs="Times New Roman"/>
          <w:sz w:val="24"/>
          <w:szCs w:val="24"/>
        </w:rPr>
        <w:t xml:space="preserve"> </w:t>
      </w:r>
      <w:proofErr w:type="gramStart"/>
      <w:r w:rsidRPr="00257CA9">
        <w:rPr>
          <w:rStyle w:val="Zag11"/>
          <w:rFonts w:ascii="Times New Roman" w:eastAsia="@Arial Unicode MS" w:hAnsi="Times New Roman" w:cs="Times New Roman"/>
          <w:sz w:val="24"/>
          <w:szCs w:val="24"/>
        </w:rPr>
        <w:t>ч</w:t>
      </w:r>
      <w:proofErr w:type="gramEnd"/>
      <w:r w:rsidRPr="00257CA9">
        <w:rPr>
          <w:rStyle w:val="Zag11"/>
          <w:rFonts w:ascii="Times New Roman" w:eastAsia="@Arial Unicode MS" w:hAnsi="Times New Roman" w:cs="Times New Roman"/>
          <w:sz w:val="24"/>
          <w:szCs w:val="24"/>
        </w:rPr>
        <w:t xml:space="preserve">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w:t>
      </w:r>
      <w:proofErr w:type="spellStart"/>
      <w:r w:rsidRPr="00257CA9">
        <w:rPr>
          <w:rStyle w:val="Zag11"/>
          <w:rFonts w:ascii="Times New Roman" w:eastAsia="@Arial Unicode MS" w:hAnsi="Times New Roman" w:cs="Times New Roman"/>
          <w:sz w:val="24"/>
          <w:szCs w:val="24"/>
        </w:rPr>
        <w:t>списывании</w:t>
      </w:r>
      <w:proofErr w:type="gramStart"/>
      <w:r w:rsidRPr="00257CA9">
        <w:rPr>
          <w:rStyle w:val="Zag11"/>
          <w:rFonts w:ascii="Times New Roman" w:eastAsia="@Arial Unicode MS" w:hAnsi="Times New Roman" w:cs="Times New Roman"/>
          <w:sz w:val="24"/>
          <w:szCs w:val="24"/>
        </w:rPr>
        <w:t>.</w:t>
      </w:r>
      <w:r w:rsidRPr="00257CA9">
        <w:rPr>
          <w:rStyle w:val="Zag11"/>
          <w:rFonts w:ascii="Times New Roman" w:eastAsia="@Arial Unicode MS" w:hAnsi="Times New Roman" w:cs="Times New Roman"/>
          <w:b/>
          <w:bCs/>
          <w:sz w:val="24"/>
          <w:szCs w:val="24"/>
        </w:rPr>
        <w:t>П</w:t>
      </w:r>
      <w:proofErr w:type="gramEnd"/>
      <w:r w:rsidRPr="00257CA9">
        <w:rPr>
          <w:rStyle w:val="Zag11"/>
          <w:rFonts w:ascii="Times New Roman" w:eastAsia="@Arial Unicode MS" w:hAnsi="Times New Roman" w:cs="Times New Roman"/>
          <w:b/>
          <w:bCs/>
          <w:sz w:val="24"/>
          <w:szCs w:val="24"/>
        </w:rPr>
        <w:t>исьмо</w:t>
      </w:r>
      <w:proofErr w:type="spellEnd"/>
      <w:r w:rsidRPr="00257CA9">
        <w:rPr>
          <w:rStyle w:val="Zag11"/>
          <w:rFonts w:ascii="Times New Roman" w:eastAsia="@Arial Unicode MS" w:hAnsi="Times New Roman" w:cs="Times New Roman"/>
          <w:b/>
          <w:bCs/>
          <w:sz w:val="24"/>
          <w:szCs w:val="24"/>
        </w:rPr>
        <w:t xml:space="preserve">. </w:t>
      </w:r>
      <w:r w:rsidRPr="00257CA9">
        <w:rPr>
          <w:rStyle w:val="Zag11"/>
          <w:rFonts w:ascii="Times New Roman" w:eastAsia="@Arial Unicode MS" w:hAnsi="Times New Roman" w:cs="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w:t>
      </w:r>
      <w:proofErr w:type="spellStart"/>
      <w:r w:rsidRPr="00257CA9">
        <w:rPr>
          <w:rStyle w:val="Zag11"/>
          <w:rFonts w:ascii="Times New Roman" w:eastAsia="@Arial Unicode MS" w:hAnsi="Times New Roman" w:cs="Times New Roman"/>
          <w:sz w:val="24"/>
          <w:szCs w:val="24"/>
        </w:rPr>
        <w:t>текста</w:t>
      </w:r>
      <w:proofErr w:type="gramStart"/>
      <w:r w:rsidRPr="00257CA9">
        <w:rPr>
          <w:rStyle w:val="Zag11"/>
          <w:rFonts w:ascii="Times New Roman" w:eastAsia="@Arial Unicode MS" w:hAnsi="Times New Roman" w:cs="Times New Roman"/>
          <w:sz w:val="24"/>
          <w:szCs w:val="24"/>
        </w:rPr>
        <w:t>.П</w:t>
      </w:r>
      <w:proofErr w:type="gramEnd"/>
      <w:r w:rsidRPr="00257CA9">
        <w:rPr>
          <w:rStyle w:val="Zag11"/>
          <w:rFonts w:ascii="Times New Roman" w:eastAsia="@Arial Unicode MS" w:hAnsi="Times New Roman" w:cs="Times New Roman"/>
          <w:sz w:val="24"/>
          <w:szCs w:val="24"/>
        </w:rPr>
        <w:t>онимание</w:t>
      </w:r>
      <w:proofErr w:type="spellEnd"/>
      <w:r w:rsidRPr="00257CA9">
        <w:rPr>
          <w:rStyle w:val="Zag11"/>
          <w:rFonts w:ascii="Times New Roman" w:eastAsia="@Arial Unicode MS" w:hAnsi="Times New Roman" w:cs="Times New Roman"/>
          <w:sz w:val="24"/>
          <w:szCs w:val="24"/>
        </w:rPr>
        <w:t xml:space="preserve"> функции небуквенных графических средств: пробела между словами, знака переноса.</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 xml:space="preserve">Слово и предложение. </w:t>
      </w:r>
      <w:r w:rsidRPr="00257CA9">
        <w:rPr>
          <w:rStyle w:val="Zag11"/>
          <w:rFonts w:ascii="Times New Roman" w:eastAsia="@Arial Unicode MS" w:hAnsi="Times New Roman" w:cs="Times New Roman"/>
          <w:sz w:val="24"/>
          <w:szCs w:val="24"/>
        </w:rPr>
        <w:t xml:space="preserve">Восприятие слова как объекта изучения, материала для анализа. Наблюдение над значением </w:t>
      </w:r>
      <w:proofErr w:type="spellStart"/>
      <w:r w:rsidRPr="00257CA9">
        <w:rPr>
          <w:rStyle w:val="Zag11"/>
          <w:rFonts w:ascii="Times New Roman" w:eastAsia="@Arial Unicode MS" w:hAnsi="Times New Roman" w:cs="Times New Roman"/>
          <w:sz w:val="24"/>
          <w:szCs w:val="24"/>
        </w:rPr>
        <w:t>слова</w:t>
      </w:r>
      <w:proofErr w:type="gramStart"/>
      <w:r w:rsidRPr="00257CA9">
        <w:rPr>
          <w:rStyle w:val="Zag11"/>
          <w:rFonts w:ascii="Times New Roman" w:eastAsia="@Arial Unicode MS" w:hAnsi="Times New Roman" w:cs="Times New Roman"/>
          <w:sz w:val="24"/>
          <w:szCs w:val="24"/>
        </w:rPr>
        <w:t>.Р</w:t>
      </w:r>
      <w:proofErr w:type="gramEnd"/>
      <w:r w:rsidRPr="00257CA9">
        <w:rPr>
          <w:rStyle w:val="Zag11"/>
          <w:rFonts w:ascii="Times New Roman" w:eastAsia="@Arial Unicode MS" w:hAnsi="Times New Roman" w:cs="Times New Roman"/>
          <w:sz w:val="24"/>
          <w:szCs w:val="24"/>
        </w:rPr>
        <w:t>азличение</w:t>
      </w:r>
      <w:proofErr w:type="spellEnd"/>
      <w:r w:rsidRPr="00257CA9">
        <w:rPr>
          <w:rStyle w:val="Zag11"/>
          <w:rFonts w:ascii="Times New Roman" w:eastAsia="@Arial Unicode MS" w:hAnsi="Times New Roman" w:cs="Times New Roman"/>
          <w:sz w:val="24"/>
          <w:szCs w:val="24"/>
        </w:rPr>
        <w:t xml:space="preserve"> слова и предложения. Работа с предложением: выделение слов, изменение их порядка.</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 xml:space="preserve">Орфография. </w:t>
      </w:r>
      <w:r w:rsidRPr="00257CA9">
        <w:rPr>
          <w:rStyle w:val="Zag11"/>
          <w:rFonts w:ascii="Times New Roman" w:eastAsia="@Arial Unicode MS" w:hAnsi="Times New Roman" w:cs="Times New Roman"/>
          <w:sz w:val="24"/>
          <w:szCs w:val="24"/>
        </w:rPr>
        <w:t>Знакомство с правилами правописания и их применение:</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раздельное написание слов;</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lastRenderedPageBreak/>
        <w:t>обозначение гласных после шипящих (</w:t>
      </w:r>
      <w:proofErr w:type="spellStart"/>
      <w:proofErr w:type="gramStart"/>
      <w:r w:rsidRPr="00257CA9">
        <w:rPr>
          <w:rStyle w:val="Zag11"/>
          <w:rFonts w:ascii="Times New Roman" w:eastAsia="@Arial Unicode MS" w:hAnsi="Times New Roman" w:cs="Times New Roman"/>
          <w:b/>
          <w:bCs/>
          <w:i/>
          <w:iCs/>
          <w:sz w:val="24"/>
          <w:szCs w:val="24"/>
        </w:rPr>
        <w:t>ча</w:t>
      </w:r>
      <w:proofErr w:type="spellEnd"/>
      <w:r w:rsidRPr="00257CA9">
        <w:rPr>
          <w:rStyle w:val="Zag11"/>
          <w:rFonts w:ascii="Times New Roman" w:eastAsia="@Arial Unicode MS" w:hAnsi="Times New Roman" w:cs="Times New Roman"/>
          <w:b/>
          <w:bCs/>
          <w:i/>
          <w:iCs/>
          <w:sz w:val="24"/>
          <w:szCs w:val="24"/>
        </w:rPr>
        <w:t xml:space="preserve"> </w:t>
      </w:r>
      <w:r w:rsidRPr="00257CA9">
        <w:rPr>
          <w:rStyle w:val="Zag11"/>
          <w:rFonts w:ascii="Times New Roman" w:eastAsia="@Arial Unicode MS" w:hAnsi="Times New Roman" w:cs="Times New Roman"/>
          <w:b/>
          <w:bCs/>
          <w:sz w:val="24"/>
          <w:szCs w:val="24"/>
        </w:rPr>
        <w:t xml:space="preserve">– </w:t>
      </w:r>
      <w:r w:rsidRPr="00257CA9">
        <w:rPr>
          <w:rStyle w:val="Zag11"/>
          <w:rFonts w:ascii="Times New Roman" w:eastAsia="@Arial Unicode MS" w:hAnsi="Times New Roman" w:cs="Times New Roman"/>
          <w:b/>
          <w:bCs/>
          <w:i/>
          <w:iCs/>
          <w:sz w:val="24"/>
          <w:szCs w:val="24"/>
        </w:rPr>
        <w:t>ща</w:t>
      </w:r>
      <w:proofErr w:type="gramEnd"/>
      <w:r w:rsidRPr="00257CA9">
        <w:rPr>
          <w:rStyle w:val="Zag11"/>
          <w:rFonts w:ascii="Times New Roman" w:eastAsia="@Arial Unicode MS" w:hAnsi="Times New Roman" w:cs="Times New Roman"/>
          <w:bCs/>
          <w:sz w:val="24"/>
          <w:szCs w:val="24"/>
        </w:rPr>
        <w:t xml:space="preserve">, </w:t>
      </w:r>
      <w:r w:rsidRPr="00257CA9">
        <w:rPr>
          <w:rStyle w:val="Zag11"/>
          <w:rFonts w:ascii="Times New Roman" w:eastAsia="@Arial Unicode MS" w:hAnsi="Times New Roman" w:cs="Times New Roman"/>
          <w:b/>
          <w:bCs/>
          <w:i/>
          <w:iCs/>
          <w:sz w:val="24"/>
          <w:szCs w:val="24"/>
        </w:rPr>
        <w:t xml:space="preserve">чу </w:t>
      </w:r>
      <w:r w:rsidRPr="00257CA9">
        <w:rPr>
          <w:rStyle w:val="Zag11"/>
          <w:rFonts w:ascii="Times New Roman" w:eastAsia="@Arial Unicode MS" w:hAnsi="Times New Roman" w:cs="Times New Roman"/>
          <w:b/>
          <w:bCs/>
          <w:sz w:val="24"/>
          <w:szCs w:val="24"/>
        </w:rPr>
        <w:t xml:space="preserve">– </w:t>
      </w:r>
      <w:proofErr w:type="spellStart"/>
      <w:r w:rsidRPr="00257CA9">
        <w:rPr>
          <w:rStyle w:val="Zag11"/>
          <w:rFonts w:ascii="Times New Roman" w:eastAsia="@Arial Unicode MS" w:hAnsi="Times New Roman" w:cs="Times New Roman"/>
          <w:b/>
          <w:bCs/>
          <w:i/>
          <w:iCs/>
          <w:sz w:val="24"/>
          <w:szCs w:val="24"/>
        </w:rPr>
        <w:t>щу</w:t>
      </w:r>
      <w:proofErr w:type="spellEnd"/>
      <w:r w:rsidRPr="00257CA9">
        <w:rPr>
          <w:rStyle w:val="Zag11"/>
          <w:rFonts w:ascii="Times New Roman" w:eastAsia="@Arial Unicode MS" w:hAnsi="Times New Roman" w:cs="Times New Roman"/>
          <w:bCs/>
          <w:sz w:val="24"/>
          <w:szCs w:val="24"/>
        </w:rPr>
        <w:t xml:space="preserve">, </w:t>
      </w:r>
      <w:proofErr w:type="spellStart"/>
      <w:r w:rsidRPr="00257CA9">
        <w:rPr>
          <w:rStyle w:val="Zag11"/>
          <w:rFonts w:ascii="Times New Roman" w:eastAsia="@Arial Unicode MS" w:hAnsi="Times New Roman" w:cs="Times New Roman"/>
          <w:b/>
          <w:bCs/>
          <w:i/>
          <w:iCs/>
          <w:sz w:val="24"/>
          <w:szCs w:val="24"/>
        </w:rPr>
        <w:t>жи</w:t>
      </w:r>
      <w:proofErr w:type="spellEnd"/>
      <w:r w:rsidRPr="00257CA9">
        <w:rPr>
          <w:rStyle w:val="Zag11"/>
          <w:rFonts w:ascii="Times New Roman" w:eastAsia="@Arial Unicode MS" w:hAnsi="Times New Roman" w:cs="Times New Roman"/>
          <w:b/>
          <w:bCs/>
          <w:i/>
          <w:iCs/>
          <w:sz w:val="24"/>
          <w:szCs w:val="24"/>
        </w:rPr>
        <w:t xml:space="preserve"> </w:t>
      </w:r>
      <w:r w:rsidRPr="00257CA9">
        <w:rPr>
          <w:rStyle w:val="Zag11"/>
          <w:rFonts w:ascii="Times New Roman" w:eastAsia="@Arial Unicode MS" w:hAnsi="Times New Roman" w:cs="Times New Roman"/>
          <w:b/>
          <w:bCs/>
          <w:sz w:val="24"/>
          <w:szCs w:val="24"/>
        </w:rPr>
        <w:t xml:space="preserve">– </w:t>
      </w:r>
      <w:r w:rsidRPr="00257CA9">
        <w:rPr>
          <w:rStyle w:val="Zag11"/>
          <w:rFonts w:ascii="Times New Roman" w:eastAsia="@Arial Unicode MS" w:hAnsi="Times New Roman" w:cs="Times New Roman"/>
          <w:b/>
          <w:bCs/>
          <w:i/>
          <w:iCs/>
          <w:sz w:val="24"/>
          <w:szCs w:val="24"/>
        </w:rPr>
        <w:t>ши</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прописная (заглавная) буква в начале предложения, в именах собственных;</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перенос слов по слогам без стечения согласных;</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b/>
          <w:bCs/>
          <w:sz w:val="24"/>
          <w:szCs w:val="24"/>
        </w:rPr>
      </w:pPr>
      <w:r w:rsidRPr="00257CA9">
        <w:rPr>
          <w:rStyle w:val="Zag11"/>
          <w:rFonts w:ascii="Times New Roman" w:eastAsia="@Arial Unicode MS" w:hAnsi="Times New Roman" w:cs="Times New Roman"/>
          <w:sz w:val="24"/>
          <w:szCs w:val="24"/>
        </w:rPr>
        <w:t>знаки препинания в конце предложения.</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 xml:space="preserve">Развитие речи. </w:t>
      </w:r>
      <w:r w:rsidRPr="00257CA9">
        <w:rPr>
          <w:rStyle w:val="Zag11"/>
          <w:rFonts w:ascii="Times New Roman" w:eastAsia="@Arial Unicode MS"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671371" w:rsidRPr="00257CA9" w:rsidRDefault="00671371" w:rsidP="00671371">
      <w:pPr>
        <w:tabs>
          <w:tab w:val="left" w:leader="dot" w:pos="624"/>
        </w:tabs>
        <w:spacing w:after="0" w:line="360" w:lineRule="auto"/>
        <w:ind w:firstLine="709"/>
        <w:rPr>
          <w:rStyle w:val="Zag11"/>
          <w:rFonts w:ascii="Times New Roman" w:eastAsia="@Arial Unicode MS" w:hAnsi="Times New Roman" w:cs="Times New Roman"/>
          <w:b/>
          <w:bCs/>
          <w:iCs/>
          <w:sz w:val="24"/>
          <w:szCs w:val="24"/>
        </w:rPr>
      </w:pPr>
      <w:r w:rsidRPr="00257CA9">
        <w:rPr>
          <w:rStyle w:val="Zag11"/>
          <w:rFonts w:ascii="Times New Roman" w:eastAsia="@Arial Unicode MS" w:hAnsi="Times New Roman" w:cs="Times New Roman"/>
          <w:b/>
          <w:bCs/>
          <w:iCs/>
          <w:sz w:val="24"/>
          <w:szCs w:val="24"/>
        </w:rPr>
        <w:t>Систематический курс</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 xml:space="preserve">Фонетика и орфоэпия. </w:t>
      </w:r>
      <w:r w:rsidRPr="00257CA9">
        <w:rPr>
          <w:rStyle w:val="Zag11"/>
          <w:rFonts w:ascii="Times New Roman" w:eastAsia="@Arial Unicode MS" w:hAnsi="Times New Roman" w:cs="Times New Roman"/>
          <w:sz w:val="24"/>
          <w:szCs w:val="24"/>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b/>
          <w:bCs/>
          <w:sz w:val="24"/>
          <w:szCs w:val="24"/>
        </w:rPr>
      </w:pPr>
      <w:proofErr w:type="gramStart"/>
      <w:r w:rsidRPr="00257CA9">
        <w:rPr>
          <w:rStyle w:val="Zag11"/>
          <w:rFonts w:ascii="Times New Roman" w:eastAsia="@Arial Unicode MS" w:hAnsi="Times New Roman" w:cs="Times New Roman"/>
          <w:sz w:val="24"/>
          <w:szCs w:val="24"/>
        </w:rPr>
        <w:t>гласный ударный – безударный; согласный твердый – мягкий, парный – непарный; согласный звонкий – глухой, парный – непарный.</w:t>
      </w:r>
      <w:proofErr w:type="gramEnd"/>
      <w:r w:rsidRPr="00257CA9">
        <w:rPr>
          <w:rStyle w:val="Zag11"/>
          <w:rFonts w:ascii="Times New Roman" w:eastAsia="@Arial Unicode MS" w:hAnsi="Times New Roman" w:cs="Times New Roman"/>
          <w:sz w:val="24"/>
          <w:szCs w:val="24"/>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257CA9">
        <w:rPr>
          <w:rStyle w:val="Zag11"/>
          <w:rFonts w:ascii="Times New Roman" w:eastAsia="@Arial Unicode MS" w:hAnsi="Times New Roman" w:cs="Times New Roman"/>
          <w:i/>
          <w:iCs/>
          <w:sz w:val="24"/>
          <w:szCs w:val="24"/>
        </w:rPr>
        <w:t>Фонетический разбор слова</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 xml:space="preserve">Графика. </w:t>
      </w:r>
      <w:r w:rsidRPr="00257CA9">
        <w:rPr>
          <w:rStyle w:val="Zag11"/>
          <w:rFonts w:ascii="Times New Roman" w:eastAsia="@Arial Unicode MS" w:hAnsi="Times New Roman" w:cs="Times New Roman"/>
          <w:sz w:val="24"/>
          <w:szCs w:val="24"/>
        </w:rPr>
        <w:t xml:space="preserve">Различение звуков и букв. Обозначение на письме твердости и мягкости согласных звуков. Использование на письме </w:t>
      </w:r>
      <w:proofErr w:type="gramStart"/>
      <w:r w:rsidRPr="00257CA9">
        <w:rPr>
          <w:rStyle w:val="Zag11"/>
          <w:rFonts w:ascii="Times New Roman" w:eastAsia="@Arial Unicode MS" w:hAnsi="Times New Roman" w:cs="Times New Roman"/>
          <w:sz w:val="24"/>
          <w:szCs w:val="24"/>
        </w:rPr>
        <w:t>разделительных</w:t>
      </w:r>
      <w:proofErr w:type="gram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 xml:space="preserve">ъ </w:t>
      </w:r>
      <w:r w:rsidRPr="00257CA9">
        <w:rPr>
          <w:rStyle w:val="Zag11"/>
          <w:rFonts w:ascii="Times New Roman" w:eastAsia="@Arial Unicode MS" w:hAnsi="Times New Roman" w:cs="Times New Roman"/>
          <w:sz w:val="24"/>
          <w:szCs w:val="24"/>
        </w:rPr>
        <w:t xml:space="preserve">и </w:t>
      </w:r>
      <w:r w:rsidRPr="00257CA9">
        <w:rPr>
          <w:rStyle w:val="Zag11"/>
          <w:rFonts w:ascii="Times New Roman" w:eastAsia="@Arial Unicode MS" w:hAnsi="Times New Roman" w:cs="Times New Roman"/>
          <w:b/>
          <w:bCs/>
          <w:i/>
          <w:iCs/>
          <w:sz w:val="24"/>
          <w:szCs w:val="24"/>
        </w:rPr>
        <w:t>ь</w:t>
      </w:r>
      <w:r w:rsidRPr="00257CA9">
        <w:rPr>
          <w:rStyle w:val="Zag11"/>
          <w:rFonts w:ascii="Times New Roman" w:eastAsia="@Arial Unicode MS" w:hAnsi="Times New Roman" w:cs="Times New Roman"/>
          <w:bCs/>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Установление соотношения звукового и буквенного состава слова в словах типа </w:t>
      </w:r>
      <w:r w:rsidRPr="00257CA9">
        <w:rPr>
          <w:rStyle w:val="Zag11"/>
          <w:rFonts w:ascii="Times New Roman" w:eastAsia="@Arial Unicode MS" w:hAnsi="Times New Roman" w:cs="Times New Roman"/>
          <w:i/>
          <w:iCs/>
          <w:sz w:val="24"/>
          <w:szCs w:val="24"/>
        </w:rPr>
        <w:t>стол</w:t>
      </w:r>
      <w:r w:rsidRPr="00257CA9">
        <w:rPr>
          <w:rStyle w:val="Zag11"/>
          <w:rFonts w:ascii="Times New Roman" w:eastAsia="@Arial Unicode MS" w:hAnsi="Times New Roman" w:cs="Times New Roman"/>
          <w:iCs/>
          <w:sz w:val="24"/>
          <w:szCs w:val="24"/>
        </w:rPr>
        <w:t>,</w:t>
      </w:r>
      <w:r w:rsidRPr="00257CA9">
        <w:rPr>
          <w:rStyle w:val="Zag11"/>
          <w:rFonts w:ascii="Times New Roman" w:eastAsia="@Arial Unicode MS" w:hAnsi="Times New Roman" w:cs="Times New Roman"/>
          <w:i/>
          <w:iCs/>
          <w:sz w:val="24"/>
          <w:szCs w:val="24"/>
        </w:rPr>
        <w:t xml:space="preserve"> конь</w:t>
      </w:r>
      <w:r w:rsidRPr="00257CA9">
        <w:rPr>
          <w:rStyle w:val="Zag11"/>
          <w:rFonts w:ascii="Times New Roman" w:eastAsia="@Arial Unicode MS" w:hAnsi="Times New Roman" w:cs="Times New Roman"/>
          <w:sz w:val="24"/>
          <w:szCs w:val="24"/>
        </w:rPr>
        <w:t xml:space="preserve">; в словах с йотированными гласными </w:t>
      </w:r>
      <w:r w:rsidRPr="00257CA9">
        <w:rPr>
          <w:rStyle w:val="Zag11"/>
          <w:rFonts w:ascii="Times New Roman" w:eastAsia="@Arial Unicode MS" w:hAnsi="Times New Roman" w:cs="Times New Roman"/>
          <w:b/>
          <w:bCs/>
          <w:i/>
          <w:iCs/>
          <w:sz w:val="24"/>
          <w:szCs w:val="24"/>
        </w:rPr>
        <w:t>е</w:t>
      </w:r>
      <w:r w:rsidRPr="00257CA9">
        <w:rPr>
          <w:rStyle w:val="Zag11"/>
          <w:rFonts w:ascii="Times New Roman" w:eastAsia="@Arial Unicode MS" w:hAnsi="Times New Roman" w:cs="Times New Roman"/>
          <w:bCs/>
          <w:sz w:val="24"/>
          <w:szCs w:val="24"/>
        </w:rPr>
        <w:t xml:space="preserve">, </w:t>
      </w:r>
      <w:r w:rsidRPr="00257CA9">
        <w:rPr>
          <w:rStyle w:val="Zag11"/>
          <w:rFonts w:ascii="Times New Roman" w:eastAsia="@Arial Unicode MS" w:hAnsi="Times New Roman" w:cs="Times New Roman"/>
          <w:b/>
          <w:bCs/>
          <w:i/>
          <w:iCs/>
          <w:sz w:val="24"/>
          <w:szCs w:val="24"/>
        </w:rPr>
        <w:t>е</w:t>
      </w:r>
      <w:r w:rsidRPr="00257CA9">
        <w:rPr>
          <w:rStyle w:val="Zag11"/>
          <w:rFonts w:ascii="Times New Roman" w:eastAsia="@Arial Unicode MS" w:hAnsi="Times New Roman" w:cs="Times New Roman"/>
          <w:bCs/>
          <w:sz w:val="24"/>
          <w:szCs w:val="24"/>
        </w:rPr>
        <w:t xml:space="preserve">, </w:t>
      </w:r>
      <w:r w:rsidRPr="00257CA9">
        <w:rPr>
          <w:rStyle w:val="Zag11"/>
          <w:rFonts w:ascii="Times New Roman" w:eastAsia="@Arial Unicode MS" w:hAnsi="Times New Roman" w:cs="Times New Roman"/>
          <w:b/>
          <w:bCs/>
          <w:i/>
          <w:iCs/>
          <w:sz w:val="24"/>
          <w:szCs w:val="24"/>
        </w:rPr>
        <w:t>ю</w:t>
      </w:r>
      <w:r w:rsidRPr="00257CA9">
        <w:rPr>
          <w:rStyle w:val="Zag11"/>
          <w:rFonts w:ascii="Times New Roman" w:eastAsia="@Arial Unicode MS" w:hAnsi="Times New Roman" w:cs="Times New Roman"/>
          <w:bCs/>
          <w:sz w:val="24"/>
          <w:szCs w:val="24"/>
        </w:rPr>
        <w:t xml:space="preserve">, </w:t>
      </w:r>
      <w:r w:rsidRPr="00257CA9">
        <w:rPr>
          <w:rStyle w:val="Zag11"/>
          <w:rFonts w:ascii="Times New Roman" w:eastAsia="@Arial Unicode MS" w:hAnsi="Times New Roman" w:cs="Times New Roman"/>
          <w:b/>
          <w:bCs/>
          <w:i/>
          <w:iCs/>
          <w:sz w:val="24"/>
          <w:szCs w:val="24"/>
        </w:rPr>
        <w:t>я</w:t>
      </w:r>
      <w:r w:rsidRPr="00257CA9">
        <w:rPr>
          <w:rStyle w:val="Zag11"/>
          <w:rFonts w:ascii="Times New Roman" w:eastAsia="@Arial Unicode MS" w:hAnsi="Times New Roman" w:cs="Times New Roman"/>
          <w:sz w:val="24"/>
          <w:szCs w:val="24"/>
        </w:rPr>
        <w:t>; в словах с непроизносимыми согласными.</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Использование небуквенных графических средств: пробела между словами, знака переноса, абзаца.</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b/>
          <w:bCs/>
          <w:sz w:val="24"/>
          <w:szCs w:val="24"/>
        </w:rPr>
      </w:pPr>
      <w:r w:rsidRPr="00257CA9">
        <w:rPr>
          <w:rStyle w:val="Zag11"/>
          <w:rFonts w:ascii="Times New Roman" w:eastAsia="@Arial Unicode MS"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b/>
          <w:bCs/>
          <w:sz w:val="24"/>
          <w:szCs w:val="24"/>
        </w:rPr>
      </w:pPr>
      <w:r w:rsidRPr="00257CA9">
        <w:rPr>
          <w:rStyle w:val="Zag11"/>
          <w:rFonts w:ascii="Times New Roman" w:eastAsia="@Arial Unicode MS" w:hAnsi="Times New Roman" w:cs="Times New Roman"/>
          <w:b/>
          <w:bCs/>
          <w:sz w:val="24"/>
          <w:szCs w:val="24"/>
        </w:rPr>
        <w:t>Лексика</w:t>
      </w:r>
      <w:r w:rsidRPr="00257CA9">
        <w:rPr>
          <w:rStyle w:val="ad"/>
          <w:rFonts w:ascii="Times New Roman" w:eastAsia="@Arial Unicode MS" w:hAnsi="Times New Roman" w:cs="Times New Roman"/>
          <w:b/>
          <w:bCs/>
          <w:sz w:val="24"/>
          <w:szCs w:val="24"/>
        </w:rPr>
        <w:footnoteReference w:id="1"/>
      </w:r>
      <w:r w:rsidRPr="00257CA9">
        <w:rPr>
          <w:rStyle w:val="Zag11"/>
          <w:rFonts w:ascii="Times New Roman" w:eastAsia="@Arial Unicode MS" w:hAnsi="Times New Roman" w:cs="Times New Roman"/>
          <w:b/>
          <w:bCs/>
          <w:sz w:val="24"/>
          <w:szCs w:val="24"/>
        </w:rPr>
        <w:t xml:space="preserve">. </w:t>
      </w:r>
      <w:r w:rsidRPr="00257CA9">
        <w:rPr>
          <w:rStyle w:val="Zag11"/>
          <w:rFonts w:ascii="Times New Roman" w:eastAsia="@Arial Unicode MS" w:hAnsi="Times New Roman" w:cs="Times New Roman"/>
          <w:sz w:val="24"/>
          <w:szCs w:val="24"/>
        </w:rPr>
        <w:t xml:space="preserve">Понимание слова как единства звучания и значения. Выявление слов, значение которых требует уточнения. </w:t>
      </w:r>
      <w:r w:rsidRPr="00257CA9">
        <w:rPr>
          <w:rStyle w:val="Zag11"/>
          <w:rFonts w:ascii="Times New Roman" w:eastAsia="@Arial Unicode MS"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671371" w:rsidRPr="00257CA9" w:rsidRDefault="00671371" w:rsidP="00671371">
      <w:pPr>
        <w:tabs>
          <w:tab w:val="left" w:leader="dot" w:pos="624"/>
        </w:tabs>
        <w:spacing w:after="100" w:afterAutospacing="1" w:line="360" w:lineRule="auto"/>
        <w:ind w:firstLine="709"/>
        <w:jc w:val="both"/>
        <w:rPr>
          <w:rStyle w:val="Zag11"/>
          <w:rFonts w:ascii="Times New Roman" w:eastAsia="@Arial Unicode MS" w:hAnsi="Times New Roman" w:cs="Times New Roman"/>
          <w:b/>
          <w:bCs/>
          <w:sz w:val="24"/>
          <w:szCs w:val="24"/>
        </w:rPr>
      </w:pPr>
      <w:r w:rsidRPr="00257CA9">
        <w:rPr>
          <w:rStyle w:val="Zag11"/>
          <w:rFonts w:ascii="Times New Roman" w:eastAsia="@Arial Unicode MS" w:hAnsi="Times New Roman" w:cs="Times New Roman"/>
          <w:b/>
          <w:bCs/>
          <w:sz w:val="24"/>
          <w:szCs w:val="24"/>
        </w:rPr>
        <w:lastRenderedPageBreak/>
        <w:t>Состав слова (</w:t>
      </w:r>
      <w:proofErr w:type="spellStart"/>
      <w:r w:rsidRPr="00257CA9">
        <w:rPr>
          <w:rStyle w:val="Zag11"/>
          <w:rFonts w:ascii="Times New Roman" w:eastAsia="@Arial Unicode MS" w:hAnsi="Times New Roman" w:cs="Times New Roman"/>
          <w:b/>
          <w:bCs/>
          <w:sz w:val="24"/>
          <w:szCs w:val="24"/>
        </w:rPr>
        <w:t>морфемика</w:t>
      </w:r>
      <w:proofErr w:type="spellEnd"/>
      <w:r w:rsidRPr="00257CA9">
        <w:rPr>
          <w:rStyle w:val="Zag11"/>
          <w:rFonts w:ascii="Times New Roman" w:eastAsia="@Arial Unicode MS" w:hAnsi="Times New Roman" w:cs="Times New Roman"/>
          <w:b/>
          <w:bCs/>
          <w:sz w:val="24"/>
          <w:szCs w:val="24"/>
        </w:rPr>
        <w:t xml:space="preserve">). </w:t>
      </w:r>
      <w:r w:rsidRPr="00257CA9">
        <w:rPr>
          <w:rStyle w:val="Zag11"/>
          <w:rFonts w:ascii="Times New Roman" w:eastAsia="@Arial Unicode MS" w:hAnsi="Times New Roman" w:cs="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257CA9">
        <w:rPr>
          <w:rStyle w:val="Zag11"/>
          <w:rFonts w:ascii="Times New Roman" w:eastAsia="@Arial Unicode MS" w:hAnsi="Times New Roman" w:cs="Times New Roman"/>
          <w:i/>
          <w:iCs/>
          <w:sz w:val="24"/>
          <w:szCs w:val="24"/>
        </w:rPr>
        <w:t>Представление о значении суффиксов и приставок. Образование однокоренных слов с помощью суффиксов и приставок. Разбор слова по составу.</w:t>
      </w:r>
    </w:p>
    <w:p w:rsidR="00671371" w:rsidRPr="00257CA9" w:rsidRDefault="00671371" w:rsidP="00671371">
      <w:pPr>
        <w:tabs>
          <w:tab w:val="left" w:leader="dot" w:pos="624"/>
        </w:tabs>
        <w:spacing w:after="100" w:afterAutospacing="1"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 xml:space="preserve">Морфология. </w:t>
      </w:r>
      <w:r w:rsidRPr="00257CA9">
        <w:rPr>
          <w:rStyle w:val="Zag11"/>
          <w:rFonts w:ascii="Times New Roman" w:eastAsia="@Arial Unicode MS" w:hAnsi="Times New Roman" w:cs="Times New Roman"/>
          <w:sz w:val="24"/>
          <w:szCs w:val="24"/>
        </w:rPr>
        <w:t xml:space="preserve">Части речи; </w:t>
      </w:r>
      <w:r w:rsidRPr="00257CA9">
        <w:rPr>
          <w:rStyle w:val="Zag11"/>
          <w:rFonts w:ascii="Times New Roman" w:eastAsia="@Arial Unicode MS" w:hAnsi="Times New Roman" w:cs="Times New Roman"/>
          <w:i/>
          <w:iCs/>
          <w:sz w:val="24"/>
          <w:szCs w:val="24"/>
        </w:rPr>
        <w:t xml:space="preserve">деление частей речи на самостоятельные и </w:t>
      </w:r>
      <w:proofErr w:type="spellStart"/>
      <w:r w:rsidRPr="00257CA9">
        <w:rPr>
          <w:rStyle w:val="Zag11"/>
          <w:rFonts w:ascii="Times New Roman" w:eastAsia="@Arial Unicode MS" w:hAnsi="Times New Roman" w:cs="Times New Roman"/>
          <w:i/>
          <w:iCs/>
          <w:sz w:val="24"/>
          <w:szCs w:val="24"/>
        </w:rPr>
        <w:t>служебные</w:t>
      </w:r>
      <w:proofErr w:type="gramStart"/>
      <w:r w:rsidRPr="00257CA9">
        <w:rPr>
          <w:rStyle w:val="Zag11"/>
          <w:rFonts w:ascii="Times New Roman" w:eastAsia="@Arial Unicode MS" w:hAnsi="Times New Roman" w:cs="Times New Roman"/>
          <w:i/>
          <w:iCs/>
          <w:sz w:val="24"/>
          <w:szCs w:val="24"/>
        </w:rPr>
        <w:t>.</w:t>
      </w:r>
      <w:r w:rsidRPr="00257CA9">
        <w:rPr>
          <w:rStyle w:val="Zag11"/>
          <w:rFonts w:ascii="Times New Roman" w:eastAsia="@Arial Unicode MS" w:hAnsi="Times New Roman" w:cs="Times New Roman"/>
          <w:sz w:val="24"/>
          <w:szCs w:val="24"/>
        </w:rPr>
        <w:t>И</w:t>
      </w:r>
      <w:proofErr w:type="gramEnd"/>
      <w:r w:rsidRPr="00257CA9">
        <w:rPr>
          <w:rStyle w:val="Zag11"/>
          <w:rFonts w:ascii="Times New Roman" w:eastAsia="@Arial Unicode MS" w:hAnsi="Times New Roman" w:cs="Times New Roman"/>
          <w:sz w:val="24"/>
          <w:szCs w:val="24"/>
        </w:rPr>
        <w:t>мя</w:t>
      </w:r>
      <w:proofErr w:type="spellEnd"/>
      <w:r w:rsidRPr="00257CA9">
        <w:rPr>
          <w:rStyle w:val="Zag11"/>
          <w:rFonts w:ascii="Times New Roman" w:eastAsia="@Arial Unicode MS" w:hAnsi="Times New Roman" w:cs="Times New Roman"/>
          <w:sz w:val="24"/>
          <w:szCs w:val="24"/>
        </w:rPr>
        <w:t xml:space="preserve">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257CA9">
        <w:rPr>
          <w:rStyle w:val="Zag11"/>
          <w:rFonts w:ascii="Times New Roman" w:eastAsia="@Arial Unicode MS" w:hAnsi="Times New Roman" w:cs="Times New Roman"/>
          <w:i/>
          <w:iCs/>
          <w:sz w:val="24"/>
          <w:szCs w:val="24"/>
        </w:rPr>
        <w:t xml:space="preserve">Различение падежных и смысловых (синтаксических) вопросов. </w:t>
      </w:r>
      <w:r w:rsidRPr="00257CA9">
        <w:rPr>
          <w:rStyle w:val="Zag11"/>
          <w:rFonts w:ascii="Times New Roman" w:eastAsia="@Arial Unicode MS" w:hAnsi="Times New Roman" w:cs="Times New Roman"/>
          <w:sz w:val="24"/>
          <w:szCs w:val="24"/>
        </w:rPr>
        <w:t xml:space="preserve">Определение принадлежности имен существительных к 1, 2, 3-му склонению. </w:t>
      </w:r>
      <w:r w:rsidRPr="00257CA9">
        <w:rPr>
          <w:rStyle w:val="Zag11"/>
          <w:rFonts w:ascii="Times New Roman" w:eastAsia="@Arial Unicode MS" w:hAnsi="Times New Roman" w:cs="Times New Roman"/>
          <w:i/>
          <w:iCs/>
          <w:sz w:val="24"/>
          <w:szCs w:val="24"/>
        </w:rPr>
        <w:t xml:space="preserve">Морфологический разбор имен </w:t>
      </w:r>
      <w:proofErr w:type="spellStart"/>
      <w:r w:rsidRPr="00257CA9">
        <w:rPr>
          <w:rStyle w:val="Zag11"/>
          <w:rFonts w:ascii="Times New Roman" w:eastAsia="@Arial Unicode MS" w:hAnsi="Times New Roman" w:cs="Times New Roman"/>
          <w:i/>
          <w:iCs/>
          <w:sz w:val="24"/>
          <w:szCs w:val="24"/>
        </w:rPr>
        <w:t>существительных</w:t>
      </w:r>
      <w:proofErr w:type="gramStart"/>
      <w:r w:rsidRPr="00257CA9">
        <w:rPr>
          <w:rStyle w:val="Zag11"/>
          <w:rFonts w:ascii="Times New Roman" w:eastAsia="@Arial Unicode MS" w:hAnsi="Times New Roman" w:cs="Times New Roman"/>
          <w:sz w:val="24"/>
          <w:szCs w:val="24"/>
        </w:rPr>
        <w:t>.И</w:t>
      </w:r>
      <w:proofErr w:type="gramEnd"/>
      <w:r w:rsidRPr="00257CA9">
        <w:rPr>
          <w:rStyle w:val="Zag11"/>
          <w:rFonts w:ascii="Times New Roman" w:eastAsia="@Arial Unicode MS" w:hAnsi="Times New Roman" w:cs="Times New Roman"/>
          <w:sz w:val="24"/>
          <w:szCs w:val="24"/>
        </w:rPr>
        <w:t>мя</w:t>
      </w:r>
      <w:proofErr w:type="spellEnd"/>
      <w:r w:rsidRPr="00257CA9">
        <w:rPr>
          <w:rStyle w:val="Zag11"/>
          <w:rFonts w:ascii="Times New Roman" w:eastAsia="@Arial Unicode MS" w:hAnsi="Times New Roman" w:cs="Times New Roman"/>
          <w:sz w:val="24"/>
          <w:szCs w:val="24"/>
        </w:rPr>
        <w:t xml:space="preserve"> прилагательное. Значение и употребление в речи. Изменение прилагательных по родам, числам и падежам, кроме прилагательных на </w:t>
      </w:r>
      <w:proofErr w:type="gramStart"/>
      <w:r w:rsidRPr="00257CA9">
        <w:rPr>
          <w:rStyle w:val="Zag11"/>
          <w:rFonts w:ascii="Times New Roman" w:eastAsia="@Arial Unicode MS" w:hAnsi="Times New Roman" w:cs="Times New Roman"/>
          <w:sz w:val="24"/>
          <w:szCs w:val="24"/>
        </w:rPr>
        <w:noBreakHyphen/>
      </w:r>
      <w:proofErr w:type="spellStart"/>
      <w:r w:rsidRPr="00257CA9">
        <w:rPr>
          <w:rStyle w:val="Zag11"/>
          <w:rFonts w:ascii="Times New Roman" w:eastAsia="@Arial Unicode MS" w:hAnsi="Times New Roman" w:cs="Times New Roman"/>
          <w:b/>
          <w:bCs/>
          <w:i/>
          <w:iCs/>
          <w:sz w:val="24"/>
          <w:szCs w:val="24"/>
        </w:rPr>
        <w:t>и</w:t>
      </w:r>
      <w:proofErr w:type="gramEnd"/>
      <w:r w:rsidRPr="00257CA9">
        <w:rPr>
          <w:rStyle w:val="Zag11"/>
          <w:rFonts w:ascii="Times New Roman" w:eastAsia="@Arial Unicode MS" w:hAnsi="Times New Roman" w:cs="Times New Roman"/>
          <w:b/>
          <w:bCs/>
          <w:i/>
          <w:iCs/>
          <w:sz w:val="24"/>
          <w:szCs w:val="24"/>
        </w:rPr>
        <w:t>й</w:t>
      </w:r>
      <w:proofErr w:type="spell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sz w:val="24"/>
          <w:szCs w:val="24"/>
        </w:rPr>
        <w:noBreakHyphen/>
      </w:r>
      <w:proofErr w:type="spellStart"/>
      <w:r w:rsidRPr="00257CA9">
        <w:rPr>
          <w:rStyle w:val="Zag11"/>
          <w:rFonts w:ascii="Times New Roman" w:eastAsia="@Arial Unicode MS" w:hAnsi="Times New Roman" w:cs="Times New Roman"/>
          <w:b/>
          <w:bCs/>
          <w:i/>
          <w:iCs/>
          <w:sz w:val="24"/>
          <w:szCs w:val="24"/>
        </w:rPr>
        <w:t>ья</w:t>
      </w:r>
      <w:proofErr w:type="spell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sz w:val="24"/>
          <w:szCs w:val="24"/>
        </w:rPr>
        <w:noBreakHyphen/>
      </w:r>
      <w:proofErr w:type="spellStart"/>
      <w:r w:rsidRPr="00257CA9">
        <w:rPr>
          <w:rStyle w:val="Zag11"/>
          <w:rFonts w:ascii="Times New Roman" w:eastAsia="@Arial Unicode MS" w:hAnsi="Times New Roman" w:cs="Times New Roman"/>
          <w:b/>
          <w:bCs/>
          <w:i/>
          <w:iCs/>
          <w:sz w:val="24"/>
          <w:szCs w:val="24"/>
        </w:rPr>
        <w:t>ов</w:t>
      </w:r>
      <w:proofErr w:type="spell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sz w:val="24"/>
          <w:szCs w:val="24"/>
        </w:rPr>
        <w:noBreakHyphen/>
      </w:r>
      <w:r w:rsidRPr="00257CA9">
        <w:rPr>
          <w:rStyle w:val="Zag11"/>
          <w:rFonts w:ascii="Times New Roman" w:eastAsia="@Arial Unicode MS" w:hAnsi="Times New Roman" w:cs="Times New Roman"/>
          <w:b/>
          <w:bCs/>
          <w:i/>
          <w:iCs/>
          <w:sz w:val="24"/>
          <w:szCs w:val="24"/>
        </w:rPr>
        <w:t>ин</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i/>
          <w:iCs/>
          <w:sz w:val="24"/>
          <w:szCs w:val="24"/>
        </w:rPr>
        <w:t xml:space="preserve">Морфологический разбор имен </w:t>
      </w:r>
      <w:proofErr w:type="spellStart"/>
      <w:r w:rsidRPr="00257CA9">
        <w:rPr>
          <w:rStyle w:val="Zag11"/>
          <w:rFonts w:ascii="Times New Roman" w:eastAsia="@Arial Unicode MS" w:hAnsi="Times New Roman" w:cs="Times New Roman"/>
          <w:i/>
          <w:iCs/>
          <w:sz w:val="24"/>
          <w:szCs w:val="24"/>
        </w:rPr>
        <w:t>прилагательных</w:t>
      </w:r>
      <w:proofErr w:type="gramStart"/>
      <w:r w:rsidRPr="00257CA9">
        <w:rPr>
          <w:rStyle w:val="Zag11"/>
          <w:rFonts w:ascii="Times New Roman" w:eastAsia="@Arial Unicode MS" w:hAnsi="Times New Roman" w:cs="Times New Roman"/>
          <w:i/>
          <w:iCs/>
          <w:sz w:val="24"/>
          <w:szCs w:val="24"/>
        </w:rPr>
        <w:t>.</w:t>
      </w:r>
      <w:r w:rsidRPr="00257CA9">
        <w:rPr>
          <w:rStyle w:val="Zag11"/>
          <w:rFonts w:ascii="Times New Roman" w:eastAsia="@Arial Unicode MS" w:hAnsi="Times New Roman" w:cs="Times New Roman"/>
          <w:sz w:val="24"/>
          <w:szCs w:val="24"/>
        </w:rPr>
        <w:t>М</w:t>
      </w:r>
      <w:proofErr w:type="gramEnd"/>
      <w:r w:rsidRPr="00257CA9">
        <w:rPr>
          <w:rStyle w:val="Zag11"/>
          <w:rFonts w:ascii="Times New Roman" w:eastAsia="@Arial Unicode MS" w:hAnsi="Times New Roman" w:cs="Times New Roman"/>
          <w:sz w:val="24"/>
          <w:szCs w:val="24"/>
        </w:rPr>
        <w:t>естоимение</w:t>
      </w:r>
      <w:proofErr w:type="spellEnd"/>
      <w:r w:rsidRPr="00257CA9">
        <w:rPr>
          <w:rStyle w:val="Zag11"/>
          <w:rFonts w:ascii="Times New Roman" w:eastAsia="@Arial Unicode MS" w:hAnsi="Times New Roman" w:cs="Times New Roman"/>
          <w:sz w:val="24"/>
          <w:szCs w:val="24"/>
        </w:rPr>
        <w:t xml:space="preserve">. Общее представление о местоимении. </w:t>
      </w:r>
      <w:r w:rsidRPr="00257CA9">
        <w:rPr>
          <w:rStyle w:val="Zag11"/>
          <w:rFonts w:ascii="Times New Roman" w:eastAsia="@Arial Unicode MS" w:hAnsi="Times New Roman" w:cs="Times New Roman"/>
          <w:i/>
          <w:iCs/>
          <w:sz w:val="24"/>
          <w:szCs w:val="24"/>
        </w:rPr>
        <w:t>Личные местоимения, значение и употребление в речи. Личные местоимения 1</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i/>
          <w:iCs/>
          <w:sz w:val="24"/>
          <w:szCs w:val="24"/>
        </w:rPr>
        <w:t>2</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i/>
          <w:iCs/>
          <w:sz w:val="24"/>
          <w:szCs w:val="24"/>
        </w:rPr>
        <w:t>3</w:t>
      </w:r>
      <w:r w:rsidRPr="00257CA9">
        <w:rPr>
          <w:rStyle w:val="Zag11"/>
          <w:rFonts w:ascii="Times New Roman" w:eastAsia="@Arial Unicode MS" w:hAnsi="Times New Roman" w:cs="Times New Roman"/>
          <w:i/>
          <w:iCs/>
          <w:sz w:val="24"/>
          <w:szCs w:val="24"/>
        </w:rPr>
        <w:noBreakHyphen/>
        <w:t>го лица единственного и множественного числа. Склонение личных местоимений</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100" w:afterAutospacing="1" w:line="360" w:lineRule="auto"/>
        <w:ind w:firstLine="709"/>
        <w:jc w:val="both"/>
        <w:rPr>
          <w:rStyle w:val="Zag11"/>
          <w:rFonts w:ascii="Times New Roman" w:eastAsia="@Arial Unicode MS" w:hAnsi="Times New Roman" w:cs="Times New Roman"/>
          <w:i/>
          <w:iCs/>
          <w:sz w:val="24"/>
          <w:szCs w:val="24"/>
        </w:rPr>
      </w:pPr>
      <w:r w:rsidRPr="00257CA9">
        <w:rPr>
          <w:rStyle w:val="Zag11"/>
          <w:rFonts w:ascii="Times New Roman" w:eastAsia="@Arial Unicode MS" w:hAnsi="Times New Roman" w:cs="Times New Roman"/>
          <w:sz w:val="24"/>
          <w:szCs w:val="24"/>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257CA9">
        <w:rPr>
          <w:rStyle w:val="Zag11"/>
          <w:rFonts w:ascii="Times New Roman" w:eastAsia="@Arial Unicode MS" w:hAnsi="Times New Roman" w:cs="Times New Roman"/>
          <w:i/>
          <w:iCs/>
          <w:sz w:val="24"/>
          <w:szCs w:val="24"/>
        </w:rPr>
        <w:t>Морфологический разбор глаголов.</w:t>
      </w:r>
    </w:p>
    <w:p w:rsidR="00671371" w:rsidRPr="00257CA9" w:rsidRDefault="00671371" w:rsidP="00671371">
      <w:pPr>
        <w:tabs>
          <w:tab w:val="left" w:leader="dot" w:pos="624"/>
        </w:tabs>
        <w:spacing w:after="100" w:afterAutospacing="1"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i/>
          <w:iCs/>
          <w:sz w:val="24"/>
          <w:szCs w:val="24"/>
        </w:rPr>
        <w:t>Наречие. Значение и употребление в речи.</w:t>
      </w:r>
    </w:p>
    <w:p w:rsidR="00671371" w:rsidRPr="00257CA9" w:rsidRDefault="00671371" w:rsidP="00671371">
      <w:pPr>
        <w:tabs>
          <w:tab w:val="left" w:leader="dot" w:pos="624"/>
        </w:tabs>
        <w:spacing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Предлог. </w:t>
      </w:r>
      <w:r w:rsidRPr="00257CA9">
        <w:rPr>
          <w:rStyle w:val="Zag11"/>
          <w:rFonts w:ascii="Times New Roman" w:eastAsia="@Arial Unicode MS" w:hAnsi="Times New Roman" w:cs="Times New Roman"/>
          <w:i/>
          <w:iCs/>
          <w:sz w:val="24"/>
          <w:szCs w:val="24"/>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257CA9">
        <w:rPr>
          <w:rStyle w:val="Zag11"/>
          <w:rFonts w:ascii="Times New Roman" w:eastAsia="@Arial Unicode MS" w:hAnsi="Times New Roman" w:cs="Times New Roman"/>
          <w:sz w:val="24"/>
          <w:szCs w:val="24"/>
        </w:rPr>
        <w:t>Отличие предлогов от приставок.</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b/>
          <w:bCs/>
          <w:sz w:val="24"/>
          <w:szCs w:val="24"/>
        </w:rPr>
      </w:pPr>
      <w:r w:rsidRPr="00257CA9">
        <w:rPr>
          <w:rStyle w:val="Zag11"/>
          <w:rFonts w:ascii="Times New Roman" w:eastAsia="@Arial Unicode MS" w:hAnsi="Times New Roman" w:cs="Times New Roman"/>
          <w:sz w:val="24"/>
          <w:szCs w:val="24"/>
        </w:rPr>
        <w:t xml:space="preserve">Союзы </w:t>
      </w:r>
      <w:r w:rsidRPr="00257CA9">
        <w:rPr>
          <w:rStyle w:val="Zag11"/>
          <w:rFonts w:ascii="Times New Roman" w:eastAsia="@Arial Unicode MS" w:hAnsi="Times New Roman" w:cs="Times New Roman"/>
          <w:b/>
          <w:bCs/>
          <w:i/>
          <w:iCs/>
          <w:sz w:val="24"/>
          <w:szCs w:val="24"/>
        </w:rPr>
        <w:t>и</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а</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но</w:t>
      </w:r>
      <w:r w:rsidRPr="00257CA9">
        <w:rPr>
          <w:rStyle w:val="Zag11"/>
          <w:rFonts w:ascii="Times New Roman" w:eastAsia="@Arial Unicode MS" w:hAnsi="Times New Roman" w:cs="Times New Roman"/>
          <w:sz w:val="24"/>
          <w:szCs w:val="24"/>
        </w:rPr>
        <w:t xml:space="preserve">, их роль в речи. Частица </w:t>
      </w:r>
      <w:r w:rsidRPr="00257CA9">
        <w:rPr>
          <w:rStyle w:val="Zag11"/>
          <w:rFonts w:ascii="Times New Roman" w:eastAsia="@Arial Unicode MS" w:hAnsi="Times New Roman" w:cs="Times New Roman"/>
          <w:b/>
          <w:bCs/>
          <w:i/>
          <w:iCs/>
          <w:sz w:val="24"/>
          <w:szCs w:val="24"/>
        </w:rPr>
        <w:t>не</w:t>
      </w:r>
      <w:r w:rsidRPr="00257CA9">
        <w:rPr>
          <w:rStyle w:val="Zag11"/>
          <w:rFonts w:ascii="Times New Roman" w:eastAsia="@Arial Unicode MS" w:hAnsi="Times New Roman" w:cs="Times New Roman"/>
          <w:sz w:val="24"/>
          <w:szCs w:val="24"/>
        </w:rPr>
        <w:t>, ее значение.</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lastRenderedPageBreak/>
        <w:t xml:space="preserve">Синтаксис. </w:t>
      </w:r>
      <w:r w:rsidRPr="00257CA9">
        <w:rPr>
          <w:rStyle w:val="Zag11"/>
          <w:rFonts w:ascii="Times New Roman" w:eastAsia="@Arial Unicode MS" w:hAnsi="Times New Roman" w:cs="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Нахождение и самостоятельное составление предложений с однородными членами без союзов и с союзами </w:t>
      </w:r>
      <w:r w:rsidRPr="00257CA9">
        <w:rPr>
          <w:rStyle w:val="Zag11"/>
          <w:rFonts w:ascii="Times New Roman" w:eastAsia="@Arial Unicode MS" w:hAnsi="Times New Roman" w:cs="Times New Roman"/>
          <w:b/>
          <w:bCs/>
          <w:i/>
          <w:iCs/>
          <w:sz w:val="24"/>
          <w:szCs w:val="24"/>
        </w:rPr>
        <w:t>и</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а</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но</w:t>
      </w:r>
      <w:r w:rsidRPr="00257CA9">
        <w:rPr>
          <w:rStyle w:val="Zag11"/>
          <w:rFonts w:ascii="Times New Roman" w:eastAsia="@Arial Unicode MS" w:hAnsi="Times New Roman" w:cs="Times New Roman"/>
          <w:sz w:val="24"/>
          <w:szCs w:val="24"/>
        </w:rPr>
        <w:t>. Использование интонации перечисления в предложениях с однородными членами.</w:t>
      </w:r>
    </w:p>
    <w:p w:rsidR="00671371" w:rsidRPr="00257CA9" w:rsidRDefault="00671371" w:rsidP="00671371">
      <w:pPr>
        <w:tabs>
          <w:tab w:val="left" w:leader="dot" w:pos="624"/>
        </w:tabs>
        <w:spacing w:after="0" w:line="360" w:lineRule="auto"/>
        <w:ind w:firstLine="709"/>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i/>
          <w:iCs/>
          <w:sz w:val="24"/>
          <w:szCs w:val="24"/>
        </w:rPr>
        <w:t>Различение простых и сложных предложений</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Орфография и пунктуация.</w:t>
      </w:r>
      <w:r w:rsidRPr="00257CA9">
        <w:rPr>
          <w:rStyle w:val="Zag11"/>
          <w:rFonts w:ascii="Times New Roman" w:eastAsia="@Arial Unicode MS" w:hAnsi="Times New Roman" w:cs="Times New Roman"/>
          <w:sz w:val="24"/>
          <w:szCs w:val="24"/>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671371" w:rsidRPr="00257CA9" w:rsidRDefault="00671371" w:rsidP="00671371">
      <w:pPr>
        <w:widowControl w:val="0"/>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Применение правил правописания:</w:t>
      </w:r>
    </w:p>
    <w:p w:rsidR="00671371" w:rsidRPr="00257CA9" w:rsidRDefault="00671371" w:rsidP="00671371">
      <w:pPr>
        <w:widowControl w:val="0"/>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сочетания </w:t>
      </w:r>
      <w:proofErr w:type="spellStart"/>
      <w:r w:rsidRPr="00257CA9">
        <w:rPr>
          <w:rStyle w:val="Zag11"/>
          <w:rFonts w:ascii="Times New Roman" w:eastAsia="@Arial Unicode MS" w:hAnsi="Times New Roman" w:cs="Times New Roman"/>
          <w:b/>
          <w:bCs/>
          <w:i/>
          <w:iCs/>
          <w:sz w:val="24"/>
          <w:szCs w:val="24"/>
        </w:rPr>
        <w:t>жи</w:t>
      </w:r>
      <w:proofErr w:type="spellEnd"/>
      <w:r w:rsidRPr="00257CA9">
        <w:rPr>
          <w:rStyle w:val="Zag11"/>
          <w:rFonts w:ascii="Times New Roman" w:eastAsia="@Arial Unicode MS" w:hAnsi="Times New Roman" w:cs="Times New Roman"/>
          <w:b/>
          <w:bCs/>
          <w:i/>
          <w:iCs/>
          <w:sz w:val="24"/>
          <w:szCs w:val="24"/>
        </w:rPr>
        <w:t xml:space="preserve"> – ши</w:t>
      </w:r>
      <w:r w:rsidRPr="00257CA9">
        <w:rPr>
          <w:rStyle w:val="ad"/>
          <w:rFonts w:ascii="Times New Roman" w:eastAsia="@Arial Unicode MS" w:hAnsi="Times New Roman" w:cs="Times New Roman"/>
          <w:sz w:val="24"/>
          <w:szCs w:val="24"/>
        </w:rPr>
        <w:footnoteReference w:id="2"/>
      </w:r>
      <w:r w:rsidRPr="00257CA9">
        <w:rPr>
          <w:rStyle w:val="Zag11"/>
          <w:rFonts w:ascii="Times New Roman" w:eastAsia="@Arial Unicode MS" w:hAnsi="Times New Roman" w:cs="Times New Roman"/>
          <w:sz w:val="24"/>
          <w:szCs w:val="24"/>
        </w:rPr>
        <w:t xml:space="preserve">, </w:t>
      </w:r>
      <w:proofErr w:type="spellStart"/>
      <w:proofErr w:type="gramStart"/>
      <w:r w:rsidRPr="00257CA9">
        <w:rPr>
          <w:rStyle w:val="Zag11"/>
          <w:rFonts w:ascii="Times New Roman" w:eastAsia="@Arial Unicode MS" w:hAnsi="Times New Roman" w:cs="Times New Roman"/>
          <w:b/>
          <w:bCs/>
          <w:i/>
          <w:iCs/>
          <w:sz w:val="24"/>
          <w:szCs w:val="24"/>
        </w:rPr>
        <w:t>ча</w:t>
      </w:r>
      <w:proofErr w:type="spellEnd"/>
      <w:r w:rsidRPr="00257CA9">
        <w:rPr>
          <w:rStyle w:val="Zag11"/>
          <w:rFonts w:ascii="Times New Roman" w:eastAsia="@Arial Unicode MS" w:hAnsi="Times New Roman" w:cs="Times New Roman"/>
          <w:b/>
          <w:bCs/>
          <w:i/>
          <w:iCs/>
          <w:sz w:val="24"/>
          <w:szCs w:val="24"/>
        </w:rPr>
        <w:t xml:space="preserve"> – ща</w:t>
      </w:r>
      <w:proofErr w:type="gram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 xml:space="preserve">чу – </w:t>
      </w:r>
      <w:proofErr w:type="spellStart"/>
      <w:r w:rsidRPr="00257CA9">
        <w:rPr>
          <w:rStyle w:val="Zag11"/>
          <w:rFonts w:ascii="Times New Roman" w:eastAsia="@Arial Unicode MS" w:hAnsi="Times New Roman" w:cs="Times New Roman"/>
          <w:b/>
          <w:bCs/>
          <w:i/>
          <w:iCs/>
          <w:sz w:val="24"/>
          <w:szCs w:val="24"/>
        </w:rPr>
        <w:t>щу</w:t>
      </w:r>
      <w:proofErr w:type="spellEnd"/>
      <w:r w:rsidRPr="00257CA9">
        <w:rPr>
          <w:rStyle w:val="Zag11"/>
          <w:rFonts w:ascii="Times New Roman" w:eastAsia="@Arial Unicode MS" w:hAnsi="Times New Roman" w:cs="Times New Roman"/>
          <w:b/>
          <w:bCs/>
          <w:i/>
          <w:iCs/>
          <w:sz w:val="24"/>
          <w:szCs w:val="24"/>
        </w:rPr>
        <w:t xml:space="preserve"> </w:t>
      </w:r>
      <w:r w:rsidRPr="00257CA9">
        <w:rPr>
          <w:rStyle w:val="Zag11"/>
          <w:rFonts w:ascii="Times New Roman" w:eastAsia="@Arial Unicode MS" w:hAnsi="Times New Roman" w:cs="Times New Roman"/>
          <w:sz w:val="24"/>
          <w:szCs w:val="24"/>
        </w:rPr>
        <w:t>в положении под ударением;</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сочетания </w:t>
      </w:r>
      <w:proofErr w:type="spellStart"/>
      <w:r w:rsidRPr="00257CA9">
        <w:rPr>
          <w:rStyle w:val="Zag11"/>
          <w:rFonts w:ascii="Times New Roman" w:eastAsia="@Arial Unicode MS" w:hAnsi="Times New Roman" w:cs="Times New Roman"/>
          <w:b/>
          <w:bCs/>
          <w:i/>
          <w:iCs/>
          <w:sz w:val="24"/>
          <w:szCs w:val="24"/>
        </w:rPr>
        <w:t>чк</w:t>
      </w:r>
      <w:proofErr w:type="spellEnd"/>
      <w:r w:rsidRPr="00257CA9">
        <w:rPr>
          <w:rStyle w:val="Zag11"/>
          <w:rFonts w:ascii="Times New Roman" w:eastAsia="@Arial Unicode MS" w:hAnsi="Times New Roman" w:cs="Times New Roman"/>
          <w:b/>
          <w:bCs/>
          <w:i/>
          <w:iCs/>
          <w:sz w:val="24"/>
          <w:szCs w:val="24"/>
        </w:rPr>
        <w:t xml:space="preserve"> – </w:t>
      </w:r>
      <w:proofErr w:type="spellStart"/>
      <w:r w:rsidRPr="00257CA9">
        <w:rPr>
          <w:rStyle w:val="Zag11"/>
          <w:rFonts w:ascii="Times New Roman" w:eastAsia="@Arial Unicode MS" w:hAnsi="Times New Roman" w:cs="Times New Roman"/>
          <w:b/>
          <w:bCs/>
          <w:i/>
          <w:iCs/>
          <w:sz w:val="24"/>
          <w:szCs w:val="24"/>
        </w:rPr>
        <w:t>чн</w:t>
      </w:r>
      <w:proofErr w:type="spellEnd"/>
      <w:r w:rsidRPr="00257CA9">
        <w:rPr>
          <w:rStyle w:val="Zag11"/>
          <w:rFonts w:ascii="Times New Roman" w:eastAsia="@Arial Unicode MS" w:hAnsi="Times New Roman" w:cs="Times New Roman"/>
          <w:sz w:val="24"/>
          <w:szCs w:val="24"/>
        </w:rPr>
        <w:t xml:space="preserve">, </w:t>
      </w:r>
      <w:proofErr w:type="spellStart"/>
      <w:r w:rsidRPr="00257CA9">
        <w:rPr>
          <w:rStyle w:val="Zag11"/>
          <w:rFonts w:ascii="Times New Roman" w:eastAsia="@Arial Unicode MS" w:hAnsi="Times New Roman" w:cs="Times New Roman"/>
          <w:b/>
          <w:bCs/>
          <w:i/>
          <w:iCs/>
          <w:sz w:val="24"/>
          <w:szCs w:val="24"/>
        </w:rPr>
        <w:t>чт</w:t>
      </w:r>
      <w:proofErr w:type="spellEnd"/>
      <w:r w:rsidRPr="00257CA9">
        <w:rPr>
          <w:rStyle w:val="Zag11"/>
          <w:rFonts w:ascii="Times New Roman" w:eastAsia="@Arial Unicode MS" w:hAnsi="Times New Roman" w:cs="Times New Roman"/>
          <w:sz w:val="24"/>
          <w:szCs w:val="24"/>
        </w:rPr>
        <w:t xml:space="preserve">, </w:t>
      </w:r>
      <w:proofErr w:type="spellStart"/>
      <w:r w:rsidRPr="00257CA9">
        <w:rPr>
          <w:rStyle w:val="Zag11"/>
          <w:rFonts w:ascii="Times New Roman" w:eastAsia="@Arial Unicode MS" w:hAnsi="Times New Roman" w:cs="Times New Roman"/>
          <w:b/>
          <w:bCs/>
          <w:i/>
          <w:iCs/>
          <w:sz w:val="24"/>
          <w:szCs w:val="24"/>
        </w:rPr>
        <w:t>щн</w:t>
      </w:r>
      <w:proofErr w:type="spellEnd"/>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перенос слов;</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прописная буква в начале предложения, в именах собственных;</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проверяемые безударные гласные в </w:t>
      </w:r>
      <w:proofErr w:type="gramStart"/>
      <w:r w:rsidRPr="00257CA9">
        <w:rPr>
          <w:rStyle w:val="Zag11"/>
          <w:rFonts w:ascii="Times New Roman" w:eastAsia="@Arial Unicode MS" w:hAnsi="Times New Roman" w:cs="Times New Roman"/>
          <w:sz w:val="24"/>
          <w:szCs w:val="24"/>
        </w:rPr>
        <w:t>корне слова</w:t>
      </w:r>
      <w:proofErr w:type="gramEnd"/>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парные звонкие и глухие согласные в </w:t>
      </w:r>
      <w:proofErr w:type="gramStart"/>
      <w:r w:rsidRPr="00257CA9">
        <w:rPr>
          <w:rStyle w:val="Zag11"/>
          <w:rFonts w:ascii="Times New Roman" w:eastAsia="@Arial Unicode MS" w:hAnsi="Times New Roman" w:cs="Times New Roman"/>
          <w:sz w:val="24"/>
          <w:szCs w:val="24"/>
        </w:rPr>
        <w:t>корне слова</w:t>
      </w:r>
      <w:proofErr w:type="gramEnd"/>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непроизносимые согласные;</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непроверяемые гласные и согласные в </w:t>
      </w:r>
      <w:proofErr w:type="gramStart"/>
      <w:r w:rsidRPr="00257CA9">
        <w:rPr>
          <w:rStyle w:val="Zag11"/>
          <w:rFonts w:ascii="Times New Roman" w:eastAsia="@Arial Unicode MS" w:hAnsi="Times New Roman" w:cs="Times New Roman"/>
          <w:sz w:val="24"/>
          <w:szCs w:val="24"/>
        </w:rPr>
        <w:t>корне слова</w:t>
      </w:r>
      <w:proofErr w:type="gramEnd"/>
      <w:r w:rsidRPr="00257CA9">
        <w:rPr>
          <w:rStyle w:val="Zag11"/>
          <w:rFonts w:ascii="Times New Roman" w:eastAsia="@Arial Unicode MS" w:hAnsi="Times New Roman" w:cs="Times New Roman"/>
          <w:sz w:val="24"/>
          <w:szCs w:val="24"/>
        </w:rPr>
        <w:t xml:space="preserve"> (на ограниченном перечне слов);</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гласные и согласные в неизменяемых на письме приставках;</w:t>
      </w:r>
    </w:p>
    <w:p w:rsidR="00671371" w:rsidRPr="00257CA9" w:rsidRDefault="00671371" w:rsidP="00671371">
      <w:pPr>
        <w:tabs>
          <w:tab w:val="left" w:leader="dot" w:pos="624"/>
        </w:tabs>
        <w:spacing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разделительные </w:t>
      </w:r>
      <w:r w:rsidRPr="00257CA9">
        <w:rPr>
          <w:rStyle w:val="Zag11"/>
          <w:rFonts w:ascii="Times New Roman" w:eastAsia="@Arial Unicode MS" w:hAnsi="Times New Roman" w:cs="Times New Roman"/>
          <w:b/>
          <w:bCs/>
          <w:i/>
          <w:iCs/>
          <w:sz w:val="24"/>
          <w:szCs w:val="24"/>
        </w:rPr>
        <w:t xml:space="preserve">ъ </w:t>
      </w:r>
      <w:r w:rsidRPr="00257CA9">
        <w:rPr>
          <w:rStyle w:val="Zag11"/>
          <w:rFonts w:ascii="Times New Roman" w:eastAsia="@Arial Unicode MS" w:hAnsi="Times New Roman" w:cs="Times New Roman"/>
          <w:sz w:val="24"/>
          <w:szCs w:val="24"/>
        </w:rPr>
        <w:t xml:space="preserve">и </w:t>
      </w:r>
      <w:r w:rsidRPr="00257CA9">
        <w:rPr>
          <w:rStyle w:val="Zag11"/>
          <w:rFonts w:ascii="Times New Roman" w:eastAsia="@Arial Unicode MS" w:hAnsi="Times New Roman" w:cs="Times New Roman"/>
          <w:b/>
          <w:bCs/>
          <w:i/>
          <w:iCs/>
          <w:sz w:val="24"/>
          <w:szCs w:val="24"/>
        </w:rPr>
        <w:t>ь</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мягкий знак после шипящих на конце имен существительных (</w:t>
      </w:r>
      <w:r w:rsidRPr="00257CA9">
        <w:rPr>
          <w:rStyle w:val="Zag11"/>
          <w:rFonts w:ascii="Times New Roman" w:eastAsia="@Arial Unicode MS" w:hAnsi="Times New Roman" w:cs="Times New Roman"/>
          <w:b/>
          <w:bCs/>
          <w:i/>
          <w:iCs/>
          <w:sz w:val="24"/>
          <w:szCs w:val="24"/>
        </w:rPr>
        <w:t>ночь</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нож</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рожь</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мышь</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безударные падежные окончания имен существительных (кроме существительных на </w:t>
      </w:r>
      <w:proofErr w:type="gramStart"/>
      <w:r w:rsidRPr="00257CA9">
        <w:rPr>
          <w:rStyle w:val="Zag11"/>
          <w:rFonts w:ascii="Times New Roman" w:eastAsia="@Arial Unicode MS" w:hAnsi="Times New Roman" w:cs="Times New Roman"/>
          <w:i/>
          <w:iCs/>
          <w:sz w:val="24"/>
          <w:szCs w:val="24"/>
        </w:rPr>
        <w:noBreakHyphen/>
      </w:r>
      <w:proofErr w:type="spellStart"/>
      <w:r w:rsidRPr="00257CA9">
        <w:rPr>
          <w:rStyle w:val="Zag11"/>
          <w:rFonts w:ascii="Times New Roman" w:eastAsia="@Arial Unicode MS" w:hAnsi="Times New Roman" w:cs="Times New Roman"/>
          <w:b/>
          <w:bCs/>
          <w:i/>
          <w:iCs/>
          <w:sz w:val="24"/>
          <w:szCs w:val="24"/>
        </w:rPr>
        <w:t>м</w:t>
      </w:r>
      <w:proofErr w:type="gramEnd"/>
      <w:r w:rsidRPr="00257CA9">
        <w:rPr>
          <w:rStyle w:val="Zag11"/>
          <w:rFonts w:ascii="Times New Roman" w:eastAsia="@Arial Unicode MS" w:hAnsi="Times New Roman" w:cs="Times New Roman"/>
          <w:b/>
          <w:bCs/>
          <w:i/>
          <w:iCs/>
          <w:sz w:val="24"/>
          <w:szCs w:val="24"/>
        </w:rPr>
        <w:t>я</w:t>
      </w:r>
      <w:proofErr w:type="spell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noBreakHyphen/>
      </w:r>
      <w:proofErr w:type="spellStart"/>
      <w:r w:rsidRPr="00257CA9">
        <w:rPr>
          <w:rStyle w:val="Zag11"/>
          <w:rFonts w:ascii="Times New Roman" w:eastAsia="@Arial Unicode MS" w:hAnsi="Times New Roman" w:cs="Times New Roman"/>
          <w:b/>
          <w:bCs/>
          <w:i/>
          <w:iCs/>
          <w:sz w:val="24"/>
          <w:szCs w:val="24"/>
        </w:rPr>
        <w:t>ий</w:t>
      </w:r>
      <w:proofErr w:type="spell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noBreakHyphen/>
      </w:r>
      <w:proofErr w:type="spellStart"/>
      <w:r w:rsidRPr="00257CA9">
        <w:rPr>
          <w:rStyle w:val="Zag11"/>
          <w:rFonts w:ascii="Times New Roman" w:eastAsia="@Arial Unicode MS" w:hAnsi="Times New Roman" w:cs="Times New Roman"/>
          <w:b/>
          <w:bCs/>
          <w:i/>
          <w:iCs/>
          <w:sz w:val="24"/>
          <w:szCs w:val="24"/>
        </w:rPr>
        <w:t>ья</w:t>
      </w:r>
      <w:proofErr w:type="spell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noBreakHyphen/>
      </w:r>
      <w:proofErr w:type="spellStart"/>
      <w:r w:rsidRPr="00257CA9">
        <w:rPr>
          <w:rStyle w:val="Zag11"/>
          <w:rFonts w:ascii="Times New Roman" w:eastAsia="@Arial Unicode MS" w:hAnsi="Times New Roman" w:cs="Times New Roman"/>
          <w:b/>
          <w:bCs/>
          <w:i/>
          <w:iCs/>
          <w:sz w:val="24"/>
          <w:szCs w:val="24"/>
        </w:rPr>
        <w:t>ье</w:t>
      </w:r>
      <w:proofErr w:type="spell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noBreakHyphen/>
      </w:r>
      <w:proofErr w:type="spellStart"/>
      <w:r w:rsidRPr="00257CA9">
        <w:rPr>
          <w:rStyle w:val="Zag11"/>
          <w:rFonts w:ascii="Times New Roman" w:eastAsia="@Arial Unicode MS" w:hAnsi="Times New Roman" w:cs="Times New Roman"/>
          <w:b/>
          <w:bCs/>
          <w:i/>
          <w:iCs/>
          <w:sz w:val="24"/>
          <w:szCs w:val="24"/>
        </w:rPr>
        <w:t>ия</w:t>
      </w:r>
      <w:proofErr w:type="spell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noBreakHyphen/>
      </w:r>
      <w:proofErr w:type="spellStart"/>
      <w:r w:rsidRPr="00257CA9">
        <w:rPr>
          <w:rStyle w:val="Zag11"/>
          <w:rFonts w:ascii="Times New Roman" w:eastAsia="@Arial Unicode MS" w:hAnsi="Times New Roman" w:cs="Times New Roman"/>
          <w:b/>
          <w:bCs/>
          <w:i/>
          <w:iCs/>
          <w:sz w:val="24"/>
          <w:szCs w:val="24"/>
        </w:rPr>
        <w:t>ов</w:t>
      </w:r>
      <w:proofErr w:type="spellEnd"/>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noBreakHyphen/>
        <w:t>ин</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безударные окончания имен прилагательных;</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раздельное написание предлогов с личными местоимениями;</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i/>
          <w:iCs/>
          <w:sz w:val="24"/>
          <w:szCs w:val="24"/>
        </w:rPr>
        <w:lastRenderedPageBreak/>
        <w:t xml:space="preserve">не </w:t>
      </w:r>
      <w:r w:rsidRPr="00257CA9">
        <w:rPr>
          <w:rStyle w:val="Zag11"/>
          <w:rFonts w:ascii="Times New Roman" w:eastAsia="@Arial Unicode MS" w:hAnsi="Times New Roman" w:cs="Times New Roman"/>
          <w:sz w:val="24"/>
          <w:szCs w:val="24"/>
        </w:rPr>
        <w:t>с глаголами;</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мягкий знак после шипящих на конце глаголов в форме 2</w:t>
      </w:r>
      <w:r w:rsidRPr="00257CA9">
        <w:rPr>
          <w:rStyle w:val="Zag11"/>
          <w:rFonts w:ascii="Times New Roman" w:eastAsia="@Arial Unicode MS" w:hAnsi="Times New Roman" w:cs="Times New Roman"/>
          <w:sz w:val="24"/>
          <w:szCs w:val="24"/>
        </w:rPr>
        <w:noBreakHyphen/>
        <w:t>го лица единственного числа (</w:t>
      </w:r>
      <w:r w:rsidRPr="00257CA9">
        <w:rPr>
          <w:rStyle w:val="Zag11"/>
          <w:rFonts w:ascii="Times New Roman" w:eastAsia="@Arial Unicode MS" w:hAnsi="Times New Roman" w:cs="Times New Roman"/>
          <w:b/>
          <w:bCs/>
          <w:i/>
          <w:iCs/>
          <w:sz w:val="24"/>
          <w:szCs w:val="24"/>
        </w:rPr>
        <w:t>пишешь</w:t>
      </w:r>
      <w:r w:rsidRPr="00257CA9">
        <w:rPr>
          <w:rStyle w:val="Zag11"/>
          <w:rFonts w:ascii="Times New Roman" w:eastAsia="@Arial Unicode MS" w:hAnsi="Times New Roman" w:cs="Times New Roman"/>
          <w:sz w:val="24"/>
          <w:szCs w:val="24"/>
        </w:rPr>
        <w:t xml:space="preserve">, </w:t>
      </w:r>
      <w:r w:rsidRPr="00257CA9">
        <w:rPr>
          <w:rStyle w:val="Zag11"/>
          <w:rFonts w:ascii="Times New Roman" w:eastAsia="@Arial Unicode MS" w:hAnsi="Times New Roman" w:cs="Times New Roman"/>
          <w:b/>
          <w:bCs/>
          <w:i/>
          <w:iCs/>
          <w:sz w:val="24"/>
          <w:szCs w:val="24"/>
        </w:rPr>
        <w:t>учишь</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мягкий знак в глаголах в сочетании </w:t>
      </w:r>
      <w:proofErr w:type="gramStart"/>
      <w:r w:rsidRPr="00257CA9">
        <w:rPr>
          <w:rStyle w:val="Zag11"/>
          <w:rFonts w:ascii="Times New Roman" w:eastAsia="@Arial Unicode MS" w:hAnsi="Times New Roman" w:cs="Times New Roman"/>
          <w:sz w:val="24"/>
          <w:szCs w:val="24"/>
        </w:rPr>
        <w:noBreakHyphen/>
      </w:r>
      <w:proofErr w:type="spellStart"/>
      <w:r w:rsidRPr="00257CA9">
        <w:rPr>
          <w:rStyle w:val="Zag11"/>
          <w:rFonts w:ascii="Times New Roman" w:eastAsia="@Arial Unicode MS" w:hAnsi="Times New Roman" w:cs="Times New Roman"/>
          <w:b/>
          <w:bCs/>
          <w:i/>
          <w:iCs/>
          <w:sz w:val="24"/>
          <w:szCs w:val="24"/>
        </w:rPr>
        <w:t>т</w:t>
      </w:r>
      <w:proofErr w:type="gramEnd"/>
      <w:r w:rsidRPr="00257CA9">
        <w:rPr>
          <w:rStyle w:val="Zag11"/>
          <w:rFonts w:ascii="Times New Roman" w:eastAsia="@Arial Unicode MS" w:hAnsi="Times New Roman" w:cs="Times New Roman"/>
          <w:b/>
          <w:bCs/>
          <w:i/>
          <w:iCs/>
          <w:sz w:val="24"/>
          <w:szCs w:val="24"/>
        </w:rPr>
        <w:t>ься</w:t>
      </w:r>
      <w:proofErr w:type="spellEnd"/>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i/>
          <w:iCs/>
          <w:sz w:val="24"/>
          <w:szCs w:val="24"/>
        </w:rPr>
        <w:t>безударные личные окончания глаголов</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раздельное написание предлогов с другими словами;</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знаки препинания в конце предложения: точка, вопросительный и восклицательный знаки;</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b/>
          <w:bCs/>
          <w:sz w:val="24"/>
          <w:szCs w:val="24"/>
        </w:rPr>
      </w:pPr>
      <w:r w:rsidRPr="00257CA9">
        <w:rPr>
          <w:rStyle w:val="Zag11"/>
          <w:rFonts w:ascii="Times New Roman" w:eastAsia="@Arial Unicode MS" w:hAnsi="Times New Roman" w:cs="Times New Roman"/>
          <w:sz w:val="24"/>
          <w:szCs w:val="24"/>
        </w:rPr>
        <w:t>знаки препинания (запятая) в предложениях с однородными членами.</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b/>
          <w:bCs/>
          <w:sz w:val="24"/>
          <w:szCs w:val="24"/>
        </w:rPr>
        <w:t>Развитие речи.</w:t>
      </w:r>
      <w:r w:rsidRPr="00257CA9">
        <w:rPr>
          <w:rStyle w:val="Zag11"/>
          <w:rFonts w:ascii="Times New Roman" w:eastAsia="@Arial Unicode MS" w:hAnsi="Times New Roman" w:cs="Times New Roman"/>
          <w:sz w:val="24"/>
          <w:szCs w:val="24"/>
        </w:rPr>
        <w:t xml:space="preserve"> Осознание </w:t>
      </w:r>
      <w:proofErr w:type="gramStart"/>
      <w:r w:rsidRPr="00257CA9">
        <w:rPr>
          <w:rStyle w:val="Zag11"/>
          <w:rFonts w:ascii="Times New Roman" w:eastAsia="@Arial Unicode MS" w:hAnsi="Times New Roman" w:cs="Times New Roman"/>
          <w:sz w:val="24"/>
          <w:szCs w:val="24"/>
        </w:rPr>
        <w:t>ситуации</w:t>
      </w:r>
      <w:proofErr w:type="gramEnd"/>
      <w:r w:rsidRPr="00257CA9">
        <w:rPr>
          <w:rStyle w:val="Zag11"/>
          <w:rFonts w:ascii="Times New Roman" w:eastAsia="@Arial Unicode MS" w:hAnsi="Times New Roman" w:cs="Times New Roman"/>
          <w:sz w:val="24"/>
          <w:szCs w:val="24"/>
        </w:rPr>
        <w:t xml:space="preserve"> общения: с </w:t>
      </w:r>
      <w:proofErr w:type="gramStart"/>
      <w:r w:rsidRPr="00257CA9">
        <w:rPr>
          <w:rStyle w:val="Zag11"/>
          <w:rFonts w:ascii="Times New Roman" w:eastAsia="@Arial Unicode MS" w:hAnsi="Times New Roman" w:cs="Times New Roman"/>
          <w:sz w:val="24"/>
          <w:szCs w:val="24"/>
        </w:rPr>
        <w:t>какой</w:t>
      </w:r>
      <w:proofErr w:type="gramEnd"/>
      <w:r w:rsidRPr="00257CA9">
        <w:rPr>
          <w:rStyle w:val="Zag11"/>
          <w:rFonts w:ascii="Times New Roman" w:eastAsia="@Arial Unicode MS" w:hAnsi="Times New Roman" w:cs="Times New Roman"/>
          <w:sz w:val="24"/>
          <w:szCs w:val="24"/>
        </w:rPr>
        <w:t xml:space="preserve"> целью, с кем и где происходит общение.</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Текст. Признаки текста. Смысловое единство предложений в тексте. Заглавие текста.</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Последовательность предложений в тексте.</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Последовательность частей текста (</w:t>
      </w:r>
      <w:r w:rsidRPr="00257CA9">
        <w:rPr>
          <w:rStyle w:val="Zag11"/>
          <w:rFonts w:ascii="Times New Roman" w:eastAsia="@Arial Unicode MS" w:hAnsi="Times New Roman" w:cs="Times New Roman"/>
          <w:i/>
          <w:iCs/>
          <w:sz w:val="24"/>
          <w:szCs w:val="24"/>
        </w:rPr>
        <w:t>абзацев</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Комплексная работа над структурой текста: </w:t>
      </w:r>
      <w:proofErr w:type="spellStart"/>
      <w:r w:rsidRPr="00257CA9">
        <w:rPr>
          <w:rStyle w:val="Zag11"/>
          <w:rFonts w:ascii="Times New Roman" w:eastAsia="@Arial Unicode MS" w:hAnsi="Times New Roman" w:cs="Times New Roman"/>
          <w:sz w:val="24"/>
          <w:szCs w:val="24"/>
        </w:rPr>
        <w:t>озаглавливание</w:t>
      </w:r>
      <w:proofErr w:type="spellEnd"/>
      <w:r w:rsidRPr="00257CA9">
        <w:rPr>
          <w:rStyle w:val="Zag11"/>
          <w:rFonts w:ascii="Times New Roman" w:eastAsia="@Arial Unicode MS" w:hAnsi="Times New Roman" w:cs="Times New Roman"/>
          <w:sz w:val="24"/>
          <w:szCs w:val="24"/>
        </w:rPr>
        <w:t>, корректирование порядка предложений и частей текста (</w:t>
      </w:r>
      <w:r w:rsidRPr="00257CA9">
        <w:rPr>
          <w:rStyle w:val="Zag11"/>
          <w:rFonts w:ascii="Times New Roman" w:eastAsia="@Arial Unicode MS" w:hAnsi="Times New Roman" w:cs="Times New Roman"/>
          <w:i/>
          <w:iCs/>
          <w:sz w:val="24"/>
          <w:szCs w:val="24"/>
        </w:rPr>
        <w:t>абзацев</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План текста. Составление планов к данным текстам. </w:t>
      </w:r>
      <w:r w:rsidRPr="00257CA9">
        <w:rPr>
          <w:rStyle w:val="Zag11"/>
          <w:rFonts w:ascii="Times New Roman" w:eastAsia="@Arial Unicode MS" w:hAnsi="Times New Roman" w:cs="Times New Roman"/>
          <w:i/>
          <w:iCs/>
          <w:sz w:val="24"/>
          <w:szCs w:val="24"/>
        </w:rPr>
        <w:t>Создание собственных текстов по предложенным планам</w:t>
      </w:r>
      <w:r w:rsidRPr="00257CA9">
        <w:rPr>
          <w:rStyle w:val="Zag11"/>
          <w:rFonts w:ascii="Times New Roman" w:eastAsia="@Arial Unicode MS" w:hAnsi="Times New Roman" w:cs="Times New Roman"/>
          <w:sz w:val="24"/>
          <w:szCs w:val="24"/>
        </w:rPr>
        <w:t>.</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Типы текстов: описание, повествование, рассуждение, их особенности.</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Знакомство с жанрами письма и поздравления.</w:t>
      </w:r>
    </w:p>
    <w:p w:rsidR="00671371" w:rsidRPr="00257CA9" w:rsidRDefault="00671371" w:rsidP="00671371">
      <w:pPr>
        <w:tabs>
          <w:tab w:val="left" w:leader="dot" w:pos="624"/>
        </w:tabs>
        <w:spacing w:after="0" w:line="360" w:lineRule="auto"/>
        <w:ind w:firstLine="709"/>
        <w:jc w:val="both"/>
        <w:rPr>
          <w:rStyle w:val="Zag11"/>
          <w:rFonts w:ascii="Times New Roman" w:eastAsia="@Arial Unicode MS" w:hAnsi="Times New Roman" w:cs="Times New Roman"/>
          <w:sz w:val="24"/>
          <w:szCs w:val="24"/>
        </w:rPr>
      </w:pPr>
      <w:r w:rsidRPr="00257CA9">
        <w:rPr>
          <w:rStyle w:val="Zag11"/>
          <w:rFonts w:ascii="Times New Roman" w:eastAsia="@Arial Unicode MS" w:hAnsi="Times New Roman" w:cs="Times New Roman"/>
          <w:sz w:val="24"/>
          <w:szCs w:val="24"/>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257CA9">
        <w:rPr>
          <w:rStyle w:val="Zag11"/>
          <w:rFonts w:ascii="Times New Roman" w:eastAsia="@Arial Unicode MS" w:hAnsi="Times New Roman" w:cs="Times New Roman"/>
          <w:i/>
          <w:iCs/>
          <w:sz w:val="24"/>
          <w:szCs w:val="24"/>
        </w:rPr>
        <w:t>использование в текстах синонимов и антонимов</w:t>
      </w:r>
      <w:r w:rsidRPr="00257CA9">
        <w:rPr>
          <w:rStyle w:val="Zag11"/>
          <w:rFonts w:ascii="Times New Roman" w:eastAsia="@Arial Unicode MS" w:hAnsi="Times New Roman" w:cs="Times New Roman"/>
          <w:sz w:val="24"/>
          <w:szCs w:val="24"/>
        </w:rPr>
        <w:t>.</w:t>
      </w:r>
    </w:p>
    <w:p w:rsidR="00671371" w:rsidRPr="00257CA9" w:rsidRDefault="00671371" w:rsidP="00671371">
      <w:pPr>
        <w:pStyle w:val="Zag3"/>
        <w:tabs>
          <w:tab w:val="left" w:leader="dot" w:pos="624"/>
        </w:tabs>
        <w:spacing w:after="0" w:line="360" w:lineRule="auto"/>
        <w:ind w:firstLine="709"/>
        <w:jc w:val="both"/>
        <w:rPr>
          <w:rStyle w:val="Zag11"/>
          <w:rFonts w:eastAsia="@Arial Unicode MS"/>
          <w:i w:val="0"/>
          <w:iCs w:val="0"/>
          <w:color w:val="auto"/>
          <w:lang w:val="ru-RU"/>
        </w:rPr>
      </w:pPr>
      <w:r w:rsidRPr="00257CA9">
        <w:rPr>
          <w:rStyle w:val="Zag11"/>
          <w:rFonts w:eastAsia="@Arial Unicode MS"/>
          <w:i w:val="0"/>
          <w:iCs w:val="0"/>
          <w:color w:val="auto"/>
          <w:lang w:val="ru-RU"/>
        </w:rPr>
        <w:t xml:space="preserve">Знакомство с основными видами изложений и сочинений (без заучивания </w:t>
      </w:r>
      <w:r w:rsidRPr="00257CA9">
        <w:rPr>
          <w:rStyle w:val="Zag11"/>
          <w:rFonts w:eastAsia="@Arial Unicode MS"/>
          <w:i w:val="0"/>
          <w:iCs w:val="0"/>
          <w:color w:val="auto"/>
          <w:lang w:val="ru-RU"/>
        </w:rPr>
        <w:lastRenderedPageBreak/>
        <w:t xml:space="preserve">определений): </w:t>
      </w:r>
      <w:r w:rsidRPr="00257CA9">
        <w:rPr>
          <w:rStyle w:val="Zag11"/>
          <w:rFonts w:eastAsia="@Arial Unicode MS"/>
          <w:color w:val="auto"/>
          <w:lang w:val="ru-RU"/>
        </w:rPr>
        <w:t>изложения подробные и выборочные, изложения с элементами сочинения</w:t>
      </w:r>
      <w:r w:rsidRPr="00257CA9">
        <w:rPr>
          <w:rStyle w:val="Zag11"/>
          <w:rFonts w:eastAsia="@Arial Unicode MS"/>
          <w:i w:val="0"/>
          <w:iCs w:val="0"/>
          <w:color w:val="auto"/>
          <w:lang w:val="ru-RU"/>
        </w:rPr>
        <w:t xml:space="preserve">; </w:t>
      </w:r>
      <w:r w:rsidRPr="00257CA9">
        <w:rPr>
          <w:rStyle w:val="Zag11"/>
          <w:rFonts w:eastAsia="@Arial Unicode MS"/>
          <w:color w:val="auto"/>
          <w:lang w:val="ru-RU"/>
        </w:rPr>
        <w:t>сочинения</w:t>
      </w:r>
      <w:r w:rsidRPr="00257CA9">
        <w:rPr>
          <w:rStyle w:val="Zag11"/>
          <w:rFonts w:eastAsia="@Arial Unicode MS"/>
          <w:color w:val="auto"/>
          <w:lang w:val="ru-RU"/>
        </w:rPr>
        <w:noBreakHyphen/>
        <w:t>повествования</w:t>
      </w:r>
      <w:r w:rsidRPr="00257CA9">
        <w:rPr>
          <w:rStyle w:val="Zag11"/>
          <w:rFonts w:eastAsia="@Arial Unicode MS"/>
          <w:i w:val="0"/>
          <w:iCs w:val="0"/>
          <w:color w:val="auto"/>
          <w:lang w:val="ru-RU"/>
        </w:rPr>
        <w:t xml:space="preserve">, </w:t>
      </w:r>
      <w:r w:rsidRPr="00257CA9">
        <w:rPr>
          <w:rStyle w:val="Zag11"/>
          <w:rFonts w:eastAsia="@Arial Unicode MS"/>
          <w:color w:val="auto"/>
          <w:lang w:val="ru-RU"/>
        </w:rPr>
        <w:t>сочинения</w:t>
      </w:r>
      <w:r w:rsidRPr="00257CA9">
        <w:rPr>
          <w:rStyle w:val="Zag11"/>
          <w:rFonts w:eastAsia="@Arial Unicode MS"/>
          <w:color w:val="auto"/>
          <w:lang w:val="ru-RU"/>
        </w:rPr>
        <w:noBreakHyphen/>
        <w:t>описания</w:t>
      </w:r>
      <w:r w:rsidRPr="00257CA9">
        <w:rPr>
          <w:rStyle w:val="Zag11"/>
          <w:rFonts w:eastAsia="@Arial Unicode MS"/>
          <w:i w:val="0"/>
          <w:iCs w:val="0"/>
          <w:color w:val="auto"/>
          <w:lang w:val="ru-RU"/>
        </w:rPr>
        <w:t xml:space="preserve">, </w:t>
      </w:r>
      <w:r w:rsidRPr="00257CA9">
        <w:rPr>
          <w:rStyle w:val="Zag11"/>
          <w:rFonts w:eastAsia="@Arial Unicode MS"/>
          <w:color w:val="auto"/>
          <w:lang w:val="ru-RU"/>
        </w:rPr>
        <w:t>сочинения</w:t>
      </w:r>
      <w:r w:rsidRPr="00257CA9">
        <w:rPr>
          <w:rStyle w:val="Zag11"/>
          <w:rFonts w:eastAsia="@Arial Unicode MS"/>
          <w:color w:val="auto"/>
          <w:lang w:val="ru-RU"/>
        </w:rPr>
        <w:noBreakHyphen/>
        <w:t>рассуждения</w:t>
      </w:r>
      <w:r w:rsidRPr="00257CA9">
        <w:rPr>
          <w:rStyle w:val="Zag11"/>
          <w:rFonts w:eastAsia="@Arial Unicode MS"/>
          <w:i w:val="0"/>
          <w:iCs w:val="0"/>
          <w:color w:val="auto"/>
          <w:lang w:val="ru-RU"/>
        </w:rPr>
        <w:t>.</w:t>
      </w:r>
    </w:p>
    <w:p w:rsidR="00671371" w:rsidRPr="00257CA9" w:rsidRDefault="00671371" w:rsidP="00671371">
      <w:pPr>
        <w:pStyle w:val="Zag3"/>
        <w:tabs>
          <w:tab w:val="left" w:leader="dot" w:pos="624"/>
        </w:tabs>
        <w:spacing w:after="0" w:line="360" w:lineRule="auto"/>
        <w:ind w:firstLine="709"/>
        <w:rPr>
          <w:rStyle w:val="Zag11"/>
          <w:rFonts w:eastAsia="@Arial Unicode MS"/>
          <w:b/>
          <w:i w:val="0"/>
          <w:iCs w:val="0"/>
          <w:color w:val="auto"/>
          <w:lang w:val="ru-RU"/>
        </w:rPr>
      </w:pPr>
      <w:r w:rsidRPr="00257CA9">
        <w:rPr>
          <w:rStyle w:val="Zag11"/>
          <w:rFonts w:eastAsia="@Arial Unicode MS"/>
          <w:b/>
          <w:i w:val="0"/>
          <w:iCs w:val="0"/>
          <w:color w:val="auto"/>
          <w:lang w:val="ru-RU"/>
        </w:rPr>
        <w:t>Русский родной язык</w:t>
      </w:r>
    </w:p>
    <w:p w:rsidR="00671371" w:rsidRPr="00257CA9" w:rsidRDefault="00671371" w:rsidP="00671371">
      <w:pPr>
        <w:spacing w:after="0" w:line="360" w:lineRule="auto"/>
        <w:ind w:left="1069"/>
        <w:jc w:val="center"/>
        <w:rPr>
          <w:rFonts w:ascii="Times New Roman" w:hAnsi="Times New Roman"/>
          <w:b/>
          <w:sz w:val="24"/>
          <w:szCs w:val="24"/>
        </w:rPr>
      </w:pPr>
      <w:r w:rsidRPr="00257CA9">
        <w:rPr>
          <w:rFonts w:ascii="Times New Roman" w:hAnsi="Times New Roman"/>
          <w:b/>
          <w:sz w:val="24"/>
          <w:szCs w:val="24"/>
        </w:rPr>
        <w:t>Первый год обучения</w:t>
      </w:r>
    </w:p>
    <w:p w:rsidR="00671371" w:rsidRPr="00257CA9" w:rsidRDefault="00671371" w:rsidP="00671371">
      <w:pPr>
        <w:spacing w:after="0" w:line="360" w:lineRule="auto"/>
        <w:ind w:firstLine="709"/>
        <w:jc w:val="center"/>
        <w:rPr>
          <w:rFonts w:ascii="Times New Roman" w:hAnsi="Times New Roman"/>
          <w:b/>
          <w:sz w:val="24"/>
          <w:szCs w:val="24"/>
        </w:rPr>
      </w:pPr>
      <w:r w:rsidRPr="00257CA9">
        <w:rPr>
          <w:rFonts w:ascii="Times New Roman" w:hAnsi="Times New Roman"/>
          <w:b/>
          <w:sz w:val="24"/>
          <w:szCs w:val="24"/>
        </w:rPr>
        <w:t>Русский язык: прошлое и настоящее</w:t>
      </w:r>
    </w:p>
    <w:p w:rsidR="00671371" w:rsidRPr="00257CA9" w:rsidRDefault="00671371" w:rsidP="00671371">
      <w:pPr>
        <w:spacing w:after="0" w:line="360" w:lineRule="auto"/>
        <w:ind w:firstLine="708"/>
        <w:rPr>
          <w:rFonts w:ascii="Times New Roman" w:hAnsi="Times New Roman"/>
          <w:sz w:val="24"/>
          <w:szCs w:val="24"/>
        </w:rPr>
      </w:pPr>
      <w:r w:rsidRPr="00257CA9">
        <w:rPr>
          <w:rFonts w:ascii="Times New Roman" w:hAnsi="Times New Roman"/>
          <w:sz w:val="24"/>
          <w:szCs w:val="24"/>
        </w:rPr>
        <w:t xml:space="preserve">Сведения об истории русской письменности: как появились буквы современного русского алфавита. </w:t>
      </w:r>
    </w:p>
    <w:p w:rsidR="00671371" w:rsidRPr="00257CA9" w:rsidRDefault="00671371" w:rsidP="00671371">
      <w:pPr>
        <w:spacing w:after="0" w:line="360" w:lineRule="auto"/>
        <w:ind w:firstLine="708"/>
        <w:rPr>
          <w:rFonts w:ascii="Times New Roman" w:hAnsi="Times New Roman"/>
          <w:sz w:val="24"/>
          <w:szCs w:val="24"/>
        </w:rPr>
      </w:pPr>
      <w:r w:rsidRPr="00257CA9">
        <w:rPr>
          <w:rFonts w:ascii="Times New Roman" w:hAnsi="Times New Roman"/>
          <w:sz w:val="24"/>
          <w:szCs w:val="24"/>
        </w:rPr>
        <w:t xml:space="preserve">Особенности оформления книг в Древней Руси: оформление красной строки и заставок. Практическая работа: «Оформление буквиц и заставок».  </w:t>
      </w:r>
    </w:p>
    <w:p w:rsidR="00671371" w:rsidRPr="00257CA9" w:rsidRDefault="00671371" w:rsidP="00671371">
      <w:pPr>
        <w:spacing w:after="0" w:line="360" w:lineRule="auto"/>
        <w:ind w:firstLine="708"/>
        <w:rPr>
          <w:rFonts w:ascii="Times New Roman" w:hAnsi="Times New Roman"/>
          <w:sz w:val="24"/>
          <w:szCs w:val="24"/>
        </w:rPr>
      </w:pPr>
      <w:proofErr w:type="gramStart"/>
      <w:r w:rsidRPr="00257CA9">
        <w:rPr>
          <w:rFonts w:ascii="Times New Roman" w:hAnsi="Times New Roman"/>
          <w:sz w:val="24"/>
          <w:szCs w:val="24"/>
        </w:rPr>
        <w:t>Слова, обозначающие предметы традиционного русского быта: 1) Дом в старину: что как называлось (</w:t>
      </w:r>
      <w:r w:rsidRPr="00257CA9">
        <w:rPr>
          <w:rFonts w:ascii="Times New Roman" w:hAnsi="Times New Roman"/>
          <w:i/>
          <w:sz w:val="24"/>
          <w:szCs w:val="24"/>
        </w:rPr>
        <w:t>изба, терем, хоромы, горница, светлица, светец, лучина</w:t>
      </w:r>
      <w:r w:rsidRPr="00257CA9">
        <w:rPr>
          <w:rFonts w:ascii="Times New Roman" w:hAnsi="Times New Roman"/>
          <w:sz w:val="24"/>
          <w:szCs w:val="24"/>
        </w:rPr>
        <w:t xml:space="preserve"> и т. д.).  2) Как называлось то, во что одевались в старину: (</w:t>
      </w:r>
      <w:r w:rsidRPr="00257CA9">
        <w:rPr>
          <w:rFonts w:ascii="Times New Roman" w:hAnsi="Times New Roman"/>
          <w:i/>
          <w:sz w:val="24"/>
          <w:szCs w:val="24"/>
        </w:rPr>
        <w:t>кафтан, кушак, рубаха,  сарафан, лапти</w:t>
      </w:r>
      <w:r w:rsidRPr="00257CA9">
        <w:rPr>
          <w:rFonts w:ascii="Times New Roman" w:hAnsi="Times New Roman"/>
          <w:sz w:val="24"/>
          <w:szCs w:val="24"/>
        </w:rPr>
        <w:t xml:space="preserve"> и т.д.)  </w:t>
      </w:r>
      <w:proofErr w:type="gramEnd"/>
    </w:p>
    <w:p w:rsidR="00671371" w:rsidRPr="00257CA9" w:rsidRDefault="00671371" w:rsidP="00671371">
      <w:pPr>
        <w:spacing w:after="0" w:line="360" w:lineRule="auto"/>
        <w:ind w:firstLine="851"/>
        <w:rPr>
          <w:rFonts w:ascii="Times New Roman" w:hAnsi="Times New Roman"/>
          <w:sz w:val="24"/>
          <w:szCs w:val="24"/>
        </w:rPr>
      </w:pPr>
      <w:r w:rsidRPr="00257CA9">
        <w:rPr>
          <w:rFonts w:ascii="Times New Roman" w:hAnsi="Times New Roman"/>
          <w:sz w:val="24"/>
          <w:szCs w:val="24"/>
        </w:rPr>
        <w:t>Имена в малых жанрах фольклора (в пословицах, поговорках, загадках, прибаутках).</w:t>
      </w:r>
    </w:p>
    <w:p w:rsidR="00671371" w:rsidRPr="00257CA9" w:rsidRDefault="00671371" w:rsidP="00671371">
      <w:pPr>
        <w:spacing w:after="0" w:line="360" w:lineRule="auto"/>
        <w:ind w:firstLine="709"/>
        <w:jc w:val="center"/>
        <w:rPr>
          <w:rFonts w:ascii="Times New Roman" w:hAnsi="Times New Roman"/>
          <w:b/>
          <w:sz w:val="24"/>
          <w:szCs w:val="24"/>
        </w:rPr>
      </w:pPr>
      <w:r w:rsidRPr="00257CA9">
        <w:rPr>
          <w:rFonts w:ascii="Times New Roman" w:hAnsi="Times New Roman"/>
          <w:b/>
          <w:sz w:val="24"/>
          <w:szCs w:val="24"/>
        </w:rPr>
        <w:t>Язык в действии</w:t>
      </w:r>
    </w:p>
    <w:p w:rsidR="00671371" w:rsidRPr="00257CA9" w:rsidRDefault="00671371" w:rsidP="00671371">
      <w:pPr>
        <w:pStyle w:val="ConsPlusNormal"/>
        <w:spacing w:line="360" w:lineRule="auto"/>
        <w:ind w:firstLine="708"/>
        <w:jc w:val="both"/>
        <w:rPr>
          <w:sz w:val="24"/>
          <w:szCs w:val="24"/>
          <w:lang w:eastAsia="en-US"/>
        </w:rPr>
      </w:pPr>
      <w:r w:rsidRPr="00257CA9">
        <w:rPr>
          <w:sz w:val="24"/>
          <w:szCs w:val="24"/>
          <w:lang w:eastAsia="en-US"/>
        </w:rPr>
        <w:t>Как нельзя произносить слова (пропедевтическая работа по предупреждению ошибок в произношении слов).</w:t>
      </w:r>
    </w:p>
    <w:p w:rsidR="00671371" w:rsidRPr="00257CA9" w:rsidRDefault="00671371" w:rsidP="00671371">
      <w:pPr>
        <w:pStyle w:val="ConsPlusNormal"/>
        <w:spacing w:line="360" w:lineRule="auto"/>
        <w:ind w:firstLine="708"/>
        <w:jc w:val="both"/>
        <w:rPr>
          <w:sz w:val="24"/>
          <w:szCs w:val="24"/>
          <w:lang w:eastAsia="en-US"/>
        </w:rPr>
      </w:pPr>
      <w:r w:rsidRPr="00257CA9">
        <w:rPr>
          <w:sz w:val="24"/>
          <w:szCs w:val="24"/>
          <w:lang w:eastAsia="en-US"/>
        </w:rPr>
        <w:t>Смыслоразличительная роль ударения.</w:t>
      </w:r>
    </w:p>
    <w:p w:rsidR="00671371" w:rsidRPr="00257CA9" w:rsidRDefault="00671371" w:rsidP="00671371">
      <w:pPr>
        <w:pStyle w:val="ConsPlusNormal"/>
        <w:spacing w:line="360" w:lineRule="auto"/>
        <w:ind w:firstLine="708"/>
        <w:jc w:val="both"/>
        <w:rPr>
          <w:sz w:val="24"/>
          <w:szCs w:val="24"/>
          <w:lang w:eastAsia="en-US"/>
        </w:rPr>
      </w:pPr>
      <w:r w:rsidRPr="00257CA9">
        <w:rPr>
          <w:sz w:val="24"/>
          <w:szCs w:val="24"/>
          <w:lang w:eastAsia="en-US"/>
        </w:rPr>
        <w:t>Звукопись в стихотворном художественном тексте.</w:t>
      </w:r>
    </w:p>
    <w:p w:rsidR="00671371" w:rsidRPr="00257CA9" w:rsidRDefault="00671371" w:rsidP="00671371">
      <w:pPr>
        <w:pStyle w:val="ConsPlusNormal"/>
        <w:spacing w:line="360" w:lineRule="auto"/>
        <w:ind w:firstLine="708"/>
        <w:jc w:val="both"/>
        <w:rPr>
          <w:sz w:val="24"/>
          <w:szCs w:val="24"/>
          <w:lang w:eastAsia="en-US"/>
        </w:rPr>
      </w:pPr>
      <w:r w:rsidRPr="00257CA9">
        <w:rPr>
          <w:sz w:val="24"/>
          <w:szCs w:val="24"/>
        </w:rPr>
        <w:t xml:space="preserve">Наблюдение за сочетаемостью слов </w:t>
      </w:r>
      <w:r w:rsidRPr="00257CA9">
        <w:rPr>
          <w:sz w:val="24"/>
          <w:szCs w:val="24"/>
          <w:lang w:eastAsia="en-US"/>
        </w:rPr>
        <w:t>(пропедевтическая работа по предупреждению ошибок в сочетаемости слов).</w:t>
      </w:r>
    </w:p>
    <w:p w:rsidR="00671371" w:rsidRPr="00257CA9" w:rsidRDefault="00671371" w:rsidP="00671371">
      <w:pPr>
        <w:spacing w:after="0" w:line="360" w:lineRule="auto"/>
        <w:ind w:firstLine="709"/>
        <w:jc w:val="center"/>
        <w:rPr>
          <w:rFonts w:ascii="Times New Roman" w:hAnsi="Times New Roman"/>
          <w:b/>
          <w:sz w:val="24"/>
          <w:szCs w:val="24"/>
        </w:rPr>
      </w:pPr>
      <w:r w:rsidRPr="00257CA9">
        <w:rPr>
          <w:rFonts w:ascii="Times New Roman" w:hAnsi="Times New Roman"/>
          <w:b/>
          <w:sz w:val="24"/>
          <w:szCs w:val="24"/>
        </w:rPr>
        <w:t>Секреты речи и текста</w:t>
      </w:r>
    </w:p>
    <w:p w:rsidR="00671371" w:rsidRPr="00257CA9" w:rsidRDefault="00671371" w:rsidP="00671371">
      <w:pPr>
        <w:spacing w:after="0" w:line="360" w:lineRule="auto"/>
        <w:rPr>
          <w:rFonts w:ascii="Times New Roman" w:hAnsi="Times New Roman"/>
          <w:sz w:val="24"/>
          <w:szCs w:val="24"/>
        </w:rPr>
      </w:pPr>
      <w:r w:rsidRPr="00257CA9">
        <w:rPr>
          <w:rFonts w:ascii="Times New Roman" w:hAnsi="Times New Roman"/>
          <w:sz w:val="24"/>
          <w:szCs w:val="24"/>
        </w:rPr>
        <w:tab/>
        <w:t xml:space="preserve">Секреты диалога: учимся разговаривать друг с другом и </w:t>
      </w:r>
      <w:proofErr w:type="gramStart"/>
      <w:r w:rsidRPr="00257CA9">
        <w:rPr>
          <w:rFonts w:ascii="Times New Roman" w:hAnsi="Times New Roman"/>
          <w:sz w:val="24"/>
          <w:szCs w:val="24"/>
        </w:rPr>
        <w:t>со</w:t>
      </w:r>
      <w:proofErr w:type="gramEnd"/>
      <w:r w:rsidRPr="00257CA9">
        <w:rPr>
          <w:rFonts w:ascii="Times New Roman" w:hAnsi="Times New Roman"/>
          <w:sz w:val="24"/>
          <w:szCs w:val="24"/>
        </w:rPr>
        <w:t xml:space="preserve"> взрослыми. Диалоговая форма устной речи.  </w:t>
      </w:r>
      <w:proofErr w:type="gramStart"/>
      <w:r w:rsidRPr="00257CA9">
        <w:rPr>
          <w:rFonts w:ascii="Times New Roman" w:hAnsi="Times New Roman"/>
          <w:sz w:val="24"/>
          <w:szCs w:val="24"/>
        </w:rPr>
        <w:t>Стандартные обороты речи для участия в диалоге (Как вежливо попросить?</w:t>
      </w:r>
      <w:proofErr w:type="gramEnd"/>
      <w:r w:rsidRPr="00257CA9">
        <w:rPr>
          <w:rFonts w:ascii="Times New Roman" w:hAnsi="Times New Roman"/>
          <w:sz w:val="24"/>
          <w:szCs w:val="24"/>
        </w:rPr>
        <w:t xml:space="preserve"> Как похвалить товарища? </w:t>
      </w:r>
      <w:proofErr w:type="gramStart"/>
      <w:r w:rsidRPr="00257CA9">
        <w:rPr>
          <w:rFonts w:ascii="Times New Roman" w:hAnsi="Times New Roman"/>
          <w:sz w:val="24"/>
          <w:szCs w:val="24"/>
        </w:rPr>
        <w:t>Как правильно поблагодарить?).</w:t>
      </w:r>
      <w:proofErr w:type="gramEnd"/>
      <w:r w:rsidRPr="00257CA9">
        <w:rPr>
          <w:rFonts w:ascii="Times New Roman" w:hAnsi="Times New Roman"/>
          <w:sz w:val="24"/>
          <w:szCs w:val="24"/>
        </w:rPr>
        <w:t xml:space="preserve"> Цели и виды вопросов (вопрос-уточнение, вопрос как запрос на новое содержание). </w:t>
      </w:r>
    </w:p>
    <w:p w:rsidR="00671371" w:rsidRPr="00257CA9" w:rsidRDefault="00671371" w:rsidP="00671371">
      <w:pPr>
        <w:spacing w:after="0" w:line="360" w:lineRule="auto"/>
        <w:jc w:val="center"/>
        <w:rPr>
          <w:rFonts w:ascii="Times New Roman" w:hAnsi="Times New Roman"/>
          <w:b/>
          <w:sz w:val="24"/>
          <w:szCs w:val="24"/>
        </w:rPr>
      </w:pPr>
      <w:r w:rsidRPr="00257CA9">
        <w:rPr>
          <w:rFonts w:ascii="Times New Roman" w:hAnsi="Times New Roman"/>
          <w:b/>
          <w:sz w:val="24"/>
          <w:szCs w:val="24"/>
        </w:rPr>
        <w:t>Второй год обучения</w:t>
      </w:r>
    </w:p>
    <w:p w:rsidR="00671371" w:rsidRPr="00257CA9" w:rsidRDefault="00671371" w:rsidP="00671371">
      <w:pPr>
        <w:spacing w:after="0" w:line="360" w:lineRule="auto"/>
        <w:ind w:firstLine="709"/>
        <w:jc w:val="center"/>
        <w:rPr>
          <w:rFonts w:ascii="Times New Roman" w:hAnsi="Times New Roman"/>
          <w:b/>
          <w:sz w:val="24"/>
          <w:szCs w:val="24"/>
        </w:rPr>
      </w:pPr>
      <w:r w:rsidRPr="00257CA9">
        <w:rPr>
          <w:rFonts w:ascii="Times New Roman" w:hAnsi="Times New Roman"/>
          <w:b/>
          <w:sz w:val="24"/>
          <w:szCs w:val="24"/>
        </w:rPr>
        <w:t>Русский язык: прошлое и настоящее</w:t>
      </w:r>
    </w:p>
    <w:p w:rsidR="00671371" w:rsidRPr="00257CA9" w:rsidRDefault="00671371" w:rsidP="00671371">
      <w:pPr>
        <w:spacing w:after="0" w:line="360" w:lineRule="auto"/>
        <w:ind w:firstLine="708"/>
        <w:rPr>
          <w:rFonts w:ascii="Times New Roman" w:hAnsi="Times New Roman"/>
          <w:sz w:val="24"/>
          <w:szCs w:val="24"/>
        </w:rPr>
      </w:pPr>
      <w:proofErr w:type="gramStart"/>
      <w:r w:rsidRPr="00257CA9">
        <w:rPr>
          <w:rFonts w:ascii="Times New Roman" w:hAnsi="Times New Roman"/>
          <w:sz w:val="24"/>
          <w:szCs w:val="24"/>
        </w:rPr>
        <w:t xml:space="preserve">Слова, называющие игры, забавы, игрушки (например, </w:t>
      </w:r>
      <w:r w:rsidRPr="00257CA9">
        <w:rPr>
          <w:rFonts w:ascii="Times New Roman" w:hAnsi="Times New Roman"/>
          <w:i/>
          <w:sz w:val="24"/>
          <w:szCs w:val="24"/>
        </w:rPr>
        <w:t>городки, салочки, салазки, санки, волчок, свистулька</w:t>
      </w:r>
      <w:r w:rsidRPr="00257CA9">
        <w:rPr>
          <w:rFonts w:ascii="Times New Roman" w:hAnsi="Times New Roman"/>
          <w:sz w:val="24"/>
          <w:szCs w:val="24"/>
        </w:rPr>
        <w:t>).</w:t>
      </w:r>
      <w:proofErr w:type="gramEnd"/>
    </w:p>
    <w:p w:rsidR="00671371" w:rsidRPr="00257CA9" w:rsidRDefault="00671371" w:rsidP="00671371">
      <w:pPr>
        <w:spacing w:after="0" w:line="360" w:lineRule="auto"/>
        <w:ind w:firstLine="708"/>
        <w:rPr>
          <w:rFonts w:ascii="Times New Roman" w:hAnsi="Times New Roman"/>
          <w:sz w:val="24"/>
          <w:szCs w:val="24"/>
        </w:rPr>
      </w:pPr>
      <w:proofErr w:type="gramStart"/>
      <w:r w:rsidRPr="00257CA9">
        <w:rPr>
          <w:rFonts w:ascii="Times New Roman" w:hAnsi="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257CA9">
        <w:rPr>
          <w:rFonts w:ascii="Times New Roman" w:hAnsi="Times New Roman"/>
          <w:i/>
          <w:sz w:val="24"/>
          <w:szCs w:val="24"/>
        </w:rPr>
        <w:t>ухват, ушат, ступа, плошка, крынка, ковш, решето, веретено, серп, коса, плуг</w:t>
      </w:r>
      <w:r w:rsidRPr="00257CA9">
        <w:rPr>
          <w:rFonts w:ascii="Times New Roman" w:hAnsi="Times New Roman"/>
          <w:sz w:val="24"/>
          <w:szCs w:val="24"/>
        </w:rPr>
        <w:t xml:space="preserve">); 2) слова, называющие то, что ели в старину (например, </w:t>
      </w:r>
      <w:r w:rsidRPr="00257CA9">
        <w:rPr>
          <w:rFonts w:ascii="Times New Roman" w:hAnsi="Times New Roman"/>
          <w:i/>
          <w:sz w:val="24"/>
          <w:szCs w:val="24"/>
        </w:rPr>
        <w:t>тюря, полба, каша, щи, похлёбка, бублик, ватрушка калач, коврижки</w:t>
      </w:r>
      <w:r w:rsidRPr="00257CA9">
        <w:rPr>
          <w:rFonts w:ascii="Times New Roman" w:hAnsi="Times New Roman"/>
          <w:sz w:val="24"/>
          <w:szCs w:val="24"/>
        </w:rPr>
        <w:t xml:space="preserve">): какие </w:t>
      </w:r>
      <w:r w:rsidRPr="00257CA9">
        <w:rPr>
          <w:rFonts w:ascii="Times New Roman" w:hAnsi="Times New Roman"/>
          <w:sz w:val="24"/>
          <w:szCs w:val="24"/>
        </w:rPr>
        <w:lastRenderedPageBreak/>
        <w:t>из них сохранились до нашего времени;</w:t>
      </w:r>
      <w:proofErr w:type="gramEnd"/>
      <w:r w:rsidRPr="00257CA9">
        <w:rPr>
          <w:rFonts w:ascii="Times New Roman" w:hAnsi="Times New Roman"/>
          <w:sz w:val="24"/>
          <w:szCs w:val="24"/>
        </w:rPr>
        <w:t xml:space="preserve"> </w:t>
      </w:r>
      <w:proofErr w:type="gramStart"/>
      <w:r w:rsidRPr="00257CA9">
        <w:rPr>
          <w:rFonts w:ascii="Times New Roman" w:hAnsi="Times New Roman"/>
          <w:sz w:val="24"/>
          <w:szCs w:val="24"/>
        </w:rPr>
        <w:t xml:space="preserve">3) слова, называющие то, во что раньше одевались дети (например, </w:t>
      </w:r>
      <w:r w:rsidRPr="00257CA9">
        <w:rPr>
          <w:rFonts w:ascii="Times New Roman" w:hAnsi="Times New Roman"/>
          <w:i/>
          <w:sz w:val="24"/>
          <w:szCs w:val="24"/>
        </w:rPr>
        <w:t>шубейка, тулуп, шапка, валенки, сарафан, рубаха, лапти</w:t>
      </w:r>
      <w:r w:rsidRPr="00257CA9">
        <w:rPr>
          <w:rFonts w:ascii="Times New Roman" w:hAnsi="Times New Roman"/>
          <w:sz w:val="24"/>
          <w:szCs w:val="24"/>
        </w:rPr>
        <w:t xml:space="preserve">). </w:t>
      </w:r>
      <w:proofErr w:type="gramEnd"/>
    </w:p>
    <w:p w:rsidR="00671371" w:rsidRPr="00257CA9" w:rsidRDefault="00671371" w:rsidP="00671371">
      <w:pPr>
        <w:spacing w:after="0" w:line="360" w:lineRule="auto"/>
        <w:ind w:firstLine="708"/>
        <w:rPr>
          <w:rFonts w:ascii="Times New Roman" w:hAnsi="Times New Roman"/>
          <w:sz w:val="24"/>
          <w:szCs w:val="24"/>
        </w:rPr>
      </w:pPr>
      <w:proofErr w:type="gramStart"/>
      <w:r w:rsidRPr="00257CA9">
        <w:rPr>
          <w:rFonts w:ascii="Times New Roman" w:hAnsi="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257CA9">
        <w:rPr>
          <w:rFonts w:ascii="Times New Roman" w:hAnsi="Times New Roman"/>
          <w:i/>
          <w:sz w:val="24"/>
          <w:szCs w:val="24"/>
        </w:rPr>
        <w:t xml:space="preserve">каши не сваришь, </w:t>
      </w:r>
      <w:r w:rsidRPr="00257CA9">
        <w:rPr>
          <w:rFonts w:ascii="Times New Roman" w:hAnsi="Times New Roman"/>
          <w:i/>
          <w:sz w:val="24"/>
          <w:szCs w:val="24"/>
          <w:shd w:val="clear" w:color="auto" w:fill="FFFFFF"/>
        </w:rPr>
        <w:t>ни за какие коврижки</w:t>
      </w:r>
      <w:r w:rsidRPr="00257CA9">
        <w:rPr>
          <w:rFonts w:ascii="Times New Roman" w:hAnsi="Times New Roman"/>
          <w:sz w:val="24"/>
          <w:szCs w:val="24"/>
          <w:shd w:val="clear" w:color="auto" w:fill="FFFFFF"/>
        </w:rPr>
        <w:t>)</w:t>
      </w:r>
      <w:r w:rsidRPr="00257CA9">
        <w:rPr>
          <w:rFonts w:ascii="Times New Roman" w:hAnsi="Times New Roman"/>
          <w:sz w:val="24"/>
          <w:szCs w:val="24"/>
        </w:rPr>
        <w:t>.</w:t>
      </w:r>
      <w:proofErr w:type="gramEnd"/>
      <w:r w:rsidRPr="00257CA9">
        <w:rPr>
          <w:rFonts w:ascii="Times New Roman" w:hAnsi="Times New Roman"/>
          <w:sz w:val="24"/>
          <w:szCs w:val="24"/>
        </w:rPr>
        <w:t xml:space="preserve"> Сравнение русских пословиц и поговорок с пословицами и поговорками других народов. </w:t>
      </w:r>
      <w:proofErr w:type="gramStart"/>
      <w:r w:rsidRPr="00257CA9">
        <w:rPr>
          <w:rFonts w:ascii="Times New Roman" w:eastAsia="Times New Roman" w:hAnsi="Times New Roman"/>
          <w:sz w:val="24"/>
          <w:szCs w:val="24"/>
          <w:shd w:val="clear" w:color="auto" w:fill="FFFFFF"/>
          <w:lang w:eastAsia="ru-RU"/>
        </w:rPr>
        <w:t xml:space="preserve">Сравнение фразеологизмов, имеющих в разных языках общий смысл, но различную образную форму (например, </w:t>
      </w:r>
      <w:r w:rsidRPr="00257CA9">
        <w:rPr>
          <w:rFonts w:ascii="Times New Roman" w:eastAsia="Times New Roman" w:hAnsi="Times New Roman"/>
          <w:i/>
          <w:sz w:val="24"/>
          <w:szCs w:val="24"/>
          <w:shd w:val="clear" w:color="auto" w:fill="FFFFFF"/>
          <w:lang w:eastAsia="ru-RU"/>
        </w:rPr>
        <w:t>ехать в Тулу со своим самоваром</w:t>
      </w:r>
      <w:r w:rsidRPr="00257CA9">
        <w:rPr>
          <w:rFonts w:ascii="Times New Roman" w:eastAsia="Times New Roman" w:hAnsi="Times New Roman"/>
          <w:sz w:val="24"/>
          <w:szCs w:val="24"/>
          <w:shd w:val="clear" w:color="auto" w:fill="FFFFFF"/>
          <w:lang w:eastAsia="ru-RU"/>
        </w:rPr>
        <w:t xml:space="preserve"> (рус.); </w:t>
      </w:r>
      <w:r w:rsidRPr="00257CA9">
        <w:rPr>
          <w:rFonts w:ascii="Times New Roman" w:eastAsia="Times New Roman" w:hAnsi="Times New Roman"/>
          <w:i/>
          <w:sz w:val="24"/>
          <w:szCs w:val="24"/>
          <w:shd w:val="clear" w:color="auto" w:fill="FFFFFF"/>
          <w:lang w:eastAsia="ru-RU"/>
        </w:rPr>
        <w:t xml:space="preserve">ехать в лес с дровами </w:t>
      </w:r>
      <w:r w:rsidRPr="00257CA9">
        <w:rPr>
          <w:rFonts w:ascii="Times New Roman" w:eastAsia="Times New Roman" w:hAnsi="Times New Roman"/>
          <w:sz w:val="24"/>
          <w:szCs w:val="24"/>
          <w:shd w:val="clear" w:color="auto" w:fill="FFFFFF"/>
          <w:lang w:eastAsia="ru-RU"/>
        </w:rPr>
        <w:t xml:space="preserve">(тат.).  </w:t>
      </w:r>
      <w:proofErr w:type="gramEnd"/>
    </w:p>
    <w:p w:rsidR="00671371" w:rsidRPr="00257CA9" w:rsidRDefault="00671371" w:rsidP="00671371">
      <w:pPr>
        <w:spacing w:after="0" w:line="360" w:lineRule="auto"/>
        <w:ind w:firstLine="709"/>
        <w:rPr>
          <w:rFonts w:ascii="Times New Roman" w:hAnsi="Times New Roman"/>
          <w:sz w:val="24"/>
          <w:szCs w:val="24"/>
        </w:rPr>
      </w:pPr>
      <w:r w:rsidRPr="00257CA9">
        <w:rPr>
          <w:rFonts w:ascii="Times New Roman" w:hAnsi="Times New Roman"/>
          <w:sz w:val="24"/>
          <w:szCs w:val="24"/>
        </w:rPr>
        <w:t>Проектное задание: «Почему это так называется?».</w:t>
      </w:r>
    </w:p>
    <w:p w:rsidR="00671371" w:rsidRPr="00257CA9" w:rsidRDefault="00671371" w:rsidP="00671371">
      <w:pPr>
        <w:spacing w:after="0" w:line="360" w:lineRule="auto"/>
        <w:ind w:firstLine="709"/>
        <w:jc w:val="center"/>
        <w:rPr>
          <w:rFonts w:ascii="Times New Roman" w:hAnsi="Times New Roman"/>
          <w:b/>
          <w:sz w:val="24"/>
          <w:szCs w:val="24"/>
        </w:rPr>
      </w:pPr>
      <w:r w:rsidRPr="00257CA9">
        <w:rPr>
          <w:rFonts w:ascii="Times New Roman" w:hAnsi="Times New Roman"/>
          <w:b/>
          <w:sz w:val="24"/>
          <w:szCs w:val="24"/>
        </w:rPr>
        <w:t>Язык в действии</w:t>
      </w:r>
    </w:p>
    <w:p w:rsidR="00671371" w:rsidRPr="00257CA9" w:rsidRDefault="00671371" w:rsidP="00671371">
      <w:pPr>
        <w:pStyle w:val="ConsPlusNormal"/>
        <w:spacing w:line="360" w:lineRule="auto"/>
        <w:ind w:firstLine="708"/>
        <w:jc w:val="both"/>
        <w:rPr>
          <w:sz w:val="24"/>
          <w:szCs w:val="24"/>
          <w:lang w:eastAsia="en-US"/>
        </w:rPr>
      </w:pPr>
      <w:r w:rsidRPr="00257CA9">
        <w:rPr>
          <w:sz w:val="24"/>
          <w:szCs w:val="24"/>
          <w:lang w:eastAsia="en-US"/>
        </w:rPr>
        <w:t xml:space="preserve">Как правильно произносить слова (пропедевтическая работа по предупреждению ошибок в произношении слов в речи). </w:t>
      </w:r>
    </w:p>
    <w:p w:rsidR="00671371" w:rsidRPr="00257CA9" w:rsidRDefault="00671371" w:rsidP="00671371">
      <w:pPr>
        <w:pStyle w:val="ConsPlusNormal"/>
        <w:spacing w:line="360" w:lineRule="auto"/>
        <w:ind w:firstLine="708"/>
        <w:jc w:val="both"/>
        <w:rPr>
          <w:sz w:val="24"/>
          <w:szCs w:val="24"/>
        </w:rPr>
      </w:pPr>
      <w:r w:rsidRPr="00257CA9">
        <w:rPr>
          <w:sz w:val="24"/>
          <w:szCs w:val="24"/>
          <w:lang w:eastAsia="en-US"/>
        </w:rPr>
        <w:t xml:space="preserve">Смыслоразличительная роль ударения. </w:t>
      </w:r>
      <w:r w:rsidRPr="00257CA9">
        <w:rPr>
          <w:sz w:val="24"/>
          <w:szCs w:val="24"/>
        </w:rPr>
        <w:t>Наблюдение за изменением места ударения в поэтическом тексте. Работа со словарем ударений.</w:t>
      </w:r>
    </w:p>
    <w:p w:rsidR="00671371" w:rsidRPr="00257CA9" w:rsidRDefault="00671371" w:rsidP="00671371">
      <w:pPr>
        <w:shd w:val="clear" w:color="auto" w:fill="FFFFFF"/>
        <w:autoSpaceDE w:val="0"/>
        <w:autoSpaceDN w:val="0"/>
        <w:adjustRightInd w:val="0"/>
        <w:spacing w:after="0" w:line="360" w:lineRule="auto"/>
        <w:ind w:firstLine="567"/>
        <w:rPr>
          <w:rFonts w:ascii="Times New Roman" w:hAnsi="Times New Roman"/>
          <w:sz w:val="24"/>
          <w:szCs w:val="24"/>
        </w:rPr>
      </w:pPr>
      <w:r w:rsidRPr="00257CA9">
        <w:rPr>
          <w:rFonts w:ascii="Times New Roman" w:hAnsi="Times New Roman"/>
          <w:sz w:val="24"/>
          <w:szCs w:val="24"/>
        </w:rPr>
        <w:t>Практическая работа</w:t>
      </w:r>
      <w:r w:rsidRPr="00257CA9">
        <w:rPr>
          <w:rFonts w:ascii="Times New Roman" w:eastAsia="Times-Roman" w:hAnsi="Times New Roman"/>
          <w:sz w:val="24"/>
          <w:szCs w:val="24"/>
        </w:rPr>
        <w:t>: «С</w:t>
      </w:r>
      <w:r w:rsidRPr="00257CA9">
        <w:rPr>
          <w:rFonts w:ascii="Times New Roman" w:hAnsi="Times New Roman"/>
          <w:sz w:val="24"/>
          <w:szCs w:val="24"/>
        </w:rPr>
        <w:t>лушаем и учимся читать фрагменты стихов  и сказок, в которых есть слова с необычным произношением  и  ударением».</w:t>
      </w:r>
    </w:p>
    <w:p w:rsidR="00671371" w:rsidRPr="00257CA9" w:rsidRDefault="00671371" w:rsidP="00671371">
      <w:pPr>
        <w:spacing w:after="0" w:line="360" w:lineRule="auto"/>
        <w:ind w:firstLine="567"/>
        <w:rPr>
          <w:rFonts w:ascii="Times New Roman" w:hAnsi="Times New Roman"/>
          <w:sz w:val="24"/>
          <w:szCs w:val="24"/>
        </w:rPr>
      </w:pPr>
      <w:r w:rsidRPr="00257CA9">
        <w:rPr>
          <w:rFonts w:ascii="Times New Roman" w:hAnsi="Times New Roman"/>
          <w:sz w:val="24"/>
          <w:szCs w:val="24"/>
        </w:rPr>
        <w:t>Разные способы толкования значения слов. Наблюдение за сочетаемостью слов.</w:t>
      </w:r>
    </w:p>
    <w:p w:rsidR="00671371" w:rsidRPr="00257CA9" w:rsidRDefault="00671371" w:rsidP="00671371">
      <w:pPr>
        <w:spacing w:after="0" w:line="360" w:lineRule="auto"/>
        <w:ind w:firstLine="709"/>
        <w:rPr>
          <w:rFonts w:ascii="Times New Roman" w:hAnsi="Times New Roman"/>
          <w:sz w:val="24"/>
          <w:szCs w:val="24"/>
        </w:rPr>
      </w:pPr>
      <w:r w:rsidRPr="00257CA9">
        <w:rPr>
          <w:rFonts w:ascii="Times New Roman" w:hAnsi="Times New Roman"/>
          <w:sz w:val="24"/>
          <w:szCs w:val="24"/>
        </w:rPr>
        <w:t xml:space="preserve">Совершенствование орфографических навыков.  </w:t>
      </w:r>
    </w:p>
    <w:p w:rsidR="00671371" w:rsidRPr="00257CA9" w:rsidRDefault="00671371" w:rsidP="00671371">
      <w:pPr>
        <w:spacing w:after="0" w:line="360" w:lineRule="auto"/>
        <w:ind w:firstLine="709"/>
        <w:jc w:val="center"/>
        <w:rPr>
          <w:rFonts w:ascii="Times New Roman" w:hAnsi="Times New Roman"/>
          <w:b/>
          <w:sz w:val="24"/>
          <w:szCs w:val="24"/>
        </w:rPr>
      </w:pPr>
      <w:r w:rsidRPr="00257CA9">
        <w:rPr>
          <w:rFonts w:ascii="Times New Roman" w:hAnsi="Times New Roman"/>
          <w:b/>
          <w:sz w:val="24"/>
          <w:szCs w:val="24"/>
        </w:rPr>
        <w:t>Секреты речи и текста</w:t>
      </w:r>
    </w:p>
    <w:p w:rsidR="00671371" w:rsidRPr="00257CA9" w:rsidRDefault="00671371" w:rsidP="00671371">
      <w:pPr>
        <w:spacing w:after="0" w:line="360" w:lineRule="auto"/>
        <w:ind w:firstLine="708"/>
        <w:rPr>
          <w:rFonts w:ascii="Times New Roman" w:hAnsi="Times New Roman"/>
          <w:sz w:val="24"/>
          <w:szCs w:val="24"/>
        </w:rPr>
      </w:pPr>
      <w:proofErr w:type="gramStart"/>
      <w:r w:rsidRPr="00257CA9">
        <w:rPr>
          <w:rFonts w:ascii="Times New Roman" w:hAnsi="Times New Roman"/>
          <w:sz w:val="24"/>
          <w:szCs w:val="24"/>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671371" w:rsidRPr="00257CA9" w:rsidRDefault="00671371" w:rsidP="00671371">
      <w:pPr>
        <w:spacing w:after="0" w:line="360" w:lineRule="auto"/>
        <w:ind w:firstLine="709"/>
        <w:rPr>
          <w:rFonts w:ascii="Times New Roman" w:hAnsi="Times New Roman"/>
          <w:sz w:val="24"/>
          <w:szCs w:val="24"/>
        </w:rPr>
      </w:pPr>
      <w:r w:rsidRPr="00257CA9">
        <w:rPr>
          <w:rFonts w:ascii="Times New Roman" w:hAnsi="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257CA9">
        <w:rPr>
          <w:rFonts w:ascii="Times New Roman" w:hAnsi="Times New Roman"/>
          <w:i/>
          <w:sz w:val="24"/>
          <w:szCs w:val="24"/>
        </w:rPr>
        <w:t xml:space="preserve">ты </w:t>
      </w:r>
      <w:r w:rsidRPr="00257CA9">
        <w:rPr>
          <w:rFonts w:ascii="Times New Roman" w:hAnsi="Times New Roman"/>
          <w:sz w:val="24"/>
          <w:szCs w:val="24"/>
        </w:rPr>
        <w:t>и</w:t>
      </w:r>
      <w:r w:rsidRPr="00257CA9">
        <w:rPr>
          <w:rFonts w:ascii="Times New Roman" w:hAnsi="Times New Roman"/>
          <w:i/>
          <w:sz w:val="24"/>
          <w:szCs w:val="24"/>
        </w:rPr>
        <w:t xml:space="preserve"> вы</w:t>
      </w:r>
      <w:r w:rsidRPr="00257CA9">
        <w:rPr>
          <w:rFonts w:ascii="Times New Roman" w:hAnsi="Times New Roman"/>
          <w:sz w:val="24"/>
          <w:szCs w:val="24"/>
        </w:rPr>
        <w:t>.</w:t>
      </w:r>
    </w:p>
    <w:p w:rsidR="00671371" w:rsidRPr="00257CA9" w:rsidRDefault="00671371" w:rsidP="00671371">
      <w:pPr>
        <w:spacing w:after="0" w:line="360" w:lineRule="auto"/>
        <w:ind w:firstLine="709"/>
        <w:rPr>
          <w:rFonts w:ascii="Times New Roman" w:hAnsi="Times New Roman"/>
          <w:sz w:val="24"/>
          <w:szCs w:val="24"/>
        </w:rPr>
      </w:pPr>
      <w:r w:rsidRPr="00257CA9">
        <w:rPr>
          <w:rFonts w:ascii="Times New Roman" w:hAnsi="Times New Roman"/>
          <w:sz w:val="24"/>
          <w:szCs w:val="24"/>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671371" w:rsidRPr="00257CA9" w:rsidRDefault="00671371" w:rsidP="00671371">
      <w:pPr>
        <w:spacing w:after="0" w:line="360" w:lineRule="auto"/>
        <w:ind w:firstLine="709"/>
        <w:rPr>
          <w:rFonts w:ascii="Times New Roman" w:hAnsi="Times New Roman"/>
          <w:sz w:val="24"/>
          <w:szCs w:val="28"/>
        </w:rPr>
      </w:pPr>
      <w:r w:rsidRPr="00257CA9">
        <w:rPr>
          <w:rFonts w:ascii="Times New Roman" w:hAnsi="Times New Roman"/>
          <w:sz w:val="24"/>
          <w:szCs w:val="28"/>
        </w:rPr>
        <w:t>Связь предложений в тексте. Практическое овладение средствами связи: лексический повтор, местоименный повтор.</w:t>
      </w:r>
    </w:p>
    <w:p w:rsidR="00671371" w:rsidRPr="00257CA9" w:rsidRDefault="00671371" w:rsidP="00671371">
      <w:pPr>
        <w:spacing w:after="0" w:line="360" w:lineRule="auto"/>
        <w:ind w:firstLine="709"/>
        <w:rPr>
          <w:rFonts w:ascii="Times New Roman" w:hAnsi="Times New Roman"/>
          <w:sz w:val="24"/>
          <w:szCs w:val="28"/>
        </w:rPr>
      </w:pPr>
      <w:r w:rsidRPr="00257CA9">
        <w:rPr>
          <w:rFonts w:ascii="Times New Roman" w:hAnsi="Times New Roman"/>
          <w:sz w:val="24"/>
          <w:szCs w:val="28"/>
        </w:rPr>
        <w:t xml:space="preserve">Создание текстов-повествований: заметки о посещении музеев; повествование об участии в народных праздниках. </w:t>
      </w:r>
    </w:p>
    <w:p w:rsidR="00671371" w:rsidRPr="00257CA9" w:rsidRDefault="00671371" w:rsidP="00671371">
      <w:pPr>
        <w:spacing w:after="0" w:line="360" w:lineRule="auto"/>
        <w:ind w:firstLine="709"/>
        <w:rPr>
          <w:rFonts w:ascii="Times New Roman" w:hAnsi="Times New Roman"/>
          <w:sz w:val="24"/>
          <w:szCs w:val="28"/>
        </w:rPr>
      </w:pPr>
      <w:r w:rsidRPr="00257CA9">
        <w:rPr>
          <w:rFonts w:ascii="Times New Roman" w:hAnsi="Times New Roman"/>
          <w:sz w:val="24"/>
          <w:szCs w:val="28"/>
        </w:rPr>
        <w:t xml:space="preserve">Создание текста: развёрнутое толкование значения слова. </w:t>
      </w:r>
    </w:p>
    <w:p w:rsidR="00671371" w:rsidRPr="00257CA9" w:rsidRDefault="00671371" w:rsidP="00671371">
      <w:pPr>
        <w:spacing w:after="0" w:line="360" w:lineRule="auto"/>
        <w:jc w:val="center"/>
        <w:rPr>
          <w:rFonts w:ascii="Times New Roman" w:hAnsi="Times New Roman"/>
          <w:b/>
          <w:sz w:val="24"/>
          <w:szCs w:val="32"/>
        </w:rPr>
      </w:pPr>
      <w:r w:rsidRPr="00257CA9">
        <w:rPr>
          <w:rFonts w:ascii="Times New Roman" w:hAnsi="Times New Roman"/>
          <w:b/>
          <w:sz w:val="24"/>
          <w:szCs w:val="32"/>
        </w:rPr>
        <w:t>Третий год обучения</w:t>
      </w:r>
    </w:p>
    <w:p w:rsidR="00671371" w:rsidRPr="00257CA9" w:rsidRDefault="00671371" w:rsidP="00671371">
      <w:pPr>
        <w:spacing w:after="0" w:line="360" w:lineRule="auto"/>
        <w:rPr>
          <w:rFonts w:ascii="Times New Roman" w:hAnsi="Times New Roman"/>
          <w:b/>
          <w:sz w:val="24"/>
          <w:szCs w:val="28"/>
        </w:rPr>
      </w:pPr>
      <w:r w:rsidRPr="00257CA9">
        <w:rPr>
          <w:rFonts w:ascii="Times New Roman" w:hAnsi="Times New Roman"/>
          <w:b/>
          <w:sz w:val="24"/>
          <w:szCs w:val="28"/>
        </w:rPr>
        <w:t xml:space="preserve">Русский язык: прошлое и настоящее </w:t>
      </w:r>
    </w:p>
    <w:p w:rsidR="00671371" w:rsidRPr="00257CA9" w:rsidRDefault="00671371" w:rsidP="00671371">
      <w:pPr>
        <w:spacing w:after="0" w:line="360" w:lineRule="auto"/>
        <w:ind w:firstLine="709"/>
        <w:rPr>
          <w:rFonts w:ascii="Times New Roman" w:hAnsi="Times New Roman"/>
          <w:sz w:val="24"/>
          <w:szCs w:val="28"/>
        </w:rPr>
      </w:pPr>
      <w:proofErr w:type="gramStart"/>
      <w:r w:rsidRPr="00257CA9">
        <w:rPr>
          <w:rFonts w:ascii="Times New Roman" w:hAnsi="Times New Roman"/>
          <w:sz w:val="24"/>
          <w:szCs w:val="28"/>
        </w:rPr>
        <w:t xml:space="preserve">Слова, связанные с особенностями мировосприятия и отношений  между людьми (например, </w:t>
      </w:r>
      <w:r w:rsidRPr="00257CA9">
        <w:rPr>
          <w:rFonts w:ascii="Times New Roman" w:hAnsi="Times New Roman"/>
          <w:i/>
          <w:sz w:val="24"/>
          <w:szCs w:val="28"/>
        </w:rPr>
        <w:t>правда – ложь, друг – недруг, брат – братство – побратим</w:t>
      </w:r>
      <w:r w:rsidRPr="00257CA9">
        <w:rPr>
          <w:rFonts w:ascii="Times New Roman" w:hAnsi="Times New Roman"/>
          <w:sz w:val="24"/>
          <w:szCs w:val="28"/>
        </w:rPr>
        <w:t>).</w:t>
      </w:r>
      <w:proofErr w:type="gramEnd"/>
    </w:p>
    <w:p w:rsidR="00671371" w:rsidRPr="00257CA9" w:rsidRDefault="00671371" w:rsidP="00671371">
      <w:pPr>
        <w:spacing w:after="0" w:line="360" w:lineRule="auto"/>
        <w:ind w:firstLine="709"/>
        <w:rPr>
          <w:rFonts w:ascii="Times New Roman" w:hAnsi="Times New Roman"/>
          <w:sz w:val="24"/>
          <w:szCs w:val="28"/>
        </w:rPr>
      </w:pPr>
      <w:r w:rsidRPr="00257CA9">
        <w:rPr>
          <w:rFonts w:ascii="Times New Roman" w:hAnsi="Times New Roman"/>
          <w:sz w:val="24"/>
          <w:szCs w:val="28"/>
        </w:rPr>
        <w:lastRenderedPageBreak/>
        <w:t>Слова, называющие природные явления и растения (например, образные названия ветра, дождя, снега; названия растений).</w:t>
      </w:r>
    </w:p>
    <w:p w:rsidR="00671371" w:rsidRPr="00257CA9" w:rsidRDefault="00671371" w:rsidP="00671371">
      <w:pPr>
        <w:spacing w:after="0" w:line="360" w:lineRule="auto"/>
        <w:ind w:firstLine="709"/>
        <w:rPr>
          <w:rFonts w:ascii="Times New Roman" w:hAnsi="Times New Roman"/>
          <w:sz w:val="24"/>
          <w:szCs w:val="28"/>
        </w:rPr>
      </w:pPr>
      <w:proofErr w:type="gramStart"/>
      <w:r w:rsidRPr="00257CA9">
        <w:rPr>
          <w:rFonts w:ascii="Times New Roman" w:hAnsi="Times New Roman"/>
          <w:sz w:val="24"/>
          <w:szCs w:val="28"/>
        </w:rPr>
        <w:t xml:space="preserve">Слова, называющие предметы и явления традиционной русской культуры: слова, называющие занятия людей (например, </w:t>
      </w:r>
      <w:r w:rsidRPr="00257CA9">
        <w:rPr>
          <w:rFonts w:ascii="Times New Roman" w:hAnsi="Times New Roman"/>
          <w:i/>
          <w:sz w:val="24"/>
          <w:szCs w:val="28"/>
        </w:rPr>
        <w:t>ямщик, извозчик, коробейник, лавочник</w:t>
      </w:r>
      <w:r w:rsidRPr="00257CA9">
        <w:rPr>
          <w:rFonts w:ascii="Times New Roman" w:hAnsi="Times New Roman"/>
          <w:sz w:val="24"/>
          <w:szCs w:val="28"/>
        </w:rPr>
        <w:t xml:space="preserve">). </w:t>
      </w:r>
      <w:proofErr w:type="gramEnd"/>
    </w:p>
    <w:p w:rsidR="00671371" w:rsidRPr="00257CA9" w:rsidRDefault="00671371" w:rsidP="00671371">
      <w:pPr>
        <w:spacing w:after="0" w:line="360" w:lineRule="auto"/>
        <w:ind w:firstLine="709"/>
        <w:rPr>
          <w:rFonts w:ascii="Times New Roman" w:hAnsi="Times New Roman"/>
          <w:sz w:val="24"/>
          <w:szCs w:val="28"/>
        </w:rPr>
      </w:pPr>
      <w:proofErr w:type="gramStart"/>
      <w:r w:rsidRPr="00257CA9">
        <w:rPr>
          <w:rFonts w:ascii="Times New Roman" w:hAnsi="Times New Roman"/>
          <w:sz w:val="24"/>
          <w:szCs w:val="28"/>
        </w:rPr>
        <w:t xml:space="preserve">Слова, обозначающие предметы традиционной русской культуры: слова, называющие музыкальные инструменты (например, </w:t>
      </w:r>
      <w:r w:rsidRPr="00257CA9">
        <w:rPr>
          <w:rFonts w:ascii="Times New Roman" w:hAnsi="Times New Roman"/>
          <w:i/>
          <w:sz w:val="24"/>
          <w:szCs w:val="28"/>
        </w:rPr>
        <w:t>балалайка, гусли, гармонь</w:t>
      </w:r>
      <w:r w:rsidRPr="00257CA9">
        <w:rPr>
          <w:rFonts w:ascii="Times New Roman" w:hAnsi="Times New Roman"/>
          <w:sz w:val="24"/>
          <w:szCs w:val="28"/>
        </w:rPr>
        <w:t xml:space="preserve">). </w:t>
      </w:r>
      <w:proofErr w:type="gramEnd"/>
    </w:p>
    <w:p w:rsidR="00671371" w:rsidRPr="00257CA9" w:rsidRDefault="00671371" w:rsidP="00671371">
      <w:pPr>
        <w:spacing w:after="0" w:line="360" w:lineRule="auto"/>
        <w:ind w:firstLine="709"/>
        <w:rPr>
          <w:rFonts w:ascii="Times New Roman" w:hAnsi="Times New Roman"/>
          <w:sz w:val="24"/>
          <w:szCs w:val="28"/>
        </w:rPr>
      </w:pPr>
      <w:proofErr w:type="gramStart"/>
      <w:r w:rsidRPr="00257CA9">
        <w:rPr>
          <w:rFonts w:ascii="Times New Roman" w:hAnsi="Times New Roman"/>
          <w:sz w:val="24"/>
          <w:szCs w:val="28"/>
        </w:rPr>
        <w:t xml:space="preserve">Русские традиционные сказочные образы, эпитеты и сравнения (например, </w:t>
      </w:r>
      <w:r w:rsidRPr="00257CA9">
        <w:rPr>
          <w:rFonts w:ascii="Times New Roman" w:hAnsi="Times New Roman"/>
          <w:i/>
          <w:sz w:val="24"/>
          <w:szCs w:val="28"/>
        </w:rPr>
        <w:t>Снегурочка, дубрава, сокол, соловей, зорька, солнце</w:t>
      </w:r>
      <w:r w:rsidRPr="00257CA9">
        <w:rPr>
          <w:rFonts w:ascii="Times New Roman" w:hAnsi="Times New Roman"/>
          <w:sz w:val="24"/>
          <w:szCs w:val="28"/>
        </w:rPr>
        <w:t xml:space="preserve"> и т. п.): уточнение значений, наблюдение за использованием в произведениях фольклора и художественной литературы.  </w:t>
      </w:r>
      <w:proofErr w:type="gramEnd"/>
    </w:p>
    <w:p w:rsidR="00671371" w:rsidRPr="00257CA9" w:rsidRDefault="00671371" w:rsidP="00671371">
      <w:pPr>
        <w:spacing w:after="0" w:line="360" w:lineRule="auto"/>
        <w:ind w:firstLine="709"/>
        <w:rPr>
          <w:rFonts w:ascii="Times New Roman" w:hAnsi="Times New Roman"/>
          <w:sz w:val="24"/>
          <w:szCs w:val="28"/>
        </w:rPr>
      </w:pPr>
      <w:r w:rsidRPr="00257CA9">
        <w:rPr>
          <w:rFonts w:ascii="Times New Roman" w:hAnsi="Times New Roman"/>
          <w:sz w:val="24"/>
          <w:szCs w:val="28"/>
        </w:rPr>
        <w:t xml:space="preserve">Названия старинных русских городов, сведения о происхождении этих названий. </w:t>
      </w:r>
    </w:p>
    <w:p w:rsidR="00671371" w:rsidRPr="00257CA9" w:rsidRDefault="00671371" w:rsidP="00671371">
      <w:pPr>
        <w:spacing w:after="0" w:line="360" w:lineRule="auto"/>
        <w:ind w:firstLine="708"/>
        <w:rPr>
          <w:rFonts w:ascii="Times New Roman" w:hAnsi="Times New Roman"/>
          <w:sz w:val="24"/>
          <w:szCs w:val="28"/>
        </w:rPr>
      </w:pPr>
      <w:r w:rsidRPr="00257CA9">
        <w:rPr>
          <w:rFonts w:ascii="Times New Roman" w:hAnsi="Times New Roman"/>
          <w:sz w:val="24"/>
          <w:szCs w:val="28"/>
        </w:rPr>
        <w:t>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671371" w:rsidRPr="00257CA9" w:rsidRDefault="00671371" w:rsidP="00671371">
      <w:pPr>
        <w:spacing w:after="0" w:line="360" w:lineRule="auto"/>
        <w:ind w:firstLine="708"/>
        <w:jc w:val="center"/>
        <w:rPr>
          <w:rFonts w:ascii="Times New Roman" w:hAnsi="Times New Roman"/>
          <w:sz w:val="24"/>
          <w:szCs w:val="28"/>
        </w:rPr>
      </w:pPr>
      <w:r w:rsidRPr="00257CA9">
        <w:rPr>
          <w:rFonts w:ascii="Times New Roman" w:hAnsi="Times New Roman"/>
          <w:b/>
          <w:sz w:val="24"/>
          <w:szCs w:val="28"/>
        </w:rPr>
        <w:t>Язык в действии</w:t>
      </w:r>
    </w:p>
    <w:p w:rsidR="00671371" w:rsidRPr="00257CA9" w:rsidRDefault="00671371" w:rsidP="00671371">
      <w:pPr>
        <w:pStyle w:val="ConsPlusNormal"/>
        <w:spacing w:line="360" w:lineRule="auto"/>
        <w:ind w:firstLine="708"/>
        <w:jc w:val="both"/>
        <w:rPr>
          <w:sz w:val="24"/>
          <w:szCs w:val="28"/>
          <w:lang w:eastAsia="en-US"/>
        </w:rPr>
      </w:pPr>
      <w:r w:rsidRPr="00257CA9">
        <w:rPr>
          <w:sz w:val="24"/>
          <w:szCs w:val="28"/>
          <w:lang w:eastAsia="en-US"/>
        </w:rPr>
        <w:t>Как правильно произносить слова (пропедевтическая работа по предупреждению ошибок в произношении слов в речи).</w:t>
      </w:r>
    </w:p>
    <w:p w:rsidR="00671371" w:rsidRPr="00257CA9" w:rsidRDefault="00671371" w:rsidP="00671371">
      <w:pPr>
        <w:spacing w:after="0" w:line="360" w:lineRule="auto"/>
        <w:ind w:firstLine="708"/>
        <w:rPr>
          <w:rFonts w:ascii="Times New Roman" w:hAnsi="Times New Roman"/>
          <w:sz w:val="24"/>
          <w:szCs w:val="28"/>
        </w:rPr>
      </w:pPr>
      <w:proofErr w:type="gramStart"/>
      <w:r w:rsidRPr="00257CA9">
        <w:rPr>
          <w:rFonts w:ascii="Times New Roman" w:hAnsi="Times New Roman"/>
          <w:sz w:val="24"/>
          <w:szCs w:val="28"/>
        </w:rPr>
        <w:t xml:space="preserve">Многообразие суффиксов, позволяющих выразить различные оттенки значения и различную оценку, как специфика русского языка  (например, </w:t>
      </w:r>
      <w:r w:rsidRPr="00257CA9">
        <w:rPr>
          <w:rFonts w:ascii="Times New Roman" w:hAnsi="Times New Roman"/>
          <w:i/>
          <w:sz w:val="24"/>
          <w:szCs w:val="28"/>
        </w:rPr>
        <w:t>книга, книжка, книжечка, книжица, книжонка, книжища; заяц, зайчик, зайчонок, зайчишка, заинька</w:t>
      </w:r>
      <w:r w:rsidRPr="00257CA9">
        <w:rPr>
          <w:rFonts w:ascii="Times New Roman" w:hAnsi="Times New Roman"/>
          <w:sz w:val="24"/>
          <w:szCs w:val="28"/>
        </w:rPr>
        <w:t xml:space="preserve"> и т. п.) (на практическом уровне). </w:t>
      </w:r>
      <w:proofErr w:type="gramEnd"/>
    </w:p>
    <w:p w:rsidR="00671371" w:rsidRPr="00257CA9" w:rsidRDefault="00671371" w:rsidP="00671371">
      <w:pPr>
        <w:spacing w:after="0" w:line="360" w:lineRule="auto"/>
        <w:ind w:firstLine="567"/>
        <w:rPr>
          <w:rFonts w:ascii="Times New Roman" w:hAnsi="Times New Roman"/>
          <w:sz w:val="24"/>
          <w:szCs w:val="28"/>
        </w:rPr>
      </w:pPr>
      <w:r w:rsidRPr="00257CA9">
        <w:rPr>
          <w:rFonts w:ascii="Times New Roman" w:hAnsi="Times New Roman"/>
          <w:sz w:val="24"/>
          <w:szCs w:val="28"/>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предложно-падежных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w:t>
      </w:r>
    </w:p>
    <w:p w:rsidR="00671371" w:rsidRPr="00257CA9" w:rsidRDefault="00671371" w:rsidP="00671371">
      <w:pPr>
        <w:spacing w:after="0" w:line="360" w:lineRule="auto"/>
        <w:ind w:firstLine="708"/>
        <w:rPr>
          <w:rFonts w:ascii="Times New Roman" w:hAnsi="Times New Roman"/>
          <w:sz w:val="24"/>
          <w:szCs w:val="28"/>
        </w:rPr>
      </w:pPr>
      <w:r w:rsidRPr="00257CA9">
        <w:rPr>
          <w:rFonts w:ascii="Times New Roman" w:hAnsi="Times New Roman"/>
          <w:sz w:val="24"/>
          <w:szCs w:val="28"/>
        </w:rPr>
        <w:t xml:space="preserve">Совершенствование навыков орфографического оформления текста. </w:t>
      </w:r>
    </w:p>
    <w:p w:rsidR="00671371" w:rsidRPr="00257CA9" w:rsidRDefault="00671371" w:rsidP="00671371">
      <w:pPr>
        <w:spacing w:after="0" w:line="360" w:lineRule="auto"/>
        <w:jc w:val="center"/>
        <w:rPr>
          <w:rFonts w:ascii="Times New Roman" w:hAnsi="Times New Roman"/>
          <w:b/>
          <w:sz w:val="24"/>
          <w:szCs w:val="28"/>
        </w:rPr>
      </w:pPr>
      <w:r w:rsidRPr="00257CA9">
        <w:rPr>
          <w:rFonts w:ascii="Times New Roman" w:hAnsi="Times New Roman"/>
          <w:b/>
          <w:sz w:val="24"/>
          <w:szCs w:val="28"/>
        </w:rPr>
        <w:t>Секреты речи и текста</w:t>
      </w:r>
    </w:p>
    <w:p w:rsidR="00671371" w:rsidRPr="00257CA9" w:rsidRDefault="00671371" w:rsidP="00671371">
      <w:pPr>
        <w:pStyle w:val="ConsPlusNormal"/>
        <w:spacing w:line="360" w:lineRule="auto"/>
        <w:ind w:firstLine="709"/>
        <w:jc w:val="both"/>
        <w:rPr>
          <w:sz w:val="24"/>
          <w:szCs w:val="28"/>
        </w:rPr>
      </w:pPr>
      <w:r w:rsidRPr="00257CA9">
        <w:rPr>
          <w:sz w:val="24"/>
          <w:szCs w:val="28"/>
        </w:rPr>
        <w:t xml:space="preserve">Особенности устного выступления. </w:t>
      </w:r>
    </w:p>
    <w:p w:rsidR="00671371" w:rsidRPr="00257CA9" w:rsidRDefault="00671371" w:rsidP="00671371">
      <w:pPr>
        <w:pStyle w:val="ConsPlusNormal"/>
        <w:spacing w:line="360" w:lineRule="auto"/>
        <w:ind w:firstLine="709"/>
        <w:jc w:val="both"/>
        <w:rPr>
          <w:rFonts w:eastAsia="Calibri"/>
          <w:sz w:val="24"/>
          <w:szCs w:val="28"/>
          <w:lang w:eastAsia="en-US"/>
        </w:rPr>
      </w:pPr>
      <w:r w:rsidRPr="00257CA9">
        <w:rPr>
          <w:rFonts w:eastAsia="Calibri"/>
          <w:sz w:val="24"/>
          <w:szCs w:val="28"/>
          <w:lang w:eastAsia="en-US"/>
        </w:rPr>
        <w:t xml:space="preserve">Создание текстов-повествований: о путешествии по городам; об участии в мастер-классах, связанных с народными промыслами. </w:t>
      </w:r>
    </w:p>
    <w:p w:rsidR="00671371" w:rsidRPr="00257CA9" w:rsidRDefault="00671371" w:rsidP="00671371">
      <w:pPr>
        <w:pStyle w:val="ConsPlusNormal"/>
        <w:spacing w:line="360" w:lineRule="auto"/>
        <w:ind w:firstLine="709"/>
        <w:jc w:val="both"/>
        <w:rPr>
          <w:rFonts w:eastAsia="Calibri"/>
          <w:sz w:val="24"/>
          <w:szCs w:val="28"/>
          <w:lang w:eastAsia="en-US"/>
        </w:rPr>
      </w:pPr>
      <w:r w:rsidRPr="00257CA9">
        <w:rPr>
          <w:sz w:val="24"/>
          <w:szCs w:val="28"/>
        </w:rPr>
        <w:t xml:space="preserve">Создание текстов-рассуждений с использованием различных способов </w:t>
      </w:r>
      <w:r w:rsidRPr="00257CA9">
        <w:rPr>
          <w:sz w:val="24"/>
          <w:szCs w:val="28"/>
        </w:rPr>
        <w:lastRenderedPageBreak/>
        <w:t xml:space="preserve">аргументации (в рамках </w:t>
      </w:r>
      <w:proofErr w:type="gramStart"/>
      <w:r w:rsidRPr="00257CA9">
        <w:rPr>
          <w:sz w:val="24"/>
          <w:szCs w:val="28"/>
        </w:rPr>
        <w:t>изученного</w:t>
      </w:r>
      <w:proofErr w:type="gramEnd"/>
      <w:r w:rsidRPr="00257CA9">
        <w:rPr>
          <w:sz w:val="24"/>
          <w:szCs w:val="28"/>
        </w:rPr>
        <w:t>).</w:t>
      </w:r>
    </w:p>
    <w:p w:rsidR="00671371" w:rsidRPr="00257CA9" w:rsidRDefault="00671371" w:rsidP="00671371">
      <w:pPr>
        <w:spacing w:after="0" w:line="360" w:lineRule="auto"/>
        <w:ind w:firstLine="709"/>
        <w:rPr>
          <w:rFonts w:ascii="Times New Roman" w:hAnsi="Times New Roman"/>
          <w:sz w:val="24"/>
          <w:szCs w:val="28"/>
        </w:rPr>
      </w:pPr>
      <w:r w:rsidRPr="00257CA9">
        <w:rPr>
          <w:rFonts w:ascii="Times New Roman" w:hAnsi="Times New Roman"/>
          <w:sz w:val="24"/>
          <w:szCs w:val="28"/>
        </w:rPr>
        <w:t>Редактирование предложенных текстов с целью совершенствования их содержания и формы (в пределах изученного в основном курсе).</w:t>
      </w:r>
    </w:p>
    <w:p w:rsidR="00671371" w:rsidRPr="00257CA9" w:rsidRDefault="00671371" w:rsidP="00671371">
      <w:pPr>
        <w:pStyle w:val="ConsPlusNormal"/>
        <w:spacing w:line="360" w:lineRule="auto"/>
        <w:ind w:firstLine="709"/>
        <w:jc w:val="both"/>
        <w:rPr>
          <w:sz w:val="24"/>
          <w:szCs w:val="28"/>
        </w:rPr>
      </w:pPr>
      <w:r w:rsidRPr="00257CA9">
        <w:rPr>
          <w:sz w:val="24"/>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671371" w:rsidRPr="00257CA9" w:rsidRDefault="00671371" w:rsidP="00671371">
      <w:pPr>
        <w:spacing w:after="0" w:line="360" w:lineRule="auto"/>
        <w:jc w:val="center"/>
        <w:rPr>
          <w:rFonts w:ascii="Times New Roman" w:hAnsi="Times New Roman"/>
          <w:b/>
          <w:sz w:val="24"/>
          <w:szCs w:val="32"/>
        </w:rPr>
      </w:pPr>
      <w:r w:rsidRPr="00257CA9">
        <w:rPr>
          <w:rFonts w:ascii="Times New Roman" w:hAnsi="Times New Roman"/>
          <w:b/>
          <w:sz w:val="24"/>
          <w:szCs w:val="32"/>
        </w:rPr>
        <w:t>Четвёртый год обучения</w:t>
      </w:r>
    </w:p>
    <w:p w:rsidR="00671371" w:rsidRPr="00257CA9" w:rsidRDefault="00671371" w:rsidP="00671371">
      <w:pPr>
        <w:spacing w:after="0" w:line="360" w:lineRule="auto"/>
        <w:jc w:val="center"/>
        <w:rPr>
          <w:rFonts w:ascii="Times New Roman" w:hAnsi="Times New Roman"/>
          <w:b/>
          <w:sz w:val="24"/>
          <w:szCs w:val="28"/>
        </w:rPr>
      </w:pPr>
      <w:r w:rsidRPr="00257CA9">
        <w:rPr>
          <w:rFonts w:ascii="Times New Roman" w:hAnsi="Times New Roman"/>
          <w:b/>
          <w:sz w:val="24"/>
          <w:szCs w:val="28"/>
        </w:rPr>
        <w:t>Русский язык: прошлое и настоящее</w:t>
      </w:r>
    </w:p>
    <w:p w:rsidR="00671371" w:rsidRPr="00257CA9" w:rsidRDefault="00671371" w:rsidP="00671371">
      <w:pPr>
        <w:spacing w:after="0" w:line="360" w:lineRule="auto"/>
        <w:ind w:firstLine="708"/>
        <w:rPr>
          <w:rFonts w:ascii="Times New Roman" w:hAnsi="Times New Roman"/>
          <w:sz w:val="24"/>
          <w:szCs w:val="28"/>
        </w:rPr>
      </w:pPr>
      <w:proofErr w:type="gramStart"/>
      <w:r w:rsidRPr="00257CA9">
        <w:rPr>
          <w:rFonts w:ascii="Times New Roman" w:hAnsi="Times New Roman"/>
          <w:sz w:val="24"/>
          <w:szCs w:val="28"/>
        </w:rPr>
        <w:t xml:space="preserve">Слова, связанные с качествами и чувствами людей (например, </w:t>
      </w:r>
      <w:r w:rsidRPr="00257CA9">
        <w:rPr>
          <w:rFonts w:ascii="Times New Roman" w:hAnsi="Times New Roman"/>
          <w:i/>
          <w:sz w:val="24"/>
          <w:szCs w:val="28"/>
        </w:rPr>
        <w:t>добросердечный, доброжелательный, благодарный, бескорыстный</w:t>
      </w:r>
      <w:r w:rsidRPr="00257CA9">
        <w:rPr>
          <w:rFonts w:ascii="Times New Roman" w:hAnsi="Times New Roman"/>
          <w:sz w:val="24"/>
          <w:szCs w:val="28"/>
        </w:rPr>
        <w:t>); слова, связанные с обучением.</w:t>
      </w:r>
      <w:proofErr w:type="gramEnd"/>
    </w:p>
    <w:p w:rsidR="00671371" w:rsidRPr="00257CA9" w:rsidRDefault="00671371" w:rsidP="00671371">
      <w:pPr>
        <w:spacing w:after="0" w:line="360" w:lineRule="auto"/>
        <w:ind w:firstLine="708"/>
        <w:rPr>
          <w:rFonts w:ascii="Times New Roman" w:hAnsi="Times New Roman"/>
          <w:sz w:val="24"/>
          <w:szCs w:val="28"/>
        </w:rPr>
      </w:pPr>
      <w:proofErr w:type="gramStart"/>
      <w:r w:rsidRPr="00257CA9">
        <w:rPr>
          <w:rFonts w:ascii="Times New Roman" w:hAnsi="Times New Roman"/>
          <w:sz w:val="24"/>
          <w:szCs w:val="28"/>
        </w:rPr>
        <w:t xml:space="preserve">Слова, называющие родственные отношения (например, </w:t>
      </w:r>
      <w:r w:rsidRPr="00257CA9">
        <w:rPr>
          <w:rFonts w:ascii="Times New Roman" w:hAnsi="Times New Roman"/>
          <w:i/>
          <w:sz w:val="24"/>
          <w:szCs w:val="28"/>
        </w:rPr>
        <w:t>матушка, батюшка, братец, сестрица, мачеха, падчерица</w:t>
      </w:r>
      <w:r w:rsidRPr="00257CA9">
        <w:rPr>
          <w:rFonts w:ascii="Times New Roman" w:hAnsi="Times New Roman"/>
          <w:sz w:val="24"/>
          <w:szCs w:val="28"/>
        </w:rPr>
        <w:t xml:space="preserve">). </w:t>
      </w:r>
      <w:proofErr w:type="gramEnd"/>
    </w:p>
    <w:p w:rsidR="00671371" w:rsidRPr="00257CA9" w:rsidRDefault="00671371" w:rsidP="00671371">
      <w:pPr>
        <w:spacing w:after="0" w:line="360" w:lineRule="auto"/>
        <w:ind w:firstLine="708"/>
        <w:rPr>
          <w:rFonts w:ascii="Times New Roman" w:hAnsi="Times New Roman"/>
          <w:sz w:val="24"/>
          <w:szCs w:val="28"/>
        </w:rPr>
      </w:pPr>
      <w:r w:rsidRPr="00257CA9">
        <w:rPr>
          <w:rFonts w:ascii="Times New Roman" w:hAnsi="Times New Roman"/>
          <w:sz w:val="24"/>
          <w:szCs w:val="28"/>
        </w:rPr>
        <w:t xml:space="preserve">Пословицы, поговорки и фразеологизмы, возникновение которых связано с качествами, чувствами людей, с учением, с родственными отношениями </w:t>
      </w:r>
      <w:r w:rsidRPr="00257CA9">
        <w:rPr>
          <w:rFonts w:ascii="Times New Roman" w:hAnsi="Times New Roman"/>
          <w:sz w:val="24"/>
          <w:szCs w:val="28"/>
          <w:shd w:val="clear" w:color="auto" w:fill="FFFFFF"/>
        </w:rPr>
        <w:t xml:space="preserve">(например, </w:t>
      </w:r>
      <w:r w:rsidRPr="00257CA9">
        <w:rPr>
          <w:rFonts w:ascii="Times New Roman" w:hAnsi="Times New Roman"/>
          <w:i/>
          <w:sz w:val="24"/>
          <w:szCs w:val="28"/>
          <w:shd w:val="clear" w:color="auto" w:fill="FFFFFF"/>
        </w:rPr>
        <w:t xml:space="preserve">от корки до корки, вся семья вместе, так и душа на месте </w:t>
      </w:r>
      <w:r w:rsidRPr="00257CA9">
        <w:rPr>
          <w:rFonts w:ascii="Times New Roman" w:hAnsi="Times New Roman"/>
          <w:sz w:val="24"/>
          <w:szCs w:val="28"/>
          <w:shd w:val="clear" w:color="auto" w:fill="FFFFFF"/>
        </w:rPr>
        <w:t>и т. д.)</w:t>
      </w:r>
      <w:r w:rsidRPr="00257CA9">
        <w:rPr>
          <w:rFonts w:ascii="Times New Roman" w:hAnsi="Times New Roman"/>
          <w:sz w:val="24"/>
          <w:szCs w:val="28"/>
        </w:rPr>
        <w:t xml:space="preserve">. Сравнение с пословицами и поговорками других народов. </w:t>
      </w:r>
      <w:r w:rsidRPr="00257CA9">
        <w:rPr>
          <w:rFonts w:ascii="Times New Roman" w:eastAsia="Times New Roman" w:hAnsi="Times New Roman"/>
          <w:sz w:val="24"/>
          <w:szCs w:val="28"/>
          <w:shd w:val="clear" w:color="auto" w:fill="FFFFFF"/>
          <w:lang w:eastAsia="ru-RU"/>
        </w:rPr>
        <w:t xml:space="preserve">Сравнение фразеологизмов из разных языков, имеющих общий смысл, но различную образную форму.  </w:t>
      </w:r>
    </w:p>
    <w:p w:rsidR="00671371" w:rsidRPr="00257CA9" w:rsidRDefault="00671371" w:rsidP="00671371">
      <w:pPr>
        <w:spacing w:after="0" w:line="360" w:lineRule="auto"/>
        <w:ind w:firstLine="708"/>
        <w:rPr>
          <w:rFonts w:ascii="Times New Roman" w:hAnsi="Times New Roman"/>
          <w:sz w:val="24"/>
          <w:szCs w:val="28"/>
        </w:rPr>
      </w:pPr>
      <w:r w:rsidRPr="00257CA9">
        <w:rPr>
          <w:rFonts w:ascii="Times New Roman" w:hAnsi="Times New Roman"/>
          <w:sz w:val="24"/>
          <w:szCs w:val="28"/>
        </w:rPr>
        <w:t>Русские традиционные эпитеты: уточнение значений, наблюдение за использованием в произведениях фольклора и художественной литературы.</w:t>
      </w:r>
    </w:p>
    <w:p w:rsidR="00671371" w:rsidRPr="00257CA9" w:rsidRDefault="00671371" w:rsidP="00671371">
      <w:pPr>
        <w:spacing w:after="0" w:line="360" w:lineRule="auto"/>
        <w:ind w:firstLine="708"/>
        <w:rPr>
          <w:rFonts w:ascii="Times New Roman" w:hAnsi="Times New Roman"/>
          <w:sz w:val="24"/>
          <w:szCs w:val="28"/>
        </w:rPr>
      </w:pPr>
      <w:r w:rsidRPr="00257CA9">
        <w:rPr>
          <w:rFonts w:ascii="Times New Roman" w:hAnsi="Times New Roman"/>
          <w:sz w:val="24"/>
          <w:szCs w:val="28"/>
        </w:rPr>
        <w:t xml:space="preserve">Лексика, заимствованная русским языком из языков народов России и мира. Русские слова в языках других народов. </w:t>
      </w:r>
    </w:p>
    <w:p w:rsidR="00671371" w:rsidRPr="00257CA9" w:rsidRDefault="00671371" w:rsidP="00671371">
      <w:pPr>
        <w:spacing w:after="0" w:line="360" w:lineRule="auto"/>
        <w:ind w:firstLine="709"/>
        <w:rPr>
          <w:rFonts w:ascii="Times New Roman" w:hAnsi="Times New Roman"/>
          <w:sz w:val="24"/>
          <w:szCs w:val="28"/>
        </w:rPr>
      </w:pPr>
      <w:r w:rsidRPr="00257CA9">
        <w:rPr>
          <w:rFonts w:ascii="Times New Roman" w:hAnsi="Times New Roman"/>
          <w:sz w:val="24"/>
          <w:szCs w:val="28"/>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671371" w:rsidRPr="00257CA9" w:rsidRDefault="00671371" w:rsidP="00671371">
      <w:pPr>
        <w:spacing w:after="0" w:line="360" w:lineRule="auto"/>
        <w:jc w:val="center"/>
        <w:rPr>
          <w:rFonts w:ascii="Times New Roman" w:hAnsi="Times New Roman"/>
          <w:b/>
          <w:sz w:val="24"/>
          <w:szCs w:val="28"/>
        </w:rPr>
      </w:pPr>
      <w:r w:rsidRPr="00257CA9">
        <w:rPr>
          <w:rFonts w:ascii="Times New Roman" w:hAnsi="Times New Roman"/>
          <w:b/>
          <w:sz w:val="24"/>
          <w:szCs w:val="28"/>
        </w:rPr>
        <w:t>Язык в действии</w:t>
      </w:r>
    </w:p>
    <w:p w:rsidR="00671371" w:rsidRPr="00257CA9" w:rsidRDefault="00671371" w:rsidP="00671371">
      <w:pPr>
        <w:pStyle w:val="ConsPlusNormal"/>
        <w:spacing w:line="360" w:lineRule="auto"/>
        <w:ind w:firstLine="708"/>
        <w:jc w:val="both"/>
        <w:rPr>
          <w:sz w:val="24"/>
          <w:szCs w:val="28"/>
          <w:lang w:eastAsia="en-US"/>
        </w:rPr>
      </w:pPr>
      <w:r w:rsidRPr="00257CA9">
        <w:rPr>
          <w:sz w:val="24"/>
          <w:szCs w:val="28"/>
          <w:lang w:eastAsia="en-US"/>
        </w:rPr>
        <w:t>Как правильно произносить слова (пропедевтическая работа по предупреждению ошибок в произношении слов в речи).</w:t>
      </w:r>
    </w:p>
    <w:p w:rsidR="00671371" w:rsidRPr="00257CA9" w:rsidRDefault="00671371" w:rsidP="00671371">
      <w:pPr>
        <w:pStyle w:val="ConsPlusNormal"/>
        <w:spacing w:line="360" w:lineRule="auto"/>
        <w:ind w:firstLine="709"/>
        <w:jc w:val="both"/>
        <w:rPr>
          <w:sz w:val="24"/>
          <w:szCs w:val="28"/>
          <w:lang w:eastAsia="en-US"/>
        </w:rPr>
      </w:pPr>
      <w:r w:rsidRPr="00257CA9">
        <w:rPr>
          <w:sz w:val="24"/>
          <w:szCs w:val="28"/>
          <w:lang w:eastAsia="en-US"/>
        </w:rPr>
        <w:t>Трудные случаи образования формы 1 лица единственного числа настоящего и будущего времени глаголов (</w:t>
      </w:r>
      <w:r w:rsidRPr="00257CA9">
        <w:rPr>
          <w:sz w:val="24"/>
          <w:szCs w:val="28"/>
        </w:rPr>
        <w:t>на пропедевтическом уровне</w:t>
      </w:r>
      <w:r w:rsidRPr="00257CA9">
        <w:rPr>
          <w:sz w:val="24"/>
          <w:szCs w:val="28"/>
          <w:lang w:eastAsia="en-US"/>
        </w:rPr>
        <w:t xml:space="preserve">). </w:t>
      </w:r>
      <w:r w:rsidRPr="00257CA9">
        <w:rPr>
          <w:sz w:val="24"/>
          <w:szCs w:val="28"/>
        </w:rPr>
        <w:t>Наблюдение за синонимией синтаксических конструкций на уровне словосочетаний и предложений (на пропедевтическом уровне).</w:t>
      </w:r>
    </w:p>
    <w:p w:rsidR="00671371" w:rsidRPr="00257CA9" w:rsidRDefault="00671371" w:rsidP="00671371">
      <w:pPr>
        <w:shd w:val="clear" w:color="auto" w:fill="FFFFFF"/>
        <w:autoSpaceDE w:val="0"/>
        <w:autoSpaceDN w:val="0"/>
        <w:adjustRightInd w:val="0"/>
        <w:spacing w:after="0" w:line="360" w:lineRule="auto"/>
        <w:ind w:firstLine="567"/>
        <w:rPr>
          <w:rFonts w:ascii="Times New Roman" w:hAnsi="Times New Roman"/>
          <w:sz w:val="24"/>
          <w:szCs w:val="28"/>
        </w:rPr>
      </w:pPr>
      <w:r w:rsidRPr="00257CA9">
        <w:rPr>
          <w:rFonts w:ascii="Times New Roman" w:hAnsi="Times New Roman"/>
          <w:sz w:val="24"/>
          <w:szCs w:val="28"/>
        </w:rPr>
        <w:t xml:space="preserve">История возникновения и функции знаков препинания (в рамках изученного). Совершенствование навыков правильного пунктуационного оформления текста.  </w:t>
      </w:r>
    </w:p>
    <w:p w:rsidR="00671371" w:rsidRPr="00257CA9" w:rsidRDefault="00671371" w:rsidP="00671371">
      <w:pPr>
        <w:spacing w:after="0" w:line="360" w:lineRule="auto"/>
        <w:jc w:val="center"/>
        <w:rPr>
          <w:rFonts w:ascii="Times New Roman" w:hAnsi="Times New Roman"/>
          <w:b/>
          <w:sz w:val="24"/>
          <w:szCs w:val="28"/>
        </w:rPr>
      </w:pPr>
      <w:r w:rsidRPr="00257CA9">
        <w:rPr>
          <w:rFonts w:ascii="Times New Roman" w:hAnsi="Times New Roman"/>
          <w:b/>
          <w:sz w:val="24"/>
          <w:szCs w:val="28"/>
        </w:rPr>
        <w:t>Секреты речи и текста</w:t>
      </w:r>
    </w:p>
    <w:p w:rsidR="00671371" w:rsidRPr="00257CA9" w:rsidRDefault="00671371" w:rsidP="00671371">
      <w:pPr>
        <w:spacing w:after="0" w:line="360" w:lineRule="auto"/>
        <w:ind w:firstLine="708"/>
        <w:rPr>
          <w:rFonts w:ascii="Times New Roman" w:hAnsi="Times New Roman"/>
          <w:sz w:val="24"/>
          <w:szCs w:val="28"/>
        </w:rPr>
      </w:pPr>
      <w:r w:rsidRPr="00257CA9">
        <w:rPr>
          <w:rFonts w:ascii="Times New Roman" w:hAnsi="Times New Roman"/>
          <w:sz w:val="24"/>
          <w:szCs w:val="28"/>
        </w:rPr>
        <w:t>Правила ведения диалога: корректные и некорректные вопросы.</w:t>
      </w:r>
    </w:p>
    <w:p w:rsidR="00671371" w:rsidRPr="00257CA9" w:rsidRDefault="00671371" w:rsidP="00671371">
      <w:pPr>
        <w:pStyle w:val="ConsPlusNormal"/>
        <w:spacing w:line="360" w:lineRule="auto"/>
        <w:ind w:firstLine="709"/>
        <w:jc w:val="both"/>
        <w:rPr>
          <w:rFonts w:eastAsia="Calibri"/>
          <w:sz w:val="24"/>
          <w:szCs w:val="28"/>
          <w:lang w:eastAsia="en-US"/>
        </w:rPr>
      </w:pPr>
      <w:r w:rsidRPr="00257CA9">
        <w:rPr>
          <w:rFonts w:eastAsia="Calibri"/>
          <w:sz w:val="24"/>
          <w:szCs w:val="28"/>
          <w:lang w:eastAsia="en-US"/>
        </w:rPr>
        <w:lastRenderedPageBreak/>
        <w:t xml:space="preserve">Информативная функция заголовков. Типы заголовков.  </w:t>
      </w:r>
    </w:p>
    <w:p w:rsidR="00671371" w:rsidRPr="00257CA9" w:rsidRDefault="00671371" w:rsidP="00671371">
      <w:pPr>
        <w:pStyle w:val="ConsPlusNormal"/>
        <w:spacing w:line="360" w:lineRule="auto"/>
        <w:ind w:firstLine="709"/>
        <w:jc w:val="both"/>
        <w:rPr>
          <w:sz w:val="24"/>
          <w:szCs w:val="28"/>
        </w:rPr>
      </w:pPr>
      <w:r w:rsidRPr="00257CA9">
        <w:rPr>
          <w:sz w:val="24"/>
          <w:szCs w:val="28"/>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671371" w:rsidRPr="00257CA9" w:rsidRDefault="00671371" w:rsidP="00671371">
      <w:pPr>
        <w:pStyle w:val="ConsPlusNormal"/>
        <w:spacing w:line="360" w:lineRule="auto"/>
        <w:ind w:firstLine="709"/>
        <w:jc w:val="both"/>
        <w:rPr>
          <w:sz w:val="24"/>
          <w:szCs w:val="28"/>
        </w:rPr>
      </w:pPr>
      <w:r w:rsidRPr="00257CA9">
        <w:rPr>
          <w:sz w:val="24"/>
          <w:szCs w:val="28"/>
        </w:rPr>
        <w:t xml:space="preserve">Создание текста как результата собственной исследовательской деятельности.  </w:t>
      </w:r>
    </w:p>
    <w:p w:rsidR="00671371" w:rsidRPr="00257CA9" w:rsidRDefault="00671371" w:rsidP="00671371">
      <w:pPr>
        <w:pStyle w:val="ConsPlusNormal"/>
        <w:spacing w:line="360" w:lineRule="auto"/>
        <w:ind w:firstLine="709"/>
        <w:jc w:val="both"/>
        <w:rPr>
          <w:sz w:val="24"/>
          <w:szCs w:val="28"/>
        </w:rPr>
      </w:pPr>
      <w:r w:rsidRPr="00257CA9">
        <w:rPr>
          <w:sz w:val="24"/>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w:t>
      </w:r>
    </w:p>
    <w:p w:rsidR="00671371" w:rsidRDefault="00671371" w:rsidP="00671371">
      <w:pPr>
        <w:spacing w:after="0" w:line="360" w:lineRule="auto"/>
        <w:ind w:firstLine="709"/>
        <w:rPr>
          <w:rFonts w:ascii="Times New Roman" w:hAnsi="Times New Roman"/>
          <w:sz w:val="24"/>
          <w:szCs w:val="28"/>
        </w:rPr>
      </w:pPr>
      <w:r w:rsidRPr="00257CA9">
        <w:rPr>
          <w:rFonts w:ascii="Times New Roman" w:hAnsi="Times New Roman"/>
          <w:sz w:val="24"/>
          <w:szCs w:val="28"/>
        </w:rPr>
        <w:t xml:space="preserve">Синонимия речевых формул (на практическом уровне). </w:t>
      </w:r>
    </w:p>
    <w:p w:rsidR="00257CA9" w:rsidRDefault="00257CA9" w:rsidP="00257CA9">
      <w:pPr>
        <w:spacing w:after="0" w:line="360" w:lineRule="auto"/>
        <w:ind w:firstLine="709"/>
        <w:jc w:val="center"/>
        <w:rPr>
          <w:rFonts w:ascii="Times New Roman" w:hAnsi="Times New Roman"/>
          <w:b/>
          <w:sz w:val="24"/>
          <w:szCs w:val="28"/>
        </w:rPr>
      </w:pPr>
      <w:r>
        <w:rPr>
          <w:rFonts w:ascii="Times New Roman" w:hAnsi="Times New Roman"/>
          <w:b/>
          <w:sz w:val="24"/>
          <w:szCs w:val="28"/>
        </w:rPr>
        <w:t>Математика.</w:t>
      </w:r>
    </w:p>
    <w:p w:rsidR="00257CA9" w:rsidRPr="00257CA9" w:rsidRDefault="00257CA9" w:rsidP="00257CA9">
      <w:pPr>
        <w:pStyle w:val="a9"/>
        <w:spacing w:line="360" w:lineRule="auto"/>
        <w:ind w:firstLine="454"/>
        <w:jc w:val="center"/>
        <w:rPr>
          <w:rFonts w:ascii="Times New Roman" w:hAnsi="Times New Roman"/>
          <w:b/>
          <w:bCs/>
          <w:iCs/>
          <w:color w:val="auto"/>
          <w:sz w:val="24"/>
          <w:szCs w:val="28"/>
        </w:rPr>
      </w:pPr>
      <w:r w:rsidRPr="00257CA9">
        <w:rPr>
          <w:rFonts w:ascii="Times New Roman" w:hAnsi="Times New Roman"/>
          <w:b/>
          <w:bCs/>
          <w:iCs/>
          <w:color w:val="auto"/>
          <w:sz w:val="24"/>
          <w:szCs w:val="28"/>
        </w:rPr>
        <w:t>Числа и величины</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 xml:space="preserve">Измерение величин; сравнение и упорядочение величин. </w:t>
      </w:r>
      <w:proofErr w:type="gramStart"/>
      <w:r w:rsidRPr="00257CA9">
        <w:rPr>
          <w:rFonts w:ascii="Times New Roman" w:hAnsi="Times New Roman"/>
          <w:color w:val="auto"/>
          <w:sz w:val="24"/>
          <w:szCs w:val="28"/>
        </w:rPr>
        <w:t>Единицы массы (грамм, килограмм, центнер, тонна), вместимости (литр), времени (секунда, минута, час).</w:t>
      </w:r>
      <w:proofErr w:type="gramEnd"/>
      <w:r w:rsidRPr="00257CA9">
        <w:rPr>
          <w:rFonts w:ascii="Times New Roman" w:hAnsi="Times New Roman"/>
          <w:color w:val="auto"/>
          <w:sz w:val="24"/>
          <w:szCs w:val="28"/>
        </w:rPr>
        <w:t xml:space="preserve"> Соотношения между единицами измерения однородных величин. Сравне</w:t>
      </w:r>
      <w:r w:rsidRPr="00257CA9">
        <w:rPr>
          <w:rFonts w:ascii="Times New Roman" w:hAnsi="Times New Roman"/>
          <w:color w:val="auto"/>
          <w:spacing w:val="2"/>
          <w:sz w:val="24"/>
          <w:szCs w:val="28"/>
        </w:rPr>
        <w:t xml:space="preserve">ние и упорядочение однородных величин. Доля величины </w:t>
      </w:r>
      <w:r w:rsidRPr="00257CA9">
        <w:rPr>
          <w:rFonts w:ascii="Times New Roman" w:hAnsi="Times New Roman"/>
          <w:color w:val="auto"/>
          <w:sz w:val="24"/>
          <w:szCs w:val="28"/>
        </w:rPr>
        <w:t>(половина, треть, четверть, десятая, сотая, тысячная).</w:t>
      </w:r>
    </w:p>
    <w:p w:rsidR="00257CA9" w:rsidRPr="00257CA9" w:rsidRDefault="00257CA9" w:rsidP="00257CA9">
      <w:pPr>
        <w:pStyle w:val="a9"/>
        <w:spacing w:line="360" w:lineRule="auto"/>
        <w:ind w:firstLine="454"/>
        <w:jc w:val="center"/>
        <w:rPr>
          <w:rFonts w:ascii="Times New Roman" w:hAnsi="Times New Roman"/>
          <w:b/>
          <w:bCs/>
          <w:iCs/>
          <w:color w:val="auto"/>
          <w:sz w:val="24"/>
          <w:szCs w:val="28"/>
        </w:rPr>
      </w:pPr>
      <w:r w:rsidRPr="00257CA9">
        <w:rPr>
          <w:rFonts w:ascii="Times New Roman" w:hAnsi="Times New Roman"/>
          <w:b/>
          <w:bCs/>
          <w:iCs/>
          <w:color w:val="auto"/>
          <w:sz w:val="24"/>
          <w:szCs w:val="28"/>
        </w:rPr>
        <w:t>Арифметические действия</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pacing w:val="2"/>
          <w:sz w:val="24"/>
          <w:szCs w:val="28"/>
        </w:rPr>
        <w:t xml:space="preserve">Сложение, вычитание, умножение и деление. Названия </w:t>
      </w:r>
      <w:r w:rsidRPr="00257CA9">
        <w:rPr>
          <w:rFonts w:ascii="Times New Roman" w:hAnsi="Times New Roman"/>
          <w:color w:val="auto"/>
          <w:sz w:val="24"/>
          <w:szCs w:val="28"/>
        </w:rPr>
        <w:t>компонентов арифметических действий, знаки действий. Таблица сложения. Таблица умножения. Связь между сложени</w:t>
      </w:r>
      <w:r w:rsidRPr="00257CA9">
        <w:rPr>
          <w:rFonts w:ascii="Times New Roman" w:hAnsi="Times New Roman"/>
          <w:color w:val="auto"/>
          <w:spacing w:val="2"/>
          <w:sz w:val="24"/>
          <w:szCs w:val="28"/>
        </w:rPr>
        <w:t xml:space="preserve">ем, вычитанием, умножением и делением. Нахождение неизвестного компонента арифметического действия. Деление </w:t>
      </w:r>
      <w:r w:rsidRPr="00257CA9">
        <w:rPr>
          <w:rFonts w:ascii="Times New Roman" w:hAnsi="Times New Roman"/>
          <w:color w:val="auto"/>
          <w:sz w:val="24"/>
          <w:szCs w:val="28"/>
        </w:rPr>
        <w:t>с остатком.</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257CA9">
        <w:rPr>
          <w:rFonts w:ascii="Times New Roman" w:hAnsi="Times New Roman"/>
          <w:color w:val="auto"/>
          <w:spacing w:val="2"/>
          <w:sz w:val="24"/>
          <w:szCs w:val="28"/>
        </w:rPr>
        <w:t>свойств арифметических действий в вычислениях (переста</w:t>
      </w:r>
      <w:r w:rsidRPr="00257CA9">
        <w:rPr>
          <w:rFonts w:ascii="Times New Roman" w:hAnsi="Times New Roman"/>
          <w:color w:val="auto"/>
          <w:sz w:val="24"/>
          <w:szCs w:val="28"/>
        </w:rPr>
        <w:t>новка и группировка слагаемых в сумме, множителей в произведении; умножение суммы и разности на число).</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 xml:space="preserve">Алгоритмы письменного сложения, вычитания, умножения и деления многозначных чисел. </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pacing w:val="2"/>
          <w:sz w:val="24"/>
          <w:szCs w:val="28"/>
        </w:rPr>
        <w:t xml:space="preserve">Способы проверки правильности вычислений (алгоритм, </w:t>
      </w:r>
      <w:r w:rsidRPr="00257CA9">
        <w:rPr>
          <w:rFonts w:ascii="Times New Roman" w:hAnsi="Times New Roman"/>
          <w:color w:val="auto"/>
          <w:sz w:val="24"/>
          <w:szCs w:val="28"/>
        </w:rPr>
        <w:t>обратное действие, оценка достоверности, прикидки результата, вычисление на калькуляторе).</w:t>
      </w:r>
    </w:p>
    <w:p w:rsidR="00257CA9" w:rsidRPr="00257CA9" w:rsidRDefault="00257CA9" w:rsidP="00257CA9">
      <w:pPr>
        <w:pStyle w:val="a9"/>
        <w:spacing w:line="360" w:lineRule="auto"/>
        <w:ind w:firstLine="454"/>
        <w:jc w:val="center"/>
        <w:rPr>
          <w:rFonts w:ascii="Times New Roman" w:hAnsi="Times New Roman"/>
          <w:b/>
          <w:bCs/>
          <w:iCs/>
          <w:color w:val="auto"/>
          <w:sz w:val="24"/>
          <w:szCs w:val="28"/>
        </w:rPr>
      </w:pPr>
      <w:r w:rsidRPr="00257CA9">
        <w:rPr>
          <w:rFonts w:ascii="Times New Roman" w:hAnsi="Times New Roman"/>
          <w:b/>
          <w:bCs/>
          <w:iCs/>
          <w:color w:val="auto"/>
          <w:sz w:val="24"/>
          <w:szCs w:val="28"/>
        </w:rPr>
        <w:t>Работа с текстовыми задачами</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pacing w:val="-2"/>
          <w:sz w:val="24"/>
          <w:szCs w:val="28"/>
        </w:rPr>
        <w:lastRenderedPageBreak/>
        <w:t>Решение текстовых задач арифметическим способом. Зада</w:t>
      </w:r>
      <w:r w:rsidRPr="00257CA9">
        <w:rPr>
          <w:rFonts w:ascii="Times New Roman" w:hAnsi="Times New Roman"/>
          <w:color w:val="auto"/>
          <w:sz w:val="24"/>
          <w:szCs w:val="28"/>
        </w:rPr>
        <w:t xml:space="preserve">чи, содержащие отношения «больше (меньше) </w:t>
      </w:r>
      <w:proofErr w:type="gramStart"/>
      <w:r w:rsidRPr="00257CA9">
        <w:rPr>
          <w:rFonts w:ascii="Times New Roman" w:hAnsi="Times New Roman"/>
          <w:color w:val="auto"/>
          <w:sz w:val="24"/>
          <w:szCs w:val="28"/>
        </w:rPr>
        <w:t>на</w:t>
      </w:r>
      <w:proofErr w:type="gramEnd"/>
      <w:r w:rsidRPr="00257CA9">
        <w:rPr>
          <w:rFonts w:ascii="Times New Roman" w:hAnsi="Times New Roman"/>
          <w:color w:val="auto"/>
          <w:sz w:val="24"/>
          <w:szCs w:val="28"/>
        </w:rPr>
        <w:t xml:space="preserve">…», «больше (меньше) в…». </w:t>
      </w:r>
      <w:proofErr w:type="gramStart"/>
      <w:r w:rsidRPr="00257CA9">
        <w:rPr>
          <w:rFonts w:ascii="Times New Roman" w:hAnsi="Times New Roman"/>
          <w:color w:val="auto"/>
          <w:sz w:val="24"/>
          <w:szCs w:val="28"/>
        </w:rPr>
        <w:t>Зависимости между величинами, характеризу</w:t>
      </w:r>
      <w:r w:rsidRPr="00257CA9">
        <w:rPr>
          <w:rFonts w:ascii="Times New Roman" w:hAnsi="Times New Roman"/>
          <w:color w:val="auto"/>
          <w:spacing w:val="2"/>
          <w:sz w:val="24"/>
          <w:szCs w:val="28"/>
        </w:rPr>
        <w:t>ющими процессы движения, работы, купли</w:t>
      </w:r>
      <w:r w:rsidRPr="00257CA9">
        <w:rPr>
          <w:rFonts w:ascii="Times New Roman" w:hAnsi="Times New Roman"/>
          <w:color w:val="auto"/>
          <w:spacing w:val="2"/>
          <w:sz w:val="24"/>
          <w:szCs w:val="28"/>
        </w:rPr>
        <w:noBreakHyphen/>
        <w:t>продажи и</w:t>
      </w:r>
      <w:r w:rsidRPr="00257CA9">
        <w:rPr>
          <w:rFonts w:ascii="Times New Roman" w:hAnsi="Times New Roman"/>
          <w:color w:val="auto"/>
          <w:spacing w:val="2"/>
          <w:sz w:val="24"/>
          <w:szCs w:val="28"/>
        </w:rPr>
        <w:t> </w:t>
      </w:r>
      <w:r w:rsidRPr="00257CA9">
        <w:rPr>
          <w:rFonts w:ascii="Times New Roman" w:hAnsi="Times New Roman"/>
          <w:color w:val="auto"/>
          <w:spacing w:val="2"/>
          <w:sz w:val="24"/>
          <w:szCs w:val="28"/>
        </w:rPr>
        <w:t xml:space="preserve">др. </w:t>
      </w:r>
      <w:r w:rsidRPr="00257CA9">
        <w:rPr>
          <w:rFonts w:ascii="Times New Roman" w:hAnsi="Times New Roman"/>
          <w:color w:val="auto"/>
          <w:sz w:val="24"/>
          <w:szCs w:val="28"/>
        </w:rPr>
        <w:t>Скорость, время, путь; объем работы, время, производительность труда; количество товара, его цена и стоимость и</w:t>
      </w:r>
      <w:r w:rsidRPr="00257CA9">
        <w:rPr>
          <w:rFonts w:ascii="Times New Roman" w:hAnsi="Times New Roman"/>
          <w:color w:val="auto"/>
          <w:sz w:val="24"/>
          <w:szCs w:val="28"/>
        </w:rPr>
        <w:t> </w:t>
      </w:r>
      <w:r w:rsidRPr="00257CA9">
        <w:rPr>
          <w:rFonts w:ascii="Times New Roman" w:hAnsi="Times New Roman"/>
          <w:color w:val="auto"/>
          <w:sz w:val="24"/>
          <w:szCs w:val="28"/>
        </w:rPr>
        <w:t xml:space="preserve">др. </w:t>
      </w:r>
      <w:r w:rsidRPr="00257CA9">
        <w:rPr>
          <w:rFonts w:ascii="Times New Roman" w:hAnsi="Times New Roman"/>
          <w:color w:val="auto"/>
          <w:spacing w:val="2"/>
          <w:sz w:val="24"/>
          <w:szCs w:val="28"/>
        </w:rPr>
        <w:t>Планирование хода решения задачи.</w:t>
      </w:r>
      <w:proofErr w:type="gramEnd"/>
      <w:r w:rsidRPr="00257CA9">
        <w:rPr>
          <w:rFonts w:ascii="Times New Roman" w:hAnsi="Times New Roman"/>
          <w:color w:val="auto"/>
          <w:spacing w:val="2"/>
          <w:sz w:val="24"/>
          <w:szCs w:val="28"/>
        </w:rPr>
        <w:t xml:space="preserve"> Представление текста </w:t>
      </w:r>
      <w:r w:rsidRPr="00257CA9">
        <w:rPr>
          <w:rFonts w:ascii="Times New Roman" w:hAnsi="Times New Roman"/>
          <w:color w:val="auto"/>
          <w:sz w:val="24"/>
          <w:szCs w:val="28"/>
        </w:rPr>
        <w:t>задачи (схема, таблица, диаграмма и другие модели).</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Задачи на нахождение доли целого и целого по его доле.</w:t>
      </w:r>
    </w:p>
    <w:p w:rsidR="00257CA9" w:rsidRPr="00257CA9" w:rsidRDefault="00257CA9" w:rsidP="00257CA9">
      <w:pPr>
        <w:pStyle w:val="a9"/>
        <w:spacing w:line="360" w:lineRule="auto"/>
        <w:ind w:firstLine="454"/>
        <w:jc w:val="center"/>
        <w:rPr>
          <w:rFonts w:ascii="Times New Roman" w:hAnsi="Times New Roman"/>
          <w:b/>
          <w:bCs/>
          <w:iCs/>
          <w:color w:val="auto"/>
          <w:sz w:val="24"/>
          <w:szCs w:val="28"/>
        </w:rPr>
      </w:pPr>
      <w:r w:rsidRPr="00257CA9">
        <w:rPr>
          <w:rFonts w:ascii="Times New Roman" w:hAnsi="Times New Roman"/>
          <w:b/>
          <w:bCs/>
          <w:iCs/>
          <w:color w:val="auto"/>
          <w:spacing w:val="2"/>
          <w:sz w:val="24"/>
          <w:szCs w:val="28"/>
        </w:rPr>
        <w:t>Пространственные отношения. Геометрические фи</w:t>
      </w:r>
      <w:r w:rsidRPr="00257CA9">
        <w:rPr>
          <w:rFonts w:ascii="Times New Roman" w:hAnsi="Times New Roman"/>
          <w:b/>
          <w:bCs/>
          <w:iCs/>
          <w:color w:val="auto"/>
          <w:sz w:val="24"/>
          <w:szCs w:val="28"/>
        </w:rPr>
        <w:t>гуры</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pacing w:val="2"/>
          <w:sz w:val="24"/>
          <w:szCs w:val="28"/>
        </w:rPr>
        <w:t xml:space="preserve">Взаимное расположение предметов в пространстве и на плоскости (выше—ниже, слева—справа, сверху—снизу, ближе—дальше, </w:t>
      </w:r>
      <w:proofErr w:type="gramStart"/>
      <w:r w:rsidRPr="00257CA9">
        <w:rPr>
          <w:rFonts w:ascii="Times New Roman" w:hAnsi="Times New Roman"/>
          <w:color w:val="auto"/>
          <w:spacing w:val="2"/>
          <w:sz w:val="24"/>
          <w:szCs w:val="28"/>
        </w:rPr>
        <w:t>между</w:t>
      </w:r>
      <w:proofErr w:type="gramEnd"/>
      <w:r w:rsidRPr="00257CA9">
        <w:rPr>
          <w:rFonts w:ascii="Times New Roman" w:hAnsi="Times New Roman"/>
          <w:color w:val="auto"/>
          <w:spacing w:val="2"/>
          <w:sz w:val="24"/>
          <w:szCs w:val="28"/>
        </w:rPr>
        <w:t xml:space="preserve"> и</w:t>
      </w:r>
      <w:r w:rsidRPr="00257CA9">
        <w:rPr>
          <w:rFonts w:ascii="Times New Roman" w:hAnsi="Times New Roman"/>
          <w:color w:val="auto"/>
          <w:spacing w:val="2"/>
          <w:sz w:val="24"/>
          <w:szCs w:val="28"/>
        </w:rPr>
        <w:t> </w:t>
      </w:r>
      <w:r w:rsidRPr="00257CA9">
        <w:rPr>
          <w:rFonts w:ascii="Times New Roman" w:hAnsi="Times New Roman"/>
          <w:color w:val="auto"/>
          <w:spacing w:val="2"/>
          <w:sz w:val="24"/>
          <w:szCs w:val="28"/>
        </w:rPr>
        <w:t xml:space="preserve">пр.). </w:t>
      </w:r>
      <w:proofErr w:type="gramStart"/>
      <w:r w:rsidRPr="00257CA9">
        <w:rPr>
          <w:rFonts w:ascii="Times New Roman" w:hAnsi="Times New Roman"/>
          <w:color w:val="auto"/>
          <w:spacing w:val="2"/>
          <w:sz w:val="24"/>
          <w:szCs w:val="28"/>
        </w:rPr>
        <w:t xml:space="preserve">Распознавание и изображение </w:t>
      </w:r>
      <w:r w:rsidRPr="00257CA9">
        <w:rPr>
          <w:rFonts w:ascii="Times New Roman" w:hAnsi="Times New Roman"/>
          <w:color w:val="auto"/>
          <w:sz w:val="24"/>
          <w:szCs w:val="28"/>
        </w:rPr>
        <w:t>геометрических фигур: точка, линия (кривая, прямая), отрезок, ломаная, угол, многоугольник, треугольник, прямоуголь</w:t>
      </w:r>
      <w:r w:rsidRPr="00257CA9">
        <w:rPr>
          <w:rFonts w:ascii="Times New Roman" w:hAnsi="Times New Roman"/>
          <w:color w:val="auto"/>
          <w:spacing w:val="2"/>
          <w:sz w:val="24"/>
          <w:szCs w:val="28"/>
        </w:rPr>
        <w:t>ник, квадрат, окружность, круг.</w:t>
      </w:r>
      <w:proofErr w:type="gramEnd"/>
      <w:r w:rsidRPr="00257CA9">
        <w:rPr>
          <w:rFonts w:ascii="Times New Roman" w:hAnsi="Times New Roman"/>
          <w:color w:val="auto"/>
          <w:spacing w:val="2"/>
          <w:sz w:val="24"/>
          <w:szCs w:val="28"/>
        </w:rPr>
        <w:t xml:space="preserve"> Использование чертежных инструментов для выполнения построений. Геометрические формы в окружающем мире. </w:t>
      </w:r>
      <w:r w:rsidRPr="00257CA9">
        <w:rPr>
          <w:rFonts w:ascii="Times New Roman" w:hAnsi="Times New Roman"/>
          <w:i/>
          <w:color w:val="auto"/>
          <w:spacing w:val="2"/>
          <w:sz w:val="24"/>
          <w:szCs w:val="28"/>
        </w:rPr>
        <w:t xml:space="preserve">Распознавание и называние: </w:t>
      </w:r>
      <w:r w:rsidRPr="00257CA9">
        <w:rPr>
          <w:rFonts w:ascii="Times New Roman" w:hAnsi="Times New Roman"/>
          <w:i/>
          <w:color w:val="auto"/>
          <w:sz w:val="24"/>
          <w:szCs w:val="28"/>
        </w:rPr>
        <w:t>куб, шар, параллелепипед, пирамида, цилиндр, конус.</w:t>
      </w:r>
    </w:p>
    <w:p w:rsidR="00257CA9" w:rsidRPr="00257CA9" w:rsidRDefault="00257CA9" w:rsidP="00257CA9">
      <w:pPr>
        <w:pStyle w:val="a9"/>
        <w:spacing w:line="360" w:lineRule="auto"/>
        <w:ind w:firstLine="454"/>
        <w:jc w:val="center"/>
        <w:rPr>
          <w:rFonts w:ascii="Times New Roman" w:hAnsi="Times New Roman"/>
          <w:b/>
          <w:bCs/>
          <w:iCs/>
          <w:color w:val="auto"/>
          <w:sz w:val="24"/>
          <w:szCs w:val="28"/>
        </w:rPr>
      </w:pPr>
      <w:r w:rsidRPr="00257CA9">
        <w:rPr>
          <w:rFonts w:ascii="Times New Roman" w:hAnsi="Times New Roman"/>
          <w:b/>
          <w:bCs/>
          <w:iCs/>
          <w:color w:val="auto"/>
          <w:sz w:val="24"/>
          <w:szCs w:val="28"/>
        </w:rPr>
        <w:t>Геометрические величины</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pacing w:val="2"/>
          <w:sz w:val="24"/>
          <w:szCs w:val="28"/>
        </w:rPr>
        <w:t xml:space="preserve">Геометрические величины и их измерение. Измерение </w:t>
      </w:r>
      <w:r w:rsidRPr="00257CA9">
        <w:rPr>
          <w:rFonts w:ascii="Times New Roman" w:hAnsi="Times New Roman"/>
          <w:color w:val="auto"/>
          <w:sz w:val="24"/>
          <w:szCs w:val="28"/>
        </w:rPr>
        <w:t>длины отрезка. Единицы длины (</w:t>
      </w:r>
      <w:proofErr w:type="gramStart"/>
      <w:r w:rsidRPr="00257CA9">
        <w:rPr>
          <w:rFonts w:ascii="Times New Roman" w:hAnsi="Times New Roman"/>
          <w:color w:val="auto"/>
          <w:sz w:val="24"/>
          <w:szCs w:val="28"/>
        </w:rPr>
        <w:t>мм</w:t>
      </w:r>
      <w:proofErr w:type="gramEnd"/>
      <w:r w:rsidRPr="00257CA9">
        <w:rPr>
          <w:rFonts w:ascii="Times New Roman" w:hAnsi="Times New Roman"/>
          <w:color w:val="auto"/>
          <w:sz w:val="24"/>
          <w:szCs w:val="28"/>
        </w:rPr>
        <w:t xml:space="preserve">, см, </w:t>
      </w:r>
      <w:proofErr w:type="spellStart"/>
      <w:r w:rsidRPr="00257CA9">
        <w:rPr>
          <w:rFonts w:ascii="Times New Roman" w:hAnsi="Times New Roman"/>
          <w:color w:val="auto"/>
          <w:sz w:val="24"/>
          <w:szCs w:val="28"/>
        </w:rPr>
        <w:t>дм</w:t>
      </w:r>
      <w:proofErr w:type="spellEnd"/>
      <w:r w:rsidRPr="00257CA9">
        <w:rPr>
          <w:rFonts w:ascii="Times New Roman" w:hAnsi="Times New Roman"/>
          <w:color w:val="auto"/>
          <w:sz w:val="24"/>
          <w:szCs w:val="28"/>
        </w:rPr>
        <w:t>, м, км). Периметр. Вычисление периметра многоугольника.</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Площадь геометрической фигуры. Единицы площади (см</w:t>
      </w:r>
      <w:proofErr w:type="gramStart"/>
      <w:r w:rsidRPr="00257CA9">
        <w:rPr>
          <w:rFonts w:ascii="Times New Roman" w:hAnsi="Times New Roman"/>
          <w:color w:val="auto"/>
          <w:sz w:val="24"/>
          <w:szCs w:val="28"/>
          <w:vertAlign w:val="superscript"/>
        </w:rPr>
        <w:t>2</w:t>
      </w:r>
      <w:proofErr w:type="gramEnd"/>
      <w:r w:rsidRPr="00257CA9">
        <w:rPr>
          <w:rFonts w:ascii="Times New Roman" w:hAnsi="Times New Roman"/>
          <w:color w:val="auto"/>
          <w:sz w:val="24"/>
          <w:szCs w:val="28"/>
        </w:rPr>
        <w:t xml:space="preserve">, </w:t>
      </w:r>
      <w:r w:rsidRPr="00257CA9">
        <w:rPr>
          <w:rFonts w:ascii="Times New Roman" w:hAnsi="Times New Roman"/>
          <w:color w:val="auto"/>
          <w:spacing w:val="2"/>
          <w:sz w:val="24"/>
          <w:szCs w:val="28"/>
        </w:rPr>
        <w:t>дм</w:t>
      </w:r>
      <w:r w:rsidRPr="00257CA9">
        <w:rPr>
          <w:rFonts w:ascii="Times New Roman" w:hAnsi="Times New Roman"/>
          <w:color w:val="auto"/>
          <w:spacing w:val="2"/>
          <w:sz w:val="24"/>
          <w:szCs w:val="28"/>
          <w:vertAlign w:val="superscript"/>
        </w:rPr>
        <w:t>2</w:t>
      </w:r>
      <w:r w:rsidRPr="00257CA9">
        <w:rPr>
          <w:rFonts w:ascii="Times New Roman" w:hAnsi="Times New Roman"/>
          <w:color w:val="auto"/>
          <w:spacing w:val="2"/>
          <w:sz w:val="24"/>
          <w:szCs w:val="28"/>
        </w:rPr>
        <w:t>, м</w:t>
      </w:r>
      <w:r w:rsidRPr="00257CA9">
        <w:rPr>
          <w:rFonts w:ascii="Times New Roman" w:hAnsi="Times New Roman"/>
          <w:color w:val="auto"/>
          <w:spacing w:val="2"/>
          <w:sz w:val="24"/>
          <w:szCs w:val="28"/>
          <w:vertAlign w:val="superscript"/>
        </w:rPr>
        <w:t>2</w:t>
      </w:r>
      <w:r w:rsidRPr="00257CA9">
        <w:rPr>
          <w:rFonts w:ascii="Times New Roman" w:hAnsi="Times New Roman"/>
          <w:color w:val="auto"/>
          <w:spacing w:val="2"/>
          <w:sz w:val="24"/>
          <w:szCs w:val="28"/>
        </w:rPr>
        <w:t>). Точное и приближенное измерение площади гео</w:t>
      </w:r>
      <w:r w:rsidRPr="00257CA9">
        <w:rPr>
          <w:rFonts w:ascii="Times New Roman" w:hAnsi="Times New Roman"/>
          <w:color w:val="auto"/>
          <w:sz w:val="24"/>
          <w:szCs w:val="28"/>
        </w:rPr>
        <w:t>метрической фигуры. Вычисление площади прямоугольника.</w:t>
      </w:r>
    </w:p>
    <w:p w:rsidR="00257CA9" w:rsidRDefault="00257CA9" w:rsidP="00257CA9">
      <w:pPr>
        <w:jc w:val="center"/>
        <w:rPr>
          <w:rFonts w:ascii="Times New Roman" w:hAnsi="Times New Roman" w:cs="Times New Roman"/>
          <w:b/>
          <w:sz w:val="24"/>
        </w:rPr>
      </w:pPr>
      <w:r>
        <w:rPr>
          <w:rFonts w:ascii="Times New Roman" w:hAnsi="Times New Roman" w:cs="Times New Roman"/>
          <w:b/>
          <w:sz w:val="24"/>
        </w:rPr>
        <w:t>Литературное чтение.</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iCs/>
          <w:sz w:val="24"/>
          <w:szCs w:val="28"/>
        </w:rPr>
      </w:pPr>
      <w:r w:rsidRPr="00257CA9">
        <w:rPr>
          <w:rStyle w:val="Zag11"/>
          <w:rFonts w:ascii="Times New Roman" w:eastAsia="@Arial Unicode MS" w:hAnsi="Times New Roman" w:cs="Times New Roman"/>
          <w:iCs/>
          <w:sz w:val="24"/>
          <w:szCs w:val="28"/>
        </w:rPr>
        <w:t>Виды речевой и читательской деятельности</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proofErr w:type="spellStart"/>
      <w:r w:rsidRPr="00257CA9">
        <w:rPr>
          <w:rStyle w:val="Zag11"/>
          <w:rFonts w:ascii="Times New Roman" w:eastAsia="@Arial Unicode MS" w:hAnsi="Times New Roman" w:cs="Times New Roman"/>
          <w:sz w:val="24"/>
          <w:szCs w:val="28"/>
        </w:rPr>
        <w:t>Аудирование</w:t>
      </w:r>
      <w:proofErr w:type="spellEnd"/>
      <w:r w:rsidRPr="00257CA9">
        <w:rPr>
          <w:rStyle w:val="Zag11"/>
          <w:rFonts w:ascii="Times New Roman" w:eastAsia="@Arial Unicode MS" w:hAnsi="Times New Roman" w:cs="Times New Roman"/>
          <w:sz w:val="24"/>
          <w:szCs w:val="28"/>
        </w:rPr>
        <w:t xml:space="preserve"> (слушание)</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257CA9">
        <w:rPr>
          <w:rStyle w:val="Zag11"/>
          <w:rFonts w:ascii="Times New Roman" w:eastAsia="@Arial Unicode MS" w:hAnsi="Times New Roman" w:cs="Times New Roman"/>
          <w:sz w:val="24"/>
          <w:szCs w:val="28"/>
        </w:rPr>
        <w:noBreakHyphen/>
        <w:t>познавательному и художественному произведению.</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iCs/>
          <w:sz w:val="24"/>
          <w:szCs w:val="28"/>
        </w:rPr>
      </w:pPr>
      <w:r w:rsidRPr="00257CA9">
        <w:rPr>
          <w:rStyle w:val="Zag11"/>
          <w:rFonts w:ascii="Times New Roman" w:eastAsia="@Arial Unicode MS" w:hAnsi="Times New Roman" w:cs="Times New Roman"/>
          <w:iCs/>
          <w:sz w:val="24"/>
          <w:szCs w:val="28"/>
        </w:rPr>
        <w:t>Чтение</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sz w:val="24"/>
          <w:szCs w:val="28"/>
        </w:rPr>
      </w:pPr>
      <w:r w:rsidRPr="00257CA9">
        <w:rPr>
          <w:rStyle w:val="Zag11"/>
          <w:rFonts w:ascii="Times New Roman" w:eastAsia="@Arial Unicode MS" w:hAnsi="Times New Roman" w:cs="Times New Roman"/>
          <w:sz w:val="24"/>
          <w:szCs w:val="28"/>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w:t>
      </w:r>
      <w:r w:rsidRPr="00257CA9">
        <w:rPr>
          <w:rStyle w:val="Zag11"/>
          <w:rFonts w:ascii="Times New Roman" w:eastAsia="@Arial Unicode MS" w:hAnsi="Times New Roman" w:cs="Times New Roman"/>
          <w:sz w:val="24"/>
          <w:szCs w:val="28"/>
        </w:rPr>
        <w:lastRenderedPageBreak/>
        <w:t xml:space="preserve">нормальный для </w:t>
      </w:r>
      <w:proofErr w:type="gramStart"/>
      <w:r w:rsidRPr="00257CA9">
        <w:rPr>
          <w:rStyle w:val="Zag11"/>
          <w:rFonts w:ascii="Times New Roman" w:eastAsia="@Arial Unicode MS" w:hAnsi="Times New Roman" w:cs="Times New Roman"/>
          <w:sz w:val="24"/>
          <w:szCs w:val="28"/>
        </w:rPr>
        <w:t>читающего</w:t>
      </w:r>
      <w:proofErr w:type="gramEnd"/>
      <w:r w:rsidRPr="00257CA9">
        <w:rPr>
          <w:rStyle w:val="Zag11"/>
          <w:rFonts w:ascii="Times New Roman" w:eastAsia="@Arial Unicode MS" w:hAnsi="Times New Roman" w:cs="Times New Roman"/>
          <w:sz w:val="24"/>
          <w:szCs w:val="28"/>
        </w:rPr>
        <w:t xml:space="preserve"> темп беглости, позволяющий ему осознать текст. Соблюдение орфоэпических и интонационных норм чтения</w:t>
      </w:r>
      <w:proofErr w:type="gramStart"/>
      <w:r w:rsidRPr="00257CA9">
        <w:rPr>
          <w:rStyle w:val="Zag11"/>
          <w:rFonts w:ascii="Times New Roman" w:eastAsia="@Arial Unicode MS" w:hAnsi="Times New Roman" w:cs="Times New Roman"/>
          <w:sz w:val="24"/>
          <w:szCs w:val="28"/>
        </w:rPr>
        <w:t>.</w:t>
      </w:r>
      <w:proofErr w:type="gramEnd"/>
      <w:r w:rsidRPr="00257CA9">
        <w:rPr>
          <w:rStyle w:val="Zag11"/>
          <w:rFonts w:ascii="Times New Roman" w:eastAsia="@Arial Unicode MS" w:hAnsi="Times New Roman" w:cs="Times New Roman"/>
          <w:sz w:val="24"/>
          <w:szCs w:val="28"/>
        </w:rPr>
        <w:t xml:space="preserve"> </w:t>
      </w:r>
      <w:proofErr w:type="gramStart"/>
      <w:r w:rsidRPr="00257CA9">
        <w:rPr>
          <w:rStyle w:val="Zag11"/>
          <w:rFonts w:ascii="Times New Roman" w:eastAsia="@Arial Unicode MS" w:hAnsi="Times New Roman" w:cs="Times New Roman"/>
          <w:sz w:val="24"/>
          <w:szCs w:val="28"/>
        </w:rPr>
        <w:t>ч</w:t>
      </w:r>
      <w:proofErr w:type="gramEnd"/>
      <w:r w:rsidRPr="00257CA9">
        <w:rPr>
          <w:rStyle w:val="Zag11"/>
          <w:rFonts w:ascii="Times New Roman" w:eastAsia="@Arial Unicode MS" w:hAnsi="Times New Roman" w:cs="Times New Roman"/>
          <w:sz w:val="24"/>
          <w:szCs w:val="28"/>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sz w:val="24"/>
          <w:szCs w:val="28"/>
        </w:rPr>
      </w:pPr>
      <w:r w:rsidRPr="00257CA9">
        <w:rPr>
          <w:rStyle w:val="Zag11"/>
          <w:rFonts w:ascii="Times New Roman" w:eastAsia="@Arial Unicode MS" w:hAnsi="Times New Roman" w:cs="Times New Roman"/>
          <w:sz w:val="24"/>
          <w:szCs w:val="28"/>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Практическое освоение умения отличать текст от набора предложений. Прогнозирование содержания книги по ее названию и оформлению.</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Самостоятельное определение темы, главной мысли, структуры; деление текста на смысловые части, их </w:t>
      </w:r>
      <w:proofErr w:type="spellStart"/>
      <w:r w:rsidRPr="00257CA9">
        <w:rPr>
          <w:rStyle w:val="Zag11"/>
          <w:rFonts w:ascii="Times New Roman" w:eastAsia="@Arial Unicode MS" w:hAnsi="Times New Roman" w:cs="Times New Roman"/>
          <w:sz w:val="24"/>
          <w:szCs w:val="28"/>
        </w:rPr>
        <w:t>озаглавливание</w:t>
      </w:r>
      <w:proofErr w:type="spellEnd"/>
      <w:r w:rsidRPr="00257CA9">
        <w:rPr>
          <w:rStyle w:val="Zag11"/>
          <w:rFonts w:ascii="Times New Roman" w:eastAsia="@Arial Unicode MS" w:hAnsi="Times New Roman" w:cs="Times New Roman"/>
          <w:sz w:val="24"/>
          <w:szCs w:val="28"/>
        </w:rPr>
        <w:t>. Умение работать с разными видами информации.</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sz w:val="24"/>
          <w:szCs w:val="28"/>
        </w:rPr>
      </w:pPr>
      <w:r w:rsidRPr="00257CA9">
        <w:rPr>
          <w:rStyle w:val="Zag11"/>
          <w:rFonts w:ascii="Times New Roman" w:eastAsia="@Arial Unicode MS" w:hAnsi="Times New Roman" w:cs="Times New Roman"/>
          <w:sz w:val="24"/>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proofErr w:type="gramStart"/>
      <w:r w:rsidRPr="00257CA9">
        <w:rPr>
          <w:rStyle w:val="Zag11"/>
          <w:rFonts w:ascii="Times New Roman" w:eastAsia="@Arial Unicode MS" w:hAnsi="Times New Roman" w:cs="Times New Roman"/>
          <w:sz w:val="24"/>
          <w:szCs w:val="28"/>
        </w:rPr>
        <w:t>Типы книг (изданий): книга</w:t>
      </w:r>
      <w:r w:rsidRPr="00257CA9">
        <w:rPr>
          <w:rStyle w:val="Zag11"/>
          <w:rFonts w:ascii="Times New Roman" w:eastAsia="@Arial Unicode MS" w:hAnsi="Times New Roman" w:cs="Times New Roman"/>
          <w:sz w:val="24"/>
          <w:szCs w:val="28"/>
        </w:rPr>
        <w:noBreakHyphen/>
        <w:t>произведение, книга</w:t>
      </w:r>
      <w:r w:rsidRPr="00257CA9">
        <w:rPr>
          <w:rStyle w:val="Zag11"/>
          <w:rFonts w:ascii="Times New Roman" w:eastAsia="@Arial Unicode MS" w:hAnsi="Times New Roman" w:cs="Times New Roman"/>
          <w:sz w:val="24"/>
          <w:szCs w:val="28"/>
        </w:rPr>
        <w:noBreakHyphen/>
        <w:t>сборник, собрание сочинений, периодическая печать, справочные издания (справочники, словари, энциклопедии).</w:t>
      </w:r>
      <w:proofErr w:type="gramEnd"/>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sz w:val="24"/>
          <w:szCs w:val="28"/>
        </w:rPr>
      </w:pPr>
      <w:r w:rsidRPr="00257CA9">
        <w:rPr>
          <w:rStyle w:val="Zag11"/>
          <w:rFonts w:ascii="Times New Roman" w:eastAsia="@Arial Unicode MS" w:hAnsi="Times New Roman" w:cs="Times New Roman"/>
          <w:sz w:val="24"/>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lastRenderedPageBreak/>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Характеристика героя произведения. </w:t>
      </w:r>
      <w:proofErr w:type="gramStart"/>
      <w:r w:rsidRPr="00257CA9">
        <w:rPr>
          <w:rStyle w:val="Zag11"/>
          <w:rFonts w:ascii="Times New Roman" w:eastAsia="@Arial Unicode MS" w:hAnsi="Times New Roman" w:cs="Times New Roman"/>
          <w:sz w:val="24"/>
          <w:szCs w:val="28"/>
        </w:rPr>
        <w:t>Портрет, характер героя, выраженные через поступки и речь.</w:t>
      </w:r>
      <w:proofErr w:type="gramEnd"/>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Освоение разных видов пересказа художественного текста: </w:t>
      </w:r>
      <w:proofErr w:type="gramStart"/>
      <w:r w:rsidRPr="00257CA9">
        <w:rPr>
          <w:rStyle w:val="Zag11"/>
          <w:rFonts w:ascii="Times New Roman" w:eastAsia="@Arial Unicode MS" w:hAnsi="Times New Roman" w:cs="Times New Roman"/>
          <w:sz w:val="24"/>
          <w:szCs w:val="28"/>
        </w:rPr>
        <w:t>подробный</w:t>
      </w:r>
      <w:proofErr w:type="gramEnd"/>
      <w:r w:rsidRPr="00257CA9">
        <w:rPr>
          <w:rStyle w:val="Zag11"/>
          <w:rFonts w:ascii="Times New Roman" w:eastAsia="@Arial Unicode MS" w:hAnsi="Times New Roman" w:cs="Times New Roman"/>
          <w:sz w:val="24"/>
          <w:szCs w:val="28"/>
        </w:rPr>
        <w:t>, выборочный и краткий (передача основных мыслей).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Подробный пересказ текста: определение главной мысли фрагмента, выделение опорных или ключевых слов, </w:t>
      </w:r>
      <w:proofErr w:type="spellStart"/>
      <w:r w:rsidRPr="00257CA9">
        <w:rPr>
          <w:rStyle w:val="Zag11"/>
          <w:rFonts w:ascii="Times New Roman" w:eastAsia="@Arial Unicode MS" w:hAnsi="Times New Roman" w:cs="Times New Roman"/>
          <w:sz w:val="24"/>
          <w:szCs w:val="28"/>
        </w:rPr>
        <w:t>озаглавливание</w:t>
      </w:r>
      <w:proofErr w:type="spellEnd"/>
      <w:r w:rsidRPr="00257CA9">
        <w:rPr>
          <w:rStyle w:val="Zag11"/>
          <w:rFonts w:ascii="Times New Roman" w:eastAsia="@Arial Unicode MS" w:hAnsi="Times New Roman" w:cs="Times New Roman"/>
          <w:sz w:val="24"/>
          <w:szCs w:val="28"/>
        </w:rPr>
        <w:t xml:space="preserve">, подробный пересказ эпизода; деление текста на части, определение главной мысли каждой части и всего текста, </w:t>
      </w:r>
      <w:proofErr w:type="spellStart"/>
      <w:r w:rsidRPr="00257CA9">
        <w:rPr>
          <w:rStyle w:val="Zag11"/>
          <w:rFonts w:ascii="Times New Roman" w:eastAsia="@Arial Unicode MS" w:hAnsi="Times New Roman" w:cs="Times New Roman"/>
          <w:sz w:val="24"/>
          <w:szCs w:val="28"/>
        </w:rPr>
        <w:t>озаглавливание</w:t>
      </w:r>
      <w:proofErr w:type="spellEnd"/>
      <w:r w:rsidRPr="00257CA9">
        <w:rPr>
          <w:rStyle w:val="Zag11"/>
          <w:rFonts w:ascii="Times New Roman" w:eastAsia="@Arial Unicode MS" w:hAnsi="Times New Roman" w:cs="Times New Roman"/>
          <w:sz w:val="24"/>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sz w:val="24"/>
          <w:szCs w:val="28"/>
        </w:rPr>
      </w:pPr>
      <w:r w:rsidRPr="00257CA9">
        <w:rPr>
          <w:rStyle w:val="Zag11"/>
          <w:rFonts w:ascii="Times New Roman" w:eastAsia="@Arial Unicode MS" w:hAnsi="Times New Roman" w:cs="Times New Roman"/>
          <w:sz w:val="24"/>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w:t>
      </w:r>
      <w:r w:rsidRPr="00257CA9">
        <w:rPr>
          <w:rStyle w:val="Zag11"/>
          <w:rFonts w:ascii="Times New Roman" w:eastAsia="@Arial Unicode MS" w:hAnsi="Times New Roman" w:cs="Times New Roman"/>
          <w:sz w:val="24"/>
          <w:szCs w:val="28"/>
        </w:rPr>
        <w:lastRenderedPageBreak/>
        <w:t>разных произведений по общности ситуаций, эмоциональной окраске, характеру поступков героев.</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257CA9">
        <w:rPr>
          <w:rStyle w:val="Zag11"/>
          <w:rFonts w:ascii="Times New Roman" w:eastAsia="@Arial Unicode MS" w:hAnsi="Times New Roman" w:cs="Times New Roman"/>
          <w:sz w:val="24"/>
          <w:szCs w:val="28"/>
        </w:rPr>
        <w:t>микротем</w:t>
      </w:r>
      <w:proofErr w:type="spellEnd"/>
      <w:r w:rsidRPr="00257CA9">
        <w:rPr>
          <w:rStyle w:val="Zag11"/>
          <w:rFonts w:ascii="Times New Roman" w:eastAsia="@Arial Unicode MS" w:hAnsi="Times New Roman" w:cs="Times New Roman"/>
          <w:sz w:val="24"/>
          <w:szCs w:val="28"/>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iCs/>
          <w:sz w:val="24"/>
          <w:szCs w:val="28"/>
        </w:rPr>
      </w:pPr>
      <w:r w:rsidRPr="00257CA9">
        <w:rPr>
          <w:rStyle w:val="Zag11"/>
          <w:rFonts w:ascii="Times New Roman" w:eastAsia="@Arial Unicode MS" w:hAnsi="Times New Roman" w:cs="Times New Roman"/>
          <w:iCs/>
          <w:sz w:val="24"/>
          <w:szCs w:val="28"/>
        </w:rPr>
        <w:t>Говорение (культура речевого общения)</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257CA9">
        <w:rPr>
          <w:rStyle w:val="Zag11"/>
          <w:rFonts w:ascii="Times New Roman" w:eastAsia="@Arial Unicode MS" w:hAnsi="Times New Roman" w:cs="Times New Roman"/>
          <w:sz w:val="24"/>
          <w:szCs w:val="28"/>
        </w:rPr>
        <w:t>внеучебного</w:t>
      </w:r>
      <w:proofErr w:type="spellEnd"/>
      <w:r w:rsidRPr="00257CA9">
        <w:rPr>
          <w:rStyle w:val="Zag11"/>
          <w:rFonts w:ascii="Times New Roman" w:eastAsia="@Arial Unicode MS" w:hAnsi="Times New Roman" w:cs="Times New Roman"/>
          <w:sz w:val="24"/>
          <w:szCs w:val="28"/>
        </w:rPr>
        <w:t xml:space="preserve"> общения. Знакомство с особенностями национального этикета на основе фольклорных произведений.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257CA9">
        <w:rPr>
          <w:rStyle w:val="Zag11"/>
          <w:rFonts w:ascii="Times New Roman" w:eastAsia="@Arial Unicode MS" w:hAnsi="Times New Roman" w:cs="Times New Roman"/>
          <w:sz w:val="24"/>
          <w:szCs w:val="28"/>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257CA9">
        <w:rPr>
          <w:rStyle w:val="Zag11"/>
          <w:rFonts w:ascii="Times New Roman" w:eastAsia="@Arial Unicode MS" w:hAnsi="Times New Roman" w:cs="Times New Roman"/>
          <w:sz w:val="24"/>
          <w:szCs w:val="28"/>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iCs/>
          <w:sz w:val="24"/>
          <w:szCs w:val="28"/>
        </w:rPr>
      </w:pPr>
      <w:r w:rsidRPr="00257CA9">
        <w:rPr>
          <w:rStyle w:val="Zag11"/>
          <w:rFonts w:ascii="Times New Roman" w:eastAsia="@Arial Unicode MS" w:hAnsi="Times New Roman" w:cs="Times New Roman"/>
          <w:iCs/>
          <w:sz w:val="24"/>
          <w:szCs w:val="28"/>
        </w:rPr>
        <w:t>Письмо (культура письменной речи)</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proofErr w:type="gramStart"/>
      <w:r w:rsidRPr="00257CA9">
        <w:rPr>
          <w:rStyle w:val="Zag11"/>
          <w:rFonts w:ascii="Times New Roman" w:eastAsia="@Arial Unicode MS" w:hAnsi="Times New Roman" w:cs="Times New Roman"/>
          <w:sz w:val="24"/>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iCs/>
          <w:sz w:val="24"/>
          <w:szCs w:val="28"/>
        </w:rPr>
      </w:pPr>
      <w:r w:rsidRPr="00257CA9">
        <w:rPr>
          <w:rStyle w:val="Zag11"/>
          <w:rFonts w:ascii="Times New Roman" w:eastAsia="@Arial Unicode MS" w:hAnsi="Times New Roman" w:cs="Times New Roman"/>
          <w:iCs/>
          <w:sz w:val="24"/>
          <w:szCs w:val="28"/>
        </w:rPr>
        <w:t>Круг детского чтения</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proofErr w:type="gramStart"/>
      <w:r w:rsidRPr="00257CA9">
        <w:rPr>
          <w:rStyle w:val="Zag11"/>
          <w:rFonts w:ascii="Times New Roman" w:eastAsia="@Arial Unicode MS" w:hAnsi="Times New Roman" w:cs="Times New Roman"/>
          <w:sz w:val="24"/>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iCs/>
          <w:sz w:val="24"/>
          <w:szCs w:val="28"/>
        </w:rPr>
      </w:pPr>
      <w:r w:rsidRPr="00257CA9">
        <w:rPr>
          <w:rStyle w:val="Zag11"/>
          <w:rFonts w:ascii="Times New Roman" w:eastAsia="@Arial Unicode MS" w:hAnsi="Times New Roman" w:cs="Times New Roman"/>
          <w:iCs/>
          <w:sz w:val="24"/>
          <w:szCs w:val="28"/>
        </w:rPr>
        <w:t>Литературоведческая пропедевтика (практическое освоение)</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proofErr w:type="gramStart"/>
      <w:r w:rsidRPr="00257CA9">
        <w:rPr>
          <w:rStyle w:val="Zag11"/>
          <w:rFonts w:ascii="Times New Roman" w:eastAsia="@Arial Unicode MS" w:hAnsi="Times New Roman" w:cs="Times New Roman"/>
          <w:sz w:val="24"/>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proofErr w:type="gramStart"/>
      <w:r w:rsidRPr="00257CA9">
        <w:rPr>
          <w:rStyle w:val="Zag11"/>
          <w:rFonts w:ascii="Times New Roman" w:eastAsia="@Arial Unicode MS" w:hAnsi="Times New Roman" w:cs="Times New Roman"/>
          <w:sz w:val="24"/>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proofErr w:type="gramStart"/>
      <w:r w:rsidRPr="00257CA9">
        <w:rPr>
          <w:rStyle w:val="Zag11"/>
          <w:rFonts w:ascii="Times New Roman" w:eastAsia="@Arial Unicode MS" w:hAnsi="Times New Roman" w:cs="Times New Roman"/>
          <w:sz w:val="24"/>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Фольклор и авторские художественные произведения (различение).</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Жанровое разнообразие произведений. Малые фольклорные формы (колыбельные песни, </w:t>
      </w:r>
      <w:proofErr w:type="spellStart"/>
      <w:r w:rsidRPr="00257CA9">
        <w:rPr>
          <w:rStyle w:val="Zag11"/>
          <w:rFonts w:ascii="Times New Roman" w:eastAsia="@Arial Unicode MS" w:hAnsi="Times New Roman" w:cs="Times New Roman"/>
          <w:sz w:val="24"/>
          <w:szCs w:val="28"/>
        </w:rPr>
        <w:t>потешки</w:t>
      </w:r>
      <w:proofErr w:type="spellEnd"/>
      <w:r w:rsidRPr="00257CA9">
        <w:rPr>
          <w:rStyle w:val="Zag11"/>
          <w:rFonts w:ascii="Times New Roman" w:eastAsia="@Arial Unicode MS" w:hAnsi="Times New Roman" w:cs="Times New Roman"/>
          <w:sz w:val="24"/>
          <w:szCs w:val="28"/>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Рассказ, стихотворение, басня – общее представление о жанре, особенностях построения и выразительных средствах.</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b/>
          <w:bCs/>
          <w:iCs/>
          <w:sz w:val="24"/>
          <w:szCs w:val="28"/>
        </w:rPr>
      </w:pPr>
      <w:r w:rsidRPr="00257CA9">
        <w:rPr>
          <w:rStyle w:val="Zag11"/>
          <w:rFonts w:ascii="Times New Roman" w:eastAsia="@Arial Unicode MS" w:hAnsi="Times New Roman" w:cs="Times New Roman"/>
          <w:iCs/>
          <w:sz w:val="24"/>
          <w:szCs w:val="28"/>
        </w:rPr>
        <w:t>Творческая деятельность обучающихся (на основе литературных произведений)</w:t>
      </w:r>
    </w:p>
    <w:p w:rsidR="00257CA9" w:rsidRDefault="00257CA9" w:rsidP="00257CA9">
      <w:pPr>
        <w:pStyle w:val="Zag3"/>
        <w:tabs>
          <w:tab w:val="left" w:leader="dot" w:pos="624"/>
        </w:tabs>
        <w:spacing w:after="0" w:line="360" w:lineRule="auto"/>
        <w:ind w:firstLine="709"/>
        <w:jc w:val="both"/>
        <w:rPr>
          <w:rStyle w:val="Zag11"/>
          <w:rFonts w:eastAsia="@Arial Unicode MS"/>
          <w:i w:val="0"/>
          <w:iCs w:val="0"/>
          <w:color w:val="auto"/>
          <w:szCs w:val="28"/>
          <w:lang w:val="ru-RU"/>
        </w:rPr>
      </w:pPr>
      <w:r w:rsidRPr="00257CA9">
        <w:rPr>
          <w:rStyle w:val="Zag11"/>
          <w:rFonts w:eastAsia="@Arial Unicode MS"/>
          <w:i w:val="0"/>
          <w:iCs w:val="0"/>
          <w:color w:val="auto"/>
          <w:szCs w:val="28"/>
          <w:lang w:val="ru-RU"/>
        </w:rPr>
        <w:t xml:space="preserve">Интерпретация текста литературного произведения в творческой деятельности учащихся: чтение по ролям, </w:t>
      </w:r>
      <w:proofErr w:type="spellStart"/>
      <w:r w:rsidRPr="00257CA9">
        <w:rPr>
          <w:rStyle w:val="Zag11"/>
          <w:rFonts w:eastAsia="@Arial Unicode MS"/>
          <w:i w:val="0"/>
          <w:iCs w:val="0"/>
          <w:color w:val="auto"/>
          <w:szCs w:val="28"/>
          <w:lang w:val="ru-RU"/>
        </w:rPr>
        <w:t>инсценирование</w:t>
      </w:r>
      <w:proofErr w:type="spellEnd"/>
      <w:r w:rsidRPr="00257CA9">
        <w:rPr>
          <w:rStyle w:val="Zag11"/>
          <w:rFonts w:eastAsia="@Arial Unicode MS"/>
          <w:i w:val="0"/>
          <w:iCs w:val="0"/>
          <w:color w:val="auto"/>
          <w:szCs w:val="28"/>
          <w:lang w:val="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257CA9">
        <w:rPr>
          <w:rStyle w:val="Zag11"/>
          <w:rFonts w:eastAsia="@Arial Unicode MS"/>
          <w:i w:val="0"/>
          <w:iCs w:val="0"/>
          <w:color w:val="auto"/>
          <w:szCs w:val="28"/>
          <w:lang w:val="ru-RU"/>
        </w:rPr>
        <w:t>этапности</w:t>
      </w:r>
      <w:proofErr w:type="spellEnd"/>
      <w:r w:rsidRPr="00257CA9">
        <w:rPr>
          <w:rStyle w:val="Zag11"/>
          <w:rFonts w:eastAsia="@Arial Unicode MS"/>
          <w:i w:val="0"/>
          <w:iCs w:val="0"/>
          <w:color w:val="auto"/>
          <w:szCs w:val="28"/>
          <w:lang w:val="ru-RU"/>
        </w:rPr>
        <w:t xml:space="preserve"> в выполнении действий); изложение с элементами сочинения, создание собственного текста на основе </w:t>
      </w:r>
      <w:r w:rsidRPr="00257CA9">
        <w:rPr>
          <w:rStyle w:val="Zag11"/>
          <w:rFonts w:eastAsia="@Arial Unicode MS"/>
          <w:color w:val="auto"/>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257CA9">
        <w:rPr>
          <w:rStyle w:val="Zag11"/>
          <w:rFonts w:eastAsia="@Arial Unicode MS"/>
          <w:i w:val="0"/>
          <w:iCs w:val="0"/>
          <w:color w:val="auto"/>
          <w:szCs w:val="28"/>
          <w:lang w:val="ru-RU"/>
        </w:rPr>
        <w:t>.</w:t>
      </w:r>
    </w:p>
    <w:p w:rsidR="00257CA9" w:rsidRPr="00257CA9" w:rsidRDefault="00257CA9" w:rsidP="00257CA9">
      <w:pPr>
        <w:pStyle w:val="Zag3"/>
        <w:tabs>
          <w:tab w:val="left" w:leader="dot" w:pos="624"/>
        </w:tabs>
        <w:spacing w:after="0" w:line="360" w:lineRule="auto"/>
        <w:ind w:firstLine="709"/>
        <w:rPr>
          <w:rStyle w:val="Zag11"/>
          <w:rFonts w:eastAsia="@Arial Unicode MS"/>
          <w:b/>
          <w:i w:val="0"/>
          <w:iCs w:val="0"/>
          <w:color w:val="auto"/>
          <w:sz w:val="10"/>
          <w:szCs w:val="28"/>
          <w:lang w:val="ru-RU"/>
        </w:rPr>
      </w:pPr>
      <w:r w:rsidRPr="00257CA9">
        <w:rPr>
          <w:b/>
          <w:i w:val="0"/>
          <w:szCs w:val="56"/>
          <w:lang w:val="ru-RU"/>
        </w:rPr>
        <w:t>ЛИТЕРАТУРНОЕ ЧТЕНИЕ НА РУССКОМ РОДНОМ ЯЗЫКЕ</w:t>
      </w:r>
    </w:p>
    <w:p w:rsidR="00257CA9" w:rsidRPr="00257CA9" w:rsidRDefault="00257CA9" w:rsidP="00257CA9">
      <w:pPr>
        <w:pStyle w:val="ae"/>
        <w:shd w:val="clear" w:color="auto" w:fill="FFFFFF"/>
        <w:spacing w:after="0"/>
        <w:ind w:firstLine="567"/>
        <w:jc w:val="center"/>
        <w:rPr>
          <w:rFonts w:ascii="Times New Roman" w:hAnsi="Times New Roman"/>
          <w:b/>
          <w:sz w:val="24"/>
          <w:szCs w:val="28"/>
        </w:rPr>
      </w:pPr>
      <w:r w:rsidRPr="00257CA9">
        <w:rPr>
          <w:rFonts w:ascii="Times New Roman" w:hAnsi="Times New Roman"/>
          <w:b/>
          <w:sz w:val="24"/>
          <w:szCs w:val="28"/>
        </w:rPr>
        <w:t>1 класс</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 xml:space="preserve"> Россия - наша Родина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М. </w:t>
      </w:r>
      <w:proofErr w:type="spellStart"/>
      <w:r w:rsidRPr="00257CA9">
        <w:rPr>
          <w:rFonts w:ascii="Times New Roman" w:eastAsia="SimSun" w:hAnsi="Times New Roman"/>
          <w:sz w:val="24"/>
          <w:szCs w:val="28"/>
          <w:lang w:eastAsia="zh-CN"/>
        </w:rPr>
        <w:t>Матусовский</w:t>
      </w:r>
      <w:proofErr w:type="spellEnd"/>
      <w:r w:rsidRPr="00257CA9">
        <w:rPr>
          <w:rFonts w:ascii="Times New Roman" w:eastAsia="SimSun" w:hAnsi="Times New Roman"/>
          <w:sz w:val="24"/>
          <w:szCs w:val="28"/>
          <w:lang w:eastAsia="zh-CN"/>
        </w:rPr>
        <w:t xml:space="preserve"> «С чего начинается Родина», чтение слов с буквой Ф, ф. </w:t>
      </w:r>
      <w:proofErr w:type="spellStart"/>
      <w:r w:rsidRPr="00257CA9">
        <w:rPr>
          <w:rFonts w:ascii="Times New Roman" w:eastAsia="SimSun" w:hAnsi="Times New Roman"/>
          <w:sz w:val="24"/>
          <w:szCs w:val="28"/>
          <w:lang w:eastAsia="zh-CN"/>
        </w:rPr>
        <w:t>П.Воронько</w:t>
      </w:r>
      <w:proofErr w:type="spellEnd"/>
      <w:r w:rsidRPr="00257CA9">
        <w:rPr>
          <w:rFonts w:ascii="Times New Roman" w:eastAsia="SimSun" w:hAnsi="Times New Roman"/>
          <w:sz w:val="24"/>
          <w:szCs w:val="28"/>
          <w:lang w:eastAsia="zh-CN"/>
        </w:rPr>
        <w:t xml:space="preserve"> «Лучше нет родного края», буквы ъ, ь. </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Фольклор нашего народа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Пословицы и поговорки о Родине, о детях, о правде, о добре и зле; о дружбе. Русские народные </w:t>
      </w:r>
      <w:proofErr w:type="spellStart"/>
      <w:r w:rsidRPr="00257CA9">
        <w:rPr>
          <w:rFonts w:ascii="Times New Roman" w:eastAsia="SimSun" w:hAnsi="Times New Roman"/>
          <w:sz w:val="24"/>
          <w:szCs w:val="28"/>
          <w:lang w:eastAsia="zh-CN"/>
        </w:rPr>
        <w:t>потешки</w:t>
      </w:r>
      <w:proofErr w:type="spellEnd"/>
      <w:r w:rsidRPr="00257CA9">
        <w:rPr>
          <w:rFonts w:ascii="Times New Roman" w:eastAsia="SimSun" w:hAnsi="Times New Roman"/>
          <w:sz w:val="24"/>
          <w:szCs w:val="28"/>
          <w:lang w:eastAsia="zh-CN"/>
        </w:rPr>
        <w:t xml:space="preserve"> и прибаутки и небылицы. </w:t>
      </w:r>
      <w:r w:rsidRPr="00257CA9">
        <w:rPr>
          <w:rFonts w:ascii="Times New Roman" w:eastAsia="SimSun" w:hAnsi="Times New Roman"/>
          <w:i/>
          <w:iCs/>
          <w:sz w:val="24"/>
          <w:szCs w:val="28"/>
          <w:lang w:eastAsia="zh-CN"/>
        </w:rPr>
        <w:t>Творчество сахалинских поэтов</w:t>
      </w:r>
      <w:r w:rsidRPr="00257CA9">
        <w:rPr>
          <w:rFonts w:ascii="Times New Roman" w:eastAsia="SimSun" w:hAnsi="Times New Roman"/>
          <w:sz w:val="24"/>
          <w:szCs w:val="28"/>
          <w:lang w:eastAsia="zh-CN"/>
        </w:rPr>
        <w:t>. В. Богданов «Наш остров». Русские народные сказки. Проект «Книжка-малышка».</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О братьях наших меньших</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М.М. Пришвин «Журка». Б.В. </w:t>
      </w:r>
      <w:proofErr w:type="spellStart"/>
      <w:r w:rsidRPr="00257CA9">
        <w:rPr>
          <w:rFonts w:ascii="Times New Roman" w:eastAsia="SimSun" w:hAnsi="Times New Roman"/>
          <w:sz w:val="24"/>
          <w:szCs w:val="28"/>
          <w:lang w:eastAsia="zh-CN"/>
        </w:rPr>
        <w:t>Заходер</w:t>
      </w:r>
      <w:proofErr w:type="spellEnd"/>
      <w:r w:rsidRPr="00257CA9">
        <w:rPr>
          <w:rFonts w:ascii="Times New Roman" w:eastAsia="SimSun" w:hAnsi="Times New Roman"/>
          <w:sz w:val="24"/>
          <w:szCs w:val="28"/>
          <w:lang w:eastAsia="zh-CN"/>
        </w:rPr>
        <w:t xml:space="preserve"> «Птичья школа». В.В. Бианки «Музыкальная канарейка». </w:t>
      </w:r>
    </w:p>
    <w:p w:rsidR="00257CA9" w:rsidRPr="00257CA9" w:rsidRDefault="00257CA9" w:rsidP="00257CA9">
      <w:pPr>
        <w:spacing w:after="0" w:line="360" w:lineRule="auto"/>
        <w:ind w:firstLine="708"/>
        <w:jc w:val="center"/>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Времена года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lastRenderedPageBreak/>
        <w:t xml:space="preserve">А. Плещеев «Осень наступила». К. Ушинский «Выпал снег». М. Пришвин «Цветут березки». А. Фет «Летний вечер». </w:t>
      </w:r>
      <w:r w:rsidRPr="00257CA9">
        <w:rPr>
          <w:rFonts w:ascii="Times New Roman" w:eastAsia="SimSun" w:hAnsi="Times New Roman"/>
          <w:i/>
          <w:iCs/>
          <w:sz w:val="24"/>
          <w:szCs w:val="28"/>
          <w:lang w:eastAsia="zh-CN"/>
        </w:rPr>
        <w:t xml:space="preserve">Творчество сахалинских поэтов. </w:t>
      </w:r>
      <w:r w:rsidRPr="00257CA9">
        <w:rPr>
          <w:rFonts w:ascii="Times New Roman" w:eastAsia="SimSun" w:hAnsi="Times New Roman"/>
          <w:sz w:val="24"/>
          <w:szCs w:val="28"/>
          <w:lang w:eastAsia="zh-CN"/>
        </w:rPr>
        <w:t xml:space="preserve">Н. </w:t>
      </w:r>
      <w:proofErr w:type="spellStart"/>
      <w:r w:rsidRPr="00257CA9">
        <w:rPr>
          <w:rFonts w:ascii="Times New Roman" w:eastAsia="SimSun" w:hAnsi="Times New Roman"/>
          <w:sz w:val="24"/>
          <w:szCs w:val="28"/>
          <w:lang w:eastAsia="zh-CN"/>
        </w:rPr>
        <w:t>Капустюк</w:t>
      </w:r>
      <w:proofErr w:type="spellEnd"/>
      <w:r w:rsidRPr="00257CA9">
        <w:rPr>
          <w:rFonts w:ascii="Times New Roman" w:eastAsia="SimSun" w:hAnsi="Times New Roman"/>
          <w:sz w:val="24"/>
          <w:szCs w:val="28"/>
          <w:lang w:eastAsia="zh-CN"/>
        </w:rPr>
        <w:t xml:space="preserve"> «Рябина», «Лимонник».</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 xml:space="preserve">Маленькие и большие секреты страны </w:t>
      </w:r>
      <w:proofErr w:type="spellStart"/>
      <w:r w:rsidRPr="00257CA9">
        <w:rPr>
          <w:rFonts w:ascii="Times New Roman" w:eastAsia="SimSun" w:hAnsi="Times New Roman"/>
          <w:b/>
          <w:bCs/>
          <w:sz w:val="24"/>
          <w:szCs w:val="28"/>
          <w:lang w:eastAsia="zh-CN"/>
        </w:rPr>
        <w:t>Литературии</w:t>
      </w:r>
      <w:proofErr w:type="spellEnd"/>
      <w:r w:rsidRPr="00257CA9">
        <w:rPr>
          <w:rFonts w:ascii="Times New Roman" w:eastAsia="SimSun" w:hAnsi="Times New Roman"/>
          <w:b/>
          <w:bCs/>
          <w:sz w:val="24"/>
          <w:szCs w:val="28"/>
          <w:lang w:eastAsia="zh-CN"/>
        </w:rPr>
        <w:t xml:space="preserve"> </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К. Ушинский «Худо тому, кто добра не делает никому». С. Маршак «Курочка ряба и десять утят». Викторина по пройденным произведениям.</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p>
    <w:p w:rsidR="00257CA9" w:rsidRPr="00257CA9" w:rsidRDefault="00257CA9" w:rsidP="00257CA9">
      <w:pPr>
        <w:pStyle w:val="ae"/>
        <w:shd w:val="clear" w:color="auto" w:fill="FFFFFF"/>
        <w:spacing w:after="0" w:line="360" w:lineRule="auto"/>
        <w:ind w:firstLine="567"/>
        <w:jc w:val="center"/>
        <w:rPr>
          <w:rFonts w:ascii="Times New Roman" w:hAnsi="Times New Roman"/>
          <w:b/>
          <w:sz w:val="24"/>
          <w:szCs w:val="28"/>
        </w:rPr>
      </w:pPr>
      <w:r w:rsidRPr="00257CA9">
        <w:rPr>
          <w:rFonts w:ascii="Times New Roman" w:hAnsi="Times New Roman"/>
          <w:b/>
          <w:sz w:val="24"/>
          <w:szCs w:val="28"/>
        </w:rPr>
        <w:t>2 класс</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Россия - наша Родина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В. Степанов «Что мы Родиной зовём». Проект «Сахалин - мой край родной».</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Фольклор нашего народа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Календарные народные праздники и обряды. Мир пословиц и поговорок.  Загадки и народные приметы о временах года. </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О братьях наших меньших</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Г.А. </w:t>
      </w:r>
      <w:proofErr w:type="spellStart"/>
      <w:r w:rsidRPr="00257CA9">
        <w:rPr>
          <w:rFonts w:ascii="Times New Roman" w:eastAsia="SimSun" w:hAnsi="Times New Roman"/>
          <w:sz w:val="24"/>
          <w:szCs w:val="28"/>
          <w:lang w:eastAsia="zh-CN"/>
        </w:rPr>
        <w:t>Скребицкий</w:t>
      </w:r>
      <w:proofErr w:type="spellEnd"/>
      <w:r w:rsidRPr="00257CA9">
        <w:rPr>
          <w:rFonts w:ascii="Times New Roman" w:eastAsia="SimSun" w:hAnsi="Times New Roman"/>
          <w:sz w:val="24"/>
          <w:szCs w:val="28"/>
          <w:lang w:eastAsia="zh-CN"/>
        </w:rPr>
        <w:t xml:space="preserve"> «Пушок». К.Д. Ушинский «Чужое яичко». Н.И. Сладков «Топик и Катя». А.Л. </w:t>
      </w:r>
      <w:proofErr w:type="spellStart"/>
      <w:r w:rsidRPr="00257CA9">
        <w:rPr>
          <w:rFonts w:ascii="Times New Roman" w:eastAsia="SimSun" w:hAnsi="Times New Roman"/>
          <w:sz w:val="24"/>
          <w:szCs w:val="28"/>
          <w:lang w:eastAsia="zh-CN"/>
        </w:rPr>
        <w:t>Барто</w:t>
      </w:r>
      <w:proofErr w:type="spellEnd"/>
      <w:r w:rsidRPr="00257CA9">
        <w:rPr>
          <w:rFonts w:ascii="Times New Roman" w:eastAsia="SimSun" w:hAnsi="Times New Roman"/>
          <w:sz w:val="24"/>
          <w:szCs w:val="28"/>
          <w:lang w:eastAsia="zh-CN"/>
        </w:rPr>
        <w:t xml:space="preserve"> «Бедный крот». Е.И. </w:t>
      </w:r>
      <w:proofErr w:type="spellStart"/>
      <w:r w:rsidRPr="00257CA9">
        <w:rPr>
          <w:rFonts w:ascii="Times New Roman" w:eastAsia="SimSun" w:hAnsi="Times New Roman"/>
          <w:sz w:val="24"/>
          <w:szCs w:val="28"/>
          <w:lang w:eastAsia="zh-CN"/>
        </w:rPr>
        <w:t>Чарушин</w:t>
      </w:r>
      <w:proofErr w:type="spellEnd"/>
      <w:r w:rsidRPr="00257CA9">
        <w:rPr>
          <w:rFonts w:ascii="Times New Roman" w:eastAsia="SimSun" w:hAnsi="Times New Roman"/>
          <w:sz w:val="24"/>
          <w:szCs w:val="28"/>
          <w:lang w:eastAsia="zh-CN"/>
        </w:rPr>
        <w:t xml:space="preserve"> «</w:t>
      </w:r>
      <w:proofErr w:type="spellStart"/>
      <w:r w:rsidRPr="00257CA9">
        <w:rPr>
          <w:rFonts w:ascii="Times New Roman" w:eastAsia="SimSun" w:hAnsi="Times New Roman"/>
          <w:sz w:val="24"/>
          <w:szCs w:val="28"/>
          <w:lang w:eastAsia="zh-CN"/>
        </w:rPr>
        <w:t>Рябчонок</w:t>
      </w:r>
      <w:proofErr w:type="spellEnd"/>
      <w:r w:rsidRPr="00257CA9">
        <w:rPr>
          <w:rFonts w:ascii="Times New Roman" w:eastAsia="SimSun" w:hAnsi="Times New Roman"/>
          <w:sz w:val="24"/>
          <w:szCs w:val="28"/>
          <w:lang w:eastAsia="zh-CN"/>
        </w:rPr>
        <w:t xml:space="preserve">». </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Времена года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В. Бианки Как животные к холодам готовятся»; «Молодая ворона»; «Синичкин календарь». М. Пришвин «Как поссорились кошка с собакой»; «Гаечки». Г.Х. Андерсен «Снеговик». Г. Снегирёв «Как птицы и звери готовятся к зиме»; «Верблюжья варежка». Н. Сладков «Медведь и солнце».</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 xml:space="preserve">Мои любимые сказки </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Сказка «Семь </w:t>
      </w:r>
      <w:proofErr w:type="spellStart"/>
      <w:r w:rsidRPr="00257CA9">
        <w:rPr>
          <w:rFonts w:ascii="Times New Roman" w:eastAsia="SimSun" w:hAnsi="Times New Roman"/>
          <w:sz w:val="24"/>
          <w:szCs w:val="28"/>
          <w:lang w:eastAsia="zh-CN"/>
        </w:rPr>
        <w:t>Симеонов</w:t>
      </w:r>
      <w:proofErr w:type="spellEnd"/>
      <w:r w:rsidRPr="00257CA9">
        <w:rPr>
          <w:rFonts w:ascii="Times New Roman" w:eastAsia="SimSun" w:hAnsi="Times New Roman"/>
          <w:sz w:val="24"/>
          <w:szCs w:val="28"/>
          <w:lang w:eastAsia="zh-CN"/>
        </w:rPr>
        <w:t xml:space="preserve">-семь работников». «Василиса Прекрасная». Контрольный урок. </w:t>
      </w:r>
    </w:p>
    <w:p w:rsidR="00257CA9" w:rsidRPr="00257CA9" w:rsidRDefault="00257CA9" w:rsidP="00257CA9">
      <w:pPr>
        <w:spacing w:after="0" w:line="360" w:lineRule="auto"/>
        <w:ind w:firstLine="708"/>
        <w:jc w:val="both"/>
        <w:rPr>
          <w:rFonts w:ascii="Times New Roman" w:eastAsia="SimSun" w:hAnsi="Times New Roman"/>
          <w:b/>
          <w:sz w:val="24"/>
          <w:szCs w:val="28"/>
          <w:lang w:eastAsia="zh-CN"/>
        </w:rPr>
      </w:pPr>
      <w:r w:rsidRPr="00257CA9">
        <w:rPr>
          <w:rFonts w:ascii="Times New Roman" w:eastAsia="SimSun" w:hAnsi="Times New Roman"/>
          <w:b/>
          <w:sz w:val="24"/>
          <w:szCs w:val="28"/>
          <w:lang w:eastAsia="zh-CN"/>
        </w:rPr>
        <w:t>Тестирование (промежуточная аттестация).</w:t>
      </w:r>
    </w:p>
    <w:p w:rsidR="00257CA9" w:rsidRPr="00257CA9" w:rsidRDefault="00257CA9" w:rsidP="00257CA9">
      <w:pPr>
        <w:pStyle w:val="ae"/>
        <w:spacing w:after="0" w:line="360" w:lineRule="auto"/>
        <w:jc w:val="center"/>
        <w:rPr>
          <w:rFonts w:ascii="Times New Roman" w:hAnsi="Times New Roman"/>
          <w:b/>
          <w:sz w:val="24"/>
          <w:szCs w:val="28"/>
        </w:rPr>
      </w:pPr>
      <w:r w:rsidRPr="00257CA9">
        <w:rPr>
          <w:rFonts w:ascii="Times New Roman" w:hAnsi="Times New Roman"/>
          <w:b/>
          <w:sz w:val="24"/>
          <w:szCs w:val="28"/>
        </w:rPr>
        <w:t>3 класс</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Россия - наша Родина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З. Александрова «Родина». А. Пришелец «Наш край».</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Фольклор нашего народа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Народные </w:t>
      </w:r>
      <w:proofErr w:type="spellStart"/>
      <w:r w:rsidRPr="00257CA9">
        <w:rPr>
          <w:rFonts w:ascii="Times New Roman" w:eastAsia="SimSun" w:hAnsi="Times New Roman"/>
          <w:sz w:val="24"/>
          <w:szCs w:val="28"/>
          <w:lang w:eastAsia="zh-CN"/>
        </w:rPr>
        <w:t>заклички</w:t>
      </w:r>
      <w:proofErr w:type="spellEnd"/>
      <w:r w:rsidRPr="00257CA9">
        <w:rPr>
          <w:rFonts w:ascii="Times New Roman" w:eastAsia="SimSun" w:hAnsi="Times New Roman"/>
          <w:sz w:val="24"/>
          <w:szCs w:val="28"/>
          <w:lang w:eastAsia="zh-CN"/>
        </w:rPr>
        <w:t xml:space="preserve">, </w:t>
      </w:r>
      <w:proofErr w:type="spellStart"/>
      <w:r w:rsidRPr="00257CA9">
        <w:rPr>
          <w:rFonts w:ascii="Times New Roman" w:eastAsia="SimSun" w:hAnsi="Times New Roman"/>
          <w:sz w:val="24"/>
          <w:szCs w:val="28"/>
          <w:lang w:eastAsia="zh-CN"/>
        </w:rPr>
        <w:t>потешки</w:t>
      </w:r>
      <w:proofErr w:type="spellEnd"/>
      <w:r w:rsidRPr="00257CA9">
        <w:rPr>
          <w:rFonts w:ascii="Times New Roman" w:eastAsia="SimSun" w:hAnsi="Times New Roman"/>
          <w:sz w:val="24"/>
          <w:szCs w:val="28"/>
          <w:lang w:eastAsia="zh-CN"/>
        </w:rPr>
        <w:t>, небылицы.</w:t>
      </w:r>
      <w:r w:rsidRPr="00257CA9">
        <w:rPr>
          <w:sz w:val="24"/>
          <w:szCs w:val="28"/>
        </w:rPr>
        <w:t xml:space="preserve"> </w:t>
      </w:r>
      <w:r w:rsidRPr="00257CA9">
        <w:rPr>
          <w:rFonts w:ascii="Times New Roman" w:eastAsia="SimSun" w:hAnsi="Times New Roman"/>
          <w:sz w:val="24"/>
          <w:szCs w:val="28"/>
          <w:lang w:eastAsia="zh-CN"/>
        </w:rPr>
        <w:t>Собиратели русских народных сказок: А. Афанасьев, В. Даль.</w:t>
      </w:r>
      <w:r w:rsidRPr="00257CA9">
        <w:rPr>
          <w:sz w:val="24"/>
          <w:szCs w:val="28"/>
        </w:rPr>
        <w:t xml:space="preserve"> </w:t>
      </w:r>
      <w:r w:rsidRPr="00257CA9">
        <w:rPr>
          <w:rFonts w:ascii="Times New Roman" w:eastAsia="SimSun" w:hAnsi="Times New Roman"/>
          <w:sz w:val="24"/>
          <w:szCs w:val="28"/>
          <w:lang w:eastAsia="zh-CN"/>
        </w:rPr>
        <w:t>РНС «По щучьему веленью»</w:t>
      </w:r>
      <w:proofErr w:type="gramStart"/>
      <w:r w:rsidRPr="00257CA9">
        <w:rPr>
          <w:rFonts w:ascii="Times New Roman" w:eastAsia="SimSun" w:hAnsi="Times New Roman"/>
          <w:sz w:val="24"/>
          <w:szCs w:val="28"/>
          <w:lang w:eastAsia="zh-CN"/>
        </w:rPr>
        <w:t>,»</w:t>
      </w:r>
      <w:proofErr w:type="gramEnd"/>
      <w:r w:rsidRPr="00257CA9">
        <w:rPr>
          <w:rFonts w:ascii="Times New Roman" w:eastAsia="SimSun" w:hAnsi="Times New Roman"/>
          <w:sz w:val="24"/>
          <w:szCs w:val="28"/>
          <w:lang w:eastAsia="zh-CN"/>
        </w:rPr>
        <w:t xml:space="preserve"> Белая уточка». В. </w:t>
      </w:r>
      <w:proofErr w:type="spellStart"/>
      <w:r w:rsidRPr="00257CA9">
        <w:rPr>
          <w:rFonts w:ascii="Times New Roman" w:eastAsia="SimSun" w:hAnsi="Times New Roman"/>
          <w:sz w:val="24"/>
          <w:szCs w:val="28"/>
          <w:lang w:eastAsia="zh-CN"/>
        </w:rPr>
        <w:t>Санги</w:t>
      </w:r>
      <w:proofErr w:type="spellEnd"/>
      <w:r w:rsidRPr="00257CA9">
        <w:rPr>
          <w:rFonts w:ascii="Times New Roman" w:eastAsia="SimSun" w:hAnsi="Times New Roman"/>
          <w:sz w:val="24"/>
          <w:szCs w:val="28"/>
          <w:lang w:eastAsia="zh-CN"/>
        </w:rPr>
        <w:t xml:space="preserve"> «Нивхские легенды». В. </w:t>
      </w:r>
      <w:proofErr w:type="spellStart"/>
      <w:r w:rsidRPr="00257CA9">
        <w:rPr>
          <w:rFonts w:ascii="Times New Roman" w:eastAsia="SimSun" w:hAnsi="Times New Roman"/>
          <w:sz w:val="24"/>
          <w:szCs w:val="28"/>
          <w:lang w:eastAsia="zh-CN"/>
        </w:rPr>
        <w:t>Санги</w:t>
      </w:r>
      <w:proofErr w:type="spellEnd"/>
      <w:r w:rsidRPr="00257CA9">
        <w:rPr>
          <w:rFonts w:ascii="Times New Roman" w:eastAsia="SimSun" w:hAnsi="Times New Roman"/>
          <w:sz w:val="24"/>
          <w:szCs w:val="28"/>
          <w:lang w:eastAsia="zh-CN"/>
        </w:rPr>
        <w:t xml:space="preserve"> «Первый выстрел». Проект «Мои первые сказки».</w:t>
      </w:r>
    </w:p>
    <w:p w:rsidR="00257CA9" w:rsidRPr="00257CA9" w:rsidRDefault="00257CA9" w:rsidP="00257CA9">
      <w:pPr>
        <w:spacing w:after="0" w:line="360" w:lineRule="auto"/>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О братьях наших меньших</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К. Паустовский «Жильцы старого дома».  Б. Житков «Охотник и собаки</w:t>
      </w:r>
      <w:proofErr w:type="gramStart"/>
      <w:r w:rsidRPr="00257CA9">
        <w:rPr>
          <w:rFonts w:ascii="Times New Roman" w:eastAsia="SimSun" w:hAnsi="Times New Roman"/>
          <w:sz w:val="24"/>
          <w:szCs w:val="28"/>
          <w:lang w:eastAsia="zh-CN"/>
        </w:rPr>
        <w:t xml:space="preserve">.» </w:t>
      </w:r>
      <w:proofErr w:type="gramEnd"/>
      <w:r w:rsidRPr="00257CA9">
        <w:rPr>
          <w:rFonts w:ascii="Times New Roman" w:eastAsia="SimSun" w:hAnsi="Times New Roman"/>
          <w:sz w:val="24"/>
          <w:szCs w:val="28"/>
          <w:lang w:eastAsia="zh-CN"/>
        </w:rPr>
        <w:t xml:space="preserve">И. Соколов – Микитов «Дятлы», «Русский лес».  Г. </w:t>
      </w:r>
      <w:proofErr w:type="spellStart"/>
      <w:r w:rsidRPr="00257CA9">
        <w:rPr>
          <w:rFonts w:ascii="Times New Roman" w:eastAsia="SimSun" w:hAnsi="Times New Roman"/>
          <w:sz w:val="24"/>
          <w:szCs w:val="28"/>
          <w:lang w:eastAsia="zh-CN"/>
        </w:rPr>
        <w:t>Скребицкий</w:t>
      </w:r>
      <w:proofErr w:type="spellEnd"/>
      <w:r w:rsidRPr="00257CA9">
        <w:rPr>
          <w:rFonts w:ascii="Times New Roman" w:eastAsia="SimSun" w:hAnsi="Times New Roman"/>
          <w:sz w:val="24"/>
          <w:szCs w:val="28"/>
          <w:lang w:eastAsia="zh-CN"/>
        </w:rPr>
        <w:t xml:space="preserve"> «Сиротка».</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lastRenderedPageBreak/>
        <w:t>Времена года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Осень в стихах и музыке. И. Соколов – Микитов «Сказки о природе». Стихотворения о весне.</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Мои любимые сказки</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В. Осеева «Навестила». Н. Носов «Находчивость».</w:t>
      </w:r>
    </w:p>
    <w:p w:rsidR="00257CA9" w:rsidRPr="00257CA9" w:rsidRDefault="00257CA9" w:rsidP="00257CA9">
      <w:pPr>
        <w:spacing w:after="0" w:line="360" w:lineRule="auto"/>
        <w:ind w:firstLine="708"/>
        <w:jc w:val="center"/>
        <w:rPr>
          <w:rFonts w:ascii="Times New Roman" w:eastAsia="SimSun" w:hAnsi="Times New Roman"/>
          <w:b/>
          <w:sz w:val="24"/>
          <w:szCs w:val="28"/>
          <w:lang w:eastAsia="zh-CN"/>
        </w:rPr>
      </w:pPr>
      <w:r w:rsidRPr="00257CA9">
        <w:rPr>
          <w:rFonts w:ascii="Times New Roman" w:eastAsia="SimSun" w:hAnsi="Times New Roman"/>
          <w:b/>
          <w:sz w:val="24"/>
          <w:szCs w:val="28"/>
          <w:lang w:eastAsia="zh-CN"/>
        </w:rPr>
        <w:t>Тестирование (промежуточная аттестация).</w:t>
      </w:r>
    </w:p>
    <w:p w:rsidR="00257CA9" w:rsidRPr="00257CA9" w:rsidRDefault="00257CA9" w:rsidP="00257CA9">
      <w:pPr>
        <w:pStyle w:val="ae"/>
        <w:spacing w:after="0" w:line="360" w:lineRule="auto"/>
        <w:jc w:val="center"/>
        <w:rPr>
          <w:rFonts w:ascii="Times New Roman" w:hAnsi="Times New Roman"/>
          <w:b/>
          <w:sz w:val="24"/>
          <w:szCs w:val="28"/>
        </w:rPr>
      </w:pPr>
      <w:r w:rsidRPr="00257CA9">
        <w:rPr>
          <w:rFonts w:ascii="Times New Roman" w:hAnsi="Times New Roman"/>
          <w:b/>
          <w:sz w:val="24"/>
          <w:szCs w:val="28"/>
        </w:rPr>
        <w:t>4 класс</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Россия - наша Родина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С. Михалков «Государственный гимн Российской Федерации». В. </w:t>
      </w:r>
      <w:proofErr w:type="spellStart"/>
      <w:r w:rsidRPr="00257CA9">
        <w:rPr>
          <w:rFonts w:ascii="Times New Roman" w:eastAsia="SimSun" w:hAnsi="Times New Roman"/>
          <w:sz w:val="24"/>
          <w:szCs w:val="28"/>
          <w:lang w:eastAsia="zh-CN"/>
        </w:rPr>
        <w:t>Гудимов</w:t>
      </w:r>
      <w:proofErr w:type="spellEnd"/>
      <w:r w:rsidRPr="00257CA9">
        <w:rPr>
          <w:rFonts w:ascii="Times New Roman" w:eastAsia="SimSun" w:hAnsi="Times New Roman"/>
          <w:sz w:val="24"/>
          <w:szCs w:val="28"/>
          <w:lang w:eastAsia="zh-CN"/>
        </w:rPr>
        <w:t xml:space="preserve"> «Россия, Россия, Россия». Проект «Сахалин - мой край родной».</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Фольклор нашего народа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Виды устного народного творчества. Былины. Славянский миф. Особенности мифа. «Легенда о покорении Сибири Ермаком». В. </w:t>
      </w:r>
      <w:proofErr w:type="spellStart"/>
      <w:r w:rsidRPr="00257CA9">
        <w:rPr>
          <w:rFonts w:ascii="Times New Roman" w:eastAsia="SimSun" w:hAnsi="Times New Roman"/>
          <w:sz w:val="24"/>
          <w:szCs w:val="28"/>
          <w:lang w:eastAsia="zh-CN"/>
        </w:rPr>
        <w:t>Санги</w:t>
      </w:r>
      <w:proofErr w:type="spellEnd"/>
      <w:r w:rsidRPr="00257CA9">
        <w:rPr>
          <w:rFonts w:ascii="Times New Roman" w:eastAsia="SimSun" w:hAnsi="Times New Roman"/>
          <w:sz w:val="24"/>
          <w:szCs w:val="28"/>
          <w:lang w:eastAsia="zh-CN"/>
        </w:rPr>
        <w:t xml:space="preserve"> «</w:t>
      </w:r>
      <w:proofErr w:type="spellStart"/>
      <w:r w:rsidRPr="00257CA9">
        <w:rPr>
          <w:rFonts w:ascii="Times New Roman" w:eastAsia="SimSun" w:hAnsi="Times New Roman"/>
          <w:sz w:val="24"/>
          <w:szCs w:val="28"/>
          <w:lang w:eastAsia="zh-CN"/>
        </w:rPr>
        <w:t>Семипёрая</w:t>
      </w:r>
      <w:proofErr w:type="spellEnd"/>
      <w:r w:rsidRPr="00257CA9">
        <w:rPr>
          <w:rFonts w:ascii="Times New Roman" w:eastAsia="SimSun" w:hAnsi="Times New Roman"/>
          <w:sz w:val="24"/>
          <w:szCs w:val="28"/>
          <w:lang w:eastAsia="zh-CN"/>
        </w:rPr>
        <w:t xml:space="preserve"> птица». В. </w:t>
      </w:r>
      <w:proofErr w:type="spellStart"/>
      <w:r w:rsidRPr="00257CA9">
        <w:rPr>
          <w:rFonts w:ascii="Times New Roman" w:eastAsia="SimSun" w:hAnsi="Times New Roman"/>
          <w:sz w:val="24"/>
          <w:szCs w:val="28"/>
          <w:lang w:eastAsia="zh-CN"/>
        </w:rPr>
        <w:t>Санги</w:t>
      </w:r>
      <w:proofErr w:type="spellEnd"/>
      <w:r w:rsidRPr="00257CA9">
        <w:rPr>
          <w:rFonts w:ascii="Times New Roman" w:eastAsia="SimSun" w:hAnsi="Times New Roman"/>
          <w:sz w:val="24"/>
          <w:szCs w:val="28"/>
          <w:lang w:eastAsia="zh-CN"/>
        </w:rPr>
        <w:t xml:space="preserve"> «Песнь о нивхах». Жанры фольклора.</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О братьях наших меньших</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Е.И. Носов «</w:t>
      </w:r>
      <w:proofErr w:type="gramStart"/>
      <w:r w:rsidRPr="00257CA9">
        <w:rPr>
          <w:rFonts w:ascii="Times New Roman" w:eastAsia="SimSun" w:hAnsi="Times New Roman"/>
          <w:sz w:val="24"/>
          <w:szCs w:val="28"/>
          <w:lang w:eastAsia="zh-CN"/>
        </w:rPr>
        <w:t>Хитрюга</w:t>
      </w:r>
      <w:proofErr w:type="gramEnd"/>
      <w:r w:rsidRPr="00257CA9">
        <w:rPr>
          <w:rFonts w:ascii="Times New Roman" w:eastAsia="SimSun" w:hAnsi="Times New Roman"/>
          <w:sz w:val="24"/>
          <w:szCs w:val="28"/>
          <w:lang w:eastAsia="zh-CN"/>
        </w:rPr>
        <w:t xml:space="preserve">». К.Г. Паустовский «Теплый хлеб». Викторина по разделу «О братьях наших меньших». </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Страна «Фантазия»</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 xml:space="preserve">Е.С. Велтистов «Миллион и один день каникул». Кир Булычёв «Консилиум». </w:t>
      </w:r>
    </w:p>
    <w:p w:rsidR="00257CA9" w:rsidRPr="00257CA9" w:rsidRDefault="00257CA9" w:rsidP="00257CA9">
      <w:pPr>
        <w:spacing w:after="0" w:line="360" w:lineRule="auto"/>
        <w:ind w:firstLine="708"/>
        <w:jc w:val="both"/>
        <w:rPr>
          <w:rFonts w:ascii="Times New Roman" w:eastAsia="SimSun" w:hAnsi="Times New Roman"/>
          <w:b/>
          <w:bCs/>
          <w:sz w:val="24"/>
          <w:szCs w:val="28"/>
          <w:lang w:eastAsia="zh-CN"/>
        </w:rPr>
      </w:pPr>
      <w:r w:rsidRPr="00257CA9">
        <w:rPr>
          <w:rFonts w:ascii="Times New Roman" w:eastAsia="SimSun" w:hAnsi="Times New Roman"/>
          <w:b/>
          <w:bCs/>
          <w:sz w:val="24"/>
          <w:szCs w:val="28"/>
          <w:lang w:eastAsia="zh-CN"/>
        </w:rPr>
        <w:t>Времена года</w:t>
      </w:r>
    </w:p>
    <w:p w:rsidR="00257CA9" w:rsidRPr="00257CA9" w:rsidRDefault="00257CA9" w:rsidP="00257CA9">
      <w:pPr>
        <w:spacing w:after="0" w:line="360" w:lineRule="auto"/>
        <w:ind w:firstLine="708"/>
        <w:jc w:val="both"/>
        <w:rPr>
          <w:rFonts w:ascii="Times New Roman" w:eastAsia="SimSun" w:hAnsi="Times New Roman"/>
          <w:sz w:val="24"/>
          <w:szCs w:val="28"/>
          <w:lang w:eastAsia="zh-CN"/>
        </w:rPr>
      </w:pPr>
      <w:r w:rsidRPr="00257CA9">
        <w:rPr>
          <w:rFonts w:ascii="Times New Roman" w:eastAsia="SimSun" w:hAnsi="Times New Roman"/>
          <w:sz w:val="24"/>
          <w:szCs w:val="28"/>
          <w:lang w:eastAsia="zh-CN"/>
        </w:rPr>
        <w:t>М.М. Пришвин «Рассказы о весне». Н. Сладков «Медведь и солнце». К. Паустовский «Скрипучие половицы».</w:t>
      </w:r>
    </w:p>
    <w:p w:rsidR="00257CA9" w:rsidRDefault="00257CA9" w:rsidP="00257CA9">
      <w:pPr>
        <w:pStyle w:val="af"/>
        <w:spacing w:line="360" w:lineRule="auto"/>
        <w:jc w:val="center"/>
        <w:rPr>
          <w:rFonts w:ascii="Times New Roman" w:hAnsi="Times New Roman"/>
          <w:b/>
          <w:sz w:val="24"/>
          <w:szCs w:val="28"/>
          <w:lang w:eastAsia="ru-RU"/>
        </w:rPr>
      </w:pPr>
      <w:r>
        <w:rPr>
          <w:rFonts w:ascii="Times New Roman" w:hAnsi="Times New Roman"/>
          <w:b/>
          <w:sz w:val="24"/>
          <w:szCs w:val="28"/>
          <w:lang w:eastAsia="ru-RU"/>
        </w:rPr>
        <w:t>Английский язык.</w:t>
      </w:r>
    </w:p>
    <w:p w:rsidR="00257CA9" w:rsidRPr="00257CA9" w:rsidRDefault="00257CA9" w:rsidP="00257CA9">
      <w:pPr>
        <w:pStyle w:val="a9"/>
        <w:spacing w:line="360" w:lineRule="auto"/>
        <w:ind w:firstLine="454"/>
        <w:rPr>
          <w:rFonts w:ascii="Times New Roman" w:hAnsi="Times New Roman"/>
          <w:b/>
          <w:bCs/>
          <w:iCs/>
          <w:color w:val="auto"/>
          <w:sz w:val="24"/>
          <w:szCs w:val="28"/>
        </w:rPr>
      </w:pPr>
      <w:r w:rsidRPr="00257CA9">
        <w:rPr>
          <w:rFonts w:ascii="Times New Roman" w:hAnsi="Times New Roman"/>
          <w:b/>
          <w:bCs/>
          <w:iCs/>
          <w:color w:val="auto"/>
          <w:sz w:val="24"/>
          <w:szCs w:val="28"/>
        </w:rPr>
        <w:t>Предметное содержание речи</w:t>
      </w:r>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color w:val="auto"/>
          <w:sz w:val="24"/>
          <w:szCs w:val="28"/>
        </w:rPr>
        <w:t xml:space="preserve">Знакомство. </w:t>
      </w:r>
      <w:r w:rsidRPr="00257CA9">
        <w:rPr>
          <w:rFonts w:ascii="Times New Roman" w:hAnsi="Times New Roman"/>
          <w:color w:val="auto"/>
          <w:sz w:val="24"/>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color w:val="auto"/>
          <w:sz w:val="24"/>
          <w:szCs w:val="28"/>
        </w:rPr>
        <w:t xml:space="preserve">Я и моя семья. </w:t>
      </w:r>
      <w:r w:rsidRPr="00257CA9">
        <w:rPr>
          <w:rFonts w:ascii="Times New Roman" w:hAnsi="Times New Roman"/>
          <w:color w:val="auto"/>
          <w:sz w:val="24"/>
          <w:szCs w:val="28"/>
        </w:rPr>
        <w:t>Члены семьи, их имена, возраст, внешность, черты характера, увлечения/хобби. Мой день (распо</w:t>
      </w:r>
      <w:r w:rsidRPr="00257CA9">
        <w:rPr>
          <w:rFonts w:ascii="Times New Roman" w:hAnsi="Times New Roman"/>
          <w:color w:val="auto"/>
          <w:spacing w:val="2"/>
          <w:sz w:val="24"/>
          <w:szCs w:val="28"/>
        </w:rPr>
        <w:t xml:space="preserve">рядок дня, </w:t>
      </w:r>
      <w:r w:rsidRPr="00257CA9">
        <w:rPr>
          <w:rFonts w:ascii="Times New Roman" w:hAnsi="Times New Roman"/>
          <w:iCs/>
          <w:color w:val="auto"/>
          <w:spacing w:val="2"/>
          <w:sz w:val="24"/>
          <w:szCs w:val="28"/>
        </w:rPr>
        <w:t>домашние обязанности</w:t>
      </w:r>
      <w:r w:rsidRPr="00257CA9">
        <w:rPr>
          <w:rFonts w:ascii="Times New Roman" w:hAnsi="Times New Roman"/>
          <w:color w:val="auto"/>
          <w:spacing w:val="2"/>
          <w:sz w:val="24"/>
          <w:szCs w:val="28"/>
        </w:rPr>
        <w:t>)</w:t>
      </w:r>
      <w:r w:rsidRPr="00257CA9">
        <w:rPr>
          <w:rFonts w:ascii="Times New Roman" w:hAnsi="Times New Roman"/>
          <w:iCs/>
          <w:color w:val="auto"/>
          <w:spacing w:val="2"/>
          <w:sz w:val="24"/>
          <w:szCs w:val="28"/>
        </w:rPr>
        <w:t xml:space="preserve">. </w:t>
      </w:r>
      <w:r w:rsidRPr="00257CA9">
        <w:rPr>
          <w:rFonts w:ascii="Times New Roman" w:hAnsi="Times New Roman"/>
          <w:color w:val="auto"/>
          <w:spacing w:val="2"/>
          <w:sz w:val="24"/>
          <w:szCs w:val="28"/>
        </w:rPr>
        <w:t xml:space="preserve">Покупки в магазине: одежда, </w:t>
      </w:r>
      <w:r w:rsidRPr="00257CA9">
        <w:rPr>
          <w:rFonts w:ascii="Times New Roman" w:hAnsi="Times New Roman"/>
          <w:iCs/>
          <w:color w:val="auto"/>
          <w:spacing w:val="2"/>
          <w:sz w:val="24"/>
          <w:szCs w:val="28"/>
        </w:rPr>
        <w:t xml:space="preserve">обувь, </w:t>
      </w:r>
      <w:r w:rsidRPr="00257CA9">
        <w:rPr>
          <w:rFonts w:ascii="Times New Roman" w:hAnsi="Times New Roman"/>
          <w:color w:val="auto"/>
          <w:spacing w:val="2"/>
          <w:sz w:val="24"/>
          <w:szCs w:val="28"/>
        </w:rPr>
        <w:t xml:space="preserve">основные продукты питания. Любимая еда. </w:t>
      </w:r>
      <w:r w:rsidRPr="00257CA9">
        <w:rPr>
          <w:rFonts w:ascii="Times New Roman" w:hAnsi="Times New Roman"/>
          <w:color w:val="auto"/>
          <w:sz w:val="24"/>
          <w:szCs w:val="28"/>
        </w:rPr>
        <w:t>Семейные праздники: день рождения, Новый год/Рождество. Подарки.</w:t>
      </w:r>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color w:val="auto"/>
          <w:spacing w:val="2"/>
          <w:sz w:val="24"/>
          <w:szCs w:val="28"/>
        </w:rPr>
        <w:t xml:space="preserve">Мир моих увлечений. </w:t>
      </w:r>
      <w:r w:rsidRPr="00257CA9">
        <w:rPr>
          <w:rFonts w:ascii="Times New Roman" w:hAnsi="Times New Roman"/>
          <w:color w:val="auto"/>
          <w:spacing w:val="2"/>
          <w:sz w:val="24"/>
          <w:szCs w:val="28"/>
        </w:rPr>
        <w:t xml:space="preserve">Мои любимые занятия. Виды </w:t>
      </w:r>
      <w:r w:rsidRPr="00257CA9">
        <w:rPr>
          <w:rFonts w:ascii="Times New Roman" w:hAnsi="Times New Roman"/>
          <w:color w:val="auto"/>
          <w:sz w:val="24"/>
          <w:szCs w:val="28"/>
        </w:rPr>
        <w:t xml:space="preserve">спорта и спортивные игры. </w:t>
      </w:r>
      <w:r w:rsidRPr="00257CA9">
        <w:rPr>
          <w:rFonts w:ascii="Times New Roman" w:hAnsi="Times New Roman"/>
          <w:iCs/>
          <w:color w:val="auto"/>
          <w:sz w:val="24"/>
          <w:szCs w:val="28"/>
        </w:rPr>
        <w:t xml:space="preserve">Мои любимые сказки. </w:t>
      </w:r>
      <w:r w:rsidRPr="00257CA9">
        <w:rPr>
          <w:rFonts w:ascii="Times New Roman" w:hAnsi="Times New Roman"/>
          <w:color w:val="auto"/>
          <w:sz w:val="24"/>
          <w:szCs w:val="28"/>
        </w:rPr>
        <w:t xml:space="preserve">Выходной день </w:t>
      </w:r>
      <w:r w:rsidRPr="00257CA9">
        <w:rPr>
          <w:rFonts w:ascii="Times New Roman" w:hAnsi="Times New Roman"/>
          <w:iCs/>
          <w:color w:val="auto"/>
          <w:sz w:val="24"/>
          <w:szCs w:val="28"/>
        </w:rPr>
        <w:t xml:space="preserve">(в зоопарке, цирке), </w:t>
      </w:r>
      <w:r w:rsidRPr="00257CA9">
        <w:rPr>
          <w:rFonts w:ascii="Times New Roman" w:hAnsi="Times New Roman"/>
          <w:color w:val="auto"/>
          <w:sz w:val="24"/>
          <w:szCs w:val="28"/>
        </w:rPr>
        <w:t>каникулы.</w:t>
      </w:r>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color w:val="auto"/>
          <w:sz w:val="24"/>
          <w:szCs w:val="28"/>
        </w:rPr>
        <w:lastRenderedPageBreak/>
        <w:t xml:space="preserve">Я и мои друзья. </w:t>
      </w:r>
      <w:r w:rsidRPr="00257CA9">
        <w:rPr>
          <w:rFonts w:ascii="Times New Roman" w:hAnsi="Times New Roman"/>
          <w:color w:val="auto"/>
          <w:sz w:val="24"/>
          <w:szCs w:val="28"/>
        </w:rPr>
        <w:t xml:space="preserve">Имя, возраст, внешность, характер, увлечения/хобби. Совместные занятия. Письмо зарубежному другу. </w:t>
      </w:r>
      <w:proofErr w:type="gramStart"/>
      <w:r w:rsidRPr="00257CA9">
        <w:rPr>
          <w:rFonts w:ascii="Times New Roman" w:hAnsi="Times New Roman"/>
          <w:color w:val="auto"/>
          <w:sz w:val="24"/>
          <w:szCs w:val="28"/>
        </w:rPr>
        <w:t>Любимое домашнее животное: имя, возраст, цвет, размер, характер, что умеет делать.</w:t>
      </w:r>
      <w:proofErr w:type="gramEnd"/>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color w:val="auto"/>
          <w:spacing w:val="2"/>
          <w:sz w:val="24"/>
          <w:szCs w:val="28"/>
        </w:rPr>
        <w:t xml:space="preserve">Моя школа. </w:t>
      </w:r>
      <w:r w:rsidRPr="00257CA9">
        <w:rPr>
          <w:rFonts w:ascii="Times New Roman" w:hAnsi="Times New Roman"/>
          <w:color w:val="auto"/>
          <w:spacing w:val="2"/>
          <w:sz w:val="24"/>
          <w:szCs w:val="28"/>
        </w:rPr>
        <w:t xml:space="preserve">Классная комната, учебные предметы, </w:t>
      </w:r>
      <w:r w:rsidRPr="00257CA9">
        <w:rPr>
          <w:rFonts w:ascii="Times New Roman" w:hAnsi="Times New Roman"/>
          <w:color w:val="auto"/>
          <w:sz w:val="24"/>
          <w:szCs w:val="28"/>
        </w:rPr>
        <w:t>школьные принадлежности. Учебные занятия на уроках.</w:t>
      </w:r>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color w:val="auto"/>
          <w:sz w:val="24"/>
          <w:szCs w:val="28"/>
        </w:rPr>
        <w:t xml:space="preserve">Мир вокруг меня. </w:t>
      </w:r>
      <w:r w:rsidRPr="00257CA9">
        <w:rPr>
          <w:rFonts w:ascii="Times New Roman" w:hAnsi="Times New Roman"/>
          <w:color w:val="auto"/>
          <w:sz w:val="24"/>
          <w:szCs w:val="28"/>
        </w:rPr>
        <w:t xml:space="preserve">Мой дом/квартира/комната: названия комнат, их размер, предметы мебели и интерьера. Природа. </w:t>
      </w:r>
      <w:r w:rsidRPr="00257CA9">
        <w:rPr>
          <w:rFonts w:ascii="Times New Roman" w:hAnsi="Times New Roman"/>
          <w:iCs/>
          <w:color w:val="auto"/>
          <w:sz w:val="24"/>
          <w:szCs w:val="28"/>
        </w:rPr>
        <w:t xml:space="preserve">Дикие и домашние животные. </w:t>
      </w:r>
      <w:r w:rsidRPr="00257CA9">
        <w:rPr>
          <w:rFonts w:ascii="Times New Roman" w:hAnsi="Times New Roman"/>
          <w:color w:val="auto"/>
          <w:sz w:val="24"/>
          <w:szCs w:val="28"/>
        </w:rPr>
        <w:t>Любимое время года. Погода.</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b/>
          <w:bCs/>
          <w:color w:val="auto"/>
          <w:spacing w:val="2"/>
          <w:sz w:val="24"/>
          <w:szCs w:val="28"/>
        </w:rPr>
        <w:t xml:space="preserve">Страна/страны изучаемого языка и родная страна. </w:t>
      </w:r>
      <w:r w:rsidRPr="00257CA9">
        <w:rPr>
          <w:rFonts w:ascii="Times New Roman" w:hAnsi="Times New Roman"/>
          <w:color w:val="auto"/>
          <w:sz w:val="24"/>
          <w:szCs w:val="28"/>
        </w:rPr>
        <w:t>Общие сведения: название, столица. Литературные персонажи популярных книг моих сверстников (имена героев книг, черты характера).</w:t>
      </w:r>
      <w:r w:rsidRPr="00257CA9">
        <w:rPr>
          <w:rFonts w:ascii="Times New Roman" w:hAnsi="Times New Roman"/>
          <w:iCs/>
          <w:color w:val="auto"/>
          <w:sz w:val="24"/>
          <w:szCs w:val="28"/>
        </w:rPr>
        <w:t xml:space="preserve"> Небольшие произведения детского фольклора на изучаемом иностранном языке (рифмовки, стихи, песни, сказки).</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pacing w:val="2"/>
          <w:sz w:val="24"/>
          <w:szCs w:val="28"/>
        </w:rPr>
        <w:t>Некоторые формы речевого и неречевого этикета стран изучаемого языка в ряде ситуаций общения (в школе, во</w:t>
      </w:r>
      <w:r w:rsidRPr="00257CA9">
        <w:rPr>
          <w:rFonts w:ascii="Times New Roman" w:hAnsi="Times New Roman"/>
          <w:color w:val="auto"/>
          <w:sz w:val="24"/>
          <w:szCs w:val="28"/>
        </w:rPr>
        <w:t xml:space="preserve"> время совместной игры, в магазине).</w:t>
      </w:r>
    </w:p>
    <w:p w:rsidR="00257CA9" w:rsidRPr="00257CA9" w:rsidRDefault="00257CA9" w:rsidP="00257CA9">
      <w:pPr>
        <w:pStyle w:val="a9"/>
        <w:spacing w:line="360" w:lineRule="auto"/>
        <w:ind w:firstLine="454"/>
        <w:rPr>
          <w:rFonts w:ascii="Times New Roman" w:hAnsi="Times New Roman"/>
          <w:b/>
          <w:bCs/>
          <w:iCs/>
          <w:color w:val="auto"/>
          <w:sz w:val="24"/>
          <w:szCs w:val="28"/>
        </w:rPr>
      </w:pPr>
      <w:r w:rsidRPr="00257CA9">
        <w:rPr>
          <w:rFonts w:ascii="Times New Roman" w:hAnsi="Times New Roman"/>
          <w:b/>
          <w:bCs/>
          <w:iCs/>
          <w:color w:val="auto"/>
          <w:sz w:val="24"/>
          <w:szCs w:val="28"/>
        </w:rPr>
        <w:t>Коммуникативные умения по видам речевой деятельности</w:t>
      </w:r>
    </w:p>
    <w:p w:rsidR="00257CA9" w:rsidRPr="00257CA9" w:rsidRDefault="00257CA9" w:rsidP="00257CA9">
      <w:pPr>
        <w:pStyle w:val="a9"/>
        <w:spacing w:line="360" w:lineRule="auto"/>
        <w:ind w:firstLine="454"/>
        <w:rPr>
          <w:rFonts w:ascii="Times New Roman" w:hAnsi="Times New Roman"/>
          <w:iCs/>
          <w:color w:val="auto"/>
          <w:sz w:val="24"/>
          <w:szCs w:val="28"/>
        </w:rPr>
      </w:pPr>
      <w:r w:rsidRPr="00257CA9">
        <w:rPr>
          <w:rFonts w:ascii="Times New Roman" w:hAnsi="Times New Roman"/>
          <w:b/>
          <w:bCs/>
          <w:color w:val="auto"/>
          <w:sz w:val="24"/>
          <w:szCs w:val="28"/>
        </w:rPr>
        <w:t>В русле говорения</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iCs/>
          <w:color w:val="auto"/>
          <w:sz w:val="24"/>
          <w:szCs w:val="28"/>
        </w:rPr>
        <w:t>1.</w:t>
      </w:r>
      <w:r w:rsidRPr="00257CA9">
        <w:rPr>
          <w:rFonts w:ascii="Times New Roman" w:hAnsi="Times New Roman"/>
          <w:iCs/>
          <w:color w:val="auto"/>
          <w:sz w:val="24"/>
          <w:szCs w:val="28"/>
        </w:rPr>
        <w:t> </w:t>
      </w:r>
      <w:r w:rsidRPr="00257CA9">
        <w:rPr>
          <w:rFonts w:ascii="Times New Roman" w:hAnsi="Times New Roman"/>
          <w:iCs/>
          <w:color w:val="auto"/>
          <w:sz w:val="24"/>
          <w:szCs w:val="28"/>
        </w:rPr>
        <w:t>Диалогическая форма</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Уметь вести:</w:t>
      </w:r>
    </w:p>
    <w:p w:rsidR="00257CA9" w:rsidRPr="00257CA9" w:rsidRDefault="00257CA9" w:rsidP="00257CA9">
      <w:pPr>
        <w:pStyle w:val="21"/>
        <w:rPr>
          <w:sz w:val="24"/>
        </w:rPr>
      </w:pPr>
      <w:r w:rsidRPr="00257CA9">
        <w:rPr>
          <w:sz w:val="24"/>
        </w:rPr>
        <w:t xml:space="preserve">этикетные диалоги в типичных ситуациях бытового, </w:t>
      </w:r>
      <w:proofErr w:type="spellStart"/>
      <w:r w:rsidRPr="00257CA9">
        <w:rPr>
          <w:sz w:val="24"/>
        </w:rPr>
        <w:t>учебно­трудового</w:t>
      </w:r>
      <w:proofErr w:type="spellEnd"/>
      <w:r w:rsidRPr="00257CA9">
        <w:rPr>
          <w:sz w:val="24"/>
        </w:rPr>
        <w:t xml:space="preserve"> и межкультурного общения, в том числе при помощи средств телекоммуникации;</w:t>
      </w:r>
    </w:p>
    <w:p w:rsidR="00257CA9" w:rsidRPr="00257CA9" w:rsidRDefault="00257CA9" w:rsidP="00257CA9">
      <w:pPr>
        <w:pStyle w:val="21"/>
        <w:rPr>
          <w:sz w:val="24"/>
        </w:rPr>
      </w:pPr>
      <w:proofErr w:type="spellStart"/>
      <w:r w:rsidRPr="00257CA9">
        <w:rPr>
          <w:sz w:val="24"/>
        </w:rPr>
        <w:t>диалог­расспрос</w:t>
      </w:r>
      <w:proofErr w:type="spellEnd"/>
      <w:r w:rsidRPr="00257CA9">
        <w:rPr>
          <w:sz w:val="24"/>
        </w:rPr>
        <w:t xml:space="preserve"> (запрос информации и ответ на него);</w:t>
      </w:r>
    </w:p>
    <w:p w:rsidR="00257CA9" w:rsidRPr="00257CA9" w:rsidRDefault="00257CA9" w:rsidP="00257CA9">
      <w:pPr>
        <w:pStyle w:val="21"/>
        <w:rPr>
          <w:iCs/>
          <w:sz w:val="24"/>
        </w:rPr>
      </w:pPr>
      <w:r w:rsidRPr="00257CA9">
        <w:rPr>
          <w:sz w:val="24"/>
        </w:rPr>
        <w:t>диалог — побуждение к действию.</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iCs/>
          <w:color w:val="auto"/>
          <w:sz w:val="24"/>
          <w:szCs w:val="28"/>
        </w:rPr>
        <w:t>2.</w:t>
      </w:r>
      <w:r w:rsidRPr="00257CA9">
        <w:rPr>
          <w:rFonts w:ascii="Times New Roman" w:hAnsi="Times New Roman"/>
          <w:iCs/>
          <w:color w:val="auto"/>
          <w:sz w:val="24"/>
          <w:szCs w:val="28"/>
        </w:rPr>
        <w:t> </w:t>
      </w:r>
      <w:r w:rsidRPr="00257CA9">
        <w:rPr>
          <w:rFonts w:ascii="Times New Roman" w:hAnsi="Times New Roman"/>
          <w:iCs/>
          <w:color w:val="auto"/>
          <w:sz w:val="24"/>
          <w:szCs w:val="28"/>
        </w:rPr>
        <w:t>Монологическая форма</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pacing w:val="2"/>
          <w:sz w:val="24"/>
          <w:szCs w:val="28"/>
        </w:rPr>
        <w:t xml:space="preserve">Уметь пользоваться основными коммуникативными типами речи: описание, рассказ, </w:t>
      </w:r>
      <w:r w:rsidRPr="00257CA9">
        <w:rPr>
          <w:rFonts w:ascii="Times New Roman" w:hAnsi="Times New Roman"/>
          <w:iCs/>
          <w:color w:val="auto"/>
          <w:spacing w:val="2"/>
          <w:sz w:val="24"/>
          <w:szCs w:val="28"/>
        </w:rPr>
        <w:t>характеристика (персона</w:t>
      </w:r>
      <w:r w:rsidRPr="00257CA9">
        <w:rPr>
          <w:rFonts w:ascii="Times New Roman" w:hAnsi="Times New Roman"/>
          <w:iCs/>
          <w:color w:val="auto"/>
          <w:sz w:val="24"/>
          <w:szCs w:val="28"/>
        </w:rPr>
        <w:t>жей).</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b/>
          <w:bCs/>
          <w:color w:val="auto"/>
          <w:sz w:val="24"/>
          <w:szCs w:val="28"/>
        </w:rPr>
        <w:t xml:space="preserve">В русле </w:t>
      </w:r>
      <w:proofErr w:type="spellStart"/>
      <w:r w:rsidRPr="00257CA9">
        <w:rPr>
          <w:rFonts w:ascii="Times New Roman" w:hAnsi="Times New Roman"/>
          <w:b/>
          <w:bCs/>
          <w:color w:val="auto"/>
          <w:sz w:val="24"/>
          <w:szCs w:val="28"/>
        </w:rPr>
        <w:t>аудирования</w:t>
      </w:r>
      <w:proofErr w:type="spellEnd"/>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Воспринимать на слух и понимать:</w:t>
      </w:r>
    </w:p>
    <w:p w:rsidR="00257CA9" w:rsidRPr="00257CA9" w:rsidRDefault="00257CA9" w:rsidP="00257CA9">
      <w:pPr>
        <w:pStyle w:val="21"/>
        <w:rPr>
          <w:sz w:val="24"/>
        </w:rPr>
      </w:pPr>
      <w:r w:rsidRPr="00257CA9">
        <w:rPr>
          <w:sz w:val="24"/>
        </w:rPr>
        <w:t>речь учителя и одноклассников в процессе общения на уроке и вербально/</w:t>
      </w:r>
      <w:proofErr w:type="spellStart"/>
      <w:r w:rsidRPr="00257CA9">
        <w:rPr>
          <w:sz w:val="24"/>
        </w:rPr>
        <w:t>невербально</w:t>
      </w:r>
      <w:proofErr w:type="spellEnd"/>
      <w:r w:rsidRPr="00257CA9">
        <w:rPr>
          <w:sz w:val="24"/>
        </w:rPr>
        <w:t xml:space="preserve"> реагировать на </w:t>
      </w:r>
      <w:proofErr w:type="gramStart"/>
      <w:r w:rsidRPr="00257CA9">
        <w:rPr>
          <w:sz w:val="24"/>
        </w:rPr>
        <w:t>услышанное</w:t>
      </w:r>
      <w:proofErr w:type="gramEnd"/>
      <w:r w:rsidRPr="00257CA9">
        <w:rPr>
          <w:sz w:val="24"/>
        </w:rPr>
        <w:t>;</w:t>
      </w:r>
    </w:p>
    <w:p w:rsidR="00257CA9" w:rsidRPr="00257CA9" w:rsidRDefault="00257CA9" w:rsidP="00257CA9">
      <w:pPr>
        <w:pStyle w:val="21"/>
        <w:rPr>
          <w:sz w:val="24"/>
        </w:rPr>
      </w:pPr>
      <w:r w:rsidRPr="00257CA9">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b/>
          <w:bCs/>
          <w:color w:val="auto"/>
          <w:sz w:val="24"/>
          <w:szCs w:val="28"/>
        </w:rPr>
        <w:t>В русле чтения</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Читать:</w:t>
      </w:r>
    </w:p>
    <w:p w:rsidR="00257CA9" w:rsidRPr="00257CA9" w:rsidRDefault="00257CA9" w:rsidP="00257CA9">
      <w:pPr>
        <w:pStyle w:val="21"/>
        <w:rPr>
          <w:sz w:val="24"/>
        </w:rPr>
      </w:pPr>
      <w:r w:rsidRPr="00257CA9">
        <w:rPr>
          <w:sz w:val="24"/>
        </w:rPr>
        <w:t>вслух небольшие тексты, построенные на изученном языковом материале;</w:t>
      </w:r>
    </w:p>
    <w:p w:rsidR="00257CA9" w:rsidRPr="00257CA9" w:rsidRDefault="00257CA9" w:rsidP="00257CA9">
      <w:pPr>
        <w:pStyle w:val="21"/>
        <w:rPr>
          <w:sz w:val="24"/>
        </w:rPr>
      </w:pPr>
      <w:r w:rsidRPr="00257CA9">
        <w:rPr>
          <w:sz w:val="24"/>
        </w:rPr>
        <w:lastRenderedPageBreak/>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57CA9">
        <w:rPr>
          <w:sz w:val="24"/>
        </w:rPr>
        <w:t> </w:t>
      </w:r>
      <w:r w:rsidRPr="00257CA9">
        <w:rPr>
          <w:sz w:val="24"/>
        </w:rPr>
        <w:t>т.</w:t>
      </w:r>
      <w:r w:rsidRPr="00257CA9">
        <w:rPr>
          <w:sz w:val="24"/>
        </w:rPr>
        <w:t> </w:t>
      </w:r>
      <w:r w:rsidRPr="00257CA9">
        <w:rPr>
          <w:sz w:val="24"/>
        </w:rPr>
        <w:t>д.).</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b/>
          <w:bCs/>
          <w:color w:val="auto"/>
          <w:sz w:val="24"/>
          <w:szCs w:val="28"/>
        </w:rPr>
        <w:t>В русле письма</w:t>
      </w:r>
    </w:p>
    <w:p w:rsidR="00257CA9" w:rsidRPr="00257CA9" w:rsidRDefault="00257CA9" w:rsidP="00257CA9">
      <w:pPr>
        <w:pStyle w:val="21"/>
        <w:numPr>
          <w:ilvl w:val="0"/>
          <w:numId w:val="0"/>
        </w:numPr>
        <w:ind w:left="680"/>
        <w:rPr>
          <w:sz w:val="24"/>
        </w:rPr>
      </w:pPr>
      <w:r w:rsidRPr="00257CA9">
        <w:rPr>
          <w:sz w:val="24"/>
        </w:rPr>
        <w:t>Владеть:</w:t>
      </w:r>
    </w:p>
    <w:p w:rsidR="00257CA9" w:rsidRPr="00257CA9" w:rsidRDefault="00257CA9" w:rsidP="00257CA9">
      <w:pPr>
        <w:pStyle w:val="21"/>
        <w:rPr>
          <w:sz w:val="24"/>
        </w:rPr>
      </w:pPr>
      <w:r w:rsidRPr="00257CA9">
        <w:rPr>
          <w:sz w:val="24"/>
        </w:rPr>
        <w:t>умением выписывать из текста слова, словосочетания и предложения;</w:t>
      </w:r>
    </w:p>
    <w:p w:rsidR="00257CA9" w:rsidRPr="00257CA9" w:rsidRDefault="00257CA9" w:rsidP="00257CA9">
      <w:pPr>
        <w:pStyle w:val="21"/>
        <w:rPr>
          <w:sz w:val="24"/>
        </w:rPr>
      </w:pPr>
      <w:r w:rsidRPr="00257CA9">
        <w:rPr>
          <w:sz w:val="24"/>
        </w:rPr>
        <w:t>основами письменной речи: писать по образцу поздравление с праздником, короткое личное письмо.</w:t>
      </w:r>
    </w:p>
    <w:p w:rsidR="00257CA9" w:rsidRPr="00257CA9" w:rsidRDefault="00257CA9" w:rsidP="00257CA9">
      <w:pPr>
        <w:pStyle w:val="af0"/>
        <w:spacing w:before="0" w:after="0" w:line="360" w:lineRule="auto"/>
        <w:ind w:firstLine="454"/>
        <w:jc w:val="both"/>
        <w:rPr>
          <w:rFonts w:ascii="Times New Roman" w:hAnsi="Times New Roman"/>
          <w:i w:val="0"/>
          <w:color w:val="auto"/>
          <w:sz w:val="24"/>
          <w:szCs w:val="28"/>
        </w:rPr>
      </w:pPr>
      <w:r w:rsidRPr="00257CA9">
        <w:rPr>
          <w:rFonts w:ascii="Times New Roman" w:hAnsi="Times New Roman"/>
          <w:i w:val="0"/>
          <w:color w:val="auto"/>
          <w:sz w:val="24"/>
          <w:szCs w:val="28"/>
        </w:rPr>
        <w:t>Языковые средства и навыки пользования ими</w:t>
      </w:r>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iCs/>
          <w:color w:val="auto"/>
          <w:sz w:val="24"/>
          <w:szCs w:val="28"/>
        </w:rPr>
        <w:t>Английский язык</w:t>
      </w:r>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color w:val="auto"/>
          <w:sz w:val="24"/>
          <w:szCs w:val="28"/>
        </w:rPr>
        <w:t xml:space="preserve">Графика, каллиграфия, орфография. </w:t>
      </w:r>
      <w:r w:rsidRPr="00257CA9">
        <w:rPr>
          <w:rFonts w:ascii="Times New Roman" w:hAnsi="Times New Roman"/>
          <w:color w:val="auto"/>
          <w:sz w:val="24"/>
          <w:szCs w:val="28"/>
        </w:rPr>
        <w:t xml:space="preserve">Все буквы английского алфавита. Основные буквосочетания. </w:t>
      </w:r>
      <w:proofErr w:type="gramStart"/>
      <w:r w:rsidRPr="00257CA9">
        <w:rPr>
          <w:rFonts w:ascii="Times New Roman" w:hAnsi="Times New Roman"/>
          <w:color w:val="auto"/>
          <w:sz w:val="24"/>
          <w:szCs w:val="28"/>
        </w:rPr>
        <w:t>Звуко­буквенные</w:t>
      </w:r>
      <w:proofErr w:type="gramEnd"/>
      <w:r w:rsidRPr="00257CA9">
        <w:rPr>
          <w:rFonts w:ascii="Times New Roman" w:hAnsi="Times New Roman"/>
          <w:color w:val="auto"/>
          <w:sz w:val="24"/>
          <w:szCs w:val="28"/>
        </w:rPr>
        <w:t xml:space="preserve"> </w:t>
      </w:r>
      <w:r w:rsidRPr="00257CA9">
        <w:rPr>
          <w:rFonts w:ascii="Times New Roman" w:hAnsi="Times New Roman"/>
          <w:color w:val="auto"/>
          <w:spacing w:val="2"/>
          <w:sz w:val="24"/>
          <w:szCs w:val="28"/>
        </w:rPr>
        <w:t xml:space="preserve">соответствия. Знаки транскрипции. Апостроф. Основные </w:t>
      </w:r>
      <w:r w:rsidRPr="00257CA9">
        <w:rPr>
          <w:rFonts w:ascii="Times New Roman" w:hAnsi="Times New Roman"/>
          <w:color w:val="auto"/>
          <w:sz w:val="24"/>
          <w:szCs w:val="28"/>
        </w:rPr>
        <w:t>правила чтения и орфографии. Написание наиболее употребительных слов, вошедших в активный словарь.</w:t>
      </w:r>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color w:val="auto"/>
          <w:sz w:val="24"/>
          <w:szCs w:val="28"/>
        </w:rPr>
        <w:t xml:space="preserve">Фонетическая сторона речи. </w:t>
      </w:r>
      <w:r w:rsidRPr="00257CA9">
        <w:rPr>
          <w:rFonts w:ascii="Times New Roman" w:hAnsi="Times New Roman"/>
          <w:color w:val="auto"/>
          <w:sz w:val="24"/>
          <w:szCs w:val="28"/>
        </w:rPr>
        <w:t>Адекватное произношение и различение на слух всех звуков и звукосочетаний англий</w:t>
      </w:r>
      <w:r w:rsidRPr="00257CA9">
        <w:rPr>
          <w:rFonts w:ascii="Times New Roman" w:hAnsi="Times New Roman"/>
          <w:color w:val="auto"/>
          <w:spacing w:val="2"/>
          <w:sz w:val="24"/>
          <w:szCs w:val="28"/>
        </w:rPr>
        <w:t xml:space="preserve">ского языка. Соблюдение норм произношения: долгота и </w:t>
      </w:r>
      <w:r w:rsidRPr="00257CA9">
        <w:rPr>
          <w:rFonts w:ascii="Times New Roman" w:hAnsi="Times New Roman"/>
          <w:color w:val="auto"/>
          <w:sz w:val="24"/>
          <w:szCs w:val="28"/>
        </w:rPr>
        <w:t xml:space="preserve">краткость гласных, отсутствие оглушения звонких согласных </w:t>
      </w:r>
      <w:r w:rsidRPr="00257CA9">
        <w:rPr>
          <w:rFonts w:ascii="Times New Roman" w:hAnsi="Times New Roman"/>
          <w:color w:val="auto"/>
          <w:spacing w:val="2"/>
          <w:sz w:val="24"/>
          <w:szCs w:val="28"/>
        </w:rPr>
        <w:t xml:space="preserve">в конце слога или слова, отсутствие смягчения согласных перед гласными. Дифтонги. </w:t>
      </w:r>
      <w:r w:rsidRPr="00257CA9">
        <w:rPr>
          <w:rFonts w:ascii="Times New Roman" w:hAnsi="Times New Roman"/>
          <w:iCs/>
          <w:color w:val="auto"/>
          <w:spacing w:val="2"/>
          <w:sz w:val="24"/>
          <w:szCs w:val="28"/>
        </w:rPr>
        <w:t>Связующее «r» (</w:t>
      </w:r>
      <w:proofErr w:type="spellStart"/>
      <w:r w:rsidRPr="00257CA9">
        <w:rPr>
          <w:rFonts w:ascii="Times New Roman" w:hAnsi="Times New Roman"/>
          <w:iCs/>
          <w:color w:val="auto"/>
          <w:spacing w:val="2"/>
          <w:sz w:val="24"/>
          <w:szCs w:val="28"/>
        </w:rPr>
        <w:t>there</w:t>
      </w:r>
      <w:proofErr w:type="spellEnd"/>
      <w:r w:rsidRPr="00257CA9">
        <w:rPr>
          <w:rFonts w:ascii="Times New Roman" w:hAnsi="Times New Roman"/>
          <w:iCs/>
          <w:color w:val="auto"/>
          <w:spacing w:val="2"/>
          <w:sz w:val="24"/>
          <w:szCs w:val="28"/>
        </w:rPr>
        <w:t xml:space="preserve"> </w:t>
      </w:r>
      <w:proofErr w:type="spellStart"/>
      <w:r w:rsidRPr="00257CA9">
        <w:rPr>
          <w:rFonts w:ascii="Times New Roman" w:hAnsi="Times New Roman"/>
          <w:iCs/>
          <w:color w:val="auto"/>
          <w:spacing w:val="2"/>
          <w:sz w:val="24"/>
          <w:szCs w:val="28"/>
        </w:rPr>
        <w:t>is</w:t>
      </w:r>
      <w:proofErr w:type="spellEnd"/>
      <w:r w:rsidRPr="00257CA9">
        <w:rPr>
          <w:rFonts w:ascii="Times New Roman" w:hAnsi="Times New Roman"/>
          <w:iCs/>
          <w:color w:val="auto"/>
          <w:spacing w:val="2"/>
          <w:sz w:val="24"/>
          <w:szCs w:val="28"/>
        </w:rPr>
        <w:t>/</w:t>
      </w:r>
      <w:proofErr w:type="spellStart"/>
      <w:r w:rsidRPr="00257CA9">
        <w:rPr>
          <w:rFonts w:ascii="Times New Roman" w:hAnsi="Times New Roman"/>
          <w:iCs/>
          <w:color w:val="auto"/>
          <w:spacing w:val="2"/>
          <w:sz w:val="24"/>
          <w:szCs w:val="28"/>
        </w:rPr>
        <w:t>there</w:t>
      </w:r>
      <w:proofErr w:type="spellEnd"/>
      <w:r w:rsidRPr="00257CA9">
        <w:rPr>
          <w:rFonts w:ascii="Times New Roman" w:hAnsi="Times New Roman"/>
          <w:iCs/>
          <w:color w:val="auto"/>
          <w:spacing w:val="2"/>
          <w:sz w:val="24"/>
          <w:szCs w:val="28"/>
        </w:rPr>
        <w:t xml:space="preserve"> </w:t>
      </w:r>
      <w:proofErr w:type="spellStart"/>
      <w:r w:rsidRPr="00257CA9">
        <w:rPr>
          <w:rFonts w:ascii="Times New Roman" w:hAnsi="Times New Roman"/>
          <w:iCs/>
          <w:color w:val="auto"/>
          <w:spacing w:val="2"/>
          <w:sz w:val="24"/>
          <w:szCs w:val="28"/>
        </w:rPr>
        <w:t>are</w:t>
      </w:r>
      <w:proofErr w:type="spellEnd"/>
      <w:r w:rsidRPr="00257CA9">
        <w:rPr>
          <w:rFonts w:ascii="Times New Roman" w:hAnsi="Times New Roman"/>
          <w:iCs/>
          <w:color w:val="auto"/>
          <w:spacing w:val="2"/>
          <w:sz w:val="24"/>
          <w:szCs w:val="28"/>
        </w:rPr>
        <w:t xml:space="preserve">). </w:t>
      </w:r>
      <w:r w:rsidRPr="00257CA9">
        <w:rPr>
          <w:rFonts w:ascii="Times New Roman" w:hAnsi="Times New Roman"/>
          <w:color w:val="auto"/>
          <w:spacing w:val="2"/>
          <w:sz w:val="24"/>
          <w:szCs w:val="28"/>
        </w:rPr>
        <w:t>Ударение в слове, фразе.</w:t>
      </w:r>
      <w:r w:rsidRPr="00257CA9">
        <w:rPr>
          <w:rFonts w:ascii="Times New Roman" w:hAnsi="Times New Roman"/>
          <w:iCs/>
          <w:color w:val="auto"/>
          <w:spacing w:val="2"/>
          <w:sz w:val="24"/>
          <w:szCs w:val="28"/>
        </w:rPr>
        <w:t xml:space="preserve"> Отсутствие ударения на служебных словах (артиклях, союзах, предлогах). Членение предложений на смысловые группы.</w:t>
      </w:r>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Ритмико­интонационные</w:t>
      </w:r>
      <w:proofErr w:type="spellEnd"/>
      <w:r w:rsidRPr="00257CA9">
        <w:rPr>
          <w:rFonts w:ascii="Times New Roman" w:hAnsi="Times New Roman"/>
          <w:color w:val="auto"/>
          <w:spacing w:val="2"/>
          <w:sz w:val="24"/>
          <w:szCs w:val="28"/>
        </w:rPr>
        <w:t xml:space="preserve"> особенности повествовательного, побудительного </w:t>
      </w:r>
      <w:r w:rsidRPr="00257CA9">
        <w:rPr>
          <w:rFonts w:ascii="Times New Roman" w:hAnsi="Times New Roman"/>
          <w:color w:val="auto"/>
          <w:sz w:val="24"/>
          <w:szCs w:val="28"/>
        </w:rPr>
        <w:t>и вопросительного (общий и специальный вопрос) предложе</w:t>
      </w:r>
      <w:r w:rsidRPr="00257CA9">
        <w:rPr>
          <w:rFonts w:ascii="Times New Roman" w:hAnsi="Times New Roman"/>
          <w:color w:val="auto"/>
          <w:spacing w:val="2"/>
          <w:sz w:val="24"/>
          <w:szCs w:val="28"/>
        </w:rPr>
        <w:t xml:space="preserve">ний. </w:t>
      </w:r>
      <w:r w:rsidRPr="00257CA9">
        <w:rPr>
          <w:rFonts w:ascii="Times New Roman" w:hAnsi="Times New Roman"/>
          <w:iCs/>
          <w:color w:val="auto"/>
          <w:spacing w:val="2"/>
          <w:sz w:val="24"/>
          <w:szCs w:val="28"/>
        </w:rPr>
        <w:t xml:space="preserve">Интонация перечисления. Чтение по транскрипции </w:t>
      </w:r>
      <w:r w:rsidRPr="00257CA9">
        <w:rPr>
          <w:rFonts w:ascii="Times New Roman" w:hAnsi="Times New Roman"/>
          <w:iCs/>
          <w:color w:val="auto"/>
          <w:sz w:val="24"/>
          <w:szCs w:val="28"/>
        </w:rPr>
        <w:t>изученных слов.</w:t>
      </w:r>
    </w:p>
    <w:p w:rsidR="00257CA9" w:rsidRPr="00257CA9" w:rsidRDefault="00257CA9" w:rsidP="00257CA9">
      <w:pPr>
        <w:pStyle w:val="a9"/>
        <w:spacing w:line="360" w:lineRule="auto"/>
        <w:ind w:firstLine="454"/>
        <w:rPr>
          <w:rFonts w:ascii="Times New Roman" w:hAnsi="Times New Roman"/>
          <w:b/>
          <w:bCs/>
          <w:color w:val="auto"/>
          <w:sz w:val="24"/>
          <w:szCs w:val="28"/>
        </w:rPr>
      </w:pPr>
      <w:r w:rsidRPr="00257CA9">
        <w:rPr>
          <w:rFonts w:ascii="Times New Roman" w:hAnsi="Times New Roman"/>
          <w:b/>
          <w:bCs/>
          <w:color w:val="auto"/>
          <w:spacing w:val="-2"/>
          <w:sz w:val="24"/>
          <w:szCs w:val="28"/>
        </w:rPr>
        <w:t xml:space="preserve">Лексическая сторона речи. </w:t>
      </w:r>
      <w:r w:rsidRPr="00257CA9">
        <w:rPr>
          <w:rFonts w:ascii="Times New Roman" w:hAnsi="Times New Roman"/>
          <w:color w:val="auto"/>
          <w:spacing w:val="-2"/>
          <w:sz w:val="24"/>
          <w:szCs w:val="28"/>
        </w:rPr>
        <w:t>Лексические единицы, обслу</w:t>
      </w:r>
      <w:r w:rsidRPr="00257CA9">
        <w:rPr>
          <w:rFonts w:ascii="Times New Roman" w:hAnsi="Times New Roman"/>
          <w:color w:val="auto"/>
          <w:sz w:val="24"/>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257CA9">
        <w:rPr>
          <w:rFonts w:ascii="Times New Roman" w:hAnsi="Times New Roman"/>
          <w:color w:val="auto"/>
          <w:spacing w:val="2"/>
          <w:sz w:val="24"/>
          <w:szCs w:val="28"/>
        </w:rPr>
        <w:t xml:space="preserve">устойчивые словосочетания, оценочная лексика и речевые </w:t>
      </w:r>
      <w:r w:rsidRPr="00257CA9">
        <w:rPr>
          <w:rFonts w:ascii="Times New Roman" w:hAnsi="Times New Roman"/>
          <w:color w:val="auto"/>
          <w:sz w:val="24"/>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257CA9">
        <w:rPr>
          <w:rFonts w:ascii="Times New Roman" w:hAnsi="Times New Roman"/>
          <w:color w:val="auto"/>
          <w:spacing w:val="2"/>
          <w:sz w:val="24"/>
          <w:szCs w:val="28"/>
        </w:rPr>
        <w:t>doctor</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film</w:t>
      </w:r>
      <w:proofErr w:type="spellEnd"/>
      <w:r w:rsidRPr="00257CA9">
        <w:rPr>
          <w:rFonts w:ascii="Times New Roman" w:hAnsi="Times New Roman"/>
          <w:color w:val="auto"/>
          <w:spacing w:val="2"/>
          <w:sz w:val="24"/>
          <w:szCs w:val="28"/>
        </w:rPr>
        <w:t xml:space="preserve">). </w:t>
      </w:r>
      <w:r w:rsidRPr="00257CA9">
        <w:rPr>
          <w:rFonts w:ascii="Times New Roman" w:hAnsi="Times New Roman"/>
          <w:iCs/>
          <w:color w:val="auto"/>
          <w:spacing w:val="2"/>
          <w:sz w:val="24"/>
          <w:szCs w:val="28"/>
        </w:rPr>
        <w:t>Начальное представление о способах словообразования: суффиксация (суффиксы ­</w:t>
      </w:r>
      <w:proofErr w:type="spellStart"/>
      <w:r w:rsidRPr="00257CA9">
        <w:rPr>
          <w:rFonts w:ascii="Times New Roman" w:hAnsi="Times New Roman"/>
          <w:iCs/>
          <w:color w:val="auto"/>
          <w:spacing w:val="2"/>
          <w:sz w:val="24"/>
          <w:szCs w:val="28"/>
        </w:rPr>
        <w:t>er</w:t>
      </w:r>
      <w:proofErr w:type="spellEnd"/>
      <w:r w:rsidRPr="00257CA9">
        <w:rPr>
          <w:rFonts w:ascii="Times New Roman" w:hAnsi="Times New Roman"/>
          <w:iCs/>
          <w:color w:val="auto"/>
          <w:spacing w:val="2"/>
          <w:sz w:val="24"/>
          <w:szCs w:val="28"/>
        </w:rPr>
        <w:t>, ­</w:t>
      </w:r>
      <w:proofErr w:type="spellStart"/>
      <w:r w:rsidRPr="00257CA9">
        <w:rPr>
          <w:rFonts w:ascii="Times New Roman" w:hAnsi="Times New Roman"/>
          <w:iCs/>
          <w:color w:val="auto"/>
          <w:spacing w:val="2"/>
          <w:sz w:val="24"/>
          <w:szCs w:val="28"/>
        </w:rPr>
        <w:t>or</w:t>
      </w:r>
      <w:proofErr w:type="spellEnd"/>
      <w:r w:rsidRPr="00257CA9">
        <w:rPr>
          <w:rFonts w:ascii="Times New Roman" w:hAnsi="Times New Roman"/>
          <w:iCs/>
          <w:color w:val="auto"/>
          <w:spacing w:val="2"/>
          <w:sz w:val="24"/>
          <w:szCs w:val="28"/>
        </w:rPr>
        <w:t>, ­</w:t>
      </w:r>
      <w:proofErr w:type="spellStart"/>
      <w:r w:rsidRPr="00257CA9">
        <w:rPr>
          <w:rFonts w:ascii="Times New Roman" w:hAnsi="Times New Roman"/>
          <w:iCs/>
          <w:color w:val="auto"/>
          <w:spacing w:val="2"/>
          <w:sz w:val="24"/>
          <w:szCs w:val="28"/>
        </w:rPr>
        <w:t>tion</w:t>
      </w:r>
      <w:proofErr w:type="spellEnd"/>
      <w:r w:rsidRPr="00257CA9">
        <w:rPr>
          <w:rFonts w:ascii="Times New Roman" w:hAnsi="Times New Roman"/>
          <w:iCs/>
          <w:color w:val="auto"/>
          <w:spacing w:val="2"/>
          <w:sz w:val="24"/>
          <w:szCs w:val="28"/>
        </w:rPr>
        <w:t>, ­</w:t>
      </w:r>
      <w:proofErr w:type="spellStart"/>
      <w:r w:rsidRPr="00257CA9">
        <w:rPr>
          <w:rFonts w:ascii="Times New Roman" w:hAnsi="Times New Roman"/>
          <w:iCs/>
          <w:color w:val="auto"/>
          <w:spacing w:val="2"/>
          <w:sz w:val="24"/>
          <w:szCs w:val="28"/>
        </w:rPr>
        <w:t>ist</w:t>
      </w:r>
      <w:proofErr w:type="spellEnd"/>
      <w:r w:rsidRPr="00257CA9">
        <w:rPr>
          <w:rFonts w:ascii="Times New Roman" w:hAnsi="Times New Roman"/>
          <w:iCs/>
          <w:color w:val="auto"/>
          <w:spacing w:val="2"/>
          <w:sz w:val="24"/>
          <w:szCs w:val="28"/>
        </w:rPr>
        <w:t xml:space="preserve">, </w:t>
      </w:r>
      <w:r w:rsidRPr="00257CA9">
        <w:rPr>
          <w:rFonts w:ascii="Times New Roman" w:hAnsi="Times New Roman"/>
          <w:iCs/>
          <w:color w:val="auto"/>
          <w:sz w:val="24"/>
          <w:szCs w:val="28"/>
        </w:rPr>
        <w:t>­</w:t>
      </w:r>
      <w:proofErr w:type="spellStart"/>
      <w:r w:rsidRPr="00257CA9">
        <w:rPr>
          <w:rFonts w:ascii="Times New Roman" w:hAnsi="Times New Roman"/>
          <w:iCs/>
          <w:color w:val="auto"/>
          <w:sz w:val="24"/>
          <w:szCs w:val="28"/>
        </w:rPr>
        <w:t>ful</w:t>
      </w:r>
      <w:proofErr w:type="spellEnd"/>
      <w:r w:rsidRPr="00257CA9">
        <w:rPr>
          <w:rFonts w:ascii="Times New Roman" w:hAnsi="Times New Roman"/>
          <w:iCs/>
          <w:color w:val="auto"/>
          <w:sz w:val="24"/>
          <w:szCs w:val="28"/>
        </w:rPr>
        <w:t>, ­</w:t>
      </w:r>
      <w:proofErr w:type="spellStart"/>
      <w:r w:rsidRPr="00257CA9">
        <w:rPr>
          <w:rFonts w:ascii="Times New Roman" w:hAnsi="Times New Roman"/>
          <w:iCs/>
          <w:color w:val="auto"/>
          <w:sz w:val="24"/>
          <w:szCs w:val="28"/>
        </w:rPr>
        <w:t>ly</w:t>
      </w:r>
      <w:proofErr w:type="spellEnd"/>
      <w:r w:rsidRPr="00257CA9">
        <w:rPr>
          <w:rFonts w:ascii="Times New Roman" w:hAnsi="Times New Roman"/>
          <w:iCs/>
          <w:color w:val="auto"/>
          <w:sz w:val="24"/>
          <w:szCs w:val="28"/>
        </w:rPr>
        <w:t>, ­</w:t>
      </w:r>
      <w:proofErr w:type="spellStart"/>
      <w:r w:rsidRPr="00257CA9">
        <w:rPr>
          <w:rFonts w:ascii="Times New Roman" w:hAnsi="Times New Roman"/>
          <w:iCs/>
          <w:color w:val="auto"/>
          <w:sz w:val="24"/>
          <w:szCs w:val="28"/>
        </w:rPr>
        <w:t>teen</w:t>
      </w:r>
      <w:proofErr w:type="spellEnd"/>
      <w:r w:rsidRPr="00257CA9">
        <w:rPr>
          <w:rFonts w:ascii="Times New Roman" w:hAnsi="Times New Roman"/>
          <w:iCs/>
          <w:color w:val="auto"/>
          <w:sz w:val="24"/>
          <w:szCs w:val="28"/>
        </w:rPr>
        <w:t>, ­</w:t>
      </w:r>
      <w:proofErr w:type="spellStart"/>
      <w:r w:rsidRPr="00257CA9">
        <w:rPr>
          <w:rFonts w:ascii="Times New Roman" w:hAnsi="Times New Roman"/>
          <w:iCs/>
          <w:color w:val="auto"/>
          <w:sz w:val="24"/>
          <w:szCs w:val="28"/>
        </w:rPr>
        <w:t>ty</w:t>
      </w:r>
      <w:proofErr w:type="spellEnd"/>
      <w:r w:rsidRPr="00257CA9">
        <w:rPr>
          <w:rFonts w:ascii="Times New Roman" w:hAnsi="Times New Roman"/>
          <w:iCs/>
          <w:color w:val="auto"/>
          <w:sz w:val="24"/>
          <w:szCs w:val="28"/>
        </w:rPr>
        <w:t>, ­</w:t>
      </w:r>
      <w:proofErr w:type="spellStart"/>
      <w:r w:rsidRPr="00257CA9">
        <w:rPr>
          <w:rFonts w:ascii="Times New Roman" w:hAnsi="Times New Roman"/>
          <w:iCs/>
          <w:color w:val="auto"/>
          <w:sz w:val="24"/>
          <w:szCs w:val="28"/>
        </w:rPr>
        <w:t>th</w:t>
      </w:r>
      <w:proofErr w:type="spellEnd"/>
      <w:r w:rsidRPr="00257CA9">
        <w:rPr>
          <w:rFonts w:ascii="Times New Roman" w:hAnsi="Times New Roman"/>
          <w:iCs/>
          <w:color w:val="auto"/>
          <w:sz w:val="24"/>
          <w:szCs w:val="28"/>
        </w:rPr>
        <w:t>), словосложение (</w:t>
      </w:r>
      <w:proofErr w:type="spellStart"/>
      <w:r w:rsidRPr="00257CA9">
        <w:rPr>
          <w:rFonts w:ascii="Times New Roman" w:hAnsi="Times New Roman"/>
          <w:iCs/>
          <w:color w:val="auto"/>
          <w:sz w:val="24"/>
          <w:szCs w:val="28"/>
        </w:rPr>
        <w:t>postcard</w:t>
      </w:r>
      <w:proofErr w:type="spellEnd"/>
      <w:r w:rsidRPr="00257CA9">
        <w:rPr>
          <w:rFonts w:ascii="Times New Roman" w:hAnsi="Times New Roman"/>
          <w:iCs/>
          <w:color w:val="auto"/>
          <w:sz w:val="24"/>
          <w:szCs w:val="28"/>
        </w:rPr>
        <w:t>), конверсия (</w:t>
      </w:r>
      <w:proofErr w:type="spellStart"/>
      <w:r w:rsidRPr="00257CA9">
        <w:rPr>
          <w:rFonts w:ascii="Times New Roman" w:hAnsi="Times New Roman"/>
          <w:iCs/>
          <w:color w:val="auto"/>
          <w:sz w:val="24"/>
          <w:szCs w:val="28"/>
        </w:rPr>
        <w:t>play</w:t>
      </w:r>
      <w:proofErr w:type="spellEnd"/>
      <w:r w:rsidRPr="00257CA9">
        <w:rPr>
          <w:rFonts w:ascii="Times New Roman" w:hAnsi="Times New Roman"/>
          <w:iCs/>
          <w:color w:val="auto"/>
          <w:sz w:val="24"/>
          <w:szCs w:val="28"/>
        </w:rPr>
        <w:t xml:space="preserve"> — </w:t>
      </w:r>
      <w:proofErr w:type="spellStart"/>
      <w:r w:rsidRPr="00257CA9">
        <w:rPr>
          <w:rFonts w:ascii="Times New Roman" w:hAnsi="Times New Roman"/>
          <w:iCs/>
          <w:color w:val="auto"/>
          <w:sz w:val="24"/>
          <w:szCs w:val="28"/>
        </w:rPr>
        <w:t>to</w:t>
      </w:r>
      <w:proofErr w:type="spellEnd"/>
      <w:r w:rsidRPr="00257CA9">
        <w:rPr>
          <w:rFonts w:ascii="Times New Roman" w:hAnsi="Times New Roman"/>
          <w:iCs/>
          <w:color w:val="auto"/>
          <w:sz w:val="24"/>
          <w:szCs w:val="28"/>
        </w:rPr>
        <w:t xml:space="preserve"> </w:t>
      </w:r>
      <w:proofErr w:type="spellStart"/>
      <w:r w:rsidRPr="00257CA9">
        <w:rPr>
          <w:rFonts w:ascii="Times New Roman" w:hAnsi="Times New Roman"/>
          <w:iCs/>
          <w:color w:val="auto"/>
          <w:sz w:val="24"/>
          <w:szCs w:val="28"/>
        </w:rPr>
        <w:t>play</w:t>
      </w:r>
      <w:proofErr w:type="spellEnd"/>
      <w:r w:rsidRPr="00257CA9">
        <w:rPr>
          <w:rFonts w:ascii="Times New Roman" w:hAnsi="Times New Roman"/>
          <w:iCs/>
          <w:color w:val="auto"/>
          <w:sz w:val="24"/>
          <w:szCs w:val="28"/>
        </w:rPr>
        <w:t>).</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b/>
          <w:bCs/>
          <w:color w:val="auto"/>
          <w:sz w:val="24"/>
          <w:szCs w:val="28"/>
        </w:rPr>
        <w:t xml:space="preserve">Грамматическая сторона речи. </w:t>
      </w:r>
      <w:r w:rsidRPr="00257CA9">
        <w:rPr>
          <w:rFonts w:ascii="Times New Roman" w:hAnsi="Times New Roman"/>
          <w:color w:val="auto"/>
          <w:sz w:val="24"/>
          <w:szCs w:val="28"/>
        </w:rPr>
        <w:t xml:space="preserve">Основные коммуникативные типы предложений: </w:t>
      </w:r>
      <w:proofErr w:type="gramStart"/>
      <w:r w:rsidRPr="00257CA9">
        <w:rPr>
          <w:rFonts w:ascii="Times New Roman" w:hAnsi="Times New Roman"/>
          <w:color w:val="auto"/>
          <w:sz w:val="24"/>
          <w:szCs w:val="28"/>
        </w:rPr>
        <w:t>повествовательное</w:t>
      </w:r>
      <w:proofErr w:type="gramEnd"/>
      <w:r w:rsidRPr="00257CA9">
        <w:rPr>
          <w:rFonts w:ascii="Times New Roman" w:hAnsi="Times New Roman"/>
          <w:color w:val="auto"/>
          <w:sz w:val="24"/>
          <w:szCs w:val="28"/>
        </w:rPr>
        <w:t xml:space="preserve">, вопросительное, </w:t>
      </w:r>
      <w:r w:rsidRPr="00257CA9">
        <w:rPr>
          <w:rFonts w:ascii="Times New Roman" w:hAnsi="Times New Roman"/>
          <w:color w:val="auto"/>
          <w:spacing w:val="2"/>
          <w:sz w:val="24"/>
          <w:szCs w:val="28"/>
        </w:rPr>
        <w:t xml:space="preserve">побудительное. Общий и специальный вопросы. Вопросительные слова: </w:t>
      </w:r>
      <w:proofErr w:type="spellStart"/>
      <w:r w:rsidRPr="00257CA9">
        <w:rPr>
          <w:rFonts w:ascii="Times New Roman" w:hAnsi="Times New Roman"/>
          <w:color w:val="auto"/>
          <w:spacing w:val="2"/>
          <w:sz w:val="24"/>
          <w:szCs w:val="28"/>
        </w:rPr>
        <w:t>what</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who</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when</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where</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why</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how</w:t>
      </w:r>
      <w:proofErr w:type="spellEnd"/>
      <w:r w:rsidRPr="00257CA9">
        <w:rPr>
          <w:rFonts w:ascii="Times New Roman" w:hAnsi="Times New Roman"/>
          <w:color w:val="auto"/>
          <w:spacing w:val="2"/>
          <w:sz w:val="24"/>
          <w:szCs w:val="28"/>
        </w:rPr>
        <w:t xml:space="preserve">. Порядок </w:t>
      </w:r>
      <w:r w:rsidRPr="00257CA9">
        <w:rPr>
          <w:rFonts w:ascii="Times New Roman" w:hAnsi="Times New Roman"/>
          <w:color w:val="auto"/>
          <w:sz w:val="24"/>
          <w:szCs w:val="28"/>
        </w:rPr>
        <w:t xml:space="preserve">слов в предложении. Утвердительные и отрицательные предложения. </w:t>
      </w:r>
      <w:proofErr w:type="gramStart"/>
      <w:r w:rsidRPr="00257CA9">
        <w:rPr>
          <w:rFonts w:ascii="Times New Roman" w:hAnsi="Times New Roman"/>
          <w:color w:val="auto"/>
          <w:sz w:val="24"/>
          <w:szCs w:val="28"/>
        </w:rPr>
        <w:t xml:space="preserve">Простое предложение с простым </w:t>
      </w:r>
      <w:r w:rsidRPr="00257CA9">
        <w:rPr>
          <w:rFonts w:ascii="Times New Roman" w:hAnsi="Times New Roman"/>
          <w:color w:val="auto"/>
          <w:sz w:val="24"/>
          <w:szCs w:val="28"/>
        </w:rPr>
        <w:lastRenderedPageBreak/>
        <w:t>глагольным сказуемым (</w:t>
      </w:r>
      <w:proofErr w:type="spellStart"/>
      <w:r w:rsidRPr="00257CA9">
        <w:rPr>
          <w:rFonts w:ascii="Times New Roman" w:hAnsi="Times New Roman"/>
          <w:color w:val="auto"/>
          <w:sz w:val="24"/>
          <w:szCs w:val="28"/>
        </w:rPr>
        <w:t>He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speaks</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English</w:t>
      </w:r>
      <w:proofErr w:type="spellEnd"/>
      <w:r w:rsidRPr="00257CA9">
        <w:rPr>
          <w:rFonts w:ascii="Times New Roman" w:hAnsi="Times New Roman"/>
          <w:color w:val="auto"/>
          <w:sz w:val="24"/>
          <w:szCs w:val="28"/>
        </w:rPr>
        <w:t>.), составным именным (</w:t>
      </w:r>
      <w:proofErr w:type="spellStart"/>
      <w:r w:rsidRPr="00257CA9">
        <w:rPr>
          <w:rFonts w:ascii="Times New Roman" w:hAnsi="Times New Roman"/>
          <w:color w:val="auto"/>
          <w:sz w:val="24"/>
          <w:szCs w:val="28"/>
        </w:rPr>
        <w:t>My</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family</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is</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big</w:t>
      </w:r>
      <w:proofErr w:type="spellEnd"/>
      <w:r w:rsidRPr="00257CA9">
        <w:rPr>
          <w:rFonts w:ascii="Times New Roman" w:hAnsi="Times New Roman"/>
          <w:color w:val="auto"/>
          <w:sz w:val="24"/>
          <w:szCs w:val="28"/>
        </w:rPr>
        <w:t xml:space="preserve">.) и составным глагольным (I </w:t>
      </w:r>
      <w:proofErr w:type="spellStart"/>
      <w:r w:rsidRPr="00257CA9">
        <w:rPr>
          <w:rFonts w:ascii="Times New Roman" w:hAnsi="Times New Roman"/>
          <w:color w:val="auto"/>
          <w:sz w:val="24"/>
          <w:szCs w:val="28"/>
        </w:rPr>
        <w:t>like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to</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dance</w:t>
      </w:r>
      <w:proofErr w:type="spellEnd"/>
      <w:r w:rsidRPr="00257CA9">
        <w:rPr>
          <w:rFonts w:ascii="Times New Roman" w:hAnsi="Times New Roman"/>
          <w:color w:val="auto"/>
          <w:sz w:val="24"/>
          <w:szCs w:val="28"/>
        </w:rPr>
        <w:t>.</w:t>
      </w:r>
      <w:proofErr w:type="gramEnd"/>
      <w:r w:rsidRPr="00257CA9">
        <w:rPr>
          <w:rFonts w:ascii="Times New Roman" w:hAnsi="Times New Roman"/>
          <w:color w:val="auto"/>
          <w:sz w:val="24"/>
          <w:szCs w:val="28"/>
        </w:rPr>
        <w:t xml:space="preserve"> </w:t>
      </w:r>
      <w:proofErr w:type="spellStart"/>
      <w:proofErr w:type="gramStart"/>
      <w:r w:rsidRPr="00257CA9">
        <w:rPr>
          <w:rFonts w:ascii="Times New Roman" w:hAnsi="Times New Roman"/>
          <w:color w:val="auto"/>
          <w:sz w:val="24"/>
          <w:szCs w:val="28"/>
        </w:rPr>
        <w:t>She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can</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skate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well</w:t>
      </w:r>
      <w:proofErr w:type="spellEnd"/>
      <w:r w:rsidRPr="00257CA9">
        <w:rPr>
          <w:rFonts w:ascii="Times New Roman" w:hAnsi="Times New Roman"/>
          <w:color w:val="auto"/>
          <w:sz w:val="24"/>
          <w:szCs w:val="28"/>
        </w:rPr>
        <w:t>.) сказуемым.</w:t>
      </w:r>
      <w:proofErr w:type="gramEnd"/>
      <w:r w:rsidRPr="00257CA9">
        <w:rPr>
          <w:rFonts w:ascii="Times New Roman" w:hAnsi="Times New Roman"/>
          <w:color w:val="auto"/>
          <w:sz w:val="24"/>
          <w:szCs w:val="28"/>
        </w:rPr>
        <w:t xml:space="preserve"> Побудительные предложения в утвердительной (</w:t>
      </w:r>
      <w:proofErr w:type="spellStart"/>
      <w:r w:rsidRPr="00257CA9">
        <w:rPr>
          <w:rFonts w:ascii="Times New Roman" w:hAnsi="Times New Roman"/>
          <w:color w:val="auto"/>
          <w:sz w:val="24"/>
          <w:szCs w:val="28"/>
        </w:rPr>
        <w:t>Help</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me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please</w:t>
      </w:r>
      <w:proofErr w:type="spellEnd"/>
      <w:r w:rsidRPr="00257CA9">
        <w:rPr>
          <w:rFonts w:ascii="Times New Roman" w:hAnsi="Times New Roman"/>
          <w:color w:val="auto"/>
          <w:sz w:val="24"/>
          <w:szCs w:val="28"/>
        </w:rPr>
        <w:t>.) и отрицательной (</w:t>
      </w:r>
      <w:proofErr w:type="spellStart"/>
      <w:r w:rsidRPr="00257CA9">
        <w:rPr>
          <w:rFonts w:ascii="Times New Roman" w:hAnsi="Times New Roman"/>
          <w:color w:val="auto"/>
          <w:sz w:val="24"/>
          <w:szCs w:val="28"/>
        </w:rPr>
        <w:t>Don’t</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be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late</w:t>
      </w:r>
      <w:proofErr w:type="spellEnd"/>
      <w:r w:rsidRPr="00257CA9">
        <w:rPr>
          <w:rFonts w:ascii="Times New Roman" w:hAnsi="Times New Roman"/>
          <w:color w:val="auto"/>
          <w:sz w:val="24"/>
          <w:szCs w:val="28"/>
        </w:rPr>
        <w:t xml:space="preserve">!) формах. </w:t>
      </w:r>
      <w:proofErr w:type="gramStart"/>
      <w:r w:rsidRPr="00257CA9">
        <w:rPr>
          <w:rFonts w:ascii="Times New Roman" w:hAnsi="Times New Roman"/>
          <w:iCs/>
          <w:color w:val="auto"/>
          <w:sz w:val="24"/>
          <w:szCs w:val="28"/>
        </w:rPr>
        <w:t>Безличные предложения в настоящем времени (</w:t>
      </w:r>
      <w:proofErr w:type="spellStart"/>
      <w:r w:rsidRPr="00257CA9">
        <w:rPr>
          <w:rFonts w:ascii="Times New Roman" w:hAnsi="Times New Roman"/>
          <w:iCs/>
          <w:color w:val="auto"/>
          <w:sz w:val="24"/>
          <w:szCs w:val="28"/>
        </w:rPr>
        <w:t>It</w:t>
      </w:r>
      <w:proofErr w:type="spellEnd"/>
      <w:r w:rsidRPr="00257CA9">
        <w:rPr>
          <w:rFonts w:ascii="Times New Roman" w:hAnsi="Times New Roman"/>
          <w:iCs/>
          <w:color w:val="auto"/>
          <w:sz w:val="24"/>
          <w:szCs w:val="28"/>
        </w:rPr>
        <w:t xml:space="preserve"> </w:t>
      </w:r>
      <w:proofErr w:type="spellStart"/>
      <w:r w:rsidRPr="00257CA9">
        <w:rPr>
          <w:rFonts w:ascii="Times New Roman" w:hAnsi="Times New Roman"/>
          <w:iCs/>
          <w:color w:val="auto"/>
          <w:sz w:val="24"/>
          <w:szCs w:val="28"/>
        </w:rPr>
        <w:t>is</w:t>
      </w:r>
      <w:proofErr w:type="spellEnd"/>
      <w:r w:rsidRPr="00257CA9">
        <w:rPr>
          <w:rFonts w:ascii="Times New Roman" w:hAnsi="Times New Roman"/>
          <w:iCs/>
          <w:color w:val="auto"/>
          <w:sz w:val="24"/>
          <w:szCs w:val="28"/>
        </w:rPr>
        <w:t xml:space="preserve"> </w:t>
      </w:r>
      <w:proofErr w:type="spellStart"/>
      <w:r w:rsidRPr="00257CA9">
        <w:rPr>
          <w:rFonts w:ascii="Times New Roman" w:hAnsi="Times New Roman"/>
          <w:iCs/>
          <w:color w:val="auto"/>
          <w:sz w:val="24"/>
          <w:szCs w:val="28"/>
        </w:rPr>
        <w:t>cold</w:t>
      </w:r>
      <w:proofErr w:type="spellEnd"/>
      <w:r w:rsidRPr="00257CA9">
        <w:rPr>
          <w:rFonts w:ascii="Times New Roman" w:hAnsi="Times New Roman"/>
          <w:iCs/>
          <w:color w:val="auto"/>
          <w:sz w:val="24"/>
          <w:szCs w:val="28"/>
        </w:rPr>
        <w:t>.</w:t>
      </w:r>
      <w:proofErr w:type="gramEnd"/>
      <w:r w:rsidRPr="00257CA9">
        <w:rPr>
          <w:rFonts w:ascii="Times New Roman" w:hAnsi="Times New Roman"/>
          <w:iCs/>
          <w:color w:val="auto"/>
          <w:sz w:val="24"/>
          <w:szCs w:val="28"/>
        </w:rPr>
        <w:t xml:space="preserve"> </w:t>
      </w:r>
      <w:proofErr w:type="spellStart"/>
      <w:proofErr w:type="gramStart"/>
      <w:r w:rsidRPr="00257CA9">
        <w:rPr>
          <w:rFonts w:ascii="Times New Roman" w:hAnsi="Times New Roman"/>
          <w:iCs/>
          <w:color w:val="auto"/>
          <w:sz w:val="24"/>
          <w:szCs w:val="28"/>
        </w:rPr>
        <w:t>It’s</w:t>
      </w:r>
      <w:proofErr w:type="spellEnd"/>
      <w:r w:rsidRPr="00257CA9">
        <w:rPr>
          <w:rFonts w:ascii="Times New Roman" w:hAnsi="Times New Roman"/>
          <w:iCs/>
          <w:color w:val="auto"/>
          <w:sz w:val="24"/>
          <w:szCs w:val="28"/>
        </w:rPr>
        <w:t xml:space="preserve"> </w:t>
      </w:r>
      <w:proofErr w:type="spellStart"/>
      <w:r w:rsidRPr="00257CA9">
        <w:rPr>
          <w:rFonts w:ascii="Times New Roman" w:hAnsi="Times New Roman"/>
          <w:iCs/>
          <w:color w:val="auto"/>
          <w:sz w:val="24"/>
          <w:szCs w:val="28"/>
        </w:rPr>
        <w:t>five</w:t>
      </w:r>
      <w:proofErr w:type="spellEnd"/>
      <w:r w:rsidRPr="00257CA9">
        <w:rPr>
          <w:rFonts w:ascii="Times New Roman" w:hAnsi="Times New Roman"/>
          <w:iCs/>
          <w:color w:val="auto"/>
          <w:sz w:val="24"/>
          <w:szCs w:val="28"/>
        </w:rPr>
        <w:t xml:space="preserve"> </w:t>
      </w:r>
      <w:proofErr w:type="spellStart"/>
      <w:r w:rsidRPr="00257CA9">
        <w:rPr>
          <w:rFonts w:ascii="Times New Roman" w:hAnsi="Times New Roman"/>
          <w:iCs/>
          <w:color w:val="auto"/>
          <w:sz w:val="24"/>
          <w:szCs w:val="28"/>
        </w:rPr>
        <w:t>o</w:t>
      </w:r>
      <w:r w:rsidRPr="00257CA9">
        <w:rPr>
          <w:rFonts w:ascii="Times New Roman" w:hAnsi="Times New Roman"/>
          <w:color w:val="auto"/>
          <w:sz w:val="24"/>
          <w:szCs w:val="28"/>
        </w:rPr>
        <w:t>’</w:t>
      </w:r>
      <w:r w:rsidRPr="00257CA9">
        <w:rPr>
          <w:rFonts w:ascii="Times New Roman" w:hAnsi="Times New Roman"/>
          <w:iCs/>
          <w:color w:val="auto"/>
          <w:sz w:val="24"/>
          <w:szCs w:val="28"/>
        </w:rPr>
        <w:t>clock</w:t>
      </w:r>
      <w:proofErr w:type="spellEnd"/>
      <w:r w:rsidRPr="00257CA9">
        <w:rPr>
          <w:rFonts w:ascii="Times New Roman" w:hAnsi="Times New Roman"/>
          <w:iCs/>
          <w:color w:val="auto"/>
          <w:sz w:val="24"/>
          <w:szCs w:val="28"/>
        </w:rPr>
        <w:t>.).</w:t>
      </w:r>
      <w:proofErr w:type="gramEnd"/>
      <w:r w:rsidRPr="00257CA9">
        <w:rPr>
          <w:rFonts w:ascii="Times New Roman" w:hAnsi="Times New Roman"/>
          <w:color w:val="auto"/>
          <w:sz w:val="24"/>
          <w:szCs w:val="28"/>
        </w:rPr>
        <w:t xml:space="preserve"> Предложения с оборотом </w:t>
      </w:r>
      <w:proofErr w:type="spellStart"/>
      <w:r w:rsidRPr="00257CA9">
        <w:rPr>
          <w:rFonts w:ascii="Times New Roman" w:hAnsi="Times New Roman"/>
          <w:color w:val="auto"/>
          <w:sz w:val="24"/>
          <w:szCs w:val="28"/>
        </w:rPr>
        <w:t>there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is</w:t>
      </w:r>
      <w:proofErr w:type="spellEnd"/>
      <w:r w:rsidRPr="00257CA9">
        <w:rPr>
          <w:rFonts w:ascii="Times New Roman" w:hAnsi="Times New Roman"/>
          <w:color w:val="auto"/>
          <w:sz w:val="24"/>
          <w:szCs w:val="28"/>
        </w:rPr>
        <w:t>/</w:t>
      </w:r>
      <w:proofErr w:type="spellStart"/>
      <w:r w:rsidRPr="00257CA9">
        <w:rPr>
          <w:rFonts w:ascii="Times New Roman" w:hAnsi="Times New Roman"/>
          <w:color w:val="auto"/>
          <w:sz w:val="24"/>
          <w:szCs w:val="28"/>
        </w:rPr>
        <w:t>there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are</w:t>
      </w:r>
      <w:proofErr w:type="spellEnd"/>
      <w:r w:rsidRPr="00257CA9">
        <w:rPr>
          <w:rFonts w:ascii="Times New Roman" w:hAnsi="Times New Roman"/>
          <w:color w:val="auto"/>
          <w:sz w:val="24"/>
          <w:szCs w:val="28"/>
        </w:rPr>
        <w:t xml:space="preserve">. Простые распространенные предложения. Предложения </w:t>
      </w:r>
      <w:r w:rsidRPr="00257CA9">
        <w:rPr>
          <w:rFonts w:ascii="Times New Roman" w:hAnsi="Times New Roman"/>
          <w:color w:val="auto"/>
          <w:spacing w:val="2"/>
          <w:sz w:val="24"/>
          <w:szCs w:val="28"/>
        </w:rPr>
        <w:t xml:space="preserve">с однородными членами. </w:t>
      </w:r>
      <w:r w:rsidRPr="00257CA9">
        <w:rPr>
          <w:rFonts w:ascii="Times New Roman" w:hAnsi="Times New Roman"/>
          <w:iCs/>
          <w:color w:val="auto"/>
          <w:spacing w:val="2"/>
          <w:sz w:val="24"/>
          <w:szCs w:val="28"/>
        </w:rPr>
        <w:t xml:space="preserve">Сложносочиненные предложения </w:t>
      </w:r>
      <w:r w:rsidRPr="00257CA9">
        <w:rPr>
          <w:rFonts w:ascii="Times New Roman" w:hAnsi="Times New Roman"/>
          <w:iCs/>
          <w:color w:val="auto"/>
          <w:sz w:val="24"/>
          <w:szCs w:val="28"/>
        </w:rPr>
        <w:t xml:space="preserve">с союзами </w:t>
      </w:r>
      <w:proofErr w:type="spellStart"/>
      <w:r w:rsidRPr="00257CA9">
        <w:rPr>
          <w:rFonts w:ascii="Times New Roman" w:hAnsi="Times New Roman"/>
          <w:iCs/>
          <w:color w:val="auto"/>
          <w:sz w:val="24"/>
          <w:szCs w:val="28"/>
        </w:rPr>
        <w:t>and</w:t>
      </w:r>
      <w:proofErr w:type="spellEnd"/>
      <w:r w:rsidRPr="00257CA9">
        <w:rPr>
          <w:rFonts w:ascii="Times New Roman" w:hAnsi="Times New Roman"/>
          <w:iCs/>
          <w:color w:val="auto"/>
          <w:sz w:val="24"/>
          <w:szCs w:val="28"/>
        </w:rPr>
        <w:t xml:space="preserve"> и </w:t>
      </w:r>
      <w:proofErr w:type="spellStart"/>
      <w:r w:rsidRPr="00257CA9">
        <w:rPr>
          <w:rFonts w:ascii="Times New Roman" w:hAnsi="Times New Roman"/>
          <w:iCs/>
          <w:color w:val="auto"/>
          <w:sz w:val="24"/>
          <w:szCs w:val="28"/>
        </w:rPr>
        <w:t>but.Сложноподчиненные</w:t>
      </w:r>
      <w:proofErr w:type="spellEnd"/>
      <w:r w:rsidRPr="00257CA9">
        <w:rPr>
          <w:rFonts w:ascii="Times New Roman" w:hAnsi="Times New Roman"/>
          <w:iCs/>
          <w:color w:val="auto"/>
          <w:sz w:val="24"/>
          <w:szCs w:val="28"/>
        </w:rPr>
        <w:t xml:space="preserve"> предложения с </w:t>
      </w:r>
      <w:proofErr w:type="spellStart"/>
      <w:r w:rsidRPr="00257CA9">
        <w:rPr>
          <w:rFonts w:ascii="Times New Roman" w:hAnsi="Times New Roman"/>
          <w:iCs/>
          <w:color w:val="auto"/>
          <w:sz w:val="24"/>
          <w:szCs w:val="28"/>
        </w:rPr>
        <w:t>because</w:t>
      </w:r>
      <w:proofErr w:type="spellEnd"/>
      <w:r w:rsidRPr="00257CA9">
        <w:rPr>
          <w:rFonts w:ascii="Times New Roman" w:hAnsi="Times New Roman"/>
          <w:iCs/>
          <w:color w:val="auto"/>
          <w:sz w:val="24"/>
          <w:szCs w:val="28"/>
        </w:rPr>
        <w:t>.</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pacing w:val="2"/>
          <w:sz w:val="24"/>
          <w:szCs w:val="28"/>
        </w:rPr>
        <w:t xml:space="preserve">Правильные и неправильные глаголы в </w:t>
      </w:r>
      <w:proofErr w:type="spellStart"/>
      <w:r w:rsidRPr="00257CA9">
        <w:rPr>
          <w:rFonts w:ascii="Times New Roman" w:hAnsi="Times New Roman"/>
          <w:color w:val="auto"/>
          <w:spacing w:val="2"/>
          <w:sz w:val="24"/>
          <w:szCs w:val="28"/>
        </w:rPr>
        <w:t>Present</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Future</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z w:val="24"/>
          <w:szCs w:val="28"/>
        </w:rPr>
        <w:t>Past</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Simple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Indefinite</w:t>
      </w:r>
      <w:proofErr w:type="spellEnd"/>
      <w:r w:rsidRPr="00257CA9">
        <w:rPr>
          <w:rFonts w:ascii="Times New Roman" w:hAnsi="Times New Roman"/>
          <w:color w:val="auto"/>
          <w:sz w:val="24"/>
          <w:szCs w:val="28"/>
        </w:rPr>
        <w:t>). Неопределенная форма глагола. Гла</w:t>
      </w:r>
      <w:r w:rsidRPr="00257CA9">
        <w:rPr>
          <w:rFonts w:ascii="Times New Roman" w:hAnsi="Times New Roman"/>
          <w:color w:val="auto"/>
          <w:spacing w:val="2"/>
          <w:sz w:val="24"/>
          <w:szCs w:val="28"/>
        </w:rPr>
        <w:t>гол</w:t>
      </w:r>
      <w:r w:rsidRPr="00257CA9">
        <w:rPr>
          <w:rFonts w:ascii="Times New Roman" w:hAnsi="Times New Roman"/>
          <w:color w:val="auto"/>
          <w:spacing w:val="2"/>
          <w:sz w:val="24"/>
          <w:szCs w:val="28"/>
          <w:lang w:val="en-US"/>
        </w:rPr>
        <w:t>­</w:t>
      </w:r>
      <w:r w:rsidRPr="00257CA9">
        <w:rPr>
          <w:rFonts w:ascii="Times New Roman" w:hAnsi="Times New Roman"/>
          <w:color w:val="auto"/>
          <w:spacing w:val="2"/>
          <w:sz w:val="24"/>
          <w:szCs w:val="28"/>
        </w:rPr>
        <w:t>связка</w:t>
      </w:r>
      <w:r w:rsidRPr="00257CA9">
        <w:rPr>
          <w:rFonts w:ascii="Times New Roman" w:hAnsi="Times New Roman"/>
          <w:color w:val="auto"/>
          <w:spacing w:val="2"/>
          <w:sz w:val="24"/>
          <w:szCs w:val="28"/>
          <w:lang w:val="en-US"/>
        </w:rPr>
        <w:t xml:space="preserve"> to be. </w:t>
      </w:r>
      <w:r w:rsidRPr="00257CA9">
        <w:rPr>
          <w:rFonts w:ascii="Times New Roman" w:hAnsi="Times New Roman"/>
          <w:color w:val="auto"/>
          <w:spacing w:val="2"/>
          <w:sz w:val="24"/>
          <w:szCs w:val="28"/>
        </w:rPr>
        <w:t>Модальные</w:t>
      </w:r>
      <w:r w:rsidRPr="00257CA9">
        <w:rPr>
          <w:rFonts w:ascii="Times New Roman" w:hAnsi="Times New Roman"/>
          <w:color w:val="auto"/>
          <w:spacing w:val="2"/>
          <w:sz w:val="24"/>
          <w:szCs w:val="28"/>
          <w:lang w:val="en-US"/>
        </w:rPr>
        <w:t xml:space="preserve"> </w:t>
      </w:r>
      <w:r w:rsidRPr="00257CA9">
        <w:rPr>
          <w:rFonts w:ascii="Times New Roman" w:hAnsi="Times New Roman"/>
          <w:color w:val="auto"/>
          <w:spacing w:val="2"/>
          <w:sz w:val="24"/>
          <w:szCs w:val="28"/>
        </w:rPr>
        <w:t>глаголы</w:t>
      </w:r>
      <w:r w:rsidRPr="00257CA9">
        <w:rPr>
          <w:rFonts w:ascii="Times New Roman" w:hAnsi="Times New Roman"/>
          <w:color w:val="auto"/>
          <w:spacing w:val="2"/>
          <w:sz w:val="24"/>
          <w:szCs w:val="28"/>
          <w:lang w:val="en-US"/>
        </w:rPr>
        <w:t xml:space="preserve"> can, may, must, </w:t>
      </w:r>
      <w:r w:rsidRPr="00257CA9">
        <w:rPr>
          <w:rFonts w:ascii="Times New Roman" w:hAnsi="Times New Roman"/>
          <w:iCs/>
          <w:color w:val="auto"/>
          <w:spacing w:val="2"/>
          <w:sz w:val="24"/>
          <w:szCs w:val="28"/>
          <w:lang w:val="en-US"/>
        </w:rPr>
        <w:t>have to</w:t>
      </w:r>
      <w:r w:rsidRPr="00257CA9">
        <w:rPr>
          <w:rFonts w:ascii="Times New Roman" w:hAnsi="Times New Roman"/>
          <w:color w:val="auto"/>
          <w:spacing w:val="2"/>
          <w:sz w:val="24"/>
          <w:szCs w:val="28"/>
          <w:lang w:val="en-US"/>
        </w:rPr>
        <w:t xml:space="preserve">. </w:t>
      </w:r>
      <w:r w:rsidRPr="00257CA9">
        <w:rPr>
          <w:rFonts w:ascii="Times New Roman" w:hAnsi="Times New Roman"/>
          <w:color w:val="auto"/>
          <w:spacing w:val="2"/>
          <w:sz w:val="24"/>
          <w:szCs w:val="28"/>
        </w:rPr>
        <w:t xml:space="preserve">Глагольные конструкции </w:t>
      </w:r>
      <w:proofErr w:type="spellStart"/>
      <w:r w:rsidRPr="00257CA9">
        <w:rPr>
          <w:rFonts w:ascii="Times New Roman" w:hAnsi="Times New Roman"/>
          <w:color w:val="auto"/>
          <w:spacing w:val="2"/>
          <w:sz w:val="24"/>
          <w:szCs w:val="28"/>
        </w:rPr>
        <w:t>I’d</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like</w:t>
      </w:r>
      <w:proofErr w:type="spellEnd"/>
      <w:r w:rsidRPr="00257CA9">
        <w:rPr>
          <w:rFonts w:ascii="Times New Roman" w:hAnsi="Times New Roman"/>
          <w:color w:val="auto"/>
          <w:spacing w:val="2"/>
          <w:sz w:val="24"/>
          <w:szCs w:val="28"/>
        </w:rPr>
        <w:t xml:space="preserve"> </w:t>
      </w:r>
      <w:proofErr w:type="spellStart"/>
      <w:r w:rsidRPr="00257CA9">
        <w:rPr>
          <w:rFonts w:ascii="Times New Roman" w:hAnsi="Times New Roman"/>
          <w:color w:val="auto"/>
          <w:spacing w:val="2"/>
          <w:sz w:val="24"/>
          <w:szCs w:val="28"/>
        </w:rPr>
        <w:t>to</w:t>
      </w:r>
      <w:proofErr w:type="spellEnd"/>
      <w:r w:rsidRPr="00257CA9">
        <w:rPr>
          <w:rFonts w:ascii="Times New Roman" w:hAnsi="Times New Roman"/>
          <w:color w:val="auto"/>
          <w:spacing w:val="2"/>
          <w:sz w:val="24"/>
          <w:szCs w:val="28"/>
        </w:rPr>
        <w:t xml:space="preserve">… Существительные в единственном и множественном числе (образованные по </w:t>
      </w:r>
      <w:r w:rsidRPr="00257CA9">
        <w:rPr>
          <w:rFonts w:ascii="Times New Roman" w:hAnsi="Times New Roman"/>
          <w:color w:val="auto"/>
          <w:sz w:val="24"/>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Прилагательные в положительной, сравнительной и превосходной степени, образованные по правилам и исключения.</w:t>
      </w:r>
    </w:p>
    <w:p w:rsidR="00257CA9" w:rsidRPr="00257CA9" w:rsidRDefault="00257CA9" w:rsidP="00257CA9">
      <w:pPr>
        <w:pStyle w:val="a9"/>
        <w:spacing w:line="360" w:lineRule="auto"/>
        <w:ind w:firstLine="454"/>
        <w:rPr>
          <w:rFonts w:ascii="Times New Roman" w:hAnsi="Times New Roman"/>
          <w:iCs/>
          <w:color w:val="auto"/>
          <w:sz w:val="24"/>
          <w:szCs w:val="28"/>
        </w:rPr>
      </w:pPr>
      <w:r w:rsidRPr="00257CA9">
        <w:rPr>
          <w:rFonts w:ascii="Times New Roman" w:hAnsi="Times New Roman"/>
          <w:color w:val="auto"/>
          <w:sz w:val="24"/>
          <w:szCs w:val="28"/>
        </w:rPr>
        <w:t>Местоимения: личные (в именительном и объектном падежах), притяжательные, вопросительные, указательные (</w:t>
      </w:r>
      <w:proofErr w:type="spellStart"/>
      <w:r w:rsidRPr="00257CA9">
        <w:rPr>
          <w:rFonts w:ascii="Times New Roman" w:hAnsi="Times New Roman"/>
          <w:color w:val="auto"/>
          <w:sz w:val="24"/>
          <w:szCs w:val="28"/>
        </w:rPr>
        <w:t>this</w:t>
      </w:r>
      <w:proofErr w:type="spellEnd"/>
      <w:r w:rsidRPr="00257CA9">
        <w:rPr>
          <w:rFonts w:ascii="Times New Roman" w:hAnsi="Times New Roman"/>
          <w:color w:val="auto"/>
          <w:sz w:val="24"/>
          <w:szCs w:val="28"/>
        </w:rPr>
        <w:t>/</w:t>
      </w:r>
      <w:proofErr w:type="spellStart"/>
      <w:r w:rsidRPr="00257CA9">
        <w:rPr>
          <w:rFonts w:ascii="Times New Roman" w:hAnsi="Times New Roman"/>
          <w:color w:val="auto"/>
          <w:sz w:val="24"/>
          <w:szCs w:val="28"/>
        </w:rPr>
        <w:t>these</w:t>
      </w:r>
      <w:proofErr w:type="spellEnd"/>
      <w:r w:rsidRPr="00257CA9">
        <w:rPr>
          <w:rFonts w:ascii="Times New Roman" w:hAnsi="Times New Roman"/>
          <w:color w:val="auto"/>
          <w:sz w:val="24"/>
          <w:szCs w:val="28"/>
        </w:rPr>
        <w:t xml:space="preserve">, </w:t>
      </w:r>
      <w:proofErr w:type="spellStart"/>
      <w:r w:rsidRPr="00257CA9">
        <w:rPr>
          <w:rFonts w:ascii="Times New Roman" w:hAnsi="Times New Roman"/>
          <w:color w:val="auto"/>
          <w:sz w:val="24"/>
          <w:szCs w:val="28"/>
        </w:rPr>
        <w:t>that</w:t>
      </w:r>
      <w:proofErr w:type="spellEnd"/>
      <w:r w:rsidRPr="00257CA9">
        <w:rPr>
          <w:rFonts w:ascii="Times New Roman" w:hAnsi="Times New Roman"/>
          <w:color w:val="auto"/>
          <w:sz w:val="24"/>
          <w:szCs w:val="28"/>
        </w:rPr>
        <w:t>/</w:t>
      </w:r>
      <w:proofErr w:type="spellStart"/>
      <w:r w:rsidRPr="00257CA9">
        <w:rPr>
          <w:rFonts w:ascii="Times New Roman" w:hAnsi="Times New Roman"/>
          <w:color w:val="auto"/>
          <w:sz w:val="24"/>
          <w:szCs w:val="28"/>
        </w:rPr>
        <w:t>those</w:t>
      </w:r>
      <w:proofErr w:type="spellEnd"/>
      <w:r w:rsidRPr="00257CA9">
        <w:rPr>
          <w:rFonts w:ascii="Times New Roman" w:hAnsi="Times New Roman"/>
          <w:color w:val="auto"/>
          <w:sz w:val="24"/>
          <w:szCs w:val="28"/>
        </w:rPr>
        <w:t xml:space="preserve">), </w:t>
      </w:r>
      <w:r w:rsidRPr="00257CA9">
        <w:rPr>
          <w:rFonts w:ascii="Times New Roman" w:hAnsi="Times New Roman"/>
          <w:iCs/>
          <w:color w:val="auto"/>
          <w:sz w:val="24"/>
          <w:szCs w:val="28"/>
        </w:rPr>
        <w:t>неопределенные (</w:t>
      </w:r>
      <w:proofErr w:type="spellStart"/>
      <w:r w:rsidRPr="00257CA9">
        <w:rPr>
          <w:rFonts w:ascii="Times New Roman" w:hAnsi="Times New Roman"/>
          <w:iCs/>
          <w:color w:val="auto"/>
          <w:sz w:val="24"/>
          <w:szCs w:val="28"/>
        </w:rPr>
        <w:t>some</w:t>
      </w:r>
      <w:proofErr w:type="spellEnd"/>
      <w:r w:rsidRPr="00257CA9">
        <w:rPr>
          <w:rFonts w:ascii="Times New Roman" w:hAnsi="Times New Roman"/>
          <w:iCs/>
          <w:color w:val="auto"/>
          <w:sz w:val="24"/>
          <w:szCs w:val="28"/>
        </w:rPr>
        <w:t xml:space="preserve">, </w:t>
      </w:r>
      <w:proofErr w:type="spellStart"/>
      <w:r w:rsidRPr="00257CA9">
        <w:rPr>
          <w:rFonts w:ascii="Times New Roman" w:hAnsi="Times New Roman"/>
          <w:iCs/>
          <w:color w:val="auto"/>
          <w:sz w:val="24"/>
          <w:szCs w:val="28"/>
        </w:rPr>
        <w:t>any</w:t>
      </w:r>
      <w:proofErr w:type="spellEnd"/>
      <w:r w:rsidRPr="00257CA9">
        <w:rPr>
          <w:rFonts w:ascii="Times New Roman" w:hAnsi="Times New Roman"/>
          <w:iCs/>
          <w:color w:val="auto"/>
          <w:sz w:val="24"/>
          <w:szCs w:val="28"/>
        </w:rPr>
        <w:t> — некоторые случаи употребления).</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iCs/>
          <w:color w:val="auto"/>
          <w:spacing w:val="2"/>
          <w:sz w:val="24"/>
          <w:szCs w:val="28"/>
        </w:rPr>
        <w:t>Наречия</w:t>
      </w:r>
      <w:r w:rsidRPr="00257CA9">
        <w:rPr>
          <w:rFonts w:ascii="Times New Roman" w:hAnsi="Times New Roman"/>
          <w:iCs/>
          <w:color w:val="auto"/>
          <w:spacing w:val="2"/>
          <w:sz w:val="24"/>
          <w:szCs w:val="28"/>
          <w:lang w:val="en-US"/>
        </w:rPr>
        <w:t xml:space="preserve"> </w:t>
      </w:r>
      <w:r w:rsidRPr="00257CA9">
        <w:rPr>
          <w:rFonts w:ascii="Times New Roman" w:hAnsi="Times New Roman"/>
          <w:iCs/>
          <w:color w:val="auto"/>
          <w:spacing w:val="2"/>
          <w:sz w:val="24"/>
          <w:szCs w:val="28"/>
        </w:rPr>
        <w:t>времени</w:t>
      </w:r>
      <w:r w:rsidRPr="00257CA9">
        <w:rPr>
          <w:rFonts w:ascii="Times New Roman" w:hAnsi="Times New Roman"/>
          <w:iCs/>
          <w:color w:val="auto"/>
          <w:spacing w:val="2"/>
          <w:sz w:val="24"/>
          <w:szCs w:val="28"/>
          <w:lang w:val="en-US"/>
        </w:rPr>
        <w:t xml:space="preserve"> (yesterday, tomorrow, never, usually, </w:t>
      </w:r>
      <w:r w:rsidRPr="00257CA9">
        <w:rPr>
          <w:rFonts w:ascii="Times New Roman" w:hAnsi="Times New Roman"/>
          <w:iCs/>
          <w:color w:val="auto"/>
          <w:sz w:val="24"/>
          <w:szCs w:val="28"/>
          <w:lang w:val="en-US"/>
        </w:rPr>
        <w:t xml:space="preserve">often, sometimes). </w:t>
      </w:r>
      <w:r w:rsidRPr="00257CA9">
        <w:rPr>
          <w:rFonts w:ascii="Times New Roman" w:hAnsi="Times New Roman"/>
          <w:iCs/>
          <w:color w:val="auto"/>
          <w:sz w:val="24"/>
          <w:szCs w:val="28"/>
        </w:rPr>
        <w:t>Наречия степени (</w:t>
      </w:r>
      <w:proofErr w:type="spellStart"/>
      <w:r w:rsidRPr="00257CA9">
        <w:rPr>
          <w:rFonts w:ascii="Times New Roman" w:hAnsi="Times New Roman"/>
          <w:iCs/>
          <w:color w:val="auto"/>
          <w:sz w:val="24"/>
          <w:szCs w:val="28"/>
        </w:rPr>
        <w:t>much</w:t>
      </w:r>
      <w:proofErr w:type="spellEnd"/>
      <w:r w:rsidRPr="00257CA9">
        <w:rPr>
          <w:rFonts w:ascii="Times New Roman" w:hAnsi="Times New Roman"/>
          <w:iCs/>
          <w:color w:val="auto"/>
          <w:sz w:val="24"/>
          <w:szCs w:val="28"/>
        </w:rPr>
        <w:t xml:space="preserve">, </w:t>
      </w:r>
      <w:proofErr w:type="spellStart"/>
      <w:r w:rsidRPr="00257CA9">
        <w:rPr>
          <w:rFonts w:ascii="Times New Roman" w:hAnsi="Times New Roman"/>
          <w:iCs/>
          <w:color w:val="auto"/>
          <w:sz w:val="24"/>
          <w:szCs w:val="28"/>
        </w:rPr>
        <w:t>little</w:t>
      </w:r>
      <w:proofErr w:type="spellEnd"/>
      <w:r w:rsidRPr="00257CA9">
        <w:rPr>
          <w:rFonts w:ascii="Times New Roman" w:hAnsi="Times New Roman"/>
          <w:iCs/>
          <w:color w:val="auto"/>
          <w:sz w:val="24"/>
          <w:szCs w:val="28"/>
        </w:rPr>
        <w:t xml:space="preserve">, </w:t>
      </w:r>
      <w:proofErr w:type="spellStart"/>
      <w:r w:rsidRPr="00257CA9">
        <w:rPr>
          <w:rFonts w:ascii="Times New Roman" w:hAnsi="Times New Roman"/>
          <w:iCs/>
          <w:color w:val="auto"/>
          <w:sz w:val="24"/>
          <w:szCs w:val="28"/>
        </w:rPr>
        <w:t>very</w:t>
      </w:r>
      <w:proofErr w:type="spellEnd"/>
      <w:r w:rsidRPr="00257CA9">
        <w:rPr>
          <w:rFonts w:ascii="Times New Roman" w:hAnsi="Times New Roman"/>
          <w:iCs/>
          <w:color w:val="auto"/>
          <w:sz w:val="24"/>
          <w:szCs w:val="28"/>
        </w:rPr>
        <w:t>).</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Количественные числительные (до 100), порядковые числительные (до 30).</w:t>
      </w:r>
    </w:p>
    <w:p w:rsidR="00257CA9" w:rsidRPr="00257CA9" w:rsidRDefault="00257CA9" w:rsidP="00257CA9">
      <w:pPr>
        <w:pStyle w:val="a9"/>
        <w:spacing w:line="360" w:lineRule="auto"/>
        <w:ind w:firstLine="454"/>
        <w:rPr>
          <w:rFonts w:ascii="Times New Roman" w:hAnsi="Times New Roman"/>
          <w:b/>
          <w:bCs/>
          <w:iCs/>
          <w:color w:val="auto"/>
          <w:sz w:val="24"/>
          <w:szCs w:val="28"/>
          <w:lang w:val="en-US"/>
        </w:rPr>
      </w:pPr>
      <w:r w:rsidRPr="00257CA9">
        <w:rPr>
          <w:rFonts w:ascii="Times New Roman" w:hAnsi="Times New Roman"/>
          <w:color w:val="auto"/>
          <w:spacing w:val="2"/>
          <w:sz w:val="24"/>
          <w:szCs w:val="28"/>
        </w:rPr>
        <w:t>Наиболее</w:t>
      </w:r>
      <w:r w:rsidRPr="00257CA9">
        <w:rPr>
          <w:rFonts w:ascii="Times New Roman" w:hAnsi="Times New Roman"/>
          <w:color w:val="auto"/>
          <w:spacing w:val="2"/>
          <w:sz w:val="24"/>
          <w:szCs w:val="28"/>
          <w:lang w:val="en-US"/>
        </w:rPr>
        <w:t xml:space="preserve"> </w:t>
      </w:r>
      <w:r w:rsidRPr="00257CA9">
        <w:rPr>
          <w:rFonts w:ascii="Times New Roman" w:hAnsi="Times New Roman"/>
          <w:color w:val="auto"/>
          <w:spacing w:val="2"/>
          <w:sz w:val="24"/>
          <w:szCs w:val="28"/>
        </w:rPr>
        <w:t>употребительные</w:t>
      </w:r>
      <w:r w:rsidRPr="00257CA9">
        <w:rPr>
          <w:rFonts w:ascii="Times New Roman" w:hAnsi="Times New Roman"/>
          <w:color w:val="auto"/>
          <w:spacing w:val="2"/>
          <w:sz w:val="24"/>
          <w:szCs w:val="28"/>
          <w:lang w:val="en-US"/>
        </w:rPr>
        <w:t xml:space="preserve"> </w:t>
      </w:r>
      <w:r w:rsidRPr="00257CA9">
        <w:rPr>
          <w:rFonts w:ascii="Times New Roman" w:hAnsi="Times New Roman"/>
          <w:color w:val="auto"/>
          <w:spacing w:val="2"/>
          <w:sz w:val="24"/>
          <w:szCs w:val="28"/>
        </w:rPr>
        <w:t>предлоги</w:t>
      </w:r>
      <w:r w:rsidRPr="00257CA9">
        <w:rPr>
          <w:rFonts w:ascii="Times New Roman" w:hAnsi="Times New Roman"/>
          <w:color w:val="auto"/>
          <w:spacing w:val="2"/>
          <w:sz w:val="24"/>
          <w:szCs w:val="28"/>
          <w:lang w:val="en-US"/>
        </w:rPr>
        <w:t xml:space="preserve">: in, on, at, into, to, </w:t>
      </w:r>
      <w:r w:rsidRPr="00257CA9">
        <w:rPr>
          <w:rFonts w:ascii="Times New Roman" w:hAnsi="Times New Roman"/>
          <w:color w:val="auto"/>
          <w:sz w:val="24"/>
          <w:szCs w:val="28"/>
          <w:lang w:val="en-US"/>
        </w:rPr>
        <w:t>from, of, with.</w:t>
      </w:r>
    </w:p>
    <w:p w:rsidR="00257CA9" w:rsidRPr="00257CA9" w:rsidRDefault="00257CA9" w:rsidP="00257CA9">
      <w:pPr>
        <w:pStyle w:val="a9"/>
        <w:spacing w:line="360" w:lineRule="auto"/>
        <w:ind w:firstLine="454"/>
        <w:rPr>
          <w:rFonts w:ascii="Times New Roman" w:hAnsi="Times New Roman"/>
          <w:b/>
          <w:bCs/>
          <w:iCs/>
          <w:color w:val="auto"/>
          <w:sz w:val="24"/>
          <w:szCs w:val="28"/>
        </w:rPr>
      </w:pPr>
      <w:proofErr w:type="spellStart"/>
      <w:r w:rsidRPr="00257CA9">
        <w:rPr>
          <w:rFonts w:ascii="Times New Roman" w:hAnsi="Times New Roman"/>
          <w:b/>
          <w:bCs/>
          <w:iCs/>
          <w:color w:val="auto"/>
          <w:sz w:val="24"/>
          <w:szCs w:val="28"/>
        </w:rPr>
        <w:t>Общеучебные</w:t>
      </w:r>
      <w:proofErr w:type="spellEnd"/>
      <w:r w:rsidRPr="00257CA9">
        <w:rPr>
          <w:rFonts w:ascii="Times New Roman" w:hAnsi="Times New Roman"/>
          <w:b/>
          <w:bCs/>
          <w:iCs/>
          <w:color w:val="auto"/>
          <w:sz w:val="24"/>
          <w:szCs w:val="28"/>
        </w:rPr>
        <w:t xml:space="preserve"> умения и универсальные учебные действия</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В процессе изучения курса «Иностранный язык» младшие школьники:</w:t>
      </w:r>
    </w:p>
    <w:p w:rsidR="00257CA9" w:rsidRPr="00257CA9" w:rsidRDefault="00257CA9" w:rsidP="00257CA9">
      <w:pPr>
        <w:pStyle w:val="21"/>
        <w:rPr>
          <w:sz w:val="24"/>
        </w:rPr>
      </w:pPr>
      <w:r w:rsidRPr="00257CA9">
        <w:rPr>
          <w:sz w:val="24"/>
        </w:rPr>
        <w:t xml:space="preserve">совершенствуют приемы работы с текстом, опираясь на </w:t>
      </w:r>
      <w:r w:rsidRPr="00257CA9">
        <w:rPr>
          <w:spacing w:val="2"/>
          <w:sz w:val="24"/>
        </w:rPr>
        <w:t>умения, приобретенные на уроках родного языка (прогно</w:t>
      </w:r>
      <w:r w:rsidRPr="00257CA9">
        <w:rPr>
          <w:sz w:val="24"/>
        </w:rPr>
        <w:t xml:space="preserve">зировать содержание текста по заголовку, данным к тексту </w:t>
      </w:r>
      <w:r w:rsidRPr="00257CA9">
        <w:rPr>
          <w:spacing w:val="2"/>
          <w:sz w:val="24"/>
        </w:rPr>
        <w:t xml:space="preserve">рисункам, списывать текст, выписывать отдельные слова и </w:t>
      </w:r>
      <w:r w:rsidRPr="00257CA9">
        <w:rPr>
          <w:sz w:val="24"/>
        </w:rPr>
        <w:t>предложения из текста и</w:t>
      </w:r>
      <w:r w:rsidRPr="00257CA9">
        <w:rPr>
          <w:sz w:val="24"/>
        </w:rPr>
        <w:t> </w:t>
      </w:r>
      <w:r w:rsidRPr="00257CA9">
        <w:rPr>
          <w:sz w:val="24"/>
        </w:rPr>
        <w:t>т.</w:t>
      </w:r>
      <w:r w:rsidRPr="00257CA9">
        <w:rPr>
          <w:sz w:val="24"/>
        </w:rPr>
        <w:t> </w:t>
      </w:r>
      <w:r w:rsidRPr="00257CA9">
        <w:rPr>
          <w:sz w:val="24"/>
        </w:rPr>
        <w:t>п.);</w:t>
      </w:r>
    </w:p>
    <w:p w:rsidR="00257CA9" w:rsidRPr="00257CA9" w:rsidRDefault="00257CA9" w:rsidP="00257CA9">
      <w:pPr>
        <w:pStyle w:val="21"/>
        <w:rPr>
          <w:sz w:val="24"/>
        </w:rPr>
      </w:pPr>
      <w:r w:rsidRPr="00257CA9">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257CA9" w:rsidRPr="00257CA9" w:rsidRDefault="00257CA9" w:rsidP="00257CA9">
      <w:pPr>
        <w:pStyle w:val="21"/>
        <w:rPr>
          <w:spacing w:val="2"/>
          <w:sz w:val="24"/>
        </w:rPr>
      </w:pPr>
      <w:r w:rsidRPr="00257CA9">
        <w:rPr>
          <w:sz w:val="24"/>
        </w:rPr>
        <w:t xml:space="preserve">совершенствуют </w:t>
      </w:r>
      <w:proofErr w:type="spellStart"/>
      <w:r w:rsidRPr="00257CA9">
        <w:rPr>
          <w:sz w:val="24"/>
        </w:rPr>
        <w:t>общеречевые</w:t>
      </w:r>
      <w:proofErr w:type="spellEnd"/>
      <w:r w:rsidRPr="00257CA9">
        <w:rPr>
          <w:sz w:val="24"/>
        </w:rPr>
        <w:t xml:space="preserve"> коммуникативные умения, например, начинать и завершать разговор, используя </w:t>
      </w:r>
      <w:r w:rsidRPr="00257CA9">
        <w:rPr>
          <w:spacing w:val="2"/>
          <w:sz w:val="24"/>
        </w:rPr>
        <w:t>речевые клише; поддерживать беседу, задавая вопросы и переспрашивая;</w:t>
      </w:r>
    </w:p>
    <w:p w:rsidR="00257CA9" w:rsidRPr="00257CA9" w:rsidRDefault="00257CA9" w:rsidP="00257CA9">
      <w:pPr>
        <w:pStyle w:val="21"/>
        <w:rPr>
          <w:sz w:val="24"/>
        </w:rPr>
      </w:pPr>
      <w:r w:rsidRPr="00257CA9">
        <w:rPr>
          <w:sz w:val="24"/>
        </w:rPr>
        <w:t>учатся осуществлять самоконтроль, самооценку;</w:t>
      </w:r>
    </w:p>
    <w:p w:rsidR="00257CA9" w:rsidRPr="00257CA9" w:rsidRDefault="00257CA9" w:rsidP="00257CA9">
      <w:pPr>
        <w:pStyle w:val="21"/>
        <w:rPr>
          <w:spacing w:val="-2"/>
          <w:sz w:val="24"/>
        </w:rPr>
      </w:pPr>
      <w:r w:rsidRPr="00257CA9">
        <w:rPr>
          <w:spacing w:val="-4"/>
          <w:sz w:val="24"/>
        </w:rPr>
        <w:lastRenderedPageBreak/>
        <w:t>учатся самостоятельно выполнять задания с использовани</w:t>
      </w:r>
      <w:r w:rsidRPr="00257CA9">
        <w:rPr>
          <w:spacing w:val="-2"/>
          <w:sz w:val="24"/>
        </w:rPr>
        <w:t>ем компьютера (при наличии мультимедийного приложения).</w:t>
      </w:r>
    </w:p>
    <w:p w:rsidR="00257CA9" w:rsidRDefault="00257CA9" w:rsidP="00257CA9">
      <w:pPr>
        <w:pStyle w:val="a9"/>
        <w:spacing w:line="360" w:lineRule="auto"/>
        <w:ind w:firstLine="454"/>
        <w:rPr>
          <w:rFonts w:ascii="Times New Roman" w:hAnsi="Times New Roman"/>
          <w:color w:val="auto"/>
          <w:sz w:val="24"/>
          <w:szCs w:val="28"/>
        </w:rPr>
      </w:pPr>
      <w:proofErr w:type="spellStart"/>
      <w:r w:rsidRPr="00257CA9">
        <w:rPr>
          <w:rFonts w:ascii="Times New Roman" w:hAnsi="Times New Roman"/>
          <w:color w:val="auto"/>
          <w:sz w:val="24"/>
          <w:szCs w:val="28"/>
        </w:rPr>
        <w:t>Общеучебные</w:t>
      </w:r>
      <w:proofErr w:type="spellEnd"/>
      <w:r w:rsidRPr="00257CA9">
        <w:rPr>
          <w:rFonts w:ascii="Times New Roman" w:hAnsi="Times New Roman"/>
          <w:color w:val="auto"/>
          <w:sz w:val="24"/>
          <w:szCs w:val="28"/>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257CA9">
        <w:rPr>
          <w:rFonts w:ascii="Times New Roman" w:hAnsi="Times New Roman"/>
          <w:b/>
          <w:bCs/>
          <w:color w:val="auto"/>
          <w:sz w:val="24"/>
          <w:szCs w:val="28"/>
        </w:rPr>
        <w:t xml:space="preserve">не выделяются </w:t>
      </w:r>
      <w:r w:rsidRPr="00257CA9">
        <w:rPr>
          <w:rFonts w:ascii="Times New Roman" w:hAnsi="Times New Roman"/>
          <w:color w:val="auto"/>
          <w:sz w:val="24"/>
          <w:szCs w:val="28"/>
        </w:rPr>
        <w:t>отдельно в тематическом планировании.</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iCs/>
          <w:color w:val="auto"/>
          <w:sz w:val="24"/>
          <w:szCs w:val="28"/>
        </w:rPr>
        <w:t>1.</w:t>
      </w:r>
      <w:r w:rsidRPr="002613EC">
        <w:rPr>
          <w:rFonts w:ascii="Times New Roman" w:hAnsi="Times New Roman"/>
          <w:iCs/>
          <w:color w:val="auto"/>
          <w:sz w:val="24"/>
          <w:szCs w:val="28"/>
        </w:rPr>
        <w:t> </w:t>
      </w:r>
      <w:r w:rsidRPr="002613EC">
        <w:rPr>
          <w:rFonts w:ascii="Times New Roman" w:hAnsi="Times New Roman"/>
          <w:iCs/>
          <w:color w:val="auto"/>
          <w:sz w:val="24"/>
          <w:szCs w:val="28"/>
        </w:rPr>
        <w:t>Диалогическая форма</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color w:val="auto"/>
          <w:sz w:val="24"/>
          <w:szCs w:val="28"/>
        </w:rPr>
        <w:t>Уметь вести:</w:t>
      </w:r>
    </w:p>
    <w:p w:rsidR="002613EC" w:rsidRPr="002613EC" w:rsidRDefault="002613EC" w:rsidP="002613EC">
      <w:pPr>
        <w:pStyle w:val="21"/>
        <w:rPr>
          <w:sz w:val="24"/>
        </w:rPr>
      </w:pPr>
      <w:r w:rsidRPr="002613EC">
        <w:rPr>
          <w:sz w:val="24"/>
        </w:rPr>
        <w:t xml:space="preserve">этикетные диалоги в типичных ситуациях бытового, </w:t>
      </w:r>
      <w:proofErr w:type="spellStart"/>
      <w:r w:rsidRPr="002613EC">
        <w:rPr>
          <w:sz w:val="24"/>
        </w:rPr>
        <w:t>учебно­трудового</w:t>
      </w:r>
      <w:proofErr w:type="spellEnd"/>
      <w:r w:rsidRPr="002613EC">
        <w:rPr>
          <w:sz w:val="24"/>
        </w:rPr>
        <w:t xml:space="preserve"> и межкультурного общения, в том числе при помощи средств телекоммуникации;</w:t>
      </w:r>
    </w:p>
    <w:p w:rsidR="002613EC" w:rsidRPr="002613EC" w:rsidRDefault="002613EC" w:rsidP="002613EC">
      <w:pPr>
        <w:pStyle w:val="21"/>
        <w:rPr>
          <w:sz w:val="24"/>
        </w:rPr>
      </w:pPr>
      <w:proofErr w:type="spellStart"/>
      <w:r w:rsidRPr="002613EC">
        <w:rPr>
          <w:sz w:val="24"/>
        </w:rPr>
        <w:t>диалог­расспрос</w:t>
      </w:r>
      <w:proofErr w:type="spellEnd"/>
      <w:r w:rsidRPr="002613EC">
        <w:rPr>
          <w:sz w:val="24"/>
        </w:rPr>
        <w:t xml:space="preserve"> (запрос информации и ответ на него);</w:t>
      </w:r>
    </w:p>
    <w:p w:rsidR="002613EC" w:rsidRPr="002613EC" w:rsidRDefault="002613EC" w:rsidP="002613EC">
      <w:pPr>
        <w:pStyle w:val="21"/>
        <w:rPr>
          <w:iCs/>
          <w:sz w:val="24"/>
        </w:rPr>
      </w:pPr>
      <w:r w:rsidRPr="002613EC">
        <w:rPr>
          <w:sz w:val="24"/>
        </w:rPr>
        <w:t>диалог — побуждение к действию.</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iCs/>
          <w:color w:val="auto"/>
          <w:sz w:val="24"/>
          <w:szCs w:val="28"/>
        </w:rPr>
        <w:t>2.</w:t>
      </w:r>
      <w:r w:rsidRPr="002613EC">
        <w:rPr>
          <w:rFonts w:ascii="Times New Roman" w:hAnsi="Times New Roman"/>
          <w:iCs/>
          <w:color w:val="auto"/>
          <w:sz w:val="24"/>
          <w:szCs w:val="28"/>
        </w:rPr>
        <w:t> </w:t>
      </w:r>
      <w:r w:rsidRPr="002613EC">
        <w:rPr>
          <w:rFonts w:ascii="Times New Roman" w:hAnsi="Times New Roman"/>
          <w:iCs/>
          <w:color w:val="auto"/>
          <w:sz w:val="24"/>
          <w:szCs w:val="28"/>
        </w:rPr>
        <w:t>Монологическая форма</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color w:val="auto"/>
          <w:spacing w:val="2"/>
          <w:sz w:val="24"/>
          <w:szCs w:val="28"/>
        </w:rPr>
        <w:t xml:space="preserve">Уметь пользоваться основными коммуникативными типами речи: описание, рассказ, </w:t>
      </w:r>
      <w:r w:rsidRPr="002613EC">
        <w:rPr>
          <w:rFonts w:ascii="Times New Roman" w:hAnsi="Times New Roman"/>
          <w:iCs/>
          <w:color w:val="auto"/>
          <w:spacing w:val="2"/>
          <w:sz w:val="24"/>
          <w:szCs w:val="28"/>
        </w:rPr>
        <w:t>характеристика (персона</w:t>
      </w:r>
      <w:r w:rsidRPr="002613EC">
        <w:rPr>
          <w:rFonts w:ascii="Times New Roman" w:hAnsi="Times New Roman"/>
          <w:iCs/>
          <w:color w:val="auto"/>
          <w:sz w:val="24"/>
          <w:szCs w:val="28"/>
        </w:rPr>
        <w:t>жей).</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b/>
          <w:bCs/>
          <w:color w:val="auto"/>
          <w:sz w:val="24"/>
          <w:szCs w:val="28"/>
        </w:rPr>
        <w:t xml:space="preserve">В русле </w:t>
      </w:r>
      <w:proofErr w:type="spellStart"/>
      <w:r w:rsidRPr="002613EC">
        <w:rPr>
          <w:rFonts w:ascii="Times New Roman" w:hAnsi="Times New Roman"/>
          <w:b/>
          <w:bCs/>
          <w:color w:val="auto"/>
          <w:sz w:val="24"/>
          <w:szCs w:val="28"/>
        </w:rPr>
        <w:t>аудирования</w:t>
      </w:r>
      <w:proofErr w:type="spellEnd"/>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color w:val="auto"/>
          <w:sz w:val="24"/>
          <w:szCs w:val="28"/>
        </w:rPr>
        <w:t>Воспринимать на слух и понимать:</w:t>
      </w:r>
    </w:p>
    <w:p w:rsidR="002613EC" w:rsidRPr="002613EC" w:rsidRDefault="002613EC" w:rsidP="002613EC">
      <w:pPr>
        <w:pStyle w:val="21"/>
        <w:rPr>
          <w:sz w:val="24"/>
        </w:rPr>
      </w:pPr>
      <w:r w:rsidRPr="002613EC">
        <w:rPr>
          <w:sz w:val="24"/>
        </w:rPr>
        <w:t>речь учителя и одноклассников в процессе общения на уроке и вербально/</w:t>
      </w:r>
      <w:proofErr w:type="spellStart"/>
      <w:r w:rsidRPr="002613EC">
        <w:rPr>
          <w:sz w:val="24"/>
        </w:rPr>
        <w:t>невербально</w:t>
      </w:r>
      <w:proofErr w:type="spellEnd"/>
      <w:r w:rsidRPr="002613EC">
        <w:rPr>
          <w:sz w:val="24"/>
        </w:rPr>
        <w:t xml:space="preserve"> реагировать на </w:t>
      </w:r>
      <w:proofErr w:type="gramStart"/>
      <w:r w:rsidRPr="002613EC">
        <w:rPr>
          <w:sz w:val="24"/>
        </w:rPr>
        <w:t>услышанное</w:t>
      </w:r>
      <w:proofErr w:type="gramEnd"/>
      <w:r w:rsidRPr="002613EC">
        <w:rPr>
          <w:sz w:val="24"/>
        </w:rPr>
        <w:t>;</w:t>
      </w:r>
    </w:p>
    <w:p w:rsidR="002613EC" w:rsidRPr="002613EC" w:rsidRDefault="002613EC" w:rsidP="002613EC">
      <w:pPr>
        <w:pStyle w:val="21"/>
        <w:rPr>
          <w:sz w:val="24"/>
        </w:rPr>
      </w:pPr>
      <w:r w:rsidRPr="002613EC">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b/>
          <w:bCs/>
          <w:color w:val="auto"/>
          <w:sz w:val="24"/>
          <w:szCs w:val="28"/>
        </w:rPr>
        <w:t>В русле чтения</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color w:val="auto"/>
          <w:sz w:val="24"/>
          <w:szCs w:val="28"/>
        </w:rPr>
        <w:t>Читать:</w:t>
      </w:r>
    </w:p>
    <w:p w:rsidR="002613EC" w:rsidRPr="002613EC" w:rsidRDefault="002613EC" w:rsidP="002613EC">
      <w:pPr>
        <w:pStyle w:val="21"/>
        <w:rPr>
          <w:sz w:val="24"/>
        </w:rPr>
      </w:pPr>
      <w:r w:rsidRPr="002613EC">
        <w:rPr>
          <w:sz w:val="24"/>
        </w:rPr>
        <w:t>вслух небольшие тексты, построенные на изученном языковом материале;</w:t>
      </w:r>
    </w:p>
    <w:p w:rsidR="002613EC" w:rsidRPr="002613EC" w:rsidRDefault="002613EC" w:rsidP="002613EC">
      <w:pPr>
        <w:pStyle w:val="21"/>
        <w:rPr>
          <w:sz w:val="24"/>
        </w:rPr>
      </w:pPr>
      <w:r w:rsidRPr="002613EC">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2613EC">
        <w:rPr>
          <w:sz w:val="24"/>
        </w:rPr>
        <w:t> </w:t>
      </w:r>
      <w:r w:rsidRPr="002613EC">
        <w:rPr>
          <w:sz w:val="24"/>
        </w:rPr>
        <w:t>т.</w:t>
      </w:r>
      <w:r w:rsidRPr="002613EC">
        <w:rPr>
          <w:sz w:val="24"/>
        </w:rPr>
        <w:t> </w:t>
      </w:r>
      <w:r w:rsidRPr="002613EC">
        <w:rPr>
          <w:sz w:val="24"/>
        </w:rPr>
        <w:t>д.).</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b/>
          <w:bCs/>
          <w:color w:val="auto"/>
          <w:sz w:val="24"/>
          <w:szCs w:val="28"/>
        </w:rPr>
        <w:t>В русле письма</w:t>
      </w:r>
    </w:p>
    <w:p w:rsidR="002613EC" w:rsidRPr="002613EC" w:rsidRDefault="002613EC" w:rsidP="002613EC">
      <w:pPr>
        <w:pStyle w:val="21"/>
        <w:numPr>
          <w:ilvl w:val="0"/>
          <w:numId w:val="0"/>
        </w:numPr>
        <w:ind w:left="680"/>
        <w:rPr>
          <w:sz w:val="24"/>
        </w:rPr>
      </w:pPr>
      <w:r w:rsidRPr="002613EC">
        <w:rPr>
          <w:sz w:val="24"/>
        </w:rPr>
        <w:t>Владеть:</w:t>
      </w:r>
    </w:p>
    <w:p w:rsidR="002613EC" w:rsidRPr="002613EC" w:rsidRDefault="002613EC" w:rsidP="002613EC">
      <w:pPr>
        <w:pStyle w:val="21"/>
        <w:rPr>
          <w:sz w:val="24"/>
        </w:rPr>
      </w:pPr>
      <w:r w:rsidRPr="002613EC">
        <w:rPr>
          <w:sz w:val="24"/>
        </w:rPr>
        <w:t>умением выписывать из текста слова, словосочетания и предложения;</w:t>
      </w:r>
    </w:p>
    <w:p w:rsidR="002613EC" w:rsidRPr="002613EC" w:rsidRDefault="002613EC" w:rsidP="002613EC">
      <w:pPr>
        <w:pStyle w:val="21"/>
        <w:rPr>
          <w:sz w:val="24"/>
        </w:rPr>
      </w:pPr>
      <w:r w:rsidRPr="002613EC">
        <w:rPr>
          <w:sz w:val="24"/>
        </w:rPr>
        <w:t>основами письменной речи: писать по образцу поздравление с праздником, короткое личное письмо.</w:t>
      </w:r>
    </w:p>
    <w:p w:rsidR="002613EC" w:rsidRPr="002613EC" w:rsidRDefault="002613EC" w:rsidP="002613EC">
      <w:pPr>
        <w:pStyle w:val="af0"/>
        <w:spacing w:before="0" w:after="0" w:line="360" w:lineRule="auto"/>
        <w:ind w:firstLine="454"/>
        <w:jc w:val="both"/>
        <w:rPr>
          <w:rFonts w:ascii="Times New Roman" w:hAnsi="Times New Roman"/>
          <w:i w:val="0"/>
          <w:color w:val="auto"/>
          <w:sz w:val="24"/>
          <w:szCs w:val="28"/>
        </w:rPr>
      </w:pPr>
      <w:r w:rsidRPr="002613EC">
        <w:rPr>
          <w:rFonts w:ascii="Times New Roman" w:hAnsi="Times New Roman"/>
          <w:i w:val="0"/>
          <w:color w:val="auto"/>
          <w:sz w:val="24"/>
          <w:szCs w:val="28"/>
        </w:rPr>
        <w:t>Языковые средства и навыки пользования ими</w:t>
      </w:r>
    </w:p>
    <w:p w:rsidR="002613EC" w:rsidRPr="002613EC" w:rsidRDefault="002613EC" w:rsidP="002613EC">
      <w:pPr>
        <w:pStyle w:val="a9"/>
        <w:spacing w:line="360" w:lineRule="auto"/>
        <w:ind w:firstLine="454"/>
        <w:rPr>
          <w:rFonts w:ascii="Times New Roman" w:hAnsi="Times New Roman"/>
          <w:b/>
          <w:bCs/>
          <w:color w:val="auto"/>
          <w:sz w:val="24"/>
          <w:szCs w:val="28"/>
        </w:rPr>
      </w:pPr>
      <w:r w:rsidRPr="002613EC">
        <w:rPr>
          <w:rFonts w:ascii="Times New Roman" w:hAnsi="Times New Roman"/>
          <w:b/>
          <w:bCs/>
          <w:iCs/>
          <w:color w:val="auto"/>
          <w:sz w:val="24"/>
          <w:szCs w:val="28"/>
        </w:rPr>
        <w:t>Английский язык</w:t>
      </w:r>
    </w:p>
    <w:p w:rsidR="002613EC" w:rsidRPr="002613EC" w:rsidRDefault="002613EC" w:rsidP="002613EC">
      <w:pPr>
        <w:pStyle w:val="a9"/>
        <w:spacing w:line="360" w:lineRule="auto"/>
        <w:ind w:firstLine="454"/>
        <w:rPr>
          <w:rFonts w:ascii="Times New Roman" w:hAnsi="Times New Roman"/>
          <w:b/>
          <w:bCs/>
          <w:color w:val="auto"/>
          <w:sz w:val="24"/>
          <w:szCs w:val="28"/>
        </w:rPr>
      </w:pPr>
      <w:r w:rsidRPr="002613EC">
        <w:rPr>
          <w:rFonts w:ascii="Times New Roman" w:hAnsi="Times New Roman"/>
          <w:b/>
          <w:bCs/>
          <w:color w:val="auto"/>
          <w:sz w:val="24"/>
          <w:szCs w:val="28"/>
        </w:rPr>
        <w:lastRenderedPageBreak/>
        <w:t xml:space="preserve">Графика, каллиграфия, орфография. </w:t>
      </w:r>
      <w:r w:rsidRPr="002613EC">
        <w:rPr>
          <w:rFonts w:ascii="Times New Roman" w:hAnsi="Times New Roman"/>
          <w:color w:val="auto"/>
          <w:sz w:val="24"/>
          <w:szCs w:val="28"/>
        </w:rPr>
        <w:t xml:space="preserve">Все буквы английского алфавита. Основные буквосочетания. </w:t>
      </w:r>
      <w:proofErr w:type="gramStart"/>
      <w:r w:rsidRPr="002613EC">
        <w:rPr>
          <w:rFonts w:ascii="Times New Roman" w:hAnsi="Times New Roman"/>
          <w:color w:val="auto"/>
          <w:sz w:val="24"/>
          <w:szCs w:val="28"/>
        </w:rPr>
        <w:t>Звуко­буквенные</w:t>
      </w:r>
      <w:proofErr w:type="gramEnd"/>
      <w:r w:rsidRPr="002613EC">
        <w:rPr>
          <w:rFonts w:ascii="Times New Roman" w:hAnsi="Times New Roman"/>
          <w:color w:val="auto"/>
          <w:sz w:val="24"/>
          <w:szCs w:val="28"/>
        </w:rPr>
        <w:t xml:space="preserve"> </w:t>
      </w:r>
      <w:r w:rsidRPr="002613EC">
        <w:rPr>
          <w:rFonts w:ascii="Times New Roman" w:hAnsi="Times New Roman"/>
          <w:color w:val="auto"/>
          <w:spacing w:val="2"/>
          <w:sz w:val="24"/>
          <w:szCs w:val="28"/>
        </w:rPr>
        <w:t xml:space="preserve">соответствия. Знаки транскрипции. Апостроф. Основные </w:t>
      </w:r>
      <w:r w:rsidRPr="002613EC">
        <w:rPr>
          <w:rFonts w:ascii="Times New Roman" w:hAnsi="Times New Roman"/>
          <w:color w:val="auto"/>
          <w:sz w:val="24"/>
          <w:szCs w:val="28"/>
        </w:rPr>
        <w:t>правила чтения и орфографии. Написание наиболее употребительных слов, вошедших в активный словарь.</w:t>
      </w:r>
    </w:p>
    <w:p w:rsidR="002613EC" w:rsidRPr="002613EC" w:rsidRDefault="002613EC" w:rsidP="002613EC">
      <w:pPr>
        <w:pStyle w:val="a9"/>
        <w:spacing w:line="360" w:lineRule="auto"/>
        <w:ind w:firstLine="454"/>
        <w:rPr>
          <w:rFonts w:ascii="Times New Roman" w:hAnsi="Times New Roman"/>
          <w:b/>
          <w:bCs/>
          <w:color w:val="auto"/>
          <w:sz w:val="24"/>
          <w:szCs w:val="28"/>
        </w:rPr>
      </w:pPr>
      <w:r w:rsidRPr="002613EC">
        <w:rPr>
          <w:rFonts w:ascii="Times New Roman" w:hAnsi="Times New Roman"/>
          <w:b/>
          <w:bCs/>
          <w:color w:val="auto"/>
          <w:sz w:val="24"/>
          <w:szCs w:val="28"/>
        </w:rPr>
        <w:t xml:space="preserve">Фонетическая сторона речи. </w:t>
      </w:r>
      <w:r w:rsidRPr="002613EC">
        <w:rPr>
          <w:rFonts w:ascii="Times New Roman" w:hAnsi="Times New Roman"/>
          <w:color w:val="auto"/>
          <w:sz w:val="24"/>
          <w:szCs w:val="28"/>
        </w:rPr>
        <w:t>Адекватное произношение и различение на слух всех звуков и звукосочетаний англий</w:t>
      </w:r>
      <w:r w:rsidRPr="002613EC">
        <w:rPr>
          <w:rFonts w:ascii="Times New Roman" w:hAnsi="Times New Roman"/>
          <w:color w:val="auto"/>
          <w:spacing w:val="2"/>
          <w:sz w:val="24"/>
          <w:szCs w:val="28"/>
        </w:rPr>
        <w:t xml:space="preserve">ского языка. Соблюдение норм произношения: долгота и </w:t>
      </w:r>
      <w:r w:rsidRPr="002613EC">
        <w:rPr>
          <w:rFonts w:ascii="Times New Roman" w:hAnsi="Times New Roman"/>
          <w:color w:val="auto"/>
          <w:sz w:val="24"/>
          <w:szCs w:val="28"/>
        </w:rPr>
        <w:t xml:space="preserve">краткость гласных, отсутствие оглушения звонких согласных </w:t>
      </w:r>
      <w:r w:rsidRPr="002613EC">
        <w:rPr>
          <w:rFonts w:ascii="Times New Roman" w:hAnsi="Times New Roman"/>
          <w:color w:val="auto"/>
          <w:spacing w:val="2"/>
          <w:sz w:val="24"/>
          <w:szCs w:val="28"/>
        </w:rPr>
        <w:t xml:space="preserve">в конце слога или слова, отсутствие смягчения согласных перед гласными. Дифтонги. </w:t>
      </w:r>
      <w:r w:rsidRPr="002613EC">
        <w:rPr>
          <w:rFonts w:ascii="Times New Roman" w:hAnsi="Times New Roman"/>
          <w:iCs/>
          <w:color w:val="auto"/>
          <w:spacing w:val="2"/>
          <w:sz w:val="24"/>
          <w:szCs w:val="28"/>
        </w:rPr>
        <w:t>Связующее «r» (</w:t>
      </w:r>
      <w:proofErr w:type="spellStart"/>
      <w:r w:rsidRPr="002613EC">
        <w:rPr>
          <w:rFonts w:ascii="Times New Roman" w:hAnsi="Times New Roman"/>
          <w:iCs/>
          <w:color w:val="auto"/>
          <w:spacing w:val="2"/>
          <w:sz w:val="24"/>
          <w:szCs w:val="28"/>
        </w:rPr>
        <w:t>there</w:t>
      </w:r>
      <w:proofErr w:type="spellEnd"/>
      <w:r w:rsidRPr="002613EC">
        <w:rPr>
          <w:rFonts w:ascii="Times New Roman" w:hAnsi="Times New Roman"/>
          <w:iCs/>
          <w:color w:val="auto"/>
          <w:spacing w:val="2"/>
          <w:sz w:val="24"/>
          <w:szCs w:val="28"/>
        </w:rPr>
        <w:t xml:space="preserve"> </w:t>
      </w:r>
      <w:proofErr w:type="spellStart"/>
      <w:r w:rsidRPr="002613EC">
        <w:rPr>
          <w:rFonts w:ascii="Times New Roman" w:hAnsi="Times New Roman"/>
          <w:iCs/>
          <w:color w:val="auto"/>
          <w:spacing w:val="2"/>
          <w:sz w:val="24"/>
          <w:szCs w:val="28"/>
        </w:rPr>
        <w:t>is</w:t>
      </w:r>
      <w:proofErr w:type="spellEnd"/>
      <w:r w:rsidRPr="002613EC">
        <w:rPr>
          <w:rFonts w:ascii="Times New Roman" w:hAnsi="Times New Roman"/>
          <w:iCs/>
          <w:color w:val="auto"/>
          <w:spacing w:val="2"/>
          <w:sz w:val="24"/>
          <w:szCs w:val="28"/>
        </w:rPr>
        <w:t>/</w:t>
      </w:r>
      <w:proofErr w:type="spellStart"/>
      <w:r w:rsidRPr="002613EC">
        <w:rPr>
          <w:rFonts w:ascii="Times New Roman" w:hAnsi="Times New Roman"/>
          <w:iCs/>
          <w:color w:val="auto"/>
          <w:spacing w:val="2"/>
          <w:sz w:val="24"/>
          <w:szCs w:val="28"/>
        </w:rPr>
        <w:t>there</w:t>
      </w:r>
      <w:proofErr w:type="spellEnd"/>
      <w:r w:rsidRPr="002613EC">
        <w:rPr>
          <w:rFonts w:ascii="Times New Roman" w:hAnsi="Times New Roman"/>
          <w:iCs/>
          <w:color w:val="auto"/>
          <w:spacing w:val="2"/>
          <w:sz w:val="24"/>
          <w:szCs w:val="28"/>
        </w:rPr>
        <w:t xml:space="preserve"> </w:t>
      </w:r>
      <w:proofErr w:type="spellStart"/>
      <w:r w:rsidRPr="002613EC">
        <w:rPr>
          <w:rFonts w:ascii="Times New Roman" w:hAnsi="Times New Roman"/>
          <w:iCs/>
          <w:color w:val="auto"/>
          <w:spacing w:val="2"/>
          <w:sz w:val="24"/>
          <w:szCs w:val="28"/>
        </w:rPr>
        <w:t>are</w:t>
      </w:r>
      <w:proofErr w:type="spellEnd"/>
      <w:r w:rsidRPr="002613EC">
        <w:rPr>
          <w:rFonts w:ascii="Times New Roman" w:hAnsi="Times New Roman"/>
          <w:iCs/>
          <w:color w:val="auto"/>
          <w:spacing w:val="2"/>
          <w:sz w:val="24"/>
          <w:szCs w:val="28"/>
        </w:rPr>
        <w:t xml:space="preserve">). </w:t>
      </w:r>
      <w:r w:rsidRPr="002613EC">
        <w:rPr>
          <w:rFonts w:ascii="Times New Roman" w:hAnsi="Times New Roman"/>
          <w:color w:val="auto"/>
          <w:spacing w:val="2"/>
          <w:sz w:val="24"/>
          <w:szCs w:val="28"/>
        </w:rPr>
        <w:t>Ударение в слове, фразе.</w:t>
      </w:r>
      <w:r w:rsidRPr="002613EC">
        <w:rPr>
          <w:rFonts w:ascii="Times New Roman" w:hAnsi="Times New Roman"/>
          <w:iCs/>
          <w:color w:val="auto"/>
          <w:spacing w:val="2"/>
          <w:sz w:val="24"/>
          <w:szCs w:val="28"/>
        </w:rPr>
        <w:t xml:space="preserve"> Отсутствие ударения на служебных словах (артиклях, союзах, предлогах). Членение предложений на смысловые группы.</w:t>
      </w:r>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Ритмико­интонационные</w:t>
      </w:r>
      <w:proofErr w:type="spellEnd"/>
      <w:r w:rsidRPr="002613EC">
        <w:rPr>
          <w:rFonts w:ascii="Times New Roman" w:hAnsi="Times New Roman"/>
          <w:color w:val="auto"/>
          <w:spacing w:val="2"/>
          <w:sz w:val="24"/>
          <w:szCs w:val="28"/>
        </w:rPr>
        <w:t xml:space="preserve"> особенности повествовательного, побудительного </w:t>
      </w:r>
      <w:r w:rsidRPr="002613EC">
        <w:rPr>
          <w:rFonts w:ascii="Times New Roman" w:hAnsi="Times New Roman"/>
          <w:color w:val="auto"/>
          <w:sz w:val="24"/>
          <w:szCs w:val="28"/>
        </w:rPr>
        <w:t>и вопросительного (общий и специальный вопрос) предложе</w:t>
      </w:r>
      <w:r w:rsidRPr="002613EC">
        <w:rPr>
          <w:rFonts w:ascii="Times New Roman" w:hAnsi="Times New Roman"/>
          <w:color w:val="auto"/>
          <w:spacing w:val="2"/>
          <w:sz w:val="24"/>
          <w:szCs w:val="28"/>
        </w:rPr>
        <w:t xml:space="preserve">ний. </w:t>
      </w:r>
      <w:r w:rsidRPr="002613EC">
        <w:rPr>
          <w:rFonts w:ascii="Times New Roman" w:hAnsi="Times New Roman"/>
          <w:iCs/>
          <w:color w:val="auto"/>
          <w:spacing w:val="2"/>
          <w:sz w:val="24"/>
          <w:szCs w:val="28"/>
        </w:rPr>
        <w:t xml:space="preserve">Интонация перечисления. Чтение по транскрипции </w:t>
      </w:r>
      <w:r w:rsidRPr="002613EC">
        <w:rPr>
          <w:rFonts w:ascii="Times New Roman" w:hAnsi="Times New Roman"/>
          <w:iCs/>
          <w:color w:val="auto"/>
          <w:sz w:val="24"/>
          <w:szCs w:val="28"/>
        </w:rPr>
        <w:t>изученных слов.</w:t>
      </w:r>
    </w:p>
    <w:p w:rsidR="002613EC" w:rsidRPr="002613EC" w:rsidRDefault="002613EC" w:rsidP="002613EC">
      <w:pPr>
        <w:pStyle w:val="a9"/>
        <w:spacing w:line="360" w:lineRule="auto"/>
        <w:ind w:firstLine="454"/>
        <w:rPr>
          <w:rFonts w:ascii="Times New Roman" w:hAnsi="Times New Roman"/>
          <w:b/>
          <w:bCs/>
          <w:color w:val="auto"/>
          <w:sz w:val="24"/>
          <w:szCs w:val="28"/>
        </w:rPr>
      </w:pPr>
      <w:r w:rsidRPr="002613EC">
        <w:rPr>
          <w:rFonts w:ascii="Times New Roman" w:hAnsi="Times New Roman"/>
          <w:b/>
          <w:bCs/>
          <w:color w:val="auto"/>
          <w:spacing w:val="-2"/>
          <w:sz w:val="24"/>
          <w:szCs w:val="28"/>
        </w:rPr>
        <w:t xml:space="preserve">Лексическая сторона речи. </w:t>
      </w:r>
      <w:r w:rsidRPr="002613EC">
        <w:rPr>
          <w:rFonts w:ascii="Times New Roman" w:hAnsi="Times New Roman"/>
          <w:color w:val="auto"/>
          <w:spacing w:val="-2"/>
          <w:sz w:val="24"/>
          <w:szCs w:val="28"/>
        </w:rPr>
        <w:t>Лексические единицы, обслу</w:t>
      </w:r>
      <w:r w:rsidRPr="002613EC">
        <w:rPr>
          <w:rFonts w:ascii="Times New Roman" w:hAnsi="Times New Roman"/>
          <w:color w:val="auto"/>
          <w:sz w:val="24"/>
          <w:szCs w:val="28"/>
        </w:rPr>
        <w:t xml:space="preserve">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w:t>
      </w:r>
      <w:r w:rsidRPr="002613EC">
        <w:rPr>
          <w:rFonts w:ascii="Times New Roman" w:hAnsi="Times New Roman"/>
          <w:color w:val="auto"/>
          <w:spacing w:val="2"/>
          <w:sz w:val="24"/>
          <w:szCs w:val="28"/>
        </w:rPr>
        <w:t xml:space="preserve">устойчивые словосочетания, оценочная лексика и речевые </w:t>
      </w:r>
      <w:r w:rsidRPr="002613EC">
        <w:rPr>
          <w:rFonts w:ascii="Times New Roman" w:hAnsi="Times New Roman"/>
          <w:color w:val="auto"/>
          <w:sz w:val="24"/>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2613EC">
        <w:rPr>
          <w:rFonts w:ascii="Times New Roman" w:hAnsi="Times New Roman"/>
          <w:color w:val="auto"/>
          <w:spacing w:val="2"/>
          <w:sz w:val="24"/>
          <w:szCs w:val="28"/>
        </w:rPr>
        <w:t>doctor</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film</w:t>
      </w:r>
      <w:proofErr w:type="spellEnd"/>
      <w:r w:rsidRPr="002613EC">
        <w:rPr>
          <w:rFonts w:ascii="Times New Roman" w:hAnsi="Times New Roman"/>
          <w:color w:val="auto"/>
          <w:spacing w:val="2"/>
          <w:sz w:val="24"/>
          <w:szCs w:val="28"/>
        </w:rPr>
        <w:t xml:space="preserve">). </w:t>
      </w:r>
      <w:r w:rsidRPr="002613EC">
        <w:rPr>
          <w:rFonts w:ascii="Times New Roman" w:hAnsi="Times New Roman"/>
          <w:iCs/>
          <w:color w:val="auto"/>
          <w:spacing w:val="2"/>
          <w:sz w:val="24"/>
          <w:szCs w:val="28"/>
        </w:rPr>
        <w:t>Начальное представление о способах словообразования: суффиксация (суффиксы ­</w:t>
      </w:r>
      <w:proofErr w:type="spellStart"/>
      <w:r w:rsidRPr="002613EC">
        <w:rPr>
          <w:rFonts w:ascii="Times New Roman" w:hAnsi="Times New Roman"/>
          <w:iCs/>
          <w:color w:val="auto"/>
          <w:spacing w:val="2"/>
          <w:sz w:val="24"/>
          <w:szCs w:val="28"/>
        </w:rPr>
        <w:t>er</w:t>
      </w:r>
      <w:proofErr w:type="spellEnd"/>
      <w:r w:rsidRPr="002613EC">
        <w:rPr>
          <w:rFonts w:ascii="Times New Roman" w:hAnsi="Times New Roman"/>
          <w:iCs/>
          <w:color w:val="auto"/>
          <w:spacing w:val="2"/>
          <w:sz w:val="24"/>
          <w:szCs w:val="28"/>
        </w:rPr>
        <w:t>, ­</w:t>
      </w:r>
      <w:proofErr w:type="spellStart"/>
      <w:r w:rsidRPr="002613EC">
        <w:rPr>
          <w:rFonts w:ascii="Times New Roman" w:hAnsi="Times New Roman"/>
          <w:iCs/>
          <w:color w:val="auto"/>
          <w:spacing w:val="2"/>
          <w:sz w:val="24"/>
          <w:szCs w:val="28"/>
        </w:rPr>
        <w:t>or</w:t>
      </w:r>
      <w:proofErr w:type="spellEnd"/>
      <w:r w:rsidRPr="002613EC">
        <w:rPr>
          <w:rFonts w:ascii="Times New Roman" w:hAnsi="Times New Roman"/>
          <w:iCs/>
          <w:color w:val="auto"/>
          <w:spacing w:val="2"/>
          <w:sz w:val="24"/>
          <w:szCs w:val="28"/>
        </w:rPr>
        <w:t>, ­</w:t>
      </w:r>
      <w:proofErr w:type="spellStart"/>
      <w:r w:rsidRPr="002613EC">
        <w:rPr>
          <w:rFonts w:ascii="Times New Roman" w:hAnsi="Times New Roman"/>
          <w:iCs/>
          <w:color w:val="auto"/>
          <w:spacing w:val="2"/>
          <w:sz w:val="24"/>
          <w:szCs w:val="28"/>
        </w:rPr>
        <w:t>tion</w:t>
      </w:r>
      <w:proofErr w:type="spellEnd"/>
      <w:r w:rsidRPr="002613EC">
        <w:rPr>
          <w:rFonts w:ascii="Times New Roman" w:hAnsi="Times New Roman"/>
          <w:iCs/>
          <w:color w:val="auto"/>
          <w:spacing w:val="2"/>
          <w:sz w:val="24"/>
          <w:szCs w:val="28"/>
        </w:rPr>
        <w:t>, ­</w:t>
      </w:r>
      <w:proofErr w:type="spellStart"/>
      <w:r w:rsidRPr="002613EC">
        <w:rPr>
          <w:rFonts w:ascii="Times New Roman" w:hAnsi="Times New Roman"/>
          <w:iCs/>
          <w:color w:val="auto"/>
          <w:spacing w:val="2"/>
          <w:sz w:val="24"/>
          <w:szCs w:val="28"/>
        </w:rPr>
        <w:t>ist</w:t>
      </w:r>
      <w:proofErr w:type="spellEnd"/>
      <w:r w:rsidRPr="002613EC">
        <w:rPr>
          <w:rFonts w:ascii="Times New Roman" w:hAnsi="Times New Roman"/>
          <w:iCs/>
          <w:color w:val="auto"/>
          <w:spacing w:val="2"/>
          <w:sz w:val="24"/>
          <w:szCs w:val="28"/>
        </w:rPr>
        <w:t xml:space="preserve">, </w:t>
      </w:r>
      <w:r w:rsidRPr="002613EC">
        <w:rPr>
          <w:rFonts w:ascii="Times New Roman" w:hAnsi="Times New Roman"/>
          <w:iCs/>
          <w:color w:val="auto"/>
          <w:sz w:val="24"/>
          <w:szCs w:val="28"/>
        </w:rPr>
        <w:t>­</w:t>
      </w:r>
      <w:proofErr w:type="spellStart"/>
      <w:r w:rsidRPr="002613EC">
        <w:rPr>
          <w:rFonts w:ascii="Times New Roman" w:hAnsi="Times New Roman"/>
          <w:iCs/>
          <w:color w:val="auto"/>
          <w:sz w:val="24"/>
          <w:szCs w:val="28"/>
        </w:rPr>
        <w:t>ful</w:t>
      </w:r>
      <w:proofErr w:type="spellEnd"/>
      <w:r w:rsidRPr="002613EC">
        <w:rPr>
          <w:rFonts w:ascii="Times New Roman" w:hAnsi="Times New Roman"/>
          <w:iCs/>
          <w:color w:val="auto"/>
          <w:sz w:val="24"/>
          <w:szCs w:val="28"/>
        </w:rPr>
        <w:t>, ­</w:t>
      </w:r>
      <w:proofErr w:type="spellStart"/>
      <w:r w:rsidRPr="002613EC">
        <w:rPr>
          <w:rFonts w:ascii="Times New Roman" w:hAnsi="Times New Roman"/>
          <w:iCs/>
          <w:color w:val="auto"/>
          <w:sz w:val="24"/>
          <w:szCs w:val="28"/>
        </w:rPr>
        <w:t>ly</w:t>
      </w:r>
      <w:proofErr w:type="spellEnd"/>
      <w:r w:rsidRPr="002613EC">
        <w:rPr>
          <w:rFonts w:ascii="Times New Roman" w:hAnsi="Times New Roman"/>
          <w:iCs/>
          <w:color w:val="auto"/>
          <w:sz w:val="24"/>
          <w:szCs w:val="28"/>
        </w:rPr>
        <w:t>, ­</w:t>
      </w:r>
      <w:proofErr w:type="spellStart"/>
      <w:r w:rsidRPr="002613EC">
        <w:rPr>
          <w:rFonts w:ascii="Times New Roman" w:hAnsi="Times New Roman"/>
          <w:iCs/>
          <w:color w:val="auto"/>
          <w:sz w:val="24"/>
          <w:szCs w:val="28"/>
        </w:rPr>
        <w:t>teen</w:t>
      </w:r>
      <w:proofErr w:type="spellEnd"/>
      <w:r w:rsidRPr="002613EC">
        <w:rPr>
          <w:rFonts w:ascii="Times New Roman" w:hAnsi="Times New Roman"/>
          <w:iCs/>
          <w:color w:val="auto"/>
          <w:sz w:val="24"/>
          <w:szCs w:val="28"/>
        </w:rPr>
        <w:t>, ­</w:t>
      </w:r>
      <w:proofErr w:type="spellStart"/>
      <w:r w:rsidRPr="002613EC">
        <w:rPr>
          <w:rFonts w:ascii="Times New Roman" w:hAnsi="Times New Roman"/>
          <w:iCs/>
          <w:color w:val="auto"/>
          <w:sz w:val="24"/>
          <w:szCs w:val="28"/>
        </w:rPr>
        <w:t>ty</w:t>
      </w:r>
      <w:proofErr w:type="spellEnd"/>
      <w:r w:rsidRPr="002613EC">
        <w:rPr>
          <w:rFonts w:ascii="Times New Roman" w:hAnsi="Times New Roman"/>
          <w:iCs/>
          <w:color w:val="auto"/>
          <w:sz w:val="24"/>
          <w:szCs w:val="28"/>
        </w:rPr>
        <w:t>, ­</w:t>
      </w:r>
      <w:proofErr w:type="spellStart"/>
      <w:r w:rsidRPr="002613EC">
        <w:rPr>
          <w:rFonts w:ascii="Times New Roman" w:hAnsi="Times New Roman"/>
          <w:iCs/>
          <w:color w:val="auto"/>
          <w:sz w:val="24"/>
          <w:szCs w:val="28"/>
        </w:rPr>
        <w:t>th</w:t>
      </w:r>
      <w:proofErr w:type="spellEnd"/>
      <w:r w:rsidRPr="002613EC">
        <w:rPr>
          <w:rFonts w:ascii="Times New Roman" w:hAnsi="Times New Roman"/>
          <w:iCs/>
          <w:color w:val="auto"/>
          <w:sz w:val="24"/>
          <w:szCs w:val="28"/>
        </w:rPr>
        <w:t>), словосложение (</w:t>
      </w:r>
      <w:proofErr w:type="spellStart"/>
      <w:r w:rsidRPr="002613EC">
        <w:rPr>
          <w:rFonts w:ascii="Times New Roman" w:hAnsi="Times New Roman"/>
          <w:iCs/>
          <w:color w:val="auto"/>
          <w:sz w:val="24"/>
          <w:szCs w:val="28"/>
        </w:rPr>
        <w:t>postcard</w:t>
      </w:r>
      <w:proofErr w:type="spellEnd"/>
      <w:r w:rsidRPr="002613EC">
        <w:rPr>
          <w:rFonts w:ascii="Times New Roman" w:hAnsi="Times New Roman"/>
          <w:iCs/>
          <w:color w:val="auto"/>
          <w:sz w:val="24"/>
          <w:szCs w:val="28"/>
        </w:rPr>
        <w:t>), конверсия (</w:t>
      </w:r>
      <w:proofErr w:type="spellStart"/>
      <w:r w:rsidRPr="002613EC">
        <w:rPr>
          <w:rFonts w:ascii="Times New Roman" w:hAnsi="Times New Roman"/>
          <w:iCs/>
          <w:color w:val="auto"/>
          <w:sz w:val="24"/>
          <w:szCs w:val="28"/>
        </w:rPr>
        <w:t>play</w:t>
      </w:r>
      <w:proofErr w:type="spellEnd"/>
      <w:r w:rsidRPr="002613EC">
        <w:rPr>
          <w:rFonts w:ascii="Times New Roman" w:hAnsi="Times New Roman"/>
          <w:iCs/>
          <w:color w:val="auto"/>
          <w:sz w:val="24"/>
          <w:szCs w:val="28"/>
        </w:rPr>
        <w:t xml:space="preserve"> — </w:t>
      </w:r>
      <w:proofErr w:type="spellStart"/>
      <w:r w:rsidRPr="002613EC">
        <w:rPr>
          <w:rFonts w:ascii="Times New Roman" w:hAnsi="Times New Roman"/>
          <w:iCs/>
          <w:color w:val="auto"/>
          <w:sz w:val="24"/>
          <w:szCs w:val="28"/>
        </w:rPr>
        <w:t>to</w:t>
      </w:r>
      <w:proofErr w:type="spellEnd"/>
      <w:r w:rsidRPr="002613EC">
        <w:rPr>
          <w:rFonts w:ascii="Times New Roman" w:hAnsi="Times New Roman"/>
          <w:iCs/>
          <w:color w:val="auto"/>
          <w:sz w:val="24"/>
          <w:szCs w:val="28"/>
        </w:rPr>
        <w:t xml:space="preserve"> </w:t>
      </w:r>
      <w:proofErr w:type="spellStart"/>
      <w:r w:rsidRPr="002613EC">
        <w:rPr>
          <w:rFonts w:ascii="Times New Roman" w:hAnsi="Times New Roman"/>
          <w:iCs/>
          <w:color w:val="auto"/>
          <w:sz w:val="24"/>
          <w:szCs w:val="28"/>
        </w:rPr>
        <w:t>play</w:t>
      </w:r>
      <w:proofErr w:type="spellEnd"/>
      <w:r w:rsidRPr="002613EC">
        <w:rPr>
          <w:rFonts w:ascii="Times New Roman" w:hAnsi="Times New Roman"/>
          <w:iCs/>
          <w:color w:val="auto"/>
          <w:sz w:val="24"/>
          <w:szCs w:val="28"/>
        </w:rPr>
        <w:t>).</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b/>
          <w:bCs/>
          <w:color w:val="auto"/>
          <w:sz w:val="24"/>
          <w:szCs w:val="28"/>
        </w:rPr>
        <w:t xml:space="preserve">Грамматическая сторона речи. </w:t>
      </w:r>
      <w:r w:rsidRPr="002613EC">
        <w:rPr>
          <w:rFonts w:ascii="Times New Roman" w:hAnsi="Times New Roman"/>
          <w:color w:val="auto"/>
          <w:sz w:val="24"/>
          <w:szCs w:val="28"/>
        </w:rPr>
        <w:t xml:space="preserve">Основные коммуникативные типы предложений: </w:t>
      </w:r>
      <w:proofErr w:type="gramStart"/>
      <w:r w:rsidRPr="002613EC">
        <w:rPr>
          <w:rFonts w:ascii="Times New Roman" w:hAnsi="Times New Roman"/>
          <w:color w:val="auto"/>
          <w:sz w:val="24"/>
          <w:szCs w:val="28"/>
        </w:rPr>
        <w:t>повествовательное</w:t>
      </w:r>
      <w:proofErr w:type="gramEnd"/>
      <w:r w:rsidRPr="002613EC">
        <w:rPr>
          <w:rFonts w:ascii="Times New Roman" w:hAnsi="Times New Roman"/>
          <w:color w:val="auto"/>
          <w:sz w:val="24"/>
          <w:szCs w:val="28"/>
        </w:rPr>
        <w:t xml:space="preserve">, вопросительное, </w:t>
      </w:r>
      <w:r w:rsidRPr="002613EC">
        <w:rPr>
          <w:rFonts w:ascii="Times New Roman" w:hAnsi="Times New Roman"/>
          <w:color w:val="auto"/>
          <w:spacing w:val="2"/>
          <w:sz w:val="24"/>
          <w:szCs w:val="28"/>
        </w:rPr>
        <w:t xml:space="preserve">побудительное. Общий и специальный вопросы. Вопросительные слова: </w:t>
      </w:r>
      <w:proofErr w:type="spellStart"/>
      <w:r w:rsidRPr="002613EC">
        <w:rPr>
          <w:rFonts w:ascii="Times New Roman" w:hAnsi="Times New Roman"/>
          <w:color w:val="auto"/>
          <w:spacing w:val="2"/>
          <w:sz w:val="24"/>
          <w:szCs w:val="28"/>
        </w:rPr>
        <w:t>what</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who</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when</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where</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why</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how</w:t>
      </w:r>
      <w:proofErr w:type="spellEnd"/>
      <w:r w:rsidRPr="002613EC">
        <w:rPr>
          <w:rFonts w:ascii="Times New Roman" w:hAnsi="Times New Roman"/>
          <w:color w:val="auto"/>
          <w:spacing w:val="2"/>
          <w:sz w:val="24"/>
          <w:szCs w:val="28"/>
        </w:rPr>
        <w:t xml:space="preserve">. Порядок </w:t>
      </w:r>
      <w:r w:rsidRPr="002613EC">
        <w:rPr>
          <w:rFonts w:ascii="Times New Roman" w:hAnsi="Times New Roman"/>
          <w:color w:val="auto"/>
          <w:sz w:val="24"/>
          <w:szCs w:val="28"/>
        </w:rPr>
        <w:t xml:space="preserve">слов в предложении. Утвердительные и отрицательные предложения. </w:t>
      </w:r>
      <w:proofErr w:type="gramStart"/>
      <w:r w:rsidRPr="002613EC">
        <w:rPr>
          <w:rFonts w:ascii="Times New Roman" w:hAnsi="Times New Roman"/>
          <w:color w:val="auto"/>
          <w:sz w:val="24"/>
          <w:szCs w:val="28"/>
        </w:rPr>
        <w:t>Простое предложение с простым глагольным сказуемым (</w:t>
      </w:r>
      <w:proofErr w:type="spellStart"/>
      <w:r w:rsidRPr="002613EC">
        <w:rPr>
          <w:rFonts w:ascii="Times New Roman" w:hAnsi="Times New Roman"/>
          <w:color w:val="auto"/>
          <w:sz w:val="24"/>
          <w:szCs w:val="28"/>
        </w:rPr>
        <w:t>He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speaks</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English</w:t>
      </w:r>
      <w:proofErr w:type="spellEnd"/>
      <w:r w:rsidRPr="002613EC">
        <w:rPr>
          <w:rFonts w:ascii="Times New Roman" w:hAnsi="Times New Roman"/>
          <w:color w:val="auto"/>
          <w:sz w:val="24"/>
          <w:szCs w:val="28"/>
        </w:rPr>
        <w:t>.), составным именным (</w:t>
      </w:r>
      <w:proofErr w:type="spellStart"/>
      <w:r w:rsidRPr="002613EC">
        <w:rPr>
          <w:rFonts w:ascii="Times New Roman" w:hAnsi="Times New Roman"/>
          <w:color w:val="auto"/>
          <w:sz w:val="24"/>
          <w:szCs w:val="28"/>
        </w:rPr>
        <w:t>My</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family</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is</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big</w:t>
      </w:r>
      <w:proofErr w:type="spellEnd"/>
      <w:r w:rsidRPr="002613EC">
        <w:rPr>
          <w:rFonts w:ascii="Times New Roman" w:hAnsi="Times New Roman"/>
          <w:color w:val="auto"/>
          <w:sz w:val="24"/>
          <w:szCs w:val="28"/>
        </w:rPr>
        <w:t xml:space="preserve">.) и составным глагольным (I </w:t>
      </w:r>
      <w:proofErr w:type="spellStart"/>
      <w:r w:rsidRPr="002613EC">
        <w:rPr>
          <w:rFonts w:ascii="Times New Roman" w:hAnsi="Times New Roman"/>
          <w:color w:val="auto"/>
          <w:sz w:val="24"/>
          <w:szCs w:val="28"/>
        </w:rPr>
        <w:t>like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to</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dance</w:t>
      </w:r>
      <w:proofErr w:type="spellEnd"/>
      <w:r w:rsidRPr="002613EC">
        <w:rPr>
          <w:rFonts w:ascii="Times New Roman" w:hAnsi="Times New Roman"/>
          <w:color w:val="auto"/>
          <w:sz w:val="24"/>
          <w:szCs w:val="28"/>
        </w:rPr>
        <w:t>.</w:t>
      </w:r>
      <w:proofErr w:type="gramEnd"/>
      <w:r w:rsidRPr="002613EC">
        <w:rPr>
          <w:rFonts w:ascii="Times New Roman" w:hAnsi="Times New Roman"/>
          <w:color w:val="auto"/>
          <w:sz w:val="24"/>
          <w:szCs w:val="28"/>
        </w:rPr>
        <w:t xml:space="preserve"> </w:t>
      </w:r>
      <w:proofErr w:type="spellStart"/>
      <w:proofErr w:type="gramStart"/>
      <w:r w:rsidRPr="002613EC">
        <w:rPr>
          <w:rFonts w:ascii="Times New Roman" w:hAnsi="Times New Roman"/>
          <w:color w:val="auto"/>
          <w:sz w:val="24"/>
          <w:szCs w:val="28"/>
        </w:rPr>
        <w:t>She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can</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skate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well</w:t>
      </w:r>
      <w:proofErr w:type="spellEnd"/>
      <w:r w:rsidRPr="002613EC">
        <w:rPr>
          <w:rFonts w:ascii="Times New Roman" w:hAnsi="Times New Roman"/>
          <w:color w:val="auto"/>
          <w:sz w:val="24"/>
          <w:szCs w:val="28"/>
        </w:rPr>
        <w:t>.) сказуемым.</w:t>
      </w:r>
      <w:proofErr w:type="gramEnd"/>
      <w:r w:rsidRPr="002613EC">
        <w:rPr>
          <w:rFonts w:ascii="Times New Roman" w:hAnsi="Times New Roman"/>
          <w:color w:val="auto"/>
          <w:sz w:val="24"/>
          <w:szCs w:val="28"/>
        </w:rPr>
        <w:t xml:space="preserve"> Побудительные предложения в утвердительной (</w:t>
      </w:r>
      <w:proofErr w:type="spellStart"/>
      <w:r w:rsidRPr="002613EC">
        <w:rPr>
          <w:rFonts w:ascii="Times New Roman" w:hAnsi="Times New Roman"/>
          <w:color w:val="auto"/>
          <w:sz w:val="24"/>
          <w:szCs w:val="28"/>
        </w:rPr>
        <w:t>Help</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me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please</w:t>
      </w:r>
      <w:proofErr w:type="spellEnd"/>
      <w:r w:rsidRPr="002613EC">
        <w:rPr>
          <w:rFonts w:ascii="Times New Roman" w:hAnsi="Times New Roman"/>
          <w:color w:val="auto"/>
          <w:sz w:val="24"/>
          <w:szCs w:val="28"/>
        </w:rPr>
        <w:t>.) и отрицательной (</w:t>
      </w:r>
      <w:proofErr w:type="spellStart"/>
      <w:r w:rsidRPr="002613EC">
        <w:rPr>
          <w:rFonts w:ascii="Times New Roman" w:hAnsi="Times New Roman"/>
          <w:color w:val="auto"/>
          <w:sz w:val="24"/>
          <w:szCs w:val="28"/>
        </w:rPr>
        <w:t>Don’t</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be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late</w:t>
      </w:r>
      <w:proofErr w:type="spellEnd"/>
      <w:r w:rsidRPr="002613EC">
        <w:rPr>
          <w:rFonts w:ascii="Times New Roman" w:hAnsi="Times New Roman"/>
          <w:color w:val="auto"/>
          <w:sz w:val="24"/>
          <w:szCs w:val="28"/>
        </w:rPr>
        <w:t xml:space="preserve">!) формах. </w:t>
      </w:r>
      <w:proofErr w:type="gramStart"/>
      <w:r w:rsidRPr="002613EC">
        <w:rPr>
          <w:rFonts w:ascii="Times New Roman" w:hAnsi="Times New Roman"/>
          <w:iCs/>
          <w:color w:val="auto"/>
          <w:sz w:val="24"/>
          <w:szCs w:val="28"/>
        </w:rPr>
        <w:t>Безличные предложения в настоящем времени (</w:t>
      </w:r>
      <w:proofErr w:type="spellStart"/>
      <w:r w:rsidRPr="002613EC">
        <w:rPr>
          <w:rFonts w:ascii="Times New Roman" w:hAnsi="Times New Roman"/>
          <w:iCs/>
          <w:color w:val="auto"/>
          <w:sz w:val="24"/>
          <w:szCs w:val="28"/>
        </w:rPr>
        <w:t>It</w:t>
      </w:r>
      <w:proofErr w:type="spellEnd"/>
      <w:r w:rsidRPr="002613EC">
        <w:rPr>
          <w:rFonts w:ascii="Times New Roman" w:hAnsi="Times New Roman"/>
          <w:iCs/>
          <w:color w:val="auto"/>
          <w:sz w:val="24"/>
          <w:szCs w:val="28"/>
        </w:rPr>
        <w:t xml:space="preserve"> </w:t>
      </w:r>
      <w:proofErr w:type="spellStart"/>
      <w:r w:rsidRPr="002613EC">
        <w:rPr>
          <w:rFonts w:ascii="Times New Roman" w:hAnsi="Times New Roman"/>
          <w:iCs/>
          <w:color w:val="auto"/>
          <w:sz w:val="24"/>
          <w:szCs w:val="28"/>
        </w:rPr>
        <w:t>is</w:t>
      </w:r>
      <w:proofErr w:type="spellEnd"/>
      <w:r w:rsidRPr="002613EC">
        <w:rPr>
          <w:rFonts w:ascii="Times New Roman" w:hAnsi="Times New Roman"/>
          <w:iCs/>
          <w:color w:val="auto"/>
          <w:sz w:val="24"/>
          <w:szCs w:val="28"/>
        </w:rPr>
        <w:t xml:space="preserve"> </w:t>
      </w:r>
      <w:proofErr w:type="spellStart"/>
      <w:r w:rsidRPr="002613EC">
        <w:rPr>
          <w:rFonts w:ascii="Times New Roman" w:hAnsi="Times New Roman"/>
          <w:iCs/>
          <w:color w:val="auto"/>
          <w:sz w:val="24"/>
          <w:szCs w:val="28"/>
        </w:rPr>
        <w:t>cold</w:t>
      </w:r>
      <w:proofErr w:type="spellEnd"/>
      <w:r w:rsidRPr="002613EC">
        <w:rPr>
          <w:rFonts w:ascii="Times New Roman" w:hAnsi="Times New Roman"/>
          <w:iCs/>
          <w:color w:val="auto"/>
          <w:sz w:val="24"/>
          <w:szCs w:val="28"/>
        </w:rPr>
        <w:t>.</w:t>
      </w:r>
      <w:proofErr w:type="gramEnd"/>
      <w:r w:rsidRPr="002613EC">
        <w:rPr>
          <w:rFonts w:ascii="Times New Roman" w:hAnsi="Times New Roman"/>
          <w:iCs/>
          <w:color w:val="auto"/>
          <w:sz w:val="24"/>
          <w:szCs w:val="28"/>
        </w:rPr>
        <w:t xml:space="preserve"> </w:t>
      </w:r>
      <w:proofErr w:type="spellStart"/>
      <w:proofErr w:type="gramStart"/>
      <w:r w:rsidRPr="002613EC">
        <w:rPr>
          <w:rFonts w:ascii="Times New Roman" w:hAnsi="Times New Roman"/>
          <w:iCs/>
          <w:color w:val="auto"/>
          <w:sz w:val="24"/>
          <w:szCs w:val="28"/>
        </w:rPr>
        <w:t>It’s</w:t>
      </w:r>
      <w:proofErr w:type="spellEnd"/>
      <w:r w:rsidRPr="002613EC">
        <w:rPr>
          <w:rFonts w:ascii="Times New Roman" w:hAnsi="Times New Roman"/>
          <w:iCs/>
          <w:color w:val="auto"/>
          <w:sz w:val="24"/>
          <w:szCs w:val="28"/>
        </w:rPr>
        <w:t xml:space="preserve"> </w:t>
      </w:r>
      <w:proofErr w:type="spellStart"/>
      <w:r w:rsidRPr="002613EC">
        <w:rPr>
          <w:rFonts w:ascii="Times New Roman" w:hAnsi="Times New Roman"/>
          <w:iCs/>
          <w:color w:val="auto"/>
          <w:sz w:val="24"/>
          <w:szCs w:val="28"/>
        </w:rPr>
        <w:t>five</w:t>
      </w:r>
      <w:proofErr w:type="spellEnd"/>
      <w:r w:rsidRPr="002613EC">
        <w:rPr>
          <w:rFonts w:ascii="Times New Roman" w:hAnsi="Times New Roman"/>
          <w:iCs/>
          <w:color w:val="auto"/>
          <w:sz w:val="24"/>
          <w:szCs w:val="28"/>
        </w:rPr>
        <w:t xml:space="preserve"> </w:t>
      </w:r>
      <w:proofErr w:type="spellStart"/>
      <w:r w:rsidRPr="002613EC">
        <w:rPr>
          <w:rFonts w:ascii="Times New Roman" w:hAnsi="Times New Roman"/>
          <w:iCs/>
          <w:color w:val="auto"/>
          <w:sz w:val="24"/>
          <w:szCs w:val="28"/>
        </w:rPr>
        <w:t>o</w:t>
      </w:r>
      <w:r w:rsidRPr="002613EC">
        <w:rPr>
          <w:rFonts w:ascii="Times New Roman" w:hAnsi="Times New Roman"/>
          <w:color w:val="auto"/>
          <w:sz w:val="24"/>
          <w:szCs w:val="28"/>
        </w:rPr>
        <w:t>’</w:t>
      </w:r>
      <w:r w:rsidRPr="002613EC">
        <w:rPr>
          <w:rFonts w:ascii="Times New Roman" w:hAnsi="Times New Roman"/>
          <w:iCs/>
          <w:color w:val="auto"/>
          <w:sz w:val="24"/>
          <w:szCs w:val="28"/>
        </w:rPr>
        <w:t>clock</w:t>
      </w:r>
      <w:proofErr w:type="spellEnd"/>
      <w:r w:rsidRPr="002613EC">
        <w:rPr>
          <w:rFonts w:ascii="Times New Roman" w:hAnsi="Times New Roman"/>
          <w:iCs/>
          <w:color w:val="auto"/>
          <w:sz w:val="24"/>
          <w:szCs w:val="28"/>
        </w:rPr>
        <w:t>.).</w:t>
      </w:r>
      <w:proofErr w:type="gramEnd"/>
      <w:r w:rsidRPr="002613EC">
        <w:rPr>
          <w:rFonts w:ascii="Times New Roman" w:hAnsi="Times New Roman"/>
          <w:color w:val="auto"/>
          <w:sz w:val="24"/>
          <w:szCs w:val="28"/>
        </w:rPr>
        <w:t xml:space="preserve"> Предложения с оборотом </w:t>
      </w:r>
      <w:proofErr w:type="spellStart"/>
      <w:r w:rsidRPr="002613EC">
        <w:rPr>
          <w:rFonts w:ascii="Times New Roman" w:hAnsi="Times New Roman"/>
          <w:color w:val="auto"/>
          <w:sz w:val="24"/>
          <w:szCs w:val="28"/>
        </w:rPr>
        <w:t>there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is</w:t>
      </w:r>
      <w:proofErr w:type="spellEnd"/>
      <w:r w:rsidRPr="002613EC">
        <w:rPr>
          <w:rFonts w:ascii="Times New Roman" w:hAnsi="Times New Roman"/>
          <w:color w:val="auto"/>
          <w:sz w:val="24"/>
          <w:szCs w:val="28"/>
        </w:rPr>
        <w:t>/</w:t>
      </w:r>
      <w:proofErr w:type="spellStart"/>
      <w:r w:rsidRPr="002613EC">
        <w:rPr>
          <w:rFonts w:ascii="Times New Roman" w:hAnsi="Times New Roman"/>
          <w:color w:val="auto"/>
          <w:sz w:val="24"/>
          <w:szCs w:val="28"/>
        </w:rPr>
        <w:t>there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are</w:t>
      </w:r>
      <w:proofErr w:type="spellEnd"/>
      <w:r w:rsidRPr="002613EC">
        <w:rPr>
          <w:rFonts w:ascii="Times New Roman" w:hAnsi="Times New Roman"/>
          <w:color w:val="auto"/>
          <w:sz w:val="24"/>
          <w:szCs w:val="28"/>
        </w:rPr>
        <w:t xml:space="preserve">. Простые распространенные предложения. Предложения </w:t>
      </w:r>
      <w:r w:rsidRPr="002613EC">
        <w:rPr>
          <w:rFonts w:ascii="Times New Roman" w:hAnsi="Times New Roman"/>
          <w:color w:val="auto"/>
          <w:spacing w:val="2"/>
          <w:sz w:val="24"/>
          <w:szCs w:val="28"/>
        </w:rPr>
        <w:t xml:space="preserve">с однородными членами. </w:t>
      </w:r>
      <w:r w:rsidRPr="002613EC">
        <w:rPr>
          <w:rFonts w:ascii="Times New Roman" w:hAnsi="Times New Roman"/>
          <w:iCs/>
          <w:color w:val="auto"/>
          <w:spacing w:val="2"/>
          <w:sz w:val="24"/>
          <w:szCs w:val="28"/>
        </w:rPr>
        <w:t xml:space="preserve">Сложносочиненные предложения </w:t>
      </w:r>
      <w:r w:rsidRPr="002613EC">
        <w:rPr>
          <w:rFonts w:ascii="Times New Roman" w:hAnsi="Times New Roman"/>
          <w:iCs/>
          <w:color w:val="auto"/>
          <w:sz w:val="24"/>
          <w:szCs w:val="28"/>
        </w:rPr>
        <w:t xml:space="preserve">с союзами </w:t>
      </w:r>
      <w:proofErr w:type="spellStart"/>
      <w:r w:rsidRPr="002613EC">
        <w:rPr>
          <w:rFonts w:ascii="Times New Roman" w:hAnsi="Times New Roman"/>
          <w:iCs/>
          <w:color w:val="auto"/>
          <w:sz w:val="24"/>
          <w:szCs w:val="28"/>
        </w:rPr>
        <w:t>and</w:t>
      </w:r>
      <w:proofErr w:type="spellEnd"/>
      <w:r w:rsidRPr="002613EC">
        <w:rPr>
          <w:rFonts w:ascii="Times New Roman" w:hAnsi="Times New Roman"/>
          <w:iCs/>
          <w:color w:val="auto"/>
          <w:sz w:val="24"/>
          <w:szCs w:val="28"/>
        </w:rPr>
        <w:t xml:space="preserve"> и </w:t>
      </w:r>
      <w:proofErr w:type="spellStart"/>
      <w:r w:rsidRPr="002613EC">
        <w:rPr>
          <w:rFonts w:ascii="Times New Roman" w:hAnsi="Times New Roman"/>
          <w:iCs/>
          <w:color w:val="auto"/>
          <w:sz w:val="24"/>
          <w:szCs w:val="28"/>
        </w:rPr>
        <w:t>but.Сложноподчиненные</w:t>
      </w:r>
      <w:proofErr w:type="spellEnd"/>
      <w:r w:rsidRPr="002613EC">
        <w:rPr>
          <w:rFonts w:ascii="Times New Roman" w:hAnsi="Times New Roman"/>
          <w:iCs/>
          <w:color w:val="auto"/>
          <w:sz w:val="24"/>
          <w:szCs w:val="28"/>
        </w:rPr>
        <w:t xml:space="preserve"> предложения с </w:t>
      </w:r>
      <w:proofErr w:type="spellStart"/>
      <w:r w:rsidRPr="002613EC">
        <w:rPr>
          <w:rFonts w:ascii="Times New Roman" w:hAnsi="Times New Roman"/>
          <w:iCs/>
          <w:color w:val="auto"/>
          <w:sz w:val="24"/>
          <w:szCs w:val="28"/>
        </w:rPr>
        <w:t>because</w:t>
      </w:r>
      <w:proofErr w:type="spellEnd"/>
      <w:r w:rsidRPr="002613EC">
        <w:rPr>
          <w:rFonts w:ascii="Times New Roman" w:hAnsi="Times New Roman"/>
          <w:iCs/>
          <w:color w:val="auto"/>
          <w:sz w:val="24"/>
          <w:szCs w:val="28"/>
        </w:rPr>
        <w:t>.</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color w:val="auto"/>
          <w:spacing w:val="2"/>
          <w:sz w:val="24"/>
          <w:szCs w:val="28"/>
        </w:rPr>
        <w:t xml:space="preserve">Правильные и неправильные глаголы в </w:t>
      </w:r>
      <w:proofErr w:type="spellStart"/>
      <w:r w:rsidRPr="002613EC">
        <w:rPr>
          <w:rFonts w:ascii="Times New Roman" w:hAnsi="Times New Roman"/>
          <w:color w:val="auto"/>
          <w:spacing w:val="2"/>
          <w:sz w:val="24"/>
          <w:szCs w:val="28"/>
        </w:rPr>
        <w:t>Present</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Future</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z w:val="24"/>
          <w:szCs w:val="28"/>
        </w:rPr>
        <w:t>Past</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Simple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Indefinite</w:t>
      </w:r>
      <w:proofErr w:type="spellEnd"/>
      <w:r w:rsidRPr="002613EC">
        <w:rPr>
          <w:rFonts w:ascii="Times New Roman" w:hAnsi="Times New Roman"/>
          <w:color w:val="auto"/>
          <w:sz w:val="24"/>
          <w:szCs w:val="28"/>
        </w:rPr>
        <w:t>). Неопределенная форма глагола. Гла</w:t>
      </w:r>
      <w:r w:rsidRPr="002613EC">
        <w:rPr>
          <w:rFonts w:ascii="Times New Roman" w:hAnsi="Times New Roman"/>
          <w:color w:val="auto"/>
          <w:spacing w:val="2"/>
          <w:sz w:val="24"/>
          <w:szCs w:val="28"/>
        </w:rPr>
        <w:t>гол</w:t>
      </w:r>
      <w:r w:rsidRPr="002613EC">
        <w:rPr>
          <w:rFonts w:ascii="Times New Roman" w:hAnsi="Times New Roman"/>
          <w:color w:val="auto"/>
          <w:spacing w:val="2"/>
          <w:sz w:val="24"/>
          <w:szCs w:val="28"/>
          <w:lang w:val="en-US"/>
        </w:rPr>
        <w:t>­</w:t>
      </w:r>
      <w:r w:rsidRPr="002613EC">
        <w:rPr>
          <w:rFonts w:ascii="Times New Roman" w:hAnsi="Times New Roman"/>
          <w:color w:val="auto"/>
          <w:spacing w:val="2"/>
          <w:sz w:val="24"/>
          <w:szCs w:val="28"/>
        </w:rPr>
        <w:t>связка</w:t>
      </w:r>
      <w:r w:rsidRPr="002613EC">
        <w:rPr>
          <w:rFonts w:ascii="Times New Roman" w:hAnsi="Times New Roman"/>
          <w:color w:val="auto"/>
          <w:spacing w:val="2"/>
          <w:sz w:val="24"/>
          <w:szCs w:val="28"/>
          <w:lang w:val="en-US"/>
        </w:rPr>
        <w:t xml:space="preserve"> to be. </w:t>
      </w:r>
      <w:r w:rsidRPr="002613EC">
        <w:rPr>
          <w:rFonts w:ascii="Times New Roman" w:hAnsi="Times New Roman"/>
          <w:color w:val="auto"/>
          <w:spacing w:val="2"/>
          <w:sz w:val="24"/>
          <w:szCs w:val="28"/>
        </w:rPr>
        <w:t>Модальные</w:t>
      </w:r>
      <w:r w:rsidRPr="002613EC">
        <w:rPr>
          <w:rFonts w:ascii="Times New Roman" w:hAnsi="Times New Roman"/>
          <w:color w:val="auto"/>
          <w:spacing w:val="2"/>
          <w:sz w:val="24"/>
          <w:szCs w:val="28"/>
          <w:lang w:val="en-US"/>
        </w:rPr>
        <w:t xml:space="preserve"> </w:t>
      </w:r>
      <w:r w:rsidRPr="002613EC">
        <w:rPr>
          <w:rFonts w:ascii="Times New Roman" w:hAnsi="Times New Roman"/>
          <w:color w:val="auto"/>
          <w:spacing w:val="2"/>
          <w:sz w:val="24"/>
          <w:szCs w:val="28"/>
        </w:rPr>
        <w:t>глаголы</w:t>
      </w:r>
      <w:r w:rsidRPr="002613EC">
        <w:rPr>
          <w:rFonts w:ascii="Times New Roman" w:hAnsi="Times New Roman"/>
          <w:color w:val="auto"/>
          <w:spacing w:val="2"/>
          <w:sz w:val="24"/>
          <w:szCs w:val="28"/>
          <w:lang w:val="en-US"/>
        </w:rPr>
        <w:t xml:space="preserve"> can, may, must, </w:t>
      </w:r>
      <w:r w:rsidRPr="002613EC">
        <w:rPr>
          <w:rFonts w:ascii="Times New Roman" w:hAnsi="Times New Roman"/>
          <w:iCs/>
          <w:color w:val="auto"/>
          <w:spacing w:val="2"/>
          <w:sz w:val="24"/>
          <w:szCs w:val="28"/>
          <w:lang w:val="en-US"/>
        </w:rPr>
        <w:t>have to</w:t>
      </w:r>
      <w:r w:rsidRPr="002613EC">
        <w:rPr>
          <w:rFonts w:ascii="Times New Roman" w:hAnsi="Times New Roman"/>
          <w:color w:val="auto"/>
          <w:spacing w:val="2"/>
          <w:sz w:val="24"/>
          <w:szCs w:val="28"/>
          <w:lang w:val="en-US"/>
        </w:rPr>
        <w:t xml:space="preserve">. </w:t>
      </w:r>
      <w:r w:rsidRPr="002613EC">
        <w:rPr>
          <w:rFonts w:ascii="Times New Roman" w:hAnsi="Times New Roman"/>
          <w:color w:val="auto"/>
          <w:spacing w:val="2"/>
          <w:sz w:val="24"/>
          <w:szCs w:val="28"/>
        </w:rPr>
        <w:t xml:space="preserve">Глагольные конструкции </w:t>
      </w:r>
      <w:proofErr w:type="spellStart"/>
      <w:r w:rsidRPr="002613EC">
        <w:rPr>
          <w:rFonts w:ascii="Times New Roman" w:hAnsi="Times New Roman"/>
          <w:color w:val="auto"/>
          <w:spacing w:val="2"/>
          <w:sz w:val="24"/>
          <w:szCs w:val="28"/>
        </w:rPr>
        <w:t>I’d</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like</w:t>
      </w:r>
      <w:proofErr w:type="spellEnd"/>
      <w:r w:rsidRPr="002613EC">
        <w:rPr>
          <w:rFonts w:ascii="Times New Roman" w:hAnsi="Times New Roman"/>
          <w:color w:val="auto"/>
          <w:spacing w:val="2"/>
          <w:sz w:val="24"/>
          <w:szCs w:val="28"/>
        </w:rPr>
        <w:t xml:space="preserve"> </w:t>
      </w:r>
      <w:proofErr w:type="spellStart"/>
      <w:r w:rsidRPr="002613EC">
        <w:rPr>
          <w:rFonts w:ascii="Times New Roman" w:hAnsi="Times New Roman"/>
          <w:color w:val="auto"/>
          <w:spacing w:val="2"/>
          <w:sz w:val="24"/>
          <w:szCs w:val="28"/>
        </w:rPr>
        <w:t>to</w:t>
      </w:r>
      <w:proofErr w:type="spellEnd"/>
      <w:r w:rsidRPr="002613EC">
        <w:rPr>
          <w:rFonts w:ascii="Times New Roman" w:hAnsi="Times New Roman"/>
          <w:color w:val="auto"/>
          <w:spacing w:val="2"/>
          <w:sz w:val="24"/>
          <w:szCs w:val="28"/>
        </w:rPr>
        <w:t xml:space="preserve">… Существительные в единственном и </w:t>
      </w:r>
      <w:r w:rsidRPr="002613EC">
        <w:rPr>
          <w:rFonts w:ascii="Times New Roman" w:hAnsi="Times New Roman"/>
          <w:color w:val="auto"/>
          <w:spacing w:val="2"/>
          <w:sz w:val="24"/>
          <w:szCs w:val="28"/>
        </w:rPr>
        <w:lastRenderedPageBreak/>
        <w:t xml:space="preserve">множественном числе (образованные по </w:t>
      </w:r>
      <w:r w:rsidRPr="002613EC">
        <w:rPr>
          <w:rFonts w:ascii="Times New Roman" w:hAnsi="Times New Roman"/>
          <w:color w:val="auto"/>
          <w:sz w:val="24"/>
          <w:szCs w:val="28"/>
        </w:rPr>
        <w:t>правилу и исключения), существительные с неопределенным, определенным и нулевым артиклем. Притяжательный падеж имен существительных.</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color w:val="auto"/>
          <w:sz w:val="24"/>
          <w:szCs w:val="28"/>
        </w:rPr>
        <w:t>Прилагательные в положительной, сравнительной и превосходной степени, образованные по правилам и исключения.</w:t>
      </w:r>
    </w:p>
    <w:p w:rsidR="002613EC" w:rsidRPr="002613EC" w:rsidRDefault="002613EC" w:rsidP="002613EC">
      <w:pPr>
        <w:pStyle w:val="a9"/>
        <w:spacing w:line="360" w:lineRule="auto"/>
        <w:ind w:firstLine="454"/>
        <w:rPr>
          <w:rFonts w:ascii="Times New Roman" w:hAnsi="Times New Roman"/>
          <w:iCs/>
          <w:color w:val="auto"/>
          <w:sz w:val="24"/>
          <w:szCs w:val="28"/>
        </w:rPr>
      </w:pPr>
      <w:r w:rsidRPr="002613EC">
        <w:rPr>
          <w:rFonts w:ascii="Times New Roman" w:hAnsi="Times New Roman"/>
          <w:color w:val="auto"/>
          <w:sz w:val="24"/>
          <w:szCs w:val="28"/>
        </w:rPr>
        <w:t>Местоимения: личные (в именительном и объектном падежах), притяжательные, вопросительные, указательные (</w:t>
      </w:r>
      <w:proofErr w:type="spellStart"/>
      <w:r w:rsidRPr="002613EC">
        <w:rPr>
          <w:rFonts w:ascii="Times New Roman" w:hAnsi="Times New Roman"/>
          <w:color w:val="auto"/>
          <w:sz w:val="24"/>
          <w:szCs w:val="28"/>
        </w:rPr>
        <w:t>this</w:t>
      </w:r>
      <w:proofErr w:type="spellEnd"/>
      <w:r w:rsidRPr="002613EC">
        <w:rPr>
          <w:rFonts w:ascii="Times New Roman" w:hAnsi="Times New Roman"/>
          <w:color w:val="auto"/>
          <w:sz w:val="24"/>
          <w:szCs w:val="28"/>
        </w:rPr>
        <w:t>/</w:t>
      </w:r>
      <w:proofErr w:type="spellStart"/>
      <w:r w:rsidRPr="002613EC">
        <w:rPr>
          <w:rFonts w:ascii="Times New Roman" w:hAnsi="Times New Roman"/>
          <w:color w:val="auto"/>
          <w:sz w:val="24"/>
          <w:szCs w:val="28"/>
        </w:rPr>
        <w:t>these</w:t>
      </w:r>
      <w:proofErr w:type="spellEnd"/>
      <w:r w:rsidRPr="002613EC">
        <w:rPr>
          <w:rFonts w:ascii="Times New Roman" w:hAnsi="Times New Roman"/>
          <w:color w:val="auto"/>
          <w:sz w:val="24"/>
          <w:szCs w:val="28"/>
        </w:rPr>
        <w:t xml:space="preserve">, </w:t>
      </w:r>
      <w:proofErr w:type="spellStart"/>
      <w:r w:rsidRPr="002613EC">
        <w:rPr>
          <w:rFonts w:ascii="Times New Roman" w:hAnsi="Times New Roman"/>
          <w:color w:val="auto"/>
          <w:sz w:val="24"/>
          <w:szCs w:val="28"/>
        </w:rPr>
        <w:t>that</w:t>
      </w:r>
      <w:proofErr w:type="spellEnd"/>
      <w:r w:rsidRPr="002613EC">
        <w:rPr>
          <w:rFonts w:ascii="Times New Roman" w:hAnsi="Times New Roman"/>
          <w:color w:val="auto"/>
          <w:sz w:val="24"/>
          <w:szCs w:val="28"/>
        </w:rPr>
        <w:t>/</w:t>
      </w:r>
      <w:proofErr w:type="spellStart"/>
      <w:r w:rsidRPr="002613EC">
        <w:rPr>
          <w:rFonts w:ascii="Times New Roman" w:hAnsi="Times New Roman"/>
          <w:color w:val="auto"/>
          <w:sz w:val="24"/>
          <w:szCs w:val="28"/>
        </w:rPr>
        <w:t>those</w:t>
      </w:r>
      <w:proofErr w:type="spellEnd"/>
      <w:r w:rsidRPr="002613EC">
        <w:rPr>
          <w:rFonts w:ascii="Times New Roman" w:hAnsi="Times New Roman"/>
          <w:color w:val="auto"/>
          <w:sz w:val="24"/>
          <w:szCs w:val="28"/>
        </w:rPr>
        <w:t xml:space="preserve">), </w:t>
      </w:r>
      <w:r w:rsidRPr="002613EC">
        <w:rPr>
          <w:rFonts w:ascii="Times New Roman" w:hAnsi="Times New Roman"/>
          <w:iCs/>
          <w:color w:val="auto"/>
          <w:sz w:val="24"/>
          <w:szCs w:val="28"/>
        </w:rPr>
        <w:t>неопределенные (</w:t>
      </w:r>
      <w:proofErr w:type="spellStart"/>
      <w:r w:rsidRPr="002613EC">
        <w:rPr>
          <w:rFonts w:ascii="Times New Roman" w:hAnsi="Times New Roman"/>
          <w:iCs/>
          <w:color w:val="auto"/>
          <w:sz w:val="24"/>
          <w:szCs w:val="28"/>
        </w:rPr>
        <w:t>some</w:t>
      </w:r>
      <w:proofErr w:type="spellEnd"/>
      <w:r w:rsidRPr="002613EC">
        <w:rPr>
          <w:rFonts w:ascii="Times New Roman" w:hAnsi="Times New Roman"/>
          <w:iCs/>
          <w:color w:val="auto"/>
          <w:sz w:val="24"/>
          <w:szCs w:val="28"/>
        </w:rPr>
        <w:t xml:space="preserve">, </w:t>
      </w:r>
      <w:proofErr w:type="spellStart"/>
      <w:r w:rsidRPr="002613EC">
        <w:rPr>
          <w:rFonts w:ascii="Times New Roman" w:hAnsi="Times New Roman"/>
          <w:iCs/>
          <w:color w:val="auto"/>
          <w:sz w:val="24"/>
          <w:szCs w:val="28"/>
        </w:rPr>
        <w:t>any</w:t>
      </w:r>
      <w:proofErr w:type="spellEnd"/>
      <w:r w:rsidRPr="002613EC">
        <w:rPr>
          <w:rFonts w:ascii="Times New Roman" w:hAnsi="Times New Roman"/>
          <w:iCs/>
          <w:color w:val="auto"/>
          <w:sz w:val="24"/>
          <w:szCs w:val="28"/>
        </w:rPr>
        <w:t> — некоторые случаи употребления).</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iCs/>
          <w:color w:val="auto"/>
          <w:spacing w:val="2"/>
          <w:sz w:val="24"/>
          <w:szCs w:val="28"/>
        </w:rPr>
        <w:t>Наречия</w:t>
      </w:r>
      <w:r w:rsidRPr="002613EC">
        <w:rPr>
          <w:rFonts w:ascii="Times New Roman" w:hAnsi="Times New Roman"/>
          <w:iCs/>
          <w:color w:val="auto"/>
          <w:spacing w:val="2"/>
          <w:sz w:val="24"/>
          <w:szCs w:val="28"/>
          <w:lang w:val="en-US"/>
        </w:rPr>
        <w:t xml:space="preserve"> </w:t>
      </w:r>
      <w:r w:rsidRPr="002613EC">
        <w:rPr>
          <w:rFonts w:ascii="Times New Roman" w:hAnsi="Times New Roman"/>
          <w:iCs/>
          <w:color w:val="auto"/>
          <w:spacing w:val="2"/>
          <w:sz w:val="24"/>
          <w:szCs w:val="28"/>
        </w:rPr>
        <w:t>времени</w:t>
      </w:r>
      <w:r w:rsidRPr="002613EC">
        <w:rPr>
          <w:rFonts w:ascii="Times New Roman" w:hAnsi="Times New Roman"/>
          <w:iCs/>
          <w:color w:val="auto"/>
          <w:spacing w:val="2"/>
          <w:sz w:val="24"/>
          <w:szCs w:val="28"/>
          <w:lang w:val="en-US"/>
        </w:rPr>
        <w:t xml:space="preserve"> (yesterday, tomorrow, never, usually, </w:t>
      </w:r>
      <w:r w:rsidRPr="002613EC">
        <w:rPr>
          <w:rFonts w:ascii="Times New Roman" w:hAnsi="Times New Roman"/>
          <w:iCs/>
          <w:color w:val="auto"/>
          <w:sz w:val="24"/>
          <w:szCs w:val="28"/>
          <w:lang w:val="en-US"/>
        </w:rPr>
        <w:t xml:space="preserve">often, sometimes). </w:t>
      </w:r>
      <w:r w:rsidRPr="002613EC">
        <w:rPr>
          <w:rFonts w:ascii="Times New Roman" w:hAnsi="Times New Roman"/>
          <w:iCs/>
          <w:color w:val="auto"/>
          <w:sz w:val="24"/>
          <w:szCs w:val="28"/>
        </w:rPr>
        <w:t>Наречия степени (</w:t>
      </w:r>
      <w:proofErr w:type="spellStart"/>
      <w:r w:rsidRPr="002613EC">
        <w:rPr>
          <w:rFonts w:ascii="Times New Roman" w:hAnsi="Times New Roman"/>
          <w:iCs/>
          <w:color w:val="auto"/>
          <w:sz w:val="24"/>
          <w:szCs w:val="28"/>
        </w:rPr>
        <w:t>much</w:t>
      </w:r>
      <w:proofErr w:type="spellEnd"/>
      <w:r w:rsidRPr="002613EC">
        <w:rPr>
          <w:rFonts w:ascii="Times New Roman" w:hAnsi="Times New Roman"/>
          <w:iCs/>
          <w:color w:val="auto"/>
          <w:sz w:val="24"/>
          <w:szCs w:val="28"/>
        </w:rPr>
        <w:t xml:space="preserve">, </w:t>
      </w:r>
      <w:proofErr w:type="spellStart"/>
      <w:r w:rsidRPr="002613EC">
        <w:rPr>
          <w:rFonts w:ascii="Times New Roman" w:hAnsi="Times New Roman"/>
          <w:iCs/>
          <w:color w:val="auto"/>
          <w:sz w:val="24"/>
          <w:szCs w:val="28"/>
        </w:rPr>
        <w:t>little</w:t>
      </w:r>
      <w:proofErr w:type="spellEnd"/>
      <w:r w:rsidRPr="002613EC">
        <w:rPr>
          <w:rFonts w:ascii="Times New Roman" w:hAnsi="Times New Roman"/>
          <w:iCs/>
          <w:color w:val="auto"/>
          <w:sz w:val="24"/>
          <w:szCs w:val="28"/>
        </w:rPr>
        <w:t xml:space="preserve">, </w:t>
      </w:r>
      <w:proofErr w:type="spellStart"/>
      <w:r w:rsidRPr="002613EC">
        <w:rPr>
          <w:rFonts w:ascii="Times New Roman" w:hAnsi="Times New Roman"/>
          <w:iCs/>
          <w:color w:val="auto"/>
          <w:sz w:val="24"/>
          <w:szCs w:val="28"/>
        </w:rPr>
        <w:t>very</w:t>
      </w:r>
      <w:proofErr w:type="spellEnd"/>
      <w:r w:rsidRPr="002613EC">
        <w:rPr>
          <w:rFonts w:ascii="Times New Roman" w:hAnsi="Times New Roman"/>
          <w:iCs/>
          <w:color w:val="auto"/>
          <w:sz w:val="24"/>
          <w:szCs w:val="28"/>
        </w:rPr>
        <w:t>).</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color w:val="auto"/>
          <w:sz w:val="24"/>
          <w:szCs w:val="28"/>
        </w:rPr>
        <w:t>Количественные числительные (до 100), порядковые числительные (до 30).</w:t>
      </w:r>
    </w:p>
    <w:p w:rsidR="002613EC" w:rsidRPr="002613EC" w:rsidRDefault="002613EC" w:rsidP="002613EC">
      <w:pPr>
        <w:pStyle w:val="a9"/>
        <w:spacing w:line="360" w:lineRule="auto"/>
        <w:ind w:firstLine="454"/>
        <w:rPr>
          <w:rFonts w:ascii="Times New Roman" w:hAnsi="Times New Roman"/>
          <w:b/>
          <w:bCs/>
          <w:iCs/>
          <w:color w:val="auto"/>
          <w:sz w:val="24"/>
          <w:szCs w:val="28"/>
          <w:lang w:val="en-US"/>
        </w:rPr>
      </w:pPr>
      <w:r w:rsidRPr="002613EC">
        <w:rPr>
          <w:rFonts w:ascii="Times New Roman" w:hAnsi="Times New Roman"/>
          <w:color w:val="auto"/>
          <w:spacing w:val="2"/>
          <w:sz w:val="24"/>
          <w:szCs w:val="28"/>
        </w:rPr>
        <w:t>Наиболее</w:t>
      </w:r>
      <w:r w:rsidRPr="002613EC">
        <w:rPr>
          <w:rFonts w:ascii="Times New Roman" w:hAnsi="Times New Roman"/>
          <w:color w:val="auto"/>
          <w:spacing w:val="2"/>
          <w:sz w:val="24"/>
          <w:szCs w:val="28"/>
          <w:lang w:val="en-US"/>
        </w:rPr>
        <w:t xml:space="preserve"> </w:t>
      </w:r>
      <w:r w:rsidRPr="002613EC">
        <w:rPr>
          <w:rFonts w:ascii="Times New Roman" w:hAnsi="Times New Roman"/>
          <w:color w:val="auto"/>
          <w:spacing w:val="2"/>
          <w:sz w:val="24"/>
          <w:szCs w:val="28"/>
        </w:rPr>
        <w:t>употребительные</w:t>
      </w:r>
      <w:r w:rsidRPr="002613EC">
        <w:rPr>
          <w:rFonts w:ascii="Times New Roman" w:hAnsi="Times New Roman"/>
          <w:color w:val="auto"/>
          <w:spacing w:val="2"/>
          <w:sz w:val="24"/>
          <w:szCs w:val="28"/>
          <w:lang w:val="en-US"/>
        </w:rPr>
        <w:t xml:space="preserve"> </w:t>
      </w:r>
      <w:r w:rsidRPr="002613EC">
        <w:rPr>
          <w:rFonts w:ascii="Times New Roman" w:hAnsi="Times New Roman"/>
          <w:color w:val="auto"/>
          <w:spacing w:val="2"/>
          <w:sz w:val="24"/>
          <w:szCs w:val="28"/>
        </w:rPr>
        <w:t>предлоги</w:t>
      </w:r>
      <w:r w:rsidRPr="002613EC">
        <w:rPr>
          <w:rFonts w:ascii="Times New Roman" w:hAnsi="Times New Roman"/>
          <w:color w:val="auto"/>
          <w:spacing w:val="2"/>
          <w:sz w:val="24"/>
          <w:szCs w:val="28"/>
          <w:lang w:val="en-US"/>
        </w:rPr>
        <w:t xml:space="preserve">: in, on, at, into, to, </w:t>
      </w:r>
      <w:r w:rsidRPr="002613EC">
        <w:rPr>
          <w:rFonts w:ascii="Times New Roman" w:hAnsi="Times New Roman"/>
          <w:color w:val="auto"/>
          <w:sz w:val="24"/>
          <w:szCs w:val="28"/>
          <w:lang w:val="en-US"/>
        </w:rPr>
        <w:t>from, of, with.</w:t>
      </w:r>
    </w:p>
    <w:p w:rsidR="002613EC" w:rsidRPr="002613EC" w:rsidRDefault="002613EC" w:rsidP="002613EC">
      <w:pPr>
        <w:pStyle w:val="a9"/>
        <w:spacing w:line="360" w:lineRule="auto"/>
        <w:ind w:firstLine="454"/>
        <w:rPr>
          <w:rFonts w:ascii="Times New Roman" w:hAnsi="Times New Roman"/>
          <w:b/>
          <w:bCs/>
          <w:iCs/>
          <w:color w:val="auto"/>
          <w:sz w:val="24"/>
          <w:szCs w:val="28"/>
        </w:rPr>
      </w:pPr>
      <w:proofErr w:type="spellStart"/>
      <w:r w:rsidRPr="002613EC">
        <w:rPr>
          <w:rFonts w:ascii="Times New Roman" w:hAnsi="Times New Roman"/>
          <w:b/>
          <w:bCs/>
          <w:iCs/>
          <w:color w:val="auto"/>
          <w:sz w:val="24"/>
          <w:szCs w:val="28"/>
        </w:rPr>
        <w:t>Общеучебные</w:t>
      </w:r>
      <w:proofErr w:type="spellEnd"/>
      <w:r w:rsidRPr="002613EC">
        <w:rPr>
          <w:rFonts w:ascii="Times New Roman" w:hAnsi="Times New Roman"/>
          <w:b/>
          <w:bCs/>
          <w:iCs/>
          <w:color w:val="auto"/>
          <w:sz w:val="24"/>
          <w:szCs w:val="28"/>
        </w:rPr>
        <w:t xml:space="preserve"> умения и универсальные учебные действия</w:t>
      </w:r>
    </w:p>
    <w:p w:rsidR="002613EC" w:rsidRPr="002613EC" w:rsidRDefault="002613EC" w:rsidP="002613EC">
      <w:pPr>
        <w:pStyle w:val="a9"/>
        <w:spacing w:line="360" w:lineRule="auto"/>
        <w:ind w:firstLine="454"/>
        <w:rPr>
          <w:rFonts w:ascii="Times New Roman" w:hAnsi="Times New Roman"/>
          <w:color w:val="auto"/>
          <w:sz w:val="24"/>
          <w:szCs w:val="28"/>
        </w:rPr>
      </w:pPr>
      <w:r w:rsidRPr="002613EC">
        <w:rPr>
          <w:rFonts w:ascii="Times New Roman" w:hAnsi="Times New Roman"/>
          <w:color w:val="auto"/>
          <w:sz w:val="24"/>
          <w:szCs w:val="28"/>
        </w:rPr>
        <w:t>В процессе изучения курса «Иностранный язык» младшие школьники:</w:t>
      </w:r>
    </w:p>
    <w:p w:rsidR="002613EC" w:rsidRPr="002613EC" w:rsidRDefault="002613EC" w:rsidP="002613EC">
      <w:pPr>
        <w:pStyle w:val="21"/>
        <w:rPr>
          <w:sz w:val="24"/>
        </w:rPr>
      </w:pPr>
      <w:r w:rsidRPr="002613EC">
        <w:rPr>
          <w:sz w:val="24"/>
        </w:rPr>
        <w:t xml:space="preserve">совершенствуют приемы работы с текстом, опираясь на </w:t>
      </w:r>
      <w:r w:rsidRPr="002613EC">
        <w:rPr>
          <w:spacing w:val="2"/>
          <w:sz w:val="24"/>
        </w:rPr>
        <w:t>умения, приобретенные на уроках родного языка (прогно</w:t>
      </w:r>
      <w:r w:rsidRPr="002613EC">
        <w:rPr>
          <w:sz w:val="24"/>
        </w:rPr>
        <w:t xml:space="preserve">зировать содержание текста по заголовку, данным к тексту </w:t>
      </w:r>
      <w:r w:rsidRPr="002613EC">
        <w:rPr>
          <w:spacing w:val="2"/>
          <w:sz w:val="24"/>
        </w:rPr>
        <w:t xml:space="preserve">рисункам, списывать текст, выписывать отдельные слова и </w:t>
      </w:r>
      <w:r w:rsidRPr="002613EC">
        <w:rPr>
          <w:sz w:val="24"/>
        </w:rPr>
        <w:t>предложения из текста и</w:t>
      </w:r>
      <w:r w:rsidRPr="002613EC">
        <w:rPr>
          <w:sz w:val="24"/>
        </w:rPr>
        <w:t> </w:t>
      </w:r>
      <w:r w:rsidRPr="002613EC">
        <w:rPr>
          <w:sz w:val="24"/>
        </w:rPr>
        <w:t>т.</w:t>
      </w:r>
      <w:r w:rsidRPr="002613EC">
        <w:rPr>
          <w:sz w:val="24"/>
        </w:rPr>
        <w:t> </w:t>
      </w:r>
      <w:r w:rsidRPr="002613EC">
        <w:rPr>
          <w:sz w:val="24"/>
        </w:rPr>
        <w:t>п.);</w:t>
      </w:r>
    </w:p>
    <w:p w:rsidR="002613EC" w:rsidRPr="002613EC" w:rsidRDefault="002613EC" w:rsidP="002613EC">
      <w:pPr>
        <w:pStyle w:val="21"/>
        <w:rPr>
          <w:sz w:val="24"/>
        </w:rPr>
      </w:pPr>
      <w:r w:rsidRPr="002613EC">
        <w:rPr>
          <w:sz w:val="24"/>
        </w:rPr>
        <w:t>овладевают более разнообразными приемами раскрытия значения слова, используя словообразовательные элементы; синонимы, антонимы; контекст;</w:t>
      </w:r>
    </w:p>
    <w:p w:rsidR="002613EC" w:rsidRPr="002613EC" w:rsidRDefault="002613EC" w:rsidP="002613EC">
      <w:pPr>
        <w:pStyle w:val="21"/>
        <w:rPr>
          <w:spacing w:val="2"/>
          <w:sz w:val="24"/>
        </w:rPr>
      </w:pPr>
      <w:r w:rsidRPr="002613EC">
        <w:rPr>
          <w:sz w:val="24"/>
        </w:rPr>
        <w:t xml:space="preserve">совершенствуют </w:t>
      </w:r>
      <w:proofErr w:type="spellStart"/>
      <w:r w:rsidRPr="002613EC">
        <w:rPr>
          <w:sz w:val="24"/>
        </w:rPr>
        <w:t>общеречевые</w:t>
      </w:r>
      <w:proofErr w:type="spellEnd"/>
      <w:r w:rsidRPr="002613EC">
        <w:rPr>
          <w:sz w:val="24"/>
        </w:rPr>
        <w:t xml:space="preserve"> коммуникативные умения, например, начинать и завершать разговор, используя </w:t>
      </w:r>
      <w:r w:rsidRPr="002613EC">
        <w:rPr>
          <w:spacing w:val="2"/>
          <w:sz w:val="24"/>
        </w:rPr>
        <w:t>речевые клише; поддерживать беседу, задавая вопросы и переспрашивая;</w:t>
      </w:r>
    </w:p>
    <w:p w:rsidR="002613EC" w:rsidRPr="002613EC" w:rsidRDefault="002613EC" w:rsidP="002613EC">
      <w:pPr>
        <w:pStyle w:val="21"/>
        <w:rPr>
          <w:sz w:val="24"/>
        </w:rPr>
      </w:pPr>
      <w:r w:rsidRPr="002613EC">
        <w:rPr>
          <w:sz w:val="24"/>
        </w:rPr>
        <w:t>учатся осуществлять самоконтроль, самооценку;</w:t>
      </w:r>
    </w:p>
    <w:p w:rsidR="002613EC" w:rsidRPr="002613EC" w:rsidRDefault="002613EC" w:rsidP="002613EC">
      <w:pPr>
        <w:pStyle w:val="21"/>
        <w:rPr>
          <w:spacing w:val="-2"/>
          <w:sz w:val="24"/>
        </w:rPr>
      </w:pPr>
      <w:r w:rsidRPr="002613EC">
        <w:rPr>
          <w:spacing w:val="-4"/>
          <w:sz w:val="24"/>
        </w:rPr>
        <w:t>учатся самостоятельно выполнять задания с использовани</w:t>
      </w:r>
      <w:r w:rsidRPr="002613EC">
        <w:rPr>
          <w:spacing w:val="-2"/>
          <w:sz w:val="24"/>
        </w:rPr>
        <w:t>ем компьютера (при наличии мультимедийного приложения).</w:t>
      </w:r>
    </w:p>
    <w:p w:rsidR="002613EC" w:rsidRPr="002613EC" w:rsidRDefault="002613EC" w:rsidP="002613EC">
      <w:pPr>
        <w:pStyle w:val="a9"/>
        <w:spacing w:line="360" w:lineRule="auto"/>
        <w:ind w:firstLine="454"/>
        <w:rPr>
          <w:rFonts w:ascii="Times New Roman" w:hAnsi="Times New Roman"/>
          <w:color w:val="auto"/>
          <w:sz w:val="24"/>
          <w:szCs w:val="28"/>
        </w:rPr>
      </w:pPr>
      <w:proofErr w:type="spellStart"/>
      <w:r w:rsidRPr="002613EC">
        <w:rPr>
          <w:rFonts w:ascii="Times New Roman" w:hAnsi="Times New Roman"/>
          <w:color w:val="auto"/>
          <w:sz w:val="24"/>
          <w:szCs w:val="28"/>
        </w:rPr>
        <w:t>Общеучебные</w:t>
      </w:r>
      <w:proofErr w:type="spellEnd"/>
      <w:r w:rsidRPr="002613EC">
        <w:rPr>
          <w:rFonts w:ascii="Times New Roman" w:hAnsi="Times New Roman"/>
          <w:color w:val="auto"/>
          <w:sz w:val="24"/>
          <w:szCs w:val="28"/>
        </w:rPr>
        <w:t xml:space="preserve"> и специальные учебные умения, а также социокультурная осведомленность приобретаются учащимися в процессе формирования коммуникативных умений в основных видах речевой деятельности. Поэтому они </w:t>
      </w:r>
      <w:r w:rsidRPr="002613EC">
        <w:rPr>
          <w:rFonts w:ascii="Times New Roman" w:hAnsi="Times New Roman"/>
          <w:b/>
          <w:bCs/>
          <w:color w:val="auto"/>
          <w:sz w:val="24"/>
          <w:szCs w:val="28"/>
        </w:rPr>
        <w:t xml:space="preserve">не выделяются </w:t>
      </w:r>
      <w:r w:rsidRPr="002613EC">
        <w:rPr>
          <w:rFonts w:ascii="Times New Roman" w:hAnsi="Times New Roman"/>
          <w:color w:val="auto"/>
          <w:sz w:val="24"/>
          <w:szCs w:val="28"/>
        </w:rPr>
        <w:t>отдельно в тематическом планировании.</w:t>
      </w:r>
    </w:p>
    <w:p w:rsidR="002613EC" w:rsidRPr="002613EC" w:rsidRDefault="002613EC" w:rsidP="002613EC">
      <w:pPr>
        <w:rPr>
          <w:rFonts w:ascii="Times New Roman" w:hAnsi="Times New Roman" w:cs="Times New Roman"/>
          <w:b/>
          <w:sz w:val="24"/>
          <w:szCs w:val="28"/>
        </w:rPr>
      </w:pPr>
      <w:r w:rsidRPr="002613EC">
        <w:rPr>
          <w:rFonts w:ascii="Times New Roman" w:hAnsi="Times New Roman" w:cs="Times New Roman"/>
          <w:b/>
          <w:sz w:val="24"/>
          <w:szCs w:val="28"/>
        </w:rPr>
        <w:br w:type="page"/>
      </w:r>
    </w:p>
    <w:p w:rsidR="002613EC" w:rsidRPr="00257CA9" w:rsidRDefault="002613EC" w:rsidP="002613EC">
      <w:pPr>
        <w:pStyle w:val="a9"/>
        <w:spacing w:line="360" w:lineRule="auto"/>
        <w:ind w:firstLine="454"/>
        <w:jc w:val="center"/>
        <w:rPr>
          <w:rFonts w:ascii="Times New Roman" w:hAnsi="Times New Roman"/>
          <w:b/>
          <w:color w:val="auto"/>
          <w:sz w:val="24"/>
          <w:szCs w:val="28"/>
        </w:rPr>
      </w:pPr>
      <w:r>
        <w:rPr>
          <w:rFonts w:ascii="Times New Roman" w:hAnsi="Times New Roman"/>
          <w:b/>
          <w:color w:val="auto"/>
          <w:sz w:val="24"/>
          <w:szCs w:val="28"/>
        </w:rPr>
        <w:lastRenderedPageBreak/>
        <w:t>Окружающий мир.</w:t>
      </w:r>
    </w:p>
    <w:p w:rsidR="002613EC" w:rsidRPr="00257CA9" w:rsidRDefault="002613EC" w:rsidP="002613EC">
      <w:pPr>
        <w:pStyle w:val="a9"/>
        <w:spacing w:line="360" w:lineRule="auto"/>
        <w:ind w:firstLine="454"/>
        <w:jc w:val="center"/>
        <w:rPr>
          <w:rFonts w:ascii="Times New Roman" w:hAnsi="Times New Roman"/>
          <w:b/>
          <w:bCs/>
          <w:iCs/>
          <w:color w:val="auto"/>
          <w:sz w:val="24"/>
          <w:szCs w:val="28"/>
        </w:rPr>
      </w:pPr>
      <w:r w:rsidRPr="00257CA9">
        <w:rPr>
          <w:rFonts w:ascii="Times New Roman" w:hAnsi="Times New Roman"/>
          <w:b/>
          <w:bCs/>
          <w:iCs/>
          <w:color w:val="auto"/>
          <w:sz w:val="24"/>
          <w:szCs w:val="28"/>
        </w:rPr>
        <w:t>Человек и природа</w:t>
      </w:r>
    </w:p>
    <w:p w:rsidR="002613EC" w:rsidRPr="00257CA9" w:rsidRDefault="002613EC" w:rsidP="002613EC">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257CA9">
        <w:rPr>
          <w:rStyle w:val="Zag11"/>
          <w:rFonts w:ascii="Times New Roman" w:eastAsia="@Arial Unicode MS" w:hAnsi="Times New Roman" w:cs="Times New Roman"/>
          <w:sz w:val="24"/>
          <w:szCs w:val="28"/>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2613EC" w:rsidRPr="00257CA9" w:rsidRDefault="002613EC" w:rsidP="002613EC">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57CA9" w:rsidRPr="002613EC" w:rsidRDefault="00257CA9" w:rsidP="002613EC">
      <w:pPr>
        <w:spacing w:line="360" w:lineRule="auto"/>
        <w:jc w:val="both"/>
        <w:rPr>
          <w:rStyle w:val="Zag11"/>
          <w:rFonts w:ascii="Times New Roman" w:hAnsi="Times New Roman" w:cs="Times New Roman"/>
          <w:b/>
          <w:color w:val="auto"/>
        </w:rPr>
      </w:pPr>
      <w:r w:rsidRPr="00257CA9">
        <w:rPr>
          <w:rStyle w:val="Zag11"/>
          <w:rFonts w:ascii="Times New Roman" w:eastAsia="@Arial Unicode MS" w:hAnsi="Times New Roman" w:cs="Times New Roman"/>
          <w:sz w:val="24"/>
          <w:szCs w:val="28"/>
        </w:rPr>
        <w:t xml:space="preserve">Звезды и планеты. </w:t>
      </w:r>
      <w:r w:rsidRPr="00257CA9">
        <w:rPr>
          <w:rStyle w:val="Zag11"/>
          <w:rFonts w:ascii="Times New Roman" w:eastAsia="@Arial Unicode MS" w:hAnsi="Times New Roman" w:cs="Times New Roman"/>
          <w:i/>
          <w:iCs/>
          <w:sz w:val="24"/>
          <w:szCs w:val="28"/>
        </w:rPr>
        <w:t>Солнце</w:t>
      </w:r>
      <w:r w:rsidRPr="00257CA9">
        <w:rPr>
          <w:rStyle w:val="Zag11"/>
          <w:rFonts w:ascii="Times New Roman" w:eastAsia="@Arial Unicode MS" w:hAnsi="Times New Roman" w:cs="Times New Roman"/>
          <w:sz w:val="24"/>
          <w:szCs w:val="28"/>
        </w:rPr>
        <w:t xml:space="preserve"> – </w:t>
      </w:r>
      <w:r w:rsidRPr="00257CA9">
        <w:rPr>
          <w:rStyle w:val="Zag11"/>
          <w:rFonts w:ascii="Times New Roman" w:eastAsia="@Arial Unicode MS" w:hAnsi="Times New Roman" w:cs="Times New Roman"/>
          <w:i/>
          <w:iCs/>
          <w:sz w:val="24"/>
          <w:szCs w:val="28"/>
        </w:rPr>
        <w:t>ближайшая к нам звезда, источник света и тепла для всего живого на Земле</w:t>
      </w:r>
      <w:r w:rsidRPr="00257CA9">
        <w:rPr>
          <w:rStyle w:val="Zag11"/>
          <w:rFonts w:ascii="Times New Roman" w:eastAsia="@Arial Unicode MS" w:hAnsi="Times New Roman" w:cs="Times New Roman"/>
          <w:sz w:val="24"/>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257CA9">
        <w:rPr>
          <w:rStyle w:val="Zag11"/>
          <w:rFonts w:ascii="Times New Roman" w:eastAsia="@Arial Unicode MS" w:hAnsi="Times New Roman" w:cs="Times New Roman"/>
          <w:i/>
          <w:iCs/>
          <w:sz w:val="24"/>
          <w:szCs w:val="28"/>
        </w:rPr>
        <w:t>Важнейшие природные объекты своей страны, района</w:t>
      </w:r>
      <w:r w:rsidRPr="00257CA9">
        <w:rPr>
          <w:rStyle w:val="Zag11"/>
          <w:rFonts w:ascii="Times New Roman" w:eastAsia="@Arial Unicode MS" w:hAnsi="Times New Roman" w:cs="Times New Roman"/>
          <w:sz w:val="24"/>
          <w:szCs w:val="28"/>
        </w:rPr>
        <w:t>. Ориентирование на местности. Компас.</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Смена дня и ночи на Земле. Вращение Земли как причина смены дня и ночи. Времена года, их особенности (на основе наблюдений). </w:t>
      </w:r>
      <w:r w:rsidRPr="00257CA9">
        <w:rPr>
          <w:rStyle w:val="Zag11"/>
          <w:rFonts w:ascii="Times New Roman" w:eastAsia="@Arial Unicode MS" w:hAnsi="Times New Roman" w:cs="Times New Roman"/>
          <w:i/>
          <w:iCs/>
          <w:sz w:val="24"/>
          <w:szCs w:val="28"/>
        </w:rPr>
        <w:t>Обращение Земли вокруг Солнца как причина смены времен года</w:t>
      </w:r>
      <w:r w:rsidRPr="00257CA9">
        <w:rPr>
          <w:rStyle w:val="Zag11"/>
          <w:rFonts w:ascii="Times New Roman" w:eastAsia="@Arial Unicode MS" w:hAnsi="Times New Roman" w:cs="Times New Roman"/>
          <w:sz w:val="24"/>
          <w:szCs w:val="28"/>
        </w:rPr>
        <w:t>. Смена времен года в родном крае на основе наблюдений.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Погода, ее составляющие (температура воздуха, облачность, осадки, ветер). Наблюдение за погодой своего края. </w:t>
      </w:r>
      <w:r w:rsidRPr="00257CA9">
        <w:rPr>
          <w:rStyle w:val="Zag11"/>
          <w:rFonts w:ascii="Times New Roman" w:eastAsia="@Arial Unicode MS" w:hAnsi="Times New Roman" w:cs="Times New Roman"/>
          <w:i/>
          <w:iCs/>
          <w:sz w:val="24"/>
          <w:szCs w:val="28"/>
        </w:rPr>
        <w:t>Предсказание погоды и его значение в жизни людей</w:t>
      </w:r>
      <w:r w:rsidRPr="00257CA9">
        <w:rPr>
          <w:rStyle w:val="Zag11"/>
          <w:rFonts w:ascii="Times New Roman" w:eastAsia="@Arial Unicode MS" w:hAnsi="Times New Roman" w:cs="Times New Roman"/>
          <w:sz w:val="24"/>
          <w:szCs w:val="28"/>
        </w:rPr>
        <w:t>.</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Воздух – смесь газов. Свойства воздуха. Значение воздуха для растений, животных, человека.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Почва, ее состав, значение для живой природы и для хозяйственной жизни человека.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Растения, их разнообразие</w:t>
      </w:r>
      <w:proofErr w:type="gramStart"/>
      <w:r w:rsidRPr="00257CA9">
        <w:rPr>
          <w:rStyle w:val="Zag11"/>
          <w:rFonts w:ascii="Times New Roman" w:eastAsia="@Arial Unicode MS" w:hAnsi="Times New Roman" w:cs="Times New Roman"/>
          <w:sz w:val="24"/>
          <w:szCs w:val="28"/>
        </w:rPr>
        <w:t>.</w:t>
      </w:r>
      <w:proofErr w:type="gramEnd"/>
      <w:r w:rsidRPr="00257CA9">
        <w:rPr>
          <w:rStyle w:val="Zag11"/>
          <w:rFonts w:ascii="Times New Roman" w:eastAsia="@Arial Unicode MS" w:hAnsi="Times New Roman" w:cs="Times New Roman"/>
          <w:sz w:val="24"/>
          <w:szCs w:val="28"/>
        </w:rPr>
        <w:t xml:space="preserve"> </w:t>
      </w:r>
      <w:proofErr w:type="gramStart"/>
      <w:r w:rsidRPr="00257CA9">
        <w:rPr>
          <w:rStyle w:val="Zag11"/>
          <w:rFonts w:ascii="Times New Roman" w:eastAsia="@Arial Unicode MS" w:hAnsi="Times New Roman" w:cs="Times New Roman"/>
          <w:sz w:val="24"/>
          <w:szCs w:val="28"/>
        </w:rPr>
        <w:t>ч</w:t>
      </w:r>
      <w:proofErr w:type="gramEnd"/>
      <w:r w:rsidRPr="00257CA9">
        <w:rPr>
          <w:rStyle w:val="Zag11"/>
          <w:rFonts w:ascii="Times New Roman" w:eastAsia="@Arial Unicode MS" w:hAnsi="Times New Roman" w:cs="Times New Roman"/>
          <w:sz w:val="24"/>
          <w:szCs w:val="28"/>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Грибы: съедобные и ядовитые. Правила сбора грибов.</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proofErr w:type="gramStart"/>
      <w:r w:rsidRPr="00257CA9">
        <w:rPr>
          <w:rStyle w:val="Zag11"/>
          <w:rFonts w:ascii="Times New Roman" w:eastAsia="@Arial Unicode MS" w:hAnsi="Times New Roman" w:cs="Times New Roman"/>
          <w:sz w:val="24"/>
          <w:szCs w:val="28"/>
        </w:rPr>
        <w:t>Лес, луг, водоем – единство живой и неживой природы (солнечный свет, воздух, вода, почва, растения, животные).</w:t>
      </w:r>
      <w:proofErr w:type="gramEnd"/>
      <w:r w:rsidRPr="00257CA9">
        <w:rPr>
          <w:rStyle w:val="Zag11"/>
          <w:rFonts w:ascii="Times New Roman" w:eastAsia="@Arial Unicode MS" w:hAnsi="Times New Roman" w:cs="Times New Roman"/>
          <w:sz w:val="24"/>
          <w:szCs w:val="28"/>
        </w:rPr>
        <w:t xml:space="preserve"> </w:t>
      </w:r>
      <w:r w:rsidRPr="00257CA9">
        <w:rPr>
          <w:rStyle w:val="Zag11"/>
          <w:rFonts w:ascii="Times New Roman" w:eastAsia="@Arial Unicode MS" w:hAnsi="Times New Roman" w:cs="Times New Roman"/>
          <w:iCs/>
          <w:sz w:val="24"/>
          <w:szCs w:val="28"/>
        </w:rPr>
        <w:t>Круговорот веществ</w:t>
      </w:r>
      <w:r w:rsidRPr="00257CA9">
        <w:rPr>
          <w:rStyle w:val="Zag11"/>
          <w:rFonts w:ascii="Times New Roman" w:eastAsia="@Arial Unicode MS" w:hAnsi="Times New Roman" w:cs="Times New Roman"/>
          <w:i/>
          <w:iCs/>
          <w:sz w:val="24"/>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257CA9">
        <w:rPr>
          <w:rStyle w:val="Zag11"/>
          <w:rFonts w:ascii="Times New Roman" w:eastAsia="@Arial Unicode MS" w:hAnsi="Times New Roman" w:cs="Times New Roman"/>
          <w:sz w:val="24"/>
          <w:szCs w:val="28"/>
        </w:rPr>
        <w:t>.</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w:t>
      </w:r>
      <w:r w:rsidRPr="00257CA9">
        <w:rPr>
          <w:rStyle w:val="Zag11"/>
          <w:rFonts w:ascii="Times New Roman" w:eastAsia="@Arial Unicode MS" w:hAnsi="Times New Roman" w:cs="Times New Roman"/>
          <w:sz w:val="24"/>
          <w:szCs w:val="28"/>
        </w:rPr>
        <w:lastRenderedPageBreak/>
        <w:t>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57CA9" w:rsidRPr="00257CA9" w:rsidRDefault="00257CA9" w:rsidP="00257CA9">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4"/>
          <w:szCs w:val="28"/>
          <w:lang w:val="ru-RU"/>
        </w:rPr>
      </w:pPr>
      <w:r w:rsidRPr="00257CA9">
        <w:rPr>
          <w:rStyle w:val="Zag11"/>
          <w:rFonts w:ascii="Times New Roman" w:eastAsia="@Arial Unicode MS" w:hAnsi="Times New Roman" w:cs="Times New Roman"/>
          <w:b w:val="0"/>
          <w:bCs w:val="0"/>
          <w:i w:val="0"/>
          <w:iCs w:val="0"/>
          <w:color w:val="auto"/>
          <w:sz w:val="24"/>
          <w:szCs w:val="28"/>
          <w:lang w:val="ru-RU"/>
        </w:rPr>
        <w:t xml:space="preserve">Общее представление о строении тела человека. </w:t>
      </w:r>
      <w:proofErr w:type="gramStart"/>
      <w:r w:rsidRPr="00257CA9">
        <w:rPr>
          <w:rStyle w:val="Zag11"/>
          <w:rFonts w:ascii="Times New Roman" w:eastAsia="@Arial Unicode MS" w:hAnsi="Times New Roman" w:cs="Times New Roman"/>
          <w:b w:val="0"/>
          <w:bCs w:val="0"/>
          <w:i w:val="0"/>
          <w:iCs w:val="0"/>
          <w:color w:val="auto"/>
          <w:sz w:val="24"/>
          <w:szCs w:val="28"/>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257CA9">
        <w:rPr>
          <w:rStyle w:val="Zag11"/>
          <w:rFonts w:ascii="Times New Roman" w:eastAsia="@Arial Unicode MS" w:hAnsi="Times New Roman" w:cs="Times New Roman"/>
          <w:b w:val="0"/>
          <w:bCs w:val="0"/>
          <w:i w:val="0"/>
          <w:iCs w:val="0"/>
          <w:color w:val="auto"/>
          <w:sz w:val="24"/>
          <w:szCs w:val="28"/>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257CA9">
        <w:rPr>
          <w:rFonts w:ascii="Times New Roman" w:hAnsi="Times New Roman"/>
          <w:color w:val="auto"/>
          <w:sz w:val="24"/>
          <w:szCs w:val="28"/>
          <w:lang w:val="ru-RU"/>
        </w:rPr>
        <w:t>.</w:t>
      </w:r>
    </w:p>
    <w:p w:rsidR="00257CA9" w:rsidRPr="00257CA9" w:rsidRDefault="00257CA9" w:rsidP="002613EC">
      <w:pPr>
        <w:pStyle w:val="a9"/>
        <w:spacing w:line="360" w:lineRule="auto"/>
        <w:ind w:firstLine="454"/>
        <w:jc w:val="center"/>
        <w:rPr>
          <w:rFonts w:ascii="Times New Roman" w:hAnsi="Times New Roman"/>
          <w:b/>
          <w:bCs/>
          <w:iCs/>
          <w:color w:val="auto"/>
          <w:sz w:val="24"/>
          <w:szCs w:val="28"/>
        </w:rPr>
      </w:pPr>
      <w:r w:rsidRPr="00257CA9">
        <w:rPr>
          <w:rFonts w:ascii="Times New Roman" w:hAnsi="Times New Roman"/>
          <w:b/>
          <w:bCs/>
          <w:iCs/>
          <w:color w:val="auto"/>
          <w:sz w:val="24"/>
          <w:szCs w:val="28"/>
        </w:rPr>
        <w:t>Человек и общество</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257CA9">
        <w:rPr>
          <w:rStyle w:val="Zag11"/>
          <w:rFonts w:ascii="Times New Roman" w:eastAsia="@Arial Unicode MS" w:hAnsi="Times New Roman" w:cs="Times New Roman"/>
          <w:i/>
          <w:iCs/>
          <w:sz w:val="24"/>
          <w:szCs w:val="28"/>
        </w:rPr>
        <w:t>Внутренний мир человека: общее представление о человеческих свойствах и качествах</w:t>
      </w:r>
      <w:r w:rsidRPr="00257CA9">
        <w:rPr>
          <w:rStyle w:val="Zag11"/>
          <w:rFonts w:ascii="Times New Roman" w:eastAsia="@Arial Unicode MS" w:hAnsi="Times New Roman" w:cs="Times New Roman"/>
          <w:sz w:val="24"/>
          <w:szCs w:val="28"/>
        </w:rPr>
        <w:t>.</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257CA9">
        <w:rPr>
          <w:rStyle w:val="Zag11"/>
          <w:rFonts w:ascii="Times New Roman" w:eastAsia="@Arial Unicode MS" w:hAnsi="Times New Roman" w:cs="Times New Roman"/>
          <w:i/>
          <w:iCs/>
          <w:sz w:val="24"/>
          <w:szCs w:val="28"/>
        </w:rPr>
        <w:t>Хозяйство семьи</w:t>
      </w:r>
      <w:r w:rsidRPr="00257CA9">
        <w:rPr>
          <w:rStyle w:val="Zag11"/>
          <w:rFonts w:ascii="Times New Roman" w:eastAsia="@Arial Unicode MS" w:hAnsi="Times New Roman" w:cs="Times New Roman"/>
          <w:sz w:val="24"/>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lastRenderedPageBreak/>
        <w:t xml:space="preserve">Друзья, взаимоотношения между ними; ценность дружбы, согласия, взаимной помощи. Правила взаимоотношений </w:t>
      </w:r>
      <w:proofErr w:type="gramStart"/>
      <w:r w:rsidRPr="00257CA9">
        <w:rPr>
          <w:rStyle w:val="Zag11"/>
          <w:rFonts w:ascii="Times New Roman" w:eastAsia="@Arial Unicode MS" w:hAnsi="Times New Roman" w:cs="Times New Roman"/>
          <w:sz w:val="24"/>
          <w:szCs w:val="28"/>
        </w:rPr>
        <w:t>со</w:t>
      </w:r>
      <w:proofErr w:type="gramEnd"/>
      <w:r w:rsidRPr="00257CA9">
        <w:rPr>
          <w:rStyle w:val="Zag11"/>
          <w:rFonts w:ascii="Times New Roman" w:eastAsia="@Arial Unicode MS" w:hAnsi="Times New Roman" w:cs="Times New Roman"/>
          <w:sz w:val="24"/>
          <w:szCs w:val="28"/>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i/>
          <w:iCs/>
          <w:sz w:val="24"/>
          <w:szCs w:val="28"/>
        </w:rPr>
      </w:pPr>
      <w:r w:rsidRPr="00257CA9">
        <w:rPr>
          <w:rFonts w:ascii="Times New Roman" w:hAnsi="Times New Roman" w:cs="Times New Roman"/>
          <w:sz w:val="24"/>
          <w:szCs w:val="28"/>
        </w:rPr>
        <w:t xml:space="preserve">Общественный транспорт. Транспорт города и села. Наземный, воздушный и водный транспорт. </w:t>
      </w:r>
      <w:proofErr w:type="gramStart"/>
      <w:r w:rsidRPr="00257CA9">
        <w:rPr>
          <w:rFonts w:ascii="Times New Roman" w:hAnsi="Times New Roman" w:cs="Times New Roman"/>
          <w:sz w:val="24"/>
          <w:szCs w:val="28"/>
        </w:rPr>
        <w:t>Правила пользования транспортом (наземным, в том числе железнодорожным, воздушным и водным</w:t>
      </w:r>
      <w:r w:rsidRPr="00257CA9">
        <w:rPr>
          <w:rStyle w:val="Zag11"/>
          <w:rFonts w:ascii="Times New Roman" w:eastAsia="@Arial Unicode MS" w:hAnsi="Times New Roman" w:cs="Times New Roman"/>
          <w:sz w:val="24"/>
          <w:szCs w:val="28"/>
        </w:rPr>
        <w:t>.</w:t>
      </w:r>
      <w:proofErr w:type="gramEnd"/>
      <w:r w:rsidRPr="00257CA9">
        <w:rPr>
          <w:rStyle w:val="Zag11"/>
          <w:rFonts w:ascii="Times New Roman" w:eastAsia="@Arial Unicode MS" w:hAnsi="Times New Roman" w:cs="Times New Roman"/>
          <w:sz w:val="24"/>
          <w:szCs w:val="28"/>
        </w:rPr>
        <w:t xml:space="preserve"> </w:t>
      </w:r>
      <w:r w:rsidRPr="00257CA9">
        <w:rPr>
          <w:rStyle w:val="Zag11"/>
          <w:rFonts w:ascii="Times New Roman" w:eastAsia="@Arial Unicode MS" w:hAnsi="Times New Roman" w:cs="Times New Roman"/>
          <w:i/>
          <w:iCs/>
          <w:sz w:val="24"/>
          <w:szCs w:val="28"/>
        </w:rPr>
        <w:t>Средства связи</w:t>
      </w:r>
      <w:r w:rsidRPr="00257CA9">
        <w:rPr>
          <w:rStyle w:val="Zag11"/>
          <w:rFonts w:ascii="Times New Roman" w:eastAsia="@Arial Unicode MS" w:hAnsi="Times New Roman" w:cs="Times New Roman"/>
          <w:sz w:val="24"/>
          <w:szCs w:val="28"/>
        </w:rPr>
        <w:t xml:space="preserve">: </w:t>
      </w:r>
      <w:r w:rsidRPr="00257CA9">
        <w:rPr>
          <w:rStyle w:val="Zag11"/>
          <w:rFonts w:ascii="Times New Roman" w:eastAsia="@Arial Unicode MS" w:hAnsi="Times New Roman" w:cs="Times New Roman"/>
          <w:i/>
          <w:iCs/>
          <w:sz w:val="24"/>
          <w:szCs w:val="28"/>
        </w:rPr>
        <w:t>почта</w:t>
      </w:r>
      <w:r w:rsidRPr="00257CA9">
        <w:rPr>
          <w:rStyle w:val="Zag11"/>
          <w:rFonts w:ascii="Times New Roman" w:eastAsia="@Arial Unicode MS" w:hAnsi="Times New Roman" w:cs="Times New Roman"/>
          <w:sz w:val="24"/>
          <w:szCs w:val="28"/>
        </w:rPr>
        <w:t xml:space="preserve">, </w:t>
      </w:r>
      <w:r w:rsidRPr="00257CA9">
        <w:rPr>
          <w:rStyle w:val="Zag11"/>
          <w:rFonts w:ascii="Times New Roman" w:eastAsia="@Arial Unicode MS" w:hAnsi="Times New Roman" w:cs="Times New Roman"/>
          <w:i/>
          <w:iCs/>
          <w:sz w:val="24"/>
          <w:szCs w:val="28"/>
        </w:rPr>
        <w:t>телеграф</w:t>
      </w:r>
      <w:r w:rsidRPr="00257CA9">
        <w:rPr>
          <w:rStyle w:val="Zag11"/>
          <w:rFonts w:ascii="Times New Roman" w:eastAsia="@Arial Unicode MS" w:hAnsi="Times New Roman" w:cs="Times New Roman"/>
          <w:sz w:val="24"/>
          <w:szCs w:val="28"/>
        </w:rPr>
        <w:t xml:space="preserve">, </w:t>
      </w:r>
      <w:r w:rsidRPr="00257CA9">
        <w:rPr>
          <w:rStyle w:val="Zag11"/>
          <w:rFonts w:ascii="Times New Roman" w:eastAsia="@Arial Unicode MS" w:hAnsi="Times New Roman" w:cs="Times New Roman"/>
          <w:i/>
          <w:iCs/>
          <w:sz w:val="24"/>
          <w:szCs w:val="28"/>
        </w:rPr>
        <w:t>телефон, электронная почта, ауди</w:t>
      </w:r>
      <w:proofErr w:type="gramStart"/>
      <w:r w:rsidRPr="00257CA9">
        <w:rPr>
          <w:rStyle w:val="Zag11"/>
          <w:rFonts w:ascii="Times New Roman" w:eastAsia="@Arial Unicode MS" w:hAnsi="Times New Roman" w:cs="Times New Roman"/>
          <w:i/>
          <w:iCs/>
          <w:sz w:val="24"/>
          <w:szCs w:val="28"/>
        </w:rPr>
        <w:t>о-</w:t>
      </w:r>
      <w:proofErr w:type="gramEnd"/>
      <w:r w:rsidRPr="00257CA9">
        <w:rPr>
          <w:rStyle w:val="Zag11"/>
          <w:rFonts w:ascii="Times New Roman" w:eastAsia="@Arial Unicode MS" w:hAnsi="Times New Roman" w:cs="Times New Roman"/>
          <w:i/>
          <w:iCs/>
          <w:sz w:val="24"/>
          <w:szCs w:val="28"/>
        </w:rPr>
        <w:t xml:space="preserve"> и </w:t>
      </w:r>
      <w:proofErr w:type="spellStart"/>
      <w:r w:rsidRPr="00257CA9">
        <w:rPr>
          <w:rStyle w:val="Zag11"/>
          <w:rFonts w:ascii="Times New Roman" w:eastAsia="@Arial Unicode MS" w:hAnsi="Times New Roman" w:cs="Times New Roman"/>
          <w:i/>
          <w:iCs/>
          <w:sz w:val="24"/>
          <w:szCs w:val="28"/>
        </w:rPr>
        <w:t>видеочаты</w:t>
      </w:r>
      <w:proofErr w:type="spellEnd"/>
      <w:r w:rsidRPr="00257CA9">
        <w:rPr>
          <w:rStyle w:val="Zag11"/>
          <w:rFonts w:ascii="Times New Roman" w:eastAsia="@Arial Unicode MS" w:hAnsi="Times New Roman" w:cs="Times New Roman"/>
          <w:i/>
          <w:iCs/>
          <w:sz w:val="24"/>
          <w:szCs w:val="28"/>
        </w:rPr>
        <w:t>, форум.</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i/>
          <w:iCs/>
          <w:sz w:val="24"/>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Международный женский день,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Россия на карте, государственная граница России.</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Москва – столица России. Святыни Москвы – святыни России. Достопримечательности Москвы: Кремль, Красная площадь, Большой театр и др. </w:t>
      </w:r>
      <w:r w:rsidRPr="00257CA9">
        <w:rPr>
          <w:rStyle w:val="Zag11"/>
          <w:rFonts w:ascii="Times New Roman" w:eastAsia="@Arial Unicode MS" w:hAnsi="Times New Roman" w:cs="Times New Roman"/>
          <w:sz w:val="24"/>
          <w:szCs w:val="28"/>
        </w:rPr>
        <w:lastRenderedPageBreak/>
        <w:t>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Города России. Санкт-Петербург: достопримечательности (Зимний дворец, памятник Петру I – Медный всадник, </w:t>
      </w:r>
      <w:r w:rsidRPr="00257CA9">
        <w:rPr>
          <w:rStyle w:val="Zag11"/>
          <w:rFonts w:ascii="Times New Roman" w:eastAsia="@Arial Unicode MS" w:hAnsi="Times New Roman" w:cs="Times New Roman"/>
          <w:i/>
          <w:iCs/>
          <w:sz w:val="24"/>
          <w:szCs w:val="28"/>
        </w:rPr>
        <w:t>разводные мосты через Неву</w:t>
      </w:r>
      <w:r w:rsidRPr="00257CA9">
        <w:rPr>
          <w:rStyle w:val="Zag11"/>
          <w:rFonts w:ascii="Times New Roman" w:eastAsia="@Arial Unicode MS" w:hAnsi="Times New Roman" w:cs="Times New Roman"/>
          <w:sz w:val="24"/>
          <w:szCs w:val="28"/>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 xml:space="preserve">Родной край – частица России. </w:t>
      </w:r>
      <w:proofErr w:type="gramStart"/>
      <w:r w:rsidRPr="00257CA9">
        <w:rPr>
          <w:rStyle w:val="Zag11"/>
          <w:rFonts w:ascii="Times New Roman" w:eastAsia="@Arial Unicode MS" w:hAnsi="Times New Roman" w:cs="Times New Roman"/>
          <w:sz w:val="24"/>
          <w:szCs w:val="28"/>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257CA9">
        <w:rPr>
          <w:rStyle w:val="Zag11"/>
          <w:rFonts w:ascii="Times New Roman" w:eastAsia="@Arial Unicode MS" w:hAnsi="Times New Roman" w:cs="Times New Roman"/>
          <w:sz w:val="24"/>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57CA9" w:rsidRPr="00257CA9" w:rsidRDefault="00257CA9" w:rsidP="00257CA9">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257CA9">
        <w:rPr>
          <w:rStyle w:val="Zag11"/>
          <w:rFonts w:ascii="Times New Roman" w:eastAsia="@Arial Unicode MS" w:hAnsi="Times New Roman" w:cs="Times New Roman"/>
          <w:sz w:val="24"/>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Style w:val="Zag11"/>
          <w:rFonts w:ascii="Times New Roman" w:eastAsia="@Arial Unicode MS" w:hAnsi="Times New Roman"/>
          <w:color w:val="auto"/>
          <w:sz w:val="24"/>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257CA9">
        <w:rPr>
          <w:rFonts w:ascii="Times New Roman" w:hAnsi="Times New Roman"/>
          <w:color w:val="auto"/>
          <w:sz w:val="24"/>
          <w:szCs w:val="28"/>
        </w:rPr>
        <w:t>.</w:t>
      </w:r>
    </w:p>
    <w:p w:rsidR="00257CA9" w:rsidRPr="00257CA9" w:rsidRDefault="00257CA9" w:rsidP="002613EC">
      <w:pPr>
        <w:pStyle w:val="a9"/>
        <w:spacing w:line="360" w:lineRule="auto"/>
        <w:ind w:firstLine="454"/>
        <w:jc w:val="center"/>
        <w:rPr>
          <w:rFonts w:ascii="Times New Roman" w:hAnsi="Times New Roman"/>
          <w:b/>
          <w:bCs/>
          <w:iCs/>
          <w:color w:val="auto"/>
          <w:sz w:val="24"/>
          <w:szCs w:val="28"/>
        </w:rPr>
      </w:pPr>
      <w:r w:rsidRPr="00257CA9">
        <w:rPr>
          <w:rFonts w:ascii="Times New Roman" w:hAnsi="Times New Roman"/>
          <w:b/>
          <w:bCs/>
          <w:iCs/>
          <w:color w:val="auto"/>
          <w:sz w:val="24"/>
          <w:szCs w:val="28"/>
        </w:rPr>
        <w:t>Правила безопасной жизни</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Ценность здоровья и здорового образа жизни.</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pacing w:val="2"/>
          <w:sz w:val="24"/>
          <w:szCs w:val="28"/>
        </w:rPr>
        <w:lastRenderedPageBreak/>
        <w:t xml:space="preserve">Режим дня школьника, чередование труда и отдыха в </w:t>
      </w:r>
      <w:r w:rsidRPr="00257CA9">
        <w:rPr>
          <w:rFonts w:ascii="Times New Roman" w:hAnsi="Times New Roman"/>
          <w:color w:val="auto"/>
          <w:sz w:val="24"/>
          <w:szCs w:val="28"/>
        </w:rPr>
        <w:t xml:space="preserve">режиме дня; личная гигиена. Физическая культура, закаливание, игры на воздухе как условие сохранения и укрепления </w:t>
      </w:r>
      <w:r w:rsidRPr="00257CA9">
        <w:rPr>
          <w:rFonts w:ascii="Times New Roman" w:hAnsi="Times New Roman"/>
          <w:color w:val="auto"/>
          <w:spacing w:val="2"/>
          <w:sz w:val="24"/>
          <w:szCs w:val="28"/>
        </w:rPr>
        <w:t>здоровья. Личная ответственность каждого человека за со</w:t>
      </w:r>
      <w:r w:rsidRPr="00257CA9">
        <w:rPr>
          <w:rFonts w:ascii="Times New Roman" w:hAnsi="Times New Roman"/>
          <w:color w:val="auto"/>
          <w:sz w:val="24"/>
          <w:szCs w:val="28"/>
        </w:rPr>
        <w:t xml:space="preserve">хранение и укрепление своего физического и нравственного здоровья. Номера телефонов экстренной помощи. Первая </w:t>
      </w:r>
      <w:r w:rsidRPr="00257CA9">
        <w:rPr>
          <w:rFonts w:ascii="Times New Roman" w:hAnsi="Times New Roman"/>
          <w:color w:val="auto"/>
          <w:spacing w:val="2"/>
          <w:sz w:val="24"/>
          <w:szCs w:val="28"/>
        </w:rPr>
        <w:t>помощь при легких травмах (</w:t>
      </w:r>
      <w:r w:rsidRPr="00257CA9">
        <w:rPr>
          <w:rFonts w:ascii="Times New Roman" w:hAnsi="Times New Roman"/>
          <w:iCs/>
          <w:color w:val="auto"/>
          <w:spacing w:val="2"/>
          <w:sz w:val="24"/>
          <w:szCs w:val="28"/>
        </w:rPr>
        <w:t>ушиб</w:t>
      </w:r>
      <w:r w:rsidRPr="00257CA9">
        <w:rPr>
          <w:rFonts w:ascii="Times New Roman" w:hAnsi="Times New Roman"/>
          <w:color w:val="auto"/>
          <w:spacing w:val="2"/>
          <w:sz w:val="24"/>
          <w:szCs w:val="28"/>
        </w:rPr>
        <w:t xml:space="preserve">, </w:t>
      </w:r>
      <w:r w:rsidRPr="00257CA9">
        <w:rPr>
          <w:rFonts w:ascii="Times New Roman" w:hAnsi="Times New Roman"/>
          <w:iCs/>
          <w:color w:val="auto"/>
          <w:spacing w:val="2"/>
          <w:sz w:val="24"/>
          <w:szCs w:val="28"/>
        </w:rPr>
        <w:t>порез</w:t>
      </w:r>
      <w:r w:rsidRPr="00257CA9">
        <w:rPr>
          <w:rFonts w:ascii="Times New Roman" w:hAnsi="Times New Roman"/>
          <w:color w:val="auto"/>
          <w:spacing w:val="2"/>
          <w:sz w:val="24"/>
          <w:szCs w:val="28"/>
        </w:rPr>
        <w:t xml:space="preserve">, </w:t>
      </w:r>
      <w:r w:rsidRPr="00257CA9">
        <w:rPr>
          <w:rFonts w:ascii="Times New Roman" w:hAnsi="Times New Roman"/>
          <w:iCs/>
          <w:color w:val="auto"/>
          <w:spacing w:val="2"/>
          <w:sz w:val="24"/>
          <w:szCs w:val="28"/>
        </w:rPr>
        <w:t>ожог</w:t>
      </w:r>
      <w:r w:rsidRPr="00257CA9">
        <w:rPr>
          <w:rFonts w:ascii="Times New Roman" w:hAnsi="Times New Roman"/>
          <w:color w:val="auto"/>
          <w:spacing w:val="2"/>
          <w:sz w:val="24"/>
          <w:szCs w:val="28"/>
        </w:rPr>
        <w:t xml:space="preserve">), </w:t>
      </w:r>
      <w:r w:rsidRPr="00257CA9">
        <w:rPr>
          <w:rFonts w:ascii="Times New Roman" w:hAnsi="Times New Roman"/>
          <w:iCs/>
          <w:color w:val="auto"/>
          <w:spacing w:val="2"/>
          <w:sz w:val="24"/>
          <w:szCs w:val="28"/>
        </w:rPr>
        <w:t>обмора</w:t>
      </w:r>
      <w:r w:rsidRPr="00257CA9">
        <w:rPr>
          <w:rFonts w:ascii="Times New Roman" w:hAnsi="Times New Roman"/>
          <w:iCs/>
          <w:color w:val="auto"/>
          <w:sz w:val="24"/>
          <w:szCs w:val="28"/>
        </w:rPr>
        <w:t>живании</w:t>
      </w:r>
      <w:r w:rsidRPr="00257CA9">
        <w:rPr>
          <w:rFonts w:ascii="Times New Roman" w:hAnsi="Times New Roman"/>
          <w:color w:val="auto"/>
          <w:sz w:val="24"/>
          <w:szCs w:val="28"/>
        </w:rPr>
        <w:t xml:space="preserve">, </w:t>
      </w:r>
      <w:r w:rsidRPr="00257CA9">
        <w:rPr>
          <w:rFonts w:ascii="Times New Roman" w:hAnsi="Times New Roman"/>
          <w:iCs/>
          <w:color w:val="auto"/>
          <w:sz w:val="24"/>
          <w:szCs w:val="28"/>
        </w:rPr>
        <w:t>перегреве</w:t>
      </w:r>
      <w:r w:rsidRPr="00257CA9">
        <w:rPr>
          <w:rFonts w:ascii="Times New Roman" w:hAnsi="Times New Roman"/>
          <w:color w:val="auto"/>
          <w:sz w:val="24"/>
          <w:szCs w:val="28"/>
        </w:rPr>
        <w:t>.</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sz w:val="24"/>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Pr="00257CA9">
        <w:rPr>
          <w:rFonts w:ascii="Times New Roman" w:hAnsi="Times New Roman"/>
          <w:color w:val="auto"/>
          <w:sz w:val="24"/>
          <w:szCs w:val="28"/>
        </w:rPr>
        <w:t>.</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Правила безопасного поведения в природе.</w:t>
      </w:r>
    </w:p>
    <w:p w:rsidR="00257CA9" w:rsidRPr="00257CA9" w:rsidRDefault="00257CA9" w:rsidP="00257CA9">
      <w:pPr>
        <w:pStyle w:val="a9"/>
        <w:spacing w:line="360" w:lineRule="auto"/>
        <w:ind w:firstLine="454"/>
        <w:rPr>
          <w:rFonts w:ascii="Times New Roman" w:hAnsi="Times New Roman"/>
          <w:color w:val="auto"/>
          <w:sz w:val="24"/>
          <w:szCs w:val="28"/>
        </w:rPr>
      </w:pPr>
      <w:r w:rsidRPr="00257CA9">
        <w:rPr>
          <w:rFonts w:ascii="Times New Roman" w:hAnsi="Times New Roman"/>
          <w:color w:val="auto"/>
          <w:sz w:val="24"/>
          <w:szCs w:val="28"/>
        </w:rPr>
        <w:t>Забота о здоровье и безопасности окружающих людей.</w:t>
      </w:r>
    </w:p>
    <w:p w:rsidR="002613EC" w:rsidRDefault="002613EC" w:rsidP="002613E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Pr="002613EC">
        <w:rPr>
          <w:rFonts w:ascii="Times New Roman" w:hAnsi="Times New Roman" w:cs="Times New Roman"/>
          <w:b/>
          <w:sz w:val="24"/>
          <w:szCs w:val="24"/>
        </w:rPr>
        <w:t>сновы религиозных культур и светской этики</w:t>
      </w:r>
      <w:r>
        <w:rPr>
          <w:rFonts w:ascii="Times New Roman" w:hAnsi="Times New Roman" w:cs="Times New Roman"/>
          <w:b/>
          <w:sz w:val="24"/>
          <w:szCs w:val="24"/>
        </w:rPr>
        <w:t>.</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Предметная область «Основы религиозных культур и светской этики» представляет собой единый компле</w:t>
      </w:r>
      <w:proofErr w:type="gramStart"/>
      <w:r w:rsidRPr="002613EC">
        <w:rPr>
          <w:rFonts w:ascii="Times New Roman" w:hAnsi="Times New Roman" w:cs="Times New Roman"/>
          <w:sz w:val="24"/>
          <w:szCs w:val="28"/>
        </w:rPr>
        <w:t>кс стр</w:t>
      </w:r>
      <w:proofErr w:type="gramEnd"/>
      <w:r w:rsidRPr="002613EC">
        <w:rPr>
          <w:rFonts w:ascii="Times New Roman" w:hAnsi="Times New Roman" w:cs="Times New Roman"/>
          <w:sz w:val="24"/>
          <w:szCs w:val="28"/>
        </w:rPr>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Основы православной культуры</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Россия – наша Родина.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613EC">
        <w:rPr>
          <w:rFonts w:ascii="Times New Roman" w:hAnsi="Times New Roman" w:cs="Times New Roman"/>
          <w:sz w:val="24"/>
          <w:szCs w:val="28"/>
        </w:rPr>
        <w:t>ближнему</w:t>
      </w:r>
      <w:proofErr w:type="gramEnd"/>
      <w:r w:rsidRPr="002613EC">
        <w:rPr>
          <w:rFonts w:ascii="Times New Roman" w:hAnsi="Times New Roman" w:cs="Times New Roman"/>
          <w:sz w:val="24"/>
          <w:szCs w:val="28"/>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Любовь и уважение к Отечеству. Патриотизм многонационального и многоконфессионального народа России.</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Основы мировых религиозных культур</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Россия – наша Родина.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w:t>
      </w:r>
      <w:r w:rsidRPr="002613EC">
        <w:rPr>
          <w:rFonts w:ascii="Times New Roman" w:hAnsi="Times New Roman" w:cs="Times New Roman"/>
          <w:sz w:val="24"/>
          <w:szCs w:val="28"/>
        </w:rPr>
        <w:lastRenderedPageBreak/>
        <w:t xml:space="preserve">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2613EC">
        <w:rPr>
          <w:rFonts w:ascii="Times New Roman" w:hAnsi="Times New Roman" w:cs="Times New Roman"/>
          <w:sz w:val="24"/>
          <w:szCs w:val="28"/>
        </w:rPr>
        <w:t>Милосердие, забота о слабых, взаимопомощь, социальные проблемы общества и отношение к ним разных религий.</w:t>
      </w:r>
      <w:proofErr w:type="gramEnd"/>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Любовь и уважение к Отечеству. Патриотизм многонационального и многоконфессионального народа России.</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Основы светской этики</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Россия – наша Родина.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Любовь и уважение к Отечеству. Патриотизм многонационального и многоконфессионального народа России.</w:t>
      </w:r>
    </w:p>
    <w:p w:rsidR="002613EC" w:rsidRPr="002613EC" w:rsidRDefault="002613EC" w:rsidP="002613EC">
      <w:pPr>
        <w:spacing w:after="0" w:line="240" w:lineRule="auto"/>
        <w:jc w:val="both"/>
        <w:rPr>
          <w:rFonts w:ascii="Times New Roman" w:hAnsi="Times New Roman" w:cs="Times New Roman"/>
          <w:szCs w:val="24"/>
        </w:rPr>
      </w:pPr>
    </w:p>
    <w:p w:rsidR="002613EC" w:rsidRDefault="002613EC" w:rsidP="002613EC">
      <w:pPr>
        <w:spacing w:after="0" w:line="360" w:lineRule="auto"/>
        <w:jc w:val="center"/>
        <w:rPr>
          <w:rFonts w:ascii="Times New Roman" w:hAnsi="Times New Roman" w:cs="Times New Roman"/>
          <w:b/>
          <w:sz w:val="24"/>
          <w:szCs w:val="24"/>
        </w:rPr>
      </w:pPr>
      <w:r w:rsidRPr="002613EC">
        <w:rPr>
          <w:rFonts w:ascii="Times New Roman" w:hAnsi="Times New Roman" w:cs="Times New Roman"/>
          <w:b/>
          <w:sz w:val="24"/>
          <w:szCs w:val="24"/>
        </w:rPr>
        <w:t>МУЗЫКА</w:t>
      </w:r>
    </w:p>
    <w:p w:rsidR="002613EC" w:rsidRPr="002613EC" w:rsidRDefault="002613EC" w:rsidP="002613EC">
      <w:pPr>
        <w:spacing w:after="0" w:line="360" w:lineRule="auto"/>
        <w:ind w:firstLine="709"/>
        <w:contextualSpacing/>
        <w:jc w:val="both"/>
        <w:rPr>
          <w:rFonts w:ascii="Times New Roman" w:hAnsi="Times New Roman" w:cs="Times New Roman"/>
          <w:b/>
          <w:sz w:val="24"/>
          <w:szCs w:val="28"/>
        </w:rPr>
      </w:pPr>
      <w:r w:rsidRPr="002613EC">
        <w:rPr>
          <w:rFonts w:ascii="Times New Roman" w:hAnsi="Times New Roman" w:cs="Times New Roman"/>
          <w:b/>
          <w:sz w:val="24"/>
          <w:szCs w:val="28"/>
        </w:rPr>
        <w:t>1 класс</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Мир музыкальных звуков</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Классификация музыкальных звуков. Свойства музыкального звука: тембр, длительность, громкость, высота.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Восприятие и воспроизведение звуков окружающего мира во всем многообразии.</w:t>
      </w:r>
      <w:r w:rsidRPr="002613EC">
        <w:rPr>
          <w:rFonts w:ascii="Times New Roman" w:hAnsi="Times New Roman" w:cs="Times New Roman"/>
          <w:sz w:val="24"/>
          <w:szCs w:val="28"/>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xml:space="preserve"> Первые опыты игры детей на инструментах, различных по способам </w:t>
      </w:r>
      <w:proofErr w:type="spellStart"/>
      <w:r w:rsidRPr="002613EC">
        <w:rPr>
          <w:rFonts w:ascii="Times New Roman" w:hAnsi="Times New Roman" w:cs="Times New Roman"/>
          <w:sz w:val="24"/>
          <w:szCs w:val="28"/>
        </w:rPr>
        <w:t>звукоизвлечения</w:t>
      </w:r>
      <w:proofErr w:type="spellEnd"/>
      <w:r w:rsidRPr="002613EC">
        <w:rPr>
          <w:rFonts w:ascii="Times New Roman" w:hAnsi="Times New Roman" w:cs="Times New Roman"/>
          <w:sz w:val="24"/>
          <w:szCs w:val="28"/>
        </w:rPr>
        <w:t xml:space="preserve">, тембрам.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 xml:space="preserve">Пение </w:t>
      </w:r>
      <w:proofErr w:type="spellStart"/>
      <w:r w:rsidRPr="002613EC">
        <w:rPr>
          <w:rFonts w:ascii="Times New Roman" w:hAnsi="Times New Roman" w:cs="Times New Roman"/>
          <w:b/>
          <w:sz w:val="24"/>
          <w:szCs w:val="28"/>
        </w:rPr>
        <w:t>попевок</w:t>
      </w:r>
      <w:proofErr w:type="spellEnd"/>
      <w:r w:rsidRPr="002613EC">
        <w:rPr>
          <w:rFonts w:ascii="Times New Roman" w:hAnsi="Times New Roman" w:cs="Times New Roman"/>
          <w:b/>
          <w:sz w:val="24"/>
          <w:szCs w:val="28"/>
        </w:rPr>
        <w:t xml:space="preserve"> и простых песен.</w:t>
      </w:r>
      <w:r w:rsidRPr="002613EC">
        <w:rPr>
          <w:rFonts w:ascii="Times New Roman" w:hAnsi="Times New Roman" w:cs="Times New Roman"/>
          <w:sz w:val="24"/>
          <w:szCs w:val="28"/>
        </w:rPr>
        <w:t xml:space="preserve"> Разучивание </w:t>
      </w:r>
      <w:proofErr w:type="spellStart"/>
      <w:r w:rsidRPr="002613EC">
        <w:rPr>
          <w:rFonts w:ascii="Times New Roman" w:hAnsi="Times New Roman" w:cs="Times New Roman"/>
          <w:sz w:val="24"/>
          <w:szCs w:val="28"/>
        </w:rPr>
        <w:t>попевок</w:t>
      </w:r>
      <w:proofErr w:type="spellEnd"/>
      <w:r w:rsidRPr="002613EC">
        <w:rPr>
          <w:rFonts w:ascii="Times New Roman" w:hAnsi="Times New Roman" w:cs="Times New Roman"/>
          <w:sz w:val="24"/>
          <w:szCs w:val="28"/>
        </w:rPr>
        <w:t xml:space="preserve"> и простых народных песен и обработок народных песен, в том числе, зарубежных; песен из мультфильмов, детских </w:t>
      </w:r>
      <w:r w:rsidRPr="002613EC">
        <w:rPr>
          <w:rFonts w:ascii="Times New Roman" w:hAnsi="Times New Roman" w:cs="Times New Roman"/>
          <w:sz w:val="24"/>
          <w:szCs w:val="28"/>
        </w:rPr>
        <w:lastRenderedPageBreak/>
        <w:t>кинофильмов, песен к праздникам. Формирование правильной певческой установки и певческого дыхания.</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Ритм – движение жизни</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 xml:space="preserve">Восприятие и воспроизведение ритмов окружающего мира. Ритмические игры. </w:t>
      </w:r>
      <w:r w:rsidRPr="002613EC">
        <w:rPr>
          <w:rFonts w:ascii="Times New Roman" w:hAnsi="Times New Roman" w:cs="Times New Roman"/>
          <w:sz w:val="24"/>
          <w:szCs w:val="28"/>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2613EC">
        <w:rPr>
          <w:rFonts w:ascii="Times New Roman" w:hAnsi="Times New Roman" w:cs="Times New Roman"/>
          <w:sz w:val="24"/>
          <w:szCs w:val="28"/>
        </w:rPr>
        <w:t>ритмоинтонирование</w:t>
      </w:r>
      <w:proofErr w:type="spellEnd"/>
      <w:r w:rsidRPr="002613EC">
        <w:rPr>
          <w:rFonts w:ascii="Times New Roman" w:hAnsi="Times New Roman" w:cs="Times New Roman"/>
          <w:sz w:val="24"/>
          <w:szCs w:val="28"/>
        </w:rPr>
        <w:t xml:space="preserve"> слов, стихов; ритмические «паззлы».</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Игра в детском шумовом оркестре.</w:t>
      </w:r>
      <w:r w:rsidRPr="002613EC">
        <w:rPr>
          <w:rFonts w:ascii="Times New Roman" w:hAnsi="Times New Roman" w:cs="Times New Roman"/>
          <w:sz w:val="24"/>
          <w:szCs w:val="28"/>
        </w:rPr>
        <w:t xml:space="preserve"> Простые ритмические аккомпанементы к музыкальным произведениям.</w:t>
      </w:r>
    </w:p>
    <w:p w:rsidR="002613EC" w:rsidRPr="002613EC" w:rsidRDefault="002613EC" w:rsidP="002613EC">
      <w:pPr>
        <w:spacing w:after="0" w:line="360" w:lineRule="auto"/>
        <w:ind w:firstLine="709"/>
        <w:jc w:val="both"/>
        <w:rPr>
          <w:rFonts w:ascii="Times New Roman" w:hAnsi="Times New Roman" w:cs="Times New Roman"/>
          <w:sz w:val="24"/>
          <w:szCs w:val="28"/>
        </w:rPr>
      </w:pPr>
      <w:proofErr w:type="gramStart"/>
      <w:r w:rsidRPr="002613EC">
        <w:rPr>
          <w:rFonts w:ascii="Times New Roman" w:hAnsi="Times New Roman" w:cs="Times New Roman"/>
          <w:sz w:val="24"/>
          <w:szCs w:val="28"/>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w:t>
      </w:r>
      <w:proofErr w:type="gramEnd"/>
      <w:r w:rsidRPr="002613EC">
        <w:rPr>
          <w:rFonts w:ascii="Times New Roman" w:hAnsi="Times New Roman" w:cs="Times New Roman"/>
          <w:sz w:val="24"/>
          <w:szCs w:val="28"/>
        </w:rPr>
        <w:t xml:space="preserve"> </w:t>
      </w:r>
      <w:proofErr w:type="gramStart"/>
      <w:r w:rsidRPr="002613EC">
        <w:rPr>
          <w:rFonts w:ascii="Times New Roman" w:hAnsi="Times New Roman" w:cs="Times New Roman"/>
          <w:sz w:val="24"/>
          <w:szCs w:val="28"/>
        </w:rPr>
        <w:t>Д.Д. Шостакович «Шарманка», «Марш»; М.И. Глинка «Полька», П.И. Чайковский пьесы из «Детского альбома» и др.).</w:t>
      </w:r>
      <w:proofErr w:type="gramEnd"/>
      <w:r w:rsidRPr="002613EC">
        <w:rPr>
          <w:rFonts w:ascii="Times New Roman" w:hAnsi="Times New Roman" w:cs="Times New Roman"/>
          <w:sz w:val="24"/>
          <w:szCs w:val="28"/>
        </w:rPr>
        <w:t xml:space="preserve">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Мелодия – царица музыки</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Слушание музыкальных произведений яркого интонационно-образного содержания.</w:t>
      </w:r>
      <w:r w:rsidRPr="002613EC">
        <w:rPr>
          <w:rFonts w:ascii="Times New Roman" w:hAnsi="Times New Roman" w:cs="Times New Roman"/>
          <w:sz w:val="24"/>
          <w:szCs w:val="28"/>
        </w:rPr>
        <w:t xml:space="preserve"> Примеры: Г. Свиридов «Ласковая просьба», Р. Шуман «Первая утрата», Л. Бетховен Симфония № 5 (начало), В.А. Моцарт Симфония № 40 (начало).</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Исполнение песен с плавным мелодическим движением. Разучивание и исполнение песен с </w:t>
      </w:r>
      <w:proofErr w:type="spellStart"/>
      <w:r w:rsidRPr="002613EC">
        <w:rPr>
          <w:rFonts w:ascii="Times New Roman" w:hAnsi="Times New Roman" w:cs="Times New Roman"/>
          <w:sz w:val="24"/>
          <w:szCs w:val="28"/>
        </w:rPr>
        <w:t>поступенным</w:t>
      </w:r>
      <w:proofErr w:type="spellEnd"/>
      <w:r w:rsidRPr="002613EC">
        <w:rPr>
          <w:rFonts w:ascii="Times New Roman" w:hAnsi="Times New Roman" w:cs="Times New Roman"/>
          <w:sz w:val="24"/>
          <w:szCs w:val="28"/>
        </w:rPr>
        <w:t xml:space="preserve"> движением, повторяющимися интонациями. Пение по «лесенке»; пение с применением ручных знаков.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Музыкальные краски</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Первоначальные знания о средствах музыкальной выразительности. Понятие контраста в музыке. Лад. Мажор и минор. Тоника.</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Слушание музыкальных произведений с контрастными образами, пьес различного ладового наклонения.</w:t>
      </w:r>
      <w:r w:rsidRPr="002613EC">
        <w:rPr>
          <w:rFonts w:ascii="Times New Roman" w:hAnsi="Times New Roman" w:cs="Times New Roman"/>
          <w:sz w:val="24"/>
          <w:szCs w:val="28"/>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w:t>
      </w:r>
      <w:proofErr w:type="gramStart"/>
      <w:r w:rsidRPr="002613EC">
        <w:rPr>
          <w:rFonts w:ascii="Times New Roman" w:hAnsi="Times New Roman" w:cs="Times New Roman"/>
          <w:sz w:val="24"/>
          <w:szCs w:val="28"/>
        </w:rPr>
        <w:t>Весело-грустно</w:t>
      </w:r>
      <w:proofErr w:type="gramEnd"/>
      <w:r w:rsidRPr="002613EC">
        <w:rPr>
          <w:rFonts w:ascii="Times New Roman" w:hAnsi="Times New Roman" w:cs="Times New Roman"/>
          <w:sz w:val="24"/>
          <w:szCs w:val="28"/>
        </w:rPr>
        <w:t xml:space="preserve">».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Пластическое интонирование, двигательная импровизация под музыку разного характера.</w:t>
      </w:r>
      <w:r w:rsidRPr="002613EC">
        <w:rPr>
          <w:rFonts w:ascii="Times New Roman" w:hAnsi="Times New Roman" w:cs="Times New Roman"/>
          <w:sz w:val="24"/>
          <w:szCs w:val="28"/>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Исполнение песен, написанных в разных ладах.</w:t>
      </w:r>
      <w:r w:rsidRPr="002613EC">
        <w:rPr>
          <w:rFonts w:ascii="Times New Roman" w:hAnsi="Times New Roman" w:cs="Times New Roman"/>
          <w:sz w:val="24"/>
          <w:szCs w:val="28"/>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Игры-драматизации</w:t>
      </w:r>
      <w:r w:rsidRPr="002613EC">
        <w:rPr>
          <w:rFonts w:ascii="Times New Roman" w:hAnsi="Times New Roman" w:cs="Times New Roman"/>
          <w:sz w:val="24"/>
          <w:szCs w:val="28"/>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Музыкальные жанры: песня, танец, марш</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Формирование первичных аналитических навыков. Определение особенностей основных жанров музыки: песня, танец, марш.</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Слушание музыкальных произведений, имеющих ярко выраженную жанровую основу.</w:t>
      </w:r>
      <w:r w:rsidRPr="002613EC">
        <w:rPr>
          <w:rFonts w:ascii="Times New Roman" w:hAnsi="Times New Roman" w:cs="Times New Roman"/>
          <w:sz w:val="24"/>
          <w:szCs w:val="28"/>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Сочинение простых инструментальных аккомпанементов как сопровождения к песенной, танцевальной и маршевой музыке.</w:t>
      </w:r>
      <w:r w:rsidRPr="002613EC">
        <w:rPr>
          <w:rFonts w:ascii="Times New Roman" w:hAnsi="Times New Roman" w:cs="Times New Roman"/>
          <w:sz w:val="24"/>
          <w:szCs w:val="28"/>
        </w:rPr>
        <w:t xml:space="preserve"> Песня, танец, марш в музыкальном </w:t>
      </w:r>
      <w:r w:rsidRPr="002613EC">
        <w:rPr>
          <w:rFonts w:ascii="Times New Roman" w:hAnsi="Times New Roman" w:cs="Times New Roman"/>
          <w:sz w:val="24"/>
          <w:szCs w:val="28"/>
        </w:rPr>
        <w:lastRenderedPageBreak/>
        <w:t xml:space="preserve">материале для инструментального </w:t>
      </w:r>
      <w:proofErr w:type="spellStart"/>
      <w:r w:rsidRPr="002613EC">
        <w:rPr>
          <w:rFonts w:ascii="Times New Roman" w:hAnsi="Times New Roman" w:cs="Times New Roman"/>
          <w:sz w:val="24"/>
          <w:szCs w:val="28"/>
        </w:rPr>
        <w:t>музицирования</w:t>
      </w:r>
      <w:proofErr w:type="spellEnd"/>
      <w:r w:rsidRPr="002613EC">
        <w:rPr>
          <w:rFonts w:ascii="Times New Roman" w:hAnsi="Times New Roman" w:cs="Times New Roman"/>
          <w:sz w:val="24"/>
          <w:szCs w:val="28"/>
        </w:rPr>
        <w:t xml:space="preserve">: подбор инструментов и сочинение простых вариантов аккомпанемента к произведениям разных жанров.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Исполнение хоровых и инструментальных произведений разных жанров. Двигательная импровизация.</w:t>
      </w:r>
      <w:r w:rsidRPr="002613EC">
        <w:rPr>
          <w:rFonts w:ascii="Times New Roman" w:hAnsi="Times New Roman" w:cs="Times New Roman"/>
          <w:sz w:val="24"/>
          <w:szCs w:val="28"/>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Музыкальная азбука или где живут ноты</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Игровые дидактические упражнения с использованием наглядного материала.</w:t>
      </w:r>
      <w:r w:rsidRPr="002613EC">
        <w:rPr>
          <w:rFonts w:ascii="Times New Roman" w:hAnsi="Times New Roman" w:cs="Times New Roman"/>
          <w:sz w:val="24"/>
          <w:szCs w:val="28"/>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2613EC">
        <w:rPr>
          <w:rFonts w:ascii="Times New Roman" w:hAnsi="Times New Roman" w:cs="Times New Roman"/>
          <w:sz w:val="24"/>
          <w:szCs w:val="28"/>
        </w:rPr>
        <w:t>поступенное</w:t>
      </w:r>
      <w:proofErr w:type="spellEnd"/>
      <w:r w:rsidRPr="002613EC">
        <w:rPr>
          <w:rFonts w:ascii="Times New Roman" w:hAnsi="Times New Roman" w:cs="Times New Roman"/>
          <w:sz w:val="24"/>
          <w:szCs w:val="28"/>
        </w:rPr>
        <w:t xml:space="preserve"> движение в диапазоне октавы.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Слушание музыкальных произведений с использованием элементарной графической записи.</w:t>
      </w:r>
      <w:r w:rsidRPr="002613EC">
        <w:rPr>
          <w:rFonts w:ascii="Times New Roman" w:hAnsi="Times New Roman" w:cs="Times New Roman"/>
          <w:sz w:val="24"/>
          <w:szCs w:val="28"/>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 xml:space="preserve">Пение с применением ручных знаков. Пение простейших песен по нотам. </w:t>
      </w:r>
      <w:r w:rsidRPr="002613EC">
        <w:rPr>
          <w:rFonts w:ascii="Times New Roman" w:hAnsi="Times New Roman" w:cs="Times New Roman"/>
          <w:sz w:val="24"/>
          <w:szCs w:val="28"/>
        </w:rPr>
        <w:t>Разучивание и исполнение песен с применением ручных знаков. Пение разученных ранее песен по нотам.</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Первые навыки игры по нотам.</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Я – артист</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Сольное и ансамблевое </w:t>
      </w:r>
      <w:proofErr w:type="spellStart"/>
      <w:r w:rsidRPr="002613EC">
        <w:rPr>
          <w:rFonts w:ascii="Times New Roman" w:hAnsi="Times New Roman" w:cs="Times New Roman"/>
          <w:sz w:val="24"/>
          <w:szCs w:val="28"/>
        </w:rPr>
        <w:t>музицирование</w:t>
      </w:r>
      <w:proofErr w:type="spellEnd"/>
      <w:r w:rsidRPr="002613EC">
        <w:rPr>
          <w:rFonts w:ascii="Times New Roman" w:hAnsi="Times New Roman" w:cs="Times New Roman"/>
          <w:sz w:val="24"/>
          <w:szCs w:val="28"/>
        </w:rPr>
        <w:t xml:space="preserve"> (вокальное и инструментальное). Творческое соревнование.</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lastRenderedPageBreak/>
        <w:t>Исполнение пройденных хоровых и инструментальных произведений</w:t>
      </w:r>
      <w:r w:rsidRPr="002613EC">
        <w:rPr>
          <w:rFonts w:ascii="Times New Roman" w:hAnsi="Times New Roman" w:cs="Times New Roman"/>
          <w:sz w:val="24"/>
          <w:szCs w:val="28"/>
        </w:rPr>
        <w:t xml:space="preserve"> в школьных мероприятиях.</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Командные состязания</w:t>
      </w:r>
      <w:r w:rsidRPr="002613EC">
        <w:rPr>
          <w:rFonts w:ascii="Times New Roman" w:hAnsi="Times New Roman" w:cs="Times New Roman"/>
          <w:sz w:val="24"/>
          <w:szCs w:val="28"/>
        </w:rPr>
        <w:t>: викторины на основе изученного музыкального материала; ритмические эстафеты; ритмическое эхо, ритмические «диалоги».</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Развитие навыка импровизации</w:t>
      </w:r>
      <w:r w:rsidRPr="002613EC">
        <w:rPr>
          <w:rFonts w:ascii="Times New Roman" w:hAnsi="Times New Roman" w:cs="Times New Roman"/>
          <w:sz w:val="24"/>
          <w:szCs w:val="28"/>
        </w:rPr>
        <w:t xml:space="preserve">, импровизация на элементарных музыкальных инструментах с использованием пройденных </w:t>
      </w:r>
      <w:proofErr w:type="spellStart"/>
      <w:r w:rsidRPr="002613EC">
        <w:rPr>
          <w:rFonts w:ascii="Times New Roman" w:hAnsi="Times New Roman" w:cs="Times New Roman"/>
          <w:sz w:val="24"/>
          <w:szCs w:val="28"/>
        </w:rPr>
        <w:t>ритмоформул</w:t>
      </w:r>
      <w:proofErr w:type="spellEnd"/>
      <w:r w:rsidRPr="002613EC">
        <w:rPr>
          <w:rFonts w:ascii="Times New Roman" w:hAnsi="Times New Roman" w:cs="Times New Roman"/>
          <w:sz w:val="24"/>
          <w:szCs w:val="28"/>
        </w:rPr>
        <w:t>; импровизация-вопрос, импровизация-ответ; соревнование солистов – импровизация простых аккомпанементов и ритмических рисунков.</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Музыкально-театрализованное представление</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Музыкально-театрализованное представление как результат освоения программы по учебному предмету «Музыка» в первом классе.</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proofErr w:type="spellStart"/>
      <w:proofErr w:type="gramStart"/>
      <w:r w:rsidRPr="002613EC">
        <w:rPr>
          <w:rFonts w:ascii="Times New Roman" w:hAnsi="Times New Roman" w:cs="Times New Roman"/>
          <w:sz w:val="24"/>
          <w:szCs w:val="28"/>
        </w:rPr>
        <w:t>и</w:t>
      </w:r>
      <w:proofErr w:type="spellEnd"/>
      <w:proofErr w:type="gramEnd"/>
      <w:r w:rsidRPr="002613EC">
        <w:rPr>
          <w:rFonts w:ascii="Times New Roman" w:hAnsi="Times New Roman" w:cs="Times New Roman"/>
          <w:sz w:val="24"/>
          <w:szCs w:val="28"/>
        </w:rPr>
        <w:t xml:space="preserve"> </w:t>
      </w:r>
      <w:proofErr w:type="spellStart"/>
      <w:r w:rsidRPr="002613EC">
        <w:rPr>
          <w:rFonts w:ascii="Times New Roman" w:hAnsi="Times New Roman" w:cs="Times New Roman"/>
          <w:sz w:val="24"/>
          <w:szCs w:val="28"/>
        </w:rPr>
        <w:t>нструментального</w:t>
      </w:r>
      <w:proofErr w:type="spellEnd"/>
      <w:r w:rsidRPr="002613EC">
        <w:rPr>
          <w:rFonts w:ascii="Times New Roman" w:hAnsi="Times New Roman" w:cs="Times New Roman"/>
          <w:sz w:val="24"/>
          <w:szCs w:val="28"/>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613EC">
        <w:rPr>
          <w:rFonts w:ascii="Times New Roman" w:hAnsi="Times New Roman" w:cs="Times New Roman"/>
          <w:sz w:val="24"/>
          <w:szCs w:val="28"/>
        </w:rPr>
        <w:t>Создание музыкально-театрального коллектива: распределение ролей: «режиссеры», «артисты», «музыканты», «художники» и т.д.</w:t>
      </w:r>
      <w:proofErr w:type="gramEnd"/>
    </w:p>
    <w:p w:rsidR="002613EC" w:rsidRPr="002613EC" w:rsidRDefault="002613EC" w:rsidP="002613EC">
      <w:pPr>
        <w:spacing w:after="0" w:line="360" w:lineRule="auto"/>
        <w:ind w:firstLine="709"/>
        <w:contextualSpacing/>
        <w:jc w:val="both"/>
        <w:rPr>
          <w:rFonts w:ascii="Times New Roman" w:hAnsi="Times New Roman" w:cs="Times New Roman"/>
          <w:b/>
          <w:sz w:val="24"/>
          <w:szCs w:val="28"/>
        </w:rPr>
      </w:pPr>
      <w:r w:rsidRPr="002613EC">
        <w:rPr>
          <w:rFonts w:ascii="Times New Roman" w:hAnsi="Times New Roman" w:cs="Times New Roman"/>
          <w:b/>
          <w:sz w:val="24"/>
          <w:szCs w:val="28"/>
        </w:rPr>
        <w:t>2 класс</w:t>
      </w:r>
    </w:p>
    <w:p w:rsidR="002613EC" w:rsidRPr="002613EC" w:rsidRDefault="002613EC" w:rsidP="002613EC">
      <w:pPr>
        <w:spacing w:after="0" w:line="360" w:lineRule="auto"/>
        <w:ind w:firstLine="709"/>
        <w:contextualSpacing/>
        <w:jc w:val="both"/>
        <w:rPr>
          <w:rFonts w:ascii="Times New Roman" w:hAnsi="Times New Roman" w:cs="Times New Roman"/>
          <w:b/>
          <w:sz w:val="24"/>
          <w:szCs w:val="28"/>
        </w:rPr>
      </w:pPr>
      <w:r w:rsidRPr="002613EC">
        <w:rPr>
          <w:rFonts w:ascii="Times New Roman" w:hAnsi="Times New Roman" w:cs="Times New Roman"/>
          <w:b/>
          <w:sz w:val="24"/>
          <w:szCs w:val="28"/>
        </w:rPr>
        <w:t xml:space="preserve">Народное музыкальное искусство. Традиции и обряды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sz w:val="24"/>
          <w:szCs w:val="28"/>
        </w:rPr>
        <w:t>Музыкальный фольклор. Народные игры. Народные инструменты. Годовой круг календарных праздников</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Музыкально-игровая деятельность</w:t>
      </w:r>
      <w:r w:rsidRPr="002613EC">
        <w:rPr>
          <w:rFonts w:ascii="Times New Roman" w:hAnsi="Times New Roman" w:cs="Times New Roman"/>
          <w:sz w:val="24"/>
          <w:szCs w:val="28"/>
        </w:rPr>
        <w:t xml:space="preserve">. Повторение и </w:t>
      </w:r>
      <w:proofErr w:type="spellStart"/>
      <w:r w:rsidRPr="002613EC">
        <w:rPr>
          <w:rFonts w:ascii="Times New Roman" w:hAnsi="Times New Roman" w:cs="Times New Roman"/>
          <w:sz w:val="24"/>
          <w:szCs w:val="28"/>
        </w:rPr>
        <w:t>инсценирование</w:t>
      </w:r>
      <w:proofErr w:type="spellEnd"/>
      <w:r w:rsidRPr="002613EC">
        <w:rPr>
          <w:rFonts w:ascii="Times New Roman" w:hAnsi="Times New Roman" w:cs="Times New Roman"/>
          <w:sz w:val="24"/>
          <w:szCs w:val="28"/>
        </w:rPr>
        <w:t xml:space="preserve"> народных песен, пройденных в первом классе. Разучивание и исполнение </w:t>
      </w:r>
      <w:proofErr w:type="spellStart"/>
      <w:r w:rsidRPr="002613EC">
        <w:rPr>
          <w:rFonts w:ascii="Times New Roman" w:hAnsi="Times New Roman" w:cs="Times New Roman"/>
          <w:sz w:val="24"/>
          <w:szCs w:val="28"/>
        </w:rPr>
        <w:t>закличек</w:t>
      </w:r>
      <w:proofErr w:type="spellEnd"/>
      <w:r w:rsidRPr="002613EC">
        <w:rPr>
          <w:rFonts w:ascii="Times New Roman" w:hAnsi="Times New Roman" w:cs="Times New Roman"/>
          <w:sz w:val="24"/>
          <w:szCs w:val="28"/>
        </w:rPr>
        <w:t xml:space="preserve">, </w:t>
      </w:r>
      <w:proofErr w:type="spellStart"/>
      <w:r w:rsidRPr="002613EC">
        <w:rPr>
          <w:rFonts w:ascii="Times New Roman" w:hAnsi="Times New Roman" w:cs="Times New Roman"/>
          <w:sz w:val="24"/>
          <w:szCs w:val="28"/>
        </w:rPr>
        <w:t>потешек</w:t>
      </w:r>
      <w:proofErr w:type="spellEnd"/>
      <w:r w:rsidRPr="002613EC">
        <w:rPr>
          <w:rFonts w:ascii="Times New Roman" w:hAnsi="Times New Roman" w:cs="Times New Roman"/>
          <w:sz w:val="24"/>
          <w:szCs w:val="28"/>
        </w:rPr>
        <w:t>, игровых и хороводных песен. П</w:t>
      </w:r>
      <w:r w:rsidRPr="002613EC">
        <w:rPr>
          <w:rFonts w:ascii="Times New Roman" w:eastAsia="SimSun" w:hAnsi="Times New Roman" w:cs="Times New Roman"/>
          <w:kern w:val="2"/>
          <w:sz w:val="24"/>
          <w:szCs w:val="28"/>
          <w:lang w:eastAsia="hi-IN" w:bidi="hi-IN"/>
        </w:rPr>
        <w:t xml:space="preserve">риобщение детей к игровой традиционной народной культуре: </w:t>
      </w:r>
      <w:r w:rsidRPr="002613EC">
        <w:rPr>
          <w:rFonts w:ascii="Times New Roman" w:hAnsi="Times New Roman" w:cs="Times New Roman"/>
          <w:sz w:val="24"/>
          <w:szCs w:val="28"/>
        </w:rPr>
        <w:t xml:space="preserve">народные игры с музыкальным сопровождением. Примеры: </w:t>
      </w:r>
      <w:r w:rsidRPr="002613EC">
        <w:rPr>
          <w:rFonts w:ascii="Times New Roman" w:eastAsia="SimSun" w:hAnsi="Times New Roman" w:cs="Times New Roman"/>
          <w:kern w:val="2"/>
          <w:sz w:val="24"/>
          <w:szCs w:val="28"/>
          <w:lang w:eastAsia="hi-IN" w:bidi="hi-IN"/>
        </w:rPr>
        <w:t xml:space="preserve">«Каравай», «Яблонька», «Галка», «Заинька». </w:t>
      </w:r>
      <w:proofErr w:type="gramStart"/>
      <w:r w:rsidRPr="002613EC">
        <w:rPr>
          <w:rFonts w:ascii="Times New Roman" w:eastAsia="SimSun" w:hAnsi="Times New Roman" w:cs="Times New Roman"/>
          <w:kern w:val="2"/>
          <w:sz w:val="24"/>
          <w:szCs w:val="28"/>
          <w:lang w:eastAsia="hi-IN" w:bidi="hi-IN"/>
        </w:rPr>
        <w:t xml:space="preserve">Игры народного календаря: святочные игры, колядки, весенние игры (виды весенних хороводов – «змейка», «улитка» и др.). </w:t>
      </w:r>
      <w:proofErr w:type="gramEnd"/>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Игра на народных инструментах</w:t>
      </w:r>
      <w:r w:rsidRPr="002613EC">
        <w:rPr>
          <w:rFonts w:ascii="Times New Roman" w:hAnsi="Times New Roman" w:cs="Times New Roman"/>
          <w:sz w:val="24"/>
          <w:szCs w:val="28"/>
        </w:rPr>
        <w:t xml:space="preserve">. Знакомство с ритмической партитурой. Исполнение произведений по ритмической партитуре. </w:t>
      </w:r>
      <w:proofErr w:type="gramStart"/>
      <w:r w:rsidRPr="002613EC">
        <w:rPr>
          <w:rFonts w:ascii="Times New Roman" w:hAnsi="Times New Roman" w:cs="Times New Roman"/>
          <w:sz w:val="24"/>
          <w:szCs w:val="28"/>
        </w:rPr>
        <w:t>Свободное</w:t>
      </w:r>
      <w:proofErr w:type="gramEnd"/>
      <w:r w:rsidRPr="002613EC">
        <w:rPr>
          <w:rFonts w:ascii="Times New Roman" w:hAnsi="Times New Roman" w:cs="Times New Roman"/>
          <w:sz w:val="24"/>
          <w:szCs w:val="28"/>
        </w:rPr>
        <w:t xml:space="preserve"> </w:t>
      </w:r>
      <w:proofErr w:type="spellStart"/>
      <w:r w:rsidRPr="002613EC">
        <w:rPr>
          <w:rFonts w:ascii="Times New Roman" w:hAnsi="Times New Roman" w:cs="Times New Roman"/>
          <w:sz w:val="24"/>
          <w:szCs w:val="28"/>
        </w:rPr>
        <w:t>дирижирование</w:t>
      </w:r>
      <w:proofErr w:type="spellEnd"/>
      <w:r w:rsidRPr="002613EC">
        <w:rPr>
          <w:rFonts w:ascii="Times New Roman" w:hAnsi="Times New Roman" w:cs="Times New Roman"/>
          <w:sz w:val="24"/>
          <w:szCs w:val="28"/>
        </w:rPr>
        <w:t xml:space="preserve"> ансамблем одноклассников. Исполнение песен с инструментальным сопровождением: </w:t>
      </w:r>
      <w:r w:rsidRPr="002613EC">
        <w:rPr>
          <w:rFonts w:ascii="Times New Roman" w:hAnsi="Times New Roman" w:cs="Times New Roman"/>
          <w:sz w:val="24"/>
          <w:szCs w:val="28"/>
        </w:rPr>
        <w:lastRenderedPageBreak/>
        <w:t xml:space="preserve">подражание «народному оркестру» (ложки, трещотки, гусли, </w:t>
      </w:r>
      <w:proofErr w:type="spellStart"/>
      <w:r w:rsidRPr="002613EC">
        <w:rPr>
          <w:rFonts w:ascii="Times New Roman" w:hAnsi="Times New Roman" w:cs="Times New Roman"/>
          <w:sz w:val="24"/>
          <w:szCs w:val="28"/>
        </w:rPr>
        <w:t>шаркунки</w:t>
      </w:r>
      <w:proofErr w:type="spellEnd"/>
      <w:r w:rsidRPr="002613EC">
        <w:rPr>
          <w:rFonts w:ascii="Times New Roman" w:hAnsi="Times New Roman" w:cs="Times New Roman"/>
          <w:sz w:val="24"/>
          <w:szCs w:val="28"/>
        </w:rPr>
        <w:t>). Народные инструменты разных регионов.</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Слушание произведений в исполнении фольклорных коллективов</w:t>
      </w:r>
      <w:r w:rsidRPr="002613EC">
        <w:rPr>
          <w:rFonts w:ascii="Times New Roman" w:hAnsi="Times New Roman" w:cs="Times New Roman"/>
          <w:sz w:val="24"/>
          <w:szCs w:val="28"/>
        </w:rP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w:t>
      </w:r>
      <w:proofErr w:type="gramStart"/>
      <w:r w:rsidRPr="002613EC">
        <w:rPr>
          <w:rFonts w:ascii="Times New Roman" w:hAnsi="Times New Roman" w:cs="Times New Roman"/>
          <w:sz w:val="24"/>
          <w:szCs w:val="28"/>
        </w:rPr>
        <w:t>Знакомство с народными танцами в исполнении фольклорных и профессиональных ансамблей (пример:</w:t>
      </w:r>
      <w:proofErr w:type="gramEnd"/>
      <w:r w:rsidRPr="002613EC">
        <w:rPr>
          <w:rFonts w:ascii="Times New Roman" w:hAnsi="Times New Roman" w:cs="Times New Roman"/>
          <w:sz w:val="24"/>
          <w:szCs w:val="28"/>
        </w:rPr>
        <w:t xml:space="preserve"> </w:t>
      </w:r>
      <w:proofErr w:type="gramStart"/>
      <w:r w:rsidRPr="002613EC">
        <w:rPr>
          <w:rFonts w:ascii="Times New Roman" w:hAnsi="Times New Roman" w:cs="Times New Roman"/>
          <w:sz w:val="24"/>
          <w:szCs w:val="28"/>
        </w:rPr>
        <w:t>Государственный ансамбль народного танца имени Игоря Моисеева; коллективы разных регионов России и др.).</w:t>
      </w:r>
      <w:proofErr w:type="gramEnd"/>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Широка страна моя родная</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Государственные символы России (герб, флаг, гимн). Гимн – главная песня народов нашей страны. Гимн Российской Федерации.</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Разучивание и исполнение Гимна Российской Федерации. Исполнение гимна своей республики, города, школы</w:t>
      </w:r>
      <w:r w:rsidRPr="002613EC">
        <w:rPr>
          <w:rFonts w:ascii="Times New Roman" w:hAnsi="Times New Roman" w:cs="Times New Roman"/>
          <w:sz w:val="24"/>
          <w:szCs w:val="28"/>
        </w:rPr>
        <w:t>. Применение знаний о способах и приемах выразительного пения.</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Слушание музыки отечественных композиторов. Элементарный анализ особенностей мелодии.</w:t>
      </w:r>
      <w:r w:rsidRPr="002613EC">
        <w:rPr>
          <w:rFonts w:ascii="Times New Roman" w:hAnsi="Times New Roman" w:cs="Times New Roman"/>
          <w:sz w:val="24"/>
          <w:szCs w:val="28"/>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w:t>
      </w:r>
      <w:proofErr w:type="gramStart"/>
      <w:r w:rsidRPr="002613EC">
        <w:rPr>
          <w:rFonts w:ascii="Times New Roman" w:hAnsi="Times New Roman" w:cs="Times New Roman"/>
          <w:sz w:val="24"/>
          <w:szCs w:val="28"/>
        </w:rPr>
        <w:t>призывная</w:t>
      </w:r>
      <w:proofErr w:type="gramEnd"/>
      <w:r w:rsidRPr="002613EC">
        <w:rPr>
          <w:rFonts w:ascii="Times New Roman" w:hAnsi="Times New Roman" w:cs="Times New Roman"/>
          <w:sz w:val="24"/>
          <w:szCs w:val="28"/>
        </w:rPr>
        <w:t>, жалобная, настойчивая и т.д.).</w:t>
      </w:r>
    </w:p>
    <w:p w:rsidR="002613EC" w:rsidRPr="002613EC" w:rsidRDefault="002613EC" w:rsidP="002613EC">
      <w:pPr>
        <w:spacing w:after="0" w:line="360" w:lineRule="auto"/>
        <w:ind w:firstLine="709"/>
        <w:jc w:val="both"/>
        <w:rPr>
          <w:rFonts w:ascii="Times New Roman" w:hAnsi="Times New Roman" w:cs="Times New Roman"/>
          <w:i/>
          <w:sz w:val="24"/>
          <w:szCs w:val="28"/>
        </w:rPr>
      </w:pPr>
      <w:r w:rsidRPr="002613EC">
        <w:rPr>
          <w:rFonts w:ascii="Times New Roman" w:hAnsi="Times New Roman" w:cs="Times New Roman"/>
          <w:i/>
          <w:sz w:val="24"/>
          <w:szCs w:val="28"/>
        </w:rPr>
        <w:t>Подбор по слуху с помощью учителя пройденных песен с несложным (</w:t>
      </w:r>
      <w:proofErr w:type="spellStart"/>
      <w:r w:rsidRPr="002613EC">
        <w:rPr>
          <w:rFonts w:ascii="Times New Roman" w:hAnsi="Times New Roman" w:cs="Times New Roman"/>
          <w:i/>
          <w:sz w:val="24"/>
          <w:szCs w:val="28"/>
        </w:rPr>
        <w:t>поступенным</w:t>
      </w:r>
      <w:proofErr w:type="spellEnd"/>
      <w:r w:rsidRPr="002613EC">
        <w:rPr>
          <w:rFonts w:ascii="Times New Roman" w:hAnsi="Times New Roman" w:cs="Times New Roman"/>
          <w:i/>
          <w:sz w:val="24"/>
          <w:szCs w:val="28"/>
        </w:rPr>
        <w:t xml:space="preserve">) движением. Освоение фактуры «мелодия-аккомпанемент» в упражнениях и пьесах для оркестра элементарных инструментов.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Музыкальное время и его особенности</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lastRenderedPageBreak/>
        <w:t xml:space="preserve">Метроритм. Длительности и паузы в простых ритмических рисунках. </w:t>
      </w:r>
      <w:proofErr w:type="spellStart"/>
      <w:r w:rsidRPr="002613EC">
        <w:rPr>
          <w:rFonts w:ascii="Times New Roman" w:hAnsi="Times New Roman" w:cs="Times New Roman"/>
          <w:sz w:val="24"/>
          <w:szCs w:val="28"/>
        </w:rPr>
        <w:t>Ритмоформулы</w:t>
      </w:r>
      <w:proofErr w:type="spellEnd"/>
      <w:r w:rsidRPr="002613EC">
        <w:rPr>
          <w:rFonts w:ascii="Times New Roman" w:hAnsi="Times New Roman" w:cs="Times New Roman"/>
          <w:sz w:val="24"/>
          <w:szCs w:val="28"/>
        </w:rPr>
        <w:t xml:space="preserve">. Такт. Размер.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Игровые дидактические упражнения с использованием наглядного материала.</w:t>
      </w:r>
      <w:r w:rsidRPr="002613EC">
        <w:rPr>
          <w:rFonts w:ascii="Times New Roman" w:hAnsi="Times New Roman" w:cs="Times New Roman"/>
          <w:sz w:val="24"/>
          <w:szCs w:val="28"/>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Ритмические игры.</w:t>
      </w:r>
      <w:r w:rsidRPr="002613EC">
        <w:rPr>
          <w:rFonts w:ascii="Times New Roman" w:hAnsi="Times New Roman" w:cs="Times New Roman"/>
          <w:sz w:val="24"/>
          <w:szCs w:val="28"/>
        </w:rPr>
        <w:t xml:space="preserve"> Ритмические «паззлы», ритмическая эстафета, ритмическое эхо, простые ритмические каноны.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xml:space="preserve">. Чтение простейших ритмических партитур. Соло-тутти. Исполнение пьес на инструментах малой ударной группы: маракас, </w:t>
      </w:r>
      <w:proofErr w:type="spellStart"/>
      <w:r w:rsidRPr="002613EC">
        <w:rPr>
          <w:rFonts w:ascii="Times New Roman" w:hAnsi="Times New Roman" w:cs="Times New Roman"/>
          <w:sz w:val="24"/>
          <w:szCs w:val="28"/>
        </w:rPr>
        <w:t>пандейра</w:t>
      </w:r>
      <w:proofErr w:type="spellEnd"/>
      <w:r w:rsidRPr="002613EC">
        <w:rPr>
          <w:rFonts w:ascii="Times New Roman" w:hAnsi="Times New Roman" w:cs="Times New Roman"/>
          <w:sz w:val="24"/>
          <w:szCs w:val="28"/>
        </w:rPr>
        <w:t>, коробочка (</w:t>
      </w:r>
      <w:proofErr w:type="spellStart"/>
      <w:r w:rsidRPr="002613EC">
        <w:rPr>
          <w:rFonts w:ascii="Times New Roman" w:hAnsi="Times New Roman" w:cs="Times New Roman"/>
          <w:sz w:val="24"/>
          <w:szCs w:val="28"/>
        </w:rPr>
        <w:t>вуд</w:t>
      </w:r>
      <w:proofErr w:type="spellEnd"/>
      <w:r w:rsidRPr="002613EC">
        <w:rPr>
          <w:rFonts w:ascii="Times New Roman" w:hAnsi="Times New Roman" w:cs="Times New Roman"/>
          <w:sz w:val="24"/>
          <w:szCs w:val="28"/>
        </w:rPr>
        <w:t xml:space="preserve">-блок), </w:t>
      </w:r>
      <w:proofErr w:type="spellStart"/>
      <w:r w:rsidRPr="002613EC">
        <w:rPr>
          <w:rFonts w:ascii="Times New Roman" w:hAnsi="Times New Roman" w:cs="Times New Roman"/>
          <w:sz w:val="24"/>
          <w:szCs w:val="28"/>
        </w:rPr>
        <w:t>блоктроммель</w:t>
      </w:r>
      <w:proofErr w:type="spellEnd"/>
      <w:r w:rsidRPr="002613EC">
        <w:rPr>
          <w:rFonts w:ascii="Times New Roman" w:hAnsi="Times New Roman" w:cs="Times New Roman"/>
          <w:sz w:val="24"/>
          <w:szCs w:val="28"/>
        </w:rPr>
        <w:t xml:space="preserve">, барабан, треугольник, </w:t>
      </w:r>
      <w:proofErr w:type="spellStart"/>
      <w:r w:rsidRPr="002613EC">
        <w:rPr>
          <w:rFonts w:ascii="Times New Roman" w:hAnsi="Times New Roman" w:cs="Times New Roman"/>
          <w:sz w:val="24"/>
          <w:szCs w:val="28"/>
        </w:rPr>
        <w:t>реко-реко</w:t>
      </w:r>
      <w:proofErr w:type="spellEnd"/>
      <w:r w:rsidRPr="002613EC">
        <w:rPr>
          <w:rFonts w:ascii="Times New Roman" w:hAnsi="Times New Roman" w:cs="Times New Roman"/>
          <w:sz w:val="24"/>
          <w:szCs w:val="28"/>
        </w:rPr>
        <w:t xml:space="preserve"> и др.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Разучивание и исполнение хоровых и инструментальных произведений</w:t>
      </w:r>
      <w:r w:rsidRPr="002613EC">
        <w:rPr>
          <w:rFonts w:ascii="Times New Roman" w:hAnsi="Times New Roman" w:cs="Times New Roman"/>
          <w:sz w:val="24"/>
          <w:szCs w:val="28"/>
        </w:rPr>
        <w:t xml:space="preserve"> с разнообразным ритмическим рисунком. Исполнение пройденных песенных и инструментальных мелодий по нотам.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Музыкальная грамота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Чтение нотной записи</w:t>
      </w:r>
      <w:r w:rsidRPr="002613EC">
        <w:rPr>
          <w:rFonts w:ascii="Times New Roman" w:hAnsi="Times New Roman" w:cs="Times New Roman"/>
          <w:sz w:val="24"/>
          <w:szCs w:val="28"/>
        </w:rPr>
        <w:t xml:space="preserve">. Чтение нот первой-второй октав в записи пройденных песен. Пение простых выученных </w:t>
      </w:r>
      <w:proofErr w:type="spellStart"/>
      <w:r w:rsidRPr="002613EC">
        <w:rPr>
          <w:rFonts w:ascii="Times New Roman" w:hAnsi="Times New Roman" w:cs="Times New Roman"/>
          <w:sz w:val="24"/>
          <w:szCs w:val="28"/>
        </w:rPr>
        <w:t>попевок</w:t>
      </w:r>
      <w:proofErr w:type="spellEnd"/>
      <w:r w:rsidRPr="002613EC">
        <w:rPr>
          <w:rFonts w:ascii="Times New Roman" w:hAnsi="Times New Roman" w:cs="Times New Roman"/>
          <w:sz w:val="24"/>
          <w:szCs w:val="28"/>
        </w:rPr>
        <w:t xml:space="preserve"> и песен в размере 2/4 по нотам с тактированием.</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 xml:space="preserve">Игровые дидактические упражнения с использованием наглядного материала. </w:t>
      </w:r>
      <w:proofErr w:type="gramStart"/>
      <w:r w:rsidRPr="002613EC">
        <w:rPr>
          <w:rFonts w:ascii="Times New Roman" w:hAnsi="Times New Roman" w:cs="Times New Roman"/>
          <w:sz w:val="24"/>
          <w:szCs w:val="28"/>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w:t>
      </w:r>
      <w:proofErr w:type="gramEnd"/>
      <w:r w:rsidRPr="002613EC">
        <w:rPr>
          <w:rFonts w:ascii="Times New Roman" w:hAnsi="Times New Roman" w:cs="Times New Roman"/>
          <w:sz w:val="24"/>
          <w:szCs w:val="28"/>
        </w:rPr>
        <w:t xml:space="preserve"> Простые интервалы: виды, особенности звучания и выразительные возможности.</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Пение мелодических интервалов</w:t>
      </w:r>
      <w:r w:rsidRPr="002613EC">
        <w:rPr>
          <w:rFonts w:ascii="Times New Roman" w:hAnsi="Times New Roman" w:cs="Times New Roman"/>
          <w:sz w:val="24"/>
          <w:szCs w:val="28"/>
        </w:rPr>
        <w:t xml:space="preserve"> с использованием ручных знаков.</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Прослушивание и узнавание</w:t>
      </w:r>
      <w:r w:rsidRPr="002613EC">
        <w:rPr>
          <w:rFonts w:ascii="Times New Roman" w:hAnsi="Times New Roman" w:cs="Times New Roman"/>
          <w:sz w:val="24"/>
          <w:szCs w:val="28"/>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xml:space="preserve"> Простое </w:t>
      </w:r>
      <w:proofErr w:type="spellStart"/>
      <w:r w:rsidRPr="002613EC">
        <w:rPr>
          <w:rFonts w:ascii="Times New Roman" w:hAnsi="Times New Roman" w:cs="Times New Roman"/>
          <w:sz w:val="24"/>
          <w:szCs w:val="28"/>
        </w:rPr>
        <w:t>остинатное</w:t>
      </w:r>
      <w:proofErr w:type="spellEnd"/>
      <w:r w:rsidRPr="002613EC">
        <w:rPr>
          <w:rFonts w:ascii="Times New Roman" w:hAnsi="Times New Roman" w:cs="Times New Roman"/>
          <w:sz w:val="24"/>
          <w:szCs w:val="28"/>
        </w:rPr>
        <w:t xml:space="preserve"> сопровождение к пройденным песням, инструментальным пьесам с </w:t>
      </w:r>
      <w:r w:rsidRPr="002613EC">
        <w:rPr>
          <w:rFonts w:ascii="Times New Roman" w:hAnsi="Times New Roman" w:cs="Times New Roman"/>
          <w:sz w:val="24"/>
          <w:szCs w:val="28"/>
        </w:rPr>
        <w:lastRenderedPageBreak/>
        <w:t>использованием интервалов (терция, кварта, квинта, октава). Ознакомление с приемами игры на синтезаторе.</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 «Музыкальный конструктор»</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Мир музыкальных форм. Повторность и вариативность в музыке. Простые песенные формы (двухчастная и </w:t>
      </w:r>
      <w:proofErr w:type="gramStart"/>
      <w:r w:rsidRPr="002613EC">
        <w:rPr>
          <w:rFonts w:ascii="Times New Roman" w:hAnsi="Times New Roman" w:cs="Times New Roman"/>
          <w:sz w:val="24"/>
          <w:szCs w:val="28"/>
        </w:rPr>
        <w:t>трехчастная</w:t>
      </w:r>
      <w:proofErr w:type="gramEnd"/>
      <w:r w:rsidRPr="002613EC">
        <w:rPr>
          <w:rFonts w:ascii="Times New Roman" w:hAnsi="Times New Roman" w:cs="Times New Roman"/>
          <w:sz w:val="24"/>
          <w:szCs w:val="28"/>
        </w:rPr>
        <w:t xml:space="preserve">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Слушание музыкальных произведений</w:t>
      </w:r>
      <w:r w:rsidRPr="002613EC">
        <w:rPr>
          <w:rFonts w:ascii="Times New Roman" w:hAnsi="Times New Roman" w:cs="Times New Roman"/>
          <w:sz w:val="24"/>
          <w:szCs w:val="28"/>
        </w:rPr>
        <w:t xml:space="preserve">. Восприятие точной и вариативной повторности в музыке. </w:t>
      </w:r>
      <w:proofErr w:type="gramStart"/>
      <w:r w:rsidRPr="002613EC">
        <w:rPr>
          <w:rFonts w:ascii="Times New Roman" w:hAnsi="Times New Roman" w:cs="Times New Roman"/>
          <w:sz w:val="24"/>
          <w:szCs w:val="28"/>
        </w:rPr>
        <w:t>Прослушивание музыкальных произведений в простой двухчастной форме (примеры:</w:t>
      </w:r>
      <w:proofErr w:type="gramEnd"/>
      <w:r w:rsidRPr="002613EC">
        <w:rPr>
          <w:rFonts w:ascii="Times New Roman" w:hAnsi="Times New Roman" w:cs="Times New Roman"/>
          <w:sz w:val="24"/>
          <w:szCs w:val="28"/>
        </w:rPr>
        <w:t xml:space="preserve"> Л. Бетховен Багатели, Ф. Шуберт Экосезы); в простой трехчастной форме (примеры: </w:t>
      </w:r>
      <w:proofErr w:type="gramStart"/>
      <w:r w:rsidRPr="002613EC">
        <w:rPr>
          <w:rFonts w:ascii="Times New Roman" w:hAnsi="Times New Roman" w:cs="Times New Roman"/>
          <w:sz w:val="24"/>
          <w:szCs w:val="28"/>
        </w:rPr>
        <w:t>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roofErr w:type="gramEnd"/>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 xml:space="preserve">Игра на элементарных музыкальных инструментах в ансамбле. </w:t>
      </w:r>
      <w:r w:rsidRPr="002613EC">
        <w:rPr>
          <w:rFonts w:ascii="Times New Roman" w:hAnsi="Times New Roman" w:cs="Times New Roman"/>
          <w:sz w:val="24"/>
          <w:szCs w:val="28"/>
        </w:rPr>
        <w:t xml:space="preserve">Исполнение пьес в простой двухчастной, простой </w:t>
      </w:r>
      <w:proofErr w:type="gramStart"/>
      <w:r w:rsidRPr="002613EC">
        <w:rPr>
          <w:rFonts w:ascii="Times New Roman" w:hAnsi="Times New Roman" w:cs="Times New Roman"/>
          <w:sz w:val="24"/>
          <w:szCs w:val="28"/>
        </w:rPr>
        <w:t>трехчастной</w:t>
      </w:r>
      <w:proofErr w:type="gramEnd"/>
      <w:r w:rsidRPr="002613EC">
        <w:rPr>
          <w:rFonts w:ascii="Times New Roman" w:hAnsi="Times New Roman" w:cs="Times New Roman"/>
          <w:sz w:val="24"/>
          <w:szCs w:val="28"/>
        </w:rPr>
        <w:t xml:space="preserve"> и куплетной формах в инструментальном </w:t>
      </w:r>
      <w:proofErr w:type="spellStart"/>
      <w:r w:rsidRPr="002613EC">
        <w:rPr>
          <w:rFonts w:ascii="Times New Roman" w:hAnsi="Times New Roman" w:cs="Times New Roman"/>
          <w:sz w:val="24"/>
          <w:szCs w:val="28"/>
        </w:rPr>
        <w:t>музицировании</w:t>
      </w:r>
      <w:proofErr w:type="spellEnd"/>
      <w:r w:rsidRPr="002613EC">
        <w:rPr>
          <w:rFonts w:ascii="Times New Roman" w:hAnsi="Times New Roman" w:cs="Times New Roman"/>
          <w:sz w:val="24"/>
          <w:szCs w:val="28"/>
        </w:rPr>
        <w:t>. Различные типы аккомпанемента как один из элементов создания контрастных образов.</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Сочинение простейших мелодий</w:t>
      </w:r>
      <w:r w:rsidRPr="002613EC">
        <w:rPr>
          <w:rFonts w:ascii="Times New Roman" w:hAnsi="Times New Roman" w:cs="Times New Roman"/>
          <w:sz w:val="24"/>
          <w:szCs w:val="28"/>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Исполнение песен</w:t>
      </w:r>
      <w:r w:rsidRPr="002613EC">
        <w:rPr>
          <w:rFonts w:ascii="Times New Roman" w:hAnsi="Times New Roman" w:cs="Times New Roman"/>
          <w:sz w:val="24"/>
          <w:szCs w:val="28"/>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Жанровое разнообразие в музыке</w:t>
      </w:r>
    </w:p>
    <w:p w:rsidR="002613EC" w:rsidRPr="002613EC" w:rsidRDefault="002613EC" w:rsidP="002613EC">
      <w:pPr>
        <w:spacing w:after="0" w:line="360" w:lineRule="auto"/>
        <w:ind w:firstLine="709"/>
        <w:jc w:val="both"/>
        <w:rPr>
          <w:rFonts w:ascii="Times New Roman" w:hAnsi="Times New Roman" w:cs="Times New Roman"/>
          <w:sz w:val="24"/>
          <w:szCs w:val="28"/>
        </w:rPr>
      </w:pPr>
      <w:proofErr w:type="spellStart"/>
      <w:r w:rsidRPr="002613EC">
        <w:rPr>
          <w:rFonts w:ascii="Times New Roman" w:hAnsi="Times New Roman" w:cs="Times New Roman"/>
          <w:sz w:val="24"/>
          <w:szCs w:val="28"/>
        </w:rPr>
        <w:t>Песенность</w:t>
      </w:r>
      <w:proofErr w:type="spellEnd"/>
      <w:r w:rsidRPr="002613EC">
        <w:rPr>
          <w:rFonts w:ascii="Times New Roman" w:hAnsi="Times New Roman" w:cs="Times New Roman"/>
          <w:sz w:val="24"/>
          <w:szCs w:val="28"/>
        </w:rPr>
        <w:t xml:space="preserve">, </w:t>
      </w:r>
      <w:proofErr w:type="spellStart"/>
      <w:r w:rsidRPr="002613EC">
        <w:rPr>
          <w:rFonts w:ascii="Times New Roman" w:hAnsi="Times New Roman" w:cs="Times New Roman"/>
          <w:sz w:val="24"/>
          <w:szCs w:val="28"/>
        </w:rPr>
        <w:t>танцевальность</w:t>
      </w:r>
      <w:proofErr w:type="spellEnd"/>
      <w:r w:rsidRPr="002613EC">
        <w:rPr>
          <w:rFonts w:ascii="Times New Roman" w:hAnsi="Times New Roman" w:cs="Times New Roman"/>
          <w:sz w:val="24"/>
          <w:szCs w:val="28"/>
        </w:rPr>
        <w:t xml:space="preserve">, </w:t>
      </w:r>
      <w:proofErr w:type="spellStart"/>
      <w:r w:rsidRPr="002613EC">
        <w:rPr>
          <w:rFonts w:ascii="Times New Roman" w:hAnsi="Times New Roman" w:cs="Times New Roman"/>
          <w:sz w:val="24"/>
          <w:szCs w:val="28"/>
        </w:rPr>
        <w:t>маршевость</w:t>
      </w:r>
      <w:proofErr w:type="spellEnd"/>
      <w:r w:rsidRPr="002613EC">
        <w:rPr>
          <w:rFonts w:ascii="Times New Roman" w:hAnsi="Times New Roman" w:cs="Times New Roman"/>
          <w:sz w:val="24"/>
          <w:szCs w:val="28"/>
        </w:rPr>
        <w:t xml:space="preserve"> в различных жанрах вокальной и инструментальной музыки. </w:t>
      </w:r>
      <w:proofErr w:type="spellStart"/>
      <w:r w:rsidRPr="002613EC">
        <w:rPr>
          <w:rFonts w:ascii="Times New Roman" w:hAnsi="Times New Roman" w:cs="Times New Roman"/>
          <w:sz w:val="24"/>
          <w:szCs w:val="28"/>
        </w:rPr>
        <w:t>Песенность</w:t>
      </w:r>
      <w:proofErr w:type="spellEnd"/>
      <w:r w:rsidRPr="002613EC">
        <w:rPr>
          <w:rFonts w:ascii="Times New Roman" w:hAnsi="Times New Roman" w:cs="Times New Roman"/>
          <w:sz w:val="24"/>
          <w:szCs w:val="28"/>
        </w:rPr>
        <w:t xml:space="preserve">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Слушание классических музыкальных произведений с определением их жанровой основы.</w:t>
      </w:r>
      <w:r w:rsidRPr="002613EC">
        <w:rPr>
          <w:rFonts w:ascii="Times New Roman" w:hAnsi="Times New Roman" w:cs="Times New Roman"/>
          <w:sz w:val="24"/>
          <w:szCs w:val="28"/>
        </w:rPr>
        <w:t xml:space="preserve"> Элементарный анализ средств музыкальной выразительности, </w:t>
      </w:r>
      <w:r w:rsidRPr="002613EC">
        <w:rPr>
          <w:rFonts w:ascii="Times New Roman" w:hAnsi="Times New Roman" w:cs="Times New Roman"/>
          <w:sz w:val="24"/>
          <w:szCs w:val="28"/>
        </w:rPr>
        <w:lastRenderedPageBreak/>
        <w:t xml:space="preserve">формирующих признаки жанра (характерный размер, ритмический рисунок, мелодико-интонационная основа). </w:t>
      </w:r>
      <w:proofErr w:type="gramStart"/>
      <w:r w:rsidRPr="002613EC">
        <w:rPr>
          <w:rFonts w:ascii="Times New Roman" w:hAnsi="Times New Roman" w:cs="Times New Roman"/>
          <w:sz w:val="24"/>
          <w:szCs w:val="28"/>
        </w:rPr>
        <w:t xml:space="preserve">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roofErr w:type="gramEnd"/>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Пластическое интонирование</w:t>
      </w:r>
      <w:r w:rsidRPr="002613EC">
        <w:rPr>
          <w:rFonts w:ascii="Times New Roman" w:hAnsi="Times New Roman" w:cs="Times New Roman"/>
          <w:sz w:val="24"/>
          <w:szCs w:val="28"/>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Создание презентации</w:t>
      </w:r>
      <w:r w:rsidRPr="002613EC">
        <w:rPr>
          <w:rFonts w:ascii="Times New Roman" w:hAnsi="Times New Roman" w:cs="Times New Roman"/>
          <w:sz w:val="24"/>
          <w:szCs w:val="28"/>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Исполнение песен</w:t>
      </w:r>
      <w:r w:rsidRPr="002613EC">
        <w:rPr>
          <w:rFonts w:ascii="Times New Roman" w:hAnsi="Times New Roman" w:cs="Times New Roman"/>
          <w:sz w:val="24"/>
          <w:szCs w:val="28"/>
        </w:rPr>
        <w:t xml:space="preserve"> </w:t>
      </w:r>
      <w:proofErr w:type="spellStart"/>
      <w:r w:rsidRPr="002613EC">
        <w:rPr>
          <w:rFonts w:ascii="Times New Roman" w:hAnsi="Times New Roman" w:cs="Times New Roman"/>
          <w:sz w:val="24"/>
          <w:szCs w:val="28"/>
        </w:rPr>
        <w:t>кантиленного</w:t>
      </w:r>
      <w:proofErr w:type="spellEnd"/>
      <w:r w:rsidRPr="002613EC">
        <w:rPr>
          <w:rFonts w:ascii="Times New Roman" w:hAnsi="Times New Roman" w:cs="Times New Roman"/>
          <w:sz w:val="24"/>
          <w:szCs w:val="28"/>
        </w:rPr>
        <w:t xml:space="preserve">, маршевого и танцевального характера. Примеры: А. </w:t>
      </w:r>
      <w:proofErr w:type="spellStart"/>
      <w:r w:rsidRPr="002613EC">
        <w:rPr>
          <w:rFonts w:ascii="Times New Roman" w:hAnsi="Times New Roman" w:cs="Times New Roman"/>
          <w:sz w:val="24"/>
          <w:szCs w:val="28"/>
        </w:rPr>
        <w:t>Спадавеккиа</w:t>
      </w:r>
      <w:proofErr w:type="spellEnd"/>
      <w:r w:rsidRPr="002613EC">
        <w:rPr>
          <w:rFonts w:ascii="Times New Roman" w:hAnsi="Times New Roman" w:cs="Times New Roman"/>
          <w:sz w:val="24"/>
          <w:szCs w:val="28"/>
        </w:rPr>
        <w:t xml:space="preserve"> «Добрый жук», В. </w:t>
      </w:r>
      <w:proofErr w:type="spellStart"/>
      <w:r w:rsidRPr="002613EC">
        <w:rPr>
          <w:rFonts w:ascii="Times New Roman" w:hAnsi="Times New Roman" w:cs="Times New Roman"/>
          <w:sz w:val="24"/>
          <w:szCs w:val="28"/>
        </w:rPr>
        <w:t>Шаинский</w:t>
      </w:r>
      <w:proofErr w:type="spellEnd"/>
      <w:r w:rsidRPr="002613EC">
        <w:rPr>
          <w:rFonts w:ascii="Times New Roman" w:hAnsi="Times New Roman" w:cs="Times New Roman"/>
          <w:sz w:val="24"/>
          <w:szCs w:val="28"/>
        </w:rPr>
        <w:t xml:space="preserve"> «Вместе весело шагать», А. Островский «Пусть всегда будет солнце», песен современных композиторов.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sz w:val="24"/>
          <w:szCs w:val="28"/>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Я – артист</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Сольное и ансамблевое </w:t>
      </w:r>
      <w:proofErr w:type="spellStart"/>
      <w:r w:rsidRPr="002613EC">
        <w:rPr>
          <w:rFonts w:ascii="Times New Roman" w:hAnsi="Times New Roman" w:cs="Times New Roman"/>
          <w:sz w:val="24"/>
          <w:szCs w:val="28"/>
        </w:rPr>
        <w:t>музицирование</w:t>
      </w:r>
      <w:proofErr w:type="spellEnd"/>
      <w:r w:rsidRPr="002613EC">
        <w:rPr>
          <w:rFonts w:ascii="Times New Roman" w:hAnsi="Times New Roman" w:cs="Times New Roman"/>
          <w:sz w:val="24"/>
          <w:szCs w:val="28"/>
        </w:rPr>
        <w:t xml:space="preserve"> (вокальное и инструментальное). Творческое соревнование.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Исполнение пройденных хоровых и инструментальных произведений</w:t>
      </w:r>
      <w:r w:rsidRPr="002613EC">
        <w:rPr>
          <w:rFonts w:ascii="Times New Roman" w:hAnsi="Times New Roman" w:cs="Times New Roman"/>
          <w:sz w:val="24"/>
          <w:szCs w:val="28"/>
        </w:rPr>
        <w:t xml:space="preserve"> в школьных мероприятиях, посвященных праздникам, торжественным событиям.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Подготовка концертных программ</w:t>
      </w:r>
      <w:r w:rsidRPr="002613EC">
        <w:rPr>
          <w:rFonts w:ascii="Times New Roman" w:hAnsi="Times New Roman" w:cs="Times New Roman"/>
          <w:sz w:val="24"/>
          <w:szCs w:val="28"/>
        </w:rPr>
        <w:t xml:space="preserve">, включающих произведения </w:t>
      </w:r>
      <w:proofErr w:type="gramStart"/>
      <w:r w:rsidRPr="002613EC">
        <w:rPr>
          <w:rFonts w:ascii="Times New Roman" w:hAnsi="Times New Roman" w:cs="Times New Roman"/>
          <w:sz w:val="24"/>
          <w:szCs w:val="28"/>
        </w:rPr>
        <w:t>для</w:t>
      </w:r>
      <w:proofErr w:type="gramEnd"/>
      <w:r w:rsidRPr="002613EC">
        <w:rPr>
          <w:rFonts w:ascii="Times New Roman" w:hAnsi="Times New Roman" w:cs="Times New Roman"/>
          <w:sz w:val="24"/>
          <w:szCs w:val="28"/>
        </w:rPr>
        <w:t xml:space="preserve"> хорового и инструментального (либо совместного) </w:t>
      </w:r>
      <w:proofErr w:type="spellStart"/>
      <w:r w:rsidRPr="002613EC">
        <w:rPr>
          <w:rFonts w:ascii="Times New Roman" w:hAnsi="Times New Roman" w:cs="Times New Roman"/>
          <w:sz w:val="24"/>
          <w:szCs w:val="28"/>
        </w:rPr>
        <w:t>музицирования</w:t>
      </w:r>
      <w:proofErr w:type="spellEnd"/>
      <w:r w:rsidRPr="002613EC">
        <w:rPr>
          <w:rFonts w:ascii="Times New Roman" w:hAnsi="Times New Roman" w:cs="Times New Roman"/>
          <w:sz w:val="24"/>
          <w:szCs w:val="28"/>
        </w:rPr>
        <w:t xml:space="preserve">. </w:t>
      </w:r>
    </w:p>
    <w:p w:rsidR="002613EC" w:rsidRPr="002613EC" w:rsidRDefault="002613EC" w:rsidP="002613EC">
      <w:pPr>
        <w:spacing w:after="0" w:line="360" w:lineRule="auto"/>
        <w:ind w:firstLine="709"/>
        <w:jc w:val="both"/>
        <w:rPr>
          <w:rFonts w:ascii="Times New Roman" w:hAnsi="Times New Roman" w:cs="Times New Roman"/>
          <w:i/>
          <w:sz w:val="24"/>
          <w:szCs w:val="28"/>
        </w:rPr>
      </w:pPr>
      <w:r w:rsidRPr="002613EC">
        <w:rPr>
          <w:rFonts w:ascii="Times New Roman" w:hAnsi="Times New Roman" w:cs="Times New Roman"/>
          <w:i/>
          <w:sz w:val="24"/>
          <w:szCs w:val="28"/>
        </w:rPr>
        <w:t>Участие в школьных, региональных и всероссийских музыкально-исполнительских фестивалях, конкурсах и т.д.</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Командные состязания</w:t>
      </w:r>
      <w:r w:rsidRPr="002613EC">
        <w:rPr>
          <w:rFonts w:ascii="Times New Roman" w:hAnsi="Times New Roman" w:cs="Times New Roman"/>
          <w:sz w:val="24"/>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2613EC">
        <w:rPr>
          <w:rFonts w:ascii="Times New Roman" w:hAnsi="Times New Roman" w:cs="Times New Roman"/>
          <w:sz w:val="24"/>
          <w:szCs w:val="28"/>
        </w:rPr>
        <w:t>ритмоформул</w:t>
      </w:r>
      <w:proofErr w:type="spellEnd"/>
      <w:r w:rsidRPr="002613EC">
        <w:rPr>
          <w:rFonts w:ascii="Times New Roman" w:hAnsi="Times New Roman" w:cs="Times New Roman"/>
          <w:sz w:val="24"/>
          <w:szCs w:val="28"/>
        </w:rPr>
        <w:t>.</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lastRenderedPageBreak/>
        <w:t>Игра на элементарных музыкальных инструментах в ансамбле. Совершенствование навыка импровизации</w:t>
      </w:r>
      <w:r w:rsidRPr="002613EC">
        <w:rPr>
          <w:rFonts w:ascii="Times New Roman" w:hAnsi="Times New Roman" w:cs="Times New Roman"/>
          <w:sz w:val="24"/>
          <w:szCs w:val="28"/>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Музыкально-театрализованное представление</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Музыкально-театрализованное представление как результат освоения программы во втором классе.</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613EC">
        <w:rPr>
          <w:rFonts w:ascii="Times New Roman" w:hAnsi="Times New Roman" w:cs="Times New Roman"/>
          <w:sz w:val="24"/>
          <w:szCs w:val="28"/>
        </w:rPr>
        <w:t xml:space="preserve">Создание музыкально-театрального коллектива: распределение ролей: «режиссеры», «артисты», «музыканты», «художники» и т.д. </w:t>
      </w:r>
      <w:proofErr w:type="gramEnd"/>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3 класс</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Музыкальный проект «Сочиняем сказку».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Разработка плана</w:t>
      </w:r>
      <w:r w:rsidRPr="002613EC">
        <w:rPr>
          <w:rFonts w:ascii="Times New Roman" w:hAnsi="Times New Roman" w:cs="Times New Roman"/>
          <w:sz w:val="24"/>
          <w:szCs w:val="28"/>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Создание информационного сопровождения проекта</w:t>
      </w:r>
      <w:r w:rsidRPr="002613EC">
        <w:rPr>
          <w:rFonts w:ascii="Times New Roman" w:hAnsi="Times New Roman" w:cs="Times New Roman"/>
          <w:sz w:val="24"/>
          <w:szCs w:val="28"/>
        </w:rPr>
        <w:t xml:space="preserve"> (афиша, презентация, пригласительные билеты и т. д.).</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lastRenderedPageBreak/>
        <w:t>Разучивание и исполнение песенного ансамблевого и хорового материала как части проекта.</w:t>
      </w:r>
      <w:r w:rsidRPr="002613EC">
        <w:rPr>
          <w:rFonts w:ascii="Times New Roman" w:hAnsi="Times New Roman" w:cs="Times New Roman"/>
          <w:sz w:val="24"/>
          <w:szCs w:val="28"/>
        </w:rPr>
        <w:t xml:space="preserve"> Формирование умений и навыков ансамблевого и хорового пения в процессе работы над целостным музыкально-театральным проектом.</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Практическое освоение и применение элементов музыкальной грамоты</w:t>
      </w:r>
      <w:r w:rsidRPr="002613EC">
        <w:rPr>
          <w:rFonts w:ascii="Times New Roman" w:hAnsi="Times New Roman" w:cs="Times New Roman"/>
          <w:sz w:val="24"/>
          <w:szCs w:val="28"/>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Работа над метроритмом</w:t>
      </w:r>
      <w:r w:rsidRPr="002613EC">
        <w:rPr>
          <w:rFonts w:ascii="Times New Roman" w:hAnsi="Times New Roman" w:cs="Times New Roman"/>
          <w:sz w:val="24"/>
          <w:szCs w:val="28"/>
        </w:rPr>
        <w:t xml:space="preserve">. </w:t>
      </w:r>
      <w:proofErr w:type="gramStart"/>
      <w:r w:rsidRPr="002613EC">
        <w:rPr>
          <w:rFonts w:ascii="Times New Roman" w:hAnsi="Times New Roman" w:cs="Times New Roman"/>
          <w:sz w:val="24"/>
          <w:szCs w:val="28"/>
        </w:rPr>
        <w:t>Ритмическое</w:t>
      </w:r>
      <w:proofErr w:type="gramEnd"/>
      <w:r w:rsidRPr="002613EC">
        <w:rPr>
          <w:rFonts w:ascii="Times New Roman" w:hAnsi="Times New Roman" w:cs="Times New Roman"/>
          <w:sz w:val="24"/>
          <w:szCs w:val="28"/>
        </w:rPr>
        <w:t xml:space="preserve">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w:t>
      </w:r>
      <w:proofErr w:type="spellStart"/>
      <w:r w:rsidRPr="002613EC">
        <w:rPr>
          <w:rFonts w:ascii="Times New Roman" w:hAnsi="Times New Roman" w:cs="Times New Roman"/>
          <w:sz w:val="24"/>
          <w:szCs w:val="28"/>
        </w:rPr>
        <w:t>ритмоформул</w:t>
      </w:r>
      <w:proofErr w:type="spellEnd"/>
      <w:r w:rsidRPr="002613EC">
        <w:rPr>
          <w:rFonts w:ascii="Times New Roman" w:hAnsi="Times New Roman" w:cs="Times New Roman"/>
          <w:sz w:val="24"/>
          <w:szCs w:val="28"/>
        </w:rPr>
        <w:t xml:space="preserve"> для </w:t>
      </w:r>
      <w:proofErr w:type="gramStart"/>
      <w:r w:rsidRPr="002613EC">
        <w:rPr>
          <w:rFonts w:ascii="Times New Roman" w:hAnsi="Times New Roman" w:cs="Times New Roman"/>
          <w:sz w:val="24"/>
          <w:szCs w:val="28"/>
        </w:rPr>
        <w:t>ритмического</w:t>
      </w:r>
      <w:proofErr w:type="gramEnd"/>
      <w:r w:rsidRPr="002613EC">
        <w:rPr>
          <w:rFonts w:ascii="Times New Roman" w:hAnsi="Times New Roman" w:cs="Times New Roman"/>
          <w:sz w:val="24"/>
          <w:szCs w:val="28"/>
        </w:rPr>
        <w:t xml:space="preserve"> остинато.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Соревнование классов</w:t>
      </w:r>
      <w:r w:rsidRPr="002613EC">
        <w:rPr>
          <w:rFonts w:ascii="Times New Roman" w:hAnsi="Times New Roman" w:cs="Times New Roman"/>
          <w:sz w:val="24"/>
          <w:szCs w:val="28"/>
        </w:rPr>
        <w:t xml:space="preserve"> на лучший музыкальный проект «Сочиняем сказку».</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Широка страна моя родная</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w:t>
      </w:r>
      <w:proofErr w:type="spellStart"/>
      <w:r w:rsidRPr="002613EC">
        <w:rPr>
          <w:rFonts w:ascii="Times New Roman" w:hAnsi="Times New Roman" w:cs="Times New Roman"/>
          <w:sz w:val="24"/>
          <w:szCs w:val="28"/>
        </w:rPr>
        <w:t>двухголосия</w:t>
      </w:r>
      <w:proofErr w:type="spellEnd"/>
      <w:r w:rsidRPr="002613EC">
        <w:rPr>
          <w:rFonts w:ascii="Times New Roman" w:hAnsi="Times New Roman" w:cs="Times New Roman"/>
          <w:sz w:val="24"/>
          <w:szCs w:val="28"/>
        </w:rPr>
        <w:t>.</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2613EC" w:rsidRPr="002613EC" w:rsidRDefault="002613EC" w:rsidP="002613EC">
      <w:pPr>
        <w:spacing w:after="0" w:line="360" w:lineRule="auto"/>
        <w:ind w:firstLine="709"/>
        <w:jc w:val="both"/>
        <w:rPr>
          <w:rFonts w:ascii="Times New Roman" w:hAnsi="Times New Roman" w:cs="Times New Roman"/>
          <w:sz w:val="24"/>
          <w:szCs w:val="28"/>
        </w:rPr>
      </w:pPr>
      <w:proofErr w:type="gramStart"/>
      <w:r w:rsidRPr="002613EC">
        <w:rPr>
          <w:rFonts w:ascii="Times New Roman" w:hAnsi="Times New Roman" w:cs="Times New Roman"/>
          <w:b/>
          <w:sz w:val="24"/>
          <w:szCs w:val="28"/>
        </w:rPr>
        <w:t>Исполнение песен</w:t>
      </w:r>
      <w:r w:rsidRPr="002613EC">
        <w:rPr>
          <w:rFonts w:ascii="Times New Roman" w:hAnsi="Times New Roman" w:cs="Times New Roman"/>
          <w:sz w:val="24"/>
          <w:szCs w:val="28"/>
        </w:rPr>
        <w:t xml:space="preserve"> народов России различных жанров колыбельные, хороводные, плясовые и др.) в сопровождении народных инструментов.</w:t>
      </w:r>
      <w:proofErr w:type="gramEnd"/>
      <w:r w:rsidRPr="002613EC">
        <w:rPr>
          <w:rFonts w:ascii="Times New Roman" w:hAnsi="Times New Roman" w:cs="Times New Roman"/>
          <w:sz w:val="24"/>
          <w:szCs w:val="28"/>
        </w:rPr>
        <w:t xml:space="preserve"> Пение </w:t>
      </w:r>
      <w:r w:rsidRPr="002613EC">
        <w:rPr>
          <w:rFonts w:ascii="Times New Roman" w:hAnsi="Times New Roman" w:cs="Times New Roman"/>
          <w:sz w:val="24"/>
          <w:szCs w:val="28"/>
          <w:lang w:val="en-US"/>
        </w:rPr>
        <w:t>a</w:t>
      </w:r>
      <w:r w:rsidRPr="002613EC">
        <w:rPr>
          <w:rFonts w:ascii="Times New Roman" w:hAnsi="Times New Roman" w:cs="Times New Roman"/>
          <w:sz w:val="24"/>
          <w:szCs w:val="28"/>
        </w:rPr>
        <w:t xml:space="preserve"> </w:t>
      </w:r>
      <w:proofErr w:type="spellStart"/>
      <w:r w:rsidRPr="002613EC">
        <w:rPr>
          <w:rFonts w:ascii="Times New Roman" w:hAnsi="Times New Roman" w:cs="Times New Roman"/>
          <w:sz w:val="24"/>
          <w:szCs w:val="28"/>
          <w:lang w:val="en-US"/>
        </w:rPr>
        <w:t>capella</w:t>
      </w:r>
      <w:proofErr w:type="spellEnd"/>
      <w:r w:rsidRPr="002613EC">
        <w:rPr>
          <w:rFonts w:ascii="Times New Roman" w:hAnsi="Times New Roman" w:cs="Times New Roman"/>
          <w:sz w:val="24"/>
          <w:szCs w:val="28"/>
        </w:rPr>
        <w:t xml:space="preserve">, канонов, включение элементов </w:t>
      </w:r>
      <w:proofErr w:type="spellStart"/>
      <w:r w:rsidRPr="002613EC">
        <w:rPr>
          <w:rFonts w:ascii="Times New Roman" w:hAnsi="Times New Roman" w:cs="Times New Roman"/>
          <w:sz w:val="24"/>
          <w:szCs w:val="28"/>
        </w:rPr>
        <w:t>двухголосия</w:t>
      </w:r>
      <w:proofErr w:type="spellEnd"/>
      <w:r w:rsidRPr="002613EC">
        <w:rPr>
          <w:rFonts w:ascii="Times New Roman" w:hAnsi="Times New Roman" w:cs="Times New Roman"/>
          <w:sz w:val="24"/>
          <w:szCs w:val="28"/>
        </w:rPr>
        <w:t>. Разучивание песен по нотам.</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Игра на музыкальных инструментах в ансамбле</w:t>
      </w:r>
      <w:r w:rsidRPr="002613EC">
        <w:rPr>
          <w:rFonts w:ascii="Times New Roman" w:hAnsi="Times New Roman" w:cs="Times New Roman"/>
          <w:sz w:val="24"/>
          <w:szCs w:val="28"/>
        </w:rPr>
        <w:t xml:space="preserve">. </w:t>
      </w:r>
      <w:proofErr w:type="gramStart"/>
      <w:r w:rsidRPr="002613EC">
        <w:rPr>
          <w:rFonts w:ascii="Times New Roman" w:hAnsi="Times New Roman" w:cs="Times New Roman"/>
          <w:sz w:val="24"/>
          <w:szCs w:val="28"/>
        </w:rPr>
        <w:t xml:space="preserve">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roofErr w:type="gramEnd"/>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Игры-драматизации</w:t>
      </w:r>
      <w:r w:rsidRPr="002613EC">
        <w:rPr>
          <w:rFonts w:ascii="Times New Roman" w:hAnsi="Times New Roman" w:cs="Times New Roman"/>
          <w:sz w:val="24"/>
          <w:szCs w:val="28"/>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2613EC" w:rsidRPr="002613EC" w:rsidRDefault="002613EC" w:rsidP="002613EC">
      <w:pPr>
        <w:spacing w:after="0" w:line="360" w:lineRule="auto"/>
        <w:ind w:firstLine="709"/>
        <w:contextualSpacing/>
        <w:jc w:val="both"/>
        <w:rPr>
          <w:rFonts w:ascii="Times New Roman" w:hAnsi="Times New Roman" w:cs="Times New Roman"/>
          <w:b/>
          <w:sz w:val="24"/>
          <w:szCs w:val="28"/>
        </w:rPr>
      </w:pPr>
      <w:r w:rsidRPr="002613EC">
        <w:rPr>
          <w:rFonts w:ascii="Times New Roman" w:hAnsi="Times New Roman" w:cs="Times New Roman"/>
          <w:b/>
          <w:sz w:val="24"/>
          <w:szCs w:val="28"/>
        </w:rPr>
        <w:lastRenderedPageBreak/>
        <w:t>Хоровая планета</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sz w:val="24"/>
          <w:szCs w:val="28"/>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uppressAutoHyphens/>
        <w:autoSpaceDN w:val="0"/>
        <w:spacing w:after="0" w:line="360" w:lineRule="auto"/>
        <w:ind w:firstLine="709"/>
        <w:jc w:val="both"/>
        <w:rPr>
          <w:rFonts w:ascii="Times New Roman" w:eastAsia="Calibri" w:hAnsi="Times New Roman" w:cs="Times New Roman"/>
          <w:kern w:val="3"/>
          <w:sz w:val="24"/>
          <w:szCs w:val="28"/>
          <w:lang w:eastAsia="zh-CN" w:bidi="hi-IN"/>
        </w:rPr>
      </w:pPr>
      <w:r w:rsidRPr="002613EC">
        <w:rPr>
          <w:rFonts w:ascii="Times New Roman" w:eastAsia="Calibri" w:hAnsi="Times New Roman" w:cs="Times New Roman"/>
          <w:b/>
          <w:kern w:val="3"/>
          <w:sz w:val="24"/>
          <w:szCs w:val="28"/>
          <w:lang w:eastAsia="zh-CN" w:bidi="hi-IN"/>
        </w:rPr>
        <w:t>Слушание произведений</w:t>
      </w:r>
      <w:r w:rsidRPr="002613EC">
        <w:rPr>
          <w:rFonts w:ascii="Times New Roman" w:eastAsia="Calibri" w:hAnsi="Times New Roman" w:cs="Times New Roman"/>
          <w:kern w:val="3"/>
          <w:sz w:val="24"/>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w:t>
      </w:r>
      <w:proofErr w:type="gramStart"/>
      <w:r w:rsidRPr="002613EC">
        <w:rPr>
          <w:rFonts w:ascii="Times New Roman" w:eastAsia="Calibri" w:hAnsi="Times New Roman" w:cs="Times New Roman"/>
          <w:kern w:val="3"/>
          <w:sz w:val="24"/>
          <w:szCs w:val="28"/>
          <w:lang w:eastAsia="zh-CN" w:bidi="hi-IN"/>
        </w:rPr>
        <w:t>п</w:t>
      </w:r>
      <w:proofErr w:type="gramEnd"/>
      <w:r w:rsidRPr="002613EC">
        <w:rPr>
          <w:rFonts w:ascii="Times New Roman" w:eastAsia="Calibri" w:hAnsi="Times New Roman" w:cs="Times New Roman"/>
          <w:kern w:val="3"/>
          <w:sz w:val="24"/>
          <w:szCs w:val="28"/>
          <w:lang w:eastAsia="zh-CN" w:bidi="hi-IN"/>
        </w:rPr>
        <w:t>/у А.В. Свешникова, Государственного академического р</w:t>
      </w:r>
      <w:r w:rsidRPr="002613EC">
        <w:rPr>
          <w:rFonts w:ascii="Times New Roman" w:eastAsia="Calibri" w:hAnsi="Times New Roman" w:cs="Times New Roman"/>
          <w:kern w:val="3"/>
          <w:sz w:val="24"/>
          <w:szCs w:val="28"/>
          <w:lang w:bidi="hi-IN"/>
        </w:rPr>
        <w:t>усского народного хора им. М.Е. Пятницкого</w:t>
      </w:r>
      <w:r w:rsidRPr="002613EC">
        <w:rPr>
          <w:rFonts w:ascii="Times New Roman" w:eastAsia="Calibri" w:hAnsi="Times New Roman" w:cs="Times New Roman"/>
          <w:kern w:val="3"/>
          <w:sz w:val="24"/>
          <w:szCs w:val="28"/>
          <w:lang w:eastAsia="zh-CN" w:bidi="hi-IN"/>
        </w:rPr>
        <w:t xml:space="preserve">;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w:t>
      </w:r>
      <w:proofErr w:type="gramStart"/>
      <w:r w:rsidRPr="002613EC">
        <w:rPr>
          <w:rFonts w:ascii="Times New Roman" w:eastAsia="Calibri" w:hAnsi="Times New Roman" w:cs="Times New Roman"/>
          <w:kern w:val="3"/>
          <w:sz w:val="24"/>
          <w:szCs w:val="28"/>
          <w:lang w:eastAsia="zh-CN" w:bidi="hi-IN"/>
        </w:rPr>
        <w:t>академический</w:t>
      </w:r>
      <w:proofErr w:type="gramEnd"/>
      <w:r w:rsidRPr="002613EC">
        <w:rPr>
          <w:rFonts w:ascii="Times New Roman" w:eastAsia="Calibri" w:hAnsi="Times New Roman" w:cs="Times New Roman"/>
          <w:kern w:val="3"/>
          <w:sz w:val="24"/>
          <w:szCs w:val="28"/>
          <w:lang w:eastAsia="zh-CN" w:bidi="hi-IN"/>
        </w:rPr>
        <w:t>, народный.</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Совершенствование хорового исполнения</w:t>
      </w:r>
      <w:r w:rsidRPr="002613EC">
        <w:rPr>
          <w:rFonts w:ascii="Times New Roman" w:hAnsi="Times New Roman" w:cs="Times New Roman"/>
          <w:sz w:val="24"/>
          <w:szCs w:val="28"/>
        </w:rPr>
        <w:t xml:space="preserve">: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w:t>
      </w:r>
      <w:proofErr w:type="spellStart"/>
      <w:r w:rsidRPr="002613EC">
        <w:rPr>
          <w:rFonts w:ascii="Times New Roman" w:hAnsi="Times New Roman" w:cs="Times New Roman"/>
          <w:sz w:val="24"/>
          <w:szCs w:val="28"/>
        </w:rPr>
        <w:t>двухголосия</w:t>
      </w:r>
      <w:proofErr w:type="spellEnd"/>
      <w:r w:rsidRPr="002613EC">
        <w:rPr>
          <w:rFonts w:ascii="Times New Roman" w:hAnsi="Times New Roman" w:cs="Times New Roman"/>
          <w:sz w:val="24"/>
          <w:szCs w:val="28"/>
        </w:rPr>
        <w:t>.</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Мир оркестра</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sz w:val="24"/>
          <w:szCs w:val="28"/>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Слушание фрагментов произведений мировой музыкальной классики</w:t>
      </w:r>
      <w:r w:rsidRPr="002613EC">
        <w:rPr>
          <w:rFonts w:ascii="Times New Roman" w:hAnsi="Times New Roman" w:cs="Times New Roman"/>
          <w:sz w:val="24"/>
          <w:szCs w:val="28"/>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Музыкальная викторина</w:t>
      </w:r>
      <w:r w:rsidRPr="002613EC">
        <w:rPr>
          <w:rFonts w:ascii="Times New Roman" w:hAnsi="Times New Roman" w:cs="Times New Roman"/>
          <w:sz w:val="24"/>
          <w:szCs w:val="28"/>
        </w:rPr>
        <w:t xml:space="preserve"> «Угадай инструмент». Викторина-соревнование на определение тембра различных инструментов и оркестровых групп.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Игра на музыкальных инструментах в ансамбле</w:t>
      </w:r>
      <w:r w:rsidRPr="002613EC">
        <w:rPr>
          <w:rFonts w:ascii="Times New Roman" w:hAnsi="Times New Roman" w:cs="Times New Roman"/>
          <w:sz w:val="24"/>
          <w:szCs w:val="28"/>
        </w:rPr>
        <w:t xml:space="preserve">. Исполнение инструментальных миниатюр «соло-тутти» оркестром элементарных инструментов.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Исполнение песен</w:t>
      </w:r>
      <w:r w:rsidRPr="002613EC">
        <w:rPr>
          <w:rFonts w:ascii="Times New Roman" w:hAnsi="Times New Roman" w:cs="Times New Roman"/>
          <w:sz w:val="24"/>
          <w:szCs w:val="28"/>
        </w:rPr>
        <w:t xml:space="preserve"> в сопровождении оркестра элементарного </w:t>
      </w:r>
      <w:proofErr w:type="spellStart"/>
      <w:r w:rsidRPr="002613EC">
        <w:rPr>
          <w:rFonts w:ascii="Times New Roman" w:hAnsi="Times New Roman" w:cs="Times New Roman"/>
          <w:sz w:val="24"/>
          <w:szCs w:val="28"/>
        </w:rPr>
        <w:t>музицирования</w:t>
      </w:r>
      <w:proofErr w:type="spellEnd"/>
      <w:r w:rsidRPr="002613EC">
        <w:rPr>
          <w:rFonts w:ascii="Times New Roman" w:hAnsi="Times New Roman" w:cs="Times New Roman"/>
          <w:sz w:val="24"/>
          <w:szCs w:val="28"/>
        </w:rPr>
        <w:t>. Начальные навыки пения под фонограмму.</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Музыкальная грамота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lastRenderedPageBreak/>
        <w:t>Основы музыкальной грамоты. Чтение нот. Пение по нотам с тактированием. Исполнение канонов. Интервалы и трезвучия.</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Чтение нот</w:t>
      </w:r>
      <w:r w:rsidRPr="002613EC">
        <w:rPr>
          <w:rFonts w:ascii="Times New Roman" w:hAnsi="Times New Roman" w:cs="Times New Roman"/>
          <w:sz w:val="24"/>
          <w:szCs w:val="28"/>
        </w:rPr>
        <w:t xml:space="preserve"> хоровых и оркестровых партий.</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Освоение новых элементов</w:t>
      </w:r>
      <w:r w:rsidRPr="002613EC">
        <w:rPr>
          <w:rFonts w:ascii="Times New Roman" w:hAnsi="Times New Roman" w:cs="Times New Roman"/>
          <w:sz w:val="24"/>
          <w:szCs w:val="28"/>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Подбор по слуху</w:t>
      </w:r>
      <w:r w:rsidRPr="002613EC">
        <w:rPr>
          <w:rFonts w:ascii="Times New Roman" w:hAnsi="Times New Roman" w:cs="Times New Roman"/>
          <w:sz w:val="24"/>
          <w:szCs w:val="28"/>
        </w:rPr>
        <w:t xml:space="preserve"> с помощью учителя пройденных песен на металлофоне, ксилофоне, синтезаторе.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Музыкально-игровая деятельность</w:t>
      </w:r>
      <w:r w:rsidRPr="002613EC">
        <w:rPr>
          <w:rFonts w:ascii="Times New Roman" w:hAnsi="Times New Roman" w:cs="Times New Roman"/>
          <w:sz w:val="24"/>
          <w:szCs w:val="28"/>
        </w:rPr>
        <w:t xml:space="preserve">: двигательные, ритмические и мелодические каноны-эстафеты в </w:t>
      </w:r>
      <w:proofErr w:type="gramStart"/>
      <w:r w:rsidRPr="002613EC">
        <w:rPr>
          <w:rFonts w:ascii="Times New Roman" w:hAnsi="Times New Roman" w:cs="Times New Roman"/>
          <w:sz w:val="24"/>
          <w:szCs w:val="28"/>
        </w:rPr>
        <w:t>коллективном</w:t>
      </w:r>
      <w:proofErr w:type="gramEnd"/>
      <w:r w:rsidRPr="002613EC">
        <w:rPr>
          <w:rFonts w:ascii="Times New Roman" w:hAnsi="Times New Roman" w:cs="Times New Roman"/>
          <w:sz w:val="24"/>
          <w:szCs w:val="28"/>
        </w:rPr>
        <w:t xml:space="preserve"> </w:t>
      </w:r>
      <w:proofErr w:type="spellStart"/>
      <w:r w:rsidRPr="002613EC">
        <w:rPr>
          <w:rFonts w:ascii="Times New Roman" w:hAnsi="Times New Roman" w:cs="Times New Roman"/>
          <w:sz w:val="24"/>
          <w:szCs w:val="28"/>
        </w:rPr>
        <w:t>музицировании</w:t>
      </w:r>
      <w:proofErr w:type="spellEnd"/>
      <w:r w:rsidRPr="002613EC">
        <w:rPr>
          <w:rFonts w:ascii="Times New Roman" w:hAnsi="Times New Roman" w:cs="Times New Roman"/>
          <w:sz w:val="24"/>
          <w:szCs w:val="28"/>
        </w:rPr>
        <w:t xml:space="preserve">.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Сочинение ритмических рисунков</w:t>
      </w:r>
      <w:r w:rsidRPr="002613EC">
        <w:rPr>
          <w:rFonts w:ascii="Times New Roman" w:hAnsi="Times New Roman" w:cs="Times New Roman"/>
          <w:sz w:val="24"/>
          <w:szCs w:val="28"/>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 Импровизация</w:t>
      </w:r>
      <w:r w:rsidRPr="002613EC">
        <w:rPr>
          <w:rFonts w:ascii="Times New Roman" w:hAnsi="Times New Roman" w:cs="Times New Roman"/>
          <w:sz w:val="24"/>
          <w:szCs w:val="28"/>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Разучивание</w:t>
      </w:r>
      <w:r w:rsidRPr="002613EC">
        <w:rPr>
          <w:rFonts w:ascii="Times New Roman" w:hAnsi="Times New Roman" w:cs="Times New Roman"/>
          <w:sz w:val="24"/>
          <w:szCs w:val="28"/>
        </w:rPr>
        <w:t xml:space="preserve"> хоровых и оркестровых партий по нотам; исполнение по нотам оркестровых партитур различных составов.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sz w:val="24"/>
          <w:szCs w:val="28"/>
        </w:rPr>
        <w:t>Слушание многоголосных (два-три голоса) хоровых произведений хорального склада, узнавание пройденных интервалов и трезвучий.</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Формы и жанры в музыке</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Простые двухчастная и </w:t>
      </w:r>
      <w:proofErr w:type="gramStart"/>
      <w:r w:rsidRPr="002613EC">
        <w:rPr>
          <w:rFonts w:ascii="Times New Roman" w:hAnsi="Times New Roman" w:cs="Times New Roman"/>
          <w:sz w:val="24"/>
          <w:szCs w:val="28"/>
        </w:rPr>
        <w:t>трехчастная</w:t>
      </w:r>
      <w:proofErr w:type="gramEnd"/>
      <w:r w:rsidRPr="002613EC">
        <w:rPr>
          <w:rFonts w:ascii="Times New Roman" w:hAnsi="Times New Roman" w:cs="Times New Roman"/>
          <w:sz w:val="24"/>
          <w:szCs w:val="28"/>
        </w:rPr>
        <w:t xml:space="preserve"> формы, вариации на новом музыкальном материале. Форма рондо.</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sz w:val="24"/>
          <w:szCs w:val="28"/>
        </w:rPr>
        <w:t xml:space="preserve">Слушание музыкальных произведений, написанных в разных формах и жанрах. Определение соединений формы рондо и различных жанров. Примеры: Д.Б. </w:t>
      </w:r>
      <w:proofErr w:type="spellStart"/>
      <w:r w:rsidRPr="002613EC">
        <w:rPr>
          <w:rFonts w:ascii="Times New Roman" w:hAnsi="Times New Roman" w:cs="Times New Roman"/>
          <w:sz w:val="24"/>
          <w:szCs w:val="28"/>
        </w:rPr>
        <w:t>Кабалевский</w:t>
      </w:r>
      <w:proofErr w:type="spellEnd"/>
      <w:r w:rsidRPr="002613EC">
        <w:rPr>
          <w:rFonts w:ascii="Times New Roman" w:hAnsi="Times New Roman" w:cs="Times New Roman"/>
          <w:sz w:val="24"/>
          <w:szCs w:val="28"/>
        </w:rPr>
        <w:t xml:space="preserve">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lastRenderedPageBreak/>
        <w:t>Музыкально-игровая деятельность</w:t>
      </w:r>
      <w:r w:rsidRPr="002613EC">
        <w:rPr>
          <w:rFonts w:ascii="Times New Roman" w:hAnsi="Times New Roman" w:cs="Times New Roman"/>
          <w:sz w:val="24"/>
          <w:szCs w:val="28"/>
        </w:rPr>
        <w:t xml:space="preserve">. </w:t>
      </w:r>
      <w:proofErr w:type="gramStart"/>
      <w:r w:rsidRPr="002613EC">
        <w:rPr>
          <w:rFonts w:ascii="Times New Roman" w:hAnsi="Times New Roman" w:cs="Times New Roman"/>
          <w:sz w:val="24"/>
          <w:szCs w:val="28"/>
        </w:rPr>
        <w:t>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roofErr w:type="gramEnd"/>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Исполнение хоровых произведений</w:t>
      </w:r>
      <w:r w:rsidRPr="002613EC">
        <w:rPr>
          <w:rFonts w:ascii="Times New Roman" w:hAnsi="Times New Roman" w:cs="Times New Roman"/>
          <w:sz w:val="24"/>
          <w:szCs w:val="28"/>
        </w:rPr>
        <w:t xml:space="preserve"> в форме рондо. Инструментальный аккомпанемент с применением </w:t>
      </w:r>
      <w:proofErr w:type="gramStart"/>
      <w:r w:rsidRPr="002613EC">
        <w:rPr>
          <w:rFonts w:ascii="Times New Roman" w:hAnsi="Times New Roman" w:cs="Times New Roman"/>
          <w:sz w:val="24"/>
          <w:szCs w:val="28"/>
        </w:rPr>
        <w:t>ритмического</w:t>
      </w:r>
      <w:proofErr w:type="gramEnd"/>
      <w:r w:rsidRPr="002613EC">
        <w:rPr>
          <w:rFonts w:ascii="Times New Roman" w:hAnsi="Times New Roman" w:cs="Times New Roman"/>
          <w:sz w:val="24"/>
          <w:szCs w:val="28"/>
        </w:rPr>
        <w:t xml:space="preserve"> остинато, интервалов и трезвучий.</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xml:space="preserve">. </w:t>
      </w:r>
    </w:p>
    <w:p w:rsidR="002613EC" w:rsidRPr="002613EC" w:rsidRDefault="002613EC" w:rsidP="002613EC">
      <w:pPr>
        <w:spacing w:after="0" w:line="360" w:lineRule="auto"/>
        <w:ind w:firstLine="709"/>
        <w:contextualSpacing/>
        <w:jc w:val="both"/>
        <w:rPr>
          <w:rFonts w:ascii="Times New Roman" w:hAnsi="Times New Roman" w:cs="Times New Roman"/>
          <w:b/>
          <w:sz w:val="24"/>
          <w:szCs w:val="28"/>
        </w:rPr>
      </w:pPr>
      <w:r w:rsidRPr="002613EC">
        <w:rPr>
          <w:rFonts w:ascii="Times New Roman" w:hAnsi="Times New Roman" w:cs="Times New Roman"/>
          <w:sz w:val="24"/>
          <w:szCs w:val="28"/>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Я – артист</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Сольное и ансамблевое </w:t>
      </w:r>
      <w:proofErr w:type="spellStart"/>
      <w:r w:rsidRPr="002613EC">
        <w:rPr>
          <w:rFonts w:ascii="Times New Roman" w:hAnsi="Times New Roman" w:cs="Times New Roman"/>
          <w:sz w:val="24"/>
          <w:szCs w:val="28"/>
        </w:rPr>
        <w:t>музицирование</w:t>
      </w:r>
      <w:proofErr w:type="spellEnd"/>
      <w:r w:rsidRPr="002613EC">
        <w:rPr>
          <w:rFonts w:ascii="Times New Roman" w:hAnsi="Times New Roman" w:cs="Times New Roman"/>
          <w:sz w:val="24"/>
          <w:szCs w:val="28"/>
        </w:rPr>
        <w:t xml:space="preserve"> (вокальное и инструментальное). Творческое соревнование.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Исполнение пройденных хоровых и инструментальных произведений</w:t>
      </w:r>
      <w:r w:rsidRPr="002613EC">
        <w:rPr>
          <w:rFonts w:ascii="Times New Roman" w:hAnsi="Times New Roman" w:cs="Times New Roman"/>
          <w:sz w:val="24"/>
          <w:szCs w:val="28"/>
        </w:rPr>
        <w:t xml:space="preserve"> в школьных мероприятиях, посвященных праздникам, торжественным событиям. </w:t>
      </w:r>
    </w:p>
    <w:p w:rsidR="002613EC" w:rsidRPr="002613EC" w:rsidRDefault="002613EC" w:rsidP="002613EC">
      <w:pPr>
        <w:spacing w:after="0" w:line="360" w:lineRule="auto"/>
        <w:ind w:firstLine="709"/>
        <w:jc w:val="both"/>
        <w:rPr>
          <w:rFonts w:ascii="Times New Roman" w:hAnsi="Times New Roman" w:cs="Times New Roman"/>
          <w:sz w:val="24"/>
          <w:szCs w:val="28"/>
        </w:rPr>
      </w:pPr>
      <w:proofErr w:type="gramStart"/>
      <w:r w:rsidRPr="002613EC">
        <w:rPr>
          <w:rFonts w:ascii="Times New Roman" w:hAnsi="Times New Roman" w:cs="Times New Roman"/>
          <w:b/>
          <w:sz w:val="24"/>
          <w:szCs w:val="28"/>
        </w:rPr>
        <w:t>Подготовка концертных программ</w:t>
      </w:r>
      <w:r w:rsidRPr="002613EC">
        <w:rPr>
          <w:rFonts w:ascii="Times New Roman" w:hAnsi="Times New Roman" w:cs="Times New Roman"/>
          <w:sz w:val="24"/>
          <w:szCs w:val="28"/>
        </w:rPr>
        <w:t xml:space="preserve">, включающих произведения для хорового и инструментального (либо совместного) </w:t>
      </w:r>
      <w:proofErr w:type="spellStart"/>
      <w:r w:rsidRPr="002613EC">
        <w:rPr>
          <w:rFonts w:ascii="Times New Roman" w:hAnsi="Times New Roman" w:cs="Times New Roman"/>
          <w:sz w:val="24"/>
          <w:szCs w:val="28"/>
        </w:rPr>
        <w:t>музицирования</w:t>
      </w:r>
      <w:proofErr w:type="spellEnd"/>
      <w:r w:rsidRPr="002613EC">
        <w:rPr>
          <w:rFonts w:ascii="Times New Roman" w:hAnsi="Times New Roman" w:cs="Times New Roman"/>
          <w:sz w:val="24"/>
          <w:szCs w:val="28"/>
        </w:rPr>
        <w:t xml:space="preserve">, в том числе музыку народов России. </w:t>
      </w:r>
      <w:proofErr w:type="gramEnd"/>
    </w:p>
    <w:p w:rsidR="002613EC" w:rsidRPr="002613EC" w:rsidRDefault="002613EC" w:rsidP="002613EC">
      <w:pPr>
        <w:spacing w:after="0" w:line="360" w:lineRule="auto"/>
        <w:ind w:firstLine="709"/>
        <w:jc w:val="both"/>
        <w:rPr>
          <w:rFonts w:ascii="Times New Roman" w:hAnsi="Times New Roman" w:cs="Times New Roman"/>
          <w:i/>
          <w:sz w:val="24"/>
          <w:szCs w:val="28"/>
        </w:rPr>
      </w:pPr>
      <w:r w:rsidRPr="002613EC">
        <w:rPr>
          <w:rFonts w:ascii="Times New Roman" w:hAnsi="Times New Roman" w:cs="Times New Roman"/>
          <w:i/>
          <w:sz w:val="24"/>
          <w:szCs w:val="28"/>
        </w:rPr>
        <w:t>Участие в школьных, региональных и всероссийских музыкально-исполнительских фестивалях, конкурсах и т.д.</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Командные состязания</w:t>
      </w:r>
      <w:r w:rsidRPr="002613EC">
        <w:rPr>
          <w:rFonts w:ascii="Times New Roman" w:hAnsi="Times New Roman" w:cs="Times New Roman"/>
          <w:sz w:val="24"/>
          <w:szCs w:val="28"/>
        </w:rP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w:t>
      </w:r>
      <w:proofErr w:type="spellStart"/>
      <w:r w:rsidRPr="002613EC">
        <w:rPr>
          <w:rFonts w:ascii="Times New Roman" w:hAnsi="Times New Roman" w:cs="Times New Roman"/>
          <w:sz w:val="24"/>
          <w:szCs w:val="28"/>
        </w:rPr>
        <w:t>ритмоформул</w:t>
      </w:r>
      <w:proofErr w:type="spellEnd"/>
      <w:r w:rsidRPr="002613EC">
        <w:rPr>
          <w:rFonts w:ascii="Times New Roman" w:hAnsi="Times New Roman" w:cs="Times New Roman"/>
          <w:sz w:val="24"/>
          <w:szCs w:val="28"/>
        </w:rPr>
        <w:t>.</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 Совершенствование навыка импровизации.</w:t>
      </w:r>
      <w:r w:rsidRPr="002613EC">
        <w:rPr>
          <w:rFonts w:ascii="Times New Roman" w:hAnsi="Times New Roman" w:cs="Times New Roman"/>
          <w:sz w:val="24"/>
          <w:szCs w:val="28"/>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Музыкально-театрализованное представление</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Музыкально-театрализованное представление как результат освоения программы в третьем классе.</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613EC">
        <w:rPr>
          <w:rFonts w:ascii="Times New Roman" w:hAnsi="Times New Roman" w:cs="Times New Roman"/>
          <w:sz w:val="24"/>
          <w:szCs w:val="28"/>
        </w:rPr>
        <w:t xml:space="preserve">Создание музыкально-театрального коллектива: распределение ролей: «режиссеры», «артисты», «музыканты», «художники» и т.д. </w:t>
      </w:r>
      <w:proofErr w:type="gramEnd"/>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4 класс</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Песни народов мира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Слушание песен народов мира</w:t>
      </w:r>
      <w:r w:rsidRPr="002613EC">
        <w:rPr>
          <w:rFonts w:ascii="Times New Roman" w:hAnsi="Times New Roman" w:cs="Times New Roman"/>
          <w:sz w:val="24"/>
          <w:szCs w:val="28"/>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Исполнение песен</w:t>
      </w:r>
      <w:r w:rsidRPr="002613EC">
        <w:rPr>
          <w:rFonts w:ascii="Times New Roman" w:hAnsi="Times New Roman" w:cs="Times New Roman"/>
          <w:sz w:val="24"/>
          <w:szCs w:val="28"/>
        </w:rPr>
        <w:t xml:space="preserve"> народов мира с более сложными ритмическими рисунками (синкопа, пунктирный ритм) и различными типами движения (</w:t>
      </w:r>
      <w:proofErr w:type="spellStart"/>
      <w:r w:rsidRPr="002613EC">
        <w:rPr>
          <w:rFonts w:ascii="Times New Roman" w:hAnsi="Times New Roman" w:cs="Times New Roman"/>
          <w:sz w:val="24"/>
          <w:szCs w:val="28"/>
        </w:rPr>
        <w:t>поступенное</w:t>
      </w:r>
      <w:proofErr w:type="spellEnd"/>
      <w:r w:rsidRPr="002613EC">
        <w:rPr>
          <w:rFonts w:ascii="Times New Roman" w:hAnsi="Times New Roman" w:cs="Times New Roman"/>
          <w:sz w:val="24"/>
          <w:szCs w:val="28"/>
        </w:rPr>
        <w:t>, по звукам аккорда, скачками).</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Музыкальная грамота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lastRenderedPageBreak/>
        <w:t>Чтение нот</w:t>
      </w:r>
      <w:r w:rsidRPr="002613EC">
        <w:rPr>
          <w:rFonts w:ascii="Times New Roman" w:hAnsi="Times New Roman" w:cs="Times New Roman"/>
          <w:sz w:val="24"/>
          <w:szCs w:val="28"/>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Подбор по слуху</w:t>
      </w:r>
      <w:r w:rsidRPr="002613EC">
        <w:rPr>
          <w:rFonts w:ascii="Times New Roman" w:hAnsi="Times New Roman" w:cs="Times New Roman"/>
          <w:sz w:val="24"/>
          <w:szCs w:val="28"/>
        </w:rPr>
        <w:t xml:space="preserve"> с помощью учителя пройденных песен.</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w:t>
      </w:r>
      <w:proofErr w:type="gramStart"/>
      <w:r w:rsidRPr="002613EC">
        <w:rPr>
          <w:rFonts w:ascii="Times New Roman" w:hAnsi="Times New Roman" w:cs="Times New Roman"/>
          <w:sz w:val="24"/>
          <w:szCs w:val="28"/>
        </w:rPr>
        <w:t>освоенных</w:t>
      </w:r>
      <w:proofErr w:type="gramEnd"/>
      <w:r w:rsidRPr="002613EC">
        <w:rPr>
          <w:rFonts w:ascii="Times New Roman" w:hAnsi="Times New Roman" w:cs="Times New Roman"/>
          <w:sz w:val="24"/>
          <w:szCs w:val="28"/>
        </w:rPr>
        <w:t xml:space="preserve"> </w:t>
      </w:r>
      <w:proofErr w:type="spellStart"/>
      <w:r w:rsidRPr="002613EC">
        <w:rPr>
          <w:rFonts w:ascii="Times New Roman" w:hAnsi="Times New Roman" w:cs="Times New Roman"/>
          <w:sz w:val="24"/>
          <w:szCs w:val="28"/>
        </w:rPr>
        <w:t>ритмоформул</w:t>
      </w:r>
      <w:proofErr w:type="spellEnd"/>
      <w:r w:rsidRPr="002613EC">
        <w:rPr>
          <w:rFonts w:ascii="Times New Roman" w:hAnsi="Times New Roman" w:cs="Times New Roman"/>
          <w:sz w:val="24"/>
          <w:szCs w:val="28"/>
        </w:rPr>
        <w:t xml:space="preserve">.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Инструментальная и вокальная импровизация</w:t>
      </w:r>
      <w:r w:rsidRPr="002613EC">
        <w:rPr>
          <w:rFonts w:ascii="Times New Roman" w:hAnsi="Times New Roman" w:cs="Times New Roman"/>
          <w:sz w:val="24"/>
          <w:szCs w:val="28"/>
        </w:rPr>
        <w:t xml:space="preserve"> с использованием простых интервалов, мажорного и минорного трезвучий.</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Оркестровая музыка</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Слушание произведений для симфонического, камерного, духового, народного оркестров</w:t>
      </w:r>
      <w:r w:rsidRPr="002613EC">
        <w:rPr>
          <w:rFonts w:ascii="Times New Roman" w:hAnsi="Times New Roman" w:cs="Times New Roman"/>
          <w:sz w:val="24"/>
          <w:szCs w:val="28"/>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w:t>
      </w:r>
      <w:r w:rsidRPr="002613EC">
        <w:rPr>
          <w:rFonts w:ascii="Times New Roman" w:hAnsi="Times New Roman" w:cs="Times New Roman"/>
          <w:sz w:val="24"/>
          <w:szCs w:val="28"/>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2613EC" w:rsidRPr="002613EC" w:rsidRDefault="002613EC" w:rsidP="002613EC">
      <w:pPr>
        <w:spacing w:after="0" w:line="360" w:lineRule="auto"/>
        <w:ind w:firstLine="709"/>
        <w:contextualSpacing/>
        <w:jc w:val="both"/>
        <w:rPr>
          <w:rFonts w:ascii="Times New Roman" w:hAnsi="Times New Roman" w:cs="Times New Roman"/>
          <w:b/>
          <w:sz w:val="24"/>
          <w:szCs w:val="28"/>
        </w:rPr>
      </w:pPr>
      <w:r w:rsidRPr="002613EC">
        <w:rPr>
          <w:rFonts w:ascii="Times New Roman" w:hAnsi="Times New Roman" w:cs="Times New Roman"/>
          <w:b/>
          <w:sz w:val="24"/>
          <w:szCs w:val="28"/>
        </w:rPr>
        <w:t>Музыкально-сценические жанры</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Слушание и просмотр фрагментов из классических опер, балетов и мюзиклов</w:t>
      </w:r>
      <w:r w:rsidRPr="002613EC">
        <w:rPr>
          <w:rFonts w:ascii="Times New Roman" w:hAnsi="Times New Roman" w:cs="Times New Roman"/>
          <w:sz w:val="24"/>
          <w:szCs w:val="28"/>
        </w:rPr>
        <w:t xml:space="preserve">. Сравнение особенностей жанра и структуры музыкально-сценических произведений, </w:t>
      </w:r>
      <w:r w:rsidRPr="002613EC">
        <w:rPr>
          <w:rFonts w:ascii="Times New Roman" w:hAnsi="Times New Roman" w:cs="Times New Roman"/>
          <w:sz w:val="24"/>
          <w:szCs w:val="28"/>
        </w:rPr>
        <w:lastRenderedPageBreak/>
        <w:t>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w:t>
      </w:r>
      <w:proofErr w:type="spellStart"/>
      <w:r w:rsidRPr="002613EC">
        <w:rPr>
          <w:rFonts w:ascii="Times New Roman" w:hAnsi="Times New Roman" w:cs="Times New Roman"/>
          <w:sz w:val="24"/>
          <w:szCs w:val="28"/>
        </w:rPr>
        <w:t>Чиполлино</w:t>
      </w:r>
      <w:proofErr w:type="spellEnd"/>
      <w:r w:rsidRPr="002613EC">
        <w:rPr>
          <w:rFonts w:ascii="Times New Roman" w:hAnsi="Times New Roman" w:cs="Times New Roman"/>
          <w:sz w:val="24"/>
          <w:szCs w:val="28"/>
        </w:rPr>
        <w:t xml:space="preserve">», Н.А. Римский-Корсаков «Снегурочка».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Драматизация отдельных фрагментов музыкально-сценических произведений.</w:t>
      </w:r>
      <w:r w:rsidRPr="002613EC">
        <w:rPr>
          <w:rFonts w:ascii="Times New Roman" w:hAnsi="Times New Roman" w:cs="Times New Roman"/>
          <w:sz w:val="24"/>
          <w:szCs w:val="28"/>
        </w:rPr>
        <w:t xml:space="preserve"> Драматизация песен. </w:t>
      </w:r>
      <w:proofErr w:type="gramStart"/>
      <w:r w:rsidRPr="002613EC">
        <w:rPr>
          <w:rFonts w:ascii="Times New Roman" w:hAnsi="Times New Roman" w:cs="Times New Roman"/>
          <w:sz w:val="24"/>
          <w:szCs w:val="28"/>
        </w:rPr>
        <w:t xml:space="preserve">Примеры: р. н. п. «Здравствуй, гостья зима», Р. </w:t>
      </w:r>
      <w:proofErr w:type="spellStart"/>
      <w:r w:rsidRPr="002613EC">
        <w:rPr>
          <w:rFonts w:ascii="Times New Roman" w:hAnsi="Times New Roman" w:cs="Times New Roman"/>
          <w:sz w:val="24"/>
          <w:szCs w:val="28"/>
        </w:rPr>
        <w:t>Роджерс</w:t>
      </w:r>
      <w:proofErr w:type="spellEnd"/>
      <w:r w:rsidRPr="002613EC">
        <w:rPr>
          <w:rFonts w:ascii="Times New Roman" w:hAnsi="Times New Roman" w:cs="Times New Roman"/>
          <w:sz w:val="24"/>
          <w:szCs w:val="28"/>
        </w:rPr>
        <w:t xml:space="preserve"> «Уроки музыки» из мюзикла «Звуки музыки», английская народная песня «Пусть делают все так, как я» (обр. А. </w:t>
      </w:r>
      <w:proofErr w:type="spellStart"/>
      <w:r w:rsidRPr="002613EC">
        <w:rPr>
          <w:rFonts w:ascii="Times New Roman" w:hAnsi="Times New Roman" w:cs="Times New Roman"/>
          <w:sz w:val="24"/>
          <w:szCs w:val="28"/>
        </w:rPr>
        <w:t>Долуханяна</w:t>
      </w:r>
      <w:proofErr w:type="spellEnd"/>
      <w:r w:rsidRPr="002613EC">
        <w:rPr>
          <w:rFonts w:ascii="Times New Roman" w:hAnsi="Times New Roman" w:cs="Times New Roman"/>
          <w:sz w:val="24"/>
          <w:szCs w:val="28"/>
        </w:rPr>
        <w:t>).</w:t>
      </w:r>
      <w:proofErr w:type="gramEnd"/>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Музыка кино</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Просмотр фрагментов детских кинофильмов и мультфильмов</w:t>
      </w:r>
      <w:r w:rsidRPr="002613EC">
        <w:rPr>
          <w:rFonts w:ascii="Times New Roman" w:hAnsi="Times New Roman" w:cs="Times New Roman"/>
          <w:sz w:val="24"/>
          <w:szCs w:val="28"/>
        </w:rPr>
        <w:t xml:space="preserve">. Анализ функций и эмоционально-образного содержания музыкального сопровождения: </w:t>
      </w:r>
    </w:p>
    <w:p w:rsidR="002613EC" w:rsidRPr="002613EC" w:rsidRDefault="002613EC" w:rsidP="008A602D">
      <w:pPr>
        <w:numPr>
          <w:ilvl w:val="0"/>
          <w:numId w:val="25"/>
        </w:numPr>
        <w:spacing w:after="0" w:line="360" w:lineRule="auto"/>
        <w:ind w:left="0"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характеристика действующих лиц (лейтмотивы), времени и среды действия; </w:t>
      </w:r>
    </w:p>
    <w:p w:rsidR="002613EC" w:rsidRPr="002613EC" w:rsidRDefault="002613EC" w:rsidP="008A602D">
      <w:pPr>
        <w:numPr>
          <w:ilvl w:val="0"/>
          <w:numId w:val="25"/>
        </w:numPr>
        <w:spacing w:after="0" w:line="360" w:lineRule="auto"/>
        <w:ind w:left="0" w:firstLine="709"/>
        <w:jc w:val="both"/>
        <w:rPr>
          <w:rFonts w:ascii="Times New Roman" w:hAnsi="Times New Roman" w:cs="Times New Roman"/>
          <w:sz w:val="24"/>
          <w:szCs w:val="28"/>
        </w:rPr>
      </w:pPr>
      <w:r w:rsidRPr="002613EC">
        <w:rPr>
          <w:rFonts w:ascii="Times New Roman" w:hAnsi="Times New Roman" w:cs="Times New Roman"/>
          <w:sz w:val="24"/>
          <w:szCs w:val="28"/>
        </w:rPr>
        <w:t>создание эмоционального фона;</w:t>
      </w:r>
    </w:p>
    <w:p w:rsidR="002613EC" w:rsidRPr="002613EC" w:rsidRDefault="002613EC" w:rsidP="008A602D">
      <w:pPr>
        <w:numPr>
          <w:ilvl w:val="0"/>
          <w:numId w:val="25"/>
        </w:numPr>
        <w:spacing w:after="0" w:line="360" w:lineRule="auto"/>
        <w:ind w:left="0"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выражение общего смыслового контекста фильма.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sz w:val="24"/>
          <w:szCs w:val="28"/>
        </w:rPr>
        <w:t xml:space="preserve">Примеры: фильмы-сказки «Морозко» (режиссер А. </w:t>
      </w:r>
      <w:proofErr w:type="spellStart"/>
      <w:r w:rsidRPr="002613EC">
        <w:rPr>
          <w:rFonts w:ascii="Times New Roman" w:hAnsi="Times New Roman" w:cs="Times New Roman"/>
          <w:sz w:val="24"/>
          <w:szCs w:val="28"/>
        </w:rPr>
        <w:t>Роу</w:t>
      </w:r>
      <w:proofErr w:type="spellEnd"/>
      <w:r w:rsidRPr="002613EC">
        <w:rPr>
          <w:rFonts w:ascii="Times New Roman" w:hAnsi="Times New Roman" w:cs="Times New Roman"/>
          <w:sz w:val="24"/>
          <w:szCs w:val="28"/>
        </w:rPr>
        <w:t xml:space="preserve">, композитор </w:t>
      </w:r>
      <w:r w:rsidRPr="002613EC">
        <w:rPr>
          <w:rFonts w:ascii="Times New Roman" w:hAnsi="Times New Roman" w:cs="Times New Roman"/>
          <w:sz w:val="24"/>
          <w:szCs w:val="28"/>
        </w:rPr>
        <w:br/>
        <w:t xml:space="preserve">Н. </w:t>
      </w:r>
      <w:proofErr w:type="spellStart"/>
      <w:r w:rsidRPr="002613EC">
        <w:rPr>
          <w:rFonts w:ascii="Times New Roman" w:hAnsi="Times New Roman" w:cs="Times New Roman"/>
          <w:sz w:val="24"/>
          <w:szCs w:val="28"/>
        </w:rPr>
        <w:t>Будашкина</w:t>
      </w:r>
      <w:proofErr w:type="spellEnd"/>
      <w:r w:rsidRPr="002613EC">
        <w:rPr>
          <w:rFonts w:ascii="Times New Roman" w:hAnsi="Times New Roman" w:cs="Times New Roman"/>
          <w:sz w:val="24"/>
          <w:szCs w:val="28"/>
        </w:rPr>
        <w:t xml:space="preserve">), «После дождичка в четверг» (режиссер М. </w:t>
      </w:r>
      <w:proofErr w:type="spellStart"/>
      <w:r w:rsidRPr="002613EC">
        <w:rPr>
          <w:rFonts w:ascii="Times New Roman" w:hAnsi="Times New Roman" w:cs="Times New Roman"/>
          <w:sz w:val="24"/>
          <w:szCs w:val="28"/>
        </w:rPr>
        <w:t>Юзовский</w:t>
      </w:r>
      <w:proofErr w:type="spellEnd"/>
      <w:r w:rsidRPr="002613EC">
        <w:rPr>
          <w:rFonts w:ascii="Times New Roman" w:hAnsi="Times New Roman" w:cs="Times New Roman"/>
          <w:sz w:val="24"/>
          <w:szCs w:val="28"/>
        </w:rPr>
        <w:t xml:space="preserve">, композитор Г. Гладков), «Приключения Буратино» (режиссер Л. Нечаев, композитор А. Рыбников). Мультфильмы: У. Дисней «Наивные симфонии»; музыкальные характеристики героев в мультфильмах российских режиссеров-аниматоров В. </w:t>
      </w:r>
      <w:proofErr w:type="spellStart"/>
      <w:r w:rsidRPr="002613EC">
        <w:rPr>
          <w:rFonts w:ascii="Times New Roman" w:hAnsi="Times New Roman" w:cs="Times New Roman"/>
          <w:sz w:val="24"/>
          <w:szCs w:val="28"/>
        </w:rPr>
        <w:t>Котеночкина</w:t>
      </w:r>
      <w:proofErr w:type="spellEnd"/>
      <w:r w:rsidRPr="002613EC">
        <w:rPr>
          <w:rFonts w:ascii="Times New Roman" w:hAnsi="Times New Roman" w:cs="Times New Roman"/>
          <w:sz w:val="24"/>
          <w:szCs w:val="28"/>
        </w:rPr>
        <w:t xml:space="preserve">, А. Татарского, А. Хржановского, Ю. </w:t>
      </w:r>
      <w:proofErr w:type="spellStart"/>
      <w:r w:rsidRPr="002613EC">
        <w:rPr>
          <w:rFonts w:ascii="Times New Roman" w:hAnsi="Times New Roman" w:cs="Times New Roman"/>
          <w:sz w:val="24"/>
          <w:szCs w:val="28"/>
        </w:rPr>
        <w:t>Норштейна</w:t>
      </w:r>
      <w:proofErr w:type="spellEnd"/>
      <w:r w:rsidRPr="002613EC">
        <w:rPr>
          <w:rFonts w:ascii="Times New Roman" w:hAnsi="Times New Roman" w:cs="Times New Roman"/>
          <w:sz w:val="24"/>
          <w:szCs w:val="28"/>
        </w:rPr>
        <w:t xml:space="preserve">, Г. Бардина, А. Петрова и др. Музыка к мультфильмам: «Винни Пух» (М. </w:t>
      </w:r>
      <w:proofErr w:type="spellStart"/>
      <w:r w:rsidRPr="002613EC">
        <w:rPr>
          <w:rFonts w:ascii="Times New Roman" w:hAnsi="Times New Roman" w:cs="Times New Roman"/>
          <w:sz w:val="24"/>
          <w:szCs w:val="28"/>
        </w:rPr>
        <w:t>Вайнберг</w:t>
      </w:r>
      <w:proofErr w:type="spellEnd"/>
      <w:r w:rsidRPr="002613EC">
        <w:rPr>
          <w:rFonts w:ascii="Times New Roman" w:hAnsi="Times New Roman" w:cs="Times New Roman"/>
          <w:sz w:val="24"/>
          <w:szCs w:val="28"/>
        </w:rPr>
        <w:t xml:space="preserve">), «Ну, погоди» (А. Державин, А. </w:t>
      </w:r>
      <w:proofErr w:type="spellStart"/>
      <w:r w:rsidRPr="002613EC">
        <w:rPr>
          <w:rFonts w:ascii="Times New Roman" w:hAnsi="Times New Roman" w:cs="Times New Roman"/>
          <w:sz w:val="24"/>
          <w:szCs w:val="28"/>
        </w:rPr>
        <w:t>Зацепин</w:t>
      </w:r>
      <w:proofErr w:type="spellEnd"/>
      <w:r w:rsidRPr="002613EC">
        <w:rPr>
          <w:rFonts w:ascii="Times New Roman" w:hAnsi="Times New Roman" w:cs="Times New Roman"/>
          <w:sz w:val="24"/>
          <w:szCs w:val="28"/>
        </w:rPr>
        <w:t xml:space="preserve">), «Приключения Кота Леопольда» (Б. Савельев, Н. Кудрина), «Крокодил Гена и Чебурашка» (В. </w:t>
      </w:r>
      <w:proofErr w:type="spellStart"/>
      <w:r w:rsidRPr="002613EC">
        <w:rPr>
          <w:rFonts w:ascii="Times New Roman" w:hAnsi="Times New Roman" w:cs="Times New Roman"/>
          <w:sz w:val="24"/>
          <w:szCs w:val="28"/>
        </w:rPr>
        <w:t>Шаинский</w:t>
      </w:r>
      <w:proofErr w:type="spellEnd"/>
      <w:r w:rsidRPr="002613EC">
        <w:rPr>
          <w:rFonts w:ascii="Times New Roman" w:hAnsi="Times New Roman" w:cs="Times New Roman"/>
          <w:sz w:val="24"/>
          <w:szCs w:val="28"/>
        </w:rPr>
        <w:t>).</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Исполнение песен</w:t>
      </w:r>
      <w:r w:rsidRPr="002613EC">
        <w:rPr>
          <w:rFonts w:ascii="Times New Roman" w:hAnsi="Times New Roman" w:cs="Times New Roman"/>
          <w:sz w:val="24"/>
          <w:szCs w:val="28"/>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Создание музыкальных композиций</w:t>
      </w:r>
      <w:r w:rsidRPr="002613EC">
        <w:rPr>
          <w:rFonts w:ascii="Times New Roman" w:hAnsi="Times New Roman" w:cs="Times New Roman"/>
          <w:sz w:val="24"/>
          <w:szCs w:val="28"/>
        </w:rPr>
        <w:t xml:space="preserve"> на основе сюжетов различных кинофильмов и мультфильмов. </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Учимся, играя</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lastRenderedPageBreak/>
        <w:t>Музыкально-игровая деятельность</w:t>
      </w:r>
      <w:r w:rsidRPr="002613EC">
        <w:rPr>
          <w:rFonts w:ascii="Times New Roman" w:hAnsi="Times New Roman" w:cs="Times New Roman"/>
          <w:sz w:val="24"/>
          <w:szCs w:val="28"/>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Я – артист</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 xml:space="preserve">Сольное и ансамблевое </w:t>
      </w:r>
      <w:proofErr w:type="spellStart"/>
      <w:r w:rsidRPr="002613EC">
        <w:rPr>
          <w:rFonts w:ascii="Times New Roman" w:hAnsi="Times New Roman" w:cs="Times New Roman"/>
          <w:sz w:val="24"/>
          <w:szCs w:val="28"/>
        </w:rPr>
        <w:t>музицирование</w:t>
      </w:r>
      <w:proofErr w:type="spellEnd"/>
      <w:r w:rsidRPr="002613EC">
        <w:rPr>
          <w:rFonts w:ascii="Times New Roman" w:hAnsi="Times New Roman" w:cs="Times New Roman"/>
          <w:sz w:val="24"/>
          <w:szCs w:val="28"/>
        </w:rPr>
        <w:t xml:space="preserve"> (вокальное и инструментальное). Творческое соревнование. </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Исполнение пройденных хоровых и инструментальных произведений</w:t>
      </w:r>
      <w:r w:rsidRPr="002613EC">
        <w:rPr>
          <w:rFonts w:ascii="Times New Roman" w:hAnsi="Times New Roman" w:cs="Times New Roman"/>
          <w:sz w:val="24"/>
          <w:szCs w:val="28"/>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613EC" w:rsidRPr="002613EC" w:rsidRDefault="002613EC" w:rsidP="002613EC">
      <w:pPr>
        <w:spacing w:after="0" w:line="360" w:lineRule="auto"/>
        <w:ind w:firstLine="709"/>
        <w:jc w:val="both"/>
        <w:rPr>
          <w:rFonts w:ascii="Times New Roman" w:hAnsi="Times New Roman" w:cs="Times New Roman"/>
          <w:sz w:val="24"/>
          <w:szCs w:val="28"/>
        </w:rPr>
      </w:pPr>
      <w:proofErr w:type="gramStart"/>
      <w:r w:rsidRPr="002613EC">
        <w:rPr>
          <w:rFonts w:ascii="Times New Roman" w:hAnsi="Times New Roman" w:cs="Times New Roman"/>
          <w:b/>
          <w:sz w:val="24"/>
          <w:szCs w:val="28"/>
        </w:rPr>
        <w:t>Подготовка концертных программ</w:t>
      </w:r>
      <w:r w:rsidRPr="002613EC">
        <w:rPr>
          <w:rFonts w:ascii="Times New Roman" w:hAnsi="Times New Roman" w:cs="Times New Roman"/>
          <w:sz w:val="24"/>
          <w:szCs w:val="28"/>
        </w:rPr>
        <w:t xml:space="preserve">, включающих произведения для хорового и инструментального (либо совместного) </w:t>
      </w:r>
      <w:proofErr w:type="spellStart"/>
      <w:r w:rsidRPr="002613EC">
        <w:rPr>
          <w:rFonts w:ascii="Times New Roman" w:hAnsi="Times New Roman" w:cs="Times New Roman"/>
          <w:sz w:val="24"/>
          <w:szCs w:val="28"/>
        </w:rPr>
        <w:t>музицирования</w:t>
      </w:r>
      <w:proofErr w:type="spellEnd"/>
      <w:r w:rsidRPr="002613EC">
        <w:rPr>
          <w:rFonts w:ascii="Times New Roman" w:hAnsi="Times New Roman" w:cs="Times New Roman"/>
          <w:sz w:val="24"/>
          <w:szCs w:val="28"/>
        </w:rPr>
        <w:t xml:space="preserve"> и отражающих полноту тематики освоенного учебного предмета. </w:t>
      </w:r>
      <w:proofErr w:type="gramEnd"/>
    </w:p>
    <w:p w:rsidR="002613EC" w:rsidRPr="002613EC" w:rsidRDefault="002613EC" w:rsidP="002613EC">
      <w:pPr>
        <w:spacing w:after="0" w:line="360" w:lineRule="auto"/>
        <w:ind w:firstLine="709"/>
        <w:jc w:val="both"/>
        <w:rPr>
          <w:rFonts w:ascii="Times New Roman" w:hAnsi="Times New Roman" w:cs="Times New Roman"/>
          <w:i/>
          <w:sz w:val="24"/>
          <w:szCs w:val="28"/>
        </w:rPr>
      </w:pPr>
      <w:r w:rsidRPr="002613EC">
        <w:rPr>
          <w:rFonts w:ascii="Times New Roman" w:hAnsi="Times New Roman" w:cs="Times New Roman"/>
          <w:i/>
          <w:sz w:val="24"/>
          <w:szCs w:val="28"/>
        </w:rPr>
        <w:t>Участие в школьных, региональных и всероссийских музыкально-исполнительских фестивалях, конкурсах и т.д.</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Командные состязания</w:t>
      </w:r>
      <w:r w:rsidRPr="002613EC">
        <w:rPr>
          <w:rFonts w:ascii="Times New Roman" w:hAnsi="Times New Roman" w:cs="Times New Roman"/>
          <w:sz w:val="24"/>
          <w:szCs w:val="28"/>
        </w:rPr>
        <w:t xml:space="preserve">: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w:t>
      </w:r>
      <w:proofErr w:type="spellStart"/>
      <w:r w:rsidRPr="002613EC">
        <w:rPr>
          <w:rFonts w:ascii="Times New Roman" w:hAnsi="Times New Roman" w:cs="Times New Roman"/>
          <w:sz w:val="24"/>
          <w:szCs w:val="28"/>
        </w:rPr>
        <w:t>ритмоформул</w:t>
      </w:r>
      <w:proofErr w:type="spellEnd"/>
      <w:r w:rsidRPr="002613EC">
        <w:rPr>
          <w:rFonts w:ascii="Times New Roman" w:hAnsi="Times New Roman" w:cs="Times New Roman"/>
          <w:sz w:val="24"/>
          <w:szCs w:val="28"/>
        </w:rPr>
        <w:t>.</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b/>
          <w:sz w:val="24"/>
          <w:szCs w:val="28"/>
        </w:rPr>
        <w:t>Игра на элементарных музыкальных инструментах в ансамбле, оркестре</w:t>
      </w:r>
      <w:r w:rsidRPr="002613EC">
        <w:rPr>
          <w:rFonts w:ascii="Times New Roman" w:hAnsi="Times New Roman" w:cs="Times New Roman"/>
          <w:sz w:val="24"/>
          <w:szCs w:val="28"/>
        </w:rPr>
        <w:t xml:space="preserve">.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w:t>
      </w:r>
      <w:proofErr w:type="gramStart"/>
      <w:r w:rsidRPr="002613EC">
        <w:rPr>
          <w:rFonts w:ascii="Times New Roman" w:hAnsi="Times New Roman" w:cs="Times New Roman"/>
          <w:sz w:val="24"/>
          <w:szCs w:val="28"/>
        </w:rPr>
        <w:t>–с</w:t>
      </w:r>
      <w:proofErr w:type="gramEnd"/>
      <w:r w:rsidRPr="002613EC">
        <w:rPr>
          <w:rFonts w:ascii="Times New Roman" w:hAnsi="Times New Roman" w:cs="Times New Roman"/>
          <w:sz w:val="24"/>
          <w:szCs w:val="28"/>
        </w:rPr>
        <w:t>олист», «солист –оркестр».</w:t>
      </w:r>
    </w:p>
    <w:p w:rsidR="002613EC" w:rsidRPr="002613EC" w:rsidRDefault="002613EC" w:rsidP="002613EC">
      <w:pPr>
        <w:spacing w:after="0" w:line="360" w:lineRule="auto"/>
        <w:ind w:firstLine="709"/>
        <w:contextualSpacing/>
        <w:jc w:val="both"/>
        <w:rPr>
          <w:rFonts w:ascii="Times New Roman" w:hAnsi="Times New Roman" w:cs="Times New Roman"/>
          <w:sz w:val="24"/>
          <w:szCs w:val="28"/>
        </w:rPr>
      </w:pPr>
      <w:r w:rsidRPr="002613EC">
        <w:rPr>
          <w:rFonts w:ascii="Times New Roman" w:hAnsi="Times New Roman" w:cs="Times New Roman"/>
          <w:b/>
          <w:sz w:val="24"/>
          <w:szCs w:val="28"/>
        </w:rPr>
        <w:t>Соревнование классов</w:t>
      </w:r>
      <w:r w:rsidRPr="002613EC">
        <w:rPr>
          <w:rFonts w:ascii="Times New Roman" w:hAnsi="Times New Roman" w:cs="Times New Roman"/>
          <w:sz w:val="24"/>
          <w:szCs w:val="28"/>
        </w:rPr>
        <w:t>: лучшее исполнение произведений хорового, инструментального, музыкально-театрального репертуара, пройденных за весь период обучения.</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Музыкально-театрализованное представление</w:t>
      </w:r>
    </w:p>
    <w:p w:rsidR="002613EC" w:rsidRP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t>Музыкально-театрализованное представление как итоговый результат освоения программы.</w:t>
      </w:r>
    </w:p>
    <w:p w:rsidR="002613EC" w:rsidRPr="002613EC" w:rsidRDefault="002613EC" w:rsidP="002613EC">
      <w:pPr>
        <w:spacing w:after="0" w:line="360" w:lineRule="auto"/>
        <w:ind w:firstLine="709"/>
        <w:jc w:val="both"/>
        <w:rPr>
          <w:rFonts w:ascii="Times New Roman" w:hAnsi="Times New Roman" w:cs="Times New Roman"/>
          <w:b/>
          <w:sz w:val="24"/>
          <w:szCs w:val="28"/>
        </w:rPr>
      </w:pPr>
      <w:r w:rsidRPr="002613EC">
        <w:rPr>
          <w:rFonts w:ascii="Times New Roman" w:hAnsi="Times New Roman" w:cs="Times New Roman"/>
          <w:b/>
          <w:sz w:val="24"/>
          <w:szCs w:val="28"/>
        </w:rPr>
        <w:t xml:space="preserve">Содержание </w:t>
      </w:r>
      <w:proofErr w:type="gramStart"/>
      <w:r w:rsidRPr="002613EC">
        <w:rPr>
          <w:rFonts w:ascii="Times New Roman" w:hAnsi="Times New Roman" w:cs="Times New Roman"/>
          <w:b/>
          <w:sz w:val="24"/>
          <w:szCs w:val="28"/>
        </w:rPr>
        <w:t>обучения по видам</w:t>
      </w:r>
      <w:proofErr w:type="gramEnd"/>
      <w:r w:rsidRPr="002613EC">
        <w:rPr>
          <w:rFonts w:ascii="Times New Roman" w:hAnsi="Times New Roman" w:cs="Times New Roman"/>
          <w:b/>
          <w:sz w:val="24"/>
          <w:szCs w:val="28"/>
        </w:rPr>
        <w:t xml:space="preserve"> деятельности: </w:t>
      </w:r>
    </w:p>
    <w:p w:rsidR="002613EC" w:rsidRDefault="002613EC" w:rsidP="002613EC">
      <w:pPr>
        <w:spacing w:after="0" w:line="360" w:lineRule="auto"/>
        <w:ind w:firstLine="709"/>
        <w:jc w:val="both"/>
        <w:rPr>
          <w:rFonts w:ascii="Times New Roman" w:hAnsi="Times New Roman" w:cs="Times New Roman"/>
          <w:sz w:val="24"/>
          <w:szCs w:val="28"/>
        </w:rPr>
      </w:pPr>
      <w:r w:rsidRPr="002613EC">
        <w:rPr>
          <w:rFonts w:ascii="Times New Roman" w:hAnsi="Times New Roman" w:cs="Times New Roman"/>
          <w:sz w:val="24"/>
          <w:szCs w:val="28"/>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roofErr w:type="gramStart"/>
      <w:r w:rsidRPr="002613EC">
        <w:rPr>
          <w:rFonts w:ascii="Times New Roman" w:hAnsi="Times New Roman" w:cs="Times New Roman"/>
          <w:sz w:val="24"/>
          <w:szCs w:val="28"/>
        </w:rPr>
        <w:t xml:space="preserve">Создание музыкально-театрального коллектива: распределение ролей: «режиссеры», «артисты», «музыканты», «художники» и т.д. </w:t>
      </w:r>
      <w:proofErr w:type="gramEnd"/>
    </w:p>
    <w:p w:rsidR="00A44F1B" w:rsidRPr="00A44F1B" w:rsidRDefault="00A44F1B" w:rsidP="00A44F1B">
      <w:pPr>
        <w:pStyle w:val="a9"/>
        <w:spacing w:line="360" w:lineRule="auto"/>
        <w:ind w:firstLine="454"/>
        <w:jc w:val="center"/>
        <w:rPr>
          <w:rFonts w:ascii="Times New Roman" w:hAnsi="Times New Roman"/>
          <w:b/>
          <w:bCs/>
          <w:iCs/>
          <w:color w:val="auto"/>
          <w:sz w:val="24"/>
          <w:szCs w:val="28"/>
        </w:rPr>
      </w:pPr>
      <w:r w:rsidRPr="00A44F1B">
        <w:rPr>
          <w:rFonts w:ascii="Times New Roman" w:hAnsi="Times New Roman"/>
          <w:b/>
          <w:bCs/>
          <w:iCs/>
          <w:color w:val="auto"/>
          <w:sz w:val="24"/>
          <w:szCs w:val="28"/>
        </w:rPr>
        <w:t>Изобразительное искусство</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b/>
          <w:bCs/>
          <w:iCs/>
          <w:color w:val="auto"/>
          <w:sz w:val="24"/>
          <w:szCs w:val="28"/>
        </w:rPr>
        <w:t>Виды художественной деятельности</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z w:val="24"/>
          <w:szCs w:val="28"/>
        </w:rPr>
        <w:t xml:space="preserve">Восприятие произведений искусства. </w:t>
      </w:r>
      <w:r w:rsidRPr="00A44F1B">
        <w:rPr>
          <w:rFonts w:ascii="Times New Roman" w:hAnsi="Times New Roman"/>
          <w:color w:val="auto"/>
          <w:sz w:val="24"/>
          <w:szCs w:val="28"/>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A44F1B">
        <w:rPr>
          <w:rFonts w:ascii="Times New Roman" w:hAnsi="Times New Roman"/>
          <w:color w:val="auto"/>
          <w:sz w:val="24"/>
          <w:szCs w:val="28"/>
        </w:rPr>
        <w:t>через</w:t>
      </w:r>
      <w:proofErr w:type="gramEnd"/>
      <w:r w:rsidRPr="00A44F1B">
        <w:rPr>
          <w:rFonts w:ascii="Times New Roman" w:hAnsi="Times New Roman"/>
          <w:color w:val="auto"/>
          <w:sz w:val="24"/>
          <w:szCs w:val="28"/>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A44F1B">
        <w:rPr>
          <w:rFonts w:ascii="Times New Roman" w:hAnsi="Times New Roman"/>
          <w:color w:val="auto"/>
          <w:spacing w:val="2"/>
          <w:sz w:val="24"/>
          <w:szCs w:val="28"/>
        </w:rPr>
        <w:t>ству. Фотография и произведение изобразительного искус</w:t>
      </w:r>
      <w:r w:rsidRPr="00A44F1B">
        <w:rPr>
          <w:rFonts w:ascii="Times New Roman" w:hAnsi="Times New Roman"/>
          <w:color w:val="auto"/>
          <w:sz w:val="24"/>
          <w:szCs w:val="28"/>
        </w:rPr>
        <w:t xml:space="preserve">ства: сходство и различия. Человек, мир природы в реальной жизни: образ человека, природы в искусстве. Представления </w:t>
      </w:r>
      <w:r w:rsidRPr="00A44F1B">
        <w:rPr>
          <w:rFonts w:ascii="Times New Roman" w:hAnsi="Times New Roman"/>
          <w:color w:val="auto"/>
          <w:spacing w:val="2"/>
          <w:sz w:val="24"/>
          <w:szCs w:val="28"/>
        </w:rPr>
        <w:t>о богатстве и разнообразии художественной культуры (на примере культуры народов России). Выдающиеся предста</w:t>
      </w:r>
      <w:r w:rsidRPr="00A44F1B">
        <w:rPr>
          <w:rFonts w:ascii="Times New Roman" w:hAnsi="Times New Roman"/>
          <w:color w:val="auto"/>
          <w:sz w:val="24"/>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A44F1B">
        <w:rPr>
          <w:rFonts w:ascii="Times New Roman" w:hAnsi="Times New Roman"/>
          <w:color w:val="auto"/>
          <w:spacing w:val="2"/>
          <w:sz w:val="24"/>
          <w:szCs w:val="28"/>
        </w:rPr>
        <w:t xml:space="preserve">циональная оценка шедевров национального, российского </w:t>
      </w:r>
      <w:r w:rsidRPr="00A44F1B">
        <w:rPr>
          <w:rFonts w:ascii="Times New Roman" w:hAnsi="Times New Roman"/>
          <w:color w:val="auto"/>
          <w:sz w:val="24"/>
          <w:szCs w:val="28"/>
        </w:rPr>
        <w:t>и мирового искусства. Представление о роли изобразительных (пластических) иску</w:t>
      </w:r>
      <w:proofErr w:type="gramStart"/>
      <w:r w:rsidRPr="00A44F1B">
        <w:rPr>
          <w:rFonts w:ascii="Times New Roman" w:hAnsi="Times New Roman"/>
          <w:color w:val="auto"/>
          <w:sz w:val="24"/>
          <w:szCs w:val="28"/>
        </w:rPr>
        <w:t>сств в п</w:t>
      </w:r>
      <w:proofErr w:type="gramEnd"/>
      <w:r w:rsidRPr="00A44F1B">
        <w:rPr>
          <w:rFonts w:ascii="Times New Roman" w:hAnsi="Times New Roman"/>
          <w:color w:val="auto"/>
          <w:sz w:val="24"/>
          <w:szCs w:val="28"/>
        </w:rPr>
        <w:t>овседневной жизни человека, в организации его материального окружения.</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z w:val="24"/>
          <w:szCs w:val="28"/>
        </w:rPr>
        <w:t xml:space="preserve">Рисунок. </w:t>
      </w:r>
      <w:proofErr w:type="gramStart"/>
      <w:r w:rsidRPr="00A44F1B">
        <w:rPr>
          <w:rFonts w:ascii="Times New Roman" w:hAnsi="Times New Roman"/>
          <w:color w:val="auto"/>
          <w:sz w:val="24"/>
          <w:szCs w:val="28"/>
        </w:rPr>
        <w:t>Материалы для рисунка: карандаш, ручка, фломастер, уголь, пастель, мелки и</w:t>
      </w:r>
      <w:r w:rsidRPr="00A44F1B">
        <w:rPr>
          <w:rFonts w:ascii="Times New Roman" w:hAnsi="Times New Roman"/>
          <w:color w:val="auto"/>
          <w:sz w:val="24"/>
          <w:szCs w:val="28"/>
        </w:rPr>
        <w:t> </w:t>
      </w:r>
      <w:r w:rsidRPr="00A44F1B">
        <w:rPr>
          <w:rFonts w:ascii="Times New Roman" w:hAnsi="Times New Roman"/>
          <w:color w:val="auto"/>
          <w:sz w:val="24"/>
          <w:szCs w:val="28"/>
        </w:rPr>
        <w:t>т.</w:t>
      </w:r>
      <w:r w:rsidRPr="00A44F1B">
        <w:rPr>
          <w:rFonts w:ascii="Times New Roman" w:hAnsi="Times New Roman"/>
          <w:color w:val="auto"/>
          <w:sz w:val="24"/>
          <w:szCs w:val="28"/>
        </w:rPr>
        <w:t> </w:t>
      </w:r>
      <w:r w:rsidRPr="00A44F1B">
        <w:rPr>
          <w:rFonts w:ascii="Times New Roman" w:hAnsi="Times New Roman"/>
          <w:color w:val="auto"/>
          <w:sz w:val="24"/>
          <w:szCs w:val="28"/>
        </w:rPr>
        <w:t>д. Приемы работы с различными графическими материалами.</w:t>
      </w:r>
      <w:proofErr w:type="gramEnd"/>
      <w:r w:rsidRPr="00A44F1B">
        <w:rPr>
          <w:rFonts w:ascii="Times New Roman" w:hAnsi="Times New Roman"/>
          <w:color w:val="auto"/>
          <w:sz w:val="24"/>
          <w:szCs w:val="28"/>
        </w:rPr>
        <w:t xml:space="preserve"> Роль рисунка в искусстве: основная и вспомогательная. Красота и разнообразие </w:t>
      </w:r>
      <w:r w:rsidRPr="00A44F1B">
        <w:rPr>
          <w:rFonts w:ascii="Times New Roman" w:hAnsi="Times New Roman"/>
          <w:color w:val="auto"/>
          <w:spacing w:val="2"/>
          <w:sz w:val="24"/>
          <w:szCs w:val="28"/>
        </w:rPr>
        <w:t xml:space="preserve">природы, человека, зданий, предметов, выраженные средствами рисунка. Изображение деревьев, птиц, животных: </w:t>
      </w:r>
      <w:r w:rsidRPr="00A44F1B">
        <w:rPr>
          <w:rFonts w:ascii="Times New Roman" w:hAnsi="Times New Roman"/>
          <w:color w:val="auto"/>
          <w:sz w:val="24"/>
          <w:szCs w:val="28"/>
        </w:rPr>
        <w:t>общие и характерные черты.</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pacing w:val="2"/>
          <w:sz w:val="24"/>
          <w:szCs w:val="28"/>
        </w:rPr>
        <w:t xml:space="preserve">Живопись. </w:t>
      </w:r>
      <w:r w:rsidRPr="00A44F1B">
        <w:rPr>
          <w:rFonts w:ascii="Times New Roman" w:hAnsi="Times New Roman"/>
          <w:color w:val="auto"/>
          <w:spacing w:val="2"/>
          <w:sz w:val="24"/>
          <w:szCs w:val="28"/>
        </w:rPr>
        <w:t xml:space="preserve">Живописные материалы. Красота и разнообразие природы, человека, зданий, предметов, выраженные </w:t>
      </w:r>
      <w:r w:rsidRPr="00A44F1B">
        <w:rPr>
          <w:rFonts w:ascii="Times New Roman" w:hAnsi="Times New Roman"/>
          <w:color w:val="auto"/>
          <w:sz w:val="24"/>
          <w:szCs w:val="28"/>
        </w:rPr>
        <w:t xml:space="preserve">средствами живописи. Цвет основа языка живописи. </w:t>
      </w:r>
      <w:r w:rsidRPr="00A44F1B">
        <w:rPr>
          <w:rFonts w:ascii="Times New Roman" w:hAnsi="Times New Roman"/>
          <w:color w:val="auto"/>
          <w:spacing w:val="2"/>
          <w:sz w:val="24"/>
          <w:szCs w:val="28"/>
        </w:rPr>
        <w:t xml:space="preserve">Выбор средств художественной выразительности для создания живописного образа в соответствии с поставленными </w:t>
      </w:r>
      <w:r w:rsidRPr="00A44F1B">
        <w:rPr>
          <w:rFonts w:ascii="Times New Roman" w:hAnsi="Times New Roman"/>
          <w:color w:val="auto"/>
          <w:sz w:val="24"/>
          <w:szCs w:val="28"/>
        </w:rPr>
        <w:t>задачами. Образы природы и человека в живописи.</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pacing w:val="2"/>
          <w:sz w:val="24"/>
          <w:szCs w:val="28"/>
        </w:rPr>
        <w:lastRenderedPageBreak/>
        <w:t xml:space="preserve">Скульптура. </w:t>
      </w:r>
      <w:r w:rsidRPr="00A44F1B">
        <w:rPr>
          <w:rFonts w:ascii="Times New Roman" w:hAnsi="Times New Roman"/>
          <w:color w:val="auto"/>
          <w:spacing w:val="2"/>
          <w:sz w:val="24"/>
          <w:szCs w:val="28"/>
        </w:rPr>
        <w:t xml:space="preserve">Материалы скульптуры и их роль в создании выразительного образа. Элементарные приемы работы </w:t>
      </w:r>
      <w:r w:rsidRPr="00A44F1B">
        <w:rPr>
          <w:rFonts w:ascii="Times New Roman" w:hAnsi="Times New Roman"/>
          <w:color w:val="auto"/>
          <w:sz w:val="24"/>
          <w:szCs w:val="28"/>
        </w:rPr>
        <w:t xml:space="preserve">с пластическими скульптурными материалами для создания </w:t>
      </w:r>
      <w:r w:rsidRPr="00A44F1B">
        <w:rPr>
          <w:rFonts w:ascii="Times New Roman" w:hAnsi="Times New Roman"/>
          <w:color w:val="auto"/>
          <w:spacing w:val="2"/>
          <w:sz w:val="24"/>
          <w:szCs w:val="28"/>
        </w:rPr>
        <w:t xml:space="preserve">выразительного образа (пластилин, глина — раскатывание, </w:t>
      </w:r>
      <w:r w:rsidRPr="00A44F1B">
        <w:rPr>
          <w:rFonts w:ascii="Times New Roman" w:hAnsi="Times New Roman"/>
          <w:color w:val="auto"/>
          <w:sz w:val="24"/>
          <w:szCs w:val="28"/>
        </w:rPr>
        <w:t>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z w:val="24"/>
          <w:szCs w:val="28"/>
        </w:rPr>
        <w:t xml:space="preserve">Художественное конструирование и дизайн. </w:t>
      </w:r>
      <w:r w:rsidRPr="00A44F1B">
        <w:rPr>
          <w:rFonts w:ascii="Times New Roman" w:hAnsi="Times New Roman"/>
          <w:color w:val="auto"/>
          <w:sz w:val="24"/>
          <w:szCs w:val="28"/>
        </w:rPr>
        <w:t>Разнообразие материалов для художественного конструирования и моделирования (пластилин, бумага, картон и</w:t>
      </w:r>
      <w:r w:rsidRPr="00A44F1B">
        <w:rPr>
          <w:rFonts w:ascii="Times New Roman" w:hAnsi="Times New Roman"/>
          <w:color w:val="auto"/>
          <w:sz w:val="24"/>
          <w:szCs w:val="28"/>
        </w:rPr>
        <w:t> </w:t>
      </w:r>
      <w:r w:rsidRPr="00A44F1B">
        <w:rPr>
          <w:rFonts w:ascii="Times New Roman" w:hAnsi="Times New Roman"/>
          <w:color w:val="auto"/>
          <w:sz w:val="24"/>
          <w:szCs w:val="28"/>
        </w:rPr>
        <w:t xml:space="preserve">др.). Элементарные приемы работы с различными материалами для создания </w:t>
      </w:r>
      <w:r w:rsidRPr="00A44F1B">
        <w:rPr>
          <w:rFonts w:ascii="Times New Roman" w:hAnsi="Times New Roman"/>
          <w:color w:val="auto"/>
          <w:spacing w:val="2"/>
          <w:sz w:val="24"/>
          <w:szCs w:val="28"/>
        </w:rPr>
        <w:t xml:space="preserve">выразительного образа (пластилин — раскатывание, набор </w:t>
      </w:r>
      <w:r w:rsidRPr="00A44F1B">
        <w:rPr>
          <w:rFonts w:ascii="Times New Roman" w:hAnsi="Times New Roman"/>
          <w:color w:val="auto"/>
          <w:sz w:val="24"/>
          <w:szCs w:val="28"/>
        </w:rPr>
        <w:t xml:space="preserve">объема, вытягивание формы; бумага и картон — сгибание, </w:t>
      </w:r>
      <w:r w:rsidRPr="00A44F1B">
        <w:rPr>
          <w:rFonts w:ascii="Times New Roman" w:hAnsi="Times New Roman"/>
          <w:color w:val="auto"/>
          <w:spacing w:val="2"/>
          <w:sz w:val="24"/>
          <w:szCs w:val="28"/>
        </w:rPr>
        <w:t xml:space="preserve">вырезание). Представление о возможностях использования </w:t>
      </w:r>
      <w:r w:rsidRPr="00A44F1B">
        <w:rPr>
          <w:rFonts w:ascii="Times New Roman" w:hAnsi="Times New Roman"/>
          <w:color w:val="auto"/>
          <w:sz w:val="24"/>
          <w:szCs w:val="28"/>
        </w:rPr>
        <w:t>навыков художественного конструирования и моделирования в жизни человека.</w:t>
      </w:r>
    </w:p>
    <w:p w:rsidR="00A44F1B" w:rsidRPr="00A44F1B" w:rsidRDefault="00A44F1B" w:rsidP="00A44F1B">
      <w:pPr>
        <w:pStyle w:val="a9"/>
        <w:spacing w:line="360" w:lineRule="auto"/>
        <w:ind w:firstLine="454"/>
        <w:rPr>
          <w:rFonts w:ascii="Times New Roman" w:hAnsi="Times New Roman"/>
          <w:color w:val="auto"/>
          <w:sz w:val="24"/>
          <w:szCs w:val="28"/>
        </w:rPr>
      </w:pPr>
      <w:proofErr w:type="spellStart"/>
      <w:r w:rsidRPr="00A44F1B">
        <w:rPr>
          <w:rFonts w:ascii="Times New Roman" w:hAnsi="Times New Roman"/>
          <w:b/>
          <w:bCs/>
          <w:color w:val="auto"/>
          <w:spacing w:val="-4"/>
          <w:sz w:val="24"/>
          <w:szCs w:val="28"/>
        </w:rPr>
        <w:t>Декоративно­прикладное</w:t>
      </w:r>
      <w:proofErr w:type="spellEnd"/>
      <w:r w:rsidRPr="00A44F1B">
        <w:rPr>
          <w:rFonts w:ascii="Times New Roman" w:hAnsi="Times New Roman"/>
          <w:b/>
          <w:bCs/>
          <w:color w:val="auto"/>
          <w:spacing w:val="-4"/>
          <w:sz w:val="24"/>
          <w:szCs w:val="28"/>
        </w:rPr>
        <w:t xml:space="preserve"> искусство. </w:t>
      </w:r>
      <w:r w:rsidRPr="00A44F1B">
        <w:rPr>
          <w:rFonts w:ascii="Times New Roman" w:hAnsi="Times New Roman"/>
          <w:color w:val="auto"/>
          <w:spacing w:val="-4"/>
          <w:sz w:val="24"/>
          <w:szCs w:val="28"/>
        </w:rPr>
        <w:t xml:space="preserve">Истоки </w:t>
      </w:r>
      <w:proofErr w:type="spellStart"/>
      <w:r w:rsidRPr="00A44F1B">
        <w:rPr>
          <w:rFonts w:ascii="Times New Roman" w:hAnsi="Times New Roman"/>
          <w:color w:val="auto"/>
          <w:spacing w:val="-4"/>
          <w:sz w:val="24"/>
          <w:szCs w:val="28"/>
        </w:rPr>
        <w:t>декоративно­</w:t>
      </w:r>
      <w:r w:rsidRPr="00A44F1B">
        <w:rPr>
          <w:rFonts w:ascii="Times New Roman" w:hAnsi="Times New Roman"/>
          <w:color w:val="auto"/>
          <w:sz w:val="24"/>
          <w:szCs w:val="28"/>
        </w:rPr>
        <w:t>прикладного</w:t>
      </w:r>
      <w:proofErr w:type="spellEnd"/>
      <w:r w:rsidRPr="00A44F1B">
        <w:rPr>
          <w:rFonts w:ascii="Times New Roman" w:hAnsi="Times New Roman"/>
          <w:color w:val="auto"/>
          <w:sz w:val="24"/>
          <w:szCs w:val="28"/>
        </w:rPr>
        <w:t xml:space="preserve"> искусства и его роль в жизни человека. </w:t>
      </w:r>
      <w:proofErr w:type="gramStart"/>
      <w:r w:rsidRPr="00A44F1B">
        <w:rPr>
          <w:rFonts w:ascii="Times New Roman" w:hAnsi="Times New Roman"/>
          <w:color w:val="auto"/>
          <w:sz w:val="24"/>
          <w:szCs w:val="28"/>
        </w:rPr>
        <w:t xml:space="preserve">Понятие о синтетичном характере народной культуры (украшение </w:t>
      </w:r>
      <w:r w:rsidRPr="00A44F1B">
        <w:rPr>
          <w:rFonts w:ascii="Times New Roman" w:hAnsi="Times New Roman"/>
          <w:color w:val="auto"/>
          <w:spacing w:val="2"/>
          <w:sz w:val="24"/>
          <w:szCs w:val="28"/>
        </w:rPr>
        <w:t xml:space="preserve">жилища, предметов быта, орудий труда, костюма; музыка, </w:t>
      </w:r>
      <w:r w:rsidRPr="00A44F1B">
        <w:rPr>
          <w:rFonts w:ascii="Times New Roman" w:hAnsi="Times New Roman"/>
          <w:color w:val="auto"/>
          <w:sz w:val="24"/>
          <w:szCs w:val="28"/>
        </w:rPr>
        <w:t>песни, хороводы; былины, сказания, сказки).</w:t>
      </w:r>
      <w:proofErr w:type="gramEnd"/>
      <w:r w:rsidRPr="00A44F1B">
        <w:rPr>
          <w:rFonts w:ascii="Times New Roman" w:hAnsi="Times New Roman"/>
          <w:color w:val="auto"/>
          <w:sz w:val="24"/>
          <w:szCs w:val="28"/>
        </w:rPr>
        <w:t xml:space="preserve"> Образ человека в традиционной культуре. Представления народа о мужской </w:t>
      </w:r>
      <w:r w:rsidRPr="00A44F1B">
        <w:rPr>
          <w:rFonts w:ascii="Times New Roman" w:hAnsi="Times New Roman"/>
          <w:color w:val="auto"/>
          <w:spacing w:val="2"/>
          <w:sz w:val="24"/>
          <w:szCs w:val="28"/>
        </w:rPr>
        <w:t>и женской красоте, отраженные в изобразительном искус</w:t>
      </w:r>
      <w:r w:rsidRPr="00A44F1B">
        <w:rPr>
          <w:rFonts w:ascii="Times New Roman" w:hAnsi="Times New Roman"/>
          <w:color w:val="auto"/>
          <w:sz w:val="24"/>
          <w:szCs w:val="28"/>
        </w:rPr>
        <w:t xml:space="preserve">стве, сказках, песнях. Сказочные образы в народной культуре и </w:t>
      </w:r>
      <w:proofErr w:type="spellStart"/>
      <w:r w:rsidRPr="00A44F1B">
        <w:rPr>
          <w:rFonts w:ascii="Times New Roman" w:hAnsi="Times New Roman"/>
          <w:color w:val="auto"/>
          <w:sz w:val="24"/>
          <w:szCs w:val="28"/>
        </w:rPr>
        <w:t>декоративно­прикладном</w:t>
      </w:r>
      <w:proofErr w:type="spellEnd"/>
      <w:r w:rsidRPr="00A44F1B">
        <w:rPr>
          <w:rFonts w:ascii="Times New Roman" w:hAnsi="Times New Roman"/>
          <w:color w:val="auto"/>
          <w:sz w:val="24"/>
          <w:szCs w:val="28"/>
        </w:rPr>
        <w:t xml:space="preserve"> искусстве. Разнообразие форм </w:t>
      </w:r>
      <w:r w:rsidRPr="00A44F1B">
        <w:rPr>
          <w:rFonts w:ascii="Times New Roman" w:hAnsi="Times New Roman"/>
          <w:color w:val="auto"/>
          <w:spacing w:val="2"/>
          <w:sz w:val="24"/>
          <w:szCs w:val="28"/>
        </w:rPr>
        <w:t xml:space="preserve">в природе как основа декоративных форм в прикладном искусстве (цветы, раскраска бабочек, переплетение ветвей </w:t>
      </w:r>
      <w:r w:rsidRPr="00A44F1B">
        <w:rPr>
          <w:rFonts w:ascii="Times New Roman" w:hAnsi="Times New Roman"/>
          <w:color w:val="auto"/>
          <w:sz w:val="24"/>
          <w:szCs w:val="28"/>
        </w:rPr>
        <w:t>деревьев, морозные узоры на стекле и</w:t>
      </w:r>
      <w:r w:rsidRPr="00A44F1B">
        <w:rPr>
          <w:rFonts w:ascii="Times New Roman" w:hAnsi="Times New Roman"/>
          <w:color w:val="auto"/>
          <w:sz w:val="24"/>
          <w:szCs w:val="28"/>
        </w:rPr>
        <w:t> </w:t>
      </w:r>
      <w:r w:rsidRPr="00A44F1B">
        <w:rPr>
          <w:rFonts w:ascii="Times New Roman" w:hAnsi="Times New Roman"/>
          <w:color w:val="auto"/>
          <w:sz w:val="24"/>
          <w:szCs w:val="28"/>
        </w:rPr>
        <w:t>т.</w:t>
      </w:r>
      <w:r w:rsidRPr="00A44F1B">
        <w:rPr>
          <w:rFonts w:ascii="Times New Roman" w:hAnsi="Times New Roman"/>
          <w:color w:val="auto"/>
          <w:sz w:val="24"/>
          <w:szCs w:val="28"/>
        </w:rPr>
        <w:t> </w:t>
      </w:r>
      <w:r w:rsidRPr="00A44F1B">
        <w:rPr>
          <w:rFonts w:ascii="Times New Roman" w:hAnsi="Times New Roman"/>
          <w:color w:val="auto"/>
          <w:sz w:val="24"/>
          <w:szCs w:val="28"/>
        </w:rPr>
        <w:t>д.). Ознакомление с произведениями народных художественных промыслов в России (с учетом местных условий).</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b/>
          <w:bCs/>
          <w:iCs/>
          <w:color w:val="auto"/>
          <w:sz w:val="24"/>
          <w:szCs w:val="28"/>
        </w:rPr>
        <w:t>Азбука искусства. Как говорит искусство?</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pacing w:val="-2"/>
          <w:sz w:val="24"/>
          <w:szCs w:val="28"/>
        </w:rPr>
        <w:t xml:space="preserve">Композиция. </w:t>
      </w:r>
      <w:r w:rsidRPr="00A44F1B">
        <w:rPr>
          <w:rFonts w:ascii="Times New Roman" w:hAnsi="Times New Roman"/>
          <w:color w:val="auto"/>
          <w:spacing w:val="-2"/>
          <w:sz w:val="24"/>
          <w:szCs w:val="28"/>
        </w:rPr>
        <w:t>Элементарные приемы композиции на плос</w:t>
      </w:r>
      <w:r w:rsidRPr="00A44F1B">
        <w:rPr>
          <w:rFonts w:ascii="Times New Roman" w:hAnsi="Times New Roman"/>
          <w:color w:val="auto"/>
          <w:spacing w:val="2"/>
          <w:sz w:val="24"/>
          <w:szCs w:val="28"/>
        </w:rPr>
        <w:t xml:space="preserve">кости и в пространстве. Понятия: горизонталь, вертикаль </w:t>
      </w:r>
      <w:r w:rsidRPr="00A44F1B">
        <w:rPr>
          <w:rFonts w:ascii="Times New Roman" w:hAnsi="Times New Roman"/>
          <w:color w:val="auto"/>
          <w:sz w:val="24"/>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A44F1B">
        <w:rPr>
          <w:rFonts w:ascii="Times New Roman" w:hAnsi="Times New Roman"/>
          <w:color w:val="auto"/>
          <w:sz w:val="24"/>
          <w:szCs w:val="28"/>
        </w:rPr>
        <w:t>низкое</w:t>
      </w:r>
      <w:proofErr w:type="gramEnd"/>
      <w:r w:rsidRPr="00A44F1B">
        <w:rPr>
          <w:rFonts w:ascii="Times New Roman" w:hAnsi="Times New Roman"/>
          <w:color w:val="auto"/>
          <w:sz w:val="24"/>
          <w:szCs w:val="28"/>
        </w:rPr>
        <w:t xml:space="preserve"> и высокое, большое и маленькое, тонкое и толстое, темное и светлое, спокойное и динамичное и</w:t>
      </w:r>
      <w:r w:rsidRPr="00A44F1B">
        <w:rPr>
          <w:rFonts w:ascii="Times New Roman" w:hAnsi="Times New Roman"/>
          <w:color w:val="auto"/>
          <w:sz w:val="24"/>
          <w:szCs w:val="28"/>
        </w:rPr>
        <w:t> </w:t>
      </w:r>
      <w:r w:rsidRPr="00A44F1B">
        <w:rPr>
          <w:rFonts w:ascii="Times New Roman" w:hAnsi="Times New Roman"/>
          <w:color w:val="auto"/>
          <w:sz w:val="24"/>
          <w:szCs w:val="28"/>
        </w:rPr>
        <w:t>т.</w:t>
      </w:r>
      <w:r w:rsidRPr="00A44F1B">
        <w:rPr>
          <w:rFonts w:ascii="Times New Roman" w:hAnsi="Times New Roman"/>
          <w:color w:val="auto"/>
          <w:sz w:val="24"/>
          <w:szCs w:val="28"/>
        </w:rPr>
        <w:t> </w:t>
      </w:r>
      <w:r w:rsidRPr="00A44F1B">
        <w:rPr>
          <w:rFonts w:ascii="Times New Roman" w:hAnsi="Times New Roman"/>
          <w:color w:val="auto"/>
          <w:sz w:val="24"/>
          <w:szCs w:val="28"/>
        </w:rPr>
        <w:t>д. Композиционный центр (зрительный центр композиции). Главное и второстепенное в композиции. Симметрия и асимметрия.</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z w:val="24"/>
          <w:szCs w:val="28"/>
        </w:rPr>
        <w:t xml:space="preserve">Цвет. </w:t>
      </w:r>
      <w:r w:rsidRPr="00A44F1B">
        <w:rPr>
          <w:rFonts w:ascii="Times New Roman" w:hAnsi="Times New Roman"/>
          <w:color w:val="auto"/>
          <w:sz w:val="24"/>
          <w:szCs w:val="28"/>
        </w:rPr>
        <w:t xml:space="preserve">Основные и составные цвета. Теплые и холодные </w:t>
      </w:r>
      <w:r w:rsidRPr="00A44F1B">
        <w:rPr>
          <w:rFonts w:ascii="Times New Roman" w:hAnsi="Times New Roman"/>
          <w:color w:val="auto"/>
          <w:spacing w:val="2"/>
          <w:sz w:val="24"/>
          <w:szCs w:val="28"/>
        </w:rPr>
        <w:t>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w:t>
      </w:r>
      <w:r w:rsidRPr="00A44F1B">
        <w:rPr>
          <w:rFonts w:ascii="Times New Roman" w:hAnsi="Times New Roman"/>
          <w:color w:val="auto"/>
          <w:sz w:val="24"/>
          <w:szCs w:val="28"/>
        </w:rPr>
        <w:t xml:space="preserve">новами </w:t>
      </w:r>
      <w:proofErr w:type="spellStart"/>
      <w:r w:rsidRPr="00A44F1B">
        <w:rPr>
          <w:rFonts w:ascii="Times New Roman" w:hAnsi="Times New Roman"/>
          <w:color w:val="auto"/>
          <w:sz w:val="24"/>
          <w:szCs w:val="28"/>
        </w:rPr>
        <w:t>цветоведения</w:t>
      </w:r>
      <w:proofErr w:type="spellEnd"/>
      <w:r w:rsidRPr="00A44F1B">
        <w:rPr>
          <w:rFonts w:ascii="Times New Roman" w:hAnsi="Times New Roman"/>
          <w:color w:val="auto"/>
          <w:sz w:val="24"/>
          <w:szCs w:val="28"/>
        </w:rPr>
        <w:t>. Передача с помощью цвета характера персонажа, его эмоционального состояния.</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pacing w:val="2"/>
          <w:sz w:val="24"/>
          <w:szCs w:val="28"/>
        </w:rPr>
        <w:t xml:space="preserve">Линия. </w:t>
      </w:r>
      <w:proofErr w:type="gramStart"/>
      <w:r w:rsidRPr="00A44F1B">
        <w:rPr>
          <w:rFonts w:ascii="Times New Roman" w:hAnsi="Times New Roman"/>
          <w:color w:val="auto"/>
          <w:spacing w:val="2"/>
          <w:sz w:val="24"/>
          <w:szCs w:val="28"/>
        </w:rPr>
        <w:t xml:space="preserve">Многообразие линий (тонкие, толстые, прямые, </w:t>
      </w:r>
      <w:r w:rsidRPr="00A44F1B">
        <w:rPr>
          <w:rFonts w:ascii="Times New Roman" w:hAnsi="Times New Roman"/>
          <w:color w:val="auto"/>
          <w:sz w:val="24"/>
          <w:szCs w:val="28"/>
        </w:rPr>
        <w:t>волнистые, плавные, острые, закругленные спиралью, летящие) и их знаковый характер.</w:t>
      </w:r>
      <w:proofErr w:type="gramEnd"/>
      <w:r w:rsidRPr="00A44F1B">
        <w:rPr>
          <w:rFonts w:ascii="Times New Roman" w:hAnsi="Times New Roman"/>
          <w:color w:val="auto"/>
          <w:sz w:val="24"/>
          <w:szCs w:val="28"/>
        </w:rPr>
        <w:t xml:space="preserve"> Линия, штрих, пятно и </w:t>
      </w:r>
      <w:r w:rsidRPr="00A44F1B">
        <w:rPr>
          <w:rFonts w:ascii="Times New Roman" w:hAnsi="Times New Roman"/>
          <w:color w:val="auto"/>
          <w:sz w:val="24"/>
          <w:szCs w:val="28"/>
        </w:rPr>
        <w:lastRenderedPageBreak/>
        <w:t>художественный образ. Передача с помощью линии эмоционального состояния природы, человека, животного.</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z w:val="24"/>
          <w:szCs w:val="28"/>
        </w:rPr>
        <w:t xml:space="preserve">Форма. </w:t>
      </w:r>
      <w:r w:rsidRPr="00A44F1B">
        <w:rPr>
          <w:rFonts w:ascii="Times New Roman" w:hAnsi="Times New Roman"/>
          <w:color w:val="auto"/>
          <w:sz w:val="24"/>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44F1B">
        <w:rPr>
          <w:rFonts w:ascii="Times New Roman" w:hAnsi="Times New Roman"/>
          <w:color w:val="auto"/>
          <w:spacing w:val="2"/>
          <w:sz w:val="24"/>
          <w:szCs w:val="28"/>
        </w:rPr>
        <w:t>Трансформация форм. Влияние формы предмета на пред</w:t>
      </w:r>
      <w:r w:rsidRPr="00A44F1B">
        <w:rPr>
          <w:rFonts w:ascii="Times New Roman" w:hAnsi="Times New Roman"/>
          <w:color w:val="auto"/>
          <w:sz w:val="24"/>
          <w:szCs w:val="28"/>
        </w:rPr>
        <w:t>ставление о его характере. Силуэт.</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pacing w:val="2"/>
          <w:sz w:val="24"/>
          <w:szCs w:val="28"/>
        </w:rPr>
        <w:t xml:space="preserve">Объем. </w:t>
      </w:r>
      <w:r w:rsidRPr="00A44F1B">
        <w:rPr>
          <w:rFonts w:ascii="Times New Roman" w:hAnsi="Times New Roman"/>
          <w:color w:val="auto"/>
          <w:spacing w:val="2"/>
          <w:sz w:val="24"/>
          <w:szCs w:val="28"/>
        </w:rPr>
        <w:t xml:space="preserve">Объем в пространстве и объем на плоскости. </w:t>
      </w:r>
      <w:r w:rsidRPr="00A44F1B">
        <w:rPr>
          <w:rFonts w:ascii="Times New Roman" w:hAnsi="Times New Roman"/>
          <w:color w:val="auto"/>
          <w:sz w:val="24"/>
          <w:szCs w:val="28"/>
        </w:rPr>
        <w:t>Способы передачи объема. Выразительность объемных композиций.</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b/>
          <w:bCs/>
          <w:color w:val="auto"/>
          <w:spacing w:val="2"/>
          <w:sz w:val="24"/>
          <w:szCs w:val="28"/>
        </w:rPr>
        <w:t xml:space="preserve">Ритм. </w:t>
      </w:r>
      <w:r w:rsidRPr="00A44F1B">
        <w:rPr>
          <w:rFonts w:ascii="Times New Roman" w:hAnsi="Times New Roman"/>
          <w:color w:val="auto"/>
          <w:spacing w:val="2"/>
          <w:sz w:val="24"/>
          <w:szCs w:val="28"/>
        </w:rPr>
        <w:t>Виды ритма (спокойный, замедленный, порыви</w:t>
      </w:r>
      <w:r w:rsidRPr="00A44F1B">
        <w:rPr>
          <w:rFonts w:ascii="Times New Roman" w:hAnsi="Times New Roman"/>
          <w:color w:val="auto"/>
          <w:sz w:val="24"/>
          <w:szCs w:val="28"/>
        </w:rPr>
        <w:t>стый, беспокойный и</w:t>
      </w:r>
      <w:r w:rsidRPr="00A44F1B">
        <w:rPr>
          <w:rFonts w:ascii="Times New Roman" w:hAnsi="Times New Roman"/>
          <w:color w:val="auto"/>
          <w:sz w:val="24"/>
          <w:szCs w:val="28"/>
        </w:rPr>
        <w:t> </w:t>
      </w:r>
      <w:r w:rsidRPr="00A44F1B">
        <w:rPr>
          <w:rFonts w:ascii="Times New Roman" w:hAnsi="Times New Roman"/>
          <w:color w:val="auto"/>
          <w:sz w:val="24"/>
          <w:szCs w:val="28"/>
        </w:rPr>
        <w:t>т.</w:t>
      </w:r>
      <w:r w:rsidRPr="00A44F1B">
        <w:rPr>
          <w:rFonts w:ascii="Times New Roman" w:hAnsi="Times New Roman"/>
          <w:color w:val="auto"/>
          <w:sz w:val="24"/>
          <w:szCs w:val="28"/>
        </w:rPr>
        <w:t> </w:t>
      </w:r>
      <w:r w:rsidRPr="00A44F1B">
        <w:rPr>
          <w:rFonts w:ascii="Times New Roman" w:hAnsi="Times New Roman"/>
          <w:color w:val="auto"/>
          <w:sz w:val="24"/>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A44F1B">
        <w:rPr>
          <w:rFonts w:ascii="Times New Roman" w:hAnsi="Times New Roman"/>
          <w:color w:val="auto"/>
          <w:sz w:val="24"/>
          <w:szCs w:val="28"/>
        </w:rPr>
        <w:t>декоративно­прикладном</w:t>
      </w:r>
      <w:proofErr w:type="spellEnd"/>
      <w:r w:rsidRPr="00A44F1B">
        <w:rPr>
          <w:rFonts w:ascii="Times New Roman" w:hAnsi="Times New Roman"/>
          <w:color w:val="auto"/>
          <w:sz w:val="24"/>
          <w:szCs w:val="28"/>
        </w:rPr>
        <w:t xml:space="preserve"> искусстве.</w:t>
      </w:r>
    </w:p>
    <w:p w:rsidR="00A44F1B" w:rsidRPr="00A44F1B" w:rsidRDefault="00A44F1B" w:rsidP="00A44F1B">
      <w:pPr>
        <w:pStyle w:val="a9"/>
        <w:spacing w:line="360" w:lineRule="auto"/>
        <w:ind w:firstLine="454"/>
        <w:rPr>
          <w:rFonts w:ascii="Times New Roman" w:hAnsi="Times New Roman"/>
          <w:b/>
          <w:bCs/>
          <w:iCs/>
          <w:color w:val="auto"/>
          <w:spacing w:val="-2"/>
          <w:sz w:val="24"/>
          <w:szCs w:val="28"/>
        </w:rPr>
      </w:pPr>
      <w:r w:rsidRPr="00A44F1B">
        <w:rPr>
          <w:rFonts w:ascii="Times New Roman" w:hAnsi="Times New Roman"/>
          <w:b/>
          <w:bCs/>
          <w:iCs/>
          <w:color w:val="auto"/>
          <w:spacing w:val="-2"/>
          <w:sz w:val="24"/>
          <w:szCs w:val="28"/>
        </w:rPr>
        <w:t>Значимые темы искусства. О чем говорит искусство?</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b/>
          <w:bCs/>
          <w:color w:val="auto"/>
          <w:sz w:val="24"/>
          <w:szCs w:val="28"/>
        </w:rPr>
        <w:t xml:space="preserve">Земля — наш общий дом. </w:t>
      </w:r>
      <w:r w:rsidRPr="00A44F1B">
        <w:rPr>
          <w:rFonts w:ascii="Times New Roman" w:hAnsi="Times New Roman"/>
          <w:color w:val="auto"/>
          <w:sz w:val="24"/>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A44F1B">
        <w:rPr>
          <w:rFonts w:ascii="Times New Roman" w:hAnsi="Times New Roman"/>
          <w:color w:val="auto"/>
          <w:spacing w:val="2"/>
          <w:sz w:val="24"/>
          <w:szCs w:val="28"/>
        </w:rPr>
        <w:t>художественных материалов и сре</w:t>
      </w:r>
      <w:proofErr w:type="gramStart"/>
      <w:r w:rsidRPr="00A44F1B">
        <w:rPr>
          <w:rFonts w:ascii="Times New Roman" w:hAnsi="Times New Roman"/>
          <w:color w:val="auto"/>
          <w:spacing w:val="2"/>
          <w:sz w:val="24"/>
          <w:szCs w:val="28"/>
        </w:rPr>
        <w:t>дств дл</w:t>
      </w:r>
      <w:proofErr w:type="gramEnd"/>
      <w:r w:rsidRPr="00A44F1B">
        <w:rPr>
          <w:rFonts w:ascii="Times New Roman" w:hAnsi="Times New Roman"/>
          <w:color w:val="auto"/>
          <w:spacing w:val="2"/>
          <w:sz w:val="24"/>
          <w:szCs w:val="28"/>
        </w:rPr>
        <w:t xml:space="preserve">я создания выразительных образов природы. Постройки в природе: птичьи </w:t>
      </w:r>
      <w:r w:rsidRPr="00A44F1B">
        <w:rPr>
          <w:rFonts w:ascii="Times New Roman" w:hAnsi="Times New Roman"/>
          <w:color w:val="auto"/>
          <w:sz w:val="24"/>
          <w:szCs w:val="28"/>
        </w:rPr>
        <w:t>гнезда, норы, ульи, панцирь черепахи, домик улитки и</w:t>
      </w:r>
      <w:r w:rsidRPr="00A44F1B">
        <w:rPr>
          <w:rFonts w:ascii="Times New Roman" w:hAnsi="Times New Roman"/>
          <w:color w:val="auto"/>
          <w:sz w:val="24"/>
          <w:szCs w:val="28"/>
        </w:rPr>
        <w:t> </w:t>
      </w:r>
      <w:r w:rsidRPr="00A44F1B">
        <w:rPr>
          <w:rFonts w:ascii="Times New Roman" w:hAnsi="Times New Roman"/>
          <w:color w:val="auto"/>
          <w:sz w:val="24"/>
          <w:szCs w:val="28"/>
        </w:rPr>
        <w:t>т.д.</w:t>
      </w:r>
    </w:p>
    <w:p w:rsidR="00A44F1B" w:rsidRPr="00A44F1B" w:rsidRDefault="00A44F1B" w:rsidP="00A44F1B">
      <w:pPr>
        <w:pStyle w:val="a9"/>
        <w:spacing w:line="360" w:lineRule="auto"/>
        <w:ind w:firstLine="454"/>
        <w:rPr>
          <w:rFonts w:ascii="Times New Roman" w:hAnsi="Times New Roman"/>
          <w:color w:val="auto"/>
          <w:spacing w:val="-2"/>
          <w:sz w:val="24"/>
          <w:szCs w:val="28"/>
        </w:rPr>
      </w:pPr>
      <w:r w:rsidRPr="00A44F1B">
        <w:rPr>
          <w:rFonts w:ascii="Times New Roman" w:hAnsi="Times New Roman"/>
          <w:color w:val="auto"/>
          <w:spacing w:val="2"/>
          <w:sz w:val="24"/>
          <w:szCs w:val="28"/>
        </w:rPr>
        <w:t>Восприятие и эмоциональная оценка шедевров русского</w:t>
      </w:r>
      <w:r w:rsidRPr="00A44F1B">
        <w:rPr>
          <w:rFonts w:ascii="Times New Roman" w:hAnsi="Times New Roman"/>
          <w:color w:val="auto"/>
          <w:spacing w:val="2"/>
          <w:sz w:val="24"/>
          <w:szCs w:val="28"/>
        </w:rPr>
        <w:br/>
      </w:r>
      <w:r w:rsidRPr="00A44F1B">
        <w:rPr>
          <w:rFonts w:ascii="Times New Roman" w:hAnsi="Times New Roman"/>
          <w:color w:val="auto"/>
          <w:spacing w:val="-2"/>
          <w:sz w:val="24"/>
          <w:szCs w:val="28"/>
        </w:rPr>
        <w:t xml:space="preserve">и зарубежного искусства, изображающих природу. </w:t>
      </w:r>
      <w:proofErr w:type="gramStart"/>
      <w:r w:rsidRPr="00A44F1B">
        <w:rPr>
          <w:rFonts w:ascii="Times New Roman" w:hAnsi="Times New Roman"/>
          <w:color w:val="auto"/>
          <w:spacing w:val="-2"/>
          <w:sz w:val="24"/>
          <w:szCs w:val="28"/>
        </w:rPr>
        <w:t xml:space="preserve">Общность </w:t>
      </w:r>
      <w:r w:rsidRPr="00A44F1B">
        <w:rPr>
          <w:rFonts w:ascii="Times New Roman" w:hAnsi="Times New Roman"/>
          <w:color w:val="auto"/>
          <w:spacing w:val="-3"/>
          <w:sz w:val="24"/>
          <w:szCs w:val="28"/>
        </w:rPr>
        <w:t>тематики, передаваемых чувств, отношения к природе в произ</w:t>
      </w:r>
      <w:r w:rsidRPr="00A44F1B">
        <w:rPr>
          <w:rFonts w:ascii="Times New Roman" w:hAnsi="Times New Roman"/>
          <w:color w:val="auto"/>
          <w:spacing w:val="-2"/>
          <w:sz w:val="24"/>
          <w:szCs w:val="28"/>
        </w:rPr>
        <w:t>ведениях авторов — представителей разных культур, народов, стран (например, А.</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К.</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Саврасов, И.</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И.</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Левитан, И.</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И.</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Шишкин, Н.</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К.</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Рерих, К.</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Моне, П.</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Сезанн, В.</w:t>
      </w:r>
      <w:r w:rsidRPr="00A44F1B">
        <w:rPr>
          <w:rFonts w:ascii="Times New Roman" w:eastAsia="MS Mincho" w:hAnsi="Times New Roman"/>
          <w:color w:val="auto"/>
          <w:spacing w:val="-2"/>
          <w:sz w:val="24"/>
          <w:szCs w:val="28"/>
        </w:rPr>
        <w:t> </w:t>
      </w:r>
      <w:r w:rsidRPr="00A44F1B">
        <w:rPr>
          <w:rFonts w:ascii="Times New Roman" w:hAnsi="Times New Roman"/>
          <w:color w:val="auto"/>
          <w:spacing w:val="-2"/>
          <w:sz w:val="24"/>
          <w:szCs w:val="28"/>
        </w:rPr>
        <w:t>Ван Гог и</w:t>
      </w:r>
      <w:r w:rsidRPr="00A44F1B">
        <w:rPr>
          <w:rFonts w:ascii="Times New Roman" w:hAnsi="Times New Roman"/>
          <w:color w:val="auto"/>
          <w:spacing w:val="-2"/>
          <w:sz w:val="24"/>
          <w:szCs w:val="28"/>
        </w:rPr>
        <w:t> </w:t>
      </w:r>
      <w:r w:rsidRPr="00A44F1B">
        <w:rPr>
          <w:rFonts w:ascii="Times New Roman" w:hAnsi="Times New Roman"/>
          <w:color w:val="auto"/>
          <w:spacing w:val="-2"/>
          <w:sz w:val="24"/>
          <w:szCs w:val="28"/>
        </w:rPr>
        <w:t>др.).</w:t>
      </w:r>
      <w:proofErr w:type="gramEnd"/>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color w:val="auto"/>
          <w:spacing w:val="2"/>
          <w:sz w:val="24"/>
          <w:szCs w:val="28"/>
        </w:rPr>
        <w:t xml:space="preserve">Знакомство с несколькими наиболее яркими культурами </w:t>
      </w:r>
      <w:r w:rsidRPr="00A44F1B">
        <w:rPr>
          <w:rFonts w:ascii="Times New Roman" w:hAnsi="Times New Roman"/>
          <w:color w:val="auto"/>
          <w:spacing w:val="-2"/>
          <w:sz w:val="24"/>
          <w:szCs w:val="28"/>
        </w:rPr>
        <w:t xml:space="preserve">мира, представляющими разные народы и эпохи (например, </w:t>
      </w:r>
      <w:r w:rsidRPr="00A44F1B">
        <w:rPr>
          <w:rFonts w:ascii="Times New Roman" w:hAnsi="Times New Roman"/>
          <w:color w:val="auto"/>
          <w:spacing w:val="-4"/>
          <w:sz w:val="24"/>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A44F1B">
        <w:rPr>
          <w:rFonts w:ascii="Times New Roman" w:hAnsi="Times New Roman"/>
          <w:color w:val="auto"/>
          <w:sz w:val="24"/>
          <w:szCs w:val="28"/>
        </w:rPr>
        <w:t xml:space="preserve">Образы архитектуры и </w:t>
      </w:r>
      <w:proofErr w:type="spellStart"/>
      <w:r w:rsidRPr="00A44F1B">
        <w:rPr>
          <w:rFonts w:ascii="Times New Roman" w:hAnsi="Times New Roman"/>
          <w:color w:val="auto"/>
          <w:sz w:val="24"/>
          <w:szCs w:val="28"/>
        </w:rPr>
        <w:t>декоративно­прикладного</w:t>
      </w:r>
      <w:proofErr w:type="spellEnd"/>
      <w:r w:rsidRPr="00A44F1B">
        <w:rPr>
          <w:rFonts w:ascii="Times New Roman" w:hAnsi="Times New Roman"/>
          <w:color w:val="auto"/>
          <w:sz w:val="24"/>
          <w:szCs w:val="28"/>
        </w:rPr>
        <w:t xml:space="preserve"> искусства.</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z w:val="24"/>
          <w:szCs w:val="28"/>
        </w:rPr>
        <w:t xml:space="preserve">Родина моя — Россия. </w:t>
      </w:r>
      <w:r w:rsidRPr="00A44F1B">
        <w:rPr>
          <w:rFonts w:ascii="Times New Roman" w:hAnsi="Times New Roman"/>
          <w:color w:val="auto"/>
          <w:sz w:val="24"/>
          <w:szCs w:val="28"/>
        </w:rPr>
        <w:t>Роль природных условий в ха</w:t>
      </w:r>
      <w:r w:rsidRPr="00A44F1B">
        <w:rPr>
          <w:rFonts w:ascii="Times New Roman" w:hAnsi="Times New Roman"/>
          <w:color w:val="auto"/>
          <w:spacing w:val="2"/>
          <w:sz w:val="24"/>
          <w:szCs w:val="28"/>
        </w:rPr>
        <w:t xml:space="preserve">рактере традиционной культуры народов России. Пейзажи </w:t>
      </w:r>
      <w:r w:rsidRPr="00A44F1B">
        <w:rPr>
          <w:rFonts w:ascii="Times New Roman" w:hAnsi="Times New Roman"/>
          <w:color w:val="auto"/>
          <w:sz w:val="24"/>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pacing w:val="2"/>
          <w:sz w:val="24"/>
          <w:szCs w:val="28"/>
        </w:rPr>
        <w:lastRenderedPageBreak/>
        <w:t xml:space="preserve">Человек и человеческие взаимоотношения. </w:t>
      </w:r>
      <w:r w:rsidRPr="00A44F1B">
        <w:rPr>
          <w:rFonts w:ascii="Times New Roman" w:hAnsi="Times New Roman"/>
          <w:color w:val="auto"/>
          <w:spacing w:val="2"/>
          <w:sz w:val="24"/>
          <w:szCs w:val="28"/>
        </w:rPr>
        <w:t>Образ че</w:t>
      </w:r>
      <w:r w:rsidRPr="00A44F1B">
        <w:rPr>
          <w:rFonts w:ascii="Times New Roman" w:hAnsi="Times New Roman"/>
          <w:color w:val="auto"/>
          <w:sz w:val="24"/>
          <w:szCs w:val="28"/>
        </w:rPr>
        <w:t xml:space="preserve">ловека в разных культурах мира. Образ современника. Жанр портрета. Темы любви, дружбы, семьи в искусстве. </w:t>
      </w:r>
      <w:proofErr w:type="gramStart"/>
      <w:r w:rsidRPr="00A44F1B">
        <w:rPr>
          <w:rFonts w:ascii="Times New Roman" w:hAnsi="Times New Roman"/>
          <w:color w:val="auto"/>
          <w:sz w:val="24"/>
          <w:szCs w:val="28"/>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A44F1B">
        <w:rPr>
          <w:rFonts w:ascii="Times New Roman" w:hAnsi="Times New Roman"/>
          <w:color w:val="auto"/>
          <w:sz w:val="24"/>
          <w:szCs w:val="28"/>
        </w:rPr>
        <w:t> </w:t>
      </w:r>
      <w:r w:rsidRPr="00A44F1B">
        <w:rPr>
          <w:rFonts w:ascii="Times New Roman" w:hAnsi="Times New Roman"/>
          <w:color w:val="auto"/>
          <w:sz w:val="24"/>
          <w:szCs w:val="28"/>
        </w:rPr>
        <w:t>т.</w:t>
      </w:r>
      <w:r w:rsidRPr="00A44F1B">
        <w:rPr>
          <w:rFonts w:ascii="Times New Roman" w:hAnsi="Times New Roman"/>
          <w:color w:val="auto"/>
          <w:sz w:val="24"/>
          <w:szCs w:val="28"/>
        </w:rPr>
        <w:t> </w:t>
      </w:r>
      <w:r w:rsidRPr="00A44F1B">
        <w:rPr>
          <w:rFonts w:ascii="Times New Roman" w:hAnsi="Times New Roman"/>
          <w:color w:val="auto"/>
          <w:sz w:val="24"/>
          <w:szCs w:val="28"/>
        </w:rPr>
        <w:t>д. Образы персонажей, вызывающие гнев, раздражение, презрение.</w:t>
      </w:r>
      <w:proofErr w:type="gramEnd"/>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b/>
          <w:bCs/>
          <w:color w:val="auto"/>
          <w:sz w:val="24"/>
          <w:szCs w:val="28"/>
        </w:rPr>
        <w:t xml:space="preserve">Искусство дарит людям красоту. </w:t>
      </w:r>
      <w:r w:rsidRPr="00A44F1B">
        <w:rPr>
          <w:rFonts w:ascii="Times New Roman" w:hAnsi="Times New Roman"/>
          <w:color w:val="auto"/>
          <w:sz w:val="24"/>
          <w:szCs w:val="28"/>
        </w:rPr>
        <w:t>Искусство вокруг нас сегодня. Использование различных художественных матери</w:t>
      </w:r>
      <w:r w:rsidRPr="00A44F1B">
        <w:rPr>
          <w:rFonts w:ascii="Times New Roman" w:hAnsi="Times New Roman"/>
          <w:color w:val="auto"/>
          <w:spacing w:val="2"/>
          <w:sz w:val="24"/>
          <w:szCs w:val="28"/>
        </w:rPr>
        <w:t>алов и сре</w:t>
      </w:r>
      <w:proofErr w:type="gramStart"/>
      <w:r w:rsidRPr="00A44F1B">
        <w:rPr>
          <w:rFonts w:ascii="Times New Roman" w:hAnsi="Times New Roman"/>
          <w:color w:val="auto"/>
          <w:spacing w:val="2"/>
          <w:sz w:val="24"/>
          <w:szCs w:val="28"/>
        </w:rPr>
        <w:t>дств дл</w:t>
      </w:r>
      <w:proofErr w:type="gramEnd"/>
      <w:r w:rsidRPr="00A44F1B">
        <w:rPr>
          <w:rFonts w:ascii="Times New Roman" w:hAnsi="Times New Roman"/>
          <w:color w:val="auto"/>
          <w:spacing w:val="2"/>
          <w:sz w:val="24"/>
          <w:szCs w:val="28"/>
        </w:rPr>
        <w:t xml:space="preserve">я создания проектов красивых, удобных </w:t>
      </w:r>
      <w:r w:rsidRPr="00A44F1B">
        <w:rPr>
          <w:rFonts w:ascii="Times New Roman" w:hAnsi="Times New Roman"/>
          <w:color w:val="auto"/>
          <w:sz w:val="24"/>
          <w:szCs w:val="28"/>
        </w:rPr>
        <w:t>и выразительных предметов быта, видов транспорта. Пред</w:t>
      </w:r>
      <w:r w:rsidRPr="00A44F1B">
        <w:rPr>
          <w:rFonts w:ascii="Times New Roman" w:hAnsi="Times New Roman"/>
          <w:color w:val="auto"/>
          <w:spacing w:val="2"/>
          <w:sz w:val="24"/>
          <w:szCs w:val="28"/>
        </w:rPr>
        <w:t>ставление о роли изобразительных (пластических) иску</w:t>
      </w:r>
      <w:proofErr w:type="gramStart"/>
      <w:r w:rsidRPr="00A44F1B">
        <w:rPr>
          <w:rFonts w:ascii="Times New Roman" w:hAnsi="Times New Roman"/>
          <w:color w:val="auto"/>
          <w:spacing w:val="2"/>
          <w:sz w:val="24"/>
          <w:szCs w:val="28"/>
        </w:rPr>
        <w:t xml:space="preserve">сств </w:t>
      </w:r>
      <w:r w:rsidRPr="00A44F1B">
        <w:rPr>
          <w:rFonts w:ascii="Times New Roman" w:hAnsi="Times New Roman"/>
          <w:color w:val="auto"/>
          <w:sz w:val="24"/>
          <w:szCs w:val="28"/>
        </w:rPr>
        <w:t>в п</w:t>
      </w:r>
      <w:proofErr w:type="gramEnd"/>
      <w:r w:rsidRPr="00A44F1B">
        <w:rPr>
          <w:rFonts w:ascii="Times New Roman" w:hAnsi="Times New Roman"/>
          <w:color w:val="auto"/>
          <w:sz w:val="24"/>
          <w:szCs w:val="28"/>
        </w:rPr>
        <w:t>овседневной жизни человека, в организации его матери</w:t>
      </w:r>
      <w:r w:rsidRPr="00A44F1B">
        <w:rPr>
          <w:rFonts w:ascii="Times New Roman" w:hAnsi="Times New Roman"/>
          <w:color w:val="auto"/>
          <w:spacing w:val="2"/>
          <w:sz w:val="24"/>
          <w:szCs w:val="28"/>
        </w:rPr>
        <w:t xml:space="preserve">ального окружения. Отражение в пластических искусствах </w:t>
      </w:r>
      <w:r w:rsidRPr="00A44F1B">
        <w:rPr>
          <w:rFonts w:ascii="Times New Roman" w:hAnsi="Times New Roman"/>
          <w:color w:val="auto"/>
          <w:sz w:val="24"/>
          <w:szCs w:val="28"/>
        </w:rPr>
        <w:t xml:space="preserve">природных, географических условий, традиций, религиозных </w:t>
      </w:r>
      <w:r w:rsidRPr="00A44F1B">
        <w:rPr>
          <w:rFonts w:ascii="Times New Roman" w:hAnsi="Times New Roman"/>
          <w:color w:val="auto"/>
          <w:spacing w:val="2"/>
          <w:sz w:val="24"/>
          <w:szCs w:val="28"/>
        </w:rPr>
        <w:t xml:space="preserve">верований разных народов (на примере изобразительного </w:t>
      </w:r>
      <w:r w:rsidRPr="00A44F1B">
        <w:rPr>
          <w:rFonts w:ascii="Times New Roman" w:hAnsi="Times New Roman"/>
          <w:color w:val="auto"/>
          <w:spacing w:val="-2"/>
          <w:sz w:val="24"/>
          <w:szCs w:val="28"/>
        </w:rPr>
        <w:t xml:space="preserve">и </w:t>
      </w:r>
      <w:proofErr w:type="spellStart"/>
      <w:r w:rsidRPr="00A44F1B">
        <w:rPr>
          <w:rFonts w:ascii="Times New Roman" w:hAnsi="Times New Roman"/>
          <w:color w:val="auto"/>
          <w:spacing w:val="-2"/>
          <w:sz w:val="24"/>
          <w:szCs w:val="28"/>
        </w:rPr>
        <w:t>декоративно­прикладного</w:t>
      </w:r>
      <w:proofErr w:type="spellEnd"/>
      <w:r w:rsidRPr="00A44F1B">
        <w:rPr>
          <w:rFonts w:ascii="Times New Roman" w:hAnsi="Times New Roman"/>
          <w:color w:val="auto"/>
          <w:spacing w:val="-2"/>
          <w:sz w:val="24"/>
          <w:szCs w:val="28"/>
        </w:rPr>
        <w:t xml:space="preserve"> искусства народов России). Жанр </w:t>
      </w:r>
      <w:r w:rsidRPr="00A44F1B">
        <w:rPr>
          <w:rFonts w:ascii="Times New Roman" w:hAnsi="Times New Roman"/>
          <w:color w:val="auto"/>
          <w:sz w:val="24"/>
          <w:szCs w:val="28"/>
        </w:rPr>
        <w:t>натюрморта. Художественное конструирование и оформление помещений и парков, транспорта и посуды, мебели и одежды, книг и игрушек.</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b/>
          <w:bCs/>
          <w:iCs/>
          <w:color w:val="auto"/>
          <w:sz w:val="24"/>
          <w:szCs w:val="28"/>
        </w:rPr>
        <w:t xml:space="preserve">Опыт </w:t>
      </w:r>
      <w:proofErr w:type="spellStart"/>
      <w:r w:rsidRPr="00A44F1B">
        <w:rPr>
          <w:rFonts w:ascii="Times New Roman" w:hAnsi="Times New Roman"/>
          <w:b/>
          <w:bCs/>
          <w:iCs/>
          <w:color w:val="auto"/>
          <w:sz w:val="24"/>
          <w:szCs w:val="28"/>
        </w:rPr>
        <w:t>художественно­творческой</w:t>
      </w:r>
      <w:proofErr w:type="spellEnd"/>
      <w:r w:rsidRPr="00A44F1B">
        <w:rPr>
          <w:rFonts w:ascii="Times New Roman" w:hAnsi="Times New Roman"/>
          <w:b/>
          <w:bCs/>
          <w:iCs/>
          <w:color w:val="auto"/>
          <w:sz w:val="24"/>
          <w:szCs w:val="28"/>
        </w:rPr>
        <w:t xml:space="preserve"> деятельности</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color w:val="auto"/>
          <w:sz w:val="24"/>
          <w:szCs w:val="28"/>
        </w:rPr>
        <w:t xml:space="preserve">Участие в различных видах изобразительной, </w:t>
      </w:r>
      <w:proofErr w:type="spellStart"/>
      <w:r w:rsidRPr="00A44F1B">
        <w:rPr>
          <w:rFonts w:ascii="Times New Roman" w:hAnsi="Times New Roman"/>
          <w:color w:val="auto"/>
          <w:sz w:val="24"/>
          <w:szCs w:val="28"/>
        </w:rPr>
        <w:t>декоративно­прикладной</w:t>
      </w:r>
      <w:proofErr w:type="spellEnd"/>
      <w:r w:rsidRPr="00A44F1B">
        <w:rPr>
          <w:rFonts w:ascii="Times New Roman" w:hAnsi="Times New Roman"/>
          <w:color w:val="auto"/>
          <w:sz w:val="24"/>
          <w:szCs w:val="28"/>
        </w:rPr>
        <w:t xml:space="preserve"> и </w:t>
      </w:r>
      <w:proofErr w:type="spellStart"/>
      <w:r w:rsidRPr="00A44F1B">
        <w:rPr>
          <w:rFonts w:ascii="Times New Roman" w:hAnsi="Times New Roman"/>
          <w:color w:val="auto"/>
          <w:sz w:val="24"/>
          <w:szCs w:val="28"/>
        </w:rPr>
        <w:t>художественно­конструкторской</w:t>
      </w:r>
      <w:proofErr w:type="spellEnd"/>
      <w:r w:rsidRPr="00A44F1B">
        <w:rPr>
          <w:rFonts w:ascii="Times New Roman" w:hAnsi="Times New Roman"/>
          <w:color w:val="auto"/>
          <w:sz w:val="24"/>
          <w:szCs w:val="28"/>
        </w:rPr>
        <w:t xml:space="preserve"> деятельности.</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color w:val="auto"/>
          <w:spacing w:val="2"/>
          <w:sz w:val="24"/>
          <w:szCs w:val="28"/>
        </w:rPr>
        <w:t xml:space="preserve">Освоение основ рисунка, живописи, скульптуры, </w:t>
      </w:r>
      <w:proofErr w:type="spellStart"/>
      <w:r w:rsidRPr="00A44F1B">
        <w:rPr>
          <w:rFonts w:ascii="Times New Roman" w:hAnsi="Times New Roman"/>
          <w:color w:val="auto"/>
          <w:spacing w:val="2"/>
          <w:sz w:val="24"/>
          <w:szCs w:val="28"/>
        </w:rPr>
        <w:t>деко</w:t>
      </w:r>
      <w:r w:rsidRPr="00A44F1B">
        <w:rPr>
          <w:rFonts w:ascii="Times New Roman" w:hAnsi="Times New Roman"/>
          <w:color w:val="auto"/>
          <w:sz w:val="24"/>
          <w:szCs w:val="28"/>
        </w:rPr>
        <w:t>ративно­прикладного</w:t>
      </w:r>
      <w:proofErr w:type="spellEnd"/>
      <w:r w:rsidRPr="00A44F1B">
        <w:rPr>
          <w:rFonts w:ascii="Times New Roman" w:hAnsi="Times New Roman"/>
          <w:color w:val="auto"/>
          <w:sz w:val="24"/>
          <w:szCs w:val="28"/>
        </w:rPr>
        <w:t xml:space="preserve"> искусства. Изображение с натуры, по памяти и воображению (натюрморт, пейзаж, человек, животные, растения).</w:t>
      </w:r>
    </w:p>
    <w:p w:rsidR="00A44F1B" w:rsidRPr="00A44F1B" w:rsidRDefault="00A44F1B" w:rsidP="00A44F1B">
      <w:pPr>
        <w:pStyle w:val="a9"/>
        <w:spacing w:line="360" w:lineRule="auto"/>
        <w:ind w:firstLine="454"/>
        <w:rPr>
          <w:rFonts w:ascii="Times New Roman" w:hAnsi="Times New Roman"/>
          <w:color w:val="auto"/>
          <w:sz w:val="24"/>
          <w:szCs w:val="28"/>
        </w:rPr>
      </w:pPr>
      <w:proofErr w:type="gramStart"/>
      <w:r w:rsidRPr="00A44F1B">
        <w:rPr>
          <w:rFonts w:ascii="Times New Roman" w:hAnsi="Times New Roman"/>
          <w:color w:val="auto"/>
          <w:spacing w:val="2"/>
          <w:sz w:val="24"/>
          <w:szCs w:val="28"/>
        </w:rPr>
        <w:t>Овладение основами художественной грамоты: компози</w:t>
      </w:r>
      <w:r w:rsidRPr="00A44F1B">
        <w:rPr>
          <w:rFonts w:ascii="Times New Roman" w:hAnsi="Times New Roman"/>
          <w:color w:val="auto"/>
          <w:sz w:val="24"/>
          <w:szCs w:val="28"/>
        </w:rPr>
        <w:t xml:space="preserve">цией, формой, ритмом, линией, цветом, объемом, фактурой. </w:t>
      </w:r>
      <w:proofErr w:type="gramEnd"/>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color w:val="auto"/>
          <w:sz w:val="24"/>
          <w:szCs w:val="28"/>
        </w:rPr>
        <w:t xml:space="preserve">Создание моделей предметов бытового окружения человека. Овладение элементарными навыками лепки и </w:t>
      </w:r>
      <w:proofErr w:type="spellStart"/>
      <w:r w:rsidRPr="00A44F1B">
        <w:rPr>
          <w:rFonts w:ascii="Times New Roman" w:hAnsi="Times New Roman"/>
          <w:color w:val="auto"/>
          <w:sz w:val="24"/>
          <w:szCs w:val="28"/>
        </w:rPr>
        <w:t>бумагопластики</w:t>
      </w:r>
      <w:proofErr w:type="spellEnd"/>
      <w:r w:rsidRPr="00A44F1B">
        <w:rPr>
          <w:rFonts w:ascii="Times New Roman" w:hAnsi="Times New Roman"/>
          <w:color w:val="auto"/>
          <w:sz w:val="24"/>
          <w:szCs w:val="28"/>
        </w:rPr>
        <w:t>.</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color w:val="auto"/>
          <w:spacing w:val="2"/>
          <w:sz w:val="24"/>
          <w:szCs w:val="28"/>
        </w:rPr>
        <w:t>Выбор и применение выразительных сре</w:t>
      </w:r>
      <w:proofErr w:type="gramStart"/>
      <w:r w:rsidRPr="00A44F1B">
        <w:rPr>
          <w:rFonts w:ascii="Times New Roman" w:hAnsi="Times New Roman"/>
          <w:color w:val="auto"/>
          <w:spacing w:val="2"/>
          <w:sz w:val="24"/>
          <w:szCs w:val="28"/>
        </w:rPr>
        <w:t>дств дл</w:t>
      </w:r>
      <w:proofErr w:type="gramEnd"/>
      <w:r w:rsidRPr="00A44F1B">
        <w:rPr>
          <w:rFonts w:ascii="Times New Roman" w:hAnsi="Times New Roman"/>
          <w:color w:val="auto"/>
          <w:spacing w:val="2"/>
          <w:sz w:val="24"/>
          <w:szCs w:val="28"/>
        </w:rPr>
        <w:t>я реали</w:t>
      </w:r>
      <w:r w:rsidRPr="00A44F1B">
        <w:rPr>
          <w:rFonts w:ascii="Times New Roman" w:hAnsi="Times New Roman"/>
          <w:color w:val="auto"/>
          <w:sz w:val="24"/>
          <w:szCs w:val="28"/>
        </w:rPr>
        <w:t>зации собственного замысла в рисунке, живописи, аппликации, скульптуре, художественном конструировании.</w:t>
      </w:r>
    </w:p>
    <w:p w:rsidR="00A44F1B" w:rsidRPr="00A44F1B" w:rsidRDefault="00A44F1B" w:rsidP="00A44F1B">
      <w:pPr>
        <w:pStyle w:val="a9"/>
        <w:spacing w:line="360" w:lineRule="auto"/>
        <w:ind w:firstLine="454"/>
        <w:rPr>
          <w:rFonts w:ascii="Times New Roman" w:hAnsi="Times New Roman"/>
          <w:color w:val="auto"/>
          <w:sz w:val="24"/>
          <w:szCs w:val="28"/>
        </w:rPr>
      </w:pPr>
      <w:proofErr w:type="gramStart"/>
      <w:r w:rsidRPr="00A44F1B">
        <w:rPr>
          <w:rFonts w:ascii="Times New Roman" w:hAnsi="Times New Roman"/>
          <w:color w:val="auto"/>
          <w:sz w:val="24"/>
          <w:szCs w:val="28"/>
        </w:rPr>
        <w:t xml:space="preserve">Передача настроения в творческой работе с помощью цвета, </w:t>
      </w:r>
      <w:r w:rsidRPr="00A44F1B">
        <w:rPr>
          <w:rFonts w:ascii="Times New Roman" w:hAnsi="Times New Roman"/>
          <w:iCs/>
          <w:color w:val="auto"/>
          <w:sz w:val="24"/>
          <w:szCs w:val="28"/>
        </w:rPr>
        <w:t>тона</w:t>
      </w:r>
      <w:r w:rsidRPr="00A44F1B">
        <w:rPr>
          <w:rFonts w:ascii="Times New Roman" w:hAnsi="Times New Roman"/>
          <w:color w:val="auto"/>
          <w:sz w:val="24"/>
          <w:szCs w:val="28"/>
        </w:rPr>
        <w:t xml:space="preserve">, композиции, пространства, линии, штриха, пятна, объема, </w:t>
      </w:r>
      <w:r w:rsidRPr="00A44F1B">
        <w:rPr>
          <w:rFonts w:ascii="Times New Roman" w:hAnsi="Times New Roman"/>
          <w:iCs/>
          <w:color w:val="auto"/>
          <w:sz w:val="24"/>
          <w:szCs w:val="28"/>
        </w:rPr>
        <w:t>фактуры материала</w:t>
      </w:r>
      <w:r w:rsidRPr="00A44F1B">
        <w:rPr>
          <w:rFonts w:ascii="Times New Roman" w:hAnsi="Times New Roman"/>
          <w:color w:val="auto"/>
          <w:sz w:val="24"/>
          <w:szCs w:val="28"/>
        </w:rPr>
        <w:t>.</w:t>
      </w:r>
      <w:proofErr w:type="gramEnd"/>
    </w:p>
    <w:p w:rsidR="00A44F1B" w:rsidRDefault="00A44F1B" w:rsidP="00A44F1B">
      <w:pPr>
        <w:pStyle w:val="a9"/>
        <w:spacing w:line="360" w:lineRule="auto"/>
        <w:ind w:firstLine="454"/>
        <w:rPr>
          <w:rFonts w:ascii="Times New Roman" w:hAnsi="Times New Roman"/>
          <w:color w:val="auto"/>
          <w:sz w:val="24"/>
          <w:szCs w:val="28"/>
        </w:rPr>
      </w:pPr>
      <w:proofErr w:type="gramStart"/>
      <w:r w:rsidRPr="00A44F1B">
        <w:rPr>
          <w:rFonts w:ascii="Times New Roman" w:hAnsi="Times New Roman"/>
          <w:color w:val="auto"/>
          <w:spacing w:val="2"/>
          <w:sz w:val="24"/>
          <w:szCs w:val="28"/>
        </w:rPr>
        <w:t>Использование в индивидуальной и коллективной дея</w:t>
      </w:r>
      <w:r w:rsidRPr="00A44F1B">
        <w:rPr>
          <w:rFonts w:ascii="Times New Roman" w:hAnsi="Times New Roman"/>
          <w:color w:val="auto"/>
          <w:sz w:val="24"/>
          <w:szCs w:val="28"/>
        </w:rPr>
        <w:t xml:space="preserve">тельности различных художественных техник и материалов: </w:t>
      </w:r>
      <w:r w:rsidRPr="00A44F1B">
        <w:rPr>
          <w:rFonts w:ascii="Times New Roman" w:hAnsi="Times New Roman"/>
          <w:iCs/>
          <w:color w:val="auto"/>
          <w:spacing w:val="2"/>
          <w:sz w:val="24"/>
          <w:szCs w:val="28"/>
        </w:rPr>
        <w:t>коллажа</w:t>
      </w:r>
      <w:r w:rsidRPr="00A44F1B">
        <w:rPr>
          <w:rFonts w:ascii="Times New Roman" w:hAnsi="Times New Roman"/>
          <w:color w:val="auto"/>
          <w:spacing w:val="2"/>
          <w:sz w:val="24"/>
          <w:szCs w:val="28"/>
        </w:rPr>
        <w:t xml:space="preserve">, </w:t>
      </w:r>
      <w:proofErr w:type="spellStart"/>
      <w:r w:rsidRPr="00A44F1B">
        <w:rPr>
          <w:rFonts w:ascii="Times New Roman" w:hAnsi="Times New Roman"/>
          <w:iCs/>
          <w:color w:val="auto"/>
          <w:spacing w:val="2"/>
          <w:sz w:val="24"/>
          <w:szCs w:val="28"/>
        </w:rPr>
        <w:t>граттажа</w:t>
      </w:r>
      <w:proofErr w:type="spellEnd"/>
      <w:r w:rsidRPr="00A44F1B">
        <w:rPr>
          <w:rFonts w:ascii="Times New Roman" w:hAnsi="Times New Roman"/>
          <w:color w:val="auto"/>
          <w:spacing w:val="2"/>
          <w:sz w:val="24"/>
          <w:szCs w:val="28"/>
        </w:rPr>
        <w:t xml:space="preserve">, аппликации, компьютерной анимации, натурной мультипликации, фотографии, видеосъемки, бумажной пластики, гуаши, акварели, </w:t>
      </w:r>
      <w:r w:rsidRPr="00A44F1B">
        <w:rPr>
          <w:rFonts w:ascii="Times New Roman" w:hAnsi="Times New Roman"/>
          <w:iCs/>
          <w:color w:val="auto"/>
          <w:spacing w:val="2"/>
          <w:sz w:val="24"/>
          <w:szCs w:val="28"/>
        </w:rPr>
        <w:t>пастели</w:t>
      </w:r>
      <w:r w:rsidRPr="00A44F1B">
        <w:rPr>
          <w:rFonts w:ascii="Times New Roman" w:hAnsi="Times New Roman"/>
          <w:color w:val="auto"/>
          <w:spacing w:val="2"/>
          <w:sz w:val="24"/>
          <w:szCs w:val="28"/>
        </w:rPr>
        <w:t xml:space="preserve">, </w:t>
      </w:r>
      <w:r w:rsidRPr="00A44F1B">
        <w:rPr>
          <w:rFonts w:ascii="Times New Roman" w:hAnsi="Times New Roman"/>
          <w:iCs/>
          <w:color w:val="auto"/>
          <w:spacing w:val="2"/>
          <w:sz w:val="24"/>
          <w:szCs w:val="28"/>
        </w:rPr>
        <w:t>восковых</w:t>
      </w:r>
      <w:r w:rsidRPr="00A44F1B">
        <w:rPr>
          <w:rFonts w:ascii="Times New Roman" w:hAnsi="Times New Roman"/>
          <w:iCs/>
          <w:color w:val="auto"/>
          <w:sz w:val="24"/>
          <w:szCs w:val="28"/>
        </w:rPr>
        <w:t xml:space="preserve"> мелков</w:t>
      </w:r>
      <w:r w:rsidRPr="00A44F1B">
        <w:rPr>
          <w:rFonts w:ascii="Times New Roman" w:hAnsi="Times New Roman"/>
          <w:color w:val="auto"/>
          <w:sz w:val="24"/>
          <w:szCs w:val="28"/>
        </w:rPr>
        <w:t xml:space="preserve">, </w:t>
      </w:r>
      <w:r w:rsidRPr="00A44F1B">
        <w:rPr>
          <w:rFonts w:ascii="Times New Roman" w:hAnsi="Times New Roman"/>
          <w:iCs/>
          <w:color w:val="auto"/>
          <w:sz w:val="24"/>
          <w:szCs w:val="28"/>
        </w:rPr>
        <w:t>туши</w:t>
      </w:r>
      <w:r w:rsidRPr="00A44F1B">
        <w:rPr>
          <w:rFonts w:ascii="Times New Roman" w:hAnsi="Times New Roman"/>
          <w:color w:val="auto"/>
          <w:sz w:val="24"/>
          <w:szCs w:val="28"/>
        </w:rPr>
        <w:t xml:space="preserve">, карандаша, фломастеров, </w:t>
      </w:r>
      <w:r w:rsidRPr="00A44F1B">
        <w:rPr>
          <w:rFonts w:ascii="Times New Roman" w:hAnsi="Times New Roman"/>
          <w:iCs/>
          <w:color w:val="auto"/>
          <w:sz w:val="24"/>
          <w:szCs w:val="28"/>
        </w:rPr>
        <w:t>пластилина</w:t>
      </w:r>
      <w:r w:rsidRPr="00A44F1B">
        <w:rPr>
          <w:rFonts w:ascii="Times New Roman" w:hAnsi="Times New Roman"/>
          <w:color w:val="auto"/>
          <w:sz w:val="24"/>
          <w:szCs w:val="28"/>
        </w:rPr>
        <w:t xml:space="preserve">, </w:t>
      </w:r>
      <w:r w:rsidRPr="00A44F1B">
        <w:rPr>
          <w:rFonts w:ascii="Times New Roman" w:hAnsi="Times New Roman"/>
          <w:iCs/>
          <w:color w:val="auto"/>
          <w:sz w:val="24"/>
          <w:szCs w:val="28"/>
        </w:rPr>
        <w:t>глины</w:t>
      </w:r>
      <w:r w:rsidRPr="00A44F1B">
        <w:rPr>
          <w:rFonts w:ascii="Times New Roman" w:hAnsi="Times New Roman"/>
          <w:color w:val="auto"/>
          <w:sz w:val="24"/>
          <w:szCs w:val="28"/>
        </w:rPr>
        <w:t>, подручных и природных материалов.</w:t>
      </w:r>
      <w:proofErr w:type="gramEnd"/>
    </w:p>
    <w:p w:rsidR="00A44F1B" w:rsidRDefault="00A44F1B" w:rsidP="00A44F1B">
      <w:pPr>
        <w:pStyle w:val="a9"/>
        <w:spacing w:line="360" w:lineRule="auto"/>
        <w:ind w:firstLine="454"/>
        <w:rPr>
          <w:rFonts w:ascii="Times New Roman" w:hAnsi="Times New Roman"/>
          <w:color w:val="auto"/>
          <w:sz w:val="24"/>
          <w:szCs w:val="28"/>
        </w:rPr>
      </w:pPr>
    </w:p>
    <w:p w:rsidR="00A44F1B" w:rsidRDefault="00A44F1B" w:rsidP="00A44F1B">
      <w:pPr>
        <w:pStyle w:val="a9"/>
        <w:spacing w:line="360" w:lineRule="auto"/>
        <w:ind w:firstLine="454"/>
        <w:jc w:val="center"/>
        <w:rPr>
          <w:rFonts w:ascii="Times New Roman" w:hAnsi="Times New Roman"/>
          <w:b/>
          <w:color w:val="auto"/>
          <w:sz w:val="24"/>
          <w:szCs w:val="28"/>
        </w:rPr>
      </w:pPr>
      <w:r w:rsidRPr="00A44F1B">
        <w:rPr>
          <w:rFonts w:ascii="Times New Roman" w:hAnsi="Times New Roman"/>
          <w:b/>
          <w:color w:val="auto"/>
          <w:sz w:val="24"/>
          <w:szCs w:val="28"/>
        </w:rPr>
        <w:lastRenderedPageBreak/>
        <w:t>Технология</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b/>
          <w:bCs/>
          <w:color w:val="auto"/>
          <w:sz w:val="24"/>
          <w:szCs w:val="28"/>
        </w:rPr>
        <w:t xml:space="preserve">Общекультурные и </w:t>
      </w:r>
      <w:proofErr w:type="spellStart"/>
      <w:r w:rsidRPr="00A44F1B">
        <w:rPr>
          <w:rFonts w:ascii="Times New Roman" w:hAnsi="Times New Roman"/>
          <w:b/>
          <w:bCs/>
          <w:color w:val="auto"/>
          <w:sz w:val="24"/>
          <w:szCs w:val="28"/>
        </w:rPr>
        <w:t>общетрудовые</w:t>
      </w:r>
      <w:proofErr w:type="spellEnd"/>
      <w:r w:rsidRPr="00A44F1B">
        <w:rPr>
          <w:rFonts w:ascii="Times New Roman" w:hAnsi="Times New Roman"/>
          <w:b/>
          <w:bCs/>
          <w:color w:val="auto"/>
          <w:sz w:val="24"/>
          <w:szCs w:val="28"/>
        </w:rPr>
        <w:t xml:space="preserve"> компетенции. Основы культуры труда, самообслуживания</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sz w:val="24"/>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A44F1B">
        <w:rPr>
          <w:rStyle w:val="Zag11"/>
          <w:rFonts w:ascii="Times New Roman" w:eastAsia="@Arial Unicode MS" w:hAnsi="Times New Roman" w:cs="Times New Roman"/>
          <w:i/>
          <w:iCs/>
          <w:sz w:val="24"/>
          <w:szCs w:val="28"/>
        </w:rPr>
        <w:t>архитектура</w:t>
      </w:r>
      <w:r w:rsidRPr="00A44F1B">
        <w:rPr>
          <w:rStyle w:val="Zag11"/>
          <w:rFonts w:ascii="Times New Roman" w:eastAsia="@Arial Unicode MS" w:hAnsi="Times New Roman" w:cs="Times New Roman"/>
          <w:sz w:val="24"/>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sz w:val="24"/>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A44F1B">
        <w:rPr>
          <w:rStyle w:val="Zag11"/>
          <w:rFonts w:ascii="Times New Roman" w:eastAsia="@Arial Unicode MS" w:hAnsi="Times New Roman" w:cs="Times New Roman"/>
          <w:i/>
          <w:iCs/>
          <w:sz w:val="24"/>
          <w:szCs w:val="28"/>
        </w:rPr>
        <w:t>традиции и творчество мастера в создании предметной среды (общее представление)</w:t>
      </w:r>
      <w:r w:rsidRPr="00A44F1B">
        <w:rPr>
          <w:rStyle w:val="Zag11"/>
          <w:rFonts w:ascii="Times New Roman" w:eastAsia="@Arial Unicode MS" w:hAnsi="Times New Roman" w:cs="Times New Roman"/>
          <w:sz w:val="24"/>
          <w:szCs w:val="28"/>
        </w:rPr>
        <w:t>.</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sz w:val="24"/>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44F1B">
        <w:rPr>
          <w:rStyle w:val="Zag11"/>
          <w:rFonts w:ascii="Times New Roman" w:eastAsia="@Arial Unicode MS" w:hAnsi="Times New Roman" w:cs="Times New Roman"/>
          <w:i/>
          <w:iCs/>
          <w:sz w:val="24"/>
          <w:szCs w:val="28"/>
        </w:rPr>
        <w:t>распределение рабочего времени</w:t>
      </w:r>
      <w:r w:rsidRPr="00A44F1B">
        <w:rPr>
          <w:rStyle w:val="Zag11"/>
          <w:rFonts w:ascii="Times New Roman" w:eastAsia="@Arial Unicode MS" w:hAnsi="Times New Roman" w:cs="Times New Roman"/>
          <w:sz w:val="24"/>
          <w:szCs w:val="28"/>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sz w:val="24"/>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44F1B">
        <w:rPr>
          <w:rStyle w:val="Zag11"/>
          <w:rFonts w:ascii="Times New Roman" w:eastAsia="@Arial Unicode MS" w:hAnsi="Times New Roman" w:cs="Times New Roman"/>
          <w:sz w:val="24"/>
          <w:szCs w:val="28"/>
        </w:rPr>
        <w:t>индивидуальные проекты</w:t>
      </w:r>
      <w:proofErr w:type="gramEnd"/>
      <w:r w:rsidRPr="00A44F1B">
        <w:rPr>
          <w:rStyle w:val="Zag11"/>
          <w:rFonts w:ascii="Times New Roman" w:eastAsia="@Arial Unicode MS" w:hAnsi="Times New Roman" w:cs="Times New Roman"/>
          <w:sz w:val="24"/>
          <w:szCs w:val="28"/>
        </w:rPr>
        <w:t xml:space="preserve">. Культура межличностных отношений в совместной деятельности. </w:t>
      </w:r>
      <w:proofErr w:type="gramStart"/>
      <w:r w:rsidRPr="00A44F1B">
        <w:rPr>
          <w:rStyle w:val="Zag11"/>
          <w:rFonts w:ascii="Times New Roman" w:eastAsia="@Arial Unicode MS" w:hAnsi="Times New Roman" w:cs="Times New Roman"/>
          <w:sz w:val="24"/>
          <w:szCs w:val="28"/>
        </w:rPr>
        <w:t>Результат проектной деятельности – изделия, услуги (например, помощь ветеранам, пенсионерам, инвалидам), праздники и т. п.</w:t>
      </w:r>
      <w:proofErr w:type="gramEnd"/>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Style w:val="Zag11"/>
          <w:rFonts w:ascii="Times New Roman" w:eastAsia="@Arial Unicode MS" w:hAnsi="Times New Roman"/>
          <w:sz w:val="24"/>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Pr="00A44F1B">
        <w:rPr>
          <w:rFonts w:ascii="Times New Roman" w:hAnsi="Times New Roman"/>
          <w:color w:val="auto"/>
          <w:sz w:val="24"/>
          <w:szCs w:val="28"/>
        </w:rPr>
        <w:t>.</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b/>
          <w:bCs/>
          <w:color w:val="auto"/>
          <w:sz w:val="24"/>
          <w:szCs w:val="28"/>
        </w:rPr>
        <w:t>Технология ручной обработки материалов. Элементы графической грамоты</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sz w:val="24"/>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44F1B">
        <w:rPr>
          <w:rStyle w:val="Zag11"/>
          <w:rFonts w:ascii="Times New Roman" w:eastAsia="@Arial Unicode MS" w:hAnsi="Times New Roman" w:cs="Times New Roman"/>
          <w:i/>
          <w:iCs/>
          <w:sz w:val="24"/>
          <w:szCs w:val="28"/>
        </w:rPr>
        <w:t>Многообразие материалов и их практическое применение в жизни</w:t>
      </w:r>
      <w:r w:rsidRPr="00A44F1B">
        <w:rPr>
          <w:rStyle w:val="Zag11"/>
          <w:rFonts w:ascii="Times New Roman" w:eastAsia="@Arial Unicode MS" w:hAnsi="Times New Roman" w:cs="Times New Roman"/>
          <w:sz w:val="24"/>
          <w:szCs w:val="28"/>
        </w:rPr>
        <w:t>.</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sz w:val="24"/>
          <w:szCs w:val="28"/>
        </w:rPr>
        <w:lastRenderedPageBreak/>
        <w:t xml:space="preserve">Подготовка материалов к работе. Экономное расходование материалов. </w:t>
      </w:r>
      <w:r w:rsidRPr="00A44F1B">
        <w:rPr>
          <w:rStyle w:val="Zag11"/>
          <w:rFonts w:ascii="Times New Roman" w:eastAsia="@Arial Unicode MS" w:hAnsi="Times New Roman" w:cs="Times New Roman"/>
          <w:i/>
          <w:iCs/>
          <w:sz w:val="24"/>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A44F1B">
        <w:rPr>
          <w:rStyle w:val="Zag11"/>
          <w:rFonts w:ascii="Times New Roman" w:eastAsia="@Arial Unicode MS" w:hAnsi="Times New Roman" w:cs="Times New Roman"/>
          <w:sz w:val="24"/>
          <w:szCs w:val="28"/>
        </w:rPr>
        <w:t>.</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i/>
          <w:iCs/>
          <w:sz w:val="24"/>
          <w:szCs w:val="28"/>
        </w:rPr>
      </w:pPr>
      <w:r w:rsidRPr="00A44F1B">
        <w:rPr>
          <w:rStyle w:val="Zag11"/>
          <w:rFonts w:ascii="Times New Roman" w:eastAsia="@Arial Unicode MS" w:hAnsi="Times New Roman" w:cs="Times New Roman"/>
          <w:sz w:val="24"/>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i/>
          <w:iCs/>
          <w:sz w:val="24"/>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A44F1B">
        <w:rPr>
          <w:rStyle w:val="Zag11"/>
          <w:rFonts w:ascii="Times New Roman" w:eastAsia="@Arial Unicode MS" w:hAnsi="Times New Roman" w:cs="Times New Roman"/>
          <w:sz w:val="24"/>
          <w:szCs w:val="28"/>
        </w:rPr>
        <w:t xml:space="preserve">. </w:t>
      </w:r>
      <w:proofErr w:type="gramStart"/>
      <w:r w:rsidRPr="00A44F1B">
        <w:rPr>
          <w:rStyle w:val="Zag11"/>
          <w:rFonts w:ascii="Times New Roman" w:eastAsia="@Arial Unicode MS" w:hAnsi="Times New Roman" w:cs="Times New Roman"/>
          <w:sz w:val="24"/>
          <w:szCs w:val="28"/>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A44F1B">
        <w:rPr>
          <w:rStyle w:val="Zag11"/>
          <w:rFonts w:ascii="Times New Roman" w:eastAsia="@Arial Unicode MS" w:hAnsi="Times New Roman" w:cs="Times New Roman"/>
          <w:sz w:val="24"/>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44F1B" w:rsidRPr="00A44F1B" w:rsidRDefault="00A44F1B" w:rsidP="00A44F1B">
      <w:pPr>
        <w:tabs>
          <w:tab w:val="left" w:leader="dot" w:pos="624"/>
        </w:tabs>
        <w:spacing w:line="360" w:lineRule="auto"/>
        <w:ind w:firstLine="709"/>
        <w:jc w:val="both"/>
        <w:rPr>
          <w:rFonts w:ascii="Times New Roman" w:eastAsia="@Arial Unicode MS" w:hAnsi="Times New Roman" w:cs="Times New Roman"/>
          <w:b/>
          <w:bCs/>
          <w:color w:val="000000"/>
          <w:sz w:val="24"/>
          <w:szCs w:val="28"/>
        </w:rPr>
      </w:pPr>
      <w:r w:rsidRPr="00A44F1B">
        <w:rPr>
          <w:rStyle w:val="Zag11"/>
          <w:rFonts w:ascii="Times New Roman" w:eastAsia="@Arial Unicode MS" w:hAnsi="Times New Roman" w:cs="Times New Roman"/>
          <w:sz w:val="24"/>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A44F1B">
        <w:rPr>
          <w:rStyle w:val="Zag11"/>
          <w:rFonts w:ascii="Times New Roman" w:eastAsia="@Arial Unicode MS" w:hAnsi="Times New Roman" w:cs="Times New Roman"/>
          <w:sz w:val="24"/>
          <w:szCs w:val="28"/>
        </w:rPr>
        <w:t xml:space="preserve">Назначение линий чертежа (контур, линия надреза, сгиба, размерная, осевая, центровая, </w:t>
      </w:r>
      <w:r w:rsidRPr="00A44F1B">
        <w:rPr>
          <w:rStyle w:val="Zag11"/>
          <w:rFonts w:ascii="Times New Roman" w:eastAsia="@Arial Unicode MS" w:hAnsi="Times New Roman" w:cs="Times New Roman"/>
          <w:i/>
          <w:iCs/>
          <w:sz w:val="24"/>
          <w:szCs w:val="28"/>
        </w:rPr>
        <w:t>разрыва</w:t>
      </w:r>
      <w:r w:rsidRPr="00A44F1B">
        <w:rPr>
          <w:rStyle w:val="Zag11"/>
          <w:rFonts w:ascii="Times New Roman" w:eastAsia="@Arial Unicode MS" w:hAnsi="Times New Roman" w:cs="Times New Roman"/>
          <w:sz w:val="24"/>
          <w:szCs w:val="28"/>
        </w:rPr>
        <w:t>).</w:t>
      </w:r>
      <w:proofErr w:type="gramEnd"/>
      <w:r w:rsidRPr="00A44F1B">
        <w:rPr>
          <w:rStyle w:val="Zag11"/>
          <w:rFonts w:ascii="Times New Roman" w:eastAsia="@Arial Unicode MS" w:hAnsi="Times New Roman" w:cs="Times New Roman"/>
          <w:sz w:val="24"/>
          <w:szCs w:val="28"/>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b/>
          <w:bCs/>
          <w:color w:val="auto"/>
          <w:sz w:val="24"/>
          <w:szCs w:val="28"/>
        </w:rPr>
        <w:t>Конструирование и моделирование</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sz w:val="24"/>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A44F1B">
        <w:rPr>
          <w:rStyle w:val="Zag11"/>
          <w:rFonts w:ascii="Times New Roman" w:eastAsia="@Arial Unicode MS" w:hAnsi="Times New Roman" w:cs="Times New Roman"/>
          <w:i/>
          <w:iCs/>
          <w:sz w:val="24"/>
          <w:szCs w:val="28"/>
        </w:rPr>
        <w:t>различные виды конструкций и способы их сборки</w:t>
      </w:r>
      <w:r w:rsidRPr="00A44F1B">
        <w:rPr>
          <w:rStyle w:val="Zag11"/>
          <w:rFonts w:ascii="Times New Roman" w:eastAsia="@Arial Unicode MS" w:hAnsi="Times New Roman" w:cs="Times New Roman"/>
          <w:sz w:val="24"/>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Style w:val="Zag11"/>
          <w:rFonts w:ascii="Times New Roman" w:eastAsia="@Arial Unicode MS" w:hAnsi="Times New Roman"/>
          <w:sz w:val="24"/>
          <w:szCs w:val="28"/>
        </w:rPr>
        <w:lastRenderedPageBreak/>
        <w:t xml:space="preserve">Конструирование и моделирование изделий из различных материалов по образцу, рисунку, простейшему </w:t>
      </w:r>
      <w:r w:rsidRPr="00A44F1B">
        <w:rPr>
          <w:rStyle w:val="Zag11"/>
          <w:rFonts w:ascii="Times New Roman" w:eastAsia="@Arial Unicode MS" w:hAnsi="Times New Roman"/>
          <w:i/>
          <w:iCs/>
          <w:sz w:val="24"/>
          <w:szCs w:val="28"/>
        </w:rPr>
        <w:t>чертежу или эскизу и по заданным условиям (технико-технологическим, функциональным, декоративно-художественным и пр.).</w:t>
      </w:r>
      <w:r w:rsidRPr="00A44F1B">
        <w:rPr>
          <w:rStyle w:val="Zag11"/>
          <w:rFonts w:ascii="Times New Roman" w:eastAsia="@Arial Unicode MS" w:hAnsi="Times New Roman"/>
          <w:sz w:val="24"/>
          <w:szCs w:val="28"/>
        </w:rPr>
        <w:t xml:space="preserve"> Конструирование и моделирование на компьютере и в интерактивном конструкторе.</w:t>
      </w:r>
    </w:p>
    <w:p w:rsidR="00A44F1B" w:rsidRPr="00A44F1B" w:rsidRDefault="00A44F1B" w:rsidP="00A44F1B">
      <w:pPr>
        <w:pStyle w:val="a9"/>
        <w:spacing w:line="360" w:lineRule="auto"/>
        <w:ind w:firstLine="454"/>
        <w:jc w:val="center"/>
        <w:rPr>
          <w:rFonts w:ascii="Times New Roman" w:hAnsi="Times New Roman"/>
          <w:color w:val="auto"/>
          <w:sz w:val="24"/>
          <w:szCs w:val="28"/>
        </w:rPr>
      </w:pPr>
      <w:r w:rsidRPr="00A44F1B">
        <w:rPr>
          <w:rFonts w:ascii="Times New Roman" w:hAnsi="Times New Roman"/>
          <w:b/>
          <w:bCs/>
          <w:color w:val="auto"/>
          <w:sz w:val="24"/>
          <w:szCs w:val="28"/>
        </w:rPr>
        <w:t>Практика работы на компьютере</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sz w:val="24"/>
          <w:szCs w:val="28"/>
        </w:rPr>
        <w:t>Информация, ее отбор, анализ и систематизация. Способы получения, хранения, переработки информации.</w:t>
      </w:r>
    </w:p>
    <w:p w:rsidR="00A44F1B" w:rsidRPr="00A44F1B" w:rsidRDefault="00A44F1B" w:rsidP="00A44F1B">
      <w:pPr>
        <w:tabs>
          <w:tab w:val="left" w:leader="dot" w:pos="624"/>
        </w:tabs>
        <w:spacing w:line="360" w:lineRule="auto"/>
        <w:ind w:firstLine="709"/>
        <w:jc w:val="both"/>
        <w:rPr>
          <w:rStyle w:val="Zag11"/>
          <w:rFonts w:ascii="Times New Roman" w:eastAsia="@Arial Unicode MS" w:hAnsi="Times New Roman" w:cs="Times New Roman"/>
          <w:sz w:val="24"/>
          <w:szCs w:val="28"/>
        </w:rPr>
      </w:pPr>
      <w:r w:rsidRPr="00A44F1B">
        <w:rPr>
          <w:rStyle w:val="Zag11"/>
          <w:rFonts w:ascii="Times New Roman" w:eastAsia="@Arial Unicode MS" w:hAnsi="Times New Roman" w:cs="Times New Roman"/>
          <w:sz w:val="24"/>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A44F1B">
        <w:rPr>
          <w:rStyle w:val="Zag11"/>
          <w:rFonts w:ascii="Times New Roman" w:eastAsia="@Arial Unicode MS" w:hAnsi="Times New Roman" w:cs="Times New Roman"/>
          <w:i/>
          <w:iCs/>
          <w:sz w:val="24"/>
          <w:szCs w:val="28"/>
        </w:rPr>
        <w:t>общее представление о правилах клавиатурного письма</w:t>
      </w:r>
      <w:r w:rsidRPr="00A44F1B">
        <w:rPr>
          <w:rStyle w:val="Zag11"/>
          <w:rFonts w:ascii="Times New Roman" w:eastAsia="@Arial Unicode MS" w:hAnsi="Times New Roman" w:cs="Times New Roman"/>
          <w:sz w:val="24"/>
          <w:szCs w:val="28"/>
        </w:rPr>
        <w:t xml:space="preserve">, пользование мышью, использование простейших средств текстового редактора. </w:t>
      </w:r>
      <w:r w:rsidRPr="00A44F1B">
        <w:rPr>
          <w:rStyle w:val="Zag11"/>
          <w:rFonts w:ascii="Times New Roman" w:eastAsia="@Arial Unicode MS" w:hAnsi="Times New Roman" w:cs="Times New Roman"/>
          <w:i/>
          <w:iCs/>
          <w:sz w:val="24"/>
          <w:szCs w:val="28"/>
        </w:rPr>
        <w:t>Простейшие приемы поиска информации: по ключевым словам, каталогам</w:t>
      </w:r>
      <w:r w:rsidRPr="00A44F1B">
        <w:rPr>
          <w:rStyle w:val="Zag11"/>
          <w:rFonts w:ascii="Times New Roman" w:eastAsia="@Arial Unicode MS" w:hAnsi="Times New Roman" w:cs="Times New Roman"/>
          <w:sz w:val="24"/>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A44F1B" w:rsidRPr="00A44F1B" w:rsidRDefault="00A44F1B" w:rsidP="00A44F1B">
      <w:pPr>
        <w:pStyle w:val="a9"/>
        <w:spacing w:line="360" w:lineRule="auto"/>
        <w:ind w:firstLine="454"/>
        <w:rPr>
          <w:rFonts w:ascii="Times New Roman" w:hAnsi="Times New Roman"/>
          <w:color w:val="auto"/>
          <w:sz w:val="24"/>
          <w:szCs w:val="28"/>
        </w:rPr>
      </w:pPr>
      <w:proofErr w:type="gramStart"/>
      <w:r w:rsidRPr="00A44F1B">
        <w:rPr>
          <w:rStyle w:val="Zag11"/>
          <w:rFonts w:ascii="Times New Roman" w:eastAsia="@Arial Unicode MS" w:hAnsi="Times New Roman"/>
          <w:color w:val="auto"/>
          <w:sz w:val="24"/>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A44F1B">
        <w:rPr>
          <w:rStyle w:val="Zag11"/>
          <w:rFonts w:ascii="Times New Roman" w:eastAsia="@Arial Unicode MS" w:hAnsi="Times New Roman"/>
          <w:color w:val="auto"/>
          <w:sz w:val="24"/>
          <w:szCs w:val="28"/>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A44F1B">
        <w:rPr>
          <w:rStyle w:val="Zag11"/>
          <w:rFonts w:ascii="Times New Roman" w:eastAsia="@Arial Unicode MS" w:hAnsi="Times New Roman"/>
          <w:color w:val="auto"/>
          <w:sz w:val="24"/>
          <w:szCs w:val="28"/>
        </w:rPr>
        <w:t>Word</w:t>
      </w:r>
      <w:proofErr w:type="spellEnd"/>
      <w:r w:rsidRPr="00A44F1B">
        <w:rPr>
          <w:rStyle w:val="Zag11"/>
          <w:rFonts w:ascii="Times New Roman" w:eastAsia="@Arial Unicode MS" w:hAnsi="Times New Roman"/>
          <w:color w:val="auto"/>
          <w:sz w:val="24"/>
          <w:szCs w:val="28"/>
        </w:rPr>
        <w:t xml:space="preserve"> и </w:t>
      </w:r>
      <w:proofErr w:type="spellStart"/>
      <w:r w:rsidRPr="00A44F1B">
        <w:rPr>
          <w:rStyle w:val="Zag11"/>
          <w:rFonts w:ascii="Times New Roman" w:eastAsia="@Arial Unicode MS" w:hAnsi="Times New Roman"/>
          <w:color w:val="auto"/>
          <w:sz w:val="24"/>
          <w:szCs w:val="28"/>
        </w:rPr>
        <w:t>Power</w:t>
      </w:r>
      <w:proofErr w:type="spellEnd"/>
      <w:r w:rsidRPr="00A44F1B">
        <w:rPr>
          <w:rStyle w:val="Zag11"/>
          <w:rFonts w:ascii="Times New Roman" w:eastAsia="@Arial Unicode MS" w:hAnsi="Times New Roman"/>
          <w:color w:val="auto"/>
          <w:sz w:val="24"/>
          <w:szCs w:val="28"/>
        </w:rPr>
        <w:t xml:space="preserve"> </w:t>
      </w:r>
      <w:proofErr w:type="spellStart"/>
      <w:r w:rsidRPr="00A44F1B">
        <w:rPr>
          <w:rStyle w:val="Zag11"/>
          <w:rFonts w:ascii="Times New Roman" w:eastAsia="@Arial Unicode MS" w:hAnsi="Times New Roman"/>
          <w:color w:val="auto"/>
          <w:sz w:val="24"/>
          <w:szCs w:val="28"/>
        </w:rPr>
        <w:t>Point</w:t>
      </w:r>
      <w:proofErr w:type="spellEnd"/>
      <w:r w:rsidRPr="00A44F1B">
        <w:rPr>
          <w:rFonts w:ascii="Times New Roman" w:hAnsi="Times New Roman"/>
          <w:iCs/>
          <w:color w:val="auto"/>
          <w:sz w:val="24"/>
          <w:szCs w:val="28"/>
        </w:rPr>
        <w:t>.</w:t>
      </w:r>
    </w:p>
    <w:p w:rsidR="00A44F1B" w:rsidRPr="00A44F1B" w:rsidRDefault="00A44F1B" w:rsidP="00A44F1B">
      <w:pPr>
        <w:jc w:val="center"/>
        <w:rPr>
          <w:rFonts w:ascii="Times New Roman" w:hAnsi="Times New Roman" w:cs="Times New Roman"/>
          <w:b/>
          <w:sz w:val="24"/>
          <w:szCs w:val="24"/>
        </w:rPr>
      </w:pPr>
    </w:p>
    <w:p w:rsidR="00A44F1B" w:rsidRPr="00A44F1B" w:rsidRDefault="00A44F1B" w:rsidP="00A44F1B">
      <w:pPr>
        <w:jc w:val="center"/>
        <w:rPr>
          <w:rFonts w:ascii="Times New Roman" w:hAnsi="Times New Roman" w:cs="Times New Roman"/>
          <w:b/>
          <w:sz w:val="24"/>
          <w:szCs w:val="24"/>
        </w:rPr>
      </w:pPr>
      <w:r w:rsidRPr="00A44F1B">
        <w:rPr>
          <w:rFonts w:ascii="Times New Roman" w:hAnsi="Times New Roman" w:cs="Times New Roman"/>
          <w:b/>
          <w:sz w:val="24"/>
          <w:szCs w:val="24"/>
        </w:rPr>
        <w:t>Физическая культура.</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b/>
          <w:bCs/>
          <w:iCs/>
          <w:color w:val="auto"/>
          <w:sz w:val="24"/>
          <w:szCs w:val="28"/>
        </w:rPr>
        <w:t>Знания о физической культуре</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b/>
          <w:bCs/>
          <w:color w:val="auto"/>
          <w:sz w:val="24"/>
          <w:szCs w:val="28"/>
        </w:rPr>
        <w:t xml:space="preserve">Физическая культура. </w:t>
      </w:r>
      <w:r w:rsidRPr="00A44F1B">
        <w:rPr>
          <w:rFonts w:ascii="Times New Roman" w:hAnsi="Times New Roman"/>
          <w:color w:val="auto"/>
          <w:sz w:val="24"/>
          <w:szCs w:val="28"/>
        </w:rPr>
        <w:t xml:space="preserve">Физическая культура как система </w:t>
      </w:r>
      <w:r w:rsidRPr="00A44F1B">
        <w:rPr>
          <w:rFonts w:ascii="Times New Roman" w:hAnsi="Times New Roman"/>
          <w:color w:val="auto"/>
          <w:spacing w:val="2"/>
          <w:sz w:val="24"/>
          <w:szCs w:val="28"/>
        </w:rPr>
        <w:t xml:space="preserve">разнообразных форм занятий физическими упражнениями </w:t>
      </w:r>
      <w:r w:rsidRPr="00A44F1B">
        <w:rPr>
          <w:rFonts w:ascii="Times New Roman" w:hAnsi="Times New Roman"/>
          <w:color w:val="auto"/>
          <w:sz w:val="24"/>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color w:val="auto"/>
          <w:spacing w:val="2"/>
          <w:sz w:val="24"/>
          <w:szCs w:val="28"/>
        </w:rPr>
        <w:t xml:space="preserve">Правила предупреждения травматизма во время занятий </w:t>
      </w:r>
      <w:r w:rsidRPr="00A44F1B">
        <w:rPr>
          <w:rFonts w:ascii="Times New Roman" w:hAnsi="Times New Roman"/>
          <w:color w:val="auto"/>
          <w:sz w:val="24"/>
          <w:szCs w:val="28"/>
        </w:rPr>
        <w:t>физическими упражнениями: организация мест занятий, подбор одежды, обуви и инвентаря.</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pacing w:val="2"/>
          <w:sz w:val="24"/>
          <w:szCs w:val="28"/>
        </w:rPr>
        <w:t xml:space="preserve">Из истории физической культуры. </w:t>
      </w:r>
      <w:r w:rsidRPr="00A44F1B">
        <w:rPr>
          <w:rFonts w:ascii="Times New Roman" w:hAnsi="Times New Roman"/>
          <w:color w:val="auto"/>
          <w:spacing w:val="2"/>
          <w:sz w:val="24"/>
          <w:szCs w:val="28"/>
        </w:rPr>
        <w:t xml:space="preserve">История развития </w:t>
      </w:r>
      <w:r w:rsidRPr="00A44F1B">
        <w:rPr>
          <w:rFonts w:ascii="Times New Roman" w:hAnsi="Times New Roman"/>
          <w:color w:val="auto"/>
          <w:sz w:val="24"/>
          <w:szCs w:val="28"/>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44F1B" w:rsidRPr="00A44F1B" w:rsidRDefault="00A44F1B" w:rsidP="00A44F1B">
      <w:pPr>
        <w:pStyle w:val="a9"/>
        <w:spacing w:line="360" w:lineRule="auto"/>
        <w:ind w:firstLine="454"/>
        <w:rPr>
          <w:rFonts w:ascii="Times New Roman" w:hAnsi="Times New Roman"/>
          <w:color w:val="auto"/>
          <w:spacing w:val="-2"/>
          <w:sz w:val="24"/>
          <w:szCs w:val="28"/>
        </w:rPr>
      </w:pPr>
      <w:r w:rsidRPr="00A44F1B">
        <w:rPr>
          <w:rFonts w:ascii="Times New Roman" w:hAnsi="Times New Roman"/>
          <w:b/>
          <w:bCs/>
          <w:color w:val="auto"/>
          <w:spacing w:val="-4"/>
          <w:sz w:val="24"/>
          <w:szCs w:val="28"/>
        </w:rPr>
        <w:lastRenderedPageBreak/>
        <w:t xml:space="preserve">Физические упражнения. </w:t>
      </w:r>
      <w:r w:rsidRPr="00A44F1B">
        <w:rPr>
          <w:rFonts w:ascii="Times New Roman" w:hAnsi="Times New Roman"/>
          <w:color w:val="auto"/>
          <w:spacing w:val="-4"/>
          <w:sz w:val="24"/>
          <w:szCs w:val="28"/>
        </w:rPr>
        <w:t>Физические упражнения, их вли</w:t>
      </w:r>
      <w:r w:rsidRPr="00A44F1B">
        <w:rPr>
          <w:rFonts w:ascii="Times New Roman" w:hAnsi="Times New Roman"/>
          <w:color w:val="auto"/>
          <w:spacing w:val="-2"/>
          <w:sz w:val="24"/>
          <w:szCs w:val="28"/>
        </w:rPr>
        <w:t xml:space="preserve">яние на физическое развитие и развитие физических качеств. </w:t>
      </w:r>
      <w:r w:rsidRPr="00A44F1B">
        <w:rPr>
          <w:rFonts w:ascii="Times New Roman" w:hAnsi="Times New Roman"/>
          <w:color w:val="auto"/>
          <w:spacing w:val="-4"/>
          <w:sz w:val="24"/>
          <w:szCs w:val="28"/>
        </w:rPr>
        <w:t>Физическая подготовка и ее связь с развитием основных физи</w:t>
      </w:r>
      <w:r w:rsidRPr="00A44F1B">
        <w:rPr>
          <w:rFonts w:ascii="Times New Roman" w:hAnsi="Times New Roman"/>
          <w:color w:val="auto"/>
          <w:spacing w:val="-2"/>
          <w:sz w:val="24"/>
          <w:szCs w:val="28"/>
        </w:rPr>
        <w:t>ческих качеств. Характеристика основных физических качеств: силы, быстроты, выносливости, гибкости и равновесия.</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color w:val="auto"/>
          <w:sz w:val="24"/>
          <w:szCs w:val="28"/>
        </w:rPr>
        <w:t>Физическая нагрузка и ее влияние на повышение частоты сердечных сокращений.</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b/>
          <w:bCs/>
          <w:iCs/>
          <w:color w:val="auto"/>
          <w:sz w:val="24"/>
          <w:szCs w:val="28"/>
        </w:rPr>
        <w:t>Способы физкультурной деятельности</w:t>
      </w:r>
    </w:p>
    <w:p w:rsidR="00A44F1B" w:rsidRPr="00A44F1B" w:rsidRDefault="00A44F1B" w:rsidP="00A44F1B">
      <w:pPr>
        <w:pStyle w:val="a9"/>
        <w:spacing w:line="360" w:lineRule="auto"/>
        <w:ind w:firstLine="454"/>
        <w:rPr>
          <w:rFonts w:ascii="Times New Roman" w:hAnsi="Times New Roman"/>
          <w:b/>
          <w:bCs/>
          <w:color w:val="auto"/>
          <w:spacing w:val="-2"/>
          <w:sz w:val="24"/>
          <w:szCs w:val="28"/>
        </w:rPr>
      </w:pPr>
      <w:r w:rsidRPr="00A44F1B">
        <w:rPr>
          <w:rFonts w:ascii="Times New Roman" w:hAnsi="Times New Roman"/>
          <w:b/>
          <w:bCs/>
          <w:color w:val="auto"/>
          <w:spacing w:val="2"/>
          <w:sz w:val="24"/>
          <w:szCs w:val="28"/>
        </w:rPr>
        <w:t xml:space="preserve">Самостоятельные занятия. </w:t>
      </w:r>
      <w:r w:rsidRPr="00A44F1B">
        <w:rPr>
          <w:rFonts w:ascii="Times New Roman" w:hAnsi="Times New Roman"/>
          <w:color w:val="auto"/>
          <w:spacing w:val="2"/>
          <w:sz w:val="24"/>
          <w:szCs w:val="28"/>
        </w:rPr>
        <w:t xml:space="preserve">Составление режима </w:t>
      </w:r>
      <w:proofErr w:type="spellStart"/>
      <w:r w:rsidRPr="00A44F1B">
        <w:rPr>
          <w:rFonts w:ascii="Times New Roman" w:hAnsi="Times New Roman"/>
          <w:color w:val="auto"/>
          <w:spacing w:val="2"/>
          <w:sz w:val="24"/>
          <w:szCs w:val="28"/>
        </w:rPr>
        <w:t>дня</w:t>
      </w:r>
      <w:proofErr w:type="gramStart"/>
      <w:r w:rsidRPr="00A44F1B">
        <w:rPr>
          <w:rFonts w:ascii="Times New Roman" w:hAnsi="Times New Roman"/>
          <w:color w:val="auto"/>
          <w:spacing w:val="2"/>
          <w:sz w:val="24"/>
          <w:szCs w:val="28"/>
        </w:rPr>
        <w:t>.</w:t>
      </w:r>
      <w:r w:rsidRPr="00A44F1B">
        <w:rPr>
          <w:rFonts w:ascii="Times New Roman" w:hAnsi="Times New Roman"/>
          <w:color w:val="auto"/>
          <w:spacing w:val="-2"/>
          <w:sz w:val="24"/>
          <w:szCs w:val="28"/>
        </w:rPr>
        <w:t>В</w:t>
      </w:r>
      <w:proofErr w:type="gramEnd"/>
      <w:r w:rsidRPr="00A44F1B">
        <w:rPr>
          <w:rFonts w:ascii="Times New Roman" w:hAnsi="Times New Roman"/>
          <w:color w:val="auto"/>
          <w:spacing w:val="-2"/>
          <w:sz w:val="24"/>
          <w:szCs w:val="28"/>
        </w:rPr>
        <w:t>ыполнение</w:t>
      </w:r>
      <w:proofErr w:type="spellEnd"/>
      <w:r w:rsidRPr="00A44F1B">
        <w:rPr>
          <w:rFonts w:ascii="Times New Roman" w:hAnsi="Times New Roman"/>
          <w:color w:val="auto"/>
          <w:spacing w:val="-2"/>
          <w:sz w:val="24"/>
          <w:szCs w:val="28"/>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b/>
          <w:bCs/>
          <w:color w:val="auto"/>
          <w:sz w:val="24"/>
          <w:szCs w:val="28"/>
        </w:rPr>
        <w:t xml:space="preserve">Самостоятельные наблюдения за физическим развитием и физической подготовленностью. </w:t>
      </w:r>
      <w:r w:rsidRPr="00A44F1B">
        <w:rPr>
          <w:rFonts w:ascii="Times New Roman" w:hAnsi="Times New Roman"/>
          <w:color w:val="auto"/>
          <w:sz w:val="24"/>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b/>
          <w:bCs/>
          <w:color w:val="auto"/>
          <w:sz w:val="24"/>
          <w:szCs w:val="28"/>
        </w:rPr>
        <w:t xml:space="preserve">Самостоятельные игры и развлечения. </w:t>
      </w:r>
      <w:r w:rsidRPr="00A44F1B">
        <w:rPr>
          <w:rFonts w:ascii="Times New Roman" w:hAnsi="Times New Roman"/>
          <w:color w:val="auto"/>
          <w:sz w:val="24"/>
          <w:szCs w:val="28"/>
        </w:rPr>
        <w:t>Организация и проведение подвижных игр (на спортивных площадках и в спортивных залах).</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b/>
          <w:bCs/>
          <w:iCs/>
          <w:color w:val="auto"/>
          <w:sz w:val="24"/>
          <w:szCs w:val="28"/>
        </w:rPr>
        <w:t>Физическое совершенствование</w:t>
      </w:r>
    </w:p>
    <w:p w:rsidR="00A44F1B" w:rsidRPr="00A44F1B" w:rsidRDefault="00A44F1B" w:rsidP="00A44F1B">
      <w:pPr>
        <w:pStyle w:val="a9"/>
        <w:spacing w:line="360" w:lineRule="auto"/>
        <w:ind w:firstLine="454"/>
        <w:rPr>
          <w:rFonts w:ascii="Times New Roman" w:hAnsi="Times New Roman"/>
          <w:color w:val="auto"/>
          <w:sz w:val="24"/>
          <w:szCs w:val="28"/>
        </w:rPr>
      </w:pPr>
      <w:proofErr w:type="spellStart"/>
      <w:r w:rsidRPr="00A44F1B">
        <w:rPr>
          <w:rFonts w:ascii="Times New Roman" w:hAnsi="Times New Roman"/>
          <w:b/>
          <w:bCs/>
          <w:color w:val="auto"/>
          <w:sz w:val="24"/>
          <w:szCs w:val="28"/>
        </w:rPr>
        <w:t>Физкультурно­оздоровительная</w:t>
      </w:r>
      <w:proofErr w:type="spellEnd"/>
      <w:r w:rsidRPr="00A44F1B">
        <w:rPr>
          <w:rFonts w:ascii="Times New Roman" w:hAnsi="Times New Roman"/>
          <w:b/>
          <w:bCs/>
          <w:color w:val="auto"/>
          <w:sz w:val="24"/>
          <w:szCs w:val="28"/>
        </w:rPr>
        <w:t xml:space="preserve"> деятельность. </w:t>
      </w:r>
      <w:r w:rsidRPr="00A44F1B">
        <w:rPr>
          <w:rFonts w:ascii="Times New Roman" w:hAnsi="Times New Roman"/>
          <w:color w:val="auto"/>
          <w:sz w:val="24"/>
          <w:szCs w:val="28"/>
        </w:rPr>
        <w:t xml:space="preserve">Комплексы физических упражнений для утренней зарядки, </w:t>
      </w:r>
      <w:proofErr w:type="gramStart"/>
      <w:r w:rsidRPr="00A44F1B">
        <w:rPr>
          <w:rFonts w:ascii="Times New Roman" w:hAnsi="Times New Roman"/>
          <w:color w:val="auto"/>
          <w:sz w:val="24"/>
          <w:szCs w:val="28"/>
        </w:rPr>
        <w:t>физкульт­минуток</w:t>
      </w:r>
      <w:proofErr w:type="gramEnd"/>
      <w:r w:rsidRPr="00A44F1B">
        <w:rPr>
          <w:rFonts w:ascii="Times New Roman" w:hAnsi="Times New Roman"/>
          <w:color w:val="auto"/>
          <w:sz w:val="24"/>
          <w:szCs w:val="28"/>
        </w:rPr>
        <w:t>, занятий по профилактике и коррекции нарушений осанки.</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color w:val="auto"/>
          <w:sz w:val="24"/>
          <w:szCs w:val="28"/>
        </w:rPr>
        <w:t>Комплексы упражнений на развитие физических качеств.</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color w:val="auto"/>
          <w:spacing w:val="-2"/>
          <w:sz w:val="24"/>
          <w:szCs w:val="28"/>
        </w:rPr>
        <w:t xml:space="preserve">Комплексы дыхательных упражнений. Гимнастика для </w:t>
      </w:r>
      <w:r w:rsidRPr="00A44F1B">
        <w:rPr>
          <w:rFonts w:ascii="Times New Roman" w:hAnsi="Times New Roman"/>
          <w:color w:val="auto"/>
          <w:sz w:val="24"/>
          <w:szCs w:val="28"/>
        </w:rPr>
        <w:t>глаз.</w:t>
      </w:r>
    </w:p>
    <w:p w:rsidR="00A44F1B" w:rsidRPr="00A44F1B" w:rsidRDefault="00A44F1B" w:rsidP="00A44F1B">
      <w:pPr>
        <w:pStyle w:val="a9"/>
        <w:spacing w:line="360" w:lineRule="auto"/>
        <w:ind w:firstLine="454"/>
        <w:rPr>
          <w:rFonts w:ascii="Times New Roman" w:hAnsi="Times New Roman"/>
          <w:b/>
          <w:bCs/>
          <w:color w:val="auto"/>
          <w:sz w:val="24"/>
          <w:szCs w:val="28"/>
        </w:rPr>
      </w:pPr>
      <w:proofErr w:type="spellStart"/>
      <w:r w:rsidRPr="00A44F1B">
        <w:rPr>
          <w:rFonts w:ascii="Times New Roman" w:hAnsi="Times New Roman"/>
          <w:b/>
          <w:bCs/>
          <w:color w:val="auto"/>
          <w:sz w:val="24"/>
          <w:szCs w:val="28"/>
        </w:rPr>
        <w:t>Спортивно­оздоровительная</w:t>
      </w:r>
      <w:proofErr w:type="spellEnd"/>
      <w:r w:rsidRPr="00A44F1B">
        <w:rPr>
          <w:rFonts w:ascii="Times New Roman" w:hAnsi="Times New Roman"/>
          <w:b/>
          <w:bCs/>
          <w:color w:val="auto"/>
          <w:sz w:val="24"/>
          <w:szCs w:val="28"/>
        </w:rPr>
        <w:t xml:space="preserve"> деятельность</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b/>
          <w:bCs/>
          <w:iCs/>
          <w:color w:val="auto"/>
          <w:spacing w:val="2"/>
          <w:sz w:val="24"/>
          <w:szCs w:val="28"/>
        </w:rPr>
        <w:t xml:space="preserve">Гимнастика с основами акробатики. </w:t>
      </w:r>
      <w:r w:rsidRPr="00A44F1B">
        <w:rPr>
          <w:rFonts w:ascii="Times New Roman" w:hAnsi="Times New Roman"/>
          <w:iCs/>
          <w:color w:val="auto"/>
          <w:spacing w:val="2"/>
          <w:sz w:val="24"/>
          <w:szCs w:val="28"/>
        </w:rPr>
        <w:t xml:space="preserve">Организующие </w:t>
      </w:r>
      <w:r w:rsidRPr="00A44F1B">
        <w:rPr>
          <w:rFonts w:ascii="Times New Roman" w:hAnsi="Times New Roman"/>
          <w:iCs/>
          <w:color w:val="auto"/>
          <w:sz w:val="24"/>
          <w:szCs w:val="28"/>
        </w:rPr>
        <w:t xml:space="preserve">команды и приемы. </w:t>
      </w:r>
      <w:r w:rsidRPr="00A44F1B">
        <w:rPr>
          <w:rFonts w:ascii="Times New Roman" w:hAnsi="Times New Roman"/>
          <w:color w:val="auto"/>
          <w:sz w:val="24"/>
          <w:szCs w:val="28"/>
        </w:rPr>
        <w:t>Строевые действия в шеренге и колонне; выполнение строевых команд.</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Акробатические упражнения. </w:t>
      </w:r>
      <w:r w:rsidRPr="00A44F1B">
        <w:rPr>
          <w:rFonts w:ascii="Times New Roman" w:hAnsi="Times New Roman"/>
          <w:color w:val="auto"/>
          <w:sz w:val="24"/>
          <w:szCs w:val="28"/>
        </w:rPr>
        <w:t>Упоры; седы; упражнения в группировке; перекаты; стойка на лопатках; кувырки вперед и назад; гимнастический мост.</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Акробатические комбинации. </w:t>
      </w:r>
      <w:r w:rsidRPr="00A44F1B">
        <w:rPr>
          <w:rFonts w:ascii="Times New Roman" w:hAnsi="Times New Roman"/>
          <w:color w:val="auto"/>
          <w:sz w:val="24"/>
          <w:szCs w:val="28"/>
        </w:rPr>
        <w:t>Пример: 1)</w:t>
      </w:r>
      <w:r w:rsidRPr="00A44F1B">
        <w:rPr>
          <w:rFonts w:ascii="Times New Roman" w:hAnsi="Times New Roman"/>
          <w:color w:val="auto"/>
          <w:sz w:val="24"/>
          <w:szCs w:val="28"/>
        </w:rPr>
        <w:t> </w:t>
      </w:r>
      <w:r w:rsidRPr="00A44F1B">
        <w:rPr>
          <w:rFonts w:ascii="Times New Roman" w:hAnsi="Times New Roman"/>
          <w:color w:val="auto"/>
          <w:sz w:val="24"/>
          <w:szCs w:val="28"/>
        </w:rPr>
        <w:t xml:space="preserve">мост из </w:t>
      </w:r>
      <w:proofErr w:type="gramStart"/>
      <w:r w:rsidRPr="00A44F1B">
        <w:rPr>
          <w:rFonts w:ascii="Times New Roman" w:hAnsi="Times New Roman"/>
          <w:color w:val="auto"/>
          <w:sz w:val="24"/>
          <w:szCs w:val="28"/>
        </w:rPr>
        <w:t>положения</w:t>
      </w:r>
      <w:proofErr w:type="gramEnd"/>
      <w:r w:rsidRPr="00A44F1B">
        <w:rPr>
          <w:rFonts w:ascii="Times New Roman" w:hAnsi="Times New Roman"/>
          <w:color w:val="auto"/>
          <w:sz w:val="24"/>
          <w:szCs w:val="28"/>
        </w:rPr>
        <w:t xml:space="preserve"> лежа на спине, опуститься в исходное положение, переворот в положение лежа на животе, прыжок с опорой </w:t>
      </w:r>
      <w:r w:rsidRPr="00A44F1B">
        <w:rPr>
          <w:rFonts w:ascii="Times New Roman" w:hAnsi="Times New Roman"/>
          <w:color w:val="auto"/>
          <w:spacing w:val="2"/>
          <w:sz w:val="24"/>
          <w:szCs w:val="28"/>
        </w:rPr>
        <w:t>на руки в упор присев; 2)</w:t>
      </w:r>
      <w:r w:rsidRPr="00A44F1B">
        <w:rPr>
          <w:rFonts w:ascii="Times New Roman" w:hAnsi="Times New Roman"/>
          <w:color w:val="auto"/>
          <w:spacing w:val="2"/>
          <w:sz w:val="24"/>
          <w:szCs w:val="28"/>
        </w:rPr>
        <w:t> </w:t>
      </w:r>
      <w:r w:rsidRPr="00A44F1B">
        <w:rPr>
          <w:rFonts w:ascii="Times New Roman" w:hAnsi="Times New Roman"/>
          <w:color w:val="auto"/>
          <w:spacing w:val="2"/>
          <w:sz w:val="24"/>
          <w:szCs w:val="28"/>
        </w:rPr>
        <w:t xml:space="preserve">кувырок вперед в упор присев, </w:t>
      </w:r>
      <w:r w:rsidRPr="00A44F1B">
        <w:rPr>
          <w:rFonts w:ascii="Times New Roman" w:hAnsi="Times New Roman"/>
          <w:color w:val="auto"/>
          <w:sz w:val="24"/>
          <w:szCs w:val="28"/>
        </w:rPr>
        <w:t>кувырок назад в упор присев, из упора присев кувырок назад до упора на коленях с опорой на руки, прыжком переход в упор присев, кувырок вперед.</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pacing w:val="-4"/>
          <w:sz w:val="24"/>
          <w:szCs w:val="28"/>
        </w:rPr>
        <w:t xml:space="preserve">Упражнения на низкой гимнастической перекладине: </w:t>
      </w:r>
      <w:r w:rsidRPr="00A44F1B">
        <w:rPr>
          <w:rFonts w:ascii="Times New Roman" w:hAnsi="Times New Roman"/>
          <w:color w:val="auto"/>
          <w:spacing w:val="-4"/>
          <w:sz w:val="24"/>
          <w:szCs w:val="28"/>
        </w:rPr>
        <w:t xml:space="preserve">висы, </w:t>
      </w:r>
      <w:proofErr w:type="spellStart"/>
      <w:r w:rsidRPr="00A44F1B">
        <w:rPr>
          <w:rFonts w:ascii="Times New Roman" w:hAnsi="Times New Roman"/>
          <w:color w:val="auto"/>
          <w:sz w:val="24"/>
          <w:szCs w:val="28"/>
        </w:rPr>
        <w:t>перемахи</w:t>
      </w:r>
      <w:proofErr w:type="spellEnd"/>
      <w:r w:rsidRPr="00A44F1B">
        <w:rPr>
          <w:rFonts w:ascii="Times New Roman" w:hAnsi="Times New Roman"/>
          <w:color w:val="auto"/>
          <w:sz w:val="24"/>
          <w:szCs w:val="28"/>
        </w:rPr>
        <w:t>.</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pacing w:val="2"/>
          <w:sz w:val="24"/>
          <w:szCs w:val="28"/>
        </w:rPr>
        <w:lastRenderedPageBreak/>
        <w:t xml:space="preserve">Гимнастическая комбинация. </w:t>
      </w:r>
      <w:r w:rsidRPr="00A44F1B">
        <w:rPr>
          <w:rFonts w:ascii="Times New Roman" w:hAnsi="Times New Roman"/>
          <w:color w:val="auto"/>
          <w:spacing w:val="2"/>
          <w:sz w:val="24"/>
          <w:szCs w:val="28"/>
        </w:rPr>
        <w:t xml:space="preserve">Например, из виса стоя </w:t>
      </w:r>
      <w:r w:rsidRPr="00A44F1B">
        <w:rPr>
          <w:rFonts w:ascii="Times New Roman" w:hAnsi="Times New Roman"/>
          <w:color w:val="auto"/>
          <w:sz w:val="24"/>
          <w:szCs w:val="28"/>
        </w:rPr>
        <w:t xml:space="preserve">присев толчком двумя ногами </w:t>
      </w:r>
      <w:proofErr w:type="spellStart"/>
      <w:r w:rsidRPr="00A44F1B">
        <w:rPr>
          <w:rFonts w:ascii="Times New Roman" w:hAnsi="Times New Roman"/>
          <w:color w:val="auto"/>
          <w:sz w:val="24"/>
          <w:szCs w:val="28"/>
        </w:rPr>
        <w:t>перемах</w:t>
      </w:r>
      <w:proofErr w:type="spellEnd"/>
      <w:r w:rsidRPr="00A44F1B">
        <w:rPr>
          <w:rFonts w:ascii="Times New Roman" w:hAnsi="Times New Roman"/>
          <w:color w:val="auto"/>
          <w:sz w:val="24"/>
          <w:szCs w:val="28"/>
        </w:rPr>
        <w:t xml:space="preserve">, согнув ноги, в вис </w:t>
      </w:r>
      <w:r w:rsidRPr="00A44F1B">
        <w:rPr>
          <w:rFonts w:ascii="Times New Roman" w:hAnsi="Times New Roman"/>
          <w:color w:val="auto"/>
          <w:spacing w:val="2"/>
          <w:sz w:val="24"/>
          <w:szCs w:val="28"/>
        </w:rPr>
        <w:t xml:space="preserve">сзади согнувшись, опускание назад в </w:t>
      </w:r>
      <w:proofErr w:type="gramStart"/>
      <w:r w:rsidRPr="00A44F1B">
        <w:rPr>
          <w:rFonts w:ascii="Times New Roman" w:hAnsi="Times New Roman"/>
          <w:color w:val="auto"/>
          <w:spacing w:val="2"/>
          <w:sz w:val="24"/>
          <w:szCs w:val="28"/>
        </w:rPr>
        <w:t>вис</w:t>
      </w:r>
      <w:proofErr w:type="gramEnd"/>
      <w:r w:rsidRPr="00A44F1B">
        <w:rPr>
          <w:rFonts w:ascii="Times New Roman" w:hAnsi="Times New Roman"/>
          <w:color w:val="auto"/>
          <w:spacing w:val="2"/>
          <w:sz w:val="24"/>
          <w:szCs w:val="28"/>
        </w:rPr>
        <w:t xml:space="preserve"> стоя и обратное </w:t>
      </w:r>
      <w:r w:rsidRPr="00A44F1B">
        <w:rPr>
          <w:rFonts w:ascii="Times New Roman" w:hAnsi="Times New Roman"/>
          <w:color w:val="auto"/>
          <w:sz w:val="24"/>
          <w:szCs w:val="28"/>
        </w:rPr>
        <w:t>движение через вис сзади согнувшись со сходом вперед ноги.</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Опорный прыжок: </w:t>
      </w:r>
      <w:r w:rsidRPr="00A44F1B">
        <w:rPr>
          <w:rFonts w:ascii="Times New Roman" w:hAnsi="Times New Roman"/>
          <w:color w:val="auto"/>
          <w:sz w:val="24"/>
          <w:szCs w:val="28"/>
        </w:rPr>
        <w:t>с разбега через гимнастического козла.</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iCs/>
          <w:color w:val="auto"/>
          <w:spacing w:val="2"/>
          <w:sz w:val="24"/>
          <w:szCs w:val="28"/>
        </w:rPr>
        <w:t xml:space="preserve">Гимнастические упражнения прикладного характера. </w:t>
      </w:r>
      <w:r w:rsidRPr="00A44F1B">
        <w:rPr>
          <w:rFonts w:ascii="Times New Roman" w:hAnsi="Times New Roman"/>
          <w:color w:val="auto"/>
          <w:spacing w:val="2"/>
          <w:sz w:val="24"/>
          <w:szCs w:val="28"/>
        </w:rPr>
        <w:t xml:space="preserve">Прыжки со скакалкой. Передвижение по гимнастической </w:t>
      </w:r>
      <w:r w:rsidRPr="00A44F1B">
        <w:rPr>
          <w:rFonts w:ascii="Times New Roman" w:hAnsi="Times New Roman"/>
          <w:color w:val="auto"/>
          <w:sz w:val="24"/>
          <w:szCs w:val="28"/>
        </w:rPr>
        <w:t xml:space="preserve">стенке. Преодоление полосы препятствий с элементами лазанья и </w:t>
      </w:r>
      <w:proofErr w:type="spellStart"/>
      <w:r w:rsidRPr="00A44F1B">
        <w:rPr>
          <w:rFonts w:ascii="Times New Roman" w:hAnsi="Times New Roman"/>
          <w:color w:val="auto"/>
          <w:sz w:val="24"/>
          <w:szCs w:val="28"/>
        </w:rPr>
        <w:t>перелезания</w:t>
      </w:r>
      <w:proofErr w:type="spellEnd"/>
      <w:r w:rsidRPr="00A44F1B">
        <w:rPr>
          <w:rFonts w:ascii="Times New Roman" w:hAnsi="Times New Roman"/>
          <w:color w:val="auto"/>
          <w:sz w:val="24"/>
          <w:szCs w:val="28"/>
        </w:rPr>
        <w:t xml:space="preserve">, </w:t>
      </w:r>
      <w:proofErr w:type="spellStart"/>
      <w:r w:rsidRPr="00A44F1B">
        <w:rPr>
          <w:rFonts w:ascii="Times New Roman" w:hAnsi="Times New Roman"/>
          <w:color w:val="auto"/>
          <w:sz w:val="24"/>
          <w:szCs w:val="28"/>
        </w:rPr>
        <w:t>переползания</w:t>
      </w:r>
      <w:proofErr w:type="spellEnd"/>
      <w:r w:rsidRPr="00A44F1B">
        <w:rPr>
          <w:rFonts w:ascii="Times New Roman" w:hAnsi="Times New Roman"/>
          <w:color w:val="auto"/>
          <w:sz w:val="24"/>
          <w:szCs w:val="28"/>
        </w:rPr>
        <w:t>, передвижение по наклонной гимнастической скамейке.</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b/>
          <w:bCs/>
          <w:iCs/>
          <w:color w:val="auto"/>
          <w:sz w:val="24"/>
          <w:szCs w:val="28"/>
        </w:rPr>
        <w:t xml:space="preserve">Легкая атлетика. </w:t>
      </w:r>
      <w:r w:rsidRPr="00A44F1B">
        <w:rPr>
          <w:rFonts w:ascii="Times New Roman" w:hAnsi="Times New Roman"/>
          <w:iCs/>
          <w:color w:val="auto"/>
          <w:sz w:val="24"/>
          <w:szCs w:val="28"/>
        </w:rPr>
        <w:t xml:space="preserve">Беговые упражнения: </w:t>
      </w:r>
      <w:r w:rsidRPr="00A44F1B">
        <w:rPr>
          <w:rFonts w:ascii="Times New Roman" w:hAnsi="Times New Roman"/>
          <w:color w:val="auto"/>
          <w:sz w:val="24"/>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Прыжковые упражнения: </w:t>
      </w:r>
      <w:r w:rsidRPr="00A44F1B">
        <w:rPr>
          <w:rFonts w:ascii="Times New Roman" w:hAnsi="Times New Roman"/>
          <w:color w:val="auto"/>
          <w:sz w:val="24"/>
          <w:szCs w:val="28"/>
        </w:rPr>
        <w:t>на одной ноге и двух ногах на месте и с продвижением; в длину и высоту; спрыгивание и запрыгивание.</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Броски: </w:t>
      </w:r>
      <w:r w:rsidRPr="00A44F1B">
        <w:rPr>
          <w:rFonts w:ascii="Times New Roman" w:hAnsi="Times New Roman"/>
          <w:color w:val="auto"/>
          <w:sz w:val="24"/>
          <w:szCs w:val="28"/>
        </w:rPr>
        <w:t>большого мяча (1 кг) на дальность разными способами.</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iCs/>
          <w:color w:val="auto"/>
          <w:sz w:val="24"/>
          <w:szCs w:val="28"/>
        </w:rPr>
        <w:t xml:space="preserve">Метание: </w:t>
      </w:r>
      <w:r w:rsidRPr="00A44F1B">
        <w:rPr>
          <w:rFonts w:ascii="Times New Roman" w:hAnsi="Times New Roman"/>
          <w:color w:val="auto"/>
          <w:sz w:val="24"/>
          <w:szCs w:val="28"/>
        </w:rPr>
        <w:t>малого мяча в вертикальную цель и на дальность.</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b/>
          <w:bCs/>
          <w:iCs/>
          <w:color w:val="auto"/>
          <w:sz w:val="24"/>
          <w:szCs w:val="28"/>
        </w:rPr>
        <w:t xml:space="preserve">Лыжные гонки. </w:t>
      </w:r>
      <w:r w:rsidRPr="00A44F1B">
        <w:rPr>
          <w:rFonts w:ascii="Times New Roman" w:hAnsi="Times New Roman"/>
          <w:color w:val="auto"/>
          <w:sz w:val="24"/>
          <w:szCs w:val="28"/>
        </w:rPr>
        <w:t>Передвижение на лыжах; повороты; спуски; подъемы; торможение.</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b/>
          <w:bCs/>
          <w:iCs/>
          <w:color w:val="auto"/>
          <w:sz w:val="24"/>
          <w:szCs w:val="28"/>
        </w:rPr>
        <w:t xml:space="preserve">Плавание. </w:t>
      </w:r>
      <w:r w:rsidRPr="00A44F1B">
        <w:rPr>
          <w:rFonts w:ascii="Times New Roman" w:hAnsi="Times New Roman"/>
          <w:iCs/>
          <w:color w:val="auto"/>
          <w:sz w:val="24"/>
          <w:szCs w:val="28"/>
        </w:rPr>
        <w:t xml:space="preserve">Подводящие упражнения: </w:t>
      </w:r>
      <w:r w:rsidRPr="00A44F1B">
        <w:rPr>
          <w:rFonts w:ascii="Times New Roman" w:hAnsi="Times New Roman"/>
          <w:color w:val="auto"/>
          <w:sz w:val="24"/>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A44F1B">
        <w:rPr>
          <w:rFonts w:ascii="Times New Roman" w:hAnsi="Times New Roman"/>
          <w:iCs/>
          <w:color w:val="auto"/>
          <w:sz w:val="24"/>
          <w:szCs w:val="28"/>
        </w:rPr>
        <w:t>Проплывание</w:t>
      </w:r>
      <w:proofErr w:type="spellEnd"/>
      <w:r w:rsidRPr="00A44F1B">
        <w:rPr>
          <w:rFonts w:ascii="Times New Roman" w:hAnsi="Times New Roman"/>
          <w:iCs/>
          <w:color w:val="auto"/>
          <w:sz w:val="24"/>
          <w:szCs w:val="28"/>
        </w:rPr>
        <w:t xml:space="preserve"> учебных дистанций: </w:t>
      </w:r>
      <w:r w:rsidRPr="00A44F1B">
        <w:rPr>
          <w:rFonts w:ascii="Times New Roman" w:hAnsi="Times New Roman"/>
          <w:color w:val="auto"/>
          <w:sz w:val="24"/>
          <w:szCs w:val="28"/>
        </w:rPr>
        <w:t>произвольным способом.</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b/>
          <w:bCs/>
          <w:iCs/>
          <w:color w:val="auto"/>
          <w:sz w:val="24"/>
          <w:szCs w:val="28"/>
        </w:rPr>
        <w:t xml:space="preserve">Подвижные и спортивные игры. </w:t>
      </w:r>
      <w:r w:rsidRPr="00A44F1B">
        <w:rPr>
          <w:rFonts w:ascii="Times New Roman" w:hAnsi="Times New Roman"/>
          <w:iCs/>
          <w:color w:val="auto"/>
          <w:sz w:val="24"/>
          <w:szCs w:val="28"/>
        </w:rPr>
        <w:t xml:space="preserve">На материале гимнастики с основами акробатики: </w:t>
      </w:r>
      <w:r w:rsidRPr="00A44F1B">
        <w:rPr>
          <w:rFonts w:ascii="Times New Roman" w:hAnsi="Times New Roman"/>
          <w:color w:val="auto"/>
          <w:sz w:val="24"/>
          <w:szCs w:val="28"/>
        </w:rPr>
        <w:t>игровые задания с исполь</w:t>
      </w:r>
      <w:r w:rsidRPr="00A44F1B">
        <w:rPr>
          <w:rFonts w:ascii="Times New Roman" w:hAnsi="Times New Roman"/>
          <w:color w:val="auto"/>
          <w:spacing w:val="2"/>
          <w:sz w:val="24"/>
          <w:szCs w:val="28"/>
        </w:rPr>
        <w:t xml:space="preserve">зованием строевых упражнений, упражнений на внимание, </w:t>
      </w:r>
      <w:r w:rsidRPr="00A44F1B">
        <w:rPr>
          <w:rFonts w:ascii="Times New Roman" w:hAnsi="Times New Roman"/>
          <w:color w:val="auto"/>
          <w:sz w:val="24"/>
          <w:szCs w:val="28"/>
        </w:rPr>
        <w:t>силу, ловкость и координацию.</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На материале легкой атлетики: </w:t>
      </w:r>
      <w:r w:rsidRPr="00A44F1B">
        <w:rPr>
          <w:rFonts w:ascii="Times New Roman" w:hAnsi="Times New Roman"/>
          <w:color w:val="auto"/>
          <w:sz w:val="24"/>
          <w:szCs w:val="28"/>
        </w:rPr>
        <w:t>прыжки, бег, метания и броски; упражнения на координацию, выносливость и быстроту.</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pacing w:val="2"/>
          <w:sz w:val="24"/>
          <w:szCs w:val="28"/>
        </w:rPr>
        <w:t xml:space="preserve">На материале лыжной подготовки: </w:t>
      </w:r>
      <w:r w:rsidRPr="00A44F1B">
        <w:rPr>
          <w:rFonts w:ascii="Times New Roman" w:hAnsi="Times New Roman"/>
          <w:color w:val="auto"/>
          <w:spacing w:val="2"/>
          <w:sz w:val="24"/>
          <w:szCs w:val="28"/>
        </w:rPr>
        <w:t>эстафеты в пере</w:t>
      </w:r>
      <w:r w:rsidRPr="00A44F1B">
        <w:rPr>
          <w:rFonts w:ascii="Times New Roman" w:hAnsi="Times New Roman"/>
          <w:color w:val="auto"/>
          <w:sz w:val="24"/>
          <w:szCs w:val="28"/>
        </w:rPr>
        <w:t>движении на лыжах, упражнения на выносливость и координацию.</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На материале спортивных игр:</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Футбол: </w:t>
      </w:r>
      <w:r w:rsidRPr="00A44F1B">
        <w:rPr>
          <w:rFonts w:ascii="Times New Roman" w:hAnsi="Times New Roman"/>
          <w:color w:val="auto"/>
          <w:sz w:val="24"/>
          <w:szCs w:val="28"/>
        </w:rPr>
        <w:t>удар по неподвижному и катящемуся мячу; оста</w:t>
      </w:r>
      <w:r w:rsidRPr="00A44F1B">
        <w:rPr>
          <w:rFonts w:ascii="Times New Roman" w:hAnsi="Times New Roman"/>
          <w:color w:val="auto"/>
          <w:spacing w:val="2"/>
          <w:sz w:val="24"/>
          <w:szCs w:val="28"/>
        </w:rPr>
        <w:t xml:space="preserve">новка мяча; ведение мяча; подвижные игры на материале </w:t>
      </w:r>
      <w:r w:rsidRPr="00A44F1B">
        <w:rPr>
          <w:rFonts w:ascii="Times New Roman" w:hAnsi="Times New Roman"/>
          <w:color w:val="auto"/>
          <w:sz w:val="24"/>
          <w:szCs w:val="28"/>
        </w:rPr>
        <w:t>футбола.</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Баскетбол: </w:t>
      </w:r>
      <w:r w:rsidRPr="00A44F1B">
        <w:rPr>
          <w:rFonts w:ascii="Times New Roman" w:hAnsi="Times New Roman"/>
          <w:color w:val="auto"/>
          <w:sz w:val="24"/>
          <w:szCs w:val="28"/>
        </w:rPr>
        <w:t>специальные передвижения без мяча; ведение мяча; броски мяча в корзину; подвижные игры на материале баскетбола.</w:t>
      </w:r>
    </w:p>
    <w:p w:rsidR="00A44F1B" w:rsidRP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iCs/>
          <w:color w:val="auto"/>
          <w:sz w:val="24"/>
          <w:szCs w:val="28"/>
        </w:rPr>
        <w:t xml:space="preserve">Волейбол: </w:t>
      </w:r>
      <w:r w:rsidRPr="00A44F1B">
        <w:rPr>
          <w:rFonts w:ascii="Times New Roman" w:hAnsi="Times New Roman"/>
          <w:color w:val="auto"/>
          <w:sz w:val="24"/>
          <w:szCs w:val="28"/>
        </w:rPr>
        <w:t>подбрасывание мяча; подача мяча; прием и передача мяча; подвижные игры на материале волейбола. Подвижные игры разных народов.</w:t>
      </w:r>
    </w:p>
    <w:p w:rsidR="00A44F1B" w:rsidRPr="00A44F1B" w:rsidRDefault="00A44F1B" w:rsidP="00A44F1B">
      <w:pPr>
        <w:pStyle w:val="a9"/>
        <w:spacing w:line="360" w:lineRule="auto"/>
        <w:ind w:firstLine="454"/>
        <w:rPr>
          <w:rFonts w:ascii="Times New Roman" w:hAnsi="Times New Roman"/>
          <w:b/>
          <w:bCs/>
          <w:iCs/>
          <w:color w:val="auto"/>
          <w:sz w:val="24"/>
          <w:szCs w:val="28"/>
        </w:rPr>
      </w:pPr>
      <w:r w:rsidRPr="00A44F1B">
        <w:rPr>
          <w:rFonts w:ascii="Times New Roman" w:hAnsi="Times New Roman"/>
          <w:b/>
          <w:bCs/>
          <w:iCs/>
          <w:color w:val="auto"/>
          <w:sz w:val="24"/>
          <w:szCs w:val="28"/>
        </w:rPr>
        <w:t>Общеразвивающие упражнения</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b/>
          <w:bCs/>
          <w:color w:val="auto"/>
          <w:sz w:val="24"/>
          <w:szCs w:val="28"/>
        </w:rPr>
        <w:lastRenderedPageBreak/>
        <w:t>На материале гимнастики с основами акробатики</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pacing w:val="2"/>
          <w:sz w:val="24"/>
          <w:szCs w:val="28"/>
        </w:rPr>
        <w:t xml:space="preserve">Развитие гибкости: </w:t>
      </w:r>
      <w:r w:rsidRPr="00A44F1B">
        <w:rPr>
          <w:rFonts w:ascii="Times New Roman" w:hAnsi="Times New Roman"/>
          <w:color w:val="auto"/>
          <w:spacing w:val="2"/>
          <w:sz w:val="24"/>
          <w:szCs w:val="28"/>
        </w:rPr>
        <w:t xml:space="preserve">широкие стойки на ногах; ходьба </w:t>
      </w:r>
      <w:r w:rsidRPr="00A44F1B">
        <w:rPr>
          <w:rFonts w:ascii="Times New Roman" w:hAnsi="Times New Roman"/>
          <w:color w:val="auto"/>
          <w:sz w:val="24"/>
          <w:szCs w:val="28"/>
        </w:rPr>
        <w:t xml:space="preserve">с включением широкого шага, глубоких выпадов, в приседе, </w:t>
      </w:r>
      <w:proofErr w:type="gramStart"/>
      <w:r w:rsidRPr="00A44F1B">
        <w:rPr>
          <w:rFonts w:ascii="Times New Roman" w:hAnsi="Times New Roman"/>
          <w:color w:val="auto"/>
          <w:sz w:val="24"/>
          <w:szCs w:val="28"/>
        </w:rPr>
        <w:t>со</w:t>
      </w:r>
      <w:proofErr w:type="gramEnd"/>
      <w:r w:rsidRPr="00A44F1B">
        <w:rPr>
          <w:rFonts w:ascii="Times New Roman" w:hAnsi="Times New Roman"/>
          <w:color w:val="auto"/>
          <w:sz w:val="24"/>
          <w:szCs w:val="28"/>
        </w:rPr>
        <w:t xml:space="preserve"> взмахом ногами; наклоны вперед, назад, в сторону в стойках на ногах, в </w:t>
      </w:r>
      <w:proofErr w:type="spellStart"/>
      <w:r w:rsidRPr="00A44F1B">
        <w:rPr>
          <w:rFonts w:ascii="Times New Roman" w:hAnsi="Times New Roman"/>
          <w:color w:val="auto"/>
          <w:sz w:val="24"/>
          <w:szCs w:val="28"/>
        </w:rPr>
        <w:t>седах</w:t>
      </w:r>
      <w:proofErr w:type="spellEnd"/>
      <w:r w:rsidRPr="00A44F1B">
        <w:rPr>
          <w:rFonts w:ascii="Times New Roman" w:hAnsi="Times New Roman"/>
          <w:color w:val="auto"/>
          <w:sz w:val="24"/>
          <w:szCs w:val="28"/>
        </w:rPr>
        <w:t xml:space="preserve">; выпады и </w:t>
      </w:r>
      <w:proofErr w:type="spellStart"/>
      <w:r w:rsidRPr="00A44F1B">
        <w:rPr>
          <w:rFonts w:ascii="Times New Roman" w:hAnsi="Times New Roman"/>
          <w:color w:val="auto"/>
          <w:sz w:val="24"/>
          <w:szCs w:val="28"/>
        </w:rPr>
        <w:t>полушпагаты</w:t>
      </w:r>
      <w:proofErr w:type="spellEnd"/>
      <w:r w:rsidRPr="00A44F1B">
        <w:rPr>
          <w:rFonts w:ascii="Times New Roman" w:hAnsi="Times New Roman"/>
          <w:color w:val="auto"/>
          <w:sz w:val="24"/>
          <w:szCs w:val="28"/>
        </w:rPr>
        <w:t xml:space="preserve"> на месте; «</w:t>
      </w:r>
      <w:proofErr w:type="spellStart"/>
      <w:r w:rsidRPr="00A44F1B">
        <w:rPr>
          <w:rFonts w:ascii="Times New Roman" w:hAnsi="Times New Roman"/>
          <w:color w:val="auto"/>
          <w:sz w:val="24"/>
          <w:szCs w:val="28"/>
        </w:rPr>
        <w:t>выкруты</w:t>
      </w:r>
      <w:proofErr w:type="spellEnd"/>
      <w:r w:rsidRPr="00A44F1B">
        <w:rPr>
          <w:rFonts w:ascii="Times New Roman" w:hAnsi="Times New Roman"/>
          <w:color w:val="auto"/>
          <w:sz w:val="24"/>
          <w:szCs w:val="28"/>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A44F1B">
        <w:rPr>
          <w:rFonts w:ascii="Times New Roman" w:hAnsi="Times New Roman"/>
          <w:color w:val="auto"/>
          <w:spacing w:val="2"/>
          <w:sz w:val="24"/>
          <w:szCs w:val="28"/>
        </w:rPr>
        <w:t xml:space="preserve">упражнений, включающие в себя максимальное сгибание </w:t>
      </w:r>
      <w:r w:rsidRPr="00A44F1B">
        <w:rPr>
          <w:rFonts w:ascii="Times New Roman" w:hAnsi="Times New Roman"/>
          <w:color w:val="auto"/>
          <w:sz w:val="24"/>
          <w:szCs w:val="28"/>
        </w:rPr>
        <w:t xml:space="preserve">и </w:t>
      </w:r>
      <w:proofErr w:type="spellStart"/>
      <w:r w:rsidRPr="00A44F1B">
        <w:rPr>
          <w:rFonts w:ascii="Times New Roman" w:hAnsi="Times New Roman"/>
          <w:color w:val="auto"/>
          <w:spacing w:val="2"/>
          <w:sz w:val="24"/>
          <w:szCs w:val="28"/>
        </w:rPr>
        <w:t>прогибание</w:t>
      </w:r>
      <w:proofErr w:type="spellEnd"/>
      <w:r w:rsidRPr="00A44F1B">
        <w:rPr>
          <w:rFonts w:ascii="Times New Roman" w:hAnsi="Times New Roman"/>
          <w:color w:val="auto"/>
          <w:spacing w:val="2"/>
          <w:sz w:val="24"/>
          <w:szCs w:val="28"/>
        </w:rPr>
        <w:t xml:space="preserve"> туловища (в стойках и </w:t>
      </w:r>
      <w:proofErr w:type="spellStart"/>
      <w:r w:rsidRPr="00A44F1B">
        <w:rPr>
          <w:rFonts w:ascii="Times New Roman" w:hAnsi="Times New Roman"/>
          <w:color w:val="auto"/>
          <w:spacing w:val="2"/>
          <w:sz w:val="24"/>
          <w:szCs w:val="28"/>
        </w:rPr>
        <w:t>седах</w:t>
      </w:r>
      <w:proofErr w:type="spellEnd"/>
      <w:r w:rsidRPr="00A44F1B">
        <w:rPr>
          <w:rFonts w:ascii="Times New Roman" w:hAnsi="Times New Roman"/>
          <w:color w:val="auto"/>
          <w:spacing w:val="2"/>
          <w:sz w:val="24"/>
          <w:szCs w:val="28"/>
        </w:rPr>
        <w:t xml:space="preserve">); индивидуальные </w:t>
      </w:r>
      <w:r w:rsidRPr="00A44F1B">
        <w:rPr>
          <w:rFonts w:ascii="Times New Roman" w:hAnsi="Times New Roman"/>
          <w:color w:val="auto"/>
          <w:sz w:val="24"/>
          <w:szCs w:val="28"/>
        </w:rPr>
        <w:t>комплексы по развитию гибкости.</w:t>
      </w:r>
    </w:p>
    <w:p w:rsidR="00A44F1B" w:rsidRPr="00A44F1B" w:rsidRDefault="00A44F1B" w:rsidP="00A44F1B">
      <w:pPr>
        <w:pStyle w:val="a9"/>
        <w:spacing w:line="360" w:lineRule="auto"/>
        <w:ind w:firstLine="454"/>
        <w:rPr>
          <w:rFonts w:ascii="Times New Roman" w:hAnsi="Times New Roman"/>
          <w:iCs/>
          <w:color w:val="auto"/>
          <w:sz w:val="24"/>
          <w:szCs w:val="28"/>
        </w:rPr>
      </w:pPr>
      <w:proofErr w:type="gramStart"/>
      <w:r w:rsidRPr="00A44F1B">
        <w:rPr>
          <w:rFonts w:ascii="Times New Roman" w:hAnsi="Times New Roman"/>
          <w:iCs/>
          <w:color w:val="auto"/>
          <w:sz w:val="24"/>
          <w:szCs w:val="28"/>
        </w:rPr>
        <w:t xml:space="preserve">Развитие координации: </w:t>
      </w:r>
      <w:r w:rsidRPr="00A44F1B">
        <w:rPr>
          <w:rFonts w:ascii="Times New Roman" w:hAnsi="Times New Roman"/>
          <w:color w:val="auto"/>
          <w:sz w:val="24"/>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A44F1B">
        <w:rPr>
          <w:rFonts w:ascii="Times New Roman" w:hAnsi="Times New Roman"/>
          <w:color w:val="auto"/>
          <w:spacing w:val="2"/>
          <w:sz w:val="24"/>
          <w:szCs w:val="28"/>
        </w:rPr>
        <w:t xml:space="preserve">настической скамейке, низкому гимнастическому бревну с </w:t>
      </w:r>
      <w:r w:rsidRPr="00A44F1B">
        <w:rPr>
          <w:rFonts w:ascii="Times New Roman" w:hAnsi="Times New Roman"/>
          <w:color w:val="auto"/>
          <w:sz w:val="24"/>
          <w:szCs w:val="28"/>
        </w:rPr>
        <w:t xml:space="preserve">меняющимся темпом и длиной шага, поворотами и приседаниями; воспроизведение заданной игровой позы; игры на </w:t>
      </w:r>
      <w:r w:rsidRPr="00A44F1B">
        <w:rPr>
          <w:rFonts w:ascii="Times New Roman" w:hAnsi="Times New Roman"/>
          <w:color w:val="auto"/>
          <w:spacing w:val="2"/>
          <w:sz w:val="24"/>
          <w:szCs w:val="28"/>
        </w:rPr>
        <w:t xml:space="preserve">переключение внимания, на расслабление мышц рук, ног, </w:t>
      </w:r>
      <w:r w:rsidRPr="00A44F1B">
        <w:rPr>
          <w:rFonts w:ascii="Times New Roman" w:hAnsi="Times New Roman"/>
          <w:color w:val="auto"/>
          <w:sz w:val="24"/>
          <w:szCs w:val="28"/>
        </w:rPr>
        <w:t>туловища (в положениях стоя и лежа, сидя);</w:t>
      </w:r>
      <w:proofErr w:type="gramEnd"/>
      <w:r w:rsidRPr="00A44F1B">
        <w:rPr>
          <w:rFonts w:ascii="Times New Roman" w:hAnsi="Times New Roman"/>
          <w:color w:val="auto"/>
          <w:sz w:val="24"/>
          <w:szCs w:val="28"/>
        </w:rPr>
        <w:t xml:space="preserve"> жонглирование малыми предметами; преодоление полос препятствий, включающее в себя висы, упоры, простые прыжки, </w:t>
      </w:r>
      <w:proofErr w:type="spellStart"/>
      <w:r w:rsidRPr="00A44F1B">
        <w:rPr>
          <w:rFonts w:ascii="Times New Roman" w:hAnsi="Times New Roman"/>
          <w:color w:val="auto"/>
          <w:sz w:val="24"/>
          <w:szCs w:val="28"/>
        </w:rPr>
        <w:t>перелезание</w:t>
      </w:r>
      <w:proofErr w:type="spellEnd"/>
      <w:r w:rsidRPr="00A44F1B">
        <w:rPr>
          <w:rFonts w:ascii="Times New Roman" w:hAnsi="Times New Roman"/>
          <w:color w:val="auto"/>
          <w:sz w:val="24"/>
          <w:szCs w:val="28"/>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A44F1B">
        <w:rPr>
          <w:rFonts w:ascii="Times New Roman" w:hAnsi="Times New Roman"/>
          <w:color w:val="auto"/>
          <w:spacing w:val="2"/>
          <w:sz w:val="24"/>
          <w:szCs w:val="28"/>
        </w:rPr>
        <w:t>нения на расслабление отдельных мышечных групп; пере</w:t>
      </w:r>
      <w:r w:rsidRPr="00A44F1B">
        <w:rPr>
          <w:rFonts w:ascii="Times New Roman" w:hAnsi="Times New Roman"/>
          <w:color w:val="auto"/>
          <w:sz w:val="24"/>
          <w:szCs w:val="28"/>
        </w:rPr>
        <w:t>движение шагом, бегом, прыжками в разных направлениях по намеченным ориентирам и по сигналу.</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Формирование осанки: </w:t>
      </w:r>
      <w:r w:rsidRPr="00A44F1B">
        <w:rPr>
          <w:rFonts w:ascii="Times New Roman" w:hAnsi="Times New Roman"/>
          <w:color w:val="auto"/>
          <w:sz w:val="24"/>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44F1B" w:rsidRPr="00A44F1B" w:rsidRDefault="00A44F1B" w:rsidP="00A44F1B">
      <w:pPr>
        <w:pStyle w:val="a9"/>
        <w:spacing w:line="360" w:lineRule="auto"/>
        <w:ind w:firstLine="454"/>
        <w:rPr>
          <w:rFonts w:ascii="Times New Roman" w:hAnsi="Times New Roman"/>
          <w:b/>
          <w:bCs/>
          <w:color w:val="auto"/>
          <w:spacing w:val="-2"/>
          <w:sz w:val="24"/>
          <w:szCs w:val="28"/>
        </w:rPr>
      </w:pPr>
      <w:r w:rsidRPr="00A44F1B">
        <w:rPr>
          <w:rFonts w:ascii="Times New Roman" w:hAnsi="Times New Roman"/>
          <w:iCs/>
          <w:color w:val="auto"/>
          <w:sz w:val="24"/>
          <w:szCs w:val="28"/>
        </w:rPr>
        <w:t xml:space="preserve">Развитие силовых способностей: </w:t>
      </w:r>
      <w:r w:rsidRPr="00A44F1B">
        <w:rPr>
          <w:rFonts w:ascii="Times New Roman" w:hAnsi="Times New Roman"/>
          <w:color w:val="auto"/>
          <w:sz w:val="24"/>
          <w:szCs w:val="28"/>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A44F1B">
        <w:rPr>
          <w:rFonts w:ascii="Times New Roman" w:hAnsi="Times New Roman"/>
          <w:color w:val="auto"/>
          <w:spacing w:val="-2"/>
          <w:sz w:val="24"/>
          <w:szCs w:val="28"/>
        </w:rPr>
        <w:t xml:space="preserve">шечных групп и увеличивающимся отягощением; лазанье </w:t>
      </w:r>
      <w:r w:rsidRPr="00A44F1B">
        <w:rPr>
          <w:rFonts w:ascii="Times New Roman" w:hAnsi="Times New Roman"/>
          <w:color w:val="auto"/>
          <w:spacing w:val="2"/>
          <w:sz w:val="24"/>
          <w:szCs w:val="28"/>
        </w:rPr>
        <w:t>с дополнительным отягощением на поясе (по гимнастиче</w:t>
      </w:r>
      <w:r w:rsidRPr="00A44F1B">
        <w:rPr>
          <w:rFonts w:ascii="Times New Roman" w:hAnsi="Times New Roman"/>
          <w:color w:val="auto"/>
          <w:spacing w:val="-2"/>
          <w:sz w:val="24"/>
          <w:szCs w:val="28"/>
        </w:rPr>
        <w:t xml:space="preserve">ской стенке и наклонной гимнастической скамейке в упоре </w:t>
      </w:r>
      <w:r w:rsidRPr="00A44F1B">
        <w:rPr>
          <w:rFonts w:ascii="Times New Roman" w:hAnsi="Times New Roman"/>
          <w:color w:val="auto"/>
          <w:sz w:val="24"/>
          <w:szCs w:val="28"/>
        </w:rPr>
        <w:t xml:space="preserve">на коленях и в упоре присев); </w:t>
      </w:r>
      <w:proofErr w:type="spellStart"/>
      <w:r w:rsidRPr="00A44F1B">
        <w:rPr>
          <w:rFonts w:ascii="Times New Roman" w:hAnsi="Times New Roman"/>
          <w:color w:val="auto"/>
          <w:sz w:val="24"/>
          <w:szCs w:val="28"/>
        </w:rPr>
        <w:t>перелезание</w:t>
      </w:r>
      <w:proofErr w:type="spellEnd"/>
      <w:r w:rsidRPr="00A44F1B">
        <w:rPr>
          <w:rFonts w:ascii="Times New Roman" w:hAnsi="Times New Roman"/>
          <w:color w:val="auto"/>
          <w:sz w:val="24"/>
          <w:szCs w:val="28"/>
        </w:rPr>
        <w:t xml:space="preserve"> и перепрыгива</w:t>
      </w:r>
      <w:r w:rsidRPr="00A44F1B">
        <w:rPr>
          <w:rFonts w:ascii="Times New Roman" w:hAnsi="Times New Roman"/>
          <w:color w:val="auto"/>
          <w:spacing w:val="2"/>
          <w:sz w:val="24"/>
          <w:szCs w:val="28"/>
        </w:rPr>
        <w:t xml:space="preserve">ние через препятствия с опорой на руки; подтягивание в </w:t>
      </w:r>
      <w:r w:rsidRPr="00A44F1B">
        <w:rPr>
          <w:rFonts w:ascii="Times New Roman" w:hAnsi="Times New Roman"/>
          <w:color w:val="auto"/>
          <w:spacing w:val="-2"/>
          <w:sz w:val="24"/>
          <w:szCs w:val="28"/>
        </w:rPr>
        <w:t xml:space="preserve">висе стоя и лежа; </w:t>
      </w:r>
      <w:proofErr w:type="gramStart"/>
      <w:r w:rsidRPr="00A44F1B">
        <w:rPr>
          <w:rFonts w:ascii="Times New Roman" w:hAnsi="Times New Roman"/>
          <w:color w:val="auto"/>
          <w:spacing w:val="-2"/>
          <w:sz w:val="24"/>
          <w:szCs w:val="28"/>
        </w:rPr>
        <w:t>отжимание</w:t>
      </w:r>
      <w:proofErr w:type="gramEnd"/>
      <w:r w:rsidRPr="00A44F1B">
        <w:rPr>
          <w:rFonts w:ascii="Times New Roman" w:hAnsi="Times New Roman"/>
          <w:color w:val="auto"/>
          <w:spacing w:val="-2"/>
          <w:sz w:val="24"/>
          <w:szCs w:val="28"/>
        </w:rPr>
        <w:t xml:space="preserve"> лежа с опорой на гимнастическую скамейку; прыжковые упражнения с предметом в руках (с продвижением </w:t>
      </w:r>
      <w:r w:rsidRPr="00A44F1B">
        <w:rPr>
          <w:rFonts w:ascii="Times New Roman" w:hAnsi="Times New Roman"/>
          <w:color w:val="auto"/>
          <w:spacing w:val="-2"/>
          <w:sz w:val="24"/>
          <w:szCs w:val="28"/>
        </w:rPr>
        <w:lastRenderedPageBreak/>
        <w:t>вперед поочередно на правой и левой ноге, на месте вверх и вверх с поворотами вправо и влево), прыжки вверх</w:t>
      </w:r>
      <w:r w:rsidRPr="00A44F1B">
        <w:rPr>
          <w:rFonts w:ascii="Times New Roman" w:hAnsi="Times New Roman"/>
          <w:color w:val="auto"/>
          <w:spacing w:val="-2"/>
          <w:sz w:val="24"/>
          <w:szCs w:val="28"/>
        </w:rPr>
        <w:noBreakHyphen/>
        <w:t>вперед толчком одной ногой и двумя ногами о гимнастический мостик; переноска партнера в парах.</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b/>
          <w:bCs/>
          <w:color w:val="auto"/>
          <w:sz w:val="24"/>
          <w:szCs w:val="28"/>
        </w:rPr>
        <w:t>На материале легкой атлетики</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pacing w:val="2"/>
          <w:sz w:val="24"/>
          <w:szCs w:val="28"/>
        </w:rPr>
        <w:t xml:space="preserve">Развитие координации: </w:t>
      </w:r>
      <w:r w:rsidRPr="00A44F1B">
        <w:rPr>
          <w:rFonts w:ascii="Times New Roman" w:hAnsi="Times New Roman"/>
          <w:color w:val="auto"/>
          <w:spacing w:val="2"/>
          <w:sz w:val="24"/>
          <w:szCs w:val="28"/>
        </w:rPr>
        <w:t>бег с изменяющимся направле</w:t>
      </w:r>
      <w:r w:rsidRPr="00A44F1B">
        <w:rPr>
          <w:rFonts w:ascii="Times New Roman" w:hAnsi="Times New Roman"/>
          <w:color w:val="auto"/>
          <w:sz w:val="24"/>
          <w:szCs w:val="28"/>
        </w:rPr>
        <w:t xml:space="preserve">нием по ограниченной опоре; </w:t>
      </w:r>
      <w:proofErr w:type="spellStart"/>
      <w:r w:rsidRPr="00A44F1B">
        <w:rPr>
          <w:rFonts w:ascii="Times New Roman" w:hAnsi="Times New Roman"/>
          <w:color w:val="auto"/>
          <w:sz w:val="24"/>
          <w:szCs w:val="28"/>
        </w:rPr>
        <w:t>пробегание</w:t>
      </w:r>
      <w:proofErr w:type="spellEnd"/>
      <w:r w:rsidRPr="00A44F1B">
        <w:rPr>
          <w:rFonts w:ascii="Times New Roman" w:hAnsi="Times New Roman"/>
          <w:color w:val="auto"/>
          <w:sz w:val="24"/>
          <w:szCs w:val="28"/>
        </w:rPr>
        <w:t xml:space="preserve"> коротких отрезков из разных исходных положений; прыжки через скакалку на месте на одной ноге и двух ногах поочередно.</w:t>
      </w:r>
    </w:p>
    <w:p w:rsidR="00A44F1B" w:rsidRPr="00A44F1B" w:rsidRDefault="00A44F1B" w:rsidP="00A44F1B">
      <w:pPr>
        <w:pStyle w:val="a9"/>
        <w:spacing w:line="360" w:lineRule="auto"/>
        <w:ind w:firstLine="454"/>
        <w:rPr>
          <w:rFonts w:ascii="Times New Roman" w:hAnsi="Times New Roman"/>
          <w:iCs/>
          <w:color w:val="auto"/>
          <w:spacing w:val="2"/>
          <w:sz w:val="24"/>
          <w:szCs w:val="28"/>
        </w:rPr>
      </w:pPr>
      <w:r w:rsidRPr="00A44F1B">
        <w:rPr>
          <w:rFonts w:ascii="Times New Roman" w:hAnsi="Times New Roman"/>
          <w:iCs/>
          <w:color w:val="auto"/>
          <w:spacing w:val="2"/>
          <w:sz w:val="24"/>
          <w:szCs w:val="28"/>
        </w:rPr>
        <w:t xml:space="preserve">Развитие быстроты: </w:t>
      </w:r>
      <w:r w:rsidRPr="00A44F1B">
        <w:rPr>
          <w:rFonts w:ascii="Times New Roman" w:hAnsi="Times New Roman"/>
          <w:color w:val="auto"/>
          <w:spacing w:val="2"/>
          <w:sz w:val="24"/>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A44F1B">
        <w:rPr>
          <w:rFonts w:ascii="Times New Roman" w:hAnsi="Times New Roman"/>
          <w:color w:val="auto"/>
          <w:spacing w:val="2"/>
          <w:sz w:val="24"/>
          <w:szCs w:val="28"/>
        </w:rPr>
        <w:br/>
      </w:r>
      <w:r w:rsidRPr="00A44F1B">
        <w:rPr>
          <w:rFonts w:ascii="Times New Roman" w:hAnsi="Times New Roman"/>
          <w:color w:val="auto"/>
          <w:sz w:val="24"/>
          <w:szCs w:val="28"/>
        </w:rPr>
        <w:t>положений; броски в стенку и ловля теннисного мяча в мак</w:t>
      </w:r>
      <w:r w:rsidRPr="00A44F1B">
        <w:rPr>
          <w:rFonts w:ascii="Times New Roman" w:hAnsi="Times New Roman"/>
          <w:color w:val="auto"/>
          <w:spacing w:val="2"/>
          <w:sz w:val="24"/>
          <w:szCs w:val="28"/>
        </w:rPr>
        <w:t>симальном темпе, из разных исходных положений, с поворотами.</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iCs/>
          <w:color w:val="auto"/>
          <w:sz w:val="24"/>
          <w:szCs w:val="28"/>
        </w:rPr>
        <w:t xml:space="preserve">Развитие выносливости: </w:t>
      </w:r>
      <w:r w:rsidRPr="00A44F1B">
        <w:rPr>
          <w:rFonts w:ascii="Times New Roman" w:hAnsi="Times New Roman"/>
          <w:color w:val="auto"/>
          <w:sz w:val="24"/>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A44F1B">
        <w:rPr>
          <w:rFonts w:ascii="Times New Roman" w:hAnsi="Times New Roman"/>
          <w:color w:val="auto"/>
          <w:sz w:val="24"/>
          <w:szCs w:val="28"/>
        </w:rPr>
        <w:noBreakHyphen/>
        <w:t>минутный бег.</w:t>
      </w:r>
    </w:p>
    <w:p w:rsidR="00A44F1B" w:rsidRPr="00A44F1B" w:rsidRDefault="00A44F1B" w:rsidP="00A44F1B">
      <w:pPr>
        <w:pStyle w:val="a9"/>
        <w:spacing w:line="360" w:lineRule="auto"/>
        <w:ind w:firstLine="454"/>
        <w:rPr>
          <w:rFonts w:ascii="Times New Roman" w:hAnsi="Times New Roman"/>
          <w:b/>
          <w:bCs/>
          <w:color w:val="auto"/>
          <w:sz w:val="24"/>
          <w:szCs w:val="28"/>
        </w:rPr>
      </w:pPr>
      <w:r w:rsidRPr="00A44F1B">
        <w:rPr>
          <w:rFonts w:ascii="Times New Roman" w:hAnsi="Times New Roman"/>
          <w:iCs/>
          <w:color w:val="auto"/>
          <w:sz w:val="24"/>
          <w:szCs w:val="28"/>
        </w:rPr>
        <w:t xml:space="preserve">Развитие силовых способностей: </w:t>
      </w:r>
      <w:r w:rsidRPr="00A44F1B">
        <w:rPr>
          <w:rFonts w:ascii="Times New Roman" w:hAnsi="Times New Roman"/>
          <w:color w:val="auto"/>
          <w:sz w:val="24"/>
          <w:szCs w:val="28"/>
        </w:rPr>
        <w:t xml:space="preserve">повторное выполнение </w:t>
      </w:r>
      <w:proofErr w:type="spellStart"/>
      <w:r w:rsidRPr="00A44F1B">
        <w:rPr>
          <w:rFonts w:ascii="Times New Roman" w:hAnsi="Times New Roman"/>
          <w:color w:val="auto"/>
          <w:spacing w:val="-2"/>
          <w:sz w:val="24"/>
          <w:szCs w:val="28"/>
        </w:rPr>
        <w:t>многоскоков</w:t>
      </w:r>
      <w:proofErr w:type="spellEnd"/>
      <w:r w:rsidRPr="00A44F1B">
        <w:rPr>
          <w:rFonts w:ascii="Times New Roman" w:hAnsi="Times New Roman"/>
          <w:color w:val="auto"/>
          <w:spacing w:val="-2"/>
          <w:sz w:val="24"/>
          <w:szCs w:val="28"/>
        </w:rPr>
        <w:t>; повторное преодоление препятствий (15—20 см)</w:t>
      </w:r>
      <w:proofErr w:type="gramStart"/>
      <w:r w:rsidRPr="00A44F1B">
        <w:rPr>
          <w:rFonts w:ascii="Times New Roman" w:hAnsi="Times New Roman"/>
          <w:color w:val="auto"/>
          <w:spacing w:val="-2"/>
          <w:sz w:val="24"/>
          <w:szCs w:val="28"/>
        </w:rPr>
        <w:t>;</w:t>
      </w:r>
      <w:r w:rsidRPr="00A44F1B">
        <w:rPr>
          <w:rFonts w:ascii="Times New Roman" w:hAnsi="Times New Roman"/>
          <w:color w:val="auto"/>
          <w:sz w:val="24"/>
          <w:szCs w:val="28"/>
        </w:rPr>
        <w:t>п</w:t>
      </w:r>
      <w:proofErr w:type="gramEnd"/>
      <w:r w:rsidRPr="00A44F1B">
        <w:rPr>
          <w:rFonts w:ascii="Times New Roman" w:hAnsi="Times New Roman"/>
          <w:color w:val="auto"/>
          <w:sz w:val="24"/>
          <w:szCs w:val="28"/>
        </w:rPr>
        <w:t xml:space="preserve">ередача набивного мяча (1 кг) в максимальном темпе, по </w:t>
      </w:r>
      <w:r w:rsidRPr="00A44F1B">
        <w:rPr>
          <w:rFonts w:ascii="Times New Roman" w:hAnsi="Times New Roman"/>
          <w:color w:val="auto"/>
          <w:spacing w:val="2"/>
          <w:sz w:val="24"/>
          <w:szCs w:val="28"/>
        </w:rPr>
        <w:t xml:space="preserve">кругу, из разных исходных положений; метание набивных </w:t>
      </w:r>
      <w:r w:rsidRPr="00A44F1B">
        <w:rPr>
          <w:rFonts w:ascii="Times New Roman" w:hAnsi="Times New Roman"/>
          <w:color w:val="auto"/>
          <w:sz w:val="24"/>
          <w:szCs w:val="28"/>
        </w:rPr>
        <w:t xml:space="preserve">мячей (1—2 кг) одной рукой и двумя руками из разных исходных положений и различными способами (сверху, сбоку, </w:t>
      </w:r>
      <w:r w:rsidRPr="00A44F1B">
        <w:rPr>
          <w:rFonts w:ascii="Times New Roman" w:hAnsi="Times New Roman"/>
          <w:color w:val="auto"/>
          <w:spacing w:val="2"/>
          <w:sz w:val="24"/>
          <w:szCs w:val="28"/>
        </w:rPr>
        <w:t xml:space="preserve">снизу, от груди); повторное выполнение беговых нагрузок </w:t>
      </w:r>
      <w:r w:rsidRPr="00A44F1B">
        <w:rPr>
          <w:rFonts w:ascii="Times New Roman" w:hAnsi="Times New Roman"/>
          <w:color w:val="auto"/>
          <w:sz w:val="24"/>
          <w:szCs w:val="28"/>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A44F1B">
        <w:rPr>
          <w:rFonts w:ascii="Times New Roman" w:hAnsi="Times New Roman"/>
          <w:color w:val="auto"/>
          <w:sz w:val="24"/>
          <w:szCs w:val="28"/>
        </w:rPr>
        <w:t>полуприседе</w:t>
      </w:r>
      <w:proofErr w:type="spellEnd"/>
      <w:r w:rsidRPr="00A44F1B">
        <w:rPr>
          <w:rFonts w:ascii="Times New Roman" w:hAnsi="Times New Roman"/>
          <w:color w:val="auto"/>
          <w:sz w:val="24"/>
          <w:szCs w:val="28"/>
        </w:rPr>
        <w:t xml:space="preserve"> и приседе; запрыгивание с последующим спрыгиванием.</w:t>
      </w:r>
    </w:p>
    <w:p w:rsidR="00A44F1B" w:rsidRPr="00A44F1B" w:rsidRDefault="00A44F1B" w:rsidP="00A44F1B">
      <w:pPr>
        <w:pStyle w:val="a9"/>
        <w:spacing w:line="360" w:lineRule="auto"/>
        <w:ind w:firstLine="454"/>
        <w:rPr>
          <w:rFonts w:ascii="Times New Roman" w:hAnsi="Times New Roman"/>
          <w:iCs/>
          <w:color w:val="auto"/>
          <w:sz w:val="24"/>
          <w:szCs w:val="28"/>
        </w:rPr>
      </w:pPr>
      <w:r w:rsidRPr="00A44F1B">
        <w:rPr>
          <w:rFonts w:ascii="Times New Roman" w:hAnsi="Times New Roman"/>
          <w:b/>
          <w:bCs/>
          <w:color w:val="auto"/>
          <w:sz w:val="24"/>
          <w:szCs w:val="28"/>
        </w:rPr>
        <w:t>На материале лыжных гонок</w:t>
      </w:r>
    </w:p>
    <w:p w:rsidR="00A44F1B" w:rsidRPr="00A44F1B" w:rsidRDefault="00A44F1B" w:rsidP="00A44F1B">
      <w:pPr>
        <w:pStyle w:val="a9"/>
        <w:spacing w:line="360" w:lineRule="auto"/>
        <w:ind w:firstLine="454"/>
        <w:rPr>
          <w:rFonts w:ascii="Times New Roman" w:hAnsi="Times New Roman"/>
          <w:iCs/>
          <w:color w:val="auto"/>
          <w:sz w:val="24"/>
          <w:szCs w:val="28"/>
        </w:rPr>
      </w:pPr>
      <w:proofErr w:type="gramStart"/>
      <w:r w:rsidRPr="00A44F1B">
        <w:rPr>
          <w:rFonts w:ascii="Times New Roman" w:hAnsi="Times New Roman"/>
          <w:iCs/>
          <w:color w:val="auto"/>
          <w:sz w:val="24"/>
          <w:szCs w:val="28"/>
        </w:rPr>
        <w:t xml:space="preserve">Развитие координации: </w:t>
      </w:r>
      <w:r w:rsidRPr="00A44F1B">
        <w:rPr>
          <w:rFonts w:ascii="Times New Roman" w:hAnsi="Times New Roman"/>
          <w:color w:val="auto"/>
          <w:sz w:val="24"/>
          <w:szCs w:val="28"/>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A44F1B">
        <w:rPr>
          <w:rFonts w:ascii="Times New Roman" w:hAnsi="Times New Roman"/>
          <w:color w:val="auto"/>
          <w:sz w:val="24"/>
          <w:szCs w:val="28"/>
        </w:rPr>
        <w:t>двух­трех</w:t>
      </w:r>
      <w:proofErr w:type="spellEnd"/>
      <w:r w:rsidRPr="00A44F1B">
        <w:rPr>
          <w:rFonts w:ascii="Times New Roman" w:hAnsi="Times New Roman"/>
          <w:color w:val="auto"/>
          <w:sz w:val="24"/>
          <w:szCs w:val="28"/>
        </w:rPr>
        <w:t xml:space="preserve"> шагов; спуск с горы с изменяющимися стой</w:t>
      </w:r>
      <w:r w:rsidRPr="00A44F1B">
        <w:rPr>
          <w:rFonts w:ascii="Times New Roman" w:hAnsi="Times New Roman"/>
          <w:color w:val="auto"/>
          <w:spacing w:val="2"/>
          <w:sz w:val="24"/>
          <w:szCs w:val="28"/>
        </w:rPr>
        <w:t xml:space="preserve">ками на лыжах; подбирание предметов во время спуска в </w:t>
      </w:r>
      <w:r w:rsidRPr="00A44F1B">
        <w:rPr>
          <w:rFonts w:ascii="Times New Roman" w:hAnsi="Times New Roman"/>
          <w:color w:val="auto"/>
          <w:sz w:val="24"/>
          <w:szCs w:val="28"/>
        </w:rPr>
        <w:t>низкой стойке.</w:t>
      </w:r>
      <w:proofErr w:type="gramEnd"/>
    </w:p>
    <w:p w:rsidR="00A44F1B" w:rsidRDefault="00A44F1B" w:rsidP="00A44F1B">
      <w:pPr>
        <w:pStyle w:val="a9"/>
        <w:spacing w:line="360" w:lineRule="auto"/>
        <w:ind w:firstLine="454"/>
        <w:rPr>
          <w:rFonts w:ascii="Times New Roman" w:hAnsi="Times New Roman"/>
          <w:color w:val="auto"/>
          <w:sz w:val="24"/>
          <w:szCs w:val="28"/>
        </w:rPr>
      </w:pPr>
      <w:r w:rsidRPr="00A44F1B">
        <w:rPr>
          <w:rFonts w:ascii="Times New Roman" w:hAnsi="Times New Roman"/>
          <w:iCs/>
          <w:color w:val="auto"/>
          <w:sz w:val="24"/>
          <w:szCs w:val="28"/>
        </w:rPr>
        <w:t xml:space="preserve">Развитие выносливости: </w:t>
      </w:r>
      <w:r w:rsidRPr="00A44F1B">
        <w:rPr>
          <w:rFonts w:ascii="Times New Roman" w:hAnsi="Times New Roman"/>
          <w:color w:val="auto"/>
          <w:sz w:val="24"/>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94127" w:rsidRDefault="00F94127" w:rsidP="008A602D">
      <w:pPr>
        <w:pStyle w:val="af1"/>
        <w:numPr>
          <w:ilvl w:val="1"/>
          <w:numId w:val="27"/>
        </w:numPr>
        <w:rPr>
          <w:sz w:val="24"/>
        </w:rPr>
      </w:pPr>
      <w:bookmarkStart w:id="18" w:name="_Toc424564339"/>
      <w:r w:rsidRPr="00F94127">
        <w:rPr>
          <w:sz w:val="24"/>
        </w:rPr>
        <w:lastRenderedPageBreak/>
        <w:t>Программа духовно-нравственного воспитания, развития</w:t>
      </w:r>
      <w:r w:rsidR="0010109C">
        <w:rPr>
          <w:sz w:val="24"/>
        </w:rPr>
        <w:t xml:space="preserve"> и </w:t>
      </w:r>
      <w:proofErr w:type="gramStart"/>
      <w:r w:rsidR="0010109C">
        <w:rPr>
          <w:sz w:val="24"/>
        </w:rPr>
        <w:t>социализации</w:t>
      </w:r>
      <w:proofErr w:type="gramEnd"/>
      <w:r w:rsidRPr="00F94127">
        <w:rPr>
          <w:sz w:val="24"/>
        </w:rPr>
        <w:t xml:space="preserve"> обучающихся при получении начального общего образования</w:t>
      </w:r>
      <w:bookmarkEnd w:id="18"/>
    </w:p>
    <w:p w:rsidR="00F94127" w:rsidRPr="00F94127" w:rsidRDefault="00F94127" w:rsidP="00F94127">
      <w:pPr>
        <w:pStyle w:val="Zag1"/>
        <w:spacing w:after="0" w:line="360" w:lineRule="auto"/>
        <w:ind w:left="360" w:firstLine="0"/>
        <w:jc w:val="left"/>
        <w:rPr>
          <w:color w:val="auto"/>
          <w:sz w:val="24"/>
          <w:szCs w:val="28"/>
          <w:lang w:val="ru-RU"/>
        </w:rPr>
      </w:pPr>
      <w:r w:rsidRPr="00F94127">
        <w:rPr>
          <w:color w:val="auto"/>
          <w:sz w:val="24"/>
          <w:szCs w:val="28"/>
          <w:lang w:val="ru-RU"/>
        </w:rPr>
        <w:t xml:space="preserve">Цель и задачи духовно-нравственного развития, воспитания и социализации </w:t>
      </w:r>
      <w:proofErr w:type="gramStart"/>
      <w:r w:rsidRPr="00F94127">
        <w:rPr>
          <w:color w:val="auto"/>
          <w:sz w:val="24"/>
          <w:szCs w:val="28"/>
          <w:lang w:val="ru-RU"/>
        </w:rPr>
        <w:t>обучающихся</w:t>
      </w:r>
      <w:proofErr w:type="gramEnd"/>
      <w:r w:rsidRPr="00F94127">
        <w:rPr>
          <w:color w:val="auto"/>
          <w:sz w:val="24"/>
          <w:szCs w:val="28"/>
          <w:lang w:val="ru-RU"/>
        </w:rPr>
        <w:t>:</w:t>
      </w:r>
    </w:p>
    <w:p w:rsidR="00F94127" w:rsidRPr="00F94127" w:rsidRDefault="00F94127" w:rsidP="00F94127">
      <w:pPr>
        <w:pStyle w:val="a9"/>
        <w:spacing w:line="360" w:lineRule="auto"/>
        <w:ind w:left="360" w:firstLine="0"/>
        <w:rPr>
          <w:rFonts w:ascii="Times New Roman" w:hAnsi="Times New Roman"/>
          <w:color w:val="auto"/>
          <w:sz w:val="24"/>
          <w:szCs w:val="28"/>
        </w:rPr>
      </w:pPr>
      <w:r w:rsidRPr="00F94127">
        <w:rPr>
          <w:rFonts w:ascii="Times New Roman" w:hAnsi="Times New Roman"/>
          <w:color w:val="auto"/>
          <w:sz w:val="24"/>
          <w:szCs w:val="28"/>
        </w:rPr>
        <w:t xml:space="preserve">Целью духовно-нравственного развития, воспитания и </w:t>
      </w:r>
      <w:proofErr w:type="gramStart"/>
      <w:r w:rsidRPr="00F94127">
        <w:rPr>
          <w:rFonts w:ascii="Times New Roman" w:hAnsi="Times New Roman"/>
          <w:color w:val="auto"/>
          <w:sz w:val="24"/>
          <w:szCs w:val="28"/>
        </w:rPr>
        <w:t>социализации</w:t>
      </w:r>
      <w:proofErr w:type="gramEnd"/>
      <w:r w:rsidRPr="00F94127">
        <w:rPr>
          <w:rFonts w:ascii="Times New Roman" w:hAnsi="Times New Roman"/>
          <w:color w:val="auto"/>
          <w:sz w:val="24"/>
          <w:szCs w:val="28"/>
        </w:rPr>
        <w:t xml:space="preserve"> обу</w:t>
      </w:r>
      <w:r w:rsidRPr="00F94127">
        <w:rPr>
          <w:rFonts w:ascii="Times New Roman" w:hAnsi="Times New Roman"/>
          <w:color w:val="auto"/>
          <w:spacing w:val="-2"/>
          <w:sz w:val="24"/>
          <w:szCs w:val="28"/>
        </w:rPr>
        <w:t>чающихся на уровне начального общего образования являет</w:t>
      </w:r>
      <w:r w:rsidRPr="00F94127">
        <w:rPr>
          <w:rFonts w:ascii="Times New Roman" w:hAnsi="Times New Roman"/>
          <w:color w:val="auto"/>
          <w:sz w:val="24"/>
          <w:szCs w:val="28"/>
        </w:rPr>
        <w:t xml:space="preserve">ся </w:t>
      </w:r>
      <w:proofErr w:type="spellStart"/>
      <w:r w:rsidRPr="00F94127">
        <w:rPr>
          <w:rFonts w:ascii="Times New Roman" w:hAnsi="Times New Roman"/>
          <w:color w:val="auto"/>
          <w:sz w:val="24"/>
          <w:szCs w:val="28"/>
        </w:rPr>
        <w:t>социально­педагогическая</w:t>
      </w:r>
      <w:proofErr w:type="spellEnd"/>
      <w:r w:rsidRPr="00F94127">
        <w:rPr>
          <w:rFonts w:ascii="Times New Roman" w:hAnsi="Times New Roman"/>
          <w:color w:val="auto"/>
          <w:sz w:val="24"/>
          <w:szCs w:val="28"/>
        </w:rPr>
        <w:t xml:space="preserve"> поддержка становления и развития высоконравственного, творческого, компетентного граж</w:t>
      </w:r>
      <w:r w:rsidRPr="00F94127">
        <w:rPr>
          <w:rFonts w:ascii="Times New Roman" w:hAnsi="Times New Roman"/>
          <w:color w:val="auto"/>
          <w:spacing w:val="2"/>
          <w:sz w:val="24"/>
          <w:szCs w:val="28"/>
        </w:rPr>
        <w:t xml:space="preserve">данина России, принимающего судьбу Отечества как </w:t>
      </w:r>
      <w:r w:rsidRPr="00F94127">
        <w:rPr>
          <w:rFonts w:ascii="Times New Roman" w:hAnsi="Times New Roman"/>
          <w:color w:val="auto"/>
          <w:sz w:val="24"/>
          <w:szCs w:val="28"/>
        </w:rPr>
        <w:t>свою личную, осознающего ответственность за настоящее и буду</w:t>
      </w:r>
      <w:r w:rsidRPr="00F94127">
        <w:rPr>
          <w:rFonts w:ascii="Times New Roman" w:hAnsi="Times New Roman"/>
          <w:color w:val="auto"/>
          <w:spacing w:val="2"/>
          <w:sz w:val="24"/>
          <w:szCs w:val="28"/>
        </w:rPr>
        <w:t xml:space="preserve">щее своей страны, укорененного в духовных и культурных </w:t>
      </w:r>
      <w:r w:rsidRPr="00F94127">
        <w:rPr>
          <w:rFonts w:ascii="Times New Roman" w:hAnsi="Times New Roman"/>
          <w:color w:val="auto"/>
          <w:sz w:val="24"/>
          <w:szCs w:val="28"/>
        </w:rPr>
        <w:t>традициях многонационального народа Российской Федерации.</w:t>
      </w:r>
    </w:p>
    <w:p w:rsidR="00F94127" w:rsidRPr="00F94127" w:rsidRDefault="00F94127" w:rsidP="00F94127">
      <w:pPr>
        <w:pStyle w:val="a9"/>
        <w:spacing w:line="360" w:lineRule="auto"/>
        <w:ind w:left="360" w:firstLine="0"/>
        <w:rPr>
          <w:rFonts w:ascii="Times New Roman" w:hAnsi="Times New Roman"/>
          <w:b/>
          <w:i/>
          <w:iCs/>
          <w:color w:val="auto"/>
          <w:sz w:val="24"/>
          <w:szCs w:val="28"/>
        </w:rPr>
      </w:pPr>
      <w:r w:rsidRPr="00F94127">
        <w:rPr>
          <w:rFonts w:ascii="Times New Roman" w:hAnsi="Times New Roman"/>
          <w:b/>
          <w:color w:val="auto"/>
          <w:sz w:val="24"/>
          <w:szCs w:val="28"/>
        </w:rPr>
        <w:t xml:space="preserve">Задачи </w:t>
      </w:r>
      <w:proofErr w:type="spellStart"/>
      <w:r w:rsidRPr="00F94127">
        <w:rPr>
          <w:rFonts w:ascii="Times New Roman" w:hAnsi="Times New Roman"/>
          <w:b/>
          <w:color w:val="auto"/>
          <w:sz w:val="24"/>
          <w:szCs w:val="28"/>
        </w:rPr>
        <w:t>духовно­нравственного</w:t>
      </w:r>
      <w:proofErr w:type="spellEnd"/>
      <w:r w:rsidRPr="00F94127">
        <w:rPr>
          <w:rFonts w:ascii="Times New Roman" w:hAnsi="Times New Roman"/>
          <w:b/>
          <w:color w:val="auto"/>
          <w:sz w:val="24"/>
          <w:szCs w:val="28"/>
        </w:rPr>
        <w:t xml:space="preserve"> развития, воспитания и </w:t>
      </w:r>
      <w:proofErr w:type="gramStart"/>
      <w:r w:rsidRPr="00F94127">
        <w:rPr>
          <w:rFonts w:ascii="Times New Roman" w:hAnsi="Times New Roman"/>
          <w:b/>
          <w:color w:val="auto"/>
          <w:sz w:val="24"/>
          <w:szCs w:val="28"/>
        </w:rPr>
        <w:t>социализации</w:t>
      </w:r>
      <w:proofErr w:type="gramEnd"/>
      <w:r w:rsidRPr="00F94127">
        <w:rPr>
          <w:rFonts w:ascii="Times New Roman" w:hAnsi="Times New Roman"/>
          <w:b/>
          <w:color w:val="auto"/>
          <w:sz w:val="24"/>
          <w:szCs w:val="28"/>
        </w:rPr>
        <w:t xml:space="preserve"> обучающихся на уровне начального общего образования:</w:t>
      </w:r>
    </w:p>
    <w:p w:rsidR="00F94127" w:rsidRPr="00F94127" w:rsidRDefault="00F94127" w:rsidP="00F94127">
      <w:pPr>
        <w:pStyle w:val="a9"/>
        <w:spacing w:line="360" w:lineRule="auto"/>
        <w:ind w:left="360" w:firstLine="0"/>
        <w:rPr>
          <w:rFonts w:ascii="Times New Roman" w:hAnsi="Times New Roman"/>
          <w:b/>
          <w:color w:val="auto"/>
          <w:sz w:val="24"/>
          <w:szCs w:val="28"/>
        </w:rPr>
      </w:pPr>
      <w:r w:rsidRPr="00F94127">
        <w:rPr>
          <w:rFonts w:ascii="Times New Roman" w:hAnsi="Times New Roman"/>
          <w:b/>
          <w:iCs/>
          <w:color w:val="auto"/>
          <w:sz w:val="24"/>
          <w:szCs w:val="28"/>
        </w:rPr>
        <w:t>1.В области формирования нравственной культуры:</w:t>
      </w:r>
    </w:p>
    <w:p w:rsidR="00F94127" w:rsidRPr="00F94127" w:rsidRDefault="00F94127" w:rsidP="00F94127">
      <w:pPr>
        <w:pStyle w:val="af3"/>
        <w:spacing w:line="360" w:lineRule="auto"/>
        <w:ind w:left="360" w:firstLine="0"/>
        <w:rPr>
          <w:rFonts w:ascii="Times New Roman" w:hAnsi="Times New Roman"/>
          <w:color w:val="auto"/>
          <w:spacing w:val="2"/>
          <w:sz w:val="24"/>
          <w:szCs w:val="28"/>
        </w:rPr>
      </w:pPr>
      <w:r w:rsidRPr="00F94127">
        <w:rPr>
          <w:rFonts w:ascii="Times New Roman" w:hAnsi="Times New Roman"/>
          <w:color w:val="auto"/>
          <w:sz w:val="24"/>
          <w:szCs w:val="28"/>
        </w:rPr>
        <w:t xml:space="preserve">- формирование способности к духовному развитию, реализации творческого потенциала в </w:t>
      </w:r>
      <w:proofErr w:type="spellStart"/>
      <w:r w:rsidRPr="00F94127">
        <w:rPr>
          <w:rFonts w:ascii="Times New Roman" w:hAnsi="Times New Roman"/>
          <w:color w:val="auto"/>
          <w:sz w:val="24"/>
          <w:szCs w:val="28"/>
        </w:rPr>
        <w:t>учебно­игровой</w:t>
      </w:r>
      <w:proofErr w:type="spellEnd"/>
      <w:r w:rsidRPr="00F94127">
        <w:rPr>
          <w:rFonts w:ascii="Times New Roman" w:hAnsi="Times New Roman"/>
          <w:color w:val="auto"/>
          <w:sz w:val="24"/>
          <w:szCs w:val="28"/>
        </w:rPr>
        <w:t xml:space="preserve">, </w:t>
      </w:r>
      <w:proofErr w:type="spellStart"/>
      <w:r w:rsidRPr="00F94127">
        <w:rPr>
          <w:rFonts w:ascii="Times New Roman" w:hAnsi="Times New Roman"/>
          <w:color w:val="auto"/>
          <w:sz w:val="24"/>
          <w:szCs w:val="28"/>
        </w:rPr>
        <w:t>предметно­продуктивной</w:t>
      </w:r>
      <w:proofErr w:type="spellEnd"/>
      <w:r w:rsidRPr="00F94127">
        <w:rPr>
          <w:rFonts w:ascii="Times New Roman" w:hAnsi="Times New Roman"/>
          <w:color w:val="auto"/>
          <w:sz w:val="24"/>
          <w:szCs w:val="28"/>
        </w:rPr>
        <w:t>,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F94127">
        <w:rPr>
          <w:rFonts w:ascii="Times New Roman" w:hAnsi="Times New Roman"/>
          <w:color w:val="auto"/>
          <w:spacing w:val="2"/>
          <w:sz w:val="24"/>
          <w:szCs w:val="28"/>
        </w:rPr>
        <w:t>прерывного образования, самовоспитания и стремления к нравственному совершенствованию;</w:t>
      </w:r>
    </w:p>
    <w:p w:rsidR="00F94127" w:rsidRPr="00F94127" w:rsidRDefault="00F94127" w:rsidP="00F94127">
      <w:pPr>
        <w:pStyle w:val="af3"/>
        <w:spacing w:line="360" w:lineRule="auto"/>
        <w:ind w:left="360" w:firstLine="0"/>
        <w:rPr>
          <w:rFonts w:ascii="Times New Roman" w:hAnsi="Times New Roman"/>
          <w:color w:val="auto"/>
          <w:sz w:val="24"/>
          <w:szCs w:val="28"/>
        </w:rPr>
      </w:pPr>
      <w:r w:rsidRPr="00F94127">
        <w:rPr>
          <w:rFonts w:ascii="Times New Roman" w:hAnsi="Times New Roman"/>
          <w:color w:val="auto"/>
          <w:sz w:val="24"/>
          <w:szCs w:val="2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94127" w:rsidRPr="00F94127" w:rsidRDefault="00F94127" w:rsidP="00F94127">
      <w:pPr>
        <w:pStyle w:val="af3"/>
        <w:spacing w:line="360" w:lineRule="auto"/>
        <w:ind w:left="360" w:firstLine="0"/>
        <w:rPr>
          <w:rFonts w:ascii="Times New Roman" w:hAnsi="Times New Roman"/>
          <w:color w:val="auto"/>
          <w:sz w:val="24"/>
          <w:szCs w:val="28"/>
        </w:rPr>
      </w:pPr>
      <w:r w:rsidRPr="00F94127">
        <w:rPr>
          <w:rFonts w:ascii="Times New Roman" w:hAnsi="Times New Roman"/>
          <w:color w:val="auto"/>
          <w:spacing w:val="2"/>
          <w:sz w:val="24"/>
          <w:szCs w:val="28"/>
        </w:rPr>
        <w:t>- формирование основ нравственного самосознания лич</w:t>
      </w:r>
      <w:r w:rsidRPr="00F94127">
        <w:rPr>
          <w:rFonts w:ascii="Times New Roman" w:hAnsi="Times New Roman"/>
          <w:color w:val="auto"/>
          <w:sz w:val="24"/>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94127" w:rsidRPr="00F94127" w:rsidRDefault="00F94127" w:rsidP="00F94127">
      <w:pPr>
        <w:pStyle w:val="af3"/>
        <w:spacing w:line="360" w:lineRule="auto"/>
        <w:ind w:left="360" w:firstLine="0"/>
        <w:rPr>
          <w:rFonts w:ascii="Times New Roman" w:hAnsi="Times New Roman"/>
          <w:color w:val="auto"/>
          <w:sz w:val="24"/>
          <w:szCs w:val="28"/>
        </w:rPr>
      </w:pPr>
      <w:r w:rsidRPr="00F94127">
        <w:rPr>
          <w:rFonts w:ascii="Times New Roman" w:hAnsi="Times New Roman"/>
          <w:color w:val="auto"/>
          <w:sz w:val="24"/>
          <w:szCs w:val="28"/>
        </w:rPr>
        <w:t>- формирование нравственного смысла учения;</w:t>
      </w:r>
    </w:p>
    <w:p w:rsidR="00F94127" w:rsidRPr="00F94127" w:rsidRDefault="00F94127" w:rsidP="00F94127">
      <w:pPr>
        <w:pStyle w:val="af3"/>
        <w:spacing w:line="360" w:lineRule="auto"/>
        <w:ind w:left="360" w:firstLine="0"/>
        <w:rPr>
          <w:rFonts w:ascii="Times New Roman" w:hAnsi="Times New Roman"/>
          <w:color w:val="auto"/>
          <w:sz w:val="24"/>
          <w:szCs w:val="28"/>
        </w:rPr>
      </w:pPr>
      <w:proofErr w:type="gramStart"/>
      <w:r w:rsidRPr="00F94127">
        <w:rPr>
          <w:rFonts w:ascii="Times New Roman" w:hAnsi="Times New Roman"/>
          <w:color w:val="auto"/>
          <w:sz w:val="24"/>
          <w:szCs w:val="28"/>
        </w:rPr>
        <w:t>- формирование основ морали – осознанной обучающим</w:t>
      </w:r>
      <w:r w:rsidRPr="00F94127">
        <w:rPr>
          <w:rFonts w:ascii="Times New Roman" w:hAnsi="Times New Roman"/>
          <w:color w:val="auto"/>
          <w:spacing w:val="2"/>
          <w:sz w:val="24"/>
          <w:szCs w:val="28"/>
        </w:rPr>
        <w:t>ся необходимости определенного поведения, обусловленно</w:t>
      </w:r>
      <w:r w:rsidRPr="00F94127">
        <w:rPr>
          <w:rFonts w:ascii="Times New Roman" w:hAnsi="Times New Roman"/>
          <w:color w:val="auto"/>
          <w:sz w:val="24"/>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F94127" w:rsidRPr="00F94127" w:rsidRDefault="00F94127" w:rsidP="00F94127">
      <w:pPr>
        <w:pStyle w:val="af3"/>
        <w:spacing w:line="360" w:lineRule="auto"/>
        <w:ind w:left="360" w:firstLine="0"/>
        <w:rPr>
          <w:rFonts w:ascii="Times New Roman" w:hAnsi="Times New Roman"/>
          <w:color w:val="auto"/>
          <w:sz w:val="24"/>
          <w:szCs w:val="24"/>
        </w:rPr>
      </w:pPr>
      <w:proofErr w:type="gramStart"/>
      <w:r w:rsidRPr="00F94127">
        <w:rPr>
          <w:rFonts w:ascii="Times New Roman" w:hAnsi="Times New Roman"/>
          <w:color w:val="auto"/>
          <w:spacing w:val="2"/>
          <w:sz w:val="24"/>
          <w:szCs w:val="24"/>
        </w:rPr>
        <w:t>- принятие обучающимся нравственных ценно</w:t>
      </w:r>
      <w:r w:rsidRPr="00F94127">
        <w:rPr>
          <w:rFonts w:ascii="Times New Roman" w:hAnsi="Times New Roman"/>
          <w:color w:val="auto"/>
          <w:sz w:val="24"/>
          <w:szCs w:val="24"/>
        </w:rPr>
        <w:t>стей, национальных и этнических духовных традиций с учетом мировоззренческих и культурных особенностей и потребностей семьи;</w:t>
      </w:r>
      <w:proofErr w:type="gramEnd"/>
    </w:p>
    <w:p w:rsidR="00F94127" w:rsidRPr="00F94127" w:rsidRDefault="00F94127" w:rsidP="00F94127">
      <w:pPr>
        <w:pStyle w:val="af3"/>
        <w:spacing w:line="360" w:lineRule="auto"/>
        <w:ind w:left="360" w:firstLine="0"/>
        <w:rPr>
          <w:rFonts w:ascii="Times New Roman" w:hAnsi="Times New Roman"/>
          <w:color w:val="auto"/>
          <w:sz w:val="24"/>
          <w:szCs w:val="24"/>
        </w:rPr>
      </w:pPr>
      <w:r w:rsidRPr="00F94127">
        <w:rPr>
          <w:rFonts w:ascii="Times New Roman" w:hAnsi="Times New Roman"/>
          <w:color w:val="auto"/>
          <w:sz w:val="24"/>
          <w:szCs w:val="24"/>
        </w:rPr>
        <w:t>- формирование эстетических потребностей, ценностей и чувств;</w:t>
      </w:r>
    </w:p>
    <w:p w:rsidR="00F94127" w:rsidRPr="00F94127" w:rsidRDefault="00F94127" w:rsidP="00F94127">
      <w:pPr>
        <w:pStyle w:val="af3"/>
        <w:spacing w:line="360" w:lineRule="auto"/>
        <w:ind w:left="360" w:firstLine="0"/>
        <w:rPr>
          <w:rFonts w:ascii="Times New Roman" w:hAnsi="Times New Roman"/>
          <w:color w:val="auto"/>
          <w:spacing w:val="2"/>
          <w:sz w:val="24"/>
          <w:szCs w:val="24"/>
        </w:rPr>
      </w:pPr>
      <w:r w:rsidRPr="00F94127">
        <w:rPr>
          <w:rFonts w:ascii="Times New Roman" w:hAnsi="Times New Roman"/>
          <w:color w:val="auto"/>
          <w:spacing w:val="2"/>
          <w:sz w:val="24"/>
          <w:szCs w:val="24"/>
        </w:rPr>
        <w:lastRenderedPageBreak/>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94127" w:rsidRPr="00F94127" w:rsidRDefault="00F94127" w:rsidP="00F94127">
      <w:pPr>
        <w:pStyle w:val="af3"/>
        <w:spacing w:line="360" w:lineRule="auto"/>
        <w:ind w:left="360" w:firstLine="0"/>
        <w:rPr>
          <w:rFonts w:ascii="Times New Roman" w:hAnsi="Times New Roman"/>
          <w:color w:val="auto"/>
          <w:sz w:val="24"/>
          <w:szCs w:val="24"/>
        </w:rPr>
      </w:pPr>
      <w:r w:rsidRPr="00F94127">
        <w:rPr>
          <w:rFonts w:ascii="Times New Roman" w:hAnsi="Times New Roman"/>
          <w:color w:val="auto"/>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94127" w:rsidRDefault="00F94127" w:rsidP="00F94127">
      <w:pPr>
        <w:pStyle w:val="af3"/>
        <w:spacing w:line="360" w:lineRule="auto"/>
        <w:ind w:left="360" w:firstLine="0"/>
        <w:rPr>
          <w:rFonts w:ascii="Times New Roman" w:hAnsi="Times New Roman"/>
          <w:color w:val="auto"/>
          <w:sz w:val="24"/>
          <w:szCs w:val="24"/>
        </w:rPr>
      </w:pPr>
      <w:r w:rsidRPr="00F94127">
        <w:rPr>
          <w:rFonts w:ascii="Times New Roman" w:hAnsi="Times New Roman"/>
          <w:color w:val="auto"/>
          <w:sz w:val="24"/>
          <w:szCs w:val="24"/>
        </w:rPr>
        <w:t>- развитие трудолюбия, способности к преодолению трудностей, целеустремленности и настойчивости в достижении результата.</w:t>
      </w:r>
      <w:r>
        <w:rPr>
          <w:rFonts w:ascii="Times New Roman" w:hAnsi="Times New Roman"/>
          <w:color w:val="auto"/>
          <w:sz w:val="24"/>
          <w:szCs w:val="24"/>
        </w:rPr>
        <w:t xml:space="preserve"> </w:t>
      </w:r>
    </w:p>
    <w:p w:rsidR="00F94127" w:rsidRPr="00F94127" w:rsidRDefault="00F94127" w:rsidP="00F94127">
      <w:pPr>
        <w:pStyle w:val="af3"/>
        <w:spacing w:line="360" w:lineRule="auto"/>
        <w:ind w:left="360" w:firstLine="0"/>
        <w:rPr>
          <w:rFonts w:ascii="Times New Roman" w:hAnsi="Times New Roman"/>
          <w:i/>
          <w:iCs/>
          <w:color w:val="auto"/>
          <w:sz w:val="22"/>
          <w:szCs w:val="24"/>
        </w:rPr>
      </w:pPr>
      <w:r w:rsidRPr="00F94127">
        <w:rPr>
          <w:rFonts w:ascii="Times New Roman" w:hAnsi="Times New Roman"/>
          <w:b/>
          <w:iCs/>
          <w:color w:val="auto"/>
          <w:sz w:val="24"/>
          <w:szCs w:val="28"/>
        </w:rPr>
        <w:t>2. В области формирования социальной культуры:</w:t>
      </w:r>
    </w:p>
    <w:p w:rsidR="00F94127" w:rsidRPr="00F94127" w:rsidRDefault="00F94127" w:rsidP="00F94127">
      <w:pPr>
        <w:pStyle w:val="af3"/>
        <w:spacing w:line="360" w:lineRule="auto"/>
        <w:rPr>
          <w:rFonts w:ascii="Times New Roman" w:hAnsi="Times New Roman"/>
          <w:color w:val="auto"/>
          <w:sz w:val="24"/>
          <w:szCs w:val="28"/>
        </w:rPr>
      </w:pPr>
      <w:r w:rsidRPr="00F94127">
        <w:rPr>
          <w:rFonts w:ascii="Times New Roman" w:hAnsi="Times New Roman"/>
          <w:color w:val="auto"/>
          <w:sz w:val="24"/>
          <w:szCs w:val="28"/>
        </w:rPr>
        <w:t>- формирование основ российской культурной и гражданской идентичности (самобытности);</w:t>
      </w:r>
    </w:p>
    <w:p w:rsidR="00F94127" w:rsidRPr="00F94127" w:rsidRDefault="00F94127" w:rsidP="00F94127">
      <w:pPr>
        <w:pStyle w:val="af3"/>
        <w:spacing w:line="360" w:lineRule="auto"/>
        <w:rPr>
          <w:rFonts w:ascii="Times New Roman" w:hAnsi="Times New Roman"/>
          <w:color w:val="auto"/>
          <w:sz w:val="24"/>
          <w:szCs w:val="28"/>
        </w:rPr>
      </w:pPr>
      <w:r w:rsidRPr="00F94127">
        <w:rPr>
          <w:rFonts w:ascii="Times New Roman" w:hAnsi="Times New Roman"/>
          <w:color w:val="auto"/>
          <w:sz w:val="24"/>
          <w:szCs w:val="28"/>
        </w:rPr>
        <w:t>- пробуждение веры в Россию, в свой народ, чувства личной ответственности за Отечество;</w:t>
      </w:r>
    </w:p>
    <w:p w:rsidR="00F94127" w:rsidRPr="00F94127" w:rsidRDefault="00F94127" w:rsidP="00F94127">
      <w:pPr>
        <w:pStyle w:val="af3"/>
        <w:spacing w:line="360" w:lineRule="auto"/>
        <w:rPr>
          <w:rFonts w:ascii="Times New Roman" w:hAnsi="Times New Roman"/>
          <w:color w:val="auto"/>
          <w:sz w:val="24"/>
          <w:szCs w:val="28"/>
        </w:rPr>
      </w:pPr>
      <w:r w:rsidRPr="00F94127">
        <w:rPr>
          <w:rFonts w:ascii="Times New Roman" w:hAnsi="Times New Roman"/>
          <w:color w:val="auto"/>
          <w:sz w:val="24"/>
          <w:szCs w:val="28"/>
        </w:rPr>
        <w:t>- воспитание ценностного отношения к своему национальному языку и культуре;</w:t>
      </w:r>
    </w:p>
    <w:p w:rsidR="00F94127" w:rsidRPr="00F94127" w:rsidRDefault="00F94127" w:rsidP="00F94127">
      <w:pPr>
        <w:pStyle w:val="af3"/>
        <w:spacing w:line="360" w:lineRule="auto"/>
        <w:rPr>
          <w:rFonts w:ascii="Times New Roman" w:hAnsi="Times New Roman"/>
          <w:color w:val="auto"/>
          <w:sz w:val="24"/>
          <w:szCs w:val="28"/>
        </w:rPr>
      </w:pPr>
      <w:r w:rsidRPr="00F94127">
        <w:rPr>
          <w:rFonts w:ascii="Times New Roman" w:hAnsi="Times New Roman"/>
          <w:color w:val="auto"/>
          <w:spacing w:val="-2"/>
          <w:sz w:val="24"/>
          <w:szCs w:val="28"/>
        </w:rPr>
        <w:t>- формирование патриотизма и гражданской солидарности;</w:t>
      </w:r>
    </w:p>
    <w:p w:rsidR="00F94127" w:rsidRPr="00F94127" w:rsidRDefault="00F94127" w:rsidP="00F94127">
      <w:pPr>
        <w:pStyle w:val="af3"/>
        <w:spacing w:line="360" w:lineRule="auto"/>
        <w:ind w:firstLine="0"/>
        <w:rPr>
          <w:rFonts w:ascii="Times New Roman" w:hAnsi="Times New Roman"/>
          <w:color w:val="auto"/>
          <w:sz w:val="24"/>
          <w:szCs w:val="28"/>
        </w:rPr>
      </w:pPr>
      <w:r w:rsidRPr="00F94127">
        <w:rPr>
          <w:rFonts w:ascii="Times New Roman" w:hAnsi="Times New Roman"/>
          <w:color w:val="auto"/>
          <w:sz w:val="24"/>
          <w:szCs w:val="28"/>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F94127" w:rsidRPr="00F94127" w:rsidRDefault="00F94127" w:rsidP="00F94127">
      <w:pPr>
        <w:pStyle w:val="af3"/>
        <w:spacing w:line="360" w:lineRule="auto"/>
        <w:ind w:firstLine="0"/>
        <w:rPr>
          <w:rFonts w:ascii="Times New Roman" w:hAnsi="Times New Roman"/>
          <w:color w:val="auto"/>
          <w:sz w:val="24"/>
          <w:szCs w:val="28"/>
        </w:rPr>
      </w:pPr>
      <w:r w:rsidRPr="00F94127">
        <w:rPr>
          <w:rFonts w:ascii="Times New Roman" w:hAnsi="Times New Roman"/>
          <w:color w:val="auto"/>
          <w:sz w:val="24"/>
          <w:szCs w:val="28"/>
        </w:rPr>
        <w:t>- развитие доброжелательности и эмоциональной отзывчивости, человеколюбия (гуманности) понимания других людей и сопереживания им;</w:t>
      </w:r>
    </w:p>
    <w:p w:rsidR="00F94127" w:rsidRPr="00F94127" w:rsidRDefault="00F94127" w:rsidP="00F94127">
      <w:pPr>
        <w:pStyle w:val="af3"/>
        <w:spacing w:line="360" w:lineRule="auto"/>
        <w:ind w:firstLine="0"/>
        <w:rPr>
          <w:rFonts w:ascii="Times New Roman" w:hAnsi="Times New Roman"/>
          <w:color w:val="auto"/>
          <w:sz w:val="24"/>
          <w:szCs w:val="28"/>
        </w:rPr>
      </w:pPr>
      <w:r w:rsidRPr="00F94127">
        <w:rPr>
          <w:rFonts w:ascii="Times New Roman" w:hAnsi="Times New Roman"/>
          <w:color w:val="auto"/>
          <w:spacing w:val="-4"/>
          <w:sz w:val="24"/>
          <w:szCs w:val="28"/>
        </w:rPr>
        <w:t>- становление гражданских качеств личности на основе демократических ценност</w:t>
      </w:r>
      <w:r w:rsidRPr="00F94127">
        <w:rPr>
          <w:rFonts w:ascii="Times New Roman" w:hAnsi="Times New Roman"/>
          <w:color w:val="auto"/>
          <w:sz w:val="24"/>
          <w:szCs w:val="28"/>
        </w:rPr>
        <w:t>ных ориентаций;</w:t>
      </w:r>
    </w:p>
    <w:p w:rsidR="00F94127" w:rsidRPr="00F94127" w:rsidRDefault="00F94127" w:rsidP="00F94127">
      <w:pPr>
        <w:pStyle w:val="af3"/>
        <w:spacing w:line="360" w:lineRule="auto"/>
        <w:ind w:firstLine="0"/>
        <w:rPr>
          <w:rFonts w:ascii="Times New Roman" w:hAnsi="Times New Roman"/>
          <w:color w:val="auto"/>
          <w:sz w:val="24"/>
          <w:szCs w:val="28"/>
        </w:rPr>
      </w:pPr>
      <w:r w:rsidRPr="00F94127">
        <w:rPr>
          <w:rFonts w:ascii="Times New Roman" w:hAnsi="Times New Roman"/>
          <w:color w:val="auto"/>
          <w:sz w:val="24"/>
          <w:szCs w:val="28"/>
        </w:rPr>
        <w:t>- 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F94127" w:rsidRDefault="00F94127" w:rsidP="00F94127">
      <w:pPr>
        <w:pStyle w:val="af3"/>
        <w:spacing w:line="360" w:lineRule="auto"/>
        <w:ind w:firstLine="0"/>
        <w:rPr>
          <w:rFonts w:ascii="Times New Roman" w:hAnsi="Times New Roman"/>
          <w:color w:val="auto"/>
          <w:sz w:val="24"/>
          <w:szCs w:val="28"/>
        </w:rPr>
      </w:pPr>
      <w:r w:rsidRPr="00F94127">
        <w:rPr>
          <w:rFonts w:ascii="Times New Roman" w:hAnsi="Times New Roman"/>
          <w:color w:val="auto"/>
          <w:sz w:val="24"/>
          <w:szCs w:val="28"/>
        </w:rPr>
        <w:t>- 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F94127" w:rsidRPr="00F94127" w:rsidRDefault="00F94127" w:rsidP="00F94127">
      <w:pPr>
        <w:pStyle w:val="af3"/>
        <w:spacing w:line="360" w:lineRule="auto"/>
        <w:ind w:firstLine="0"/>
        <w:rPr>
          <w:rFonts w:ascii="Times New Roman" w:hAnsi="Times New Roman"/>
          <w:b/>
          <w:color w:val="auto"/>
          <w:sz w:val="20"/>
          <w:szCs w:val="28"/>
        </w:rPr>
      </w:pPr>
      <w:r w:rsidRPr="00F94127">
        <w:rPr>
          <w:rFonts w:ascii="Times New Roman" w:hAnsi="Times New Roman"/>
          <w:b/>
          <w:color w:val="auto"/>
          <w:sz w:val="20"/>
          <w:szCs w:val="28"/>
        </w:rPr>
        <w:t xml:space="preserve">3. </w:t>
      </w:r>
      <w:r w:rsidRPr="00F94127">
        <w:rPr>
          <w:rFonts w:ascii="Times New Roman" w:hAnsi="Times New Roman"/>
          <w:b/>
          <w:iCs/>
          <w:color w:val="auto"/>
          <w:sz w:val="22"/>
          <w:szCs w:val="28"/>
        </w:rPr>
        <w:t>В области формирования семейной культуры:</w:t>
      </w:r>
    </w:p>
    <w:p w:rsidR="00F94127" w:rsidRPr="00F94127" w:rsidRDefault="00F94127" w:rsidP="00F94127">
      <w:pPr>
        <w:pStyle w:val="af3"/>
        <w:spacing w:line="360" w:lineRule="auto"/>
        <w:ind w:firstLine="0"/>
        <w:rPr>
          <w:rFonts w:ascii="Times New Roman" w:hAnsi="Times New Roman"/>
          <w:color w:val="auto"/>
          <w:sz w:val="24"/>
          <w:szCs w:val="28"/>
        </w:rPr>
      </w:pPr>
      <w:r w:rsidRPr="00F94127">
        <w:rPr>
          <w:rFonts w:ascii="Times New Roman" w:hAnsi="Times New Roman"/>
          <w:color w:val="auto"/>
          <w:spacing w:val="2"/>
          <w:sz w:val="24"/>
          <w:szCs w:val="28"/>
        </w:rPr>
        <w:t>- формирование отношения к семье как основе россий</w:t>
      </w:r>
      <w:r w:rsidRPr="00F94127">
        <w:rPr>
          <w:rFonts w:ascii="Times New Roman" w:hAnsi="Times New Roman"/>
          <w:color w:val="auto"/>
          <w:sz w:val="24"/>
          <w:szCs w:val="28"/>
        </w:rPr>
        <w:t>ского общества;</w:t>
      </w:r>
    </w:p>
    <w:p w:rsidR="00F94127" w:rsidRPr="00F94127" w:rsidRDefault="00F94127" w:rsidP="00F94127">
      <w:pPr>
        <w:pStyle w:val="af3"/>
        <w:spacing w:line="360" w:lineRule="auto"/>
        <w:ind w:firstLine="0"/>
        <w:rPr>
          <w:rFonts w:ascii="Times New Roman" w:hAnsi="Times New Roman"/>
          <w:color w:val="auto"/>
          <w:sz w:val="24"/>
          <w:szCs w:val="28"/>
        </w:rPr>
      </w:pPr>
      <w:r w:rsidRPr="00F94127">
        <w:rPr>
          <w:rFonts w:ascii="Times New Roman" w:hAnsi="Times New Roman"/>
          <w:color w:val="auto"/>
          <w:spacing w:val="-2"/>
          <w:sz w:val="24"/>
          <w:szCs w:val="28"/>
        </w:rPr>
        <w:t xml:space="preserve">- формирование у обучающегося уважительного отношения </w:t>
      </w:r>
      <w:r w:rsidRPr="00F94127">
        <w:rPr>
          <w:rFonts w:ascii="Times New Roman" w:hAnsi="Times New Roman"/>
          <w:color w:val="auto"/>
          <w:spacing w:val="2"/>
          <w:sz w:val="24"/>
          <w:szCs w:val="28"/>
        </w:rPr>
        <w:t>к родителям, осознанного, заботливого отношения к стар</w:t>
      </w:r>
      <w:r w:rsidRPr="00F94127">
        <w:rPr>
          <w:rFonts w:ascii="Times New Roman" w:hAnsi="Times New Roman"/>
          <w:color w:val="auto"/>
          <w:sz w:val="24"/>
          <w:szCs w:val="28"/>
        </w:rPr>
        <w:t>шим и младшим;</w:t>
      </w:r>
    </w:p>
    <w:p w:rsidR="00F94127" w:rsidRPr="00F94127" w:rsidRDefault="00F94127" w:rsidP="00F94127">
      <w:pPr>
        <w:pStyle w:val="af3"/>
        <w:spacing w:line="360" w:lineRule="auto"/>
        <w:ind w:firstLine="0"/>
        <w:rPr>
          <w:rFonts w:ascii="Times New Roman" w:hAnsi="Times New Roman"/>
          <w:color w:val="auto"/>
          <w:sz w:val="24"/>
          <w:szCs w:val="28"/>
        </w:rPr>
      </w:pPr>
      <w:r w:rsidRPr="00F94127">
        <w:rPr>
          <w:rFonts w:ascii="Times New Roman" w:hAnsi="Times New Roman"/>
          <w:color w:val="auto"/>
          <w:spacing w:val="-2"/>
          <w:sz w:val="24"/>
          <w:szCs w:val="28"/>
        </w:rPr>
        <w:t xml:space="preserve">- формирование представления о традиционных семейных ценностях народов России, </w:t>
      </w:r>
      <w:r w:rsidRPr="00F94127">
        <w:rPr>
          <w:rFonts w:ascii="Times New Roman" w:hAnsi="Times New Roman"/>
          <w:color w:val="auto"/>
          <w:sz w:val="24"/>
          <w:szCs w:val="28"/>
        </w:rPr>
        <w:t>семейных ролях и уважения к ним;</w:t>
      </w:r>
    </w:p>
    <w:p w:rsidR="00F94127" w:rsidRPr="00F94127" w:rsidRDefault="00F94127" w:rsidP="00F94127">
      <w:pPr>
        <w:pStyle w:val="af3"/>
        <w:spacing w:line="360" w:lineRule="auto"/>
        <w:ind w:firstLine="0"/>
        <w:rPr>
          <w:rFonts w:ascii="Times New Roman" w:hAnsi="Times New Roman"/>
          <w:color w:val="auto"/>
          <w:sz w:val="24"/>
          <w:szCs w:val="28"/>
        </w:rPr>
      </w:pPr>
      <w:r w:rsidRPr="00F94127">
        <w:rPr>
          <w:rFonts w:ascii="Times New Roman" w:hAnsi="Times New Roman"/>
          <w:color w:val="auto"/>
          <w:sz w:val="24"/>
          <w:szCs w:val="28"/>
        </w:rPr>
        <w:t xml:space="preserve">- знакомство </w:t>
      </w:r>
      <w:proofErr w:type="gramStart"/>
      <w:r w:rsidRPr="00F94127">
        <w:rPr>
          <w:rFonts w:ascii="Times New Roman" w:hAnsi="Times New Roman"/>
          <w:color w:val="auto"/>
          <w:sz w:val="24"/>
          <w:szCs w:val="28"/>
        </w:rPr>
        <w:t>обучающегося</w:t>
      </w:r>
      <w:proofErr w:type="gramEnd"/>
      <w:r w:rsidRPr="00F94127">
        <w:rPr>
          <w:rFonts w:ascii="Times New Roman" w:hAnsi="Times New Roman"/>
          <w:color w:val="auto"/>
          <w:sz w:val="24"/>
          <w:szCs w:val="28"/>
        </w:rPr>
        <w:t xml:space="preserve"> с </w:t>
      </w:r>
      <w:proofErr w:type="spellStart"/>
      <w:r w:rsidRPr="00F94127">
        <w:rPr>
          <w:rFonts w:ascii="Times New Roman" w:hAnsi="Times New Roman"/>
          <w:color w:val="auto"/>
          <w:sz w:val="24"/>
          <w:szCs w:val="28"/>
        </w:rPr>
        <w:t>культурно­историческими</w:t>
      </w:r>
      <w:proofErr w:type="spellEnd"/>
      <w:r w:rsidRPr="00F94127">
        <w:rPr>
          <w:rFonts w:ascii="Times New Roman" w:hAnsi="Times New Roman"/>
          <w:color w:val="auto"/>
          <w:sz w:val="24"/>
          <w:szCs w:val="28"/>
        </w:rPr>
        <w:t xml:space="preserve"> и этническими традициями российской семьи.</w:t>
      </w:r>
    </w:p>
    <w:p w:rsidR="00F94127" w:rsidRPr="00F94127" w:rsidRDefault="00F94127" w:rsidP="00F94127">
      <w:pPr>
        <w:pStyle w:val="a9"/>
        <w:spacing w:line="360" w:lineRule="auto"/>
        <w:ind w:firstLine="0"/>
        <w:jc w:val="left"/>
        <w:rPr>
          <w:rFonts w:ascii="Times New Roman" w:hAnsi="Times New Roman"/>
          <w:b/>
          <w:color w:val="auto"/>
          <w:sz w:val="22"/>
          <w:szCs w:val="28"/>
        </w:rPr>
      </w:pPr>
      <w:r w:rsidRPr="00F94127">
        <w:rPr>
          <w:rFonts w:ascii="Times New Roman" w:hAnsi="Times New Roman"/>
          <w:b/>
          <w:color w:val="auto"/>
          <w:sz w:val="24"/>
          <w:szCs w:val="28"/>
        </w:rPr>
        <w:lastRenderedPageBreak/>
        <w:t xml:space="preserve">Основные направления и ценностные основы </w:t>
      </w:r>
      <w:proofErr w:type="spellStart"/>
      <w:r w:rsidRPr="00F94127">
        <w:rPr>
          <w:rFonts w:ascii="Times New Roman" w:hAnsi="Times New Roman"/>
          <w:b/>
          <w:color w:val="auto"/>
          <w:sz w:val="24"/>
          <w:szCs w:val="28"/>
        </w:rPr>
        <w:t>духовно­нравственного</w:t>
      </w:r>
      <w:proofErr w:type="spellEnd"/>
      <w:r w:rsidRPr="00F94127">
        <w:rPr>
          <w:rFonts w:ascii="Times New Roman" w:hAnsi="Times New Roman"/>
          <w:b/>
          <w:color w:val="auto"/>
          <w:sz w:val="24"/>
          <w:szCs w:val="28"/>
        </w:rPr>
        <w:t xml:space="preserve"> развития, воспитания и социализации </w:t>
      </w:r>
      <w:proofErr w:type="gramStart"/>
      <w:r w:rsidRPr="00F94127">
        <w:rPr>
          <w:rFonts w:ascii="Times New Roman" w:hAnsi="Times New Roman"/>
          <w:b/>
          <w:color w:val="auto"/>
          <w:sz w:val="24"/>
          <w:szCs w:val="28"/>
        </w:rPr>
        <w:t>обучающихся</w:t>
      </w:r>
      <w:proofErr w:type="gramEnd"/>
    </w:p>
    <w:p w:rsidR="00F94127" w:rsidRPr="00F94127" w:rsidRDefault="00F94127" w:rsidP="00F94127">
      <w:pPr>
        <w:pStyle w:val="a9"/>
        <w:spacing w:line="360" w:lineRule="auto"/>
        <w:rPr>
          <w:rFonts w:ascii="Times New Roman" w:hAnsi="Times New Roman"/>
          <w:color w:val="auto"/>
          <w:sz w:val="24"/>
          <w:szCs w:val="28"/>
        </w:rPr>
      </w:pPr>
      <w:r w:rsidRPr="00F94127">
        <w:rPr>
          <w:rFonts w:ascii="Times New Roman" w:hAnsi="Times New Roman"/>
          <w:color w:val="auto"/>
          <w:sz w:val="24"/>
          <w:szCs w:val="28"/>
        </w:rPr>
        <w:t xml:space="preserve">Организация </w:t>
      </w:r>
      <w:proofErr w:type="spellStart"/>
      <w:r w:rsidRPr="00F94127">
        <w:rPr>
          <w:rFonts w:ascii="Times New Roman" w:hAnsi="Times New Roman"/>
          <w:color w:val="auto"/>
          <w:sz w:val="24"/>
          <w:szCs w:val="28"/>
        </w:rPr>
        <w:t>духовно­нравственного</w:t>
      </w:r>
      <w:proofErr w:type="spellEnd"/>
      <w:r w:rsidRPr="00F94127">
        <w:rPr>
          <w:rFonts w:ascii="Times New Roman" w:hAnsi="Times New Roman"/>
          <w:color w:val="auto"/>
          <w:sz w:val="24"/>
          <w:szCs w:val="28"/>
        </w:rPr>
        <w:t xml:space="preserve"> развития, воспита</w:t>
      </w:r>
      <w:r w:rsidRPr="00F94127">
        <w:rPr>
          <w:rFonts w:ascii="Times New Roman" w:hAnsi="Times New Roman"/>
          <w:color w:val="auto"/>
          <w:spacing w:val="2"/>
          <w:sz w:val="24"/>
          <w:szCs w:val="28"/>
        </w:rPr>
        <w:t xml:space="preserve">ния и социализации </w:t>
      </w:r>
      <w:proofErr w:type="gramStart"/>
      <w:r w:rsidRPr="00F94127">
        <w:rPr>
          <w:rFonts w:ascii="Times New Roman" w:hAnsi="Times New Roman"/>
          <w:color w:val="auto"/>
          <w:spacing w:val="2"/>
          <w:sz w:val="24"/>
          <w:szCs w:val="28"/>
        </w:rPr>
        <w:t>обучающихся</w:t>
      </w:r>
      <w:proofErr w:type="gramEnd"/>
      <w:r w:rsidRPr="00F94127">
        <w:rPr>
          <w:rFonts w:ascii="Times New Roman" w:hAnsi="Times New Roman"/>
          <w:color w:val="auto"/>
          <w:spacing w:val="2"/>
          <w:sz w:val="24"/>
          <w:szCs w:val="28"/>
        </w:rPr>
        <w:t xml:space="preserve"> осуществляется по следующим направле</w:t>
      </w:r>
      <w:r w:rsidRPr="00F94127">
        <w:rPr>
          <w:rFonts w:ascii="Times New Roman" w:hAnsi="Times New Roman"/>
          <w:color w:val="auto"/>
          <w:sz w:val="24"/>
          <w:szCs w:val="28"/>
        </w:rPr>
        <w:t>ниям:</w:t>
      </w:r>
    </w:p>
    <w:p w:rsidR="00F94127" w:rsidRPr="00F94127" w:rsidRDefault="00F94127" w:rsidP="00F94127">
      <w:pPr>
        <w:pStyle w:val="af3"/>
        <w:spacing w:line="360" w:lineRule="auto"/>
        <w:ind w:firstLine="0"/>
        <w:rPr>
          <w:rFonts w:ascii="Times New Roman" w:hAnsi="Times New Roman"/>
          <w:color w:val="auto"/>
          <w:spacing w:val="2"/>
          <w:sz w:val="24"/>
          <w:szCs w:val="28"/>
        </w:rPr>
      </w:pPr>
      <w:r w:rsidRPr="00F94127">
        <w:rPr>
          <w:rFonts w:ascii="Times New Roman" w:hAnsi="Times New Roman"/>
          <w:color w:val="auto"/>
          <w:spacing w:val="2"/>
          <w:sz w:val="24"/>
          <w:szCs w:val="28"/>
        </w:rPr>
        <w:t>1. Гражданско-патриотическое воспитание.</w:t>
      </w:r>
    </w:p>
    <w:p w:rsidR="00F94127" w:rsidRPr="00F94127" w:rsidRDefault="00F94127" w:rsidP="00F94127">
      <w:pPr>
        <w:pStyle w:val="a9"/>
        <w:spacing w:line="360" w:lineRule="auto"/>
        <w:rPr>
          <w:rFonts w:ascii="Times New Roman" w:hAnsi="Times New Roman"/>
          <w:i/>
          <w:iCs/>
          <w:color w:val="auto"/>
          <w:sz w:val="24"/>
          <w:szCs w:val="28"/>
        </w:rPr>
      </w:pPr>
      <w:r w:rsidRPr="00F94127">
        <w:rPr>
          <w:rFonts w:ascii="Times New Roman" w:hAnsi="Times New Roman"/>
          <w:color w:val="auto"/>
          <w:sz w:val="24"/>
          <w:szCs w:val="28"/>
        </w:rPr>
        <w:t xml:space="preserve">Ценности: </w:t>
      </w:r>
      <w:r w:rsidRPr="00F94127">
        <w:rPr>
          <w:rFonts w:ascii="Times New Roman" w:hAnsi="Times New Roman"/>
          <w:iCs/>
          <w:color w:val="auto"/>
          <w:sz w:val="24"/>
          <w:szCs w:val="28"/>
        </w:rPr>
        <w:t xml:space="preserve">любовь к России, своему народу, своему краю; служение Отечеству; правовое государство; гражданское </w:t>
      </w:r>
      <w:r w:rsidRPr="00F94127">
        <w:rPr>
          <w:rFonts w:ascii="Times New Roman" w:hAnsi="Times New Roman"/>
          <w:iCs/>
          <w:color w:val="auto"/>
          <w:spacing w:val="-2"/>
          <w:sz w:val="24"/>
          <w:szCs w:val="28"/>
        </w:rPr>
        <w:t>общество; закон и правопорядок; сво</w:t>
      </w:r>
      <w:r w:rsidRPr="00F94127">
        <w:rPr>
          <w:rFonts w:ascii="Times New Roman" w:hAnsi="Times New Roman"/>
          <w:iCs/>
          <w:color w:val="auto"/>
          <w:sz w:val="24"/>
          <w:szCs w:val="28"/>
        </w:rPr>
        <w:t>бода личная и национальная; доверие к людям, институтам государства и гражданского общества</w:t>
      </w:r>
      <w:r w:rsidRPr="00F94127">
        <w:rPr>
          <w:rFonts w:ascii="Times New Roman" w:hAnsi="Times New Roman"/>
          <w:i/>
          <w:iCs/>
          <w:color w:val="auto"/>
          <w:sz w:val="24"/>
          <w:szCs w:val="28"/>
        </w:rPr>
        <w:t>.</w:t>
      </w:r>
    </w:p>
    <w:p w:rsidR="00F94127" w:rsidRPr="00F94127" w:rsidRDefault="00F94127" w:rsidP="00F94127">
      <w:pPr>
        <w:pStyle w:val="af3"/>
        <w:spacing w:line="360" w:lineRule="auto"/>
        <w:ind w:firstLine="0"/>
        <w:rPr>
          <w:rFonts w:ascii="Times New Roman" w:hAnsi="Times New Roman"/>
          <w:color w:val="auto"/>
          <w:spacing w:val="2"/>
          <w:sz w:val="24"/>
          <w:szCs w:val="28"/>
        </w:rPr>
      </w:pPr>
      <w:r w:rsidRPr="00F94127">
        <w:rPr>
          <w:rFonts w:ascii="Times New Roman" w:hAnsi="Times New Roman"/>
          <w:color w:val="auto"/>
          <w:spacing w:val="2"/>
          <w:sz w:val="24"/>
          <w:szCs w:val="28"/>
        </w:rPr>
        <w:t>2. Нравственное и духовное воспитание</w:t>
      </w:r>
    </w:p>
    <w:p w:rsidR="00F94127" w:rsidRPr="00F94127" w:rsidRDefault="00F94127" w:rsidP="00F94127">
      <w:pPr>
        <w:pStyle w:val="a9"/>
        <w:spacing w:line="360" w:lineRule="auto"/>
        <w:ind w:firstLine="0"/>
        <w:rPr>
          <w:rFonts w:ascii="Times New Roman" w:hAnsi="Times New Roman"/>
          <w:color w:val="auto"/>
          <w:sz w:val="24"/>
          <w:szCs w:val="28"/>
        </w:rPr>
      </w:pPr>
      <w:proofErr w:type="gramStart"/>
      <w:r w:rsidRPr="00F94127">
        <w:rPr>
          <w:rFonts w:ascii="Times New Roman" w:hAnsi="Times New Roman"/>
          <w:color w:val="auto"/>
          <w:sz w:val="24"/>
          <w:szCs w:val="28"/>
        </w:rPr>
        <w:t xml:space="preserve">Ценности: </w:t>
      </w:r>
      <w:r w:rsidRPr="00F94127">
        <w:rPr>
          <w:rFonts w:ascii="Times New Roman" w:hAnsi="Times New Roman"/>
          <w:iCs/>
          <w:color w:val="auto"/>
          <w:sz w:val="24"/>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roofErr w:type="gramEnd"/>
    </w:p>
    <w:p w:rsidR="00F94127" w:rsidRPr="00F94127" w:rsidRDefault="00F94127" w:rsidP="00F94127">
      <w:pPr>
        <w:pStyle w:val="af3"/>
        <w:spacing w:line="360" w:lineRule="auto"/>
        <w:ind w:firstLine="0"/>
        <w:rPr>
          <w:rFonts w:ascii="Times New Roman" w:hAnsi="Times New Roman"/>
          <w:color w:val="auto"/>
          <w:spacing w:val="2"/>
          <w:sz w:val="24"/>
          <w:szCs w:val="28"/>
        </w:rPr>
      </w:pPr>
      <w:r w:rsidRPr="00F94127">
        <w:rPr>
          <w:rFonts w:ascii="Times New Roman" w:hAnsi="Times New Roman"/>
          <w:color w:val="auto"/>
          <w:spacing w:val="2"/>
          <w:sz w:val="24"/>
          <w:szCs w:val="28"/>
        </w:rPr>
        <w:t>3. Воспитание положительного отношения к труду и творчеству</w:t>
      </w:r>
    </w:p>
    <w:p w:rsidR="00F94127" w:rsidRPr="00BD7394" w:rsidRDefault="00F94127" w:rsidP="00F94127">
      <w:pPr>
        <w:pStyle w:val="a9"/>
        <w:spacing w:line="360" w:lineRule="auto"/>
        <w:ind w:firstLine="0"/>
        <w:rPr>
          <w:rFonts w:ascii="Times New Roman" w:hAnsi="Times New Roman"/>
          <w:iCs/>
          <w:color w:val="auto"/>
          <w:sz w:val="28"/>
          <w:szCs w:val="28"/>
        </w:rPr>
      </w:pPr>
      <w:r w:rsidRPr="00F94127">
        <w:rPr>
          <w:rFonts w:ascii="Times New Roman" w:hAnsi="Times New Roman"/>
          <w:color w:val="auto"/>
          <w:sz w:val="24"/>
          <w:szCs w:val="28"/>
        </w:rPr>
        <w:t xml:space="preserve">Ценности: </w:t>
      </w:r>
      <w:r w:rsidRPr="00F94127">
        <w:rPr>
          <w:rFonts w:ascii="Times New Roman" w:hAnsi="Times New Roman"/>
          <w:iCs/>
          <w:color w:val="auto"/>
          <w:sz w:val="24"/>
          <w:szCs w:val="28"/>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w:t>
      </w:r>
      <w:r w:rsidRPr="00BD7394">
        <w:rPr>
          <w:rFonts w:ascii="Times New Roman" w:hAnsi="Times New Roman"/>
          <w:iCs/>
          <w:color w:val="auto"/>
          <w:sz w:val="28"/>
          <w:szCs w:val="28"/>
        </w:rPr>
        <w:t xml:space="preserve">, активная </w:t>
      </w:r>
      <w:r w:rsidRPr="00F94127">
        <w:rPr>
          <w:rFonts w:ascii="Times New Roman" w:hAnsi="Times New Roman"/>
          <w:iCs/>
          <w:color w:val="auto"/>
          <w:sz w:val="24"/>
          <w:szCs w:val="28"/>
        </w:rPr>
        <w:t>жизненная позиция, самореализация в профессии.</w:t>
      </w:r>
    </w:p>
    <w:p w:rsidR="00F94127" w:rsidRPr="00F94127" w:rsidRDefault="00F94127" w:rsidP="00F94127">
      <w:pPr>
        <w:pStyle w:val="af3"/>
        <w:widowControl w:val="0"/>
        <w:spacing w:line="360" w:lineRule="auto"/>
        <w:ind w:firstLine="0"/>
        <w:rPr>
          <w:rFonts w:ascii="Times New Roman" w:hAnsi="Times New Roman"/>
          <w:color w:val="auto"/>
          <w:spacing w:val="2"/>
          <w:sz w:val="24"/>
          <w:szCs w:val="28"/>
        </w:rPr>
      </w:pPr>
      <w:r w:rsidRPr="00F94127">
        <w:rPr>
          <w:rFonts w:ascii="Times New Roman" w:hAnsi="Times New Roman"/>
          <w:color w:val="auto"/>
          <w:spacing w:val="2"/>
          <w:sz w:val="24"/>
          <w:szCs w:val="28"/>
        </w:rPr>
        <w:t>4. Интеллектуальное воспитание</w:t>
      </w:r>
    </w:p>
    <w:p w:rsidR="00F94127" w:rsidRPr="00F94127" w:rsidRDefault="00F94127" w:rsidP="00F94127">
      <w:pPr>
        <w:pStyle w:val="af3"/>
        <w:widowControl w:val="0"/>
        <w:spacing w:line="360" w:lineRule="auto"/>
        <w:ind w:firstLine="0"/>
        <w:rPr>
          <w:rFonts w:ascii="Times New Roman" w:hAnsi="Times New Roman"/>
          <w:color w:val="auto"/>
          <w:spacing w:val="2"/>
          <w:sz w:val="24"/>
          <w:szCs w:val="28"/>
        </w:rPr>
      </w:pPr>
      <w:proofErr w:type="gramStart"/>
      <w:r w:rsidRPr="00F94127">
        <w:rPr>
          <w:rFonts w:ascii="Times New Roman" w:hAnsi="Times New Roman"/>
          <w:color w:val="auto"/>
          <w:sz w:val="24"/>
          <w:szCs w:val="28"/>
        </w:rPr>
        <w:t xml:space="preserve">Ценности: образование, </w:t>
      </w:r>
      <w:r w:rsidRPr="00F94127">
        <w:rPr>
          <w:rFonts w:ascii="Times New Roman" w:hAnsi="Times New Roman"/>
          <w:iCs/>
          <w:color w:val="auto"/>
          <w:sz w:val="24"/>
          <w:szCs w:val="28"/>
        </w:rPr>
        <w:t xml:space="preserve">истина, интеллект, наука, интеллектуальная деятельность, интеллектуальное развитие личности, </w:t>
      </w:r>
      <w:r w:rsidRPr="00F94127">
        <w:rPr>
          <w:rFonts w:ascii="Times New Roman" w:hAnsi="Times New Roman"/>
          <w:color w:val="auto"/>
          <w:sz w:val="24"/>
          <w:szCs w:val="28"/>
        </w:rPr>
        <w:t>знание,</w:t>
      </w:r>
      <w:r w:rsidRPr="00F94127">
        <w:rPr>
          <w:rFonts w:ascii="Times New Roman" w:hAnsi="Times New Roman"/>
          <w:iCs/>
          <w:color w:val="auto"/>
          <w:sz w:val="24"/>
          <w:szCs w:val="28"/>
        </w:rPr>
        <w:t xml:space="preserve"> общество знаний. </w:t>
      </w:r>
      <w:proofErr w:type="gramEnd"/>
    </w:p>
    <w:p w:rsidR="00F94127" w:rsidRPr="00F94127" w:rsidRDefault="00F94127" w:rsidP="00F94127">
      <w:pPr>
        <w:pStyle w:val="af3"/>
        <w:spacing w:line="360" w:lineRule="auto"/>
        <w:ind w:firstLine="0"/>
        <w:rPr>
          <w:rFonts w:ascii="Times New Roman" w:hAnsi="Times New Roman"/>
          <w:color w:val="auto"/>
          <w:spacing w:val="2"/>
          <w:sz w:val="24"/>
          <w:szCs w:val="28"/>
        </w:rPr>
      </w:pPr>
      <w:r w:rsidRPr="00F94127">
        <w:rPr>
          <w:rFonts w:ascii="Times New Roman" w:hAnsi="Times New Roman"/>
          <w:color w:val="auto"/>
          <w:spacing w:val="2"/>
          <w:sz w:val="24"/>
          <w:szCs w:val="28"/>
        </w:rPr>
        <w:t xml:space="preserve">5. </w:t>
      </w:r>
      <w:proofErr w:type="spellStart"/>
      <w:r w:rsidRPr="00F94127">
        <w:rPr>
          <w:rFonts w:ascii="Times New Roman" w:hAnsi="Times New Roman"/>
          <w:color w:val="auto"/>
          <w:spacing w:val="2"/>
          <w:sz w:val="24"/>
          <w:szCs w:val="28"/>
        </w:rPr>
        <w:t>Здоровьесберегающее</w:t>
      </w:r>
      <w:proofErr w:type="spellEnd"/>
      <w:r w:rsidRPr="00F94127">
        <w:rPr>
          <w:rFonts w:ascii="Times New Roman" w:hAnsi="Times New Roman"/>
          <w:color w:val="auto"/>
          <w:spacing w:val="2"/>
          <w:sz w:val="24"/>
          <w:szCs w:val="28"/>
        </w:rPr>
        <w:t xml:space="preserve"> воспитание</w:t>
      </w:r>
    </w:p>
    <w:p w:rsidR="00F94127" w:rsidRPr="00F94127" w:rsidRDefault="00F94127" w:rsidP="00F94127">
      <w:pPr>
        <w:pStyle w:val="af3"/>
        <w:spacing w:line="360" w:lineRule="auto"/>
        <w:ind w:firstLine="0"/>
        <w:rPr>
          <w:rFonts w:ascii="Times New Roman" w:hAnsi="Times New Roman"/>
          <w:i/>
          <w:color w:val="auto"/>
          <w:spacing w:val="2"/>
          <w:sz w:val="24"/>
          <w:szCs w:val="28"/>
        </w:rPr>
      </w:pPr>
      <w:r w:rsidRPr="00F94127">
        <w:rPr>
          <w:rFonts w:ascii="Times New Roman" w:hAnsi="Times New Roman"/>
          <w:color w:val="auto"/>
          <w:sz w:val="24"/>
          <w:szCs w:val="28"/>
        </w:rPr>
        <w:t xml:space="preserve">Ценности: здоровье физическое, духовное и нравственное, здоровый образ жизни, </w:t>
      </w:r>
      <w:proofErr w:type="spellStart"/>
      <w:r w:rsidRPr="00F94127">
        <w:rPr>
          <w:rFonts w:ascii="Times New Roman" w:hAnsi="Times New Roman"/>
          <w:color w:val="auto"/>
          <w:sz w:val="24"/>
          <w:szCs w:val="28"/>
        </w:rPr>
        <w:t>здоровьесберегающие</w:t>
      </w:r>
      <w:proofErr w:type="spellEnd"/>
      <w:r w:rsidRPr="00F94127">
        <w:rPr>
          <w:rFonts w:ascii="Times New Roman" w:hAnsi="Times New Roman"/>
          <w:color w:val="auto"/>
          <w:sz w:val="24"/>
          <w:szCs w:val="28"/>
        </w:rPr>
        <w:t xml:space="preserve"> технологии, физическая культура и спорт</w:t>
      </w:r>
    </w:p>
    <w:p w:rsidR="00F94127" w:rsidRPr="00F94127" w:rsidRDefault="00F94127" w:rsidP="00F94127">
      <w:pPr>
        <w:pStyle w:val="af3"/>
        <w:spacing w:line="360" w:lineRule="auto"/>
        <w:ind w:firstLine="0"/>
        <w:rPr>
          <w:rFonts w:ascii="Times New Roman" w:hAnsi="Times New Roman"/>
          <w:color w:val="auto"/>
          <w:spacing w:val="2"/>
          <w:sz w:val="24"/>
          <w:szCs w:val="28"/>
        </w:rPr>
      </w:pPr>
      <w:r w:rsidRPr="00F94127">
        <w:rPr>
          <w:rFonts w:ascii="Times New Roman" w:hAnsi="Times New Roman"/>
          <w:color w:val="auto"/>
          <w:spacing w:val="2"/>
          <w:sz w:val="24"/>
          <w:szCs w:val="28"/>
        </w:rPr>
        <w:t xml:space="preserve">6. Социокультурное и </w:t>
      </w:r>
      <w:proofErr w:type="spellStart"/>
      <w:r w:rsidRPr="00F94127">
        <w:rPr>
          <w:rFonts w:ascii="Times New Roman" w:hAnsi="Times New Roman"/>
          <w:color w:val="auto"/>
          <w:spacing w:val="2"/>
          <w:sz w:val="24"/>
          <w:szCs w:val="28"/>
        </w:rPr>
        <w:t>медиакультурное</w:t>
      </w:r>
      <w:proofErr w:type="spellEnd"/>
      <w:r w:rsidRPr="00F94127">
        <w:rPr>
          <w:rFonts w:ascii="Times New Roman" w:hAnsi="Times New Roman"/>
          <w:color w:val="auto"/>
          <w:spacing w:val="2"/>
          <w:sz w:val="24"/>
          <w:szCs w:val="28"/>
        </w:rPr>
        <w:t xml:space="preserve"> воспитание</w:t>
      </w:r>
    </w:p>
    <w:p w:rsidR="00F94127" w:rsidRPr="00F94127" w:rsidRDefault="00F94127" w:rsidP="00F94127">
      <w:pPr>
        <w:pStyle w:val="af3"/>
        <w:spacing w:line="360" w:lineRule="auto"/>
        <w:ind w:firstLine="0"/>
        <w:rPr>
          <w:rFonts w:ascii="Times New Roman" w:hAnsi="Times New Roman"/>
          <w:color w:val="auto"/>
          <w:spacing w:val="2"/>
          <w:sz w:val="24"/>
          <w:szCs w:val="28"/>
        </w:rPr>
      </w:pPr>
      <w:r w:rsidRPr="00F94127">
        <w:rPr>
          <w:rFonts w:ascii="Times New Roman" w:hAnsi="Times New Roman"/>
          <w:color w:val="auto"/>
          <w:sz w:val="24"/>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F94127">
        <w:rPr>
          <w:rFonts w:ascii="Times New Roman" w:hAnsi="Times New Roman"/>
          <w:iCs/>
          <w:color w:val="auto"/>
          <w:spacing w:val="-2"/>
          <w:sz w:val="24"/>
          <w:szCs w:val="28"/>
        </w:rPr>
        <w:t xml:space="preserve"> поликультурный мир</w:t>
      </w:r>
      <w:r w:rsidRPr="00F94127">
        <w:rPr>
          <w:rFonts w:ascii="Times New Roman" w:hAnsi="Times New Roman"/>
          <w:i/>
          <w:iCs/>
          <w:color w:val="auto"/>
          <w:spacing w:val="-2"/>
          <w:sz w:val="24"/>
          <w:szCs w:val="28"/>
        </w:rPr>
        <w:t>.</w:t>
      </w:r>
    </w:p>
    <w:p w:rsidR="00F94127" w:rsidRPr="00F94127" w:rsidRDefault="00F94127" w:rsidP="00F94127">
      <w:pPr>
        <w:pStyle w:val="af3"/>
        <w:spacing w:line="360" w:lineRule="auto"/>
        <w:ind w:firstLine="0"/>
        <w:rPr>
          <w:rFonts w:ascii="Times New Roman" w:hAnsi="Times New Roman"/>
          <w:color w:val="auto"/>
          <w:spacing w:val="2"/>
          <w:sz w:val="24"/>
          <w:szCs w:val="28"/>
        </w:rPr>
      </w:pPr>
      <w:r w:rsidRPr="00F94127">
        <w:rPr>
          <w:rFonts w:ascii="Times New Roman" w:hAnsi="Times New Roman"/>
          <w:color w:val="auto"/>
          <w:spacing w:val="2"/>
          <w:sz w:val="24"/>
          <w:szCs w:val="28"/>
        </w:rPr>
        <w:t xml:space="preserve">7. </w:t>
      </w:r>
      <w:proofErr w:type="spellStart"/>
      <w:r w:rsidRPr="00F94127">
        <w:rPr>
          <w:rFonts w:ascii="Times New Roman" w:hAnsi="Times New Roman"/>
          <w:color w:val="auto"/>
          <w:spacing w:val="2"/>
          <w:sz w:val="24"/>
          <w:szCs w:val="28"/>
        </w:rPr>
        <w:t>Культуротворческое</w:t>
      </w:r>
      <w:proofErr w:type="spellEnd"/>
      <w:r w:rsidRPr="00F94127">
        <w:rPr>
          <w:rFonts w:ascii="Times New Roman" w:hAnsi="Times New Roman"/>
          <w:color w:val="auto"/>
          <w:spacing w:val="2"/>
          <w:sz w:val="24"/>
          <w:szCs w:val="28"/>
        </w:rPr>
        <w:t xml:space="preserve"> и эстетическое воспитание</w:t>
      </w:r>
    </w:p>
    <w:p w:rsidR="00F94127" w:rsidRPr="00F94127" w:rsidRDefault="00F94127" w:rsidP="00F94127">
      <w:pPr>
        <w:pStyle w:val="a9"/>
        <w:spacing w:line="360" w:lineRule="auto"/>
        <w:ind w:firstLine="0"/>
        <w:rPr>
          <w:rFonts w:ascii="Times New Roman" w:hAnsi="Times New Roman"/>
          <w:color w:val="auto"/>
          <w:sz w:val="24"/>
          <w:szCs w:val="28"/>
        </w:rPr>
      </w:pPr>
      <w:r w:rsidRPr="00F94127">
        <w:rPr>
          <w:rFonts w:ascii="Times New Roman" w:hAnsi="Times New Roman"/>
          <w:color w:val="auto"/>
          <w:sz w:val="24"/>
          <w:szCs w:val="28"/>
        </w:rPr>
        <w:t xml:space="preserve">Ценности: </w:t>
      </w:r>
      <w:r w:rsidRPr="00F94127">
        <w:rPr>
          <w:rFonts w:ascii="Times New Roman" w:hAnsi="Times New Roman"/>
          <w:iCs/>
          <w:color w:val="auto"/>
          <w:sz w:val="24"/>
          <w:szCs w:val="28"/>
        </w:rPr>
        <w:t xml:space="preserve">красота; гармония; </w:t>
      </w:r>
      <w:r w:rsidRPr="00F94127">
        <w:rPr>
          <w:rFonts w:ascii="Times New Roman" w:hAnsi="Times New Roman"/>
          <w:iCs/>
          <w:color w:val="auto"/>
          <w:spacing w:val="-3"/>
          <w:sz w:val="24"/>
          <w:szCs w:val="28"/>
        </w:rPr>
        <w:t>эстетическое развитие, самовыражение в творчестве и ис</w:t>
      </w:r>
      <w:r w:rsidRPr="00F94127">
        <w:rPr>
          <w:rFonts w:ascii="Times New Roman" w:hAnsi="Times New Roman"/>
          <w:iCs/>
          <w:color w:val="auto"/>
          <w:sz w:val="24"/>
          <w:szCs w:val="28"/>
        </w:rPr>
        <w:t xml:space="preserve">кусстве, </w:t>
      </w:r>
      <w:proofErr w:type="spellStart"/>
      <w:r w:rsidRPr="00F94127">
        <w:rPr>
          <w:rFonts w:ascii="Times New Roman" w:hAnsi="Times New Roman"/>
          <w:iCs/>
          <w:color w:val="auto"/>
          <w:sz w:val="24"/>
          <w:szCs w:val="28"/>
        </w:rPr>
        <w:t>культуросозидание</w:t>
      </w:r>
      <w:proofErr w:type="spellEnd"/>
      <w:r w:rsidRPr="00F94127">
        <w:rPr>
          <w:rFonts w:ascii="Times New Roman" w:hAnsi="Times New Roman"/>
          <w:iCs/>
          <w:color w:val="auto"/>
          <w:sz w:val="24"/>
          <w:szCs w:val="28"/>
        </w:rPr>
        <w:t>, индивидуальные творческие способности, диалог культур и цивилизаций.</w:t>
      </w:r>
    </w:p>
    <w:p w:rsidR="00F94127" w:rsidRPr="00F94127" w:rsidRDefault="00F94127" w:rsidP="00F94127">
      <w:pPr>
        <w:pStyle w:val="af3"/>
        <w:spacing w:line="360" w:lineRule="auto"/>
        <w:ind w:firstLine="0"/>
        <w:rPr>
          <w:rFonts w:ascii="Times New Roman" w:hAnsi="Times New Roman"/>
          <w:color w:val="auto"/>
          <w:spacing w:val="2"/>
          <w:sz w:val="24"/>
          <w:szCs w:val="28"/>
        </w:rPr>
      </w:pPr>
      <w:r w:rsidRPr="00F94127">
        <w:rPr>
          <w:rFonts w:ascii="Times New Roman" w:hAnsi="Times New Roman"/>
          <w:color w:val="auto"/>
          <w:spacing w:val="2"/>
          <w:sz w:val="24"/>
          <w:szCs w:val="28"/>
        </w:rPr>
        <w:t>8. Правовое воспитание и культура безопасности</w:t>
      </w:r>
    </w:p>
    <w:p w:rsidR="00F94127" w:rsidRPr="00F94127" w:rsidRDefault="00F94127" w:rsidP="00F94127">
      <w:pPr>
        <w:pStyle w:val="af3"/>
        <w:spacing w:line="360" w:lineRule="auto"/>
        <w:rPr>
          <w:rFonts w:ascii="Times New Roman" w:hAnsi="Times New Roman"/>
          <w:color w:val="auto"/>
          <w:spacing w:val="2"/>
          <w:sz w:val="24"/>
          <w:szCs w:val="28"/>
        </w:rPr>
      </w:pPr>
      <w:r w:rsidRPr="00F94127">
        <w:rPr>
          <w:rFonts w:ascii="Times New Roman" w:hAnsi="Times New Roman"/>
          <w:color w:val="auto"/>
          <w:sz w:val="24"/>
          <w:szCs w:val="28"/>
        </w:rPr>
        <w:lastRenderedPageBreak/>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F94127" w:rsidRPr="00F94127" w:rsidRDefault="00F94127" w:rsidP="00F94127">
      <w:pPr>
        <w:pStyle w:val="af3"/>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9. Воспитание семейных ценностей</w:t>
      </w:r>
    </w:p>
    <w:p w:rsidR="00F94127" w:rsidRPr="00F94127" w:rsidRDefault="00F94127" w:rsidP="00F94127">
      <w:pPr>
        <w:pStyle w:val="af3"/>
        <w:spacing w:line="360" w:lineRule="auto"/>
        <w:rPr>
          <w:rFonts w:ascii="Times New Roman" w:hAnsi="Times New Roman"/>
          <w:color w:val="auto"/>
          <w:spacing w:val="2"/>
          <w:sz w:val="24"/>
          <w:szCs w:val="28"/>
        </w:rPr>
      </w:pPr>
      <w:r w:rsidRPr="00F94127">
        <w:rPr>
          <w:rFonts w:ascii="Times New Roman" w:hAnsi="Times New Roman"/>
          <w:color w:val="auto"/>
          <w:sz w:val="24"/>
          <w:szCs w:val="28"/>
        </w:rPr>
        <w:t>Ценности: семья, семейные традиции, культура семейной жизни, этика и психология семейных отношений, любовь и</w:t>
      </w:r>
      <w:r w:rsidRPr="00F94127">
        <w:rPr>
          <w:rFonts w:ascii="Times New Roman" w:hAnsi="Times New Roman"/>
          <w:iCs/>
          <w:color w:val="auto"/>
          <w:sz w:val="24"/>
          <w:szCs w:val="28"/>
        </w:rPr>
        <w:t xml:space="preserve"> уважение к родителям, прародителям; забота о старших и младших.</w:t>
      </w:r>
    </w:p>
    <w:p w:rsidR="00F94127" w:rsidRPr="00F94127" w:rsidRDefault="00F94127" w:rsidP="00F94127">
      <w:pPr>
        <w:pStyle w:val="af3"/>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10. Формирование коммуникативной культуры</w:t>
      </w:r>
    </w:p>
    <w:p w:rsidR="00F94127" w:rsidRPr="00F94127" w:rsidRDefault="00F94127" w:rsidP="00F94127">
      <w:pPr>
        <w:pStyle w:val="af3"/>
        <w:spacing w:line="360" w:lineRule="auto"/>
        <w:rPr>
          <w:rFonts w:ascii="Times New Roman" w:hAnsi="Times New Roman"/>
          <w:color w:val="auto"/>
          <w:spacing w:val="2"/>
          <w:sz w:val="24"/>
          <w:szCs w:val="28"/>
        </w:rPr>
      </w:pPr>
      <w:r w:rsidRPr="00F94127">
        <w:rPr>
          <w:rFonts w:ascii="Times New Roman" w:hAnsi="Times New Roman"/>
          <w:color w:val="auto"/>
          <w:sz w:val="24"/>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F94127" w:rsidRPr="00F94127" w:rsidRDefault="00F94127" w:rsidP="00F94127">
      <w:pPr>
        <w:pStyle w:val="af3"/>
        <w:widowControl w:val="0"/>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11. Экологическое воспитание</w:t>
      </w:r>
    </w:p>
    <w:p w:rsidR="00F94127" w:rsidRPr="00BD7394" w:rsidRDefault="00F94127" w:rsidP="00F94127">
      <w:pPr>
        <w:pStyle w:val="af3"/>
        <w:widowControl w:val="0"/>
        <w:spacing w:line="360" w:lineRule="auto"/>
        <w:rPr>
          <w:rFonts w:ascii="Times New Roman" w:hAnsi="Times New Roman"/>
          <w:color w:val="auto"/>
          <w:sz w:val="28"/>
          <w:szCs w:val="28"/>
        </w:rPr>
      </w:pPr>
      <w:proofErr w:type="gramStart"/>
      <w:r w:rsidRPr="00F94127">
        <w:rPr>
          <w:rFonts w:ascii="Times New Roman" w:hAnsi="Times New Roman"/>
          <w:color w:val="auto"/>
          <w:spacing w:val="2"/>
          <w:sz w:val="24"/>
          <w:szCs w:val="28"/>
        </w:rPr>
        <w:t xml:space="preserve">Ценности: </w:t>
      </w:r>
      <w:r w:rsidRPr="00F94127">
        <w:rPr>
          <w:rFonts w:ascii="Times New Roman" w:hAnsi="Times New Roman"/>
          <w:iCs/>
          <w:color w:val="auto"/>
          <w:spacing w:val="2"/>
          <w:sz w:val="24"/>
          <w:szCs w:val="28"/>
        </w:rPr>
        <w:t xml:space="preserve">родная земля; заповедная природа; планета </w:t>
      </w:r>
      <w:r w:rsidRPr="00F94127">
        <w:rPr>
          <w:rFonts w:ascii="Times New Roman" w:hAnsi="Times New Roman"/>
          <w:iCs/>
          <w:color w:val="auto"/>
          <w:sz w:val="24"/>
          <w:szCs w:val="28"/>
        </w:rPr>
        <w:t xml:space="preserve">Земля; бережное освоение природных ресурсов региона, страны, планеты, экологическая культура, забота об </w:t>
      </w:r>
      <w:proofErr w:type="gramEnd"/>
    </w:p>
    <w:p w:rsidR="00F94127" w:rsidRPr="00F94127" w:rsidRDefault="00F94127" w:rsidP="00F94127">
      <w:pPr>
        <w:pStyle w:val="a9"/>
        <w:spacing w:line="360" w:lineRule="auto"/>
        <w:jc w:val="center"/>
        <w:rPr>
          <w:rFonts w:ascii="Times New Roman" w:hAnsi="Times New Roman"/>
          <w:b/>
          <w:color w:val="auto"/>
          <w:sz w:val="24"/>
          <w:szCs w:val="28"/>
        </w:rPr>
      </w:pPr>
      <w:r w:rsidRPr="00F94127">
        <w:rPr>
          <w:rFonts w:ascii="Times New Roman" w:hAnsi="Times New Roman"/>
          <w:b/>
          <w:color w:val="auto"/>
          <w:sz w:val="24"/>
          <w:szCs w:val="28"/>
        </w:rPr>
        <w:t xml:space="preserve">Основное содержание </w:t>
      </w:r>
      <w:proofErr w:type="spellStart"/>
      <w:r w:rsidRPr="00F94127">
        <w:rPr>
          <w:rFonts w:ascii="Times New Roman" w:hAnsi="Times New Roman"/>
          <w:b/>
          <w:color w:val="auto"/>
          <w:sz w:val="24"/>
          <w:szCs w:val="28"/>
        </w:rPr>
        <w:t>духовно­нравственного</w:t>
      </w:r>
      <w:proofErr w:type="spellEnd"/>
      <w:r w:rsidRPr="00F94127">
        <w:rPr>
          <w:rFonts w:ascii="Times New Roman" w:hAnsi="Times New Roman"/>
          <w:b/>
          <w:color w:val="auto"/>
          <w:sz w:val="24"/>
          <w:szCs w:val="28"/>
        </w:rPr>
        <w:t xml:space="preserve"> развития, воспитания и социализации </w:t>
      </w:r>
      <w:proofErr w:type="gramStart"/>
      <w:r w:rsidRPr="00F94127">
        <w:rPr>
          <w:rFonts w:ascii="Times New Roman" w:hAnsi="Times New Roman"/>
          <w:b/>
          <w:color w:val="auto"/>
          <w:sz w:val="24"/>
          <w:szCs w:val="28"/>
        </w:rPr>
        <w:t>обучающихся</w:t>
      </w:r>
      <w:proofErr w:type="gramEnd"/>
    </w:p>
    <w:p w:rsidR="00F94127" w:rsidRPr="001C7CD4" w:rsidRDefault="00F94127" w:rsidP="00F94127">
      <w:pPr>
        <w:pStyle w:val="af3"/>
        <w:spacing w:line="360" w:lineRule="auto"/>
        <w:rPr>
          <w:rFonts w:ascii="Times New Roman" w:hAnsi="Times New Roman"/>
          <w:b/>
          <w:color w:val="auto"/>
          <w:spacing w:val="2"/>
          <w:sz w:val="24"/>
          <w:szCs w:val="28"/>
        </w:rPr>
      </w:pPr>
      <w:r w:rsidRPr="001C7CD4">
        <w:rPr>
          <w:rFonts w:ascii="Times New Roman" w:hAnsi="Times New Roman"/>
          <w:b/>
          <w:color w:val="auto"/>
          <w:spacing w:val="2"/>
          <w:sz w:val="24"/>
          <w:szCs w:val="28"/>
        </w:rPr>
        <w:t>Гражданско-патриотическое воспитание:</w:t>
      </w:r>
    </w:p>
    <w:p w:rsidR="00F94127" w:rsidRPr="00F94127" w:rsidRDefault="00F94127" w:rsidP="00F94127">
      <w:pPr>
        <w:pStyle w:val="af3"/>
        <w:spacing w:line="360" w:lineRule="auto"/>
        <w:rPr>
          <w:rFonts w:ascii="Times New Roman" w:hAnsi="Times New Roman"/>
          <w:color w:val="auto"/>
          <w:sz w:val="24"/>
          <w:szCs w:val="28"/>
        </w:rPr>
      </w:pPr>
      <w:r w:rsidRPr="00F94127">
        <w:rPr>
          <w:rFonts w:ascii="Times New Roman" w:hAnsi="Times New Roman"/>
          <w:color w:val="auto"/>
          <w:sz w:val="24"/>
          <w:szCs w:val="28"/>
        </w:rPr>
        <w:t>1.ценностные представления о любви к России, народам Российской Федерации, к своей малой родине;</w:t>
      </w:r>
    </w:p>
    <w:p w:rsidR="00F94127" w:rsidRPr="00F94127" w:rsidRDefault="00F94127" w:rsidP="00F94127">
      <w:pPr>
        <w:pStyle w:val="af3"/>
        <w:spacing w:line="360" w:lineRule="auto"/>
        <w:rPr>
          <w:rFonts w:ascii="Times New Roman" w:hAnsi="Times New Roman"/>
          <w:color w:val="auto"/>
          <w:sz w:val="24"/>
          <w:szCs w:val="28"/>
        </w:rPr>
      </w:pPr>
      <w:r w:rsidRPr="00F94127">
        <w:rPr>
          <w:rFonts w:ascii="Times New Roman" w:hAnsi="Times New Roman"/>
          <w:color w:val="auto"/>
          <w:sz w:val="24"/>
          <w:szCs w:val="28"/>
        </w:rPr>
        <w:t xml:space="preserve">2.первоначальные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F94127" w:rsidRPr="00F94127" w:rsidRDefault="00F94127" w:rsidP="008A602D">
      <w:pPr>
        <w:pStyle w:val="af3"/>
        <w:numPr>
          <w:ilvl w:val="0"/>
          <w:numId w:val="23"/>
        </w:numPr>
        <w:spacing w:line="360" w:lineRule="auto"/>
        <w:ind w:firstLine="709"/>
        <w:rPr>
          <w:rFonts w:ascii="Times New Roman" w:hAnsi="Times New Roman"/>
          <w:color w:val="auto"/>
          <w:sz w:val="24"/>
          <w:szCs w:val="28"/>
        </w:rPr>
      </w:pPr>
      <w:r w:rsidRPr="00F94127">
        <w:rPr>
          <w:rFonts w:ascii="Times New Roman" w:hAnsi="Times New Roman"/>
          <w:color w:val="auto"/>
          <w:sz w:val="24"/>
          <w:szCs w:val="28"/>
        </w:rPr>
        <w:t xml:space="preserve">элементарные представления о политическом устройстве </w:t>
      </w:r>
      <w:r w:rsidRPr="00F94127">
        <w:rPr>
          <w:rFonts w:ascii="Times New Roman" w:hAnsi="Times New Roman"/>
          <w:color w:val="auto"/>
          <w:spacing w:val="2"/>
          <w:sz w:val="24"/>
          <w:szCs w:val="28"/>
        </w:rPr>
        <w:t xml:space="preserve">Российского государства, его институтах, их роли в жизни </w:t>
      </w:r>
      <w:r w:rsidRPr="00F94127">
        <w:rPr>
          <w:rFonts w:ascii="Times New Roman" w:hAnsi="Times New Roman"/>
          <w:color w:val="auto"/>
          <w:sz w:val="24"/>
          <w:szCs w:val="28"/>
        </w:rPr>
        <w:t>общества, важнейших законах государства;</w:t>
      </w:r>
    </w:p>
    <w:p w:rsidR="00F94127" w:rsidRPr="00F94127" w:rsidRDefault="00F94127" w:rsidP="008A602D">
      <w:pPr>
        <w:pStyle w:val="af3"/>
        <w:numPr>
          <w:ilvl w:val="0"/>
          <w:numId w:val="23"/>
        </w:numPr>
        <w:spacing w:line="360" w:lineRule="auto"/>
        <w:ind w:firstLine="709"/>
        <w:rPr>
          <w:rFonts w:ascii="Times New Roman" w:hAnsi="Times New Roman"/>
          <w:color w:val="auto"/>
          <w:sz w:val="24"/>
          <w:szCs w:val="28"/>
        </w:rPr>
      </w:pPr>
      <w:r w:rsidRPr="00F94127">
        <w:rPr>
          <w:rFonts w:ascii="Times New Roman" w:hAnsi="Times New Roman"/>
          <w:color w:val="auto"/>
          <w:spacing w:val="2"/>
          <w:sz w:val="24"/>
          <w:szCs w:val="28"/>
        </w:rPr>
        <w:t xml:space="preserve">представления о символах государства – Флаге, Гербе России, о флаге и гербе субъекта Российской Федерации, </w:t>
      </w:r>
      <w:r w:rsidRPr="00F94127">
        <w:rPr>
          <w:rFonts w:ascii="Times New Roman" w:hAnsi="Times New Roman"/>
          <w:color w:val="auto"/>
          <w:sz w:val="24"/>
          <w:szCs w:val="28"/>
        </w:rPr>
        <w:t>в котором находится образовательная организация;</w:t>
      </w:r>
    </w:p>
    <w:p w:rsidR="00F94127" w:rsidRPr="00F94127" w:rsidRDefault="00F94127" w:rsidP="008A602D">
      <w:pPr>
        <w:pStyle w:val="af3"/>
        <w:numPr>
          <w:ilvl w:val="0"/>
          <w:numId w:val="23"/>
        </w:numPr>
        <w:spacing w:line="360" w:lineRule="auto"/>
        <w:ind w:firstLine="709"/>
        <w:rPr>
          <w:rFonts w:ascii="Times New Roman" w:hAnsi="Times New Roman"/>
          <w:color w:val="auto"/>
          <w:sz w:val="24"/>
          <w:szCs w:val="28"/>
        </w:rPr>
      </w:pPr>
      <w:r w:rsidRPr="00F94127">
        <w:rPr>
          <w:rFonts w:ascii="Times New Roman" w:hAnsi="Times New Roman"/>
          <w:color w:val="auto"/>
          <w:spacing w:val="2"/>
          <w:sz w:val="24"/>
          <w:szCs w:val="28"/>
        </w:rPr>
        <w:t xml:space="preserve">интерес к государственным праздникам и важнейшим </w:t>
      </w:r>
      <w:r w:rsidRPr="00F94127">
        <w:rPr>
          <w:rFonts w:ascii="Times New Roman" w:hAnsi="Times New Roman"/>
          <w:color w:val="auto"/>
          <w:sz w:val="24"/>
          <w:szCs w:val="28"/>
        </w:rPr>
        <w:t xml:space="preserve">событиям в жизни России, субъекта Российской Федерации, </w:t>
      </w:r>
      <w:r w:rsidRPr="00F94127">
        <w:rPr>
          <w:rFonts w:ascii="Times New Roman" w:hAnsi="Times New Roman"/>
          <w:color w:val="auto"/>
          <w:spacing w:val="2"/>
          <w:sz w:val="24"/>
          <w:szCs w:val="28"/>
        </w:rPr>
        <w:t>края (населенного пункта), в котором находится образова</w:t>
      </w:r>
      <w:r w:rsidRPr="00F94127">
        <w:rPr>
          <w:rFonts w:ascii="Times New Roman" w:hAnsi="Times New Roman"/>
          <w:color w:val="auto"/>
          <w:sz w:val="24"/>
          <w:szCs w:val="28"/>
        </w:rPr>
        <w:t>тельная организация;</w:t>
      </w:r>
    </w:p>
    <w:p w:rsidR="00F94127" w:rsidRPr="00F94127" w:rsidRDefault="00F94127" w:rsidP="008A602D">
      <w:pPr>
        <w:pStyle w:val="af3"/>
        <w:numPr>
          <w:ilvl w:val="0"/>
          <w:numId w:val="23"/>
        </w:numPr>
        <w:spacing w:line="360" w:lineRule="auto"/>
        <w:ind w:firstLine="709"/>
        <w:rPr>
          <w:rFonts w:ascii="Times New Roman" w:hAnsi="Times New Roman"/>
          <w:color w:val="auto"/>
          <w:sz w:val="24"/>
          <w:szCs w:val="28"/>
        </w:rPr>
      </w:pPr>
      <w:r w:rsidRPr="00F94127">
        <w:rPr>
          <w:rFonts w:ascii="Times New Roman" w:hAnsi="Times New Roman"/>
          <w:color w:val="auto"/>
          <w:sz w:val="24"/>
          <w:szCs w:val="28"/>
        </w:rPr>
        <w:t>уважительное отношение к русскому языку как государственному, языку межнационального общения;</w:t>
      </w:r>
    </w:p>
    <w:p w:rsidR="00F94127" w:rsidRPr="00F94127" w:rsidRDefault="00F94127" w:rsidP="008A602D">
      <w:pPr>
        <w:pStyle w:val="af3"/>
        <w:numPr>
          <w:ilvl w:val="0"/>
          <w:numId w:val="23"/>
        </w:numPr>
        <w:spacing w:line="360" w:lineRule="auto"/>
        <w:ind w:firstLine="709"/>
        <w:rPr>
          <w:rFonts w:ascii="Times New Roman" w:hAnsi="Times New Roman"/>
          <w:color w:val="auto"/>
          <w:sz w:val="24"/>
          <w:szCs w:val="28"/>
        </w:rPr>
      </w:pPr>
      <w:r w:rsidRPr="00F94127">
        <w:rPr>
          <w:rFonts w:ascii="Times New Roman" w:hAnsi="Times New Roman"/>
          <w:color w:val="auto"/>
          <w:spacing w:val="2"/>
          <w:sz w:val="24"/>
          <w:szCs w:val="28"/>
        </w:rPr>
        <w:t xml:space="preserve">ценностное отношение к своему национальному языку </w:t>
      </w:r>
      <w:r w:rsidRPr="00F94127">
        <w:rPr>
          <w:rFonts w:ascii="Times New Roman" w:hAnsi="Times New Roman"/>
          <w:color w:val="auto"/>
          <w:sz w:val="24"/>
          <w:szCs w:val="28"/>
        </w:rPr>
        <w:t>и культуре;</w:t>
      </w:r>
    </w:p>
    <w:p w:rsidR="00F94127" w:rsidRPr="00F94127" w:rsidRDefault="00F94127" w:rsidP="008A602D">
      <w:pPr>
        <w:pStyle w:val="af3"/>
        <w:numPr>
          <w:ilvl w:val="0"/>
          <w:numId w:val="23"/>
        </w:numPr>
        <w:spacing w:line="360" w:lineRule="auto"/>
        <w:ind w:firstLine="709"/>
        <w:rPr>
          <w:rFonts w:ascii="Times New Roman" w:hAnsi="Times New Roman"/>
          <w:color w:val="auto"/>
          <w:sz w:val="24"/>
          <w:szCs w:val="28"/>
        </w:rPr>
      </w:pPr>
      <w:r w:rsidRPr="00F94127">
        <w:rPr>
          <w:rFonts w:ascii="Times New Roman" w:hAnsi="Times New Roman"/>
          <w:color w:val="auto"/>
          <w:sz w:val="24"/>
          <w:szCs w:val="28"/>
        </w:rPr>
        <w:t>первоначальные представления о народах России, об их общей исторической судьбе, о единстве народов нашей страны;</w:t>
      </w:r>
    </w:p>
    <w:p w:rsidR="00F94127" w:rsidRPr="00F94127" w:rsidRDefault="00F94127" w:rsidP="008A602D">
      <w:pPr>
        <w:pStyle w:val="af3"/>
        <w:numPr>
          <w:ilvl w:val="0"/>
          <w:numId w:val="23"/>
        </w:numPr>
        <w:spacing w:line="360" w:lineRule="auto"/>
        <w:ind w:firstLine="709"/>
        <w:rPr>
          <w:rFonts w:ascii="Times New Roman" w:hAnsi="Times New Roman"/>
          <w:color w:val="auto"/>
          <w:sz w:val="24"/>
          <w:szCs w:val="28"/>
        </w:rPr>
      </w:pPr>
      <w:r w:rsidRPr="00F94127">
        <w:rPr>
          <w:rFonts w:ascii="Times New Roman" w:hAnsi="Times New Roman"/>
          <w:color w:val="auto"/>
          <w:spacing w:val="2"/>
          <w:sz w:val="24"/>
          <w:szCs w:val="28"/>
        </w:rPr>
        <w:lastRenderedPageBreak/>
        <w:t xml:space="preserve">первоначальные представления о национальных героях и </w:t>
      </w:r>
      <w:r w:rsidRPr="00F94127">
        <w:rPr>
          <w:rFonts w:ascii="Times New Roman" w:hAnsi="Times New Roman"/>
          <w:color w:val="auto"/>
          <w:sz w:val="24"/>
          <w:szCs w:val="28"/>
        </w:rPr>
        <w:t>важнейших событиях истории Росс</w:t>
      </w:r>
      <w:proofErr w:type="gramStart"/>
      <w:r w:rsidRPr="00F94127">
        <w:rPr>
          <w:rFonts w:ascii="Times New Roman" w:hAnsi="Times New Roman"/>
          <w:color w:val="auto"/>
          <w:sz w:val="24"/>
          <w:szCs w:val="28"/>
        </w:rPr>
        <w:t>ии и ее</w:t>
      </w:r>
      <w:proofErr w:type="gramEnd"/>
      <w:r w:rsidRPr="00F94127">
        <w:rPr>
          <w:rFonts w:ascii="Times New Roman" w:hAnsi="Times New Roman"/>
          <w:color w:val="auto"/>
          <w:sz w:val="24"/>
          <w:szCs w:val="28"/>
        </w:rPr>
        <w:t xml:space="preserve"> народов;</w:t>
      </w:r>
    </w:p>
    <w:p w:rsidR="00F94127" w:rsidRPr="00F94127" w:rsidRDefault="00F94127" w:rsidP="008A602D">
      <w:pPr>
        <w:pStyle w:val="af3"/>
        <w:numPr>
          <w:ilvl w:val="0"/>
          <w:numId w:val="23"/>
        </w:numPr>
        <w:spacing w:line="360" w:lineRule="auto"/>
        <w:ind w:firstLine="709"/>
        <w:rPr>
          <w:rFonts w:ascii="Times New Roman" w:hAnsi="Times New Roman"/>
          <w:color w:val="auto"/>
          <w:sz w:val="24"/>
          <w:szCs w:val="28"/>
        </w:rPr>
      </w:pPr>
      <w:r w:rsidRPr="00F94127">
        <w:rPr>
          <w:rFonts w:ascii="Times New Roman" w:hAnsi="Times New Roman"/>
          <w:color w:val="auto"/>
          <w:sz w:val="24"/>
          <w:szCs w:val="28"/>
        </w:rPr>
        <w:t>уважительное отношение к воинскому прошлому и настоящему нашей  страны, уважение к защитникам Родины.</w:t>
      </w:r>
    </w:p>
    <w:p w:rsidR="00F94127" w:rsidRPr="00F94127" w:rsidRDefault="00F94127" w:rsidP="00F94127">
      <w:pPr>
        <w:pStyle w:val="af3"/>
        <w:spacing w:line="360" w:lineRule="auto"/>
        <w:ind w:firstLine="0"/>
        <w:jc w:val="center"/>
        <w:rPr>
          <w:rFonts w:ascii="Times New Roman" w:hAnsi="Times New Roman"/>
          <w:b/>
          <w:color w:val="auto"/>
          <w:spacing w:val="2"/>
          <w:sz w:val="24"/>
          <w:szCs w:val="28"/>
        </w:rPr>
      </w:pPr>
      <w:r w:rsidRPr="00F94127">
        <w:rPr>
          <w:rFonts w:ascii="Times New Roman" w:hAnsi="Times New Roman"/>
          <w:b/>
          <w:color w:val="auto"/>
          <w:spacing w:val="2"/>
          <w:sz w:val="24"/>
          <w:szCs w:val="28"/>
        </w:rPr>
        <w:t>Нравственное и духовное воспитание:</w:t>
      </w:r>
    </w:p>
    <w:p w:rsidR="00F94127" w:rsidRPr="00F94127" w:rsidRDefault="00F94127" w:rsidP="008A602D">
      <w:pPr>
        <w:pStyle w:val="af3"/>
        <w:numPr>
          <w:ilvl w:val="0"/>
          <w:numId w:val="28"/>
        </w:numPr>
        <w:spacing w:line="360" w:lineRule="auto"/>
        <w:rPr>
          <w:rFonts w:ascii="Times New Roman" w:hAnsi="Times New Roman"/>
          <w:color w:val="auto"/>
          <w:sz w:val="24"/>
          <w:szCs w:val="28"/>
        </w:rPr>
      </w:pPr>
      <w:r w:rsidRPr="00F94127">
        <w:rPr>
          <w:rFonts w:ascii="Times New Roman" w:hAnsi="Times New Roman"/>
          <w:color w:val="auto"/>
          <w:sz w:val="24"/>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F94127" w:rsidRPr="00F94127" w:rsidRDefault="00F94127" w:rsidP="008A602D">
      <w:pPr>
        <w:pStyle w:val="af3"/>
        <w:numPr>
          <w:ilvl w:val="0"/>
          <w:numId w:val="28"/>
        </w:numPr>
        <w:spacing w:line="360" w:lineRule="auto"/>
        <w:rPr>
          <w:rFonts w:ascii="Times New Roman" w:hAnsi="Times New Roman"/>
          <w:color w:val="auto"/>
          <w:sz w:val="24"/>
          <w:szCs w:val="28"/>
        </w:rPr>
      </w:pPr>
      <w:r w:rsidRPr="00F94127">
        <w:rPr>
          <w:rFonts w:ascii="Times New Roman" w:hAnsi="Times New Roman"/>
          <w:color w:val="auto"/>
          <w:sz w:val="24"/>
          <w:szCs w:val="28"/>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F94127" w:rsidRPr="00F94127" w:rsidRDefault="00F94127" w:rsidP="008A602D">
      <w:pPr>
        <w:pStyle w:val="af3"/>
        <w:numPr>
          <w:ilvl w:val="0"/>
          <w:numId w:val="28"/>
        </w:numPr>
        <w:spacing w:line="360" w:lineRule="auto"/>
        <w:rPr>
          <w:rFonts w:ascii="Times New Roman" w:hAnsi="Times New Roman"/>
          <w:color w:val="auto"/>
          <w:sz w:val="24"/>
          <w:szCs w:val="28"/>
        </w:rPr>
      </w:pPr>
      <w:r w:rsidRPr="00F94127">
        <w:rPr>
          <w:rFonts w:ascii="Times New Roman" w:hAnsi="Times New Roman"/>
          <w:color w:val="auto"/>
          <w:sz w:val="24"/>
          <w:szCs w:val="28"/>
        </w:rPr>
        <w:t>первоначальные представления о духовных ценностях народов России;</w:t>
      </w:r>
    </w:p>
    <w:p w:rsidR="00F94127" w:rsidRPr="00F94127" w:rsidRDefault="00F94127" w:rsidP="008A602D">
      <w:pPr>
        <w:pStyle w:val="af3"/>
        <w:numPr>
          <w:ilvl w:val="0"/>
          <w:numId w:val="28"/>
        </w:numPr>
        <w:spacing w:line="360" w:lineRule="auto"/>
        <w:rPr>
          <w:rFonts w:ascii="Times New Roman" w:hAnsi="Times New Roman"/>
          <w:color w:val="auto"/>
          <w:sz w:val="24"/>
          <w:szCs w:val="28"/>
        </w:rPr>
      </w:pPr>
      <w:r w:rsidRPr="00F94127">
        <w:rPr>
          <w:rFonts w:ascii="Times New Roman" w:hAnsi="Times New Roman"/>
          <w:color w:val="auto"/>
          <w:sz w:val="24"/>
          <w:szCs w:val="28"/>
        </w:rPr>
        <w:t>уважительное отношение к традициям, культуре и языку своего народа и других народов России;</w:t>
      </w:r>
    </w:p>
    <w:p w:rsidR="00F94127" w:rsidRPr="00F94127" w:rsidRDefault="00F94127" w:rsidP="008A602D">
      <w:pPr>
        <w:pStyle w:val="af3"/>
        <w:numPr>
          <w:ilvl w:val="0"/>
          <w:numId w:val="28"/>
        </w:numPr>
        <w:spacing w:line="360" w:lineRule="auto"/>
        <w:rPr>
          <w:rFonts w:ascii="Times New Roman" w:hAnsi="Times New Roman"/>
          <w:color w:val="auto"/>
          <w:sz w:val="24"/>
          <w:szCs w:val="28"/>
        </w:rPr>
      </w:pPr>
      <w:r w:rsidRPr="00F94127">
        <w:rPr>
          <w:rFonts w:ascii="Times New Roman" w:hAnsi="Times New Roman"/>
          <w:color w:val="auto"/>
          <w:sz w:val="24"/>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F94127" w:rsidRPr="00F94127" w:rsidRDefault="00F94127" w:rsidP="008A602D">
      <w:pPr>
        <w:pStyle w:val="af3"/>
        <w:numPr>
          <w:ilvl w:val="0"/>
          <w:numId w:val="28"/>
        </w:numPr>
        <w:spacing w:line="360" w:lineRule="auto"/>
        <w:rPr>
          <w:rFonts w:ascii="Times New Roman" w:hAnsi="Times New Roman"/>
          <w:color w:val="auto"/>
          <w:sz w:val="24"/>
          <w:szCs w:val="28"/>
        </w:rPr>
      </w:pPr>
      <w:r w:rsidRPr="00F94127">
        <w:rPr>
          <w:rFonts w:ascii="Times New Roman" w:hAnsi="Times New Roman"/>
          <w:color w:val="auto"/>
          <w:sz w:val="24"/>
          <w:szCs w:val="28"/>
        </w:rPr>
        <w:t>уважительное отношение к старшим, доброжелательное отношение к сверстникам и младшим;</w:t>
      </w:r>
    </w:p>
    <w:p w:rsidR="00F94127" w:rsidRPr="00F94127" w:rsidRDefault="00F94127" w:rsidP="008A602D">
      <w:pPr>
        <w:pStyle w:val="af3"/>
        <w:numPr>
          <w:ilvl w:val="0"/>
          <w:numId w:val="28"/>
        </w:numPr>
        <w:spacing w:line="360" w:lineRule="auto"/>
        <w:rPr>
          <w:rFonts w:ascii="Times New Roman" w:hAnsi="Times New Roman"/>
          <w:color w:val="auto"/>
          <w:sz w:val="24"/>
          <w:szCs w:val="28"/>
        </w:rPr>
      </w:pPr>
      <w:r w:rsidRPr="00F94127">
        <w:rPr>
          <w:rFonts w:ascii="Times New Roman" w:hAnsi="Times New Roman"/>
          <w:color w:val="auto"/>
          <w:sz w:val="24"/>
          <w:szCs w:val="28"/>
        </w:rPr>
        <w:t>установление дружеских взаимоотношений в коллективе, основанных на взаимопомощи и взаимной поддержке;</w:t>
      </w:r>
    </w:p>
    <w:p w:rsidR="00F94127" w:rsidRPr="00F94127" w:rsidRDefault="00F94127" w:rsidP="008A602D">
      <w:pPr>
        <w:pStyle w:val="af3"/>
        <w:numPr>
          <w:ilvl w:val="0"/>
          <w:numId w:val="28"/>
        </w:numPr>
        <w:spacing w:line="360" w:lineRule="auto"/>
        <w:rPr>
          <w:rFonts w:ascii="Times New Roman" w:hAnsi="Times New Roman"/>
          <w:color w:val="auto"/>
          <w:sz w:val="24"/>
          <w:szCs w:val="28"/>
        </w:rPr>
      </w:pPr>
      <w:r w:rsidRPr="00F94127">
        <w:rPr>
          <w:rFonts w:ascii="Times New Roman" w:hAnsi="Times New Roman"/>
          <w:color w:val="auto"/>
          <w:sz w:val="24"/>
          <w:szCs w:val="28"/>
        </w:rPr>
        <w:t>бережное, гуманное отношение ко всему живому;</w:t>
      </w:r>
    </w:p>
    <w:p w:rsidR="00F94127" w:rsidRPr="00F94127" w:rsidRDefault="00F94127" w:rsidP="008A602D">
      <w:pPr>
        <w:pStyle w:val="af3"/>
        <w:numPr>
          <w:ilvl w:val="0"/>
          <w:numId w:val="28"/>
        </w:numPr>
        <w:spacing w:line="360" w:lineRule="auto"/>
        <w:rPr>
          <w:rFonts w:ascii="Times New Roman" w:hAnsi="Times New Roman"/>
          <w:color w:val="auto"/>
          <w:sz w:val="24"/>
          <w:szCs w:val="28"/>
        </w:rPr>
      </w:pPr>
      <w:r w:rsidRPr="00F94127">
        <w:rPr>
          <w:rFonts w:ascii="Times New Roman" w:hAnsi="Times New Roman"/>
          <w:color w:val="auto"/>
          <w:sz w:val="24"/>
          <w:szCs w:val="28"/>
        </w:rPr>
        <w:t>стремление избегать плохих поступков, не капризничать, не быть упрямым; умение признаться в плохом поступке и проанализировать его;</w:t>
      </w:r>
    </w:p>
    <w:p w:rsidR="00F94127" w:rsidRPr="00F94127" w:rsidRDefault="00F94127" w:rsidP="008A602D">
      <w:pPr>
        <w:pStyle w:val="af3"/>
        <w:numPr>
          <w:ilvl w:val="0"/>
          <w:numId w:val="28"/>
        </w:numPr>
        <w:spacing w:line="360" w:lineRule="auto"/>
        <w:rPr>
          <w:rFonts w:ascii="Times New Roman" w:hAnsi="Times New Roman"/>
          <w:color w:val="auto"/>
          <w:spacing w:val="-2"/>
          <w:sz w:val="22"/>
          <w:szCs w:val="28"/>
        </w:rPr>
      </w:pPr>
      <w:r w:rsidRPr="00F94127">
        <w:rPr>
          <w:rFonts w:ascii="Times New Roman" w:hAnsi="Times New Roman"/>
          <w:color w:val="auto"/>
          <w:spacing w:val="-2"/>
          <w:sz w:val="24"/>
          <w:szCs w:val="28"/>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w:t>
      </w:r>
      <w:r w:rsidRPr="00F94127">
        <w:rPr>
          <w:rFonts w:ascii="Times New Roman" w:hAnsi="Times New Roman"/>
          <w:color w:val="auto"/>
          <w:spacing w:val="-2"/>
          <w:sz w:val="22"/>
          <w:szCs w:val="28"/>
        </w:rPr>
        <w:t>телевизионных передач.</w:t>
      </w:r>
    </w:p>
    <w:p w:rsidR="00F94127" w:rsidRPr="00F94127" w:rsidRDefault="00F94127" w:rsidP="00F94127">
      <w:pPr>
        <w:pStyle w:val="af3"/>
        <w:spacing w:line="360" w:lineRule="auto"/>
        <w:ind w:left="244" w:firstLine="0"/>
        <w:rPr>
          <w:rFonts w:ascii="Times New Roman" w:hAnsi="Times New Roman"/>
          <w:b/>
          <w:color w:val="auto"/>
          <w:spacing w:val="2"/>
          <w:sz w:val="24"/>
          <w:szCs w:val="28"/>
        </w:rPr>
      </w:pPr>
      <w:r w:rsidRPr="00F94127">
        <w:rPr>
          <w:rFonts w:ascii="Times New Roman" w:hAnsi="Times New Roman"/>
          <w:b/>
          <w:color w:val="auto"/>
          <w:spacing w:val="2"/>
          <w:sz w:val="24"/>
          <w:szCs w:val="28"/>
        </w:rPr>
        <w:t>Воспитание положительного отношения к труду и творчеству:</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z w:val="24"/>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z w:val="24"/>
          <w:szCs w:val="28"/>
        </w:rPr>
        <w:t>уважение к труду и творчеству старших и сверстников;</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z w:val="24"/>
          <w:szCs w:val="28"/>
        </w:rPr>
        <w:t>элементарные представления об основных профессиях;</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z w:val="24"/>
          <w:szCs w:val="28"/>
        </w:rPr>
        <w:t>ценностное отношение к учебе как виду творческой деятельности;</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z w:val="24"/>
          <w:szCs w:val="28"/>
        </w:rPr>
        <w:t>элементарные представления о современной экономике;</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pacing w:val="2"/>
          <w:sz w:val="24"/>
          <w:szCs w:val="28"/>
        </w:rPr>
        <w:lastRenderedPageBreak/>
        <w:t xml:space="preserve">первоначальные навыки коллективной работы, в том </w:t>
      </w:r>
      <w:r w:rsidRPr="00F94127">
        <w:rPr>
          <w:rFonts w:ascii="Times New Roman" w:hAnsi="Times New Roman"/>
          <w:color w:val="auto"/>
          <w:sz w:val="24"/>
          <w:szCs w:val="28"/>
        </w:rPr>
        <w:t xml:space="preserve">числе при разработке и реализации учебных и </w:t>
      </w:r>
      <w:proofErr w:type="spellStart"/>
      <w:r w:rsidRPr="00F94127">
        <w:rPr>
          <w:rFonts w:ascii="Times New Roman" w:hAnsi="Times New Roman"/>
          <w:color w:val="auto"/>
          <w:sz w:val="24"/>
          <w:szCs w:val="28"/>
        </w:rPr>
        <w:t>учебно­трудовых</w:t>
      </w:r>
      <w:proofErr w:type="spellEnd"/>
      <w:r w:rsidRPr="00F94127">
        <w:rPr>
          <w:rFonts w:ascii="Times New Roman" w:hAnsi="Times New Roman"/>
          <w:color w:val="auto"/>
          <w:sz w:val="24"/>
          <w:szCs w:val="28"/>
        </w:rPr>
        <w:t xml:space="preserve"> проектов;</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pacing w:val="-2"/>
          <w:sz w:val="24"/>
          <w:szCs w:val="28"/>
        </w:rPr>
        <w:t>умение проявлять дисциплинированность, последователь</w:t>
      </w:r>
      <w:r w:rsidRPr="00F94127">
        <w:rPr>
          <w:rFonts w:ascii="Times New Roman" w:hAnsi="Times New Roman"/>
          <w:color w:val="auto"/>
          <w:sz w:val="24"/>
          <w:szCs w:val="28"/>
        </w:rPr>
        <w:t xml:space="preserve">ность и настойчивость в выполнении учебных и </w:t>
      </w:r>
      <w:proofErr w:type="spellStart"/>
      <w:r w:rsidRPr="00F94127">
        <w:rPr>
          <w:rFonts w:ascii="Times New Roman" w:hAnsi="Times New Roman"/>
          <w:color w:val="auto"/>
          <w:sz w:val="24"/>
          <w:szCs w:val="28"/>
        </w:rPr>
        <w:t>учебно­трудовых</w:t>
      </w:r>
      <w:proofErr w:type="spellEnd"/>
      <w:r w:rsidRPr="00F94127">
        <w:rPr>
          <w:rFonts w:ascii="Times New Roman" w:hAnsi="Times New Roman"/>
          <w:color w:val="auto"/>
          <w:sz w:val="24"/>
          <w:szCs w:val="28"/>
        </w:rPr>
        <w:t xml:space="preserve"> заданий;</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z w:val="24"/>
          <w:szCs w:val="28"/>
        </w:rPr>
        <w:t>умение соблюдать порядок на рабочем месте;</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pacing w:val="2"/>
          <w:sz w:val="24"/>
          <w:szCs w:val="28"/>
        </w:rPr>
        <w:t xml:space="preserve">бережное отношение к результатам своего труда, труда </w:t>
      </w:r>
      <w:r w:rsidRPr="00F94127">
        <w:rPr>
          <w:rFonts w:ascii="Times New Roman" w:hAnsi="Times New Roman"/>
          <w:color w:val="auto"/>
          <w:sz w:val="24"/>
          <w:szCs w:val="28"/>
        </w:rPr>
        <w:t>других людей, к школьному имуществу, учебникам, личным вещам;</w:t>
      </w:r>
    </w:p>
    <w:p w:rsidR="00F94127" w:rsidRPr="00F94127" w:rsidRDefault="00F94127" w:rsidP="008A602D">
      <w:pPr>
        <w:pStyle w:val="af3"/>
        <w:numPr>
          <w:ilvl w:val="0"/>
          <w:numId w:val="29"/>
        </w:numPr>
        <w:spacing w:line="360" w:lineRule="auto"/>
        <w:rPr>
          <w:rFonts w:ascii="Times New Roman" w:hAnsi="Times New Roman"/>
          <w:color w:val="auto"/>
          <w:sz w:val="24"/>
          <w:szCs w:val="28"/>
        </w:rPr>
      </w:pPr>
      <w:r w:rsidRPr="00F94127">
        <w:rPr>
          <w:rFonts w:ascii="Times New Roman" w:hAnsi="Times New Roman"/>
          <w:color w:val="auto"/>
          <w:sz w:val="24"/>
          <w:szCs w:val="28"/>
        </w:rPr>
        <w:t>отрицательное отношение к лени и небрежности в труде и учебе, небережливому отношению к результатам труда людей.</w:t>
      </w:r>
    </w:p>
    <w:p w:rsidR="00F94127" w:rsidRPr="00F94127" w:rsidRDefault="00F94127" w:rsidP="00F94127">
      <w:pPr>
        <w:pStyle w:val="af3"/>
        <w:spacing w:line="360" w:lineRule="auto"/>
        <w:ind w:left="360" w:firstLine="0"/>
        <w:rPr>
          <w:rFonts w:ascii="Times New Roman" w:hAnsi="Times New Roman"/>
          <w:b/>
          <w:color w:val="auto"/>
          <w:spacing w:val="2"/>
          <w:sz w:val="24"/>
          <w:szCs w:val="28"/>
        </w:rPr>
      </w:pPr>
      <w:r w:rsidRPr="00F94127">
        <w:rPr>
          <w:rFonts w:ascii="Times New Roman" w:hAnsi="Times New Roman"/>
          <w:b/>
          <w:color w:val="auto"/>
          <w:spacing w:val="2"/>
          <w:sz w:val="24"/>
          <w:szCs w:val="28"/>
        </w:rPr>
        <w:t>Интеллектуальное воспитание:</w:t>
      </w:r>
    </w:p>
    <w:p w:rsidR="00F94127" w:rsidRPr="00F94127" w:rsidRDefault="00F94127" w:rsidP="008A602D">
      <w:pPr>
        <w:pStyle w:val="af3"/>
        <w:numPr>
          <w:ilvl w:val="0"/>
          <w:numId w:val="30"/>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первоначальные представления о возможностях интеллектуальной деятельности, о ее значении для развития личности и общества;</w:t>
      </w:r>
    </w:p>
    <w:p w:rsidR="00F94127" w:rsidRPr="00F94127" w:rsidRDefault="00F94127" w:rsidP="008A602D">
      <w:pPr>
        <w:pStyle w:val="af3"/>
        <w:numPr>
          <w:ilvl w:val="0"/>
          <w:numId w:val="30"/>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F94127" w:rsidRPr="00F94127" w:rsidRDefault="00F94127" w:rsidP="008A602D">
      <w:pPr>
        <w:pStyle w:val="af3"/>
        <w:numPr>
          <w:ilvl w:val="0"/>
          <w:numId w:val="30"/>
        </w:numPr>
        <w:spacing w:line="360" w:lineRule="auto"/>
        <w:rPr>
          <w:rFonts w:ascii="Times New Roman" w:hAnsi="Times New Roman"/>
          <w:color w:val="auto"/>
          <w:sz w:val="24"/>
          <w:szCs w:val="28"/>
        </w:rPr>
      </w:pPr>
      <w:r w:rsidRPr="00F94127">
        <w:rPr>
          <w:rFonts w:ascii="Times New Roman" w:hAnsi="Times New Roman"/>
          <w:color w:val="auto"/>
          <w:sz w:val="24"/>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F94127" w:rsidRPr="00F94127" w:rsidRDefault="00F94127" w:rsidP="008A602D">
      <w:pPr>
        <w:pStyle w:val="af3"/>
        <w:numPr>
          <w:ilvl w:val="0"/>
          <w:numId w:val="30"/>
        </w:numPr>
        <w:spacing w:line="360" w:lineRule="auto"/>
        <w:rPr>
          <w:rFonts w:ascii="Times New Roman" w:hAnsi="Times New Roman"/>
          <w:color w:val="auto"/>
          <w:sz w:val="24"/>
          <w:szCs w:val="28"/>
        </w:rPr>
      </w:pPr>
      <w:r w:rsidRPr="00F94127">
        <w:rPr>
          <w:rFonts w:ascii="Times New Roman" w:hAnsi="Times New Roman"/>
          <w:color w:val="auto"/>
          <w:sz w:val="24"/>
          <w:szCs w:val="28"/>
        </w:rPr>
        <w:t>первоначальные представления о содержании, ценности и безопасности современного информационного пространства;</w:t>
      </w:r>
    </w:p>
    <w:p w:rsidR="00F94127" w:rsidRPr="00F94127" w:rsidRDefault="00F94127" w:rsidP="008A602D">
      <w:pPr>
        <w:pStyle w:val="af3"/>
        <w:numPr>
          <w:ilvl w:val="0"/>
          <w:numId w:val="30"/>
        </w:numPr>
        <w:spacing w:line="360" w:lineRule="auto"/>
        <w:rPr>
          <w:rFonts w:ascii="Times New Roman" w:hAnsi="Times New Roman"/>
          <w:color w:val="auto"/>
          <w:sz w:val="24"/>
          <w:szCs w:val="28"/>
        </w:rPr>
      </w:pPr>
      <w:r w:rsidRPr="00F94127">
        <w:rPr>
          <w:rFonts w:ascii="Times New Roman" w:hAnsi="Times New Roman"/>
          <w:color w:val="auto"/>
          <w:sz w:val="24"/>
          <w:szCs w:val="28"/>
        </w:rPr>
        <w:t>интерес к познанию нового;</w:t>
      </w:r>
    </w:p>
    <w:p w:rsidR="00F94127" w:rsidRPr="00F94127" w:rsidRDefault="00F94127" w:rsidP="008A602D">
      <w:pPr>
        <w:pStyle w:val="af3"/>
        <w:numPr>
          <w:ilvl w:val="0"/>
          <w:numId w:val="30"/>
        </w:numPr>
        <w:spacing w:line="360" w:lineRule="auto"/>
        <w:rPr>
          <w:rFonts w:ascii="Times New Roman" w:hAnsi="Times New Roman"/>
          <w:color w:val="auto"/>
          <w:sz w:val="24"/>
          <w:szCs w:val="28"/>
        </w:rPr>
      </w:pPr>
      <w:r w:rsidRPr="00F94127">
        <w:rPr>
          <w:rFonts w:ascii="Times New Roman" w:hAnsi="Times New Roman"/>
          <w:color w:val="auto"/>
          <w:sz w:val="24"/>
          <w:szCs w:val="28"/>
        </w:rPr>
        <w:t>уважение интеллектуального труда, людям науки, представителям творческих профессий;</w:t>
      </w:r>
    </w:p>
    <w:p w:rsidR="00F94127" w:rsidRPr="00F94127" w:rsidRDefault="00F94127" w:rsidP="008A602D">
      <w:pPr>
        <w:pStyle w:val="af3"/>
        <w:numPr>
          <w:ilvl w:val="0"/>
          <w:numId w:val="30"/>
        </w:numPr>
        <w:spacing w:line="360" w:lineRule="auto"/>
        <w:rPr>
          <w:rFonts w:ascii="Times New Roman" w:hAnsi="Times New Roman"/>
          <w:color w:val="auto"/>
          <w:sz w:val="24"/>
          <w:szCs w:val="28"/>
        </w:rPr>
      </w:pPr>
      <w:r w:rsidRPr="00F94127">
        <w:rPr>
          <w:rFonts w:ascii="Times New Roman" w:hAnsi="Times New Roman"/>
          <w:color w:val="auto"/>
          <w:sz w:val="24"/>
          <w:szCs w:val="28"/>
        </w:rPr>
        <w:t>элементарные навыки работы с научной информацией;</w:t>
      </w:r>
    </w:p>
    <w:p w:rsidR="00F94127" w:rsidRPr="00F94127" w:rsidRDefault="00F94127" w:rsidP="008A602D">
      <w:pPr>
        <w:pStyle w:val="af3"/>
        <w:numPr>
          <w:ilvl w:val="0"/>
          <w:numId w:val="30"/>
        </w:numPr>
        <w:spacing w:line="360" w:lineRule="auto"/>
        <w:rPr>
          <w:rFonts w:ascii="Times New Roman" w:hAnsi="Times New Roman"/>
          <w:color w:val="auto"/>
          <w:sz w:val="24"/>
          <w:szCs w:val="28"/>
        </w:rPr>
      </w:pPr>
      <w:r w:rsidRPr="00F94127">
        <w:rPr>
          <w:rFonts w:ascii="Times New Roman" w:hAnsi="Times New Roman"/>
          <w:color w:val="auto"/>
          <w:sz w:val="24"/>
          <w:szCs w:val="28"/>
        </w:rPr>
        <w:t>первоначальный опыт организации и реализации учебно-исследовательских проектов;</w:t>
      </w:r>
    </w:p>
    <w:p w:rsidR="00F94127" w:rsidRPr="00F94127" w:rsidRDefault="00F94127" w:rsidP="008A602D">
      <w:pPr>
        <w:pStyle w:val="af3"/>
        <w:numPr>
          <w:ilvl w:val="0"/>
          <w:numId w:val="30"/>
        </w:numPr>
        <w:spacing w:line="360" w:lineRule="auto"/>
        <w:rPr>
          <w:rFonts w:ascii="Times New Roman" w:hAnsi="Times New Roman"/>
          <w:color w:val="auto"/>
          <w:sz w:val="24"/>
          <w:szCs w:val="28"/>
        </w:rPr>
      </w:pPr>
      <w:r w:rsidRPr="00F94127">
        <w:rPr>
          <w:rFonts w:ascii="Times New Roman" w:hAnsi="Times New Roman"/>
          <w:color w:val="auto"/>
          <w:sz w:val="24"/>
          <w:szCs w:val="28"/>
        </w:rPr>
        <w:t>первоначальные представления об ответственности за использование результатов научных открытий.</w:t>
      </w:r>
    </w:p>
    <w:p w:rsidR="00F94127" w:rsidRPr="00F94127" w:rsidRDefault="00F94127" w:rsidP="00F94127">
      <w:pPr>
        <w:pStyle w:val="af3"/>
        <w:spacing w:line="360" w:lineRule="auto"/>
        <w:ind w:left="244" w:firstLine="0"/>
        <w:rPr>
          <w:rFonts w:ascii="Times New Roman" w:hAnsi="Times New Roman"/>
          <w:color w:val="auto"/>
          <w:spacing w:val="2"/>
          <w:sz w:val="24"/>
          <w:szCs w:val="28"/>
        </w:rPr>
      </w:pPr>
      <w:proofErr w:type="spellStart"/>
      <w:r w:rsidRPr="00F94127">
        <w:rPr>
          <w:rFonts w:ascii="Times New Roman" w:hAnsi="Times New Roman"/>
          <w:b/>
          <w:color w:val="auto"/>
          <w:spacing w:val="2"/>
          <w:sz w:val="24"/>
          <w:szCs w:val="28"/>
        </w:rPr>
        <w:t>Здоровьесберегающее</w:t>
      </w:r>
      <w:proofErr w:type="spellEnd"/>
      <w:r w:rsidRPr="00F94127">
        <w:rPr>
          <w:rFonts w:ascii="Times New Roman" w:hAnsi="Times New Roman"/>
          <w:b/>
          <w:color w:val="auto"/>
          <w:spacing w:val="2"/>
          <w:sz w:val="24"/>
          <w:szCs w:val="28"/>
        </w:rPr>
        <w:t xml:space="preserve"> воспитание</w:t>
      </w:r>
      <w:r w:rsidRPr="00F94127">
        <w:rPr>
          <w:rFonts w:ascii="Times New Roman" w:hAnsi="Times New Roman"/>
          <w:color w:val="auto"/>
          <w:spacing w:val="2"/>
          <w:sz w:val="24"/>
          <w:szCs w:val="28"/>
        </w:rPr>
        <w:t>:</w:t>
      </w:r>
    </w:p>
    <w:p w:rsidR="00F94127" w:rsidRPr="00F94127" w:rsidRDefault="00F94127" w:rsidP="008A602D">
      <w:pPr>
        <w:pStyle w:val="af3"/>
        <w:numPr>
          <w:ilvl w:val="0"/>
          <w:numId w:val="31"/>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F94127" w:rsidRPr="00F94127" w:rsidRDefault="00F94127" w:rsidP="008A602D">
      <w:pPr>
        <w:pStyle w:val="af3"/>
        <w:numPr>
          <w:ilvl w:val="0"/>
          <w:numId w:val="31"/>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формирование начальных представлений о культуре здорового образа жизни;</w:t>
      </w:r>
    </w:p>
    <w:p w:rsidR="00F94127" w:rsidRPr="00F94127" w:rsidRDefault="00F94127" w:rsidP="008A602D">
      <w:pPr>
        <w:pStyle w:val="af3"/>
        <w:numPr>
          <w:ilvl w:val="0"/>
          <w:numId w:val="31"/>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 xml:space="preserve">базовые навыки сохранения собственного здоровья, использования </w:t>
      </w:r>
      <w:proofErr w:type="spellStart"/>
      <w:r w:rsidRPr="00F94127">
        <w:rPr>
          <w:rFonts w:ascii="Times New Roman" w:hAnsi="Times New Roman"/>
          <w:color w:val="auto"/>
          <w:spacing w:val="2"/>
          <w:sz w:val="24"/>
          <w:szCs w:val="28"/>
        </w:rPr>
        <w:t>здоровьесберегающих</w:t>
      </w:r>
      <w:proofErr w:type="spellEnd"/>
      <w:r w:rsidRPr="00F94127">
        <w:rPr>
          <w:rFonts w:ascii="Times New Roman" w:hAnsi="Times New Roman"/>
          <w:color w:val="auto"/>
          <w:spacing w:val="2"/>
          <w:sz w:val="24"/>
          <w:szCs w:val="28"/>
        </w:rPr>
        <w:t xml:space="preserve"> технологий в процессе обучения и во внеурочное время;</w:t>
      </w:r>
    </w:p>
    <w:p w:rsidR="00F94127" w:rsidRPr="00F94127" w:rsidRDefault="00F94127" w:rsidP="008A602D">
      <w:pPr>
        <w:pStyle w:val="af3"/>
        <w:numPr>
          <w:ilvl w:val="0"/>
          <w:numId w:val="31"/>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lastRenderedPageBreak/>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F94127" w:rsidRPr="00F94127" w:rsidRDefault="00F94127" w:rsidP="008A602D">
      <w:pPr>
        <w:pStyle w:val="af3"/>
        <w:numPr>
          <w:ilvl w:val="0"/>
          <w:numId w:val="31"/>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элементарные знания по истории российского и мирового спорта, уважение к спортсменам;</w:t>
      </w:r>
    </w:p>
    <w:p w:rsidR="00F94127" w:rsidRPr="00F94127" w:rsidRDefault="00F94127" w:rsidP="008A602D">
      <w:pPr>
        <w:pStyle w:val="af3"/>
        <w:numPr>
          <w:ilvl w:val="0"/>
          <w:numId w:val="31"/>
        </w:numPr>
        <w:spacing w:line="360" w:lineRule="auto"/>
        <w:rPr>
          <w:rFonts w:ascii="Times New Roman" w:hAnsi="Times New Roman"/>
          <w:color w:val="auto"/>
          <w:sz w:val="24"/>
          <w:szCs w:val="28"/>
        </w:rPr>
      </w:pPr>
      <w:r w:rsidRPr="00F94127">
        <w:rPr>
          <w:rFonts w:ascii="Times New Roman" w:hAnsi="Times New Roman"/>
          <w:color w:val="auto"/>
          <w:spacing w:val="2"/>
          <w:sz w:val="24"/>
          <w:szCs w:val="28"/>
        </w:rPr>
        <w:t xml:space="preserve">отрицательное отношение к </w:t>
      </w:r>
      <w:r w:rsidRPr="00F94127">
        <w:rPr>
          <w:rFonts w:ascii="Times New Roman" w:hAnsi="Times New Roman"/>
          <w:color w:val="auto"/>
          <w:sz w:val="24"/>
          <w:szCs w:val="28"/>
        </w:rPr>
        <w:t xml:space="preserve">употреблению </w:t>
      </w:r>
      <w:proofErr w:type="spellStart"/>
      <w:r w:rsidRPr="00F94127">
        <w:rPr>
          <w:rFonts w:ascii="Times New Roman" w:hAnsi="Times New Roman"/>
          <w:color w:val="auto"/>
          <w:sz w:val="24"/>
          <w:szCs w:val="28"/>
        </w:rPr>
        <w:t>психоактивных</w:t>
      </w:r>
      <w:proofErr w:type="spellEnd"/>
      <w:r w:rsidRPr="00F94127">
        <w:rPr>
          <w:rFonts w:ascii="Times New Roman" w:hAnsi="Times New Roman"/>
          <w:color w:val="auto"/>
          <w:sz w:val="24"/>
          <w:szCs w:val="28"/>
        </w:rPr>
        <w:t xml:space="preserve"> веществ, к курению и алкоголю, избытку компьютерных игр и интернета;</w:t>
      </w:r>
    </w:p>
    <w:p w:rsidR="00F94127" w:rsidRPr="00F94127" w:rsidRDefault="00F94127" w:rsidP="008A602D">
      <w:pPr>
        <w:pStyle w:val="af3"/>
        <w:numPr>
          <w:ilvl w:val="0"/>
          <w:numId w:val="31"/>
        </w:numPr>
        <w:spacing w:line="360" w:lineRule="auto"/>
        <w:rPr>
          <w:rFonts w:ascii="Times New Roman" w:hAnsi="Times New Roman"/>
          <w:color w:val="auto"/>
          <w:spacing w:val="2"/>
          <w:sz w:val="24"/>
          <w:szCs w:val="28"/>
        </w:rPr>
      </w:pPr>
      <w:r w:rsidRPr="00F94127">
        <w:rPr>
          <w:rFonts w:ascii="Times New Roman" w:hAnsi="Times New Roman"/>
          <w:color w:val="auto"/>
          <w:sz w:val="24"/>
          <w:szCs w:val="28"/>
        </w:rPr>
        <w:t xml:space="preserve">понимание опасности, негативных последствий употребления </w:t>
      </w:r>
      <w:proofErr w:type="spellStart"/>
      <w:r w:rsidRPr="00F94127">
        <w:rPr>
          <w:rFonts w:ascii="Times New Roman" w:hAnsi="Times New Roman"/>
          <w:color w:val="auto"/>
          <w:sz w:val="24"/>
          <w:szCs w:val="28"/>
        </w:rPr>
        <w:t>психоактивных</w:t>
      </w:r>
      <w:proofErr w:type="spellEnd"/>
      <w:r w:rsidRPr="00F94127">
        <w:rPr>
          <w:rFonts w:ascii="Times New Roman" w:hAnsi="Times New Roman"/>
          <w:color w:val="auto"/>
          <w:sz w:val="24"/>
          <w:szCs w:val="28"/>
        </w:rPr>
        <w:t xml:space="preserve"> веществ, алкоголя, табака, наркотических веществ, бесконтрольного употребление лекарственных препаратов, возникновения суицидальных мыслей.</w:t>
      </w:r>
    </w:p>
    <w:p w:rsidR="00F94127" w:rsidRPr="00F94127" w:rsidRDefault="00F94127" w:rsidP="00F94127">
      <w:pPr>
        <w:pStyle w:val="af3"/>
        <w:spacing w:line="360" w:lineRule="auto"/>
        <w:ind w:left="244" w:firstLine="0"/>
        <w:rPr>
          <w:rFonts w:ascii="Times New Roman" w:hAnsi="Times New Roman"/>
          <w:b/>
          <w:color w:val="auto"/>
          <w:spacing w:val="2"/>
          <w:sz w:val="24"/>
          <w:szCs w:val="28"/>
        </w:rPr>
      </w:pPr>
      <w:r w:rsidRPr="00F94127">
        <w:rPr>
          <w:rFonts w:ascii="Times New Roman" w:hAnsi="Times New Roman"/>
          <w:b/>
          <w:color w:val="auto"/>
          <w:spacing w:val="2"/>
          <w:sz w:val="24"/>
          <w:szCs w:val="28"/>
        </w:rPr>
        <w:t xml:space="preserve">Социокультурное и </w:t>
      </w:r>
      <w:proofErr w:type="spellStart"/>
      <w:r w:rsidRPr="00F94127">
        <w:rPr>
          <w:rFonts w:ascii="Times New Roman" w:hAnsi="Times New Roman"/>
          <w:b/>
          <w:color w:val="auto"/>
          <w:spacing w:val="2"/>
          <w:sz w:val="24"/>
          <w:szCs w:val="28"/>
        </w:rPr>
        <w:t>медиакультурное</w:t>
      </w:r>
      <w:proofErr w:type="spellEnd"/>
      <w:r w:rsidRPr="00F94127">
        <w:rPr>
          <w:rFonts w:ascii="Times New Roman" w:hAnsi="Times New Roman"/>
          <w:b/>
          <w:color w:val="auto"/>
          <w:spacing w:val="2"/>
          <w:sz w:val="24"/>
          <w:szCs w:val="28"/>
        </w:rPr>
        <w:t xml:space="preserve"> воспитание:</w:t>
      </w:r>
    </w:p>
    <w:p w:rsidR="00F94127" w:rsidRPr="00F94127" w:rsidRDefault="00F94127" w:rsidP="008A602D">
      <w:pPr>
        <w:pStyle w:val="af3"/>
        <w:numPr>
          <w:ilvl w:val="0"/>
          <w:numId w:val="32"/>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F94127" w:rsidRPr="00F94127" w:rsidRDefault="00F94127" w:rsidP="008A602D">
      <w:pPr>
        <w:pStyle w:val="af3"/>
        <w:numPr>
          <w:ilvl w:val="0"/>
          <w:numId w:val="32"/>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F94127" w:rsidRPr="00F94127" w:rsidRDefault="00F94127" w:rsidP="008A602D">
      <w:pPr>
        <w:pStyle w:val="af3"/>
        <w:numPr>
          <w:ilvl w:val="0"/>
          <w:numId w:val="32"/>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первичный опыт межкультурного, межнационального, межконфессионального сотрудничества, диалогического общения;</w:t>
      </w:r>
    </w:p>
    <w:p w:rsidR="00F94127" w:rsidRPr="00F94127" w:rsidRDefault="00F94127" w:rsidP="008A602D">
      <w:pPr>
        <w:pStyle w:val="af3"/>
        <w:numPr>
          <w:ilvl w:val="0"/>
          <w:numId w:val="32"/>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 xml:space="preserve">первичный опыт социального партнерства и </w:t>
      </w:r>
      <w:proofErr w:type="spellStart"/>
      <w:r w:rsidRPr="00F94127">
        <w:rPr>
          <w:rFonts w:ascii="Times New Roman" w:hAnsi="Times New Roman"/>
          <w:color w:val="auto"/>
          <w:spacing w:val="2"/>
          <w:sz w:val="24"/>
          <w:szCs w:val="28"/>
        </w:rPr>
        <w:t>межпоколенного</w:t>
      </w:r>
      <w:proofErr w:type="spellEnd"/>
      <w:r w:rsidRPr="00F94127">
        <w:rPr>
          <w:rFonts w:ascii="Times New Roman" w:hAnsi="Times New Roman"/>
          <w:color w:val="auto"/>
          <w:spacing w:val="2"/>
          <w:sz w:val="24"/>
          <w:szCs w:val="28"/>
        </w:rPr>
        <w:t xml:space="preserve"> диалога;</w:t>
      </w:r>
    </w:p>
    <w:p w:rsidR="00F94127" w:rsidRPr="00257D3A" w:rsidRDefault="00F94127" w:rsidP="008A602D">
      <w:pPr>
        <w:pStyle w:val="af3"/>
        <w:numPr>
          <w:ilvl w:val="0"/>
          <w:numId w:val="32"/>
        </w:numPr>
        <w:spacing w:line="360" w:lineRule="auto"/>
        <w:rPr>
          <w:rFonts w:ascii="Times New Roman" w:hAnsi="Times New Roman"/>
          <w:color w:val="auto"/>
          <w:spacing w:val="2"/>
          <w:sz w:val="24"/>
          <w:szCs w:val="28"/>
        </w:rPr>
      </w:pPr>
      <w:r w:rsidRPr="00F94127">
        <w:rPr>
          <w:rFonts w:ascii="Times New Roman" w:hAnsi="Times New Roman"/>
          <w:color w:val="auto"/>
          <w:spacing w:val="2"/>
          <w:sz w:val="24"/>
          <w:szCs w:val="28"/>
        </w:rPr>
        <w:t xml:space="preserve">первичные навыки использования информационной среды, телекоммуникационных технологий для организации межкультурного </w:t>
      </w:r>
      <w:r w:rsidRPr="00257D3A">
        <w:rPr>
          <w:rFonts w:ascii="Times New Roman" w:hAnsi="Times New Roman"/>
          <w:color w:val="auto"/>
          <w:spacing w:val="2"/>
          <w:sz w:val="24"/>
          <w:szCs w:val="28"/>
        </w:rPr>
        <w:t>сотрудничества, культурного взаимообогащения.</w:t>
      </w:r>
    </w:p>
    <w:p w:rsidR="00F94127" w:rsidRPr="00257D3A" w:rsidRDefault="00F94127" w:rsidP="00F94127">
      <w:pPr>
        <w:pStyle w:val="af3"/>
        <w:spacing w:line="360" w:lineRule="auto"/>
        <w:ind w:left="244" w:firstLine="0"/>
        <w:rPr>
          <w:rFonts w:ascii="Times New Roman" w:hAnsi="Times New Roman"/>
          <w:b/>
          <w:color w:val="auto"/>
          <w:spacing w:val="2"/>
          <w:sz w:val="24"/>
          <w:szCs w:val="28"/>
        </w:rPr>
      </w:pPr>
      <w:proofErr w:type="spellStart"/>
      <w:r w:rsidRPr="00257D3A">
        <w:rPr>
          <w:rFonts w:ascii="Times New Roman" w:hAnsi="Times New Roman"/>
          <w:b/>
          <w:color w:val="auto"/>
          <w:spacing w:val="2"/>
          <w:sz w:val="24"/>
          <w:szCs w:val="28"/>
        </w:rPr>
        <w:t>Культуротворческое</w:t>
      </w:r>
      <w:proofErr w:type="spellEnd"/>
      <w:r w:rsidRPr="00257D3A">
        <w:rPr>
          <w:rFonts w:ascii="Times New Roman" w:hAnsi="Times New Roman"/>
          <w:b/>
          <w:color w:val="auto"/>
          <w:spacing w:val="2"/>
          <w:sz w:val="24"/>
          <w:szCs w:val="28"/>
        </w:rPr>
        <w:t xml:space="preserve"> и эстетическое воспитание:</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 xml:space="preserve">первоначальные представления об эстетических идеалах и ценностях; </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 xml:space="preserve">первоначальные навыки </w:t>
      </w:r>
      <w:proofErr w:type="spellStart"/>
      <w:r w:rsidRPr="00257D3A">
        <w:rPr>
          <w:rFonts w:ascii="Times New Roman" w:hAnsi="Times New Roman"/>
          <w:color w:val="auto"/>
          <w:sz w:val="24"/>
          <w:szCs w:val="28"/>
        </w:rPr>
        <w:t>культуроосвоения</w:t>
      </w:r>
      <w:proofErr w:type="spellEnd"/>
      <w:r w:rsidRPr="00257D3A">
        <w:rPr>
          <w:rFonts w:ascii="Times New Roman" w:hAnsi="Times New Roman"/>
          <w:color w:val="auto"/>
          <w:sz w:val="24"/>
          <w:szCs w:val="28"/>
        </w:rPr>
        <w:t xml:space="preserve"> и </w:t>
      </w:r>
      <w:proofErr w:type="spellStart"/>
      <w:r w:rsidRPr="00257D3A">
        <w:rPr>
          <w:rFonts w:ascii="Times New Roman" w:hAnsi="Times New Roman"/>
          <w:color w:val="auto"/>
          <w:sz w:val="24"/>
          <w:szCs w:val="28"/>
        </w:rPr>
        <w:t>культуросозидания</w:t>
      </w:r>
      <w:proofErr w:type="spellEnd"/>
      <w:r w:rsidRPr="00257D3A">
        <w:rPr>
          <w:rFonts w:ascii="Times New Roman" w:hAnsi="Times New Roman"/>
          <w:color w:val="auto"/>
          <w:sz w:val="24"/>
          <w:szCs w:val="28"/>
        </w:rPr>
        <w:t>, направленные на приобщение к достижениям общечеловеческой и национальной культуры;</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проявление и развитие индивидуальных творческих способностей;</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способность формулировать собственные эстетические предпочтения;</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представления о душевной и физической красоте человека;</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формирование эстетических идеалов, чувства прекрасного; умение видеть красоту природы, труда и творчества;</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начальные представления об искусстве народов России;</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pacing w:val="2"/>
          <w:sz w:val="24"/>
          <w:szCs w:val="28"/>
        </w:rPr>
        <w:lastRenderedPageBreak/>
        <w:t xml:space="preserve">интерес к чтению, произведениям искусства, детским </w:t>
      </w:r>
      <w:r w:rsidRPr="00257D3A">
        <w:rPr>
          <w:rFonts w:ascii="Times New Roman" w:hAnsi="Times New Roman"/>
          <w:color w:val="auto"/>
          <w:sz w:val="24"/>
          <w:szCs w:val="28"/>
        </w:rPr>
        <w:t>спектаклям, концертам, выставкам, музыке;</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интерес к занятиям художественным творчеством;</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стремление к опрятному внешнему виду;</w:t>
      </w:r>
    </w:p>
    <w:p w:rsidR="00F94127" w:rsidRPr="00257D3A" w:rsidRDefault="00F94127" w:rsidP="008A602D">
      <w:pPr>
        <w:pStyle w:val="af3"/>
        <w:numPr>
          <w:ilvl w:val="0"/>
          <w:numId w:val="33"/>
        </w:numPr>
        <w:spacing w:line="360" w:lineRule="auto"/>
        <w:rPr>
          <w:rFonts w:ascii="Times New Roman" w:hAnsi="Times New Roman"/>
          <w:color w:val="auto"/>
          <w:sz w:val="24"/>
          <w:szCs w:val="28"/>
        </w:rPr>
      </w:pPr>
      <w:r w:rsidRPr="00257D3A">
        <w:rPr>
          <w:rFonts w:ascii="Times New Roman" w:hAnsi="Times New Roman"/>
          <w:color w:val="auto"/>
          <w:sz w:val="24"/>
          <w:szCs w:val="28"/>
        </w:rPr>
        <w:t>отрицательное отношение к некрасивым поступкам и неряшливости.</w:t>
      </w:r>
    </w:p>
    <w:p w:rsidR="00F94127" w:rsidRPr="00257D3A" w:rsidRDefault="00F94127" w:rsidP="00257D3A">
      <w:pPr>
        <w:pStyle w:val="af3"/>
        <w:spacing w:line="360" w:lineRule="auto"/>
        <w:ind w:left="244" w:firstLine="0"/>
        <w:rPr>
          <w:rFonts w:ascii="Times New Roman" w:hAnsi="Times New Roman"/>
          <w:b/>
          <w:color w:val="auto"/>
          <w:spacing w:val="2"/>
          <w:sz w:val="24"/>
          <w:szCs w:val="28"/>
        </w:rPr>
      </w:pPr>
      <w:r w:rsidRPr="00257D3A">
        <w:rPr>
          <w:rFonts w:ascii="Times New Roman" w:hAnsi="Times New Roman"/>
          <w:b/>
          <w:color w:val="auto"/>
          <w:spacing w:val="2"/>
          <w:sz w:val="24"/>
          <w:szCs w:val="28"/>
        </w:rPr>
        <w:t xml:space="preserve">Правовое воспитание и культура безопасности: </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z w:val="24"/>
          <w:szCs w:val="28"/>
        </w:rPr>
        <w:t>элементарные представления об институтах гражданского общества, о возможностях участия граждан в общественном управлении;</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pacing w:val="-4"/>
          <w:sz w:val="24"/>
          <w:szCs w:val="28"/>
        </w:rPr>
        <w:t>первоначальные представления о правах, свободах и обязанностях человека</w:t>
      </w:r>
      <w:r w:rsidRPr="00257D3A">
        <w:rPr>
          <w:rFonts w:ascii="Times New Roman" w:hAnsi="Times New Roman"/>
          <w:color w:val="auto"/>
          <w:sz w:val="24"/>
          <w:szCs w:val="28"/>
        </w:rPr>
        <w:t>;</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z w:val="24"/>
          <w:szCs w:val="28"/>
        </w:rPr>
        <w:t>элементарные представления о верховенстве закона и потребности в правопорядке, общественном согласии;</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z w:val="24"/>
          <w:szCs w:val="28"/>
        </w:rPr>
        <w:t>интерес к общественным явлениям, понимание активной роли человека в обществе;</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z w:val="24"/>
          <w:szCs w:val="28"/>
        </w:rPr>
        <w:t>стремление активно участвовать в делах класса, школы, семьи, своего села, города;</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z w:val="24"/>
          <w:szCs w:val="28"/>
        </w:rPr>
        <w:t>умение отвечать за свои поступки;</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z w:val="24"/>
          <w:szCs w:val="28"/>
        </w:rPr>
        <w:t>негативное отношение к нарушениям порядка в классе, дома, на улице, к невыполнению человеком своих обязанностей;</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z w:val="24"/>
          <w:szCs w:val="28"/>
        </w:rPr>
        <w:t>знание правил безопасного поведения в школе, быту, на отдыхе, городской среде, понимание необходимости их выполнения;</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z w:val="24"/>
          <w:szCs w:val="28"/>
        </w:rPr>
        <w:t>первоначальные представления об информационной безопасности;</w:t>
      </w:r>
    </w:p>
    <w:p w:rsidR="00F94127" w:rsidRPr="00257D3A" w:rsidRDefault="00F94127" w:rsidP="008A602D">
      <w:pPr>
        <w:pStyle w:val="af3"/>
        <w:numPr>
          <w:ilvl w:val="0"/>
          <w:numId w:val="34"/>
        </w:numPr>
        <w:spacing w:line="360" w:lineRule="auto"/>
        <w:rPr>
          <w:rFonts w:ascii="Times New Roman" w:hAnsi="Times New Roman"/>
          <w:color w:val="auto"/>
          <w:sz w:val="24"/>
          <w:szCs w:val="28"/>
        </w:rPr>
      </w:pPr>
      <w:r w:rsidRPr="00257D3A">
        <w:rPr>
          <w:rFonts w:ascii="Times New Roman" w:hAnsi="Times New Roman"/>
          <w:color w:val="auto"/>
          <w:sz w:val="24"/>
          <w:szCs w:val="28"/>
        </w:rPr>
        <w:t xml:space="preserve">представления о возможном негативном влиянии на </w:t>
      </w:r>
      <w:proofErr w:type="spellStart"/>
      <w:r w:rsidRPr="00257D3A">
        <w:rPr>
          <w:rFonts w:ascii="Times New Roman" w:hAnsi="Times New Roman"/>
          <w:color w:val="auto"/>
          <w:sz w:val="24"/>
          <w:szCs w:val="28"/>
        </w:rPr>
        <w:t>мо</w:t>
      </w:r>
      <w:r w:rsidRPr="00257D3A">
        <w:rPr>
          <w:rFonts w:ascii="Times New Roman" w:hAnsi="Times New Roman"/>
          <w:color w:val="auto"/>
          <w:spacing w:val="2"/>
          <w:sz w:val="24"/>
          <w:szCs w:val="28"/>
        </w:rPr>
        <w:t>рально­психологическое</w:t>
      </w:r>
      <w:proofErr w:type="spellEnd"/>
      <w:r w:rsidRPr="00257D3A">
        <w:rPr>
          <w:rFonts w:ascii="Times New Roman" w:hAnsi="Times New Roman"/>
          <w:color w:val="auto"/>
          <w:spacing w:val="2"/>
          <w:sz w:val="24"/>
          <w:szCs w:val="28"/>
        </w:rPr>
        <w:t xml:space="preserve"> состояние человека компьютерных </w:t>
      </w:r>
      <w:r w:rsidRPr="00257D3A">
        <w:rPr>
          <w:rFonts w:ascii="Times New Roman" w:hAnsi="Times New Roman"/>
          <w:color w:val="auto"/>
          <w:sz w:val="24"/>
          <w:szCs w:val="28"/>
        </w:rPr>
        <w:t>игр, кинофильмов, телевизионных передач, рекламы;</w:t>
      </w:r>
    </w:p>
    <w:p w:rsidR="00F94127" w:rsidRPr="00BD7394" w:rsidRDefault="00257D3A" w:rsidP="00257D3A">
      <w:pPr>
        <w:pStyle w:val="af3"/>
        <w:spacing w:line="360" w:lineRule="auto"/>
        <w:ind w:left="244" w:firstLine="0"/>
        <w:rPr>
          <w:rFonts w:ascii="Times New Roman" w:hAnsi="Times New Roman"/>
          <w:b/>
          <w:bCs/>
          <w:i/>
          <w:iCs/>
          <w:color w:val="auto"/>
          <w:sz w:val="28"/>
          <w:szCs w:val="28"/>
        </w:rPr>
      </w:pPr>
      <w:r>
        <w:rPr>
          <w:rFonts w:ascii="Times New Roman" w:hAnsi="Times New Roman"/>
          <w:color w:val="auto"/>
          <w:sz w:val="24"/>
          <w:szCs w:val="28"/>
        </w:rPr>
        <w:t>11.</w:t>
      </w:r>
      <w:r w:rsidR="00F94127" w:rsidRPr="00257D3A">
        <w:rPr>
          <w:rFonts w:ascii="Times New Roman" w:hAnsi="Times New Roman"/>
          <w:color w:val="auto"/>
          <w:sz w:val="24"/>
          <w:szCs w:val="28"/>
        </w:rPr>
        <w:t xml:space="preserve">элементарные представления о </w:t>
      </w:r>
      <w:proofErr w:type="spellStart"/>
      <w:r w:rsidR="00F94127" w:rsidRPr="00257D3A">
        <w:rPr>
          <w:rFonts w:ascii="Times New Roman" w:hAnsi="Times New Roman"/>
          <w:color w:val="auto"/>
          <w:sz w:val="24"/>
          <w:szCs w:val="28"/>
        </w:rPr>
        <w:t>девиантном</w:t>
      </w:r>
      <w:proofErr w:type="spellEnd"/>
      <w:r w:rsidR="00F94127" w:rsidRPr="00257D3A">
        <w:rPr>
          <w:rFonts w:ascii="Times New Roman" w:hAnsi="Times New Roman"/>
          <w:color w:val="auto"/>
          <w:sz w:val="24"/>
          <w:szCs w:val="28"/>
        </w:rPr>
        <w:t xml:space="preserve"> и </w:t>
      </w:r>
      <w:proofErr w:type="spellStart"/>
      <w:r w:rsidR="00F94127" w:rsidRPr="00257D3A">
        <w:rPr>
          <w:rFonts w:ascii="Times New Roman" w:hAnsi="Times New Roman"/>
          <w:color w:val="auto"/>
          <w:sz w:val="24"/>
          <w:szCs w:val="28"/>
        </w:rPr>
        <w:t>делинквентном</w:t>
      </w:r>
      <w:proofErr w:type="spellEnd"/>
      <w:r w:rsidR="00F94127" w:rsidRPr="00257D3A">
        <w:rPr>
          <w:rFonts w:ascii="Times New Roman" w:hAnsi="Times New Roman"/>
          <w:color w:val="auto"/>
          <w:sz w:val="24"/>
          <w:szCs w:val="28"/>
        </w:rPr>
        <w:t xml:space="preserve"> поведении</w:t>
      </w:r>
      <w:r w:rsidR="00F94127" w:rsidRPr="00BD7394">
        <w:rPr>
          <w:rFonts w:ascii="Times New Roman" w:hAnsi="Times New Roman"/>
          <w:color w:val="auto"/>
          <w:sz w:val="28"/>
          <w:szCs w:val="28"/>
        </w:rPr>
        <w:t>.</w:t>
      </w:r>
    </w:p>
    <w:p w:rsidR="00F94127" w:rsidRPr="00257D3A" w:rsidRDefault="00F94127" w:rsidP="00257D3A">
      <w:pPr>
        <w:pStyle w:val="af3"/>
        <w:spacing w:line="360" w:lineRule="auto"/>
        <w:ind w:left="244" w:firstLine="0"/>
        <w:rPr>
          <w:rFonts w:ascii="Times New Roman" w:hAnsi="Times New Roman"/>
          <w:b/>
          <w:color w:val="auto"/>
          <w:spacing w:val="2"/>
          <w:sz w:val="24"/>
          <w:szCs w:val="28"/>
        </w:rPr>
      </w:pPr>
      <w:r w:rsidRPr="00257D3A">
        <w:rPr>
          <w:rFonts w:ascii="Times New Roman" w:hAnsi="Times New Roman"/>
          <w:b/>
          <w:color w:val="auto"/>
          <w:spacing w:val="2"/>
          <w:sz w:val="24"/>
          <w:szCs w:val="28"/>
        </w:rPr>
        <w:t>Воспитание семейных ценностей:</w:t>
      </w:r>
    </w:p>
    <w:p w:rsidR="00F94127" w:rsidRPr="00257D3A" w:rsidRDefault="00F94127" w:rsidP="008A602D">
      <w:pPr>
        <w:pStyle w:val="af3"/>
        <w:numPr>
          <w:ilvl w:val="0"/>
          <w:numId w:val="35"/>
        </w:numPr>
        <w:spacing w:line="360" w:lineRule="auto"/>
        <w:rPr>
          <w:rFonts w:ascii="Times New Roman" w:hAnsi="Times New Roman"/>
          <w:color w:val="auto"/>
          <w:sz w:val="24"/>
          <w:szCs w:val="28"/>
        </w:rPr>
      </w:pPr>
      <w:r w:rsidRPr="00257D3A">
        <w:rPr>
          <w:rFonts w:ascii="Times New Roman" w:hAnsi="Times New Roman"/>
          <w:color w:val="auto"/>
          <w:sz w:val="24"/>
          <w:szCs w:val="28"/>
        </w:rPr>
        <w:t>первоначальные представления о семье как социальном институте, о роли семьи в жизни человека и общества;</w:t>
      </w:r>
    </w:p>
    <w:p w:rsidR="00F94127" w:rsidRPr="00257D3A" w:rsidRDefault="00F94127" w:rsidP="008A602D">
      <w:pPr>
        <w:pStyle w:val="af3"/>
        <w:numPr>
          <w:ilvl w:val="0"/>
          <w:numId w:val="35"/>
        </w:numPr>
        <w:spacing w:line="360" w:lineRule="auto"/>
        <w:rPr>
          <w:rFonts w:ascii="Times New Roman" w:hAnsi="Times New Roman"/>
          <w:color w:val="auto"/>
          <w:sz w:val="24"/>
          <w:szCs w:val="28"/>
        </w:rPr>
      </w:pPr>
      <w:r w:rsidRPr="00257D3A">
        <w:rPr>
          <w:rFonts w:ascii="Times New Roman" w:hAnsi="Times New Roman"/>
          <w:color w:val="auto"/>
          <w:sz w:val="24"/>
          <w:szCs w:val="28"/>
        </w:rPr>
        <w:t>знание правил поведение в семье, понимание необходимости их выполнения;</w:t>
      </w:r>
    </w:p>
    <w:p w:rsidR="00F94127" w:rsidRPr="00257D3A" w:rsidRDefault="00F94127" w:rsidP="008A602D">
      <w:pPr>
        <w:pStyle w:val="af3"/>
        <w:numPr>
          <w:ilvl w:val="0"/>
          <w:numId w:val="35"/>
        </w:numPr>
        <w:spacing w:line="360" w:lineRule="auto"/>
        <w:rPr>
          <w:rFonts w:ascii="Times New Roman" w:hAnsi="Times New Roman"/>
          <w:color w:val="auto"/>
          <w:sz w:val="24"/>
          <w:szCs w:val="28"/>
        </w:rPr>
      </w:pPr>
      <w:r w:rsidRPr="00257D3A">
        <w:rPr>
          <w:rFonts w:ascii="Times New Roman" w:hAnsi="Times New Roman"/>
          <w:color w:val="auto"/>
          <w:sz w:val="24"/>
          <w:szCs w:val="28"/>
        </w:rPr>
        <w:t>представление о семейных ролях, правах и обязанностях членов семьи;</w:t>
      </w:r>
    </w:p>
    <w:p w:rsidR="00F94127" w:rsidRPr="00257D3A" w:rsidRDefault="00F94127" w:rsidP="008A602D">
      <w:pPr>
        <w:pStyle w:val="af3"/>
        <w:numPr>
          <w:ilvl w:val="0"/>
          <w:numId w:val="35"/>
        </w:numPr>
        <w:spacing w:line="360" w:lineRule="auto"/>
        <w:rPr>
          <w:rFonts w:ascii="Times New Roman" w:hAnsi="Times New Roman"/>
          <w:color w:val="auto"/>
          <w:sz w:val="24"/>
          <w:szCs w:val="28"/>
        </w:rPr>
      </w:pPr>
      <w:r w:rsidRPr="00257D3A">
        <w:rPr>
          <w:rFonts w:ascii="Times New Roman" w:hAnsi="Times New Roman"/>
          <w:color w:val="auto"/>
          <w:sz w:val="24"/>
          <w:szCs w:val="28"/>
        </w:rPr>
        <w:t>знание истории, ценностей и традиций своей семьи;</w:t>
      </w:r>
    </w:p>
    <w:p w:rsidR="00F94127" w:rsidRPr="00257D3A" w:rsidRDefault="00F94127" w:rsidP="008A602D">
      <w:pPr>
        <w:pStyle w:val="af3"/>
        <w:numPr>
          <w:ilvl w:val="0"/>
          <w:numId w:val="35"/>
        </w:numPr>
        <w:spacing w:line="360" w:lineRule="auto"/>
        <w:rPr>
          <w:rFonts w:ascii="Times New Roman" w:hAnsi="Times New Roman"/>
          <w:color w:val="auto"/>
          <w:sz w:val="24"/>
          <w:szCs w:val="28"/>
        </w:rPr>
      </w:pPr>
      <w:r w:rsidRPr="00257D3A">
        <w:rPr>
          <w:rFonts w:ascii="Times New Roman" w:hAnsi="Times New Roman"/>
          <w:color w:val="auto"/>
          <w:sz w:val="24"/>
          <w:szCs w:val="28"/>
        </w:rPr>
        <w:t>уважительное, заботливое отношение к родителям, прародителям, сестрам и братьям;</w:t>
      </w:r>
    </w:p>
    <w:p w:rsidR="00F94127" w:rsidRPr="00257D3A" w:rsidRDefault="00F94127" w:rsidP="008A602D">
      <w:pPr>
        <w:pStyle w:val="af3"/>
        <w:numPr>
          <w:ilvl w:val="0"/>
          <w:numId w:val="35"/>
        </w:numPr>
        <w:spacing w:line="360" w:lineRule="auto"/>
        <w:rPr>
          <w:rFonts w:ascii="Times New Roman" w:hAnsi="Times New Roman"/>
          <w:color w:val="auto"/>
          <w:spacing w:val="2"/>
          <w:sz w:val="24"/>
          <w:szCs w:val="28"/>
        </w:rPr>
      </w:pPr>
      <w:r w:rsidRPr="00257D3A">
        <w:rPr>
          <w:rFonts w:ascii="Times New Roman" w:hAnsi="Times New Roman"/>
          <w:color w:val="auto"/>
          <w:sz w:val="24"/>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257D3A" w:rsidRPr="00257D3A" w:rsidRDefault="00F94127" w:rsidP="00257D3A">
      <w:pPr>
        <w:pStyle w:val="af3"/>
        <w:spacing w:line="360" w:lineRule="auto"/>
        <w:ind w:left="244" w:firstLine="0"/>
        <w:rPr>
          <w:rFonts w:ascii="Times New Roman" w:hAnsi="Times New Roman"/>
          <w:b/>
          <w:color w:val="auto"/>
          <w:spacing w:val="2"/>
          <w:sz w:val="24"/>
          <w:szCs w:val="28"/>
        </w:rPr>
      </w:pPr>
      <w:r w:rsidRPr="00257D3A">
        <w:rPr>
          <w:rFonts w:ascii="Times New Roman" w:hAnsi="Times New Roman"/>
          <w:b/>
          <w:color w:val="auto"/>
          <w:spacing w:val="2"/>
          <w:sz w:val="24"/>
          <w:szCs w:val="28"/>
        </w:rPr>
        <w:t>Формирование коммуникативной культуры:</w:t>
      </w:r>
    </w:p>
    <w:p w:rsidR="00F94127" w:rsidRPr="00257D3A" w:rsidRDefault="00F94127" w:rsidP="008A602D">
      <w:pPr>
        <w:pStyle w:val="af3"/>
        <w:numPr>
          <w:ilvl w:val="0"/>
          <w:numId w:val="36"/>
        </w:numPr>
        <w:spacing w:line="360" w:lineRule="auto"/>
        <w:rPr>
          <w:rFonts w:ascii="Times New Roman" w:hAnsi="Times New Roman"/>
          <w:b/>
          <w:color w:val="auto"/>
          <w:spacing w:val="2"/>
          <w:sz w:val="24"/>
          <w:szCs w:val="28"/>
        </w:rPr>
      </w:pPr>
      <w:r w:rsidRPr="00257D3A">
        <w:rPr>
          <w:rFonts w:ascii="Times New Roman" w:hAnsi="Times New Roman"/>
          <w:color w:val="auto"/>
          <w:spacing w:val="2"/>
          <w:sz w:val="24"/>
          <w:szCs w:val="28"/>
        </w:rPr>
        <w:lastRenderedPageBreak/>
        <w:t xml:space="preserve">первоначальные представления о значении общения для жизни человека, развития личности, успешной учебы; </w:t>
      </w:r>
    </w:p>
    <w:p w:rsidR="00F94127" w:rsidRPr="00257D3A" w:rsidRDefault="00257D3A" w:rsidP="00257D3A">
      <w:pPr>
        <w:pStyle w:val="af3"/>
        <w:spacing w:line="360" w:lineRule="auto"/>
        <w:ind w:left="244" w:firstLine="0"/>
        <w:rPr>
          <w:rFonts w:ascii="Times New Roman" w:hAnsi="Times New Roman"/>
          <w:color w:val="auto"/>
          <w:spacing w:val="2"/>
          <w:sz w:val="24"/>
          <w:szCs w:val="28"/>
        </w:rPr>
      </w:pPr>
      <w:r w:rsidRPr="00257D3A">
        <w:rPr>
          <w:rFonts w:ascii="Times New Roman" w:hAnsi="Times New Roman"/>
          <w:color w:val="auto"/>
          <w:spacing w:val="2"/>
          <w:sz w:val="24"/>
          <w:szCs w:val="28"/>
        </w:rPr>
        <w:t>2.</w:t>
      </w:r>
      <w:r w:rsidR="00F94127" w:rsidRPr="00257D3A">
        <w:rPr>
          <w:rFonts w:ascii="Times New Roman" w:hAnsi="Times New Roman"/>
          <w:color w:val="auto"/>
          <w:spacing w:val="2"/>
          <w:sz w:val="24"/>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F94127" w:rsidRPr="00257D3A" w:rsidRDefault="00F94127" w:rsidP="008A602D">
      <w:pPr>
        <w:pStyle w:val="af3"/>
        <w:numPr>
          <w:ilvl w:val="0"/>
          <w:numId w:val="19"/>
        </w:numPr>
        <w:spacing w:line="360" w:lineRule="auto"/>
        <w:ind w:left="604" w:hanging="360"/>
        <w:rPr>
          <w:rFonts w:ascii="Times New Roman" w:hAnsi="Times New Roman"/>
          <w:color w:val="auto"/>
          <w:spacing w:val="2"/>
          <w:sz w:val="24"/>
          <w:szCs w:val="28"/>
        </w:rPr>
      </w:pPr>
      <w:r w:rsidRPr="00257D3A">
        <w:rPr>
          <w:rFonts w:ascii="Times New Roman" w:hAnsi="Times New Roman"/>
          <w:color w:val="auto"/>
          <w:spacing w:val="2"/>
          <w:sz w:val="24"/>
          <w:szCs w:val="28"/>
        </w:rPr>
        <w:t>понимание значимости ответственного отношения к слову как к поступку, действию;</w:t>
      </w:r>
    </w:p>
    <w:p w:rsidR="00F94127" w:rsidRPr="00257D3A" w:rsidRDefault="00F94127" w:rsidP="008A602D">
      <w:pPr>
        <w:pStyle w:val="af3"/>
        <w:numPr>
          <w:ilvl w:val="0"/>
          <w:numId w:val="19"/>
        </w:numPr>
        <w:spacing w:line="360" w:lineRule="auto"/>
        <w:ind w:left="604" w:hanging="360"/>
        <w:rPr>
          <w:rFonts w:ascii="Times New Roman" w:hAnsi="Times New Roman"/>
          <w:color w:val="auto"/>
          <w:spacing w:val="2"/>
          <w:sz w:val="24"/>
          <w:szCs w:val="28"/>
        </w:rPr>
      </w:pPr>
      <w:r w:rsidRPr="00257D3A">
        <w:rPr>
          <w:rFonts w:ascii="Times New Roman" w:hAnsi="Times New Roman"/>
          <w:color w:val="auto"/>
          <w:spacing w:val="2"/>
          <w:sz w:val="24"/>
          <w:szCs w:val="28"/>
        </w:rPr>
        <w:t>первоначальные знания о безопасном общении в Интернете;</w:t>
      </w:r>
    </w:p>
    <w:p w:rsidR="00F94127" w:rsidRPr="00257D3A" w:rsidRDefault="00F94127" w:rsidP="008A602D">
      <w:pPr>
        <w:pStyle w:val="af3"/>
        <w:numPr>
          <w:ilvl w:val="0"/>
          <w:numId w:val="19"/>
        </w:numPr>
        <w:spacing w:line="360" w:lineRule="auto"/>
        <w:ind w:left="604" w:hanging="360"/>
        <w:rPr>
          <w:rFonts w:ascii="Times New Roman" w:hAnsi="Times New Roman"/>
          <w:color w:val="auto"/>
          <w:spacing w:val="2"/>
          <w:sz w:val="24"/>
          <w:szCs w:val="28"/>
        </w:rPr>
      </w:pPr>
      <w:r w:rsidRPr="00257D3A">
        <w:rPr>
          <w:rFonts w:ascii="Times New Roman" w:hAnsi="Times New Roman"/>
          <w:color w:val="auto"/>
          <w:spacing w:val="2"/>
          <w:sz w:val="24"/>
          <w:szCs w:val="28"/>
        </w:rPr>
        <w:t>ценностные представления о родном языке;</w:t>
      </w:r>
    </w:p>
    <w:p w:rsidR="00F94127" w:rsidRPr="00257D3A" w:rsidRDefault="00F94127" w:rsidP="008A602D">
      <w:pPr>
        <w:pStyle w:val="af3"/>
        <w:numPr>
          <w:ilvl w:val="0"/>
          <w:numId w:val="19"/>
        </w:numPr>
        <w:spacing w:line="360" w:lineRule="auto"/>
        <w:ind w:left="604" w:hanging="360"/>
        <w:rPr>
          <w:rFonts w:ascii="Times New Roman" w:hAnsi="Times New Roman"/>
          <w:color w:val="auto"/>
          <w:spacing w:val="2"/>
          <w:sz w:val="24"/>
          <w:szCs w:val="28"/>
        </w:rPr>
      </w:pPr>
      <w:r w:rsidRPr="00257D3A">
        <w:rPr>
          <w:rFonts w:ascii="Times New Roman" w:hAnsi="Times New Roman"/>
          <w:color w:val="auto"/>
          <w:spacing w:val="2"/>
          <w:sz w:val="24"/>
          <w:szCs w:val="28"/>
        </w:rPr>
        <w:t>первоначальные представления об истории родного языка, его особенностях и месте в мире;</w:t>
      </w:r>
    </w:p>
    <w:p w:rsidR="00F94127" w:rsidRPr="00257D3A" w:rsidRDefault="00F94127" w:rsidP="008A602D">
      <w:pPr>
        <w:pStyle w:val="af3"/>
        <w:numPr>
          <w:ilvl w:val="0"/>
          <w:numId w:val="19"/>
        </w:numPr>
        <w:spacing w:line="360" w:lineRule="auto"/>
        <w:ind w:left="604" w:hanging="360"/>
        <w:rPr>
          <w:rFonts w:ascii="Times New Roman" w:hAnsi="Times New Roman"/>
          <w:color w:val="auto"/>
          <w:spacing w:val="2"/>
          <w:sz w:val="24"/>
          <w:szCs w:val="28"/>
        </w:rPr>
      </w:pPr>
      <w:r w:rsidRPr="00257D3A">
        <w:rPr>
          <w:rFonts w:ascii="Times New Roman" w:hAnsi="Times New Roman"/>
          <w:color w:val="auto"/>
          <w:spacing w:val="2"/>
          <w:sz w:val="24"/>
          <w:szCs w:val="28"/>
        </w:rPr>
        <w:t>элементарные представления о современных технологиях коммуникации;</w:t>
      </w:r>
    </w:p>
    <w:p w:rsidR="00F94127" w:rsidRPr="00257D3A" w:rsidRDefault="00F94127" w:rsidP="008A602D">
      <w:pPr>
        <w:pStyle w:val="af3"/>
        <w:numPr>
          <w:ilvl w:val="0"/>
          <w:numId w:val="19"/>
        </w:numPr>
        <w:spacing w:line="360" w:lineRule="auto"/>
        <w:ind w:left="604" w:hanging="360"/>
        <w:rPr>
          <w:rFonts w:ascii="Times New Roman" w:hAnsi="Times New Roman"/>
          <w:color w:val="auto"/>
          <w:spacing w:val="2"/>
          <w:sz w:val="24"/>
          <w:szCs w:val="28"/>
        </w:rPr>
      </w:pPr>
      <w:r w:rsidRPr="00257D3A">
        <w:rPr>
          <w:rFonts w:ascii="Times New Roman" w:hAnsi="Times New Roman"/>
          <w:color w:val="auto"/>
          <w:spacing w:val="2"/>
          <w:sz w:val="24"/>
          <w:szCs w:val="28"/>
        </w:rPr>
        <w:t xml:space="preserve">элементарные навыки межкультурной коммуникации; </w:t>
      </w:r>
    </w:p>
    <w:p w:rsidR="00F94127" w:rsidRPr="00257D3A" w:rsidRDefault="00F94127" w:rsidP="00257D3A">
      <w:pPr>
        <w:pStyle w:val="af3"/>
        <w:widowControl w:val="0"/>
        <w:spacing w:line="360" w:lineRule="auto"/>
        <w:ind w:left="244" w:firstLine="0"/>
        <w:rPr>
          <w:rFonts w:ascii="Times New Roman" w:hAnsi="Times New Roman"/>
          <w:b/>
          <w:color w:val="auto"/>
          <w:spacing w:val="2"/>
          <w:sz w:val="24"/>
          <w:szCs w:val="28"/>
        </w:rPr>
      </w:pPr>
      <w:r w:rsidRPr="00257D3A">
        <w:rPr>
          <w:rFonts w:ascii="Times New Roman" w:hAnsi="Times New Roman"/>
          <w:b/>
          <w:color w:val="auto"/>
          <w:spacing w:val="2"/>
          <w:sz w:val="24"/>
          <w:szCs w:val="28"/>
        </w:rPr>
        <w:t>Экологическое воспитание:</w:t>
      </w:r>
    </w:p>
    <w:p w:rsidR="00F94127" w:rsidRPr="00257D3A" w:rsidRDefault="00F94127" w:rsidP="008A602D">
      <w:pPr>
        <w:pStyle w:val="af3"/>
        <w:widowControl w:val="0"/>
        <w:numPr>
          <w:ilvl w:val="0"/>
          <w:numId w:val="37"/>
        </w:numPr>
        <w:spacing w:line="360" w:lineRule="auto"/>
        <w:rPr>
          <w:rFonts w:ascii="Times New Roman" w:hAnsi="Times New Roman"/>
          <w:color w:val="auto"/>
          <w:sz w:val="24"/>
          <w:szCs w:val="28"/>
        </w:rPr>
      </w:pPr>
      <w:r w:rsidRPr="00257D3A">
        <w:rPr>
          <w:rFonts w:ascii="Times New Roman" w:hAnsi="Times New Roman"/>
          <w:color w:val="auto"/>
          <w:spacing w:val="2"/>
          <w:sz w:val="24"/>
          <w:szCs w:val="28"/>
        </w:rPr>
        <w:t xml:space="preserve">развитие интереса к природе, природным явлениям и </w:t>
      </w:r>
      <w:r w:rsidRPr="00257D3A">
        <w:rPr>
          <w:rFonts w:ascii="Times New Roman" w:hAnsi="Times New Roman"/>
          <w:color w:val="auto"/>
          <w:sz w:val="24"/>
          <w:szCs w:val="28"/>
        </w:rPr>
        <w:t>формам жизни, понимание активной роли человека в природе;</w:t>
      </w:r>
    </w:p>
    <w:p w:rsidR="00F94127" w:rsidRPr="00257D3A" w:rsidRDefault="00F94127" w:rsidP="008A602D">
      <w:pPr>
        <w:pStyle w:val="af3"/>
        <w:numPr>
          <w:ilvl w:val="0"/>
          <w:numId w:val="37"/>
        </w:numPr>
        <w:spacing w:line="360" w:lineRule="auto"/>
        <w:rPr>
          <w:rFonts w:ascii="Times New Roman" w:hAnsi="Times New Roman"/>
          <w:color w:val="auto"/>
          <w:sz w:val="24"/>
          <w:szCs w:val="28"/>
        </w:rPr>
      </w:pPr>
      <w:r w:rsidRPr="00257D3A">
        <w:rPr>
          <w:rFonts w:ascii="Times New Roman" w:hAnsi="Times New Roman"/>
          <w:color w:val="auto"/>
          <w:sz w:val="24"/>
          <w:szCs w:val="28"/>
        </w:rPr>
        <w:t>ценностное отношение к природе и всем формам жизни;</w:t>
      </w:r>
    </w:p>
    <w:p w:rsidR="00F94127" w:rsidRPr="00257D3A" w:rsidRDefault="00F94127" w:rsidP="008A602D">
      <w:pPr>
        <w:pStyle w:val="af3"/>
        <w:numPr>
          <w:ilvl w:val="0"/>
          <w:numId w:val="37"/>
        </w:numPr>
        <w:spacing w:line="360" w:lineRule="auto"/>
        <w:rPr>
          <w:rFonts w:ascii="Times New Roman" w:hAnsi="Times New Roman"/>
          <w:color w:val="auto"/>
          <w:sz w:val="24"/>
          <w:szCs w:val="28"/>
        </w:rPr>
      </w:pPr>
      <w:r w:rsidRPr="00257D3A">
        <w:rPr>
          <w:rFonts w:ascii="Times New Roman" w:hAnsi="Times New Roman"/>
          <w:color w:val="auto"/>
          <w:sz w:val="24"/>
          <w:szCs w:val="28"/>
        </w:rPr>
        <w:t>элементарный опыт природоохранительной деятельности;</w:t>
      </w:r>
    </w:p>
    <w:p w:rsidR="00F94127" w:rsidRPr="00257D3A" w:rsidRDefault="00F94127" w:rsidP="008A602D">
      <w:pPr>
        <w:pStyle w:val="af3"/>
        <w:numPr>
          <w:ilvl w:val="0"/>
          <w:numId w:val="37"/>
        </w:numPr>
        <w:spacing w:line="360" w:lineRule="auto"/>
        <w:rPr>
          <w:rFonts w:ascii="Times New Roman" w:hAnsi="Times New Roman"/>
          <w:color w:val="auto"/>
          <w:sz w:val="24"/>
          <w:szCs w:val="28"/>
        </w:rPr>
      </w:pPr>
      <w:r w:rsidRPr="00257D3A">
        <w:rPr>
          <w:rFonts w:ascii="Times New Roman" w:hAnsi="Times New Roman"/>
          <w:color w:val="auto"/>
          <w:sz w:val="24"/>
          <w:szCs w:val="28"/>
        </w:rPr>
        <w:t>бережное отношение к растениям и животным;</w:t>
      </w:r>
    </w:p>
    <w:p w:rsidR="00F94127" w:rsidRPr="00257D3A" w:rsidRDefault="00F94127" w:rsidP="008A602D">
      <w:pPr>
        <w:pStyle w:val="af3"/>
        <w:numPr>
          <w:ilvl w:val="0"/>
          <w:numId w:val="37"/>
        </w:numPr>
        <w:spacing w:line="360" w:lineRule="auto"/>
        <w:rPr>
          <w:rFonts w:ascii="Times New Roman" w:hAnsi="Times New Roman"/>
          <w:color w:val="auto"/>
          <w:sz w:val="24"/>
          <w:szCs w:val="28"/>
        </w:rPr>
      </w:pPr>
      <w:r w:rsidRPr="00257D3A">
        <w:rPr>
          <w:rFonts w:ascii="Times New Roman" w:hAnsi="Times New Roman"/>
          <w:color w:val="auto"/>
          <w:sz w:val="24"/>
          <w:szCs w:val="28"/>
        </w:rPr>
        <w:t>понимание взаимосвязи здоровья человека и экологической культуры;</w:t>
      </w:r>
    </w:p>
    <w:p w:rsidR="00F94127" w:rsidRPr="00257D3A" w:rsidRDefault="00F94127" w:rsidP="008A602D">
      <w:pPr>
        <w:pStyle w:val="af3"/>
        <w:numPr>
          <w:ilvl w:val="0"/>
          <w:numId w:val="37"/>
        </w:numPr>
        <w:spacing w:line="360" w:lineRule="auto"/>
        <w:rPr>
          <w:rFonts w:ascii="Times New Roman" w:hAnsi="Times New Roman"/>
          <w:color w:val="auto"/>
          <w:sz w:val="24"/>
          <w:szCs w:val="28"/>
        </w:rPr>
      </w:pPr>
      <w:r w:rsidRPr="00257D3A">
        <w:rPr>
          <w:rFonts w:ascii="Times New Roman" w:hAnsi="Times New Roman"/>
          <w:color w:val="auto"/>
          <w:sz w:val="24"/>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F94127" w:rsidRPr="00257D3A" w:rsidRDefault="00F94127" w:rsidP="008A602D">
      <w:pPr>
        <w:pStyle w:val="af3"/>
        <w:numPr>
          <w:ilvl w:val="0"/>
          <w:numId w:val="37"/>
        </w:numPr>
        <w:spacing w:line="360" w:lineRule="auto"/>
        <w:rPr>
          <w:rFonts w:ascii="Times New Roman" w:hAnsi="Times New Roman"/>
          <w:color w:val="auto"/>
          <w:sz w:val="24"/>
          <w:szCs w:val="28"/>
        </w:rPr>
      </w:pPr>
      <w:r w:rsidRPr="00257D3A">
        <w:rPr>
          <w:rFonts w:ascii="Times New Roman" w:hAnsi="Times New Roman"/>
          <w:color w:val="auto"/>
          <w:sz w:val="24"/>
          <w:szCs w:val="28"/>
        </w:rPr>
        <w:t>элементарные знания законодательства в области защиты окружающей среды.</w:t>
      </w:r>
    </w:p>
    <w:p w:rsidR="001C7CD4" w:rsidRPr="001C7CD4" w:rsidRDefault="001C7CD4" w:rsidP="001C7CD4">
      <w:pPr>
        <w:overflowPunct w:val="0"/>
        <w:autoSpaceDE w:val="0"/>
        <w:autoSpaceDN w:val="0"/>
        <w:adjustRightInd w:val="0"/>
        <w:spacing w:line="360" w:lineRule="auto"/>
        <w:ind w:right="80"/>
        <w:jc w:val="both"/>
        <w:rPr>
          <w:rFonts w:ascii="Times New Roman" w:hAnsi="Times New Roman"/>
          <w:b/>
          <w:bCs/>
          <w:sz w:val="24"/>
          <w:szCs w:val="24"/>
        </w:rPr>
      </w:pPr>
      <w:r w:rsidRPr="001C7CD4">
        <w:rPr>
          <w:rFonts w:ascii="Times New Roman" w:hAnsi="Times New Roman"/>
          <w:b/>
          <w:bCs/>
          <w:sz w:val="24"/>
          <w:szCs w:val="24"/>
        </w:rPr>
        <w:t>2.4. Программа формирования экологически целесообразного, здорового и безопасного образа жизни.</w:t>
      </w:r>
    </w:p>
    <w:p w:rsidR="001C7CD4" w:rsidRPr="001C7CD4" w:rsidRDefault="001C7CD4" w:rsidP="001C7CD4">
      <w:pPr>
        <w:tabs>
          <w:tab w:val="left" w:pos="851"/>
        </w:tabs>
        <w:overflowPunct w:val="0"/>
        <w:autoSpaceDE w:val="0"/>
        <w:autoSpaceDN w:val="0"/>
        <w:adjustRightInd w:val="0"/>
        <w:spacing w:line="360" w:lineRule="auto"/>
        <w:ind w:right="80" w:firstLine="567"/>
        <w:jc w:val="both"/>
        <w:rPr>
          <w:rFonts w:ascii="Times New Roman" w:hAnsi="Times New Roman"/>
          <w:sz w:val="24"/>
          <w:szCs w:val="24"/>
        </w:rPr>
      </w:pPr>
      <w:r w:rsidRPr="001C7CD4">
        <w:rPr>
          <w:rFonts w:ascii="Times New Roman" w:hAnsi="Times New Roman"/>
          <w:sz w:val="24"/>
          <w:szCs w:val="24"/>
        </w:rPr>
        <w:t xml:space="preserve">Формирование осознанного отношения к собственному здоровью, устойчивых </w:t>
      </w:r>
      <w:proofErr w:type="spellStart"/>
      <w:r w:rsidRPr="001C7CD4">
        <w:rPr>
          <w:rFonts w:ascii="Times New Roman" w:hAnsi="Times New Roman"/>
          <w:sz w:val="24"/>
          <w:szCs w:val="24"/>
        </w:rPr>
        <w:t>представлний</w:t>
      </w:r>
      <w:proofErr w:type="spellEnd"/>
      <w:r w:rsidRPr="001C7CD4">
        <w:rPr>
          <w:rFonts w:ascii="Times New Roman" w:hAnsi="Times New Roman"/>
          <w:sz w:val="24"/>
          <w:szCs w:val="24"/>
        </w:rPr>
        <w:t xml:space="preserve"> о здоровье и здоровом образе жизни; факторах, оказывающих позитивное и негативно 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1C7CD4" w:rsidRPr="001C7CD4" w:rsidRDefault="001C7CD4" w:rsidP="001C7CD4">
      <w:pPr>
        <w:tabs>
          <w:tab w:val="left" w:pos="851"/>
        </w:tabs>
        <w:overflowPunct w:val="0"/>
        <w:autoSpaceDE w:val="0"/>
        <w:autoSpaceDN w:val="0"/>
        <w:adjustRightInd w:val="0"/>
        <w:spacing w:line="360" w:lineRule="auto"/>
        <w:ind w:right="-55" w:firstLine="567"/>
        <w:jc w:val="both"/>
        <w:rPr>
          <w:rFonts w:ascii="Times New Roman" w:hAnsi="Times New Roman"/>
          <w:sz w:val="24"/>
          <w:szCs w:val="24"/>
        </w:rPr>
      </w:pPr>
      <w:r w:rsidRPr="001C7CD4">
        <w:rPr>
          <w:rFonts w:ascii="Times New Roman" w:hAnsi="Times New Roman"/>
          <w:sz w:val="24"/>
          <w:szCs w:val="24"/>
          <w:u w:val="single"/>
        </w:rPr>
        <w:t>МОДУЛЬ</w:t>
      </w:r>
      <w:r w:rsidRPr="001C7CD4">
        <w:rPr>
          <w:rFonts w:ascii="Times New Roman" w:hAnsi="Times New Roman"/>
          <w:sz w:val="24"/>
          <w:szCs w:val="24"/>
        </w:rPr>
        <w:t xml:space="preserve"> </w:t>
      </w:r>
      <w:r w:rsidRPr="001C7CD4">
        <w:rPr>
          <w:rFonts w:ascii="Times New Roman" w:hAnsi="Times New Roman"/>
          <w:sz w:val="24"/>
          <w:szCs w:val="24"/>
          <w:u w:val="single"/>
        </w:rPr>
        <w:t>1</w:t>
      </w:r>
      <w:r w:rsidRPr="001C7CD4">
        <w:rPr>
          <w:rFonts w:ascii="Times New Roman" w:hAnsi="Times New Roman"/>
          <w:sz w:val="24"/>
          <w:szCs w:val="24"/>
        </w:rPr>
        <w:t xml:space="preserve"> — комплекс мероприятий, позволяющих сформировать </w:t>
      </w:r>
      <w:proofErr w:type="gramStart"/>
      <w:r w:rsidRPr="001C7CD4">
        <w:rPr>
          <w:rFonts w:ascii="Times New Roman" w:hAnsi="Times New Roman"/>
          <w:sz w:val="24"/>
          <w:szCs w:val="24"/>
        </w:rPr>
        <w:t>у</w:t>
      </w:r>
      <w:proofErr w:type="gramEnd"/>
      <w:r w:rsidRPr="001C7CD4">
        <w:rPr>
          <w:rFonts w:ascii="Times New Roman" w:hAnsi="Times New Roman"/>
          <w:sz w:val="24"/>
          <w:szCs w:val="24"/>
        </w:rPr>
        <w:t xml:space="preserve"> обучающихся:</w:t>
      </w:r>
    </w:p>
    <w:p w:rsidR="001C7CD4" w:rsidRPr="001C7CD4" w:rsidRDefault="001C7CD4" w:rsidP="008A602D">
      <w:pPr>
        <w:widowControl w:val="0"/>
        <w:numPr>
          <w:ilvl w:val="0"/>
          <w:numId w:val="38"/>
        </w:numPr>
        <w:tabs>
          <w:tab w:val="clear" w:pos="720"/>
          <w:tab w:val="left" w:pos="851"/>
          <w:tab w:val="num" w:pos="1432"/>
        </w:tabs>
        <w:overflowPunct w:val="0"/>
        <w:autoSpaceDE w:val="0"/>
        <w:autoSpaceDN w:val="0"/>
        <w:adjustRightInd w:val="0"/>
        <w:spacing w:after="0" w:line="360" w:lineRule="auto"/>
        <w:ind w:left="0" w:right="-55" w:firstLine="567"/>
        <w:jc w:val="both"/>
        <w:rPr>
          <w:rFonts w:ascii="Times New Roman" w:hAnsi="Times New Roman"/>
          <w:sz w:val="24"/>
          <w:szCs w:val="24"/>
        </w:rPr>
      </w:pPr>
      <w:r w:rsidRPr="001C7CD4">
        <w:rPr>
          <w:rFonts w:ascii="Times New Roman" w:hAnsi="Times New Roman"/>
          <w:sz w:val="24"/>
          <w:szCs w:val="24"/>
        </w:rPr>
        <w:t xml:space="preserve">способность составлять рациональный режим дня и отдыха; следовать рациональному режиму дня и отдыха на основе знаний о динамике работоспособности, </w:t>
      </w:r>
      <w:r w:rsidRPr="001C7CD4">
        <w:rPr>
          <w:rFonts w:ascii="Times New Roman" w:hAnsi="Times New Roman"/>
          <w:sz w:val="24"/>
          <w:szCs w:val="24"/>
        </w:rPr>
        <w:lastRenderedPageBreak/>
        <w:t xml:space="preserve">утомляемости, напряжённости разных видов деятельности; выбирать оптимальный режим дня с учётом учебных и </w:t>
      </w:r>
      <w:proofErr w:type="spellStart"/>
      <w:r w:rsidRPr="001C7CD4">
        <w:rPr>
          <w:rFonts w:ascii="Times New Roman" w:hAnsi="Times New Roman"/>
          <w:sz w:val="24"/>
          <w:szCs w:val="24"/>
        </w:rPr>
        <w:t>внеучебных</w:t>
      </w:r>
      <w:proofErr w:type="spellEnd"/>
      <w:r w:rsidRPr="001C7CD4">
        <w:rPr>
          <w:rFonts w:ascii="Times New Roman" w:hAnsi="Times New Roman"/>
          <w:sz w:val="24"/>
          <w:szCs w:val="24"/>
        </w:rPr>
        <w:t xml:space="preserve"> нагрузок; </w:t>
      </w:r>
    </w:p>
    <w:p w:rsidR="001C7CD4" w:rsidRPr="001C7CD4" w:rsidRDefault="001C7CD4" w:rsidP="008A602D">
      <w:pPr>
        <w:widowControl w:val="0"/>
        <w:numPr>
          <w:ilvl w:val="0"/>
          <w:numId w:val="38"/>
        </w:numPr>
        <w:tabs>
          <w:tab w:val="clear" w:pos="720"/>
          <w:tab w:val="left" w:pos="851"/>
          <w:tab w:val="num" w:pos="1434"/>
        </w:tabs>
        <w:overflowPunct w:val="0"/>
        <w:autoSpaceDE w:val="0"/>
        <w:autoSpaceDN w:val="0"/>
        <w:adjustRightInd w:val="0"/>
        <w:spacing w:after="0" w:line="360" w:lineRule="auto"/>
        <w:ind w:left="0" w:right="-55" w:firstLine="567"/>
        <w:jc w:val="both"/>
        <w:rPr>
          <w:rFonts w:ascii="Times New Roman" w:hAnsi="Times New Roman"/>
          <w:sz w:val="24"/>
          <w:szCs w:val="24"/>
        </w:rPr>
      </w:pPr>
      <w:r w:rsidRPr="001C7CD4">
        <w:rPr>
          <w:rFonts w:ascii="Times New Roman" w:hAnsi="Times New Roman"/>
          <w:sz w:val="24"/>
          <w:szCs w:val="24"/>
        </w:rPr>
        <w:t xml:space="preserve">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 </w:t>
      </w:r>
    </w:p>
    <w:p w:rsidR="001C7CD4" w:rsidRPr="001C7CD4" w:rsidRDefault="001C7CD4" w:rsidP="008A602D">
      <w:pPr>
        <w:widowControl w:val="0"/>
        <w:numPr>
          <w:ilvl w:val="0"/>
          <w:numId w:val="38"/>
        </w:numPr>
        <w:tabs>
          <w:tab w:val="clear" w:pos="720"/>
          <w:tab w:val="left" w:pos="851"/>
          <w:tab w:val="num" w:pos="1440"/>
        </w:tabs>
        <w:overflowPunct w:val="0"/>
        <w:autoSpaceDE w:val="0"/>
        <w:autoSpaceDN w:val="0"/>
        <w:adjustRightInd w:val="0"/>
        <w:spacing w:after="0" w:line="360" w:lineRule="auto"/>
        <w:ind w:left="0" w:right="-55" w:firstLine="567"/>
        <w:jc w:val="both"/>
        <w:rPr>
          <w:rFonts w:ascii="Times New Roman" w:hAnsi="Times New Roman"/>
          <w:sz w:val="24"/>
          <w:szCs w:val="24"/>
        </w:rPr>
      </w:pPr>
      <w:r w:rsidRPr="001C7CD4">
        <w:rPr>
          <w:rFonts w:ascii="Times New Roman" w:hAnsi="Times New Roman"/>
          <w:sz w:val="24"/>
          <w:szCs w:val="24"/>
        </w:rPr>
        <w:t xml:space="preserve">знание основ профилактики переутомления и перенапряжения. </w:t>
      </w:r>
    </w:p>
    <w:p w:rsidR="001C7CD4" w:rsidRPr="001C7CD4" w:rsidRDefault="001C7CD4" w:rsidP="001C7CD4">
      <w:pPr>
        <w:tabs>
          <w:tab w:val="left" w:pos="851"/>
        </w:tabs>
        <w:overflowPunct w:val="0"/>
        <w:autoSpaceDE w:val="0"/>
        <w:autoSpaceDN w:val="0"/>
        <w:adjustRightInd w:val="0"/>
        <w:spacing w:line="360" w:lineRule="auto"/>
        <w:ind w:right="-55" w:firstLine="567"/>
        <w:jc w:val="both"/>
        <w:rPr>
          <w:rFonts w:ascii="Times New Roman" w:hAnsi="Times New Roman"/>
          <w:sz w:val="24"/>
          <w:szCs w:val="24"/>
        </w:rPr>
      </w:pPr>
      <w:r w:rsidRPr="001C7CD4">
        <w:rPr>
          <w:rFonts w:ascii="Times New Roman" w:hAnsi="Times New Roman"/>
          <w:sz w:val="24"/>
          <w:szCs w:val="24"/>
          <w:u w:val="single"/>
        </w:rPr>
        <w:t>МОДУЛЬ 2</w:t>
      </w:r>
      <w:r w:rsidRPr="001C7CD4">
        <w:rPr>
          <w:rFonts w:ascii="Times New Roman" w:hAnsi="Times New Roman"/>
          <w:sz w:val="24"/>
          <w:szCs w:val="24"/>
        </w:rPr>
        <w:t xml:space="preserve"> — комплекс мероприятий, позволяющих сформировать </w:t>
      </w:r>
      <w:proofErr w:type="gramStart"/>
      <w:r w:rsidRPr="001C7CD4">
        <w:rPr>
          <w:rFonts w:ascii="Times New Roman" w:hAnsi="Times New Roman"/>
          <w:sz w:val="24"/>
          <w:szCs w:val="24"/>
        </w:rPr>
        <w:t>у</w:t>
      </w:r>
      <w:proofErr w:type="gramEnd"/>
      <w:r w:rsidRPr="001C7CD4">
        <w:rPr>
          <w:rFonts w:ascii="Times New Roman" w:hAnsi="Times New Roman"/>
          <w:sz w:val="24"/>
          <w:szCs w:val="24"/>
        </w:rPr>
        <w:t xml:space="preserve"> обучающихся:</w:t>
      </w:r>
    </w:p>
    <w:p w:rsidR="001C7CD4" w:rsidRPr="001C7CD4" w:rsidRDefault="001C7CD4" w:rsidP="008A602D">
      <w:pPr>
        <w:widowControl w:val="0"/>
        <w:numPr>
          <w:ilvl w:val="1"/>
          <w:numId w:val="39"/>
        </w:numPr>
        <w:tabs>
          <w:tab w:val="left" w:pos="851"/>
        </w:tabs>
        <w:overflowPunct w:val="0"/>
        <w:autoSpaceDE w:val="0"/>
        <w:autoSpaceDN w:val="0"/>
        <w:adjustRightInd w:val="0"/>
        <w:spacing w:after="0" w:line="360" w:lineRule="auto"/>
        <w:ind w:left="0" w:right="-55" w:firstLine="567"/>
        <w:jc w:val="both"/>
        <w:rPr>
          <w:rFonts w:ascii="Times New Roman" w:hAnsi="Times New Roman"/>
          <w:sz w:val="24"/>
          <w:szCs w:val="24"/>
        </w:rPr>
      </w:pPr>
      <w:r w:rsidRPr="001C7CD4">
        <w:rPr>
          <w:rFonts w:ascii="Times New Roman" w:hAnsi="Times New Roman"/>
          <w:sz w:val="24"/>
          <w:szCs w:val="24"/>
        </w:rPr>
        <w:t xml:space="preserve">представление о необходимой и достаточной двигательной активности, элементах </w:t>
      </w:r>
    </w:p>
    <w:p w:rsidR="001C7CD4" w:rsidRPr="001C7CD4" w:rsidRDefault="001C7CD4" w:rsidP="001C7CD4">
      <w:pPr>
        <w:tabs>
          <w:tab w:val="left" w:pos="851"/>
        </w:tabs>
        <w:overflowPunct w:val="0"/>
        <w:autoSpaceDE w:val="0"/>
        <w:autoSpaceDN w:val="0"/>
        <w:adjustRightInd w:val="0"/>
        <w:spacing w:line="360" w:lineRule="auto"/>
        <w:ind w:right="-55" w:firstLine="567"/>
        <w:jc w:val="both"/>
        <w:rPr>
          <w:rFonts w:ascii="Times New Roman" w:hAnsi="Times New Roman"/>
          <w:sz w:val="24"/>
          <w:szCs w:val="24"/>
        </w:rPr>
      </w:pPr>
      <w:r w:rsidRPr="001C7CD4">
        <w:rPr>
          <w:rFonts w:ascii="Times New Roman" w:hAnsi="Times New Roman"/>
          <w:sz w:val="24"/>
          <w:szCs w:val="24"/>
        </w:rPr>
        <w:t xml:space="preserve">и </w:t>
      </w:r>
      <w:proofErr w:type="gramStart"/>
      <w:r w:rsidRPr="001C7CD4">
        <w:rPr>
          <w:rFonts w:ascii="Times New Roman" w:hAnsi="Times New Roman"/>
          <w:sz w:val="24"/>
          <w:szCs w:val="24"/>
        </w:rPr>
        <w:t>правилах</w:t>
      </w:r>
      <w:proofErr w:type="gramEnd"/>
      <w:r w:rsidRPr="001C7CD4">
        <w:rPr>
          <w:rFonts w:ascii="Times New Roman" w:hAnsi="Times New Roman"/>
          <w:sz w:val="24"/>
          <w:szCs w:val="24"/>
        </w:rPr>
        <w:t xml:space="preserve"> закаливания, выбор соответствующих возрасту физических нагрузок и их видов; </w:t>
      </w:r>
    </w:p>
    <w:p w:rsidR="001C7CD4" w:rsidRPr="001C7CD4" w:rsidRDefault="001C7CD4" w:rsidP="008A602D">
      <w:pPr>
        <w:widowControl w:val="0"/>
        <w:numPr>
          <w:ilvl w:val="1"/>
          <w:numId w:val="39"/>
        </w:numPr>
        <w:tabs>
          <w:tab w:val="left" w:pos="851"/>
        </w:tabs>
        <w:overflowPunct w:val="0"/>
        <w:autoSpaceDE w:val="0"/>
        <w:autoSpaceDN w:val="0"/>
        <w:adjustRightInd w:val="0"/>
        <w:spacing w:after="0" w:line="360" w:lineRule="auto"/>
        <w:ind w:left="0" w:right="-55" w:firstLine="567"/>
        <w:jc w:val="both"/>
        <w:rPr>
          <w:rFonts w:ascii="Times New Roman" w:hAnsi="Times New Roman"/>
          <w:sz w:val="24"/>
          <w:szCs w:val="24"/>
        </w:rPr>
      </w:pPr>
      <w:r w:rsidRPr="001C7CD4">
        <w:rPr>
          <w:rFonts w:ascii="Times New Roman" w:hAnsi="Times New Roman"/>
          <w:sz w:val="24"/>
          <w:szCs w:val="24"/>
        </w:rPr>
        <w:t xml:space="preserve">представление о рисках для здоровья неадекватных нагрузок и использования биостимуляторов; </w:t>
      </w:r>
    </w:p>
    <w:p w:rsidR="001C7CD4" w:rsidRPr="001C7CD4" w:rsidRDefault="001C7CD4" w:rsidP="008A602D">
      <w:pPr>
        <w:widowControl w:val="0"/>
        <w:numPr>
          <w:ilvl w:val="1"/>
          <w:numId w:val="39"/>
        </w:numPr>
        <w:tabs>
          <w:tab w:val="left" w:pos="851"/>
        </w:tabs>
        <w:overflowPunct w:val="0"/>
        <w:autoSpaceDE w:val="0"/>
        <w:autoSpaceDN w:val="0"/>
        <w:adjustRightInd w:val="0"/>
        <w:spacing w:after="0" w:line="360" w:lineRule="auto"/>
        <w:ind w:left="0" w:right="-55" w:firstLine="567"/>
        <w:jc w:val="both"/>
        <w:rPr>
          <w:rFonts w:ascii="Times New Roman" w:hAnsi="Times New Roman"/>
          <w:sz w:val="24"/>
          <w:szCs w:val="24"/>
        </w:rPr>
      </w:pPr>
      <w:r w:rsidRPr="001C7CD4">
        <w:rPr>
          <w:rFonts w:ascii="Times New Roman" w:hAnsi="Times New Roman"/>
          <w:sz w:val="24"/>
          <w:szCs w:val="24"/>
        </w:rPr>
        <w:t xml:space="preserve">потребность в двигательной активности и ежедневных занятиях физической культурой; </w:t>
      </w:r>
    </w:p>
    <w:p w:rsidR="001C7CD4" w:rsidRPr="001C7CD4" w:rsidRDefault="001C7CD4" w:rsidP="008A602D">
      <w:pPr>
        <w:widowControl w:val="0"/>
        <w:numPr>
          <w:ilvl w:val="1"/>
          <w:numId w:val="39"/>
        </w:numPr>
        <w:tabs>
          <w:tab w:val="left" w:pos="851"/>
        </w:tabs>
        <w:overflowPunct w:val="0"/>
        <w:autoSpaceDE w:val="0"/>
        <w:autoSpaceDN w:val="0"/>
        <w:adjustRightInd w:val="0"/>
        <w:spacing w:after="0" w:line="360" w:lineRule="auto"/>
        <w:ind w:left="0" w:right="-55" w:firstLine="567"/>
        <w:jc w:val="both"/>
        <w:rPr>
          <w:rFonts w:ascii="Times New Roman" w:hAnsi="Times New Roman"/>
          <w:sz w:val="24"/>
          <w:szCs w:val="24"/>
        </w:rPr>
      </w:pPr>
      <w:r w:rsidRPr="001C7CD4">
        <w:rPr>
          <w:rFonts w:ascii="Times New Roman" w:hAnsi="Times New Roman"/>
          <w:sz w:val="24"/>
          <w:szCs w:val="24"/>
        </w:rPr>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w:t>
      </w:r>
    </w:p>
    <w:p w:rsidR="001C7CD4" w:rsidRPr="001C7CD4" w:rsidRDefault="001C7CD4" w:rsidP="001C7CD4">
      <w:pPr>
        <w:tabs>
          <w:tab w:val="left" w:pos="851"/>
        </w:tabs>
        <w:overflowPunct w:val="0"/>
        <w:autoSpaceDE w:val="0"/>
        <w:autoSpaceDN w:val="0"/>
        <w:adjustRightInd w:val="0"/>
        <w:spacing w:line="360" w:lineRule="auto"/>
        <w:ind w:firstLine="567"/>
        <w:rPr>
          <w:rFonts w:ascii="Times New Roman" w:hAnsi="Times New Roman"/>
          <w:sz w:val="24"/>
          <w:szCs w:val="24"/>
        </w:rPr>
      </w:pPr>
      <w:r w:rsidRPr="001C7CD4">
        <w:rPr>
          <w:rFonts w:ascii="Times New Roman" w:hAnsi="Times New Roman"/>
          <w:sz w:val="24"/>
          <w:szCs w:val="24"/>
          <w:u w:val="single"/>
        </w:rPr>
        <w:t>МОДУЛЬ</w:t>
      </w:r>
      <w:r w:rsidRPr="001C7CD4">
        <w:rPr>
          <w:rFonts w:ascii="Times New Roman" w:hAnsi="Times New Roman"/>
          <w:sz w:val="24"/>
          <w:szCs w:val="24"/>
        </w:rPr>
        <w:t xml:space="preserve"> </w:t>
      </w:r>
      <w:r w:rsidRPr="001C7CD4">
        <w:rPr>
          <w:rFonts w:ascii="Times New Roman" w:hAnsi="Times New Roman"/>
          <w:sz w:val="24"/>
          <w:szCs w:val="24"/>
          <w:u w:val="single"/>
        </w:rPr>
        <w:t>3</w:t>
      </w:r>
      <w:r w:rsidRPr="001C7CD4">
        <w:rPr>
          <w:rFonts w:ascii="Times New Roman" w:hAnsi="Times New Roman"/>
          <w:sz w:val="24"/>
          <w:szCs w:val="24"/>
        </w:rPr>
        <w:t xml:space="preserve"> — комплекс мероприятий, позволяющих сформировать </w:t>
      </w:r>
      <w:proofErr w:type="gramStart"/>
      <w:r w:rsidRPr="001C7CD4">
        <w:rPr>
          <w:rFonts w:ascii="Times New Roman" w:hAnsi="Times New Roman"/>
          <w:sz w:val="24"/>
          <w:szCs w:val="24"/>
        </w:rPr>
        <w:t>у</w:t>
      </w:r>
      <w:proofErr w:type="gramEnd"/>
      <w:r w:rsidRPr="001C7CD4">
        <w:rPr>
          <w:rFonts w:ascii="Times New Roman" w:hAnsi="Times New Roman"/>
          <w:sz w:val="24"/>
          <w:szCs w:val="24"/>
        </w:rPr>
        <w:t xml:space="preserve"> обучающихся:</w:t>
      </w:r>
    </w:p>
    <w:p w:rsidR="001C7CD4" w:rsidRPr="001C7CD4" w:rsidRDefault="001C7CD4" w:rsidP="008A602D">
      <w:pPr>
        <w:widowControl w:val="0"/>
        <w:numPr>
          <w:ilvl w:val="0"/>
          <w:numId w:val="40"/>
        </w:numPr>
        <w:tabs>
          <w:tab w:val="clear" w:pos="720"/>
          <w:tab w:val="left" w:pos="851"/>
          <w:tab w:val="num" w:pos="1432"/>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 </w:t>
      </w:r>
    </w:p>
    <w:p w:rsidR="001C7CD4" w:rsidRPr="001C7CD4" w:rsidRDefault="001C7CD4" w:rsidP="008A602D">
      <w:pPr>
        <w:widowControl w:val="0"/>
        <w:numPr>
          <w:ilvl w:val="0"/>
          <w:numId w:val="40"/>
        </w:numPr>
        <w:tabs>
          <w:tab w:val="clear" w:pos="720"/>
          <w:tab w:val="left" w:pos="851"/>
          <w:tab w:val="num" w:pos="1440"/>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навыки работы в условиях стрессовых ситуаций; </w:t>
      </w:r>
    </w:p>
    <w:p w:rsidR="001C7CD4" w:rsidRPr="001C7CD4" w:rsidRDefault="001C7CD4" w:rsidP="008A602D">
      <w:pPr>
        <w:widowControl w:val="0"/>
        <w:numPr>
          <w:ilvl w:val="0"/>
          <w:numId w:val="40"/>
        </w:numPr>
        <w:tabs>
          <w:tab w:val="clear" w:pos="720"/>
          <w:tab w:val="left" w:pos="851"/>
          <w:tab w:val="num" w:pos="1432"/>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владение элементами </w:t>
      </w:r>
      <w:proofErr w:type="spellStart"/>
      <w:r w:rsidRPr="001C7CD4">
        <w:rPr>
          <w:rFonts w:ascii="Times New Roman" w:hAnsi="Times New Roman"/>
          <w:sz w:val="24"/>
          <w:szCs w:val="24"/>
        </w:rPr>
        <w:t>саморегуляции</w:t>
      </w:r>
      <w:proofErr w:type="spellEnd"/>
      <w:r w:rsidRPr="001C7CD4">
        <w:rPr>
          <w:rFonts w:ascii="Times New Roman" w:hAnsi="Times New Roman"/>
          <w:sz w:val="24"/>
          <w:szCs w:val="24"/>
        </w:rPr>
        <w:t xml:space="preserve"> для снятия эмоционального и физического напряжения; </w:t>
      </w:r>
    </w:p>
    <w:p w:rsidR="001C7CD4" w:rsidRPr="001C7CD4" w:rsidRDefault="001C7CD4" w:rsidP="008A602D">
      <w:pPr>
        <w:widowControl w:val="0"/>
        <w:numPr>
          <w:ilvl w:val="0"/>
          <w:numId w:val="40"/>
        </w:numPr>
        <w:tabs>
          <w:tab w:val="clear" w:pos="720"/>
          <w:tab w:val="left" w:pos="851"/>
          <w:tab w:val="num" w:pos="1432"/>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навыки самоконтроля за собственным состоянием, чувствами в стрессовых ситуациях; </w:t>
      </w:r>
    </w:p>
    <w:p w:rsidR="001C7CD4" w:rsidRPr="001C7CD4" w:rsidRDefault="001C7CD4" w:rsidP="008A602D">
      <w:pPr>
        <w:widowControl w:val="0"/>
        <w:numPr>
          <w:ilvl w:val="0"/>
          <w:numId w:val="40"/>
        </w:numPr>
        <w:tabs>
          <w:tab w:val="clear" w:pos="720"/>
          <w:tab w:val="left" w:pos="851"/>
          <w:tab w:val="num" w:pos="1432"/>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представления о влиянии позитивных и негативных эмоций на здоровье, факторах, их вызывающих, и условиях снижения риска негативных влияний; </w:t>
      </w:r>
    </w:p>
    <w:p w:rsidR="001C7CD4" w:rsidRPr="001C7CD4" w:rsidRDefault="001C7CD4" w:rsidP="008A602D">
      <w:pPr>
        <w:widowControl w:val="0"/>
        <w:numPr>
          <w:ilvl w:val="0"/>
          <w:numId w:val="40"/>
        </w:numPr>
        <w:tabs>
          <w:tab w:val="clear" w:pos="720"/>
          <w:tab w:val="left" w:pos="851"/>
          <w:tab w:val="num" w:pos="1440"/>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навыки эмоциональной разгрузки и их использование в повседневной жизни; </w:t>
      </w:r>
    </w:p>
    <w:p w:rsidR="001C7CD4" w:rsidRPr="001C7CD4" w:rsidRDefault="001C7CD4" w:rsidP="008A602D">
      <w:pPr>
        <w:widowControl w:val="0"/>
        <w:numPr>
          <w:ilvl w:val="0"/>
          <w:numId w:val="40"/>
        </w:numPr>
        <w:tabs>
          <w:tab w:val="clear" w:pos="720"/>
          <w:tab w:val="left" w:pos="851"/>
          <w:tab w:val="num" w:pos="1440"/>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навыки управления своим эмоциональным состоянием и поведением. </w:t>
      </w:r>
    </w:p>
    <w:p w:rsidR="001C7CD4" w:rsidRPr="001C7CD4" w:rsidRDefault="001C7CD4" w:rsidP="001C7CD4">
      <w:pPr>
        <w:tabs>
          <w:tab w:val="left" w:pos="851"/>
        </w:tabs>
        <w:autoSpaceDE w:val="0"/>
        <w:autoSpaceDN w:val="0"/>
        <w:adjustRightInd w:val="0"/>
        <w:spacing w:line="360" w:lineRule="auto"/>
        <w:ind w:firstLine="567"/>
        <w:rPr>
          <w:rFonts w:ascii="Times New Roman" w:hAnsi="Times New Roman"/>
          <w:sz w:val="24"/>
          <w:szCs w:val="24"/>
        </w:rPr>
      </w:pPr>
    </w:p>
    <w:p w:rsidR="001C7CD4" w:rsidRPr="001C7CD4" w:rsidRDefault="001C7CD4" w:rsidP="001C7CD4">
      <w:pPr>
        <w:tabs>
          <w:tab w:val="left" w:pos="851"/>
        </w:tabs>
        <w:overflowPunct w:val="0"/>
        <w:autoSpaceDE w:val="0"/>
        <w:autoSpaceDN w:val="0"/>
        <w:adjustRightInd w:val="0"/>
        <w:spacing w:line="360" w:lineRule="auto"/>
        <w:ind w:firstLine="567"/>
        <w:jc w:val="both"/>
        <w:rPr>
          <w:rFonts w:ascii="Times New Roman" w:hAnsi="Times New Roman"/>
          <w:sz w:val="24"/>
          <w:szCs w:val="24"/>
        </w:rPr>
      </w:pPr>
      <w:r w:rsidRPr="001C7CD4">
        <w:rPr>
          <w:rFonts w:ascii="Times New Roman" w:hAnsi="Times New Roman"/>
          <w:sz w:val="24"/>
          <w:szCs w:val="24"/>
        </w:rPr>
        <w:lastRenderedPageBreak/>
        <w:t xml:space="preserve">В результате реализации данного </w:t>
      </w:r>
      <w:proofErr w:type="gramStart"/>
      <w:r w:rsidRPr="001C7CD4">
        <w:rPr>
          <w:rFonts w:ascii="Times New Roman" w:hAnsi="Times New Roman"/>
          <w:sz w:val="24"/>
          <w:szCs w:val="24"/>
        </w:rPr>
        <w:t>модуля</w:t>
      </w:r>
      <w:proofErr w:type="gramEnd"/>
      <w:r w:rsidRPr="001C7CD4">
        <w:rPr>
          <w:rFonts w:ascii="Times New Roman" w:hAnsi="Times New Roman"/>
          <w:sz w:val="24"/>
          <w:szCs w:val="24"/>
        </w:rPr>
        <w:t xml:space="preserve">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1C7CD4" w:rsidRPr="001C7CD4" w:rsidRDefault="001C7CD4" w:rsidP="001C7CD4">
      <w:pPr>
        <w:tabs>
          <w:tab w:val="left" w:pos="851"/>
        </w:tabs>
        <w:overflowPunct w:val="0"/>
        <w:autoSpaceDE w:val="0"/>
        <w:autoSpaceDN w:val="0"/>
        <w:adjustRightInd w:val="0"/>
        <w:spacing w:line="360" w:lineRule="auto"/>
        <w:jc w:val="both"/>
        <w:rPr>
          <w:rFonts w:ascii="Times New Roman" w:hAnsi="Times New Roman"/>
          <w:sz w:val="24"/>
          <w:szCs w:val="24"/>
        </w:rPr>
      </w:pPr>
      <w:r w:rsidRPr="001C7CD4">
        <w:rPr>
          <w:rFonts w:ascii="Times New Roman" w:hAnsi="Times New Roman"/>
          <w:sz w:val="24"/>
          <w:szCs w:val="24"/>
          <w:u w:val="single"/>
        </w:rPr>
        <w:t>МОДУЛЬ</w:t>
      </w:r>
      <w:r w:rsidRPr="001C7CD4">
        <w:rPr>
          <w:rFonts w:ascii="Times New Roman" w:hAnsi="Times New Roman"/>
          <w:sz w:val="24"/>
          <w:szCs w:val="24"/>
        </w:rPr>
        <w:t xml:space="preserve"> </w:t>
      </w:r>
      <w:r w:rsidRPr="001C7CD4">
        <w:rPr>
          <w:rFonts w:ascii="Times New Roman" w:hAnsi="Times New Roman"/>
          <w:sz w:val="24"/>
          <w:szCs w:val="24"/>
          <w:u w:val="single"/>
        </w:rPr>
        <w:t>4</w:t>
      </w:r>
      <w:r w:rsidRPr="001C7CD4">
        <w:rPr>
          <w:rFonts w:ascii="Times New Roman" w:hAnsi="Times New Roman"/>
          <w:sz w:val="24"/>
          <w:szCs w:val="24"/>
        </w:rPr>
        <w:t xml:space="preserve"> — комплекс мероприятий, позволяющих сформировать </w:t>
      </w:r>
      <w:proofErr w:type="gramStart"/>
      <w:r w:rsidRPr="001C7CD4">
        <w:rPr>
          <w:rFonts w:ascii="Times New Roman" w:hAnsi="Times New Roman"/>
          <w:sz w:val="24"/>
          <w:szCs w:val="24"/>
        </w:rPr>
        <w:t>у</w:t>
      </w:r>
      <w:proofErr w:type="gramEnd"/>
      <w:r w:rsidRPr="001C7CD4">
        <w:rPr>
          <w:rFonts w:ascii="Times New Roman" w:hAnsi="Times New Roman"/>
          <w:sz w:val="24"/>
          <w:szCs w:val="24"/>
        </w:rPr>
        <w:t xml:space="preserve"> обучающихся:</w:t>
      </w:r>
    </w:p>
    <w:p w:rsidR="001C7CD4" w:rsidRPr="001C7CD4" w:rsidRDefault="001C7CD4" w:rsidP="008A602D">
      <w:pPr>
        <w:widowControl w:val="0"/>
        <w:numPr>
          <w:ilvl w:val="0"/>
          <w:numId w:val="41"/>
        </w:numPr>
        <w:tabs>
          <w:tab w:val="clear" w:pos="720"/>
          <w:tab w:val="left" w:pos="851"/>
          <w:tab w:val="num" w:pos="1432"/>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w:t>
      </w:r>
    </w:p>
    <w:p w:rsidR="001C7CD4" w:rsidRPr="001C7CD4" w:rsidRDefault="001C7CD4" w:rsidP="008A602D">
      <w:pPr>
        <w:widowControl w:val="0"/>
        <w:numPr>
          <w:ilvl w:val="0"/>
          <w:numId w:val="41"/>
        </w:numPr>
        <w:tabs>
          <w:tab w:val="clear" w:pos="720"/>
          <w:tab w:val="left" w:pos="851"/>
          <w:tab w:val="num" w:pos="1432"/>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w:t>
      </w:r>
    </w:p>
    <w:p w:rsidR="001C7CD4" w:rsidRPr="001C7CD4" w:rsidRDefault="001C7CD4" w:rsidP="008A602D">
      <w:pPr>
        <w:widowControl w:val="0"/>
        <w:numPr>
          <w:ilvl w:val="0"/>
          <w:numId w:val="41"/>
        </w:numPr>
        <w:tabs>
          <w:tab w:val="clear" w:pos="720"/>
          <w:tab w:val="left" w:pos="851"/>
          <w:tab w:val="num" w:pos="1432"/>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w:t>
      </w:r>
    </w:p>
    <w:p w:rsidR="001C7CD4" w:rsidRPr="001C7CD4" w:rsidRDefault="001C7CD4" w:rsidP="001C7CD4">
      <w:pPr>
        <w:tabs>
          <w:tab w:val="left" w:pos="851"/>
        </w:tabs>
        <w:overflowPunct w:val="0"/>
        <w:autoSpaceDE w:val="0"/>
        <w:autoSpaceDN w:val="0"/>
        <w:adjustRightInd w:val="0"/>
        <w:spacing w:line="360" w:lineRule="auto"/>
        <w:ind w:firstLine="567"/>
        <w:jc w:val="both"/>
        <w:rPr>
          <w:rFonts w:ascii="Times New Roman" w:hAnsi="Times New Roman"/>
          <w:sz w:val="24"/>
          <w:szCs w:val="24"/>
        </w:rPr>
      </w:pPr>
      <w:r w:rsidRPr="001C7CD4">
        <w:rPr>
          <w:rFonts w:ascii="Times New Roman" w:hAnsi="Times New Roman"/>
          <w:sz w:val="24"/>
          <w:szCs w:val="24"/>
        </w:rPr>
        <w:t xml:space="preserve">В результате реализации данного </w:t>
      </w:r>
      <w:proofErr w:type="gramStart"/>
      <w:r w:rsidRPr="001C7CD4">
        <w:rPr>
          <w:rFonts w:ascii="Times New Roman" w:hAnsi="Times New Roman"/>
          <w:sz w:val="24"/>
          <w:szCs w:val="24"/>
        </w:rPr>
        <w:t>модуля</w:t>
      </w:r>
      <w:proofErr w:type="gramEnd"/>
      <w:r w:rsidRPr="001C7CD4">
        <w:rPr>
          <w:rFonts w:ascii="Times New Roman" w:hAnsi="Times New Roman"/>
          <w:sz w:val="24"/>
          <w:szCs w:val="24"/>
        </w:rPr>
        <w:t xml:space="preserve">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1C7CD4">
        <w:rPr>
          <w:rFonts w:ascii="Times New Roman" w:hAnsi="Times New Roman"/>
          <w:sz w:val="24"/>
          <w:szCs w:val="24"/>
        </w:rPr>
        <w:t>внеучебной</w:t>
      </w:r>
      <w:proofErr w:type="spellEnd"/>
      <w:r w:rsidRPr="001C7CD4">
        <w:rPr>
          <w:rFonts w:ascii="Times New Roman" w:hAnsi="Times New Roman"/>
          <w:sz w:val="24"/>
          <w:szCs w:val="24"/>
        </w:rPr>
        <w:t xml:space="preserve"> нагрузке).</w:t>
      </w:r>
    </w:p>
    <w:p w:rsidR="001C7CD4" w:rsidRPr="001C7CD4" w:rsidRDefault="001C7CD4" w:rsidP="001C7CD4">
      <w:pPr>
        <w:tabs>
          <w:tab w:val="left" w:pos="709"/>
          <w:tab w:val="left" w:pos="9639"/>
        </w:tabs>
        <w:overflowPunct w:val="0"/>
        <w:autoSpaceDE w:val="0"/>
        <w:autoSpaceDN w:val="0"/>
        <w:adjustRightInd w:val="0"/>
        <w:spacing w:line="360" w:lineRule="auto"/>
        <w:ind w:firstLine="567"/>
        <w:rPr>
          <w:rFonts w:ascii="Times New Roman" w:hAnsi="Times New Roman"/>
          <w:sz w:val="24"/>
          <w:szCs w:val="24"/>
        </w:rPr>
      </w:pPr>
      <w:r w:rsidRPr="001C7CD4">
        <w:rPr>
          <w:rFonts w:ascii="Times New Roman" w:hAnsi="Times New Roman"/>
          <w:sz w:val="24"/>
          <w:szCs w:val="24"/>
          <w:u w:val="single"/>
        </w:rPr>
        <w:t>МОДУЛЬ</w:t>
      </w:r>
      <w:r w:rsidRPr="001C7CD4">
        <w:rPr>
          <w:rFonts w:ascii="Times New Roman" w:hAnsi="Times New Roman"/>
          <w:sz w:val="24"/>
          <w:szCs w:val="24"/>
        </w:rPr>
        <w:t xml:space="preserve"> </w:t>
      </w:r>
      <w:r w:rsidRPr="001C7CD4">
        <w:rPr>
          <w:rFonts w:ascii="Times New Roman" w:hAnsi="Times New Roman"/>
          <w:sz w:val="24"/>
          <w:szCs w:val="24"/>
          <w:u w:val="single"/>
        </w:rPr>
        <w:t>5</w:t>
      </w:r>
      <w:r w:rsidRPr="001C7CD4">
        <w:rPr>
          <w:rFonts w:ascii="Times New Roman" w:hAnsi="Times New Roman"/>
          <w:sz w:val="24"/>
          <w:szCs w:val="24"/>
        </w:rPr>
        <w:t xml:space="preserve"> — комплекс мероприятий, позволяющих провести профилактику разного рода зависимостей:</w:t>
      </w:r>
    </w:p>
    <w:p w:rsidR="001C7CD4" w:rsidRPr="001C7CD4" w:rsidRDefault="001C7CD4" w:rsidP="008A602D">
      <w:pPr>
        <w:widowControl w:val="0"/>
        <w:numPr>
          <w:ilvl w:val="0"/>
          <w:numId w:val="42"/>
        </w:numPr>
        <w:tabs>
          <w:tab w:val="clear" w:pos="720"/>
          <w:tab w:val="left" w:pos="709"/>
          <w:tab w:val="num" w:pos="1432"/>
          <w:tab w:val="left" w:pos="9639"/>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w:t>
      </w:r>
    </w:p>
    <w:p w:rsidR="001C7CD4" w:rsidRPr="001C7CD4" w:rsidRDefault="001C7CD4" w:rsidP="008A602D">
      <w:pPr>
        <w:widowControl w:val="0"/>
        <w:numPr>
          <w:ilvl w:val="0"/>
          <w:numId w:val="42"/>
        </w:numPr>
        <w:tabs>
          <w:tab w:val="clear" w:pos="720"/>
          <w:tab w:val="left" w:pos="709"/>
          <w:tab w:val="num" w:pos="1432"/>
          <w:tab w:val="left" w:pos="9639"/>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w:t>
      </w:r>
    </w:p>
    <w:p w:rsidR="001C7CD4" w:rsidRPr="001C7CD4" w:rsidRDefault="001C7CD4" w:rsidP="008A602D">
      <w:pPr>
        <w:widowControl w:val="0"/>
        <w:numPr>
          <w:ilvl w:val="0"/>
          <w:numId w:val="42"/>
        </w:numPr>
        <w:tabs>
          <w:tab w:val="clear" w:pos="720"/>
          <w:tab w:val="left" w:pos="709"/>
          <w:tab w:val="num" w:pos="1432"/>
          <w:tab w:val="left" w:pos="9639"/>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1C7CD4" w:rsidRPr="001C7CD4" w:rsidRDefault="001C7CD4" w:rsidP="008A602D">
      <w:pPr>
        <w:widowControl w:val="0"/>
        <w:numPr>
          <w:ilvl w:val="0"/>
          <w:numId w:val="42"/>
        </w:numPr>
        <w:tabs>
          <w:tab w:val="clear" w:pos="720"/>
          <w:tab w:val="left" w:pos="709"/>
          <w:tab w:val="num" w:pos="1432"/>
          <w:tab w:val="left" w:pos="9639"/>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w:t>
      </w:r>
    </w:p>
    <w:p w:rsidR="001C7CD4" w:rsidRPr="001C7CD4" w:rsidRDefault="001C7CD4" w:rsidP="001C7CD4">
      <w:pPr>
        <w:tabs>
          <w:tab w:val="left" w:pos="284"/>
        </w:tabs>
        <w:autoSpaceDE w:val="0"/>
        <w:autoSpaceDN w:val="0"/>
        <w:adjustRightInd w:val="0"/>
        <w:spacing w:line="360" w:lineRule="auto"/>
        <w:ind w:firstLine="567"/>
        <w:rPr>
          <w:rFonts w:ascii="Times New Roman" w:hAnsi="Times New Roman"/>
          <w:sz w:val="24"/>
          <w:szCs w:val="24"/>
        </w:rPr>
      </w:pPr>
    </w:p>
    <w:p w:rsidR="001C7CD4" w:rsidRPr="001C7CD4" w:rsidRDefault="001C7CD4" w:rsidP="008A602D">
      <w:pPr>
        <w:widowControl w:val="0"/>
        <w:numPr>
          <w:ilvl w:val="0"/>
          <w:numId w:val="43"/>
        </w:numPr>
        <w:tabs>
          <w:tab w:val="clear" w:pos="720"/>
          <w:tab w:val="left" w:pos="0"/>
          <w:tab w:val="num" w:pos="567"/>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lastRenderedPageBreak/>
        <w:t xml:space="preserve">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w:t>
      </w:r>
    </w:p>
    <w:p w:rsidR="001C7CD4" w:rsidRPr="001C7CD4" w:rsidRDefault="001C7CD4" w:rsidP="008A602D">
      <w:pPr>
        <w:widowControl w:val="0"/>
        <w:numPr>
          <w:ilvl w:val="0"/>
          <w:numId w:val="43"/>
        </w:numPr>
        <w:tabs>
          <w:tab w:val="clear" w:pos="720"/>
          <w:tab w:val="left" w:pos="0"/>
          <w:tab w:val="num" w:pos="567"/>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развитие способности контролировать время, проведённое за компьютером. </w:t>
      </w:r>
    </w:p>
    <w:p w:rsidR="001C7CD4" w:rsidRPr="001C7CD4" w:rsidRDefault="001C7CD4" w:rsidP="001C7CD4">
      <w:pPr>
        <w:tabs>
          <w:tab w:val="left" w:pos="993"/>
        </w:tabs>
        <w:overflowPunct w:val="0"/>
        <w:autoSpaceDE w:val="0"/>
        <w:autoSpaceDN w:val="0"/>
        <w:adjustRightInd w:val="0"/>
        <w:spacing w:line="360" w:lineRule="auto"/>
        <w:ind w:firstLine="567"/>
        <w:rPr>
          <w:rFonts w:ascii="Times New Roman" w:hAnsi="Times New Roman"/>
          <w:sz w:val="24"/>
          <w:szCs w:val="24"/>
        </w:rPr>
      </w:pPr>
      <w:r w:rsidRPr="001C7CD4">
        <w:rPr>
          <w:rFonts w:ascii="Times New Roman" w:hAnsi="Times New Roman"/>
          <w:sz w:val="24"/>
          <w:szCs w:val="24"/>
          <w:u w:val="single"/>
        </w:rPr>
        <w:t>МОДУЛЬ</w:t>
      </w:r>
      <w:r w:rsidRPr="001C7CD4">
        <w:rPr>
          <w:rFonts w:ascii="Times New Roman" w:hAnsi="Times New Roman"/>
          <w:sz w:val="24"/>
          <w:szCs w:val="24"/>
        </w:rPr>
        <w:t xml:space="preserve"> </w:t>
      </w:r>
      <w:r w:rsidRPr="001C7CD4">
        <w:rPr>
          <w:rFonts w:ascii="Times New Roman" w:hAnsi="Times New Roman"/>
          <w:sz w:val="24"/>
          <w:szCs w:val="24"/>
          <w:u w:val="single"/>
        </w:rPr>
        <w:t>6</w:t>
      </w:r>
      <w:r w:rsidRPr="001C7CD4">
        <w:rPr>
          <w:rFonts w:ascii="Times New Roman" w:hAnsi="Times New Roman"/>
          <w:sz w:val="24"/>
          <w:szCs w:val="24"/>
        </w:rPr>
        <w:t xml:space="preserve"> — комплекс мероприятий, позволяющих овладеть основами позитивного коммуникативного общения:</w:t>
      </w:r>
    </w:p>
    <w:p w:rsidR="001C7CD4" w:rsidRPr="001C7CD4" w:rsidRDefault="001C7CD4" w:rsidP="008A602D">
      <w:pPr>
        <w:widowControl w:val="0"/>
        <w:numPr>
          <w:ilvl w:val="0"/>
          <w:numId w:val="44"/>
        </w:numPr>
        <w:tabs>
          <w:tab w:val="left" w:pos="993"/>
          <w:tab w:val="num" w:pos="1612"/>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p>
    <w:p w:rsidR="001C7CD4" w:rsidRPr="001C7CD4" w:rsidRDefault="001C7CD4" w:rsidP="008A602D">
      <w:pPr>
        <w:widowControl w:val="0"/>
        <w:numPr>
          <w:ilvl w:val="0"/>
          <w:numId w:val="44"/>
        </w:numPr>
        <w:tabs>
          <w:tab w:val="left" w:pos="993"/>
          <w:tab w:val="num" w:pos="1620"/>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развитие умения бесконфликтного решения спорных вопросов; </w:t>
      </w:r>
    </w:p>
    <w:p w:rsidR="001C7CD4" w:rsidRPr="001C7CD4" w:rsidRDefault="001C7CD4" w:rsidP="008A602D">
      <w:pPr>
        <w:widowControl w:val="0"/>
        <w:numPr>
          <w:ilvl w:val="0"/>
          <w:numId w:val="44"/>
        </w:numPr>
        <w:tabs>
          <w:tab w:val="left" w:pos="993"/>
          <w:tab w:val="num" w:pos="1612"/>
        </w:tabs>
        <w:overflowPunct w:val="0"/>
        <w:autoSpaceDE w:val="0"/>
        <w:autoSpaceDN w:val="0"/>
        <w:adjustRightInd w:val="0"/>
        <w:spacing w:after="0" w:line="360" w:lineRule="auto"/>
        <w:ind w:left="0" w:firstLine="567"/>
        <w:jc w:val="both"/>
        <w:rPr>
          <w:rFonts w:ascii="Times New Roman" w:hAnsi="Times New Roman"/>
          <w:sz w:val="24"/>
          <w:szCs w:val="24"/>
        </w:rPr>
      </w:pPr>
      <w:r w:rsidRPr="001C7CD4">
        <w:rPr>
          <w:rFonts w:ascii="Times New Roman" w:hAnsi="Times New Roman"/>
          <w:sz w:val="24"/>
          <w:szCs w:val="24"/>
        </w:rPr>
        <w:t xml:space="preserve">формирование умения оценивать себя (своё состояние, поступки, поведение), а также поступки и поведение других людей. </w:t>
      </w:r>
    </w:p>
    <w:p w:rsidR="001C7CD4" w:rsidRPr="008C6E2E" w:rsidRDefault="008C6E2E" w:rsidP="001C7CD4">
      <w:pPr>
        <w:widowControl w:val="0"/>
        <w:autoSpaceDE w:val="0"/>
        <w:autoSpaceDN w:val="0"/>
        <w:adjustRightInd w:val="0"/>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2.5. </w:t>
      </w:r>
      <w:r w:rsidR="001C7CD4" w:rsidRPr="008C6E2E">
        <w:rPr>
          <w:rFonts w:ascii="Times New Roman" w:hAnsi="Times New Roman" w:cs="Times New Roman"/>
          <w:sz w:val="24"/>
          <w:szCs w:val="28"/>
        </w:rPr>
        <w:t xml:space="preserve">Основное содержание </w:t>
      </w:r>
      <w:r w:rsidR="001C7CD4" w:rsidRPr="008C6E2E">
        <w:rPr>
          <w:rFonts w:ascii="Times New Roman" w:hAnsi="Times New Roman" w:cs="Times New Roman"/>
          <w:b/>
          <w:sz w:val="24"/>
          <w:szCs w:val="28"/>
        </w:rPr>
        <w:t>программы коррекционной работы</w:t>
      </w:r>
      <w:r w:rsidR="001C7CD4" w:rsidRPr="008C6E2E">
        <w:rPr>
          <w:rFonts w:ascii="Times New Roman" w:hAnsi="Times New Roman" w:cs="Times New Roman"/>
          <w:sz w:val="24"/>
          <w:szCs w:val="28"/>
        </w:rPr>
        <w:t xml:space="preserve"> для </w:t>
      </w:r>
      <w:proofErr w:type="gramStart"/>
      <w:r w:rsidR="001C7CD4" w:rsidRPr="008C6E2E">
        <w:rPr>
          <w:rFonts w:ascii="Times New Roman" w:hAnsi="Times New Roman" w:cs="Times New Roman"/>
          <w:sz w:val="24"/>
          <w:szCs w:val="28"/>
        </w:rPr>
        <w:t>слабослышащих</w:t>
      </w:r>
      <w:proofErr w:type="gramEnd"/>
      <w:r w:rsidR="001C7CD4" w:rsidRPr="008C6E2E">
        <w:rPr>
          <w:rFonts w:ascii="Times New Roman" w:hAnsi="Times New Roman" w:cs="Times New Roman"/>
          <w:sz w:val="24"/>
          <w:szCs w:val="28"/>
        </w:rPr>
        <w:t xml:space="preserve"> и позднооглохших на ступени начального общего образования составляют следующие взаимосвязанные направления.</w:t>
      </w:r>
    </w:p>
    <w:p w:rsidR="001C7CD4" w:rsidRPr="001C7CD4" w:rsidRDefault="001C7CD4" w:rsidP="001C7CD4">
      <w:pPr>
        <w:widowControl w:val="0"/>
        <w:spacing w:after="0" w:line="360" w:lineRule="auto"/>
        <w:ind w:firstLine="709"/>
        <w:jc w:val="both"/>
        <w:rPr>
          <w:rFonts w:ascii="Times New Roman" w:hAnsi="Times New Roman" w:cs="Times New Roman"/>
          <w:sz w:val="24"/>
          <w:szCs w:val="28"/>
        </w:rPr>
      </w:pPr>
      <w:r w:rsidRPr="001C7CD4">
        <w:rPr>
          <w:rFonts w:ascii="Times New Roman" w:hAnsi="Times New Roman" w:cs="Times New Roman"/>
          <w:b/>
          <w:i/>
          <w:sz w:val="24"/>
          <w:szCs w:val="28"/>
        </w:rPr>
        <w:t>1. Коррекционно-развивающая работа (основные образовательные направления специальной поддержки основной общеобразовательной программы),</w:t>
      </w:r>
      <w:r w:rsidRPr="001C7CD4">
        <w:rPr>
          <w:rFonts w:ascii="Times New Roman" w:hAnsi="Times New Roman" w:cs="Times New Roman"/>
          <w:sz w:val="24"/>
          <w:szCs w:val="28"/>
        </w:rPr>
        <w:t xml:space="preserve"> обеспечивает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w:t>
      </w:r>
      <w:r>
        <w:rPr>
          <w:rFonts w:ascii="Times New Roman" w:hAnsi="Times New Roman" w:cs="Times New Roman"/>
          <w:sz w:val="24"/>
          <w:szCs w:val="28"/>
        </w:rPr>
        <w:t>его образования и способству</w:t>
      </w:r>
      <w:r w:rsidRPr="001C7CD4">
        <w:rPr>
          <w:rFonts w:ascii="Times New Roman" w:hAnsi="Times New Roman" w:cs="Times New Roman"/>
          <w:sz w:val="24"/>
          <w:szCs w:val="28"/>
        </w:rPr>
        <w:t xml:space="preserve">ет формированию универсальных учебных действий </w:t>
      </w:r>
      <w:proofErr w:type="gramStart"/>
      <w:r w:rsidRPr="001C7CD4">
        <w:rPr>
          <w:rFonts w:ascii="Times New Roman" w:hAnsi="Times New Roman" w:cs="Times New Roman"/>
          <w:sz w:val="24"/>
          <w:szCs w:val="28"/>
        </w:rPr>
        <w:t>у</w:t>
      </w:r>
      <w:proofErr w:type="gramEnd"/>
      <w:r w:rsidRPr="001C7CD4">
        <w:rPr>
          <w:rFonts w:ascii="Times New Roman" w:hAnsi="Times New Roman" w:cs="Times New Roman"/>
          <w:sz w:val="24"/>
          <w:szCs w:val="28"/>
        </w:rPr>
        <w:t xml:space="preserve"> обучающихся (личностных, регулятивных, познавательных, коммуникативных). </w:t>
      </w:r>
    </w:p>
    <w:p w:rsidR="001C7CD4" w:rsidRPr="001C7CD4" w:rsidRDefault="001C7CD4" w:rsidP="001C7CD4">
      <w:pPr>
        <w:widowControl w:val="0"/>
        <w:spacing w:after="0" w:line="360" w:lineRule="auto"/>
        <w:ind w:firstLine="709"/>
        <w:jc w:val="both"/>
        <w:rPr>
          <w:rFonts w:ascii="Times New Roman" w:hAnsi="Times New Roman" w:cs="Times New Roman"/>
          <w:sz w:val="24"/>
          <w:szCs w:val="28"/>
        </w:rPr>
      </w:pPr>
      <w:r w:rsidRPr="001C7CD4">
        <w:rPr>
          <w:rFonts w:ascii="Times New Roman" w:hAnsi="Times New Roman" w:cs="Times New Roman"/>
          <w:sz w:val="24"/>
          <w:szCs w:val="28"/>
        </w:rPr>
        <w:t xml:space="preserve">Коррекционно-развивающая работа включает </w:t>
      </w:r>
      <w:r w:rsidRPr="001C7CD4">
        <w:rPr>
          <w:rFonts w:hAnsi="Times New Roman"/>
          <w:sz w:val="24"/>
          <w:szCs w:val="28"/>
        </w:rPr>
        <w:t>систематическое</w:t>
      </w:r>
      <w:r w:rsidRPr="001C7CD4">
        <w:rPr>
          <w:rFonts w:hAnsi="Times New Roman"/>
          <w:sz w:val="24"/>
          <w:szCs w:val="28"/>
        </w:rPr>
        <w:t xml:space="preserve"> </w:t>
      </w:r>
      <w:r w:rsidRPr="001C7CD4">
        <w:rPr>
          <w:rFonts w:hAnsi="Times New Roman"/>
          <w:sz w:val="24"/>
          <w:szCs w:val="28"/>
        </w:rPr>
        <w:t>психолого</w:t>
      </w:r>
      <w:r w:rsidRPr="001C7CD4">
        <w:rPr>
          <w:rFonts w:hAnsi="Times New Roman"/>
          <w:sz w:val="24"/>
          <w:szCs w:val="28"/>
        </w:rPr>
        <w:t xml:space="preserve"> </w:t>
      </w:r>
      <w:r w:rsidRPr="001C7CD4">
        <w:rPr>
          <w:rFonts w:ascii="Times New Roman"/>
          <w:sz w:val="24"/>
          <w:szCs w:val="28"/>
        </w:rPr>
        <w:t xml:space="preserve">- </w:t>
      </w:r>
      <w:r w:rsidRPr="001C7CD4">
        <w:rPr>
          <w:rFonts w:hAnsi="Times New Roman"/>
          <w:sz w:val="24"/>
          <w:szCs w:val="28"/>
        </w:rPr>
        <w:t>педагогическое</w:t>
      </w:r>
      <w:r w:rsidRPr="001C7CD4">
        <w:rPr>
          <w:rFonts w:hAnsi="Times New Roman"/>
          <w:sz w:val="24"/>
          <w:szCs w:val="28"/>
        </w:rPr>
        <w:t xml:space="preserve"> </w:t>
      </w:r>
      <w:r w:rsidRPr="001C7CD4">
        <w:rPr>
          <w:rFonts w:hAnsi="Times New Roman"/>
          <w:sz w:val="24"/>
          <w:szCs w:val="28"/>
        </w:rPr>
        <w:t>наблюдение</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учебной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внеурочной</w:t>
      </w:r>
      <w:r w:rsidRPr="001C7CD4">
        <w:rPr>
          <w:rFonts w:hAnsi="Times New Roman"/>
          <w:sz w:val="24"/>
          <w:szCs w:val="28"/>
        </w:rPr>
        <w:t xml:space="preserve"> </w:t>
      </w:r>
      <w:r w:rsidRPr="001C7CD4">
        <w:rPr>
          <w:rFonts w:hAnsi="Times New Roman"/>
          <w:sz w:val="24"/>
          <w:szCs w:val="28"/>
        </w:rPr>
        <w:t>деятельности</w:t>
      </w:r>
      <w:r w:rsidRPr="001C7CD4">
        <w:rPr>
          <w:rFonts w:ascii="Times New Roman"/>
          <w:sz w:val="24"/>
          <w:szCs w:val="28"/>
        </w:rPr>
        <w:t xml:space="preserve">; </w:t>
      </w:r>
      <w:proofErr w:type="gramStart"/>
      <w:r w:rsidRPr="001C7CD4">
        <w:rPr>
          <w:rFonts w:hAnsi="Times New Roman"/>
          <w:sz w:val="24"/>
          <w:szCs w:val="28"/>
        </w:rPr>
        <w:t>разработку</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реализацию</w:t>
      </w:r>
      <w:r w:rsidRPr="001C7CD4">
        <w:rPr>
          <w:rFonts w:hAnsi="Times New Roman"/>
          <w:sz w:val="24"/>
          <w:szCs w:val="28"/>
        </w:rPr>
        <w:t xml:space="preserve"> </w:t>
      </w:r>
      <w:r w:rsidRPr="001C7CD4">
        <w:rPr>
          <w:rFonts w:hAnsi="Times New Roman"/>
          <w:sz w:val="24"/>
          <w:szCs w:val="28"/>
        </w:rPr>
        <w:t>индивидуального</w:t>
      </w:r>
      <w:r w:rsidRPr="001C7CD4">
        <w:rPr>
          <w:rFonts w:hAnsi="Times New Roman"/>
          <w:sz w:val="24"/>
          <w:szCs w:val="28"/>
        </w:rPr>
        <w:t xml:space="preserve"> </w:t>
      </w:r>
      <w:r w:rsidRPr="001C7CD4">
        <w:rPr>
          <w:rFonts w:hAnsi="Times New Roman"/>
          <w:sz w:val="24"/>
          <w:szCs w:val="28"/>
        </w:rPr>
        <w:t>маршрута</w:t>
      </w:r>
      <w:r w:rsidRPr="001C7CD4">
        <w:rPr>
          <w:rFonts w:hAnsi="Times New Roman"/>
          <w:sz w:val="24"/>
          <w:szCs w:val="28"/>
        </w:rPr>
        <w:t xml:space="preserve"> </w:t>
      </w:r>
      <w:r w:rsidRPr="001C7CD4">
        <w:rPr>
          <w:rFonts w:hAnsi="Times New Roman"/>
          <w:sz w:val="24"/>
          <w:szCs w:val="28"/>
        </w:rPr>
        <w:t>комплексного</w:t>
      </w:r>
      <w:r w:rsidRPr="001C7CD4">
        <w:rPr>
          <w:rFonts w:hAnsi="Times New Roman"/>
          <w:sz w:val="24"/>
          <w:szCs w:val="28"/>
        </w:rPr>
        <w:t xml:space="preserve"> </w:t>
      </w:r>
      <w:r w:rsidRPr="001C7CD4">
        <w:rPr>
          <w:rFonts w:hAnsi="Times New Roman"/>
          <w:sz w:val="24"/>
          <w:szCs w:val="28"/>
        </w:rPr>
        <w:t>психолого</w:t>
      </w:r>
      <w:r w:rsidRPr="001C7CD4">
        <w:rPr>
          <w:rFonts w:hAnsi="Times New Roman"/>
          <w:sz w:val="24"/>
          <w:szCs w:val="28"/>
        </w:rPr>
        <w:t xml:space="preserve"> </w:t>
      </w:r>
      <w:r w:rsidRPr="001C7CD4">
        <w:rPr>
          <w:rFonts w:hAnsi="Times New Roman"/>
          <w:sz w:val="24"/>
          <w:szCs w:val="28"/>
        </w:rPr>
        <w:t>–</w:t>
      </w:r>
      <w:r w:rsidRPr="001C7CD4">
        <w:rPr>
          <w:rFonts w:hAnsi="Times New Roman"/>
          <w:sz w:val="24"/>
          <w:szCs w:val="28"/>
        </w:rPr>
        <w:t xml:space="preserve"> </w:t>
      </w:r>
      <w:r w:rsidRPr="001C7CD4">
        <w:rPr>
          <w:rFonts w:hAnsi="Times New Roman"/>
          <w:sz w:val="24"/>
          <w:szCs w:val="28"/>
        </w:rPr>
        <w:t>педагогического</w:t>
      </w:r>
      <w:r w:rsidRPr="001C7CD4">
        <w:rPr>
          <w:rFonts w:hAnsi="Times New Roman"/>
          <w:sz w:val="24"/>
          <w:szCs w:val="28"/>
        </w:rPr>
        <w:t xml:space="preserve"> </w:t>
      </w:r>
      <w:r w:rsidRPr="001C7CD4">
        <w:rPr>
          <w:rFonts w:hAnsi="Times New Roman"/>
          <w:sz w:val="24"/>
          <w:szCs w:val="28"/>
        </w:rPr>
        <w:t>сопровождения</w:t>
      </w:r>
      <w:r w:rsidRPr="001C7CD4">
        <w:rPr>
          <w:rFonts w:hAnsi="Times New Roman"/>
          <w:sz w:val="24"/>
          <w:szCs w:val="28"/>
        </w:rPr>
        <w:t xml:space="preserve"> </w:t>
      </w:r>
      <w:r w:rsidRPr="001C7CD4">
        <w:rPr>
          <w:rFonts w:hAnsi="Times New Roman"/>
          <w:sz w:val="24"/>
          <w:szCs w:val="28"/>
        </w:rPr>
        <w:t>каждого</w:t>
      </w:r>
      <w:r w:rsidRPr="001C7CD4">
        <w:rPr>
          <w:rFonts w:hAnsi="Times New Roman"/>
          <w:sz w:val="24"/>
          <w:szCs w:val="28"/>
        </w:rPr>
        <w:t xml:space="preserve"> </w:t>
      </w:r>
      <w:r w:rsidRPr="001C7CD4">
        <w:rPr>
          <w:rFonts w:hAnsi="Times New Roman"/>
          <w:sz w:val="24"/>
          <w:szCs w:val="28"/>
        </w:rPr>
        <w:t>слабослышащего</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позднооглохшего</w:t>
      </w:r>
      <w:r w:rsidRPr="001C7CD4">
        <w:rPr>
          <w:rFonts w:hAnsi="Times New Roman"/>
          <w:sz w:val="24"/>
          <w:szCs w:val="28"/>
        </w:rPr>
        <w:t xml:space="preserve"> </w:t>
      </w:r>
      <w:r w:rsidRPr="001C7CD4">
        <w:rPr>
          <w:rFonts w:hAnsi="Times New Roman"/>
          <w:sz w:val="24"/>
          <w:szCs w:val="28"/>
        </w:rPr>
        <w:t>обучающегося</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основе</w:t>
      </w:r>
      <w:r w:rsidRPr="001C7CD4">
        <w:rPr>
          <w:rFonts w:hAnsi="Times New Roman"/>
          <w:sz w:val="24"/>
          <w:szCs w:val="28"/>
        </w:rPr>
        <w:t xml:space="preserve"> </w:t>
      </w:r>
      <w:r w:rsidRPr="001C7CD4">
        <w:rPr>
          <w:rFonts w:hAnsi="Times New Roman"/>
          <w:sz w:val="24"/>
          <w:szCs w:val="28"/>
        </w:rPr>
        <w:t>психолого</w:t>
      </w:r>
      <w:r w:rsidRPr="001C7CD4">
        <w:rPr>
          <w:rFonts w:ascii="Times New Roman"/>
          <w:sz w:val="24"/>
          <w:szCs w:val="28"/>
        </w:rPr>
        <w:t>-</w:t>
      </w:r>
      <w:r w:rsidRPr="001C7CD4">
        <w:rPr>
          <w:rFonts w:hAnsi="Times New Roman"/>
          <w:sz w:val="24"/>
          <w:szCs w:val="28"/>
        </w:rPr>
        <w:t>педагогической</w:t>
      </w:r>
      <w:r w:rsidRPr="001C7CD4">
        <w:rPr>
          <w:rFonts w:hAnsi="Times New Roman"/>
          <w:sz w:val="24"/>
          <w:szCs w:val="28"/>
        </w:rPr>
        <w:t xml:space="preserve"> </w:t>
      </w:r>
      <w:r w:rsidRPr="001C7CD4">
        <w:rPr>
          <w:rFonts w:hAnsi="Times New Roman"/>
          <w:sz w:val="24"/>
          <w:szCs w:val="28"/>
        </w:rPr>
        <w:t>характеристики</w:t>
      </w:r>
      <w:r w:rsidRPr="001C7CD4">
        <w:rPr>
          <w:rFonts w:ascii="Times New Roman"/>
          <w:sz w:val="24"/>
          <w:szCs w:val="28"/>
        </w:rPr>
        <w:t xml:space="preserve">, </w:t>
      </w:r>
      <w:r w:rsidRPr="001C7CD4">
        <w:rPr>
          <w:rFonts w:hAnsi="Times New Roman"/>
          <w:sz w:val="24"/>
          <w:szCs w:val="28"/>
        </w:rPr>
        <w:t>составленной</w:t>
      </w:r>
      <w:r w:rsidRPr="001C7CD4">
        <w:rPr>
          <w:rFonts w:hAns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результатам</w:t>
      </w:r>
      <w:r w:rsidRPr="001C7CD4">
        <w:rPr>
          <w:rFonts w:hAnsi="Times New Roman"/>
          <w:sz w:val="24"/>
          <w:szCs w:val="28"/>
        </w:rPr>
        <w:t xml:space="preserve"> </w:t>
      </w:r>
      <w:r w:rsidRPr="001C7CD4">
        <w:rPr>
          <w:rFonts w:hAnsi="Times New Roman"/>
          <w:sz w:val="24"/>
          <w:szCs w:val="28"/>
        </w:rPr>
        <w:t>изучения</w:t>
      </w:r>
      <w:r w:rsidRPr="001C7CD4">
        <w:rPr>
          <w:rFonts w:hAnsi="Times New Roman"/>
          <w:sz w:val="24"/>
          <w:szCs w:val="28"/>
        </w:rPr>
        <w:t xml:space="preserve"> </w:t>
      </w:r>
      <w:r w:rsidRPr="001C7CD4">
        <w:rPr>
          <w:rFonts w:hAnsi="Times New Roman"/>
          <w:sz w:val="24"/>
          <w:szCs w:val="28"/>
        </w:rPr>
        <w:t>его</w:t>
      </w:r>
      <w:r w:rsidRPr="001C7CD4">
        <w:rPr>
          <w:rFonts w:hAnsi="Times New Roman"/>
          <w:sz w:val="24"/>
          <w:szCs w:val="28"/>
        </w:rPr>
        <w:t xml:space="preserve"> </w:t>
      </w:r>
      <w:r w:rsidRPr="001C7CD4">
        <w:rPr>
          <w:rFonts w:hAnsi="Times New Roman"/>
          <w:sz w:val="24"/>
          <w:szCs w:val="28"/>
        </w:rPr>
        <w:t>особенностей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возможностей</w:t>
      </w:r>
      <w:r w:rsidRPr="001C7CD4">
        <w:rPr>
          <w:rFonts w:hAnsi="Times New Roman"/>
          <w:sz w:val="24"/>
          <w:szCs w:val="28"/>
        </w:rPr>
        <w:t xml:space="preserve"> </w:t>
      </w:r>
      <w:r w:rsidRPr="001C7CD4">
        <w:rPr>
          <w:rFonts w:hAnsi="Times New Roman"/>
          <w:sz w:val="24"/>
          <w:szCs w:val="28"/>
        </w:rPr>
        <w:t>развития</w:t>
      </w:r>
      <w:r w:rsidRPr="001C7CD4">
        <w:rPr>
          <w:rFonts w:ascii="Times New Roman"/>
          <w:sz w:val="24"/>
          <w:szCs w:val="28"/>
        </w:rPr>
        <w:t xml:space="preserve">, </w:t>
      </w:r>
      <w:r w:rsidRPr="001C7CD4">
        <w:rPr>
          <w:rFonts w:hAnsi="Times New Roman"/>
          <w:sz w:val="24"/>
          <w:szCs w:val="28"/>
        </w:rPr>
        <w:t>включая</w:t>
      </w:r>
      <w:r w:rsidRPr="001C7CD4">
        <w:rPr>
          <w:rFonts w:hAnsi="Times New Roman"/>
          <w:sz w:val="24"/>
          <w:szCs w:val="28"/>
        </w:rPr>
        <w:t xml:space="preserve"> </w:t>
      </w:r>
      <w:r w:rsidRPr="001C7CD4">
        <w:rPr>
          <w:rFonts w:hAnsi="Times New Roman"/>
          <w:sz w:val="24"/>
          <w:szCs w:val="28"/>
        </w:rPr>
        <w:t>уровень</w:t>
      </w:r>
      <w:r w:rsidRPr="001C7CD4">
        <w:rPr>
          <w:rFonts w:hAnsi="Times New Roman"/>
          <w:sz w:val="24"/>
          <w:szCs w:val="28"/>
        </w:rPr>
        <w:t xml:space="preserve"> </w:t>
      </w:r>
      <w:r w:rsidRPr="001C7CD4">
        <w:rPr>
          <w:rFonts w:hAnsi="Times New Roman"/>
          <w:sz w:val="24"/>
          <w:szCs w:val="28"/>
        </w:rPr>
        <w:t>владения</w:t>
      </w:r>
      <w:r w:rsidRPr="001C7CD4">
        <w:rPr>
          <w:rFonts w:hAnsi="Times New Roman"/>
          <w:sz w:val="24"/>
          <w:szCs w:val="28"/>
        </w:rPr>
        <w:t xml:space="preserve"> </w:t>
      </w:r>
      <w:r w:rsidRPr="001C7CD4">
        <w:rPr>
          <w:rFonts w:hAnsi="Times New Roman"/>
          <w:sz w:val="24"/>
          <w:szCs w:val="28"/>
        </w:rPr>
        <w:t>словесной</w:t>
      </w:r>
      <w:r w:rsidRPr="001C7CD4">
        <w:rPr>
          <w:rFonts w:hAnsi="Times New Roman"/>
          <w:sz w:val="24"/>
          <w:szCs w:val="28"/>
        </w:rPr>
        <w:t xml:space="preserve"> </w:t>
      </w:r>
      <w:r w:rsidRPr="001C7CD4">
        <w:rPr>
          <w:rFonts w:hAnsi="Times New Roman"/>
          <w:sz w:val="24"/>
          <w:szCs w:val="28"/>
        </w:rPr>
        <w:t>речью</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устной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письменной</w:t>
      </w:r>
      <w:r w:rsidRPr="001C7CD4">
        <w:rPr>
          <w:rFonts w:hAnsi="Times New Roman"/>
          <w:sz w:val="24"/>
          <w:szCs w:val="28"/>
        </w:rPr>
        <w:t xml:space="preserve"> </w:t>
      </w:r>
      <w:r w:rsidRPr="001C7CD4">
        <w:rPr>
          <w:rFonts w:hAnsi="Times New Roman"/>
          <w:sz w:val="24"/>
          <w:szCs w:val="28"/>
        </w:rPr>
        <w:t>формах</w:t>
      </w:r>
      <w:r w:rsidRPr="001C7CD4">
        <w:rPr>
          <w:rFonts w:ascii="Times New Roman"/>
          <w:sz w:val="24"/>
          <w:szCs w:val="28"/>
        </w:rPr>
        <w:t xml:space="preserve">), </w:t>
      </w:r>
      <w:r w:rsidRPr="001C7CD4">
        <w:rPr>
          <w:rFonts w:hAnsi="Times New Roman"/>
          <w:sz w:val="24"/>
          <w:szCs w:val="28"/>
        </w:rPr>
        <w:t>навыками</w:t>
      </w:r>
      <w:r w:rsidRPr="001C7CD4">
        <w:rPr>
          <w:rFonts w:hAnsi="Times New Roman"/>
          <w:sz w:val="24"/>
          <w:szCs w:val="28"/>
        </w:rPr>
        <w:t xml:space="preserve"> </w:t>
      </w:r>
      <w:r w:rsidRPr="001C7CD4">
        <w:rPr>
          <w:rFonts w:hAnsi="Times New Roman"/>
          <w:sz w:val="24"/>
          <w:szCs w:val="28"/>
        </w:rPr>
        <w:t>коммуникации</w:t>
      </w:r>
      <w:r w:rsidRPr="001C7CD4">
        <w:rPr>
          <w:rFonts w:hAnsi="Times New Roman"/>
          <w:sz w:val="24"/>
          <w:szCs w:val="28"/>
        </w:rPr>
        <w:t xml:space="preserve"> </w:t>
      </w:r>
      <w:r w:rsidRPr="001C7CD4">
        <w:rPr>
          <w:rFonts w:hAnsi="Times New Roman"/>
          <w:sz w:val="24"/>
          <w:szCs w:val="28"/>
        </w:rPr>
        <w:t>др</w:t>
      </w:r>
      <w:r w:rsidRPr="001C7CD4">
        <w:rPr>
          <w:rFonts w:ascii="Times New Roman"/>
          <w:sz w:val="24"/>
          <w:szCs w:val="28"/>
        </w:rPr>
        <w:t xml:space="preserve">., </w:t>
      </w:r>
      <w:r w:rsidRPr="001C7CD4">
        <w:rPr>
          <w:rFonts w:hAnsi="Times New Roman"/>
          <w:sz w:val="24"/>
          <w:szCs w:val="28"/>
        </w:rPr>
        <w:t>а</w:t>
      </w:r>
      <w:r w:rsidRPr="001C7CD4">
        <w:rPr>
          <w:rFonts w:hAnsi="Times New Roman"/>
          <w:sz w:val="24"/>
          <w:szCs w:val="28"/>
        </w:rPr>
        <w:t xml:space="preserve"> </w:t>
      </w:r>
      <w:r w:rsidRPr="001C7CD4">
        <w:rPr>
          <w:rFonts w:hAnsi="Times New Roman"/>
          <w:sz w:val="24"/>
          <w:szCs w:val="28"/>
        </w:rPr>
        <w:t>также</w:t>
      </w:r>
      <w:r w:rsidRPr="001C7CD4">
        <w:rPr>
          <w:rFonts w:hAnsi="Times New Roman"/>
          <w:sz w:val="24"/>
          <w:szCs w:val="28"/>
        </w:rPr>
        <w:t xml:space="preserve"> </w:t>
      </w:r>
      <w:r w:rsidRPr="001C7CD4">
        <w:rPr>
          <w:rFonts w:hAnsi="Times New Roman"/>
          <w:sz w:val="24"/>
          <w:szCs w:val="28"/>
        </w:rPr>
        <w:t>выявления</w:t>
      </w:r>
      <w:r w:rsidRPr="001C7CD4">
        <w:rPr>
          <w:rFonts w:hAnsi="Times New Roman"/>
          <w:sz w:val="24"/>
          <w:szCs w:val="28"/>
        </w:rPr>
        <w:t xml:space="preserve"> </w:t>
      </w:r>
      <w:r w:rsidRPr="001C7CD4">
        <w:rPr>
          <w:rFonts w:hAnsi="Times New Roman"/>
          <w:sz w:val="24"/>
          <w:szCs w:val="28"/>
        </w:rPr>
        <w:t>трудностей</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овладении</w:t>
      </w:r>
      <w:r w:rsidRPr="001C7CD4">
        <w:rPr>
          <w:rFonts w:hAnsi="Times New Roman"/>
          <w:sz w:val="24"/>
          <w:szCs w:val="28"/>
        </w:rPr>
        <w:t xml:space="preserve"> </w:t>
      </w:r>
      <w:r w:rsidRPr="001C7CD4">
        <w:rPr>
          <w:rFonts w:hAnsi="Times New Roman"/>
          <w:sz w:val="24"/>
          <w:szCs w:val="28"/>
        </w:rPr>
        <w:t>содержанием</w:t>
      </w:r>
      <w:r w:rsidRPr="001C7CD4">
        <w:rPr>
          <w:rFonts w:hAnsi="Times New Roman"/>
          <w:sz w:val="24"/>
          <w:szCs w:val="28"/>
        </w:rPr>
        <w:t xml:space="preserve"> </w:t>
      </w:r>
      <w:r w:rsidRPr="001C7CD4">
        <w:rPr>
          <w:rFonts w:hAnsi="Times New Roman"/>
          <w:sz w:val="24"/>
          <w:szCs w:val="28"/>
        </w:rPr>
        <w:t>начального</w:t>
      </w:r>
      <w:r w:rsidRPr="001C7CD4">
        <w:rPr>
          <w:rFonts w:hAnsi="Times New Roman"/>
          <w:sz w:val="24"/>
          <w:szCs w:val="28"/>
        </w:rPr>
        <w:t xml:space="preserve"> </w:t>
      </w:r>
      <w:r w:rsidRPr="001C7CD4">
        <w:rPr>
          <w:rFonts w:hAnsi="Times New Roman"/>
          <w:sz w:val="24"/>
          <w:szCs w:val="28"/>
        </w:rPr>
        <w:t>основного</w:t>
      </w:r>
      <w:r w:rsidRPr="001C7CD4">
        <w:rPr>
          <w:rFonts w:hAnsi="Times New Roman"/>
          <w:sz w:val="24"/>
          <w:szCs w:val="28"/>
        </w:rPr>
        <w:t xml:space="preserve"> </w:t>
      </w:r>
      <w:r w:rsidRPr="001C7CD4">
        <w:rPr>
          <w:rFonts w:hAnsi="Times New Roman"/>
          <w:sz w:val="24"/>
          <w:szCs w:val="28"/>
        </w:rPr>
        <w:t>образования</w:t>
      </w:r>
      <w:r w:rsidRPr="001C7CD4">
        <w:rPr>
          <w:rFonts w:ascii="Times New Roman"/>
          <w:sz w:val="24"/>
          <w:szCs w:val="28"/>
        </w:rPr>
        <w:t xml:space="preserve">, </w:t>
      </w:r>
      <w:r w:rsidRPr="001C7CD4">
        <w:rPr>
          <w:rFonts w:hAnsi="Times New Roman"/>
          <w:sz w:val="24"/>
          <w:szCs w:val="28"/>
        </w:rPr>
        <w:t>особенностей</w:t>
      </w:r>
      <w:r w:rsidRPr="001C7CD4">
        <w:rPr>
          <w:rFonts w:hAnsi="Times New Roman"/>
          <w:sz w:val="24"/>
          <w:szCs w:val="28"/>
        </w:rPr>
        <w:t xml:space="preserve"> </w:t>
      </w:r>
      <w:r w:rsidRPr="001C7CD4">
        <w:rPr>
          <w:rFonts w:hAnsi="Times New Roman"/>
          <w:sz w:val="24"/>
          <w:szCs w:val="28"/>
        </w:rPr>
        <w:t>личностного</w:t>
      </w:r>
      <w:r w:rsidRPr="001C7CD4">
        <w:rPr>
          <w:rFonts w:hAnsi="Times New Roman"/>
          <w:sz w:val="24"/>
          <w:szCs w:val="28"/>
        </w:rPr>
        <w:t xml:space="preserve"> </w:t>
      </w:r>
      <w:r w:rsidRPr="001C7CD4">
        <w:rPr>
          <w:rFonts w:hAnsi="Times New Roman"/>
          <w:sz w:val="24"/>
          <w:szCs w:val="28"/>
        </w:rPr>
        <w:t>развития</w:t>
      </w:r>
      <w:r w:rsidRPr="001C7CD4">
        <w:rPr>
          <w:rFonts w:ascii="Times New Roman"/>
          <w:sz w:val="24"/>
          <w:szCs w:val="28"/>
        </w:rPr>
        <w:t xml:space="preserve">, </w:t>
      </w:r>
      <w:r w:rsidRPr="001C7CD4">
        <w:rPr>
          <w:rFonts w:hAnsi="Times New Roman"/>
          <w:sz w:val="24"/>
          <w:szCs w:val="28"/>
        </w:rPr>
        <w:t>межличностного</w:t>
      </w:r>
      <w:r w:rsidRPr="001C7CD4">
        <w:rPr>
          <w:rFonts w:hAnsi="Times New Roman"/>
          <w:sz w:val="24"/>
          <w:szCs w:val="28"/>
        </w:rPr>
        <w:t xml:space="preserve"> </w:t>
      </w:r>
      <w:r w:rsidRPr="001C7CD4">
        <w:rPr>
          <w:rFonts w:hAnsi="Times New Roman"/>
          <w:sz w:val="24"/>
          <w:szCs w:val="28"/>
        </w:rPr>
        <w:t>взаимодействия</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детьми</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взрослыми</w:t>
      </w:r>
      <w:r w:rsidRPr="001C7CD4">
        <w:rPr>
          <w:rFonts w:hAnsi="Times New Roman"/>
          <w:sz w:val="24"/>
          <w:szCs w:val="28"/>
        </w:rPr>
        <w:t xml:space="preserve"> </w:t>
      </w:r>
      <w:r w:rsidRPr="001C7CD4">
        <w:rPr>
          <w:rFonts w:hAnsi="Times New Roman"/>
          <w:sz w:val="24"/>
          <w:szCs w:val="28"/>
        </w:rPr>
        <w:t>и</w:t>
      </w:r>
      <w:proofErr w:type="gramEnd"/>
      <w:r w:rsidRPr="001C7CD4">
        <w:rPr>
          <w:rFonts w:hAnsi="Times New Roman"/>
          <w:sz w:val="24"/>
          <w:szCs w:val="28"/>
        </w:rPr>
        <w:t xml:space="preserve"> </w:t>
      </w:r>
      <w:r w:rsidRPr="001C7CD4">
        <w:rPr>
          <w:rFonts w:hAnsi="Times New Roman"/>
          <w:sz w:val="24"/>
          <w:szCs w:val="28"/>
        </w:rPr>
        <w:t>др</w:t>
      </w:r>
      <w:r w:rsidRPr="001C7CD4">
        <w:rPr>
          <w:rFonts w:ascii="Times New Roman"/>
          <w:sz w:val="24"/>
          <w:szCs w:val="28"/>
        </w:rPr>
        <w:t xml:space="preserve">.; </w:t>
      </w:r>
      <w:r w:rsidRPr="001C7CD4">
        <w:rPr>
          <w:rFonts w:hAnsi="Times New Roman"/>
          <w:sz w:val="24"/>
          <w:szCs w:val="28"/>
        </w:rPr>
        <w:t>организацию</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проведение</w:t>
      </w:r>
      <w:r w:rsidRPr="001C7CD4">
        <w:rPr>
          <w:rFonts w:hAnsi="Times New Roman"/>
          <w:sz w:val="24"/>
          <w:szCs w:val="28"/>
        </w:rPr>
        <w:t xml:space="preserve"> </w:t>
      </w:r>
      <w:r w:rsidRPr="001C7CD4">
        <w:rPr>
          <w:rFonts w:hAnsi="Times New Roman"/>
          <w:sz w:val="24"/>
          <w:szCs w:val="28"/>
        </w:rPr>
        <w:t>специальных</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коррекционных</w:t>
      </w:r>
      <w:r w:rsidRPr="001C7CD4">
        <w:rPr>
          <w:rFonts w:ascii="Times New Roman"/>
          <w:sz w:val="24"/>
          <w:szCs w:val="28"/>
        </w:rPr>
        <w:t xml:space="preserve">) </w:t>
      </w:r>
      <w:r w:rsidRPr="001C7CD4">
        <w:rPr>
          <w:rFonts w:hAnsi="Times New Roman"/>
          <w:sz w:val="24"/>
          <w:szCs w:val="28"/>
        </w:rPr>
        <w:t>занятий</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индивидуальных</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групповых</w:t>
      </w:r>
      <w:r w:rsidRPr="001C7CD4">
        <w:rPr>
          <w:rFonts w:asci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том</w:t>
      </w:r>
      <w:r w:rsidRPr="001C7CD4">
        <w:rPr>
          <w:rFonts w:hAnsi="Times New Roman"/>
          <w:sz w:val="24"/>
          <w:szCs w:val="28"/>
        </w:rPr>
        <w:t xml:space="preserve"> </w:t>
      </w:r>
      <w:r w:rsidRPr="001C7CD4">
        <w:rPr>
          <w:rFonts w:hAnsi="Times New Roman"/>
          <w:sz w:val="24"/>
          <w:szCs w:val="28"/>
        </w:rPr>
        <w:t>числе</w:t>
      </w:r>
      <w:r w:rsidRPr="001C7CD4">
        <w:rPr>
          <w:rFonts w:ascii="Times New Roman"/>
          <w:sz w:val="24"/>
          <w:szCs w:val="28"/>
        </w:rPr>
        <w:t xml:space="preserve">, </w:t>
      </w:r>
      <w:r w:rsidRPr="001C7CD4">
        <w:rPr>
          <w:rFonts w:hAnsi="Times New Roman"/>
          <w:sz w:val="24"/>
          <w:szCs w:val="28"/>
        </w:rPr>
        <w:t>направленных</w:t>
      </w:r>
      <w:r w:rsidRPr="001C7CD4">
        <w:rPr>
          <w:rFonts w:asci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развитие</w:t>
      </w:r>
      <w:r w:rsidRPr="001C7CD4">
        <w:rPr>
          <w:rFonts w:hAnsi="Times New Roman"/>
          <w:sz w:val="24"/>
          <w:szCs w:val="28"/>
        </w:rPr>
        <w:t xml:space="preserve"> </w:t>
      </w:r>
      <w:r w:rsidRPr="001C7CD4">
        <w:rPr>
          <w:rFonts w:hAnsi="Times New Roman"/>
          <w:sz w:val="24"/>
          <w:szCs w:val="28"/>
        </w:rPr>
        <w:t>восприятия</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воспроизведения</w:t>
      </w:r>
      <w:r w:rsidRPr="001C7CD4">
        <w:rPr>
          <w:rFonts w:hAnsi="Times New Roman"/>
          <w:sz w:val="24"/>
          <w:szCs w:val="28"/>
        </w:rPr>
        <w:t xml:space="preserve"> </w:t>
      </w:r>
      <w:r w:rsidRPr="001C7CD4">
        <w:rPr>
          <w:rFonts w:hAnsi="Times New Roman"/>
          <w:sz w:val="24"/>
          <w:szCs w:val="28"/>
        </w:rPr>
        <w:t>устной</w:t>
      </w:r>
      <w:r w:rsidRPr="001C7CD4">
        <w:rPr>
          <w:rFonts w:hAnsi="Times New Roman"/>
          <w:sz w:val="24"/>
          <w:szCs w:val="28"/>
        </w:rPr>
        <w:t xml:space="preserve"> </w:t>
      </w:r>
      <w:r w:rsidRPr="001C7CD4">
        <w:rPr>
          <w:rFonts w:hAnsi="Times New Roman"/>
          <w:sz w:val="24"/>
          <w:szCs w:val="28"/>
        </w:rPr>
        <w:t>речи</w:t>
      </w:r>
      <w:r w:rsidRPr="001C7CD4">
        <w:rPr>
          <w:rFonts w:ascii="Times New Roman"/>
          <w:sz w:val="24"/>
          <w:szCs w:val="28"/>
        </w:rPr>
        <w:t xml:space="preserve">; </w:t>
      </w:r>
      <w:r w:rsidRPr="001C7CD4">
        <w:rPr>
          <w:rFonts w:hAnsi="Times New Roman"/>
          <w:sz w:val="24"/>
          <w:szCs w:val="28"/>
        </w:rPr>
        <w:t>консультирование</w:t>
      </w:r>
      <w:r w:rsidRPr="001C7CD4">
        <w:rPr>
          <w:rFonts w:hAnsi="Times New Roman"/>
          <w:sz w:val="24"/>
          <w:szCs w:val="28"/>
        </w:rPr>
        <w:t xml:space="preserve"> </w:t>
      </w:r>
      <w:r w:rsidRPr="001C7CD4">
        <w:rPr>
          <w:rFonts w:hAnsi="Times New Roman"/>
          <w:sz w:val="24"/>
          <w:szCs w:val="28"/>
        </w:rPr>
        <w:t>всех</w:t>
      </w:r>
      <w:r w:rsidRPr="001C7CD4">
        <w:rPr>
          <w:rFonts w:hAnsi="Times New Roman"/>
          <w:sz w:val="24"/>
          <w:szCs w:val="28"/>
        </w:rPr>
        <w:t xml:space="preserve"> </w:t>
      </w:r>
      <w:r w:rsidRPr="001C7CD4">
        <w:rPr>
          <w:rFonts w:hAnsi="Times New Roman"/>
          <w:sz w:val="24"/>
          <w:szCs w:val="28"/>
        </w:rPr>
        <w:t>участников</w:t>
      </w:r>
      <w:r w:rsidRPr="001C7CD4">
        <w:rPr>
          <w:rFonts w:hAnsi="Times New Roman"/>
          <w:sz w:val="24"/>
          <w:szCs w:val="28"/>
        </w:rPr>
        <w:t xml:space="preserve"> </w:t>
      </w:r>
      <w:r w:rsidRPr="001C7CD4">
        <w:rPr>
          <w:rFonts w:hAnsi="Times New Roman"/>
          <w:sz w:val="24"/>
          <w:szCs w:val="28"/>
        </w:rPr>
        <w:t>образовательного</w:t>
      </w:r>
      <w:r w:rsidRPr="001C7CD4">
        <w:rPr>
          <w:rFonts w:hAnsi="Times New Roman"/>
          <w:sz w:val="24"/>
          <w:szCs w:val="28"/>
        </w:rPr>
        <w:t xml:space="preserve"> </w:t>
      </w:r>
      <w:r w:rsidRPr="001C7CD4">
        <w:rPr>
          <w:rFonts w:hAnsi="Times New Roman"/>
          <w:sz w:val="24"/>
          <w:szCs w:val="28"/>
        </w:rPr>
        <w:t>процесса</w:t>
      </w:r>
      <w:r w:rsidRPr="001C7CD4">
        <w:rPr>
          <w:rFonts w:hAns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вопросам</w:t>
      </w:r>
      <w:r w:rsidRPr="001C7CD4">
        <w:rPr>
          <w:rFonts w:hAnsi="Times New Roman"/>
          <w:sz w:val="24"/>
          <w:szCs w:val="28"/>
        </w:rPr>
        <w:t xml:space="preserve"> </w:t>
      </w:r>
      <w:r w:rsidRPr="001C7CD4">
        <w:rPr>
          <w:rFonts w:hAnsi="Times New Roman"/>
          <w:sz w:val="24"/>
          <w:szCs w:val="28"/>
        </w:rPr>
        <w:lastRenderedPageBreak/>
        <w:t>организации</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проведения</w:t>
      </w:r>
      <w:r w:rsidRPr="001C7CD4">
        <w:rPr>
          <w:rFonts w:hAnsi="Times New Roman"/>
          <w:sz w:val="24"/>
          <w:szCs w:val="28"/>
        </w:rPr>
        <w:t xml:space="preserve"> </w:t>
      </w:r>
      <w:r w:rsidRPr="001C7CD4">
        <w:rPr>
          <w:rFonts w:hAnsi="Times New Roman"/>
          <w:sz w:val="24"/>
          <w:szCs w:val="28"/>
        </w:rPr>
        <w:t>учебной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внеурочной</w:t>
      </w:r>
      <w:r w:rsidRPr="001C7CD4">
        <w:rPr>
          <w:rFonts w:hAnsi="Times New Roman"/>
          <w:sz w:val="24"/>
          <w:szCs w:val="28"/>
        </w:rPr>
        <w:t xml:space="preserve"> </w:t>
      </w:r>
      <w:r w:rsidRPr="001C7CD4">
        <w:rPr>
          <w:rFonts w:hAnsi="Times New Roman"/>
          <w:sz w:val="24"/>
          <w:szCs w:val="28"/>
        </w:rPr>
        <w:t>деятельности</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учетом</w:t>
      </w:r>
      <w:r w:rsidRPr="001C7CD4">
        <w:rPr>
          <w:rFonts w:hAnsi="Times New Roman"/>
          <w:sz w:val="24"/>
          <w:szCs w:val="28"/>
        </w:rPr>
        <w:t xml:space="preserve"> </w:t>
      </w:r>
      <w:r w:rsidRPr="001C7CD4">
        <w:rPr>
          <w:rFonts w:hAnsi="Times New Roman"/>
          <w:sz w:val="24"/>
          <w:szCs w:val="28"/>
        </w:rPr>
        <w:t>достижения</w:t>
      </w:r>
      <w:r w:rsidRPr="001C7CD4">
        <w:rPr>
          <w:rFonts w:hAnsi="Times New Roman"/>
          <w:sz w:val="24"/>
          <w:szCs w:val="28"/>
        </w:rPr>
        <w:t xml:space="preserve"> </w:t>
      </w:r>
      <w:r w:rsidRPr="001C7CD4">
        <w:rPr>
          <w:rFonts w:hAnsi="Times New Roman"/>
          <w:sz w:val="24"/>
          <w:szCs w:val="28"/>
        </w:rPr>
        <w:t>всеми</w:t>
      </w:r>
      <w:r w:rsidRPr="001C7CD4">
        <w:rPr>
          <w:rFonts w:hAnsi="Times New Roman"/>
          <w:sz w:val="24"/>
          <w:szCs w:val="28"/>
        </w:rPr>
        <w:t xml:space="preserve"> </w:t>
      </w:r>
      <w:r w:rsidRPr="001C7CD4">
        <w:rPr>
          <w:rFonts w:hAnsi="Times New Roman"/>
          <w:sz w:val="24"/>
          <w:szCs w:val="28"/>
        </w:rPr>
        <w:t>обучающимися</w:t>
      </w:r>
      <w:r w:rsidRPr="001C7CD4">
        <w:rPr>
          <w:rFonts w:hAnsi="Times New Roman"/>
          <w:sz w:val="24"/>
          <w:szCs w:val="28"/>
        </w:rPr>
        <w:t xml:space="preserve"> </w:t>
      </w:r>
      <w:r w:rsidRPr="001C7CD4">
        <w:rPr>
          <w:rFonts w:hAnsi="Times New Roman"/>
          <w:sz w:val="24"/>
          <w:szCs w:val="28"/>
        </w:rPr>
        <w:t>планируемых</w:t>
      </w:r>
      <w:r w:rsidRPr="001C7CD4">
        <w:rPr>
          <w:rFonts w:hAnsi="Times New Roman"/>
          <w:sz w:val="24"/>
          <w:szCs w:val="28"/>
        </w:rPr>
        <w:t xml:space="preserve"> </w:t>
      </w:r>
      <w:r w:rsidRPr="001C7CD4">
        <w:rPr>
          <w:rFonts w:hAnsi="Times New Roman"/>
          <w:sz w:val="24"/>
          <w:szCs w:val="28"/>
        </w:rPr>
        <w:t>результатов</w:t>
      </w:r>
      <w:r w:rsidRPr="001C7CD4">
        <w:rPr>
          <w:rFonts w:hAnsi="Times New Roman"/>
          <w:sz w:val="24"/>
          <w:szCs w:val="28"/>
        </w:rPr>
        <w:t xml:space="preserve"> </w:t>
      </w:r>
      <w:r w:rsidRPr="001C7CD4">
        <w:rPr>
          <w:rFonts w:hAnsi="Times New Roman"/>
          <w:sz w:val="24"/>
          <w:szCs w:val="28"/>
        </w:rPr>
        <w:t>начального</w:t>
      </w:r>
      <w:r w:rsidRPr="001C7CD4">
        <w:rPr>
          <w:rFonts w:hAnsi="Times New Roman"/>
          <w:sz w:val="24"/>
          <w:szCs w:val="28"/>
        </w:rPr>
        <w:t xml:space="preserve"> </w:t>
      </w:r>
      <w:r w:rsidRPr="001C7CD4">
        <w:rPr>
          <w:rFonts w:hAnsi="Times New Roman"/>
          <w:sz w:val="24"/>
          <w:szCs w:val="28"/>
        </w:rPr>
        <w:t>основного</w:t>
      </w:r>
      <w:r w:rsidRPr="001C7CD4">
        <w:rPr>
          <w:rFonts w:hAnsi="Times New Roman"/>
          <w:sz w:val="24"/>
          <w:szCs w:val="28"/>
        </w:rPr>
        <w:t xml:space="preserve"> </w:t>
      </w:r>
      <w:r w:rsidRPr="001C7CD4">
        <w:rPr>
          <w:rFonts w:hAnsi="Times New Roman"/>
          <w:sz w:val="24"/>
          <w:szCs w:val="28"/>
        </w:rPr>
        <w:t>образования</w:t>
      </w:r>
      <w:r w:rsidRPr="001C7CD4">
        <w:rPr>
          <w:rFonts w:ascii="Times New Roman"/>
          <w:sz w:val="24"/>
          <w:szCs w:val="28"/>
        </w:rPr>
        <w:t xml:space="preserve">, </w:t>
      </w:r>
      <w:r w:rsidRPr="001C7CD4">
        <w:rPr>
          <w:rFonts w:hAnsi="Times New Roman"/>
          <w:sz w:val="24"/>
          <w:szCs w:val="28"/>
        </w:rPr>
        <w:t>формирования</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образовательной</w:t>
      </w:r>
      <w:r w:rsidRPr="001C7CD4">
        <w:rPr>
          <w:rFonts w:hAnsi="Times New Roman"/>
          <w:sz w:val="24"/>
          <w:szCs w:val="28"/>
        </w:rPr>
        <w:t xml:space="preserve"> </w:t>
      </w:r>
      <w:r w:rsidRPr="001C7CD4">
        <w:rPr>
          <w:rFonts w:hAnsi="Times New Roman"/>
          <w:sz w:val="24"/>
          <w:szCs w:val="28"/>
        </w:rPr>
        <w:t>организации</w:t>
      </w:r>
      <w:r w:rsidRPr="001C7CD4">
        <w:rPr>
          <w:rFonts w:hAnsi="Times New Roman"/>
          <w:sz w:val="24"/>
          <w:szCs w:val="28"/>
        </w:rPr>
        <w:t xml:space="preserve"> </w:t>
      </w:r>
      <w:r w:rsidRPr="001C7CD4">
        <w:rPr>
          <w:rFonts w:hAnsi="Times New Roman"/>
          <w:sz w:val="24"/>
          <w:szCs w:val="28"/>
        </w:rPr>
        <w:t>психологически</w:t>
      </w:r>
      <w:r w:rsidRPr="001C7CD4">
        <w:rPr>
          <w:rFonts w:hAnsi="Times New Roman"/>
          <w:sz w:val="24"/>
          <w:szCs w:val="28"/>
        </w:rPr>
        <w:t xml:space="preserve"> </w:t>
      </w:r>
      <w:r w:rsidRPr="001C7CD4">
        <w:rPr>
          <w:rFonts w:hAnsi="Times New Roman"/>
          <w:sz w:val="24"/>
          <w:szCs w:val="28"/>
        </w:rPr>
        <w:t>комфортной</w:t>
      </w:r>
      <w:r w:rsidRPr="001C7CD4">
        <w:rPr>
          <w:rFonts w:hAnsi="Times New Roman"/>
          <w:sz w:val="24"/>
          <w:szCs w:val="28"/>
        </w:rPr>
        <w:t xml:space="preserve"> </w:t>
      </w:r>
      <w:r w:rsidRPr="001C7CD4">
        <w:rPr>
          <w:rFonts w:hAnsi="Times New Roman"/>
          <w:sz w:val="24"/>
          <w:szCs w:val="28"/>
        </w:rPr>
        <w:t>среды</w:t>
      </w:r>
      <w:r w:rsidRPr="001C7CD4">
        <w:rPr>
          <w:rFonts w:hAnsi="Times New Roman"/>
          <w:sz w:val="24"/>
          <w:szCs w:val="28"/>
        </w:rPr>
        <w:t xml:space="preserve"> </w:t>
      </w:r>
      <w:r w:rsidRPr="001C7CD4">
        <w:rPr>
          <w:rFonts w:hAnsi="Times New Roman"/>
          <w:sz w:val="24"/>
          <w:szCs w:val="28"/>
        </w:rPr>
        <w:t>для</w:t>
      </w:r>
      <w:r w:rsidRPr="001C7CD4">
        <w:rPr>
          <w:rFonts w:hAnsi="Times New Roman"/>
          <w:sz w:val="24"/>
          <w:szCs w:val="28"/>
        </w:rPr>
        <w:t xml:space="preserve"> </w:t>
      </w:r>
      <w:r w:rsidRPr="001C7CD4">
        <w:rPr>
          <w:rFonts w:hAnsi="Times New Roman"/>
          <w:sz w:val="24"/>
          <w:szCs w:val="28"/>
        </w:rPr>
        <w:t>обучающихся</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нормальным</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нарушенным</w:t>
      </w:r>
      <w:r w:rsidRPr="001C7CD4">
        <w:rPr>
          <w:rFonts w:hAnsi="Times New Roman"/>
          <w:sz w:val="24"/>
          <w:szCs w:val="28"/>
        </w:rPr>
        <w:t xml:space="preserve"> </w:t>
      </w:r>
      <w:r w:rsidRPr="001C7CD4">
        <w:rPr>
          <w:rFonts w:hAnsi="Times New Roman"/>
          <w:sz w:val="24"/>
          <w:szCs w:val="28"/>
        </w:rPr>
        <w:t>слухом</w:t>
      </w:r>
      <w:r w:rsidRPr="001C7CD4">
        <w:rPr>
          <w:rFonts w:ascii="Times New Roman"/>
          <w:sz w:val="24"/>
          <w:szCs w:val="28"/>
        </w:rPr>
        <w:t xml:space="preserve">, </w:t>
      </w:r>
      <w:r w:rsidRPr="001C7CD4">
        <w:rPr>
          <w:rFonts w:hAnsi="Times New Roman"/>
          <w:sz w:val="24"/>
          <w:szCs w:val="28"/>
        </w:rPr>
        <w:t>их</w:t>
      </w:r>
      <w:r w:rsidRPr="001C7CD4">
        <w:rPr>
          <w:rFonts w:hAnsi="Times New Roman"/>
          <w:sz w:val="24"/>
          <w:szCs w:val="28"/>
        </w:rPr>
        <w:t xml:space="preserve"> </w:t>
      </w:r>
      <w:r w:rsidRPr="001C7CD4">
        <w:rPr>
          <w:rFonts w:hAnsi="Times New Roman"/>
          <w:sz w:val="24"/>
          <w:szCs w:val="28"/>
        </w:rPr>
        <w:t>родителей</w:t>
      </w:r>
      <w:r w:rsidRPr="001C7CD4">
        <w:rPr>
          <w:rFonts w:ascii="Times New Roman"/>
          <w:sz w:val="24"/>
          <w:szCs w:val="28"/>
        </w:rPr>
        <w:t xml:space="preserve">, </w:t>
      </w:r>
      <w:r w:rsidRPr="001C7CD4">
        <w:rPr>
          <w:rFonts w:hAnsi="Times New Roman"/>
          <w:sz w:val="24"/>
          <w:szCs w:val="28"/>
        </w:rPr>
        <w:t>администрации</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педагогического</w:t>
      </w:r>
      <w:r w:rsidRPr="001C7CD4">
        <w:rPr>
          <w:rFonts w:hAnsi="Times New Roman"/>
          <w:sz w:val="24"/>
          <w:szCs w:val="28"/>
        </w:rPr>
        <w:t xml:space="preserve"> </w:t>
      </w:r>
      <w:r w:rsidRPr="001C7CD4">
        <w:rPr>
          <w:rFonts w:hAnsi="Times New Roman"/>
          <w:sz w:val="24"/>
          <w:szCs w:val="28"/>
        </w:rPr>
        <w:t>коллектива</w:t>
      </w:r>
      <w:r w:rsidRPr="001C7CD4">
        <w:rPr>
          <w:rFonts w:ascii="Times New Roman"/>
          <w:sz w:val="24"/>
          <w:szCs w:val="28"/>
        </w:rPr>
        <w:t xml:space="preserve">. </w:t>
      </w:r>
    </w:p>
    <w:p w:rsidR="001C7CD4" w:rsidRPr="001C7CD4" w:rsidRDefault="001C7CD4" w:rsidP="001C7CD4">
      <w:pPr>
        <w:shd w:val="clear" w:color="auto" w:fill="FFFFFF"/>
        <w:spacing w:after="0" w:line="360" w:lineRule="auto"/>
        <w:jc w:val="center"/>
        <w:textAlignment w:val="baseline"/>
        <w:rPr>
          <w:rFonts w:ascii="Times New Roman" w:eastAsia="Times New Roman" w:hAnsi="Times New Roman" w:cs="Times New Roman"/>
          <w:bCs/>
          <w:i/>
          <w:color w:val="000000"/>
          <w:sz w:val="24"/>
          <w:szCs w:val="28"/>
          <w:bdr w:val="none" w:sz="0" w:space="0" w:color="auto" w:frame="1"/>
          <w:lang w:eastAsia="ru-RU"/>
        </w:rPr>
      </w:pPr>
      <w:r w:rsidRPr="001C7CD4">
        <w:rPr>
          <w:rFonts w:ascii="Times New Roman" w:eastAsia="Times New Roman" w:hAnsi="Times New Roman" w:cs="Times New Roman"/>
          <w:bCs/>
          <w:i/>
          <w:color w:val="000000"/>
          <w:sz w:val="24"/>
          <w:szCs w:val="28"/>
          <w:bdr w:val="none" w:sz="0" w:space="0" w:color="auto" w:frame="1"/>
          <w:lang w:eastAsia="ru-RU"/>
        </w:rPr>
        <w:t>Содержание и формы коррекционно-развивающей работы:</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наблюдение за учениками в учебной и внеурочной деятельности</w:t>
      </w:r>
      <w:proofErr w:type="gramStart"/>
      <w:r w:rsidRPr="001C7CD4">
        <w:rPr>
          <w:rFonts w:ascii="Times New Roman" w:eastAsia="Times New Roman" w:hAnsi="Times New Roman" w:cs="Times New Roman"/>
          <w:bCs/>
          <w:color w:val="000000"/>
          <w:sz w:val="24"/>
          <w:szCs w:val="28"/>
          <w:bdr w:val="none" w:sz="0" w:space="0" w:color="auto" w:frame="1"/>
          <w:lang w:eastAsia="ru-RU"/>
        </w:rPr>
        <w:t xml:space="preserve"> ;</w:t>
      </w:r>
      <w:proofErr w:type="gramEnd"/>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xml:space="preserve">- контроль успеваемости и </w:t>
      </w:r>
      <w:proofErr w:type="gramStart"/>
      <w:r w:rsidRPr="001C7CD4">
        <w:rPr>
          <w:rFonts w:ascii="Times New Roman" w:eastAsia="Times New Roman" w:hAnsi="Times New Roman" w:cs="Times New Roman"/>
          <w:bCs/>
          <w:color w:val="000000"/>
          <w:sz w:val="24"/>
          <w:szCs w:val="28"/>
          <w:bdr w:val="none" w:sz="0" w:space="0" w:color="auto" w:frame="1"/>
          <w:lang w:eastAsia="ru-RU"/>
        </w:rPr>
        <w:t>поведения</w:t>
      </w:r>
      <w:proofErr w:type="gramEnd"/>
      <w:r w:rsidRPr="001C7CD4">
        <w:rPr>
          <w:rFonts w:ascii="Times New Roman" w:eastAsia="Times New Roman" w:hAnsi="Times New Roman" w:cs="Times New Roman"/>
          <w:bCs/>
          <w:color w:val="000000"/>
          <w:sz w:val="24"/>
          <w:szCs w:val="28"/>
          <w:bdr w:val="none" w:sz="0" w:space="0" w:color="auto" w:frame="1"/>
          <w:lang w:eastAsia="ru-RU"/>
        </w:rPr>
        <w:t xml:space="preserve"> обучающихся в классе;</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xml:space="preserve">- ведение </w:t>
      </w:r>
      <w:proofErr w:type="gramStart"/>
      <w:r w:rsidRPr="001C7CD4">
        <w:rPr>
          <w:rFonts w:ascii="Times New Roman" w:eastAsia="Times New Roman" w:hAnsi="Times New Roman" w:cs="Times New Roman"/>
          <w:bCs/>
          <w:color w:val="000000"/>
          <w:sz w:val="24"/>
          <w:szCs w:val="28"/>
          <w:bdr w:val="none" w:sz="0" w:space="0" w:color="auto" w:frame="1"/>
          <w:lang w:eastAsia="ru-RU"/>
        </w:rPr>
        <w:t>обучающегося</w:t>
      </w:r>
      <w:proofErr w:type="gramEnd"/>
      <w:r w:rsidRPr="001C7CD4">
        <w:rPr>
          <w:rFonts w:ascii="Times New Roman" w:eastAsia="Times New Roman" w:hAnsi="Times New Roman" w:cs="Times New Roman"/>
          <w:bCs/>
          <w:color w:val="000000"/>
          <w:sz w:val="24"/>
          <w:szCs w:val="28"/>
          <w:bdr w:val="none" w:sz="0" w:space="0" w:color="auto" w:frame="1"/>
          <w:lang w:eastAsia="ru-RU"/>
        </w:rPr>
        <w:t>;</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организация индивидуальных занятий;</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1C7CD4" w:rsidRPr="001C7CD4" w:rsidRDefault="001C7CD4" w:rsidP="001C7CD4">
      <w:pPr>
        <w:shd w:val="clear" w:color="auto" w:fill="FFFFFF"/>
        <w:spacing w:after="0" w:line="360" w:lineRule="auto"/>
        <w:ind w:firstLine="708"/>
        <w:jc w:val="both"/>
        <w:textAlignment w:val="baseline"/>
        <w:rPr>
          <w:rFonts w:ascii="Times New Roman" w:hAnsi="Times New Roman" w:cs="Times New Roman"/>
          <w:sz w:val="24"/>
          <w:szCs w:val="28"/>
        </w:rPr>
      </w:pPr>
      <w:r w:rsidRPr="001C7CD4">
        <w:rPr>
          <w:rFonts w:ascii="Times New Roman" w:eastAsia="Times New Roman" w:hAnsi="Times New Roman" w:cs="Times New Roman"/>
          <w:bCs/>
          <w:i/>
          <w:color w:val="000000"/>
          <w:sz w:val="24"/>
          <w:szCs w:val="28"/>
          <w:bdr w:val="none" w:sz="0" w:space="0" w:color="auto" w:frame="1"/>
          <w:lang w:eastAsia="ru-RU"/>
        </w:rPr>
        <w:t xml:space="preserve">Содержание и формы коррекционно-развивающей работы учителя-дефектолога (сурдопедагога). </w:t>
      </w:r>
      <w:r w:rsidRPr="001C7CD4">
        <w:rPr>
          <w:rFonts w:hAnsi="Times New Roman"/>
          <w:sz w:val="24"/>
          <w:szCs w:val="28"/>
        </w:rPr>
        <w:t>Содержание</w:t>
      </w:r>
      <w:r w:rsidRPr="001C7CD4">
        <w:rPr>
          <w:rFonts w:hAnsi="Times New Roman"/>
          <w:sz w:val="24"/>
          <w:szCs w:val="28"/>
        </w:rPr>
        <w:t xml:space="preserve"> </w:t>
      </w:r>
      <w:r w:rsidRPr="001C7CD4">
        <w:rPr>
          <w:rFonts w:hAnsi="Times New Roman"/>
          <w:sz w:val="24"/>
          <w:szCs w:val="28"/>
        </w:rPr>
        <w:t>коррекционно</w:t>
      </w:r>
      <w:r w:rsidRPr="001C7CD4">
        <w:rPr>
          <w:rFonts w:hAnsi="Times New Roman"/>
          <w:sz w:val="24"/>
          <w:szCs w:val="28"/>
        </w:rPr>
        <w:t xml:space="preserve"> </w:t>
      </w:r>
      <w:r w:rsidRPr="001C7CD4">
        <w:rPr>
          <w:rFonts w:hAnsi="Times New Roman"/>
          <w:sz w:val="24"/>
          <w:szCs w:val="28"/>
        </w:rPr>
        <w:t>–</w:t>
      </w:r>
      <w:r w:rsidRPr="001C7CD4">
        <w:rPr>
          <w:rFonts w:hAnsi="Times New Roman"/>
          <w:sz w:val="24"/>
          <w:szCs w:val="28"/>
        </w:rPr>
        <w:t xml:space="preserve"> </w:t>
      </w:r>
      <w:r w:rsidRPr="001C7CD4">
        <w:rPr>
          <w:rFonts w:hAnsi="Times New Roman"/>
          <w:sz w:val="24"/>
          <w:szCs w:val="28"/>
        </w:rPr>
        <w:t>развивающей</w:t>
      </w:r>
      <w:r w:rsidRPr="001C7CD4">
        <w:rPr>
          <w:rFonts w:hAnsi="Times New Roman"/>
          <w:sz w:val="24"/>
          <w:szCs w:val="28"/>
        </w:rPr>
        <w:t xml:space="preserve"> </w:t>
      </w:r>
      <w:r w:rsidRPr="001C7CD4">
        <w:rPr>
          <w:rFonts w:hAnsi="Times New Roman"/>
          <w:sz w:val="24"/>
          <w:szCs w:val="28"/>
        </w:rPr>
        <w:t>работы</w:t>
      </w:r>
      <w:r w:rsidRPr="001C7CD4">
        <w:rPr>
          <w:rFonts w:hAnsi="Times New Roman"/>
          <w:sz w:val="24"/>
          <w:szCs w:val="28"/>
        </w:rPr>
        <w:t xml:space="preserve"> </w:t>
      </w:r>
      <w:r w:rsidRPr="001C7CD4">
        <w:rPr>
          <w:rFonts w:hAnsi="Times New Roman"/>
          <w:sz w:val="24"/>
          <w:szCs w:val="28"/>
        </w:rPr>
        <w:t>сурдопедагога</w:t>
      </w:r>
      <w:r w:rsidRPr="001C7CD4">
        <w:rPr>
          <w:rFonts w:hAnsi="Times New Roman"/>
          <w:sz w:val="24"/>
          <w:szCs w:val="28"/>
        </w:rPr>
        <w:t xml:space="preserve"> </w:t>
      </w:r>
      <w:r w:rsidRPr="001C7CD4">
        <w:rPr>
          <w:rFonts w:hAnsi="Times New Roman"/>
          <w:sz w:val="24"/>
          <w:szCs w:val="28"/>
        </w:rPr>
        <w:t>направлено</w:t>
      </w:r>
      <w:r w:rsidRPr="001C7CD4">
        <w:rPr>
          <w:rFonts w:ascii="Times New Roman"/>
          <w:sz w:val="24"/>
          <w:szCs w:val="28"/>
        </w:rPr>
        <w:t xml:space="preserve">, </w:t>
      </w:r>
      <w:r w:rsidRPr="001C7CD4">
        <w:rPr>
          <w:rFonts w:hAnsi="Times New Roman"/>
          <w:sz w:val="24"/>
          <w:szCs w:val="28"/>
        </w:rPr>
        <w:t>прежде</w:t>
      </w:r>
      <w:r w:rsidRPr="001C7CD4">
        <w:rPr>
          <w:rFonts w:hAnsi="Times New Roman"/>
          <w:sz w:val="24"/>
          <w:szCs w:val="28"/>
        </w:rPr>
        <w:t xml:space="preserve"> </w:t>
      </w:r>
      <w:r w:rsidRPr="001C7CD4">
        <w:rPr>
          <w:rFonts w:hAnsi="Times New Roman"/>
          <w:sz w:val="24"/>
          <w:szCs w:val="28"/>
        </w:rPr>
        <w:t>всего</w:t>
      </w:r>
      <w:r w:rsidRPr="001C7CD4">
        <w:rPr>
          <w:rFonts w:asci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обучение</w:t>
      </w:r>
      <w:r w:rsidRPr="001C7CD4">
        <w:rPr>
          <w:rFonts w:hAnsi="Times New Roman"/>
          <w:sz w:val="24"/>
          <w:szCs w:val="28"/>
        </w:rPr>
        <w:t xml:space="preserve"> </w:t>
      </w:r>
      <w:r w:rsidRPr="001C7CD4">
        <w:rPr>
          <w:rFonts w:hAnsi="Times New Roman"/>
          <w:sz w:val="24"/>
          <w:szCs w:val="28"/>
        </w:rPr>
        <w:t>языку</w:t>
      </w:r>
      <w:r w:rsidRPr="001C7CD4">
        <w:rPr>
          <w:rFonts w:ascii="Times New Roman"/>
          <w:sz w:val="24"/>
          <w:szCs w:val="28"/>
        </w:rPr>
        <w:t xml:space="preserve">, </w:t>
      </w:r>
      <w:r w:rsidRPr="001C7CD4">
        <w:rPr>
          <w:rFonts w:hAnsi="Times New Roman"/>
          <w:sz w:val="24"/>
          <w:szCs w:val="28"/>
        </w:rPr>
        <w:t>развитие</w:t>
      </w:r>
      <w:r w:rsidRPr="001C7CD4">
        <w:rPr>
          <w:rFonts w:hAnsi="Times New Roman"/>
          <w:sz w:val="24"/>
          <w:szCs w:val="28"/>
        </w:rPr>
        <w:t xml:space="preserve"> </w:t>
      </w:r>
      <w:r w:rsidRPr="001C7CD4">
        <w:rPr>
          <w:rFonts w:hAnsi="Times New Roman"/>
          <w:sz w:val="24"/>
          <w:szCs w:val="28"/>
        </w:rPr>
        <w:t>речевой</w:t>
      </w:r>
      <w:r w:rsidRPr="001C7CD4">
        <w:rPr>
          <w:rFonts w:hAnsi="Times New Roman"/>
          <w:sz w:val="24"/>
          <w:szCs w:val="28"/>
        </w:rPr>
        <w:t xml:space="preserve"> </w:t>
      </w:r>
      <w:r w:rsidRPr="001C7CD4">
        <w:rPr>
          <w:rFonts w:hAnsi="Times New Roman"/>
          <w:sz w:val="24"/>
          <w:szCs w:val="28"/>
        </w:rPr>
        <w:t>деятельности</w:t>
      </w:r>
      <w:r w:rsidRPr="001C7CD4">
        <w:rPr>
          <w:rFonts w:hAnsi="Times New Roman"/>
          <w:sz w:val="24"/>
          <w:szCs w:val="28"/>
        </w:rPr>
        <w:t xml:space="preserve"> </w:t>
      </w:r>
      <w:r w:rsidRPr="001C7CD4">
        <w:rPr>
          <w:rFonts w:hAnsi="Times New Roman"/>
          <w:sz w:val="24"/>
          <w:szCs w:val="28"/>
        </w:rPr>
        <w:t>обучающихся</w:t>
      </w:r>
      <w:r w:rsidRPr="001C7CD4">
        <w:rPr>
          <w:rFonts w:ascii="Times New Roman"/>
          <w:sz w:val="24"/>
          <w:szCs w:val="28"/>
        </w:rPr>
        <w:t xml:space="preserve">, </w:t>
      </w:r>
      <w:r w:rsidRPr="001C7CD4">
        <w:rPr>
          <w:rFonts w:hAnsi="Times New Roman"/>
          <w:sz w:val="24"/>
          <w:szCs w:val="28"/>
        </w:rPr>
        <w:t>их</w:t>
      </w:r>
      <w:r w:rsidRPr="001C7CD4">
        <w:rPr>
          <w:rFonts w:hAnsi="Times New Roman"/>
          <w:sz w:val="24"/>
          <w:szCs w:val="28"/>
        </w:rPr>
        <w:t xml:space="preserve"> </w:t>
      </w:r>
      <w:r w:rsidRPr="001C7CD4">
        <w:rPr>
          <w:rFonts w:hAnsi="Times New Roman"/>
          <w:sz w:val="24"/>
          <w:szCs w:val="28"/>
        </w:rPr>
        <w:t>языковых</w:t>
      </w:r>
      <w:r w:rsidRPr="001C7CD4">
        <w:rPr>
          <w:rFonts w:hAnsi="Times New Roman"/>
          <w:sz w:val="24"/>
          <w:szCs w:val="28"/>
        </w:rPr>
        <w:t xml:space="preserve"> </w:t>
      </w:r>
      <w:r w:rsidRPr="001C7CD4">
        <w:rPr>
          <w:rFonts w:hAnsi="Times New Roman"/>
          <w:sz w:val="24"/>
          <w:szCs w:val="28"/>
        </w:rPr>
        <w:t>способностей</w:t>
      </w:r>
      <w:r w:rsidRPr="001C7CD4">
        <w:rPr>
          <w:rFonts w:ascii="Times New Roman"/>
          <w:sz w:val="24"/>
          <w:szCs w:val="28"/>
        </w:rPr>
        <w:t xml:space="preserve">. </w:t>
      </w:r>
      <w:proofErr w:type="gramStart"/>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учетом</w:t>
      </w:r>
      <w:r w:rsidRPr="001C7CD4">
        <w:rPr>
          <w:rFonts w:hAnsi="Times New Roman"/>
          <w:sz w:val="24"/>
          <w:szCs w:val="28"/>
        </w:rPr>
        <w:t xml:space="preserve"> </w:t>
      </w:r>
      <w:r w:rsidRPr="001C7CD4">
        <w:rPr>
          <w:rFonts w:hAnsi="Times New Roman"/>
          <w:sz w:val="24"/>
          <w:szCs w:val="28"/>
        </w:rPr>
        <w:t>индивидуальных</w:t>
      </w:r>
      <w:r w:rsidRPr="001C7CD4">
        <w:rPr>
          <w:rFonts w:hAnsi="Times New Roman"/>
          <w:sz w:val="24"/>
          <w:szCs w:val="28"/>
        </w:rPr>
        <w:t xml:space="preserve"> </w:t>
      </w:r>
      <w:r w:rsidRPr="001C7CD4">
        <w:rPr>
          <w:rFonts w:hAnsi="Times New Roman"/>
          <w:sz w:val="24"/>
          <w:szCs w:val="28"/>
        </w:rPr>
        <w:t>особенностей</w:t>
      </w:r>
      <w:r w:rsidRPr="001C7CD4">
        <w:rPr>
          <w:rFonts w:hAnsi="Times New Roman"/>
          <w:sz w:val="24"/>
          <w:szCs w:val="28"/>
        </w:rPr>
        <w:t xml:space="preserve"> </w:t>
      </w:r>
      <w:r w:rsidRPr="001C7CD4">
        <w:rPr>
          <w:rFonts w:hAnsi="Times New Roman"/>
          <w:sz w:val="24"/>
          <w:szCs w:val="28"/>
        </w:rPr>
        <w:t>обучающихся</w:t>
      </w:r>
      <w:r w:rsidRPr="001C7CD4">
        <w:rPr>
          <w:rFonts w:hAnsi="Times New Roman"/>
          <w:sz w:val="24"/>
          <w:szCs w:val="28"/>
        </w:rPr>
        <w:t xml:space="preserve"> </w:t>
      </w:r>
      <w:r w:rsidRPr="001C7CD4">
        <w:rPr>
          <w:rFonts w:hAnsi="Times New Roman"/>
          <w:sz w:val="24"/>
          <w:szCs w:val="28"/>
        </w:rPr>
        <w:t>проводится</w:t>
      </w:r>
      <w:r w:rsidRPr="001C7CD4">
        <w:rPr>
          <w:rFonts w:hAnsi="Times New Roman"/>
          <w:sz w:val="24"/>
          <w:szCs w:val="28"/>
        </w:rPr>
        <w:t xml:space="preserve"> </w:t>
      </w:r>
      <w:r w:rsidRPr="001C7CD4">
        <w:rPr>
          <w:rFonts w:hAnsi="Times New Roman"/>
          <w:sz w:val="24"/>
          <w:szCs w:val="28"/>
        </w:rPr>
        <w:t>работа</w:t>
      </w:r>
      <w:r w:rsidRPr="001C7CD4">
        <w:rPr>
          <w:rFonts w:hAns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развитию</w:t>
      </w:r>
      <w:r w:rsidRPr="001C7CD4">
        <w:rPr>
          <w:rFonts w:hAnsi="Times New Roman"/>
          <w:sz w:val="24"/>
          <w:szCs w:val="28"/>
        </w:rPr>
        <w:t xml:space="preserve"> </w:t>
      </w:r>
      <w:r w:rsidRPr="001C7CD4">
        <w:rPr>
          <w:rFonts w:hAnsi="Times New Roman"/>
          <w:sz w:val="24"/>
          <w:szCs w:val="28"/>
        </w:rPr>
        <w:t>словесной</w:t>
      </w:r>
      <w:r w:rsidRPr="001C7CD4">
        <w:rPr>
          <w:rFonts w:hAnsi="Times New Roman"/>
          <w:sz w:val="24"/>
          <w:szCs w:val="28"/>
        </w:rPr>
        <w:t xml:space="preserve"> </w:t>
      </w:r>
      <w:r w:rsidRPr="001C7CD4">
        <w:rPr>
          <w:rFonts w:hAnsi="Times New Roman"/>
          <w:sz w:val="24"/>
          <w:szCs w:val="28"/>
        </w:rPr>
        <w:t>речи</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устной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письменной</w:t>
      </w:r>
      <w:r w:rsidRPr="001C7CD4">
        <w:rPr>
          <w:rFonts w:hAnsi="Times New Roman"/>
          <w:sz w:val="24"/>
          <w:szCs w:val="28"/>
        </w:rPr>
        <w:t xml:space="preserve"> </w:t>
      </w:r>
      <w:r w:rsidRPr="001C7CD4">
        <w:rPr>
          <w:rFonts w:hAnsi="Times New Roman"/>
          <w:sz w:val="24"/>
          <w:szCs w:val="28"/>
        </w:rPr>
        <w:t>формах</w:t>
      </w:r>
      <w:r w:rsidRPr="001C7CD4">
        <w:rPr>
          <w:rFonts w:ascii="Times New Roman"/>
          <w:sz w:val="24"/>
          <w:szCs w:val="28"/>
        </w:rPr>
        <w:t xml:space="preserve">), </w:t>
      </w:r>
      <w:r w:rsidRPr="001C7CD4">
        <w:rPr>
          <w:rFonts w:hAnsi="Times New Roman"/>
          <w:sz w:val="24"/>
          <w:szCs w:val="28"/>
        </w:rPr>
        <w:t>включая</w:t>
      </w:r>
      <w:r w:rsidRPr="001C7CD4">
        <w:rPr>
          <w:rFonts w:hAnsi="Times New Roman"/>
          <w:sz w:val="24"/>
          <w:szCs w:val="28"/>
        </w:rPr>
        <w:t xml:space="preserve"> </w:t>
      </w:r>
      <w:r w:rsidRPr="001C7CD4">
        <w:rPr>
          <w:rFonts w:hAnsi="Times New Roman"/>
          <w:sz w:val="24"/>
          <w:szCs w:val="28"/>
        </w:rPr>
        <w:t>развитие</w:t>
      </w:r>
      <w:r w:rsidRPr="001C7CD4">
        <w:rPr>
          <w:rFonts w:hAnsi="Times New Roman"/>
          <w:sz w:val="24"/>
          <w:szCs w:val="28"/>
        </w:rPr>
        <w:t xml:space="preserve"> </w:t>
      </w:r>
      <w:r w:rsidRPr="001C7CD4">
        <w:rPr>
          <w:rFonts w:hAnsi="Times New Roman"/>
          <w:sz w:val="24"/>
          <w:szCs w:val="28"/>
        </w:rPr>
        <w:t>речевого</w:t>
      </w:r>
      <w:r w:rsidRPr="001C7CD4">
        <w:rPr>
          <w:rFonts w:hAnsi="Times New Roman"/>
          <w:sz w:val="24"/>
          <w:szCs w:val="28"/>
        </w:rPr>
        <w:t xml:space="preserve"> </w:t>
      </w:r>
      <w:r w:rsidRPr="001C7CD4">
        <w:rPr>
          <w:rFonts w:hAnsi="Times New Roman"/>
          <w:sz w:val="24"/>
          <w:szCs w:val="28"/>
        </w:rPr>
        <w:t>слуха</w:t>
      </w:r>
      <w:r w:rsidRPr="001C7CD4">
        <w:rPr>
          <w:rFonts w:ascii="Times New Roman"/>
          <w:sz w:val="24"/>
          <w:szCs w:val="28"/>
        </w:rPr>
        <w:t xml:space="preserve">, </w:t>
      </w:r>
      <w:proofErr w:type="spellStart"/>
      <w:r w:rsidRPr="001C7CD4">
        <w:rPr>
          <w:rFonts w:hAnsi="Times New Roman"/>
          <w:sz w:val="24"/>
          <w:szCs w:val="28"/>
        </w:rPr>
        <w:t>слухозрительного</w:t>
      </w:r>
      <w:proofErr w:type="spellEnd"/>
      <w:r w:rsidRPr="001C7CD4">
        <w:rPr>
          <w:rFonts w:hAnsi="Times New Roman"/>
          <w:sz w:val="24"/>
          <w:szCs w:val="28"/>
        </w:rPr>
        <w:t xml:space="preserve"> </w:t>
      </w:r>
      <w:r w:rsidRPr="001C7CD4">
        <w:rPr>
          <w:rFonts w:hAnsi="Times New Roman"/>
          <w:sz w:val="24"/>
          <w:szCs w:val="28"/>
        </w:rPr>
        <w:t>восприятия</w:t>
      </w:r>
      <w:r w:rsidRPr="001C7CD4">
        <w:rPr>
          <w:rFonts w:hAnsi="Times New Roman"/>
          <w:sz w:val="24"/>
          <w:szCs w:val="28"/>
        </w:rPr>
        <w:t xml:space="preserve"> </w:t>
      </w:r>
      <w:r w:rsidRPr="001C7CD4">
        <w:rPr>
          <w:rFonts w:hAnsi="Times New Roman"/>
          <w:sz w:val="24"/>
          <w:szCs w:val="28"/>
        </w:rPr>
        <w:t>устной</w:t>
      </w:r>
      <w:r w:rsidRPr="001C7CD4">
        <w:rPr>
          <w:rFonts w:hAnsi="Times New Roman"/>
          <w:sz w:val="24"/>
          <w:szCs w:val="28"/>
        </w:rPr>
        <w:t xml:space="preserve"> </w:t>
      </w:r>
      <w:r w:rsidRPr="001C7CD4">
        <w:rPr>
          <w:rFonts w:hAnsi="Times New Roman"/>
          <w:sz w:val="24"/>
          <w:szCs w:val="28"/>
        </w:rPr>
        <w:t>речи</w:t>
      </w:r>
      <w:r w:rsidRPr="001C7CD4">
        <w:rPr>
          <w:rFonts w:ascii="Times New Roman"/>
          <w:sz w:val="24"/>
          <w:szCs w:val="28"/>
        </w:rPr>
        <w:t xml:space="preserve">, </w:t>
      </w:r>
      <w:r w:rsidRPr="001C7CD4">
        <w:rPr>
          <w:rFonts w:hAnsi="Times New Roman"/>
          <w:sz w:val="24"/>
          <w:szCs w:val="28"/>
        </w:rPr>
        <w:t>ее</w:t>
      </w:r>
      <w:r w:rsidRPr="001C7CD4">
        <w:rPr>
          <w:rFonts w:hAnsi="Times New Roman"/>
          <w:sz w:val="24"/>
          <w:szCs w:val="28"/>
        </w:rPr>
        <w:t xml:space="preserve"> </w:t>
      </w:r>
      <w:r w:rsidRPr="001C7CD4">
        <w:rPr>
          <w:rFonts w:hAnsi="Times New Roman"/>
          <w:sz w:val="24"/>
          <w:szCs w:val="28"/>
        </w:rPr>
        <w:t>произносительной</w:t>
      </w:r>
      <w:r w:rsidRPr="001C7CD4">
        <w:rPr>
          <w:rFonts w:hAnsi="Times New Roman"/>
          <w:sz w:val="24"/>
          <w:szCs w:val="28"/>
        </w:rPr>
        <w:t xml:space="preserve"> </w:t>
      </w:r>
      <w:r w:rsidRPr="001C7CD4">
        <w:rPr>
          <w:rFonts w:hAnsi="Times New Roman"/>
          <w:sz w:val="24"/>
          <w:szCs w:val="28"/>
        </w:rPr>
        <w:t>стороны</w:t>
      </w:r>
      <w:r w:rsidRPr="001C7CD4">
        <w:rPr>
          <w:rFonts w:ascii="Times New Roman"/>
          <w:sz w:val="24"/>
          <w:szCs w:val="28"/>
        </w:rPr>
        <w:t xml:space="preserve">, </w:t>
      </w:r>
      <w:r w:rsidRPr="001C7CD4">
        <w:rPr>
          <w:rFonts w:hAnsi="Times New Roman"/>
          <w:sz w:val="24"/>
          <w:szCs w:val="28"/>
        </w:rPr>
        <w:t>восприятия</w:t>
      </w:r>
      <w:r w:rsidRPr="001C7CD4">
        <w:rPr>
          <w:rFonts w:hAnsi="Times New Roman"/>
          <w:sz w:val="24"/>
          <w:szCs w:val="28"/>
        </w:rPr>
        <w:t xml:space="preserve"> </w:t>
      </w:r>
      <w:r w:rsidRPr="001C7CD4">
        <w:rPr>
          <w:rFonts w:hAnsi="Times New Roman"/>
          <w:sz w:val="24"/>
          <w:szCs w:val="28"/>
        </w:rPr>
        <w:t>неречевых</w:t>
      </w:r>
      <w:r w:rsidRPr="001C7CD4">
        <w:rPr>
          <w:rFonts w:hAnsi="Times New Roman"/>
          <w:sz w:val="24"/>
          <w:szCs w:val="28"/>
        </w:rPr>
        <w:t xml:space="preserve"> </w:t>
      </w:r>
      <w:r w:rsidRPr="001C7CD4">
        <w:rPr>
          <w:rFonts w:hAnsi="Times New Roman"/>
          <w:sz w:val="24"/>
          <w:szCs w:val="28"/>
        </w:rPr>
        <w:t>звучаний</w:t>
      </w:r>
      <w:r w:rsidRPr="001C7CD4">
        <w:rPr>
          <w:rFonts w:ascii="Times New Roman"/>
          <w:sz w:val="24"/>
          <w:szCs w:val="28"/>
        </w:rPr>
        <w:t xml:space="preserve">,  </w:t>
      </w:r>
      <w:r w:rsidRPr="001C7CD4">
        <w:rPr>
          <w:rFonts w:hAnsi="Times New Roman"/>
          <w:sz w:val="24"/>
          <w:szCs w:val="28"/>
        </w:rPr>
        <w:t>совершенствование</w:t>
      </w:r>
      <w:r w:rsidRPr="001C7CD4">
        <w:rPr>
          <w:rFonts w:hAnsi="Times New Roman"/>
          <w:sz w:val="24"/>
          <w:szCs w:val="28"/>
        </w:rPr>
        <w:t xml:space="preserve"> </w:t>
      </w:r>
      <w:r w:rsidRPr="001C7CD4">
        <w:rPr>
          <w:rFonts w:hAnsi="Times New Roman"/>
          <w:sz w:val="24"/>
          <w:szCs w:val="28"/>
        </w:rPr>
        <w:t>навыков</w:t>
      </w:r>
      <w:r w:rsidRPr="001C7CD4">
        <w:rPr>
          <w:rFonts w:hAnsi="Times New Roman"/>
          <w:sz w:val="24"/>
          <w:szCs w:val="28"/>
        </w:rPr>
        <w:t xml:space="preserve"> </w:t>
      </w:r>
      <w:r w:rsidRPr="001C7CD4">
        <w:rPr>
          <w:rFonts w:hAnsi="Times New Roman"/>
          <w:sz w:val="24"/>
          <w:szCs w:val="28"/>
        </w:rPr>
        <w:t>речевого</w:t>
      </w:r>
      <w:r w:rsidRPr="001C7CD4">
        <w:rPr>
          <w:rFonts w:hAnsi="Times New Roman"/>
          <w:sz w:val="24"/>
          <w:szCs w:val="28"/>
        </w:rPr>
        <w:t xml:space="preserve"> </w:t>
      </w:r>
      <w:r w:rsidRPr="001C7CD4">
        <w:rPr>
          <w:rFonts w:hAnsi="Times New Roman"/>
          <w:sz w:val="24"/>
          <w:szCs w:val="28"/>
        </w:rPr>
        <w:t>общения</w:t>
      </w:r>
      <w:r w:rsidRPr="001C7CD4">
        <w:rPr>
          <w:rFonts w:hAnsi="Times New Roman"/>
          <w:sz w:val="24"/>
          <w:szCs w:val="28"/>
        </w:rPr>
        <w:t xml:space="preserve"> </w:t>
      </w:r>
      <w:r w:rsidRPr="001C7CD4">
        <w:rPr>
          <w:rFonts w:hAnsi="Times New Roman"/>
          <w:sz w:val="24"/>
          <w:szCs w:val="28"/>
        </w:rPr>
        <w:t>как</w:t>
      </w:r>
      <w:r w:rsidRPr="001C7CD4">
        <w:rPr>
          <w:rFonts w:hAnsi="Times New Roman"/>
          <w:sz w:val="24"/>
          <w:szCs w:val="28"/>
        </w:rPr>
        <w:t xml:space="preserve"> </w:t>
      </w:r>
      <w:r w:rsidRPr="001C7CD4">
        <w:rPr>
          <w:rFonts w:hAnsi="Times New Roman"/>
          <w:sz w:val="24"/>
          <w:szCs w:val="28"/>
        </w:rPr>
        <w:t>одного</w:t>
      </w:r>
      <w:r w:rsidRPr="001C7CD4">
        <w:rPr>
          <w:rFonts w:hAnsi="Times New Roman"/>
          <w:sz w:val="24"/>
          <w:szCs w:val="28"/>
        </w:rPr>
        <w:t xml:space="preserve"> </w:t>
      </w:r>
      <w:r w:rsidRPr="001C7CD4">
        <w:rPr>
          <w:rFonts w:hAnsi="Times New Roman"/>
          <w:sz w:val="24"/>
          <w:szCs w:val="28"/>
        </w:rPr>
        <w:t>из</w:t>
      </w:r>
      <w:r w:rsidRPr="001C7CD4">
        <w:rPr>
          <w:rFonts w:hAnsi="Times New Roman"/>
          <w:sz w:val="24"/>
          <w:szCs w:val="28"/>
        </w:rPr>
        <w:t xml:space="preserve"> </w:t>
      </w:r>
      <w:r w:rsidRPr="001C7CD4">
        <w:rPr>
          <w:rFonts w:hAnsi="Times New Roman"/>
          <w:sz w:val="24"/>
          <w:szCs w:val="28"/>
        </w:rPr>
        <w:t>важнейших</w:t>
      </w:r>
      <w:r w:rsidRPr="001C7CD4">
        <w:rPr>
          <w:rFonts w:hAnsi="Times New Roman"/>
          <w:sz w:val="24"/>
          <w:szCs w:val="28"/>
        </w:rPr>
        <w:t xml:space="preserve"> </w:t>
      </w:r>
      <w:r w:rsidRPr="001C7CD4">
        <w:rPr>
          <w:rFonts w:hAnsi="Times New Roman"/>
          <w:sz w:val="24"/>
          <w:szCs w:val="28"/>
        </w:rPr>
        <w:t>факторов</w:t>
      </w:r>
      <w:r w:rsidRPr="001C7CD4">
        <w:rPr>
          <w:rFonts w:hAnsi="Times New Roman"/>
          <w:sz w:val="24"/>
          <w:szCs w:val="28"/>
        </w:rPr>
        <w:t xml:space="preserve"> </w:t>
      </w:r>
      <w:r w:rsidRPr="001C7CD4">
        <w:rPr>
          <w:rFonts w:hAnsi="Times New Roman"/>
          <w:sz w:val="24"/>
          <w:szCs w:val="28"/>
        </w:rPr>
        <w:t>их</w:t>
      </w:r>
      <w:r w:rsidRPr="001C7CD4">
        <w:rPr>
          <w:rFonts w:hAnsi="Times New Roman"/>
          <w:sz w:val="24"/>
          <w:szCs w:val="28"/>
        </w:rPr>
        <w:t xml:space="preserve"> </w:t>
      </w:r>
      <w:r w:rsidRPr="001C7CD4">
        <w:rPr>
          <w:rFonts w:hAnsi="Times New Roman"/>
          <w:sz w:val="24"/>
          <w:szCs w:val="28"/>
        </w:rPr>
        <w:t>социальной</w:t>
      </w:r>
      <w:r w:rsidRPr="001C7CD4">
        <w:rPr>
          <w:rFonts w:hAnsi="Times New Roman"/>
          <w:sz w:val="24"/>
          <w:szCs w:val="28"/>
        </w:rPr>
        <w:t xml:space="preserve"> </w:t>
      </w:r>
      <w:r w:rsidRPr="001C7CD4">
        <w:rPr>
          <w:rFonts w:hAnsi="Times New Roman"/>
          <w:sz w:val="24"/>
          <w:szCs w:val="28"/>
        </w:rPr>
        <w:t>адаптации</w:t>
      </w:r>
      <w:r w:rsidRPr="001C7CD4">
        <w:rPr>
          <w:rFonts w:ascii="Times New Roman"/>
          <w:sz w:val="24"/>
          <w:szCs w:val="28"/>
        </w:rPr>
        <w:t>.</w:t>
      </w:r>
      <w:proofErr w:type="gramEnd"/>
      <w:r w:rsidRPr="001C7CD4">
        <w:rPr>
          <w:rFonts w:ascii="Times New Roman"/>
          <w:sz w:val="24"/>
          <w:szCs w:val="28"/>
        </w:rPr>
        <w:t xml:space="preserve"> </w:t>
      </w:r>
      <w:r w:rsidRPr="001C7CD4">
        <w:rPr>
          <w:rFonts w:hAnsi="Times New Roman"/>
          <w:sz w:val="24"/>
          <w:szCs w:val="28"/>
        </w:rPr>
        <w:lastRenderedPageBreak/>
        <w:t>Сурдопедагогом</w:t>
      </w:r>
      <w:r w:rsidRPr="001C7CD4">
        <w:rPr>
          <w:rFonts w:hAnsi="Times New Roman"/>
          <w:sz w:val="24"/>
          <w:szCs w:val="28"/>
        </w:rPr>
        <w:t xml:space="preserve"> </w:t>
      </w:r>
      <w:r w:rsidRPr="001C7CD4">
        <w:rPr>
          <w:rFonts w:hAnsi="Times New Roman"/>
          <w:sz w:val="24"/>
          <w:szCs w:val="28"/>
        </w:rPr>
        <w:t>проводится</w:t>
      </w:r>
      <w:r w:rsidRPr="001C7CD4">
        <w:rPr>
          <w:rFonts w:hAnsi="Times New Roman"/>
          <w:sz w:val="24"/>
          <w:szCs w:val="28"/>
        </w:rPr>
        <w:t xml:space="preserve"> </w:t>
      </w:r>
      <w:r w:rsidRPr="001C7CD4">
        <w:rPr>
          <w:rFonts w:hAnsi="Times New Roman"/>
          <w:sz w:val="24"/>
          <w:szCs w:val="28"/>
        </w:rPr>
        <w:t>мониторинг</w:t>
      </w:r>
      <w:r w:rsidRPr="001C7CD4">
        <w:rPr>
          <w:rFonts w:hAnsi="Times New Roman"/>
          <w:sz w:val="24"/>
          <w:szCs w:val="28"/>
        </w:rPr>
        <w:t xml:space="preserve"> </w:t>
      </w:r>
      <w:r w:rsidRPr="001C7CD4">
        <w:rPr>
          <w:rFonts w:hAnsi="Times New Roman"/>
          <w:sz w:val="24"/>
          <w:szCs w:val="28"/>
        </w:rPr>
        <w:t>результатов</w:t>
      </w:r>
      <w:r w:rsidRPr="001C7CD4">
        <w:rPr>
          <w:rFonts w:hAnsi="Times New Roman"/>
          <w:sz w:val="24"/>
          <w:szCs w:val="28"/>
        </w:rPr>
        <w:t xml:space="preserve"> </w:t>
      </w:r>
      <w:r w:rsidRPr="001C7CD4">
        <w:rPr>
          <w:rFonts w:hAnsi="Times New Roman"/>
          <w:sz w:val="24"/>
          <w:szCs w:val="28"/>
        </w:rPr>
        <w:t>коррекционно–развивающей</w:t>
      </w:r>
      <w:r w:rsidRPr="001C7CD4">
        <w:rPr>
          <w:rFonts w:hAnsi="Times New Roman"/>
          <w:sz w:val="24"/>
          <w:szCs w:val="28"/>
        </w:rPr>
        <w:t xml:space="preserve"> </w:t>
      </w:r>
      <w:r w:rsidRPr="001C7CD4">
        <w:rPr>
          <w:rFonts w:hAnsi="Times New Roman"/>
          <w:sz w:val="24"/>
          <w:szCs w:val="28"/>
        </w:rPr>
        <w:t>работы</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протяжении</w:t>
      </w:r>
      <w:r w:rsidRPr="001C7CD4">
        <w:rPr>
          <w:rFonts w:hAnsi="Times New Roman"/>
          <w:sz w:val="24"/>
          <w:szCs w:val="28"/>
        </w:rPr>
        <w:t xml:space="preserve"> </w:t>
      </w:r>
      <w:r w:rsidRPr="001C7CD4">
        <w:rPr>
          <w:rFonts w:hAnsi="Times New Roman"/>
          <w:sz w:val="24"/>
          <w:szCs w:val="28"/>
        </w:rPr>
        <w:t>всего</w:t>
      </w:r>
      <w:r w:rsidRPr="001C7CD4">
        <w:rPr>
          <w:rFonts w:hAnsi="Times New Roman"/>
          <w:sz w:val="24"/>
          <w:szCs w:val="28"/>
        </w:rPr>
        <w:t xml:space="preserve"> </w:t>
      </w:r>
      <w:r w:rsidRPr="001C7CD4">
        <w:rPr>
          <w:rFonts w:hAnsi="Times New Roman"/>
          <w:sz w:val="24"/>
          <w:szCs w:val="28"/>
        </w:rPr>
        <w:t>периода</w:t>
      </w:r>
      <w:r w:rsidRPr="001C7CD4">
        <w:rPr>
          <w:rFonts w:hAnsi="Times New Roman"/>
          <w:sz w:val="24"/>
          <w:szCs w:val="28"/>
        </w:rPr>
        <w:t xml:space="preserve"> </w:t>
      </w:r>
      <w:r w:rsidRPr="001C7CD4">
        <w:rPr>
          <w:rFonts w:hAnsi="Times New Roman"/>
          <w:sz w:val="24"/>
          <w:szCs w:val="28"/>
        </w:rPr>
        <w:t>обучения</w:t>
      </w:r>
      <w:r w:rsidRPr="001C7CD4">
        <w:rPr>
          <w:rFonts w:ascii="Times New Roman"/>
          <w:sz w:val="24"/>
          <w:szCs w:val="28"/>
        </w:rPr>
        <w:t xml:space="preserve">, </w:t>
      </w:r>
      <w:r w:rsidRPr="001C7CD4">
        <w:rPr>
          <w:rFonts w:hAnsi="Times New Roman"/>
          <w:sz w:val="24"/>
          <w:szCs w:val="28"/>
        </w:rPr>
        <w:t>которые</w:t>
      </w:r>
      <w:r w:rsidRPr="001C7CD4">
        <w:rPr>
          <w:rFonts w:hAnsi="Times New Roman"/>
          <w:sz w:val="24"/>
          <w:szCs w:val="28"/>
        </w:rPr>
        <w:t xml:space="preserve"> </w:t>
      </w:r>
      <w:r w:rsidRPr="001C7CD4">
        <w:rPr>
          <w:rFonts w:hAnsi="Times New Roman"/>
          <w:sz w:val="24"/>
          <w:szCs w:val="28"/>
        </w:rPr>
        <w:t>отражаются</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слухоречевых</w:t>
      </w:r>
      <w:r w:rsidRPr="001C7CD4">
        <w:rPr>
          <w:rFonts w:hAnsi="Times New Roman"/>
          <w:sz w:val="24"/>
          <w:szCs w:val="28"/>
        </w:rPr>
        <w:t xml:space="preserve"> </w:t>
      </w:r>
      <w:r w:rsidRPr="001C7CD4">
        <w:rPr>
          <w:rFonts w:hAnsi="Times New Roman"/>
          <w:sz w:val="24"/>
          <w:szCs w:val="28"/>
        </w:rPr>
        <w:t>картах</w:t>
      </w:r>
      <w:r w:rsidRPr="001C7CD4">
        <w:rPr>
          <w:rFonts w:hAnsi="Times New Roman"/>
          <w:sz w:val="24"/>
          <w:szCs w:val="28"/>
        </w:rPr>
        <w:t xml:space="preserve"> </w:t>
      </w:r>
      <w:r w:rsidRPr="001C7CD4">
        <w:rPr>
          <w:rFonts w:hAnsi="Times New Roman"/>
          <w:sz w:val="24"/>
          <w:szCs w:val="28"/>
        </w:rPr>
        <w:t>обучающихся</w:t>
      </w:r>
      <w:r w:rsidRPr="001C7CD4">
        <w:rPr>
          <w:rFonts w:asci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результатам</w:t>
      </w:r>
      <w:r w:rsidRPr="001C7CD4">
        <w:rPr>
          <w:rFonts w:hAnsi="Times New Roman"/>
          <w:sz w:val="24"/>
          <w:szCs w:val="28"/>
        </w:rPr>
        <w:t xml:space="preserve"> </w:t>
      </w:r>
      <w:r w:rsidRPr="001C7CD4">
        <w:rPr>
          <w:rFonts w:hAnsi="Times New Roman"/>
          <w:sz w:val="24"/>
          <w:szCs w:val="28"/>
        </w:rPr>
        <w:t>обследований</w:t>
      </w:r>
      <w:r w:rsidRPr="001C7CD4">
        <w:rPr>
          <w:rFonts w:hAnsi="Times New Roman"/>
          <w:sz w:val="24"/>
          <w:szCs w:val="28"/>
        </w:rPr>
        <w:t xml:space="preserve"> </w:t>
      </w:r>
      <w:r w:rsidRPr="001C7CD4">
        <w:rPr>
          <w:rFonts w:hAnsi="Times New Roman"/>
          <w:sz w:val="24"/>
          <w:szCs w:val="28"/>
        </w:rPr>
        <w:t>сурдопедагог</w:t>
      </w:r>
      <w:r w:rsidRPr="001C7CD4">
        <w:rPr>
          <w:rFonts w:hAnsi="Times New Roman"/>
          <w:sz w:val="24"/>
          <w:szCs w:val="28"/>
        </w:rPr>
        <w:t xml:space="preserve"> </w:t>
      </w:r>
      <w:r w:rsidRPr="001C7CD4">
        <w:rPr>
          <w:rFonts w:hAnsi="Times New Roman"/>
          <w:sz w:val="24"/>
          <w:szCs w:val="28"/>
        </w:rPr>
        <w:t>проводит</w:t>
      </w:r>
      <w:r w:rsidRPr="001C7CD4">
        <w:rPr>
          <w:rFonts w:hAnsi="Times New Roman"/>
          <w:sz w:val="24"/>
          <w:szCs w:val="28"/>
        </w:rPr>
        <w:t xml:space="preserve"> </w:t>
      </w:r>
      <w:r w:rsidRPr="001C7CD4">
        <w:rPr>
          <w:rFonts w:hAnsi="Times New Roman"/>
          <w:sz w:val="24"/>
          <w:szCs w:val="28"/>
        </w:rPr>
        <w:t>консультативную</w:t>
      </w:r>
      <w:r w:rsidRPr="001C7CD4">
        <w:rPr>
          <w:rFonts w:hAnsi="Times New Roman"/>
          <w:sz w:val="24"/>
          <w:szCs w:val="28"/>
        </w:rPr>
        <w:t xml:space="preserve"> </w:t>
      </w:r>
      <w:r w:rsidRPr="001C7CD4">
        <w:rPr>
          <w:rFonts w:hAnsi="Times New Roman"/>
          <w:sz w:val="24"/>
          <w:szCs w:val="28"/>
        </w:rPr>
        <w:t>работу</w:t>
      </w:r>
      <w:r w:rsidRPr="001C7CD4">
        <w:rPr>
          <w:rFonts w:hAnsi="Times New Roman"/>
          <w:sz w:val="24"/>
          <w:szCs w:val="28"/>
        </w:rPr>
        <w:t xml:space="preserve"> </w:t>
      </w:r>
      <w:r w:rsidRPr="001C7CD4">
        <w:rPr>
          <w:rFonts w:hAnsi="Times New Roman"/>
          <w:sz w:val="24"/>
          <w:szCs w:val="28"/>
        </w:rPr>
        <w:t>со</w:t>
      </w:r>
      <w:r w:rsidRPr="001C7CD4">
        <w:rPr>
          <w:rFonts w:hAnsi="Times New Roman"/>
          <w:sz w:val="24"/>
          <w:szCs w:val="28"/>
        </w:rPr>
        <w:t xml:space="preserve"> </w:t>
      </w:r>
      <w:r w:rsidRPr="001C7CD4">
        <w:rPr>
          <w:rFonts w:hAnsi="Times New Roman"/>
          <w:sz w:val="24"/>
          <w:szCs w:val="28"/>
        </w:rPr>
        <w:t>всеми</w:t>
      </w:r>
      <w:r w:rsidRPr="001C7CD4">
        <w:rPr>
          <w:rFonts w:hAnsi="Times New Roman"/>
          <w:sz w:val="24"/>
          <w:szCs w:val="28"/>
        </w:rPr>
        <w:t xml:space="preserve"> </w:t>
      </w:r>
      <w:r w:rsidRPr="001C7CD4">
        <w:rPr>
          <w:rFonts w:hAnsi="Times New Roman"/>
          <w:sz w:val="24"/>
          <w:szCs w:val="28"/>
        </w:rPr>
        <w:t>участниками</w:t>
      </w:r>
      <w:r w:rsidRPr="001C7CD4">
        <w:rPr>
          <w:rFonts w:hAnsi="Times New Roman"/>
          <w:sz w:val="24"/>
          <w:szCs w:val="28"/>
        </w:rPr>
        <w:t xml:space="preserve"> </w:t>
      </w:r>
      <w:r w:rsidRPr="001C7CD4">
        <w:rPr>
          <w:rFonts w:hAnsi="Times New Roman"/>
          <w:sz w:val="24"/>
          <w:szCs w:val="28"/>
        </w:rPr>
        <w:t>образовательного</w:t>
      </w:r>
      <w:r w:rsidRPr="001C7CD4">
        <w:rPr>
          <w:rFonts w:hAnsi="Times New Roman"/>
          <w:sz w:val="24"/>
          <w:szCs w:val="28"/>
        </w:rPr>
        <w:t xml:space="preserve"> </w:t>
      </w:r>
      <w:r w:rsidRPr="001C7CD4">
        <w:rPr>
          <w:rFonts w:hAnsi="Times New Roman"/>
          <w:sz w:val="24"/>
          <w:szCs w:val="28"/>
        </w:rPr>
        <w:t>процесса</w:t>
      </w:r>
      <w:r w:rsidRPr="001C7CD4">
        <w:rPr>
          <w:rFonts w:ascii="Times New Roman"/>
          <w:sz w:val="24"/>
          <w:szCs w:val="28"/>
        </w:rPr>
        <w:t>.</w:t>
      </w:r>
    </w:p>
    <w:p w:rsidR="001C7CD4" w:rsidRPr="001C7CD4" w:rsidRDefault="001C7CD4" w:rsidP="001C7CD4">
      <w:pPr>
        <w:widowControl w:val="0"/>
        <w:spacing w:after="0" w:line="360" w:lineRule="auto"/>
        <w:ind w:firstLine="709"/>
        <w:jc w:val="both"/>
        <w:rPr>
          <w:rFonts w:ascii="Times New Roman" w:hAnsi="Times New Roman" w:cs="Times New Roman"/>
          <w:sz w:val="24"/>
          <w:szCs w:val="28"/>
        </w:rPr>
      </w:pPr>
      <w:r w:rsidRPr="001C7CD4">
        <w:rPr>
          <w:rFonts w:hAnsi="Times New Roman"/>
          <w:sz w:val="24"/>
          <w:szCs w:val="28"/>
        </w:rPr>
        <w:t>Занятия</w:t>
      </w:r>
      <w:r w:rsidRPr="001C7CD4">
        <w:rPr>
          <w:rFonts w:hAnsi="Times New Roman"/>
          <w:sz w:val="24"/>
          <w:szCs w:val="28"/>
        </w:rPr>
        <w:t xml:space="preserve"> </w:t>
      </w:r>
      <w:r w:rsidRPr="001C7CD4">
        <w:rPr>
          <w:rFonts w:hAnsi="Times New Roman"/>
          <w:sz w:val="24"/>
          <w:szCs w:val="28"/>
        </w:rPr>
        <w:t>проводятся</w:t>
      </w:r>
      <w:r w:rsidRPr="001C7CD4">
        <w:rPr>
          <w:rFonts w:hAnsi="Times New Roman"/>
          <w:sz w:val="24"/>
          <w:szCs w:val="28"/>
        </w:rPr>
        <w:t xml:space="preserve"> </w:t>
      </w:r>
      <w:r w:rsidRPr="001C7CD4">
        <w:rPr>
          <w:rFonts w:hAnsi="Times New Roman"/>
          <w:sz w:val="24"/>
          <w:szCs w:val="28"/>
        </w:rPr>
        <w:t>индивидуально</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малыми</w:t>
      </w:r>
      <w:r w:rsidRPr="001C7CD4">
        <w:rPr>
          <w:rFonts w:hAnsi="Times New Roman"/>
          <w:sz w:val="24"/>
          <w:szCs w:val="28"/>
        </w:rPr>
        <w:t xml:space="preserve"> </w:t>
      </w:r>
      <w:r w:rsidRPr="001C7CD4">
        <w:rPr>
          <w:rFonts w:hAnsi="Times New Roman"/>
          <w:sz w:val="24"/>
          <w:szCs w:val="28"/>
        </w:rPr>
        <w:t>группами</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учетом</w:t>
      </w:r>
      <w:r w:rsidRPr="001C7CD4">
        <w:rPr>
          <w:rFonts w:hAnsi="Times New Roman"/>
          <w:sz w:val="24"/>
          <w:szCs w:val="28"/>
        </w:rPr>
        <w:t xml:space="preserve"> </w:t>
      </w:r>
      <w:r w:rsidRPr="001C7CD4">
        <w:rPr>
          <w:rFonts w:hAnsi="Times New Roman"/>
          <w:sz w:val="24"/>
          <w:szCs w:val="28"/>
        </w:rPr>
        <w:t>индивидуальных</w:t>
      </w:r>
      <w:r w:rsidRPr="001C7CD4">
        <w:rPr>
          <w:rFonts w:hAnsi="Times New Roman"/>
          <w:sz w:val="24"/>
          <w:szCs w:val="28"/>
        </w:rPr>
        <w:t xml:space="preserve"> </w:t>
      </w:r>
      <w:r w:rsidRPr="001C7CD4">
        <w:rPr>
          <w:rFonts w:hAnsi="Times New Roman"/>
          <w:sz w:val="24"/>
          <w:szCs w:val="28"/>
        </w:rPr>
        <w:t>особенностей</w:t>
      </w:r>
      <w:r w:rsidRPr="001C7CD4">
        <w:rPr>
          <w:rFonts w:hAnsi="Times New Roman"/>
          <w:sz w:val="24"/>
          <w:szCs w:val="28"/>
        </w:rPr>
        <w:t xml:space="preserve"> </w:t>
      </w:r>
      <w:r w:rsidRPr="001C7CD4">
        <w:rPr>
          <w:rFonts w:hAnsi="Times New Roman"/>
          <w:sz w:val="24"/>
          <w:szCs w:val="28"/>
        </w:rPr>
        <w:t>каждого</w:t>
      </w:r>
      <w:r w:rsidRPr="001C7CD4">
        <w:rPr>
          <w:rFonts w:hAnsi="Times New Roman"/>
          <w:sz w:val="24"/>
          <w:szCs w:val="28"/>
        </w:rPr>
        <w:t xml:space="preserve"> </w:t>
      </w:r>
      <w:r w:rsidRPr="001C7CD4">
        <w:rPr>
          <w:rFonts w:hAnsi="Times New Roman"/>
          <w:sz w:val="24"/>
          <w:szCs w:val="28"/>
        </w:rPr>
        <w:t>обучающегося</w:t>
      </w:r>
      <w:r w:rsidRPr="001C7CD4">
        <w:rPr>
          <w:rFonts w:ascii="Times New Roman"/>
          <w:sz w:val="24"/>
          <w:szCs w:val="28"/>
        </w:rPr>
        <w:t xml:space="preserve">. </w:t>
      </w:r>
    </w:p>
    <w:p w:rsidR="001C7CD4" w:rsidRPr="001C7CD4" w:rsidRDefault="001C7CD4" w:rsidP="001C7CD4">
      <w:pPr>
        <w:tabs>
          <w:tab w:val="right" w:leader="dot" w:pos="9329"/>
        </w:tabs>
        <w:spacing w:after="0" w:line="360" w:lineRule="auto"/>
        <w:ind w:firstLine="709"/>
        <w:jc w:val="both"/>
        <w:rPr>
          <w:rFonts w:ascii="Times New Roman" w:hAnsi="Times New Roman" w:cs="Times New Roman"/>
          <w:sz w:val="24"/>
          <w:szCs w:val="28"/>
        </w:rPr>
      </w:pPr>
      <w:r w:rsidRPr="001C7CD4">
        <w:rPr>
          <w:rFonts w:hAnsi="Times New Roman"/>
          <w:sz w:val="24"/>
          <w:szCs w:val="28"/>
        </w:rPr>
        <w:t>При</w:t>
      </w:r>
      <w:r w:rsidRPr="001C7CD4">
        <w:rPr>
          <w:rFonts w:hAnsi="Times New Roman"/>
          <w:sz w:val="24"/>
          <w:szCs w:val="28"/>
        </w:rPr>
        <w:t xml:space="preserve"> </w:t>
      </w:r>
      <w:r w:rsidRPr="001C7CD4">
        <w:rPr>
          <w:rFonts w:hAnsi="Times New Roman"/>
          <w:sz w:val="24"/>
          <w:szCs w:val="28"/>
        </w:rPr>
        <w:t>возникновении</w:t>
      </w:r>
      <w:r w:rsidRPr="001C7CD4">
        <w:rPr>
          <w:rFonts w:hAnsi="Times New Roman"/>
          <w:sz w:val="24"/>
          <w:szCs w:val="28"/>
        </w:rPr>
        <w:t xml:space="preserve"> </w:t>
      </w:r>
      <w:r w:rsidRPr="001C7CD4">
        <w:rPr>
          <w:rFonts w:hAnsi="Times New Roman"/>
          <w:sz w:val="24"/>
          <w:szCs w:val="28"/>
        </w:rPr>
        <w:t>трудностей</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освоении</w:t>
      </w:r>
      <w:r w:rsidRPr="001C7CD4">
        <w:rPr>
          <w:rFonts w:hAnsi="Times New Roman"/>
          <w:sz w:val="24"/>
          <w:szCs w:val="28"/>
        </w:rPr>
        <w:t xml:space="preserve"> </w:t>
      </w:r>
      <w:r w:rsidRPr="001C7CD4">
        <w:rPr>
          <w:rFonts w:hAnsi="Times New Roman"/>
          <w:sz w:val="24"/>
          <w:szCs w:val="28"/>
        </w:rPr>
        <w:t>обучающимся</w:t>
      </w:r>
      <w:r w:rsidRPr="001C7CD4">
        <w:rPr>
          <w:rFonts w:hAnsi="Times New Roman"/>
          <w:sz w:val="24"/>
          <w:szCs w:val="28"/>
        </w:rPr>
        <w:t xml:space="preserve"> </w:t>
      </w:r>
      <w:r w:rsidRPr="001C7CD4">
        <w:rPr>
          <w:rFonts w:hAnsi="Times New Roman"/>
          <w:sz w:val="24"/>
          <w:szCs w:val="28"/>
        </w:rPr>
        <w:t>содержания</w:t>
      </w:r>
      <w:r w:rsidRPr="001C7CD4">
        <w:rPr>
          <w:rFonts w:hAnsi="Times New Roman"/>
          <w:sz w:val="24"/>
          <w:szCs w:val="28"/>
        </w:rPr>
        <w:t xml:space="preserve"> </w:t>
      </w:r>
      <w:r w:rsidRPr="001C7CD4">
        <w:rPr>
          <w:rFonts w:hAnsi="Times New Roman"/>
          <w:sz w:val="24"/>
          <w:szCs w:val="28"/>
        </w:rPr>
        <w:t>АООП</w:t>
      </w:r>
      <w:r w:rsidRPr="001C7CD4">
        <w:rPr>
          <w:rFonts w:hAnsi="Times New Roman"/>
          <w:sz w:val="24"/>
          <w:szCs w:val="28"/>
        </w:rPr>
        <w:t xml:space="preserve"> </w:t>
      </w:r>
      <w:r w:rsidRPr="001C7CD4">
        <w:rPr>
          <w:rFonts w:hAnsi="Times New Roman"/>
          <w:sz w:val="24"/>
          <w:szCs w:val="28"/>
        </w:rPr>
        <w:t>НОО</w:t>
      </w:r>
      <w:r w:rsidRPr="001C7CD4">
        <w:rPr>
          <w:rFonts w:hAnsi="Times New Roman"/>
          <w:sz w:val="24"/>
          <w:szCs w:val="28"/>
        </w:rPr>
        <w:t xml:space="preserve"> </w:t>
      </w:r>
      <w:r w:rsidRPr="001C7CD4">
        <w:rPr>
          <w:rFonts w:hAnsi="Times New Roman"/>
          <w:sz w:val="24"/>
          <w:szCs w:val="28"/>
        </w:rPr>
        <w:t>педагог</w:t>
      </w:r>
      <w:r w:rsidRPr="001C7CD4">
        <w:rPr>
          <w:rFonts w:ascii="Times New Roman"/>
          <w:sz w:val="24"/>
          <w:szCs w:val="28"/>
        </w:rPr>
        <w:t>-</w:t>
      </w:r>
      <w:r w:rsidRPr="001C7CD4">
        <w:rPr>
          <w:rFonts w:hAnsi="Times New Roman"/>
          <w:sz w:val="24"/>
          <w:szCs w:val="28"/>
        </w:rPr>
        <w:t>дефектолог</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сурдопедагог</w:t>
      </w:r>
      <w:r w:rsidRPr="001C7CD4">
        <w:rPr>
          <w:rFonts w:ascii="Times New Roman"/>
          <w:sz w:val="24"/>
          <w:szCs w:val="28"/>
        </w:rPr>
        <w:t xml:space="preserve">) </w:t>
      </w:r>
      <w:r w:rsidRPr="001C7CD4">
        <w:rPr>
          <w:rFonts w:hAnsi="Times New Roman"/>
          <w:sz w:val="24"/>
          <w:szCs w:val="28"/>
        </w:rPr>
        <w:t>может</w:t>
      </w:r>
      <w:r w:rsidRPr="001C7CD4">
        <w:rPr>
          <w:rFonts w:hAnsi="Times New Roman"/>
          <w:sz w:val="24"/>
          <w:szCs w:val="28"/>
        </w:rPr>
        <w:t xml:space="preserve"> </w:t>
      </w:r>
      <w:r w:rsidRPr="001C7CD4">
        <w:rPr>
          <w:rFonts w:hAnsi="Times New Roman"/>
          <w:sz w:val="24"/>
          <w:szCs w:val="28"/>
        </w:rPr>
        <w:t>оперативно</w:t>
      </w:r>
      <w:r w:rsidRPr="001C7CD4">
        <w:rPr>
          <w:rFonts w:hAnsi="Times New Roman"/>
          <w:sz w:val="24"/>
          <w:szCs w:val="28"/>
        </w:rPr>
        <w:t xml:space="preserve"> </w:t>
      </w:r>
      <w:r w:rsidRPr="001C7CD4">
        <w:rPr>
          <w:rFonts w:hAnsi="Times New Roman"/>
          <w:sz w:val="24"/>
          <w:szCs w:val="28"/>
        </w:rPr>
        <w:t>дополнить</w:t>
      </w:r>
      <w:r w:rsidRPr="001C7CD4">
        <w:rPr>
          <w:rFonts w:hAnsi="Times New Roman"/>
          <w:sz w:val="24"/>
          <w:szCs w:val="28"/>
        </w:rPr>
        <w:t xml:space="preserve"> </w:t>
      </w:r>
      <w:r w:rsidRPr="001C7CD4">
        <w:rPr>
          <w:rFonts w:hAnsi="Times New Roman"/>
          <w:sz w:val="24"/>
          <w:szCs w:val="28"/>
        </w:rPr>
        <w:t>структуру</w:t>
      </w:r>
      <w:r w:rsidRPr="001C7CD4">
        <w:rPr>
          <w:rFonts w:hAnsi="Times New Roman"/>
          <w:sz w:val="24"/>
          <w:szCs w:val="28"/>
        </w:rPr>
        <w:t xml:space="preserve"> </w:t>
      </w:r>
      <w:r w:rsidRPr="001C7CD4">
        <w:rPr>
          <w:rFonts w:hAnsi="Times New Roman"/>
          <w:sz w:val="24"/>
          <w:szCs w:val="28"/>
        </w:rPr>
        <w:t>Программы</w:t>
      </w:r>
      <w:r w:rsidRPr="001C7CD4">
        <w:rPr>
          <w:rFonts w:hAnsi="Times New Roman"/>
          <w:sz w:val="24"/>
          <w:szCs w:val="28"/>
        </w:rPr>
        <w:t xml:space="preserve"> </w:t>
      </w:r>
      <w:r w:rsidRPr="001C7CD4">
        <w:rPr>
          <w:rFonts w:hAnsi="Times New Roman"/>
          <w:sz w:val="24"/>
          <w:szCs w:val="28"/>
        </w:rPr>
        <w:t>коррекционной</w:t>
      </w:r>
      <w:r w:rsidRPr="001C7CD4">
        <w:rPr>
          <w:rFonts w:hAnsi="Times New Roman"/>
          <w:sz w:val="24"/>
          <w:szCs w:val="28"/>
        </w:rPr>
        <w:t xml:space="preserve"> </w:t>
      </w:r>
      <w:r w:rsidRPr="001C7CD4">
        <w:rPr>
          <w:rFonts w:hAnsi="Times New Roman"/>
          <w:sz w:val="24"/>
          <w:szCs w:val="28"/>
        </w:rPr>
        <w:t>работы</w:t>
      </w:r>
      <w:r w:rsidRPr="001C7CD4">
        <w:rPr>
          <w:rFonts w:hAnsi="Times New Roman"/>
          <w:sz w:val="24"/>
          <w:szCs w:val="28"/>
        </w:rPr>
        <w:t xml:space="preserve"> </w:t>
      </w:r>
      <w:r w:rsidRPr="001C7CD4">
        <w:rPr>
          <w:rFonts w:hAnsi="Times New Roman"/>
          <w:sz w:val="24"/>
          <w:szCs w:val="28"/>
        </w:rPr>
        <w:t>соответствующим</w:t>
      </w:r>
      <w:r w:rsidRPr="001C7CD4">
        <w:rPr>
          <w:rFonts w:hAnsi="Times New Roman"/>
          <w:sz w:val="24"/>
          <w:szCs w:val="28"/>
        </w:rPr>
        <w:t xml:space="preserve"> </w:t>
      </w:r>
      <w:r w:rsidRPr="001C7CD4">
        <w:rPr>
          <w:rFonts w:hAnsi="Times New Roman"/>
          <w:sz w:val="24"/>
          <w:szCs w:val="28"/>
        </w:rPr>
        <w:t>направлением</w:t>
      </w:r>
      <w:r w:rsidRPr="001C7CD4">
        <w:rPr>
          <w:rFonts w:hAnsi="Times New Roman"/>
          <w:sz w:val="24"/>
          <w:szCs w:val="28"/>
        </w:rPr>
        <w:t xml:space="preserve"> </w:t>
      </w:r>
      <w:r w:rsidRPr="001C7CD4">
        <w:rPr>
          <w:rFonts w:hAnsi="Times New Roman"/>
          <w:sz w:val="24"/>
          <w:szCs w:val="28"/>
        </w:rPr>
        <w:t>работы</w:t>
      </w:r>
      <w:r w:rsidRPr="001C7CD4">
        <w:rPr>
          <w:rFonts w:ascii="Times New Roman"/>
          <w:sz w:val="24"/>
          <w:szCs w:val="28"/>
        </w:rPr>
        <w:t xml:space="preserve">, </w:t>
      </w:r>
      <w:r w:rsidRPr="001C7CD4">
        <w:rPr>
          <w:rFonts w:hAnsi="Times New Roman"/>
          <w:sz w:val="24"/>
          <w:szCs w:val="28"/>
        </w:rPr>
        <w:t>которое</w:t>
      </w:r>
      <w:r w:rsidRPr="001C7CD4">
        <w:rPr>
          <w:rFonts w:hAnsi="Times New Roman"/>
          <w:sz w:val="24"/>
          <w:szCs w:val="28"/>
        </w:rPr>
        <w:t xml:space="preserve"> </w:t>
      </w:r>
      <w:r w:rsidRPr="001C7CD4">
        <w:rPr>
          <w:rFonts w:hAnsi="Times New Roman"/>
          <w:sz w:val="24"/>
          <w:szCs w:val="28"/>
        </w:rPr>
        <w:t>будет</w:t>
      </w:r>
      <w:r w:rsidRPr="001C7CD4">
        <w:rPr>
          <w:rFonts w:hAnsi="Times New Roman"/>
          <w:sz w:val="24"/>
          <w:szCs w:val="28"/>
        </w:rPr>
        <w:t xml:space="preserve"> </w:t>
      </w:r>
      <w:r w:rsidRPr="001C7CD4">
        <w:rPr>
          <w:rFonts w:hAnsi="Times New Roman"/>
          <w:sz w:val="24"/>
          <w:szCs w:val="28"/>
        </w:rPr>
        <w:t>сохранять</w:t>
      </w:r>
      <w:r w:rsidRPr="001C7CD4">
        <w:rPr>
          <w:rFonts w:hAnsi="Times New Roman"/>
          <w:sz w:val="24"/>
          <w:szCs w:val="28"/>
        </w:rPr>
        <w:t xml:space="preserve"> </w:t>
      </w:r>
      <w:r w:rsidRPr="001C7CD4">
        <w:rPr>
          <w:rFonts w:hAnsi="Times New Roman"/>
          <w:sz w:val="24"/>
          <w:szCs w:val="28"/>
        </w:rPr>
        <w:t>свою</w:t>
      </w:r>
      <w:r w:rsidRPr="001C7CD4">
        <w:rPr>
          <w:rFonts w:hAnsi="Times New Roman"/>
          <w:sz w:val="24"/>
          <w:szCs w:val="28"/>
        </w:rPr>
        <w:t xml:space="preserve"> </w:t>
      </w:r>
      <w:r w:rsidRPr="001C7CD4">
        <w:rPr>
          <w:rFonts w:hAnsi="Times New Roman"/>
          <w:sz w:val="24"/>
          <w:szCs w:val="28"/>
        </w:rPr>
        <w:t>актуальность</w:t>
      </w:r>
      <w:r w:rsidRPr="001C7CD4">
        <w:rPr>
          <w:rFonts w:hAnsi="Times New Roman"/>
          <w:sz w:val="24"/>
          <w:szCs w:val="28"/>
        </w:rPr>
        <w:t xml:space="preserve"> </w:t>
      </w:r>
      <w:r w:rsidRPr="001C7CD4">
        <w:rPr>
          <w:rFonts w:hAnsi="Times New Roman"/>
          <w:sz w:val="24"/>
          <w:szCs w:val="28"/>
        </w:rPr>
        <w:t>до</w:t>
      </w:r>
      <w:r w:rsidRPr="001C7CD4">
        <w:rPr>
          <w:rFonts w:hAnsi="Times New Roman"/>
          <w:sz w:val="24"/>
          <w:szCs w:val="28"/>
        </w:rPr>
        <w:t xml:space="preserve"> </w:t>
      </w:r>
      <w:r w:rsidRPr="001C7CD4">
        <w:rPr>
          <w:rFonts w:hAnsi="Times New Roman"/>
          <w:sz w:val="24"/>
          <w:szCs w:val="28"/>
        </w:rPr>
        <w:t>момента</w:t>
      </w:r>
      <w:r w:rsidRPr="001C7CD4">
        <w:rPr>
          <w:rFonts w:hAnsi="Times New Roman"/>
          <w:sz w:val="24"/>
          <w:szCs w:val="28"/>
        </w:rPr>
        <w:t xml:space="preserve"> </w:t>
      </w:r>
      <w:r w:rsidRPr="001C7CD4">
        <w:rPr>
          <w:rFonts w:hAnsi="Times New Roman"/>
          <w:sz w:val="24"/>
          <w:szCs w:val="28"/>
        </w:rPr>
        <w:t>преодоления</w:t>
      </w:r>
      <w:r w:rsidRPr="001C7CD4">
        <w:rPr>
          <w:rFonts w:hAnsi="Times New Roman"/>
          <w:sz w:val="24"/>
          <w:szCs w:val="28"/>
        </w:rPr>
        <w:t xml:space="preserve"> </w:t>
      </w:r>
      <w:r w:rsidRPr="001C7CD4">
        <w:rPr>
          <w:rFonts w:hAnsi="Times New Roman"/>
          <w:sz w:val="24"/>
          <w:szCs w:val="28"/>
        </w:rPr>
        <w:t>возникших</w:t>
      </w:r>
      <w:r w:rsidRPr="001C7CD4">
        <w:rPr>
          <w:rFonts w:hAnsi="Times New Roman"/>
          <w:sz w:val="24"/>
          <w:szCs w:val="28"/>
        </w:rPr>
        <w:t xml:space="preserve"> </w:t>
      </w:r>
      <w:r w:rsidRPr="001C7CD4">
        <w:rPr>
          <w:rFonts w:hAnsi="Times New Roman"/>
          <w:sz w:val="24"/>
          <w:szCs w:val="28"/>
        </w:rPr>
        <w:t>затруднений</w:t>
      </w:r>
      <w:r w:rsidRPr="001C7CD4">
        <w:rPr>
          <w:rFonts w:asci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случае</w:t>
      </w:r>
      <w:r w:rsidRPr="001C7CD4">
        <w:rPr>
          <w:rFonts w:hAnsi="Times New Roman"/>
          <w:sz w:val="24"/>
          <w:szCs w:val="28"/>
        </w:rPr>
        <w:t xml:space="preserve"> </w:t>
      </w:r>
      <w:r w:rsidRPr="001C7CD4">
        <w:rPr>
          <w:rFonts w:hAnsi="Times New Roman"/>
          <w:sz w:val="24"/>
          <w:szCs w:val="28"/>
        </w:rPr>
        <w:t>нарастания</w:t>
      </w:r>
      <w:r w:rsidRPr="001C7CD4">
        <w:rPr>
          <w:rFonts w:hAnsi="Times New Roman"/>
          <w:sz w:val="24"/>
          <w:szCs w:val="28"/>
        </w:rPr>
        <w:t xml:space="preserve"> </w:t>
      </w:r>
      <w:r w:rsidRPr="001C7CD4">
        <w:rPr>
          <w:rFonts w:hAnsi="Times New Roman"/>
          <w:sz w:val="24"/>
          <w:szCs w:val="28"/>
        </w:rPr>
        <w:t>значительных</w:t>
      </w:r>
      <w:r w:rsidRPr="001C7CD4">
        <w:rPr>
          <w:rFonts w:hAnsi="Times New Roman"/>
          <w:sz w:val="24"/>
          <w:szCs w:val="28"/>
        </w:rPr>
        <w:t xml:space="preserve"> </w:t>
      </w:r>
      <w:r w:rsidRPr="001C7CD4">
        <w:rPr>
          <w:rFonts w:hAnsi="Times New Roman"/>
          <w:sz w:val="24"/>
          <w:szCs w:val="28"/>
        </w:rPr>
        <w:t>стойких</w:t>
      </w:r>
      <w:r w:rsidRPr="001C7CD4">
        <w:rPr>
          <w:rFonts w:hAnsi="Times New Roman"/>
          <w:sz w:val="24"/>
          <w:szCs w:val="28"/>
        </w:rPr>
        <w:t xml:space="preserve"> </w:t>
      </w:r>
      <w:r w:rsidRPr="001C7CD4">
        <w:rPr>
          <w:rFonts w:hAnsi="Times New Roman"/>
          <w:sz w:val="24"/>
          <w:szCs w:val="28"/>
        </w:rPr>
        <w:t>затруднений</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обучении</w:t>
      </w:r>
      <w:r w:rsidRPr="001C7CD4">
        <w:rPr>
          <w:rFonts w:ascii="Times New Roman"/>
          <w:sz w:val="24"/>
          <w:szCs w:val="28"/>
        </w:rPr>
        <w:t xml:space="preserve">, </w:t>
      </w:r>
      <w:r w:rsidRPr="001C7CD4">
        <w:rPr>
          <w:rFonts w:hAnsi="Times New Roman"/>
          <w:sz w:val="24"/>
          <w:szCs w:val="28"/>
        </w:rPr>
        <w:t>взаимодействии</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учителями</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со</w:t>
      </w:r>
      <w:r w:rsidRPr="001C7CD4">
        <w:rPr>
          <w:rFonts w:hAnsi="Times New Roman"/>
          <w:sz w:val="24"/>
          <w:szCs w:val="28"/>
        </w:rPr>
        <w:t xml:space="preserve"> </w:t>
      </w:r>
      <w:r w:rsidRPr="001C7CD4">
        <w:rPr>
          <w:rFonts w:hAnsi="Times New Roman"/>
          <w:sz w:val="24"/>
          <w:szCs w:val="28"/>
        </w:rPr>
        <w:t>слышащими</w:t>
      </w:r>
      <w:r w:rsidRPr="001C7CD4">
        <w:rPr>
          <w:rFonts w:hAnsi="Times New Roman"/>
          <w:sz w:val="24"/>
          <w:szCs w:val="28"/>
        </w:rPr>
        <w:t xml:space="preserve"> </w:t>
      </w:r>
      <w:r w:rsidRPr="001C7CD4">
        <w:rPr>
          <w:rFonts w:hAnsi="Times New Roman"/>
          <w:sz w:val="24"/>
          <w:szCs w:val="28"/>
        </w:rPr>
        <w:t>учащимися</w:t>
      </w:r>
      <w:r w:rsidRPr="001C7CD4">
        <w:rPr>
          <w:rFonts w:hAnsi="Times New Roman"/>
          <w:sz w:val="24"/>
          <w:szCs w:val="28"/>
        </w:rPr>
        <w:t xml:space="preserve"> </w:t>
      </w:r>
      <w:r w:rsidRPr="001C7CD4">
        <w:rPr>
          <w:rFonts w:hAnsi="Times New Roman"/>
          <w:sz w:val="24"/>
          <w:szCs w:val="28"/>
        </w:rPr>
        <w:t>школы</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класса</w:t>
      </w:r>
      <w:r w:rsidRPr="001C7CD4">
        <w:rPr>
          <w:rFonts w:ascii="Times New Roman"/>
          <w:sz w:val="24"/>
          <w:szCs w:val="28"/>
        </w:rPr>
        <w:t xml:space="preserve">) </w:t>
      </w:r>
      <w:r w:rsidRPr="001C7CD4">
        <w:rPr>
          <w:rFonts w:ascii="Times New Roman" w:hAnsi="Times New Roman" w:cs="Times New Roman"/>
          <w:sz w:val="24"/>
          <w:szCs w:val="28"/>
        </w:rPr>
        <w:t>слабослышащих и позднооглохший</w:t>
      </w:r>
      <w:r w:rsidRPr="001C7CD4">
        <w:rPr>
          <w:rFonts w:hAnsi="Times New Roman"/>
          <w:sz w:val="24"/>
          <w:szCs w:val="28"/>
        </w:rPr>
        <w:t xml:space="preserve"> </w:t>
      </w:r>
      <w:r w:rsidRPr="001C7CD4">
        <w:rPr>
          <w:rFonts w:hAnsi="Times New Roman"/>
          <w:sz w:val="24"/>
          <w:szCs w:val="28"/>
        </w:rPr>
        <w:t>обучающийся</w:t>
      </w:r>
      <w:r w:rsidRPr="001C7CD4">
        <w:rPr>
          <w:rFonts w:hAnsi="Times New Roman"/>
          <w:sz w:val="24"/>
          <w:szCs w:val="28"/>
        </w:rPr>
        <w:t xml:space="preserve"> </w:t>
      </w:r>
      <w:r w:rsidRPr="001C7CD4">
        <w:rPr>
          <w:rFonts w:hAnsi="Times New Roman"/>
          <w:sz w:val="24"/>
          <w:szCs w:val="28"/>
        </w:rPr>
        <w:t>направляется</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комплексное</w:t>
      </w:r>
      <w:r w:rsidRPr="001C7CD4">
        <w:rPr>
          <w:rFonts w:hAnsi="Times New Roman"/>
          <w:sz w:val="24"/>
          <w:szCs w:val="28"/>
        </w:rPr>
        <w:t xml:space="preserve"> </w:t>
      </w:r>
      <w:r w:rsidRPr="001C7CD4">
        <w:rPr>
          <w:rFonts w:hAnsi="Times New Roman"/>
          <w:sz w:val="24"/>
          <w:szCs w:val="28"/>
        </w:rPr>
        <w:t>психолого</w:t>
      </w:r>
      <w:r w:rsidRPr="001C7CD4">
        <w:rPr>
          <w:rFonts w:ascii="Times New Roman"/>
          <w:sz w:val="24"/>
          <w:szCs w:val="28"/>
        </w:rPr>
        <w:t>-</w:t>
      </w:r>
      <w:r w:rsidRPr="001C7CD4">
        <w:rPr>
          <w:rFonts w:hAnsi="Times New Roman"/>
          <w:sz w:val="24"/>
          <w:szCs w:val="28"/>
        </w:rPr>
        <w:t>медико</w:t>
      </w:r>
      <w:r w:rsidRPr="001C7CD4">
        <w:rPr>
          <w:rFonts w:ascii="Times New Roman"/>
          <w:sz w:val="24"/>
          <w:szCs w:val="28"/>
        </w:rPr>
        <w:t>-</w:t>
      </w:r>
      <w:r w:rsidRPr="001C7CD4">
        <w:rPr>
          <w:rFonts w:hAnsi="Times New Roman"/>
          <w:sz w:val="24"/>
          <w:szCs w:val="28"/>
        </w:rPr>
        <w:t>педагогическое</w:t>
      </w:r>
      <w:r w:rsidRPr="001C7CD4">
        <w:rPr>
          <w:rFonts w:hAnsi="Times New Roman"/>
          <w:sz w:val="24"/>
          <w:szCs w:val="28"/>
        </w:rPr>
        <w:t xml:space="preserve"> </w:t>
      </w:r>
      <w:r w:rsidRPr="001C7CD4">
        <w:rPr>
          <w:rFonts w:hAnsi="Times New Roman"/>
          <w:sz w:val="24"/>
          <w:szCs w:val="28"/>
        </w:rPr>
        <w:t>обследование</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целью</w:t>
      </w:r>
      <w:r w:rsidRPr="001C7CD4">
        <w:rPr>
          <w:rFonts w:hAnsi="Times New Roman"/>
          <w:sz w:val="24"/>
          <w:szCs w:val="28"/>
        </w:rPr>
        <w:t xml:space="preserve"> </w:t>
      </w:r>
      <w:r w:rsidRPr="001C7CD4">
        <w:rPr>
          <w:rFonts w:hAnsi="Times New Roman"/>
          <w:sz w:val="24"/>
          <w:szCs w:val="28"/>
        </w:rPr>
        <w:t>выработки</w:t>
      </w:r>
      <w:r w:rsidRPr="001C7CD4">
        <w:rPr>
          <w:rFonts w:hAnsi="Times New Roman"/>
          <w:sz w:val="24"/>
          <w:szCs w:val="28"/>
        </w:rPr>
        <w:t xml:space="preserve"> </w:t>
      </w:r>
      <w:r w:rsidRPr="001C7CD4">
        <w:rPr>
          <w:rFonts w:hAnsi="Times New Roman"/>
          <w:sz w:val="24"/>
          <w:szCs w:val="28"/>
        </w:rPr>
        <w:t>рекомендаций</w:t>
      </w:r>
      <w:r w:rsidRPr="001C7CD4">
        <w:rPr>
          <w:rFonts w:hAns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его</w:t>
      </w:r>
      <w:r w:rsidRPr="001C7CD4">
        <w:rPr>
          <w:rFonts w:hAnsi="Times New Roman"/>
          <w:sz w:val="24"/>
          <w:szCs w:val="28"/>
        </w:rPr>
        <w:t xml:space="preserve"> </w:t>
      </w:r>
      <w:r w:rsidRPr="001C7CD4">
        <w:rPr>
          <w:rFonts w:hAnsi="Times New Roman"/>
          <w:sz w:val="24"/>
          <w:szCs w:val="28"/>
        </w:rPr>
        <w:t>дальнейшему</w:t>
      </w:r>
      <w:r w:rsidRPr="001C7CD4">
        <w:rPr>
          <w:rFonts w:hAnsi="Times New Roman"/>
          <w:sz w:val="24"/>
          <w:szCs w:val="28"/>
        </w:rPr>
        <w:t xml:space="preserve"> </w:t>
      </w:r>
      <w:r w:rsidRPr="001C7CD4">
        <w:rPr>
          <w:rFonts w:hAnsi="Times New Roman"/>
          <w:sz w:val="24"/>
          <w:szCs w:val="28"/>
        </w:rPr>
        <w:t>обучению</w:t>
      </w:r>
      <w:r w:rsidRPr="001C7CD4">
        <w:rPr>
          <w:rFonts w:ascii="Times New Roman"/>
          <w:sz w:val="24"/>
          <w:szCs w:val="28"/>
        </w:rPr>
        <w:t>.</w:t>
      </w:r>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r w:rsidRPr="001C7CD4">
        <w:rPr>
          <w:rFonts w:ascii="Times New Roman" w:eastAsia="Times New Roman" w:hAnsi="Times New Roman" w:cs="Times New Roman"/>
          <w:bCs/>
          <w:i/>
          <w:color w:val="000000"/>
          <w:sz w:val="24"/>
          <w:szCs w:val="28"/>
          <w:bdr w:val="none" w:sz="0" w:space="0" w:color="auto" w:frame="1"/>
          <w:lang w:eastAsia="ru-RU"/>
        </w:rPr>
        <w:t>Содержание и формы коррекционно-развивающей работы психолога</w:t>
      </w:r>
      <w:r w:rsidRPr="001C7CD4">
        <w:rPr>
          <w:rFonts w:hAnsi="Times New Roman"/>
          <w:sz w:val="24"/>
          <w:szCs w:val="28"/>
        </w:rPr>
        <w:t xml:space="preserve"> </w:t>
      </w:r>
      <w:r w:rsidRPr="001C7CD4">
        <w:rPr>
          <w:rFonts w:hAnsi="Times New Roman"/>
          <w:sz w:val="24"/>
          <w:szCs w:val="28"/>
        </w:rPr>
        <w:t>включает</w:t>
      </w:r>
      <w:r w:rsidRPr="001C7CD4">
        <w:rPr>
          <w:rFonts w:hAnsi="Times New Roman"/>
          <w:sz w:val="24"/>
          <w:szCs w:val="28"/>
        </w:rPr>
        <w:t xml:space="preserve"> </w:t>
      </w:r>
      <w:r w:rsidRPr="001C7CD4">
        <w:rPr>
          <w:rFonts w:hAnsi="Times New Roman"/>
          <w:sz w:val="24"/>
          <w:szCs w:val="28"/>
        </w:rPr>
        <w:t>диагностику</w:t>
      </w:r>
      <w:r w:rsidRPr="001C7CD4">
        <w:rPr>
          <w:rFonts w:hAnsi="Times New Roman"/>
          <w:sz w:val="24"/>
          <w:szCs w:val="28"/>
        </w:rPr>
        <w:t xml:space="preserve"> </w:t>
      </w:r>
      <w:r w:rsidRPr="001C7CD4">
        <w:rPr>
          <w:rFonts w:hAnsi="Times New Roman"/>
          <w:sz w:val="24"/>
          <w:szCs w:val="28"/>
        </w:rPr>
        <w:t>личностного</w:t>
      </w:r>
      <w:r w:rsidRPr="001C7CD4">
        <w:rPr>
          <w:rFonts w:ascii="Times New Roman"/>
          <w:sz w:val="24"/>
          <w:szCs w:val="28"/>
        </w:rPr>
        <w:t xml:space="preserve">, </w:t>
      </w:r>
      <w:r w:rsidRPr="001C7CD4">
        <w:rPr>
          <w:rFonts w:hAnsi="Times New Roman"/>
          <w:sz w:val="24"/>
          <w:szCs w:val="28"/>
        </w:rPr>
        <w:t>интеллектуального</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proofErr w:type="spellStart"/>
      <w:r w:rsidRPr="001C7CD4">
        <w:rPr>
          <w:rFonts w:hAnsi="Times New Roman"/>
          <w:sz w:val="24"/>
          <w:szCs w:val="28"/>
        </w:rPr>
        <w:t>психо</w:t>
      </w:r>
      <w:proofErr w:type="spellEnd"/>
      <w:r w:rsidRPr="001C7CD4">
        <w:rPr>
          <w:rFonts w:ascii="Times New Roman"/>
          <w:sz w:val="24"/>
          <w:szCs w:val="28"/>
        </w:rPr>
        <w:t>-</w:t>
      </w:r>
      <w:r w:rsidRPr="001C7CD4">
        <w:rPr>
          <w:rFonts w:hAnsi="Times New Roman"/>
          <w:sz w:val="24"/>
          <w:szCs w:val="28"/>
        </w:rPr>
        <w:t>эмоционального</w:t>
      </w:r>
      <w:r w:rsidRPr="001C7CD4">
        <w:rPr>
          <w:rFonts w:hAnsi="Times New Roman"/>
          <w:sz w:val="24"/>
          <w:szCs w:val="28"/>
        </w:rPr>
        <w:t xml:space="preserve"> </w:t>
      </w:r>
      <w:r w:rsidRPr="001C7CD4">
        <w:rPr>
          <w:rFonts w:hAnsi="Times New Roman"/>
          <w:sz w:val="24"/>
          <w:szCs w:val="28"/>
        </w:rPr>
        <w:t>развития</w:t>
      </w:r>
      <w:r w:rsidRPr="001C7CD4">
        <w:rPr>
          <w:rFonts w:hAnsi="Times New Roman"/>
          <w:sz w:val="24"/>
          <w:szCs w:val="28"/>
        </w:rPr>
        <w:t xml:space="preserve"> </w:t>
      </w:r>
      <w:r w:rsidRPr="001C7CD4">
        <w:rPr>
          <w:rFonts w:hAnsi="Times New Roman"/>
          <w:sz w:val="24"/>
          <w:szCs w:val="28"/>
        </w:rPr>
        <w:t>детей</w:t>
      </w:r>
      <w:r w:rsidRPr="001C7CD4">
        <w:rPr>
          <w:rFonts w:ascii="Times New Roman"/>
          <w:sz w:val="24"/>
          <w:szCs w:val="28"/>
        </w:rPr>
        <w:t xml:space="preserve">; </w:t>
      </w:r>
      <w:r w:rsidRPr="001C7CD4">
        <w:rPr>
          <w:rFonts w:hAnsi="Times New Roman"/>
          <w:sz w:val="24"/>
          <w:szCs w:val="28"/>
        </w:rPr>
        <w:t>коррекцию</w:t>
      </w:r>
      <w:r w:rsidRPr="001C7CD4">
        <w:rPr>
          <w:rFonts w:hAnsi="Times New Roman"/>
          <w:sz w:val="24"/>
          <w:szCs w:val="28"/>
        </w:rPr>
        <w:t xml:space="preserve"> </w:t>
      </w:r>
      <w:r w:rsidRPr="001C7CD4">
        <w:rPr>
          <w:rFonts w:hAnsi="Times New Roman"/>
          <w:sz w:val="24"/>
          <w:szCs w:val="28"/>
        </w:rPr>
        <w:t>недостатков</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развитии</w:t>
      </w:r>
      <w:r w:rsidRPr="001C7CD4">
        <w:rPr>
          <w:rFonts w:hAnsi="Times New Roman"/>
          <w:sz w:val="24"/>
          <w:szCs w:val="28"/>
        </w:rPr>
        <w:t xml:space="preserve"> </w:t>
      </w:r>
      <w:r w:rsidRPr="001C7CD4">
        <w:rPr>
          <w:rFonts w:hAnsi="Times New Roman"/>
          <w:sz w:val="24"/>
          <w:szCs w:val="28"/>
        </w:rPr>
        <w:t>памяти</w:t>
      </w:r>
      <w:r w:rsidRPr="001C7CD4">
        <w:rPr>
          <w:rFonts w:ascii="Times New Roman"/>
          <w:sz w:val="24"/>
          <w:szCs w:val="28"/>
        </w:rPr>
        <w:t xml:space="preserve">, </w:t>
      </w:r>
      <w:r w:rsidRPr="001C7CD4">
        <w:rPr>
          <w:rFonts w:hAnsi="Times New Roman"/>
          <w:sz w:val="24"/>
          <w:szCs w:val="28"/>
        </w:rPr>
        <w:t>внимания</w:t>
      </w:r>
      <w:r w:rsidRPr="001C7CD4">
        <w:rPr>
          <w:rFonts w:ascii="Times New Roman"/>
          <w:sz w:val="24"/>
          <w:szCs w:val="28"/>
        </w:rPr>
        <w:t xml:space="preserve">, </w:t>
      </w:r>
      <w:r w:rsidRPr="001C7CD4">
        <w:rPr>
          <w:rFonts w:hAnsi="Times New Roman"/>
          <w:sz w:val="24"/>
          <w:szCs w:val="28"/>
        </w:rPr>
        <w:t>мышления</w:t>
      </w:r>
      <w:r w:rsidRPr="001C7CD4">
        <w:rPr>
          <w:rFonts w:ascii="Times New Roman"/>
          <w:sz w:val="24"/>
          <w:szCs w:val="28"/>
        </w:rPr>
        <w:t xml:space="preserve">, </w:t>
      </w:r>
      <w:r w:rsidRPr="001C7CD4">
        <w:rPr>
          <w:rFonts w:hAnsi="Times New Roman"/>
          <w:sz w:val="24"/>
          <w:szCs w:val="28"/>
        </w:rPr>
        <w:t>эмоционально</w:t>
      </w:r>
      <w:r w:rsidRPr="001C7CD4">
        <w:rPr>
          <w:rFonts w:ascii="Times New Roman"/>
          <w:sz w:val="24"/>
          <w:szCs w:val="28"/>
        </w:rPr>
        <w:t>-</w:t>
      </w:r>
      <w:r w:rsidRPr="001C7CD4">
        <w:rPr>
          <w:rFonts w:hAnsi="Times New Roman"/>
          <w:sz w:val="24"/>
          <w:szCs w:val="28"/>
        </w:rPr>
        <w:t>волевой</w:t>
      </w:r>
      <w:r w:rsidRPr="001C7CD4">
        <w:rPr>
          <w:rFonts w:hAnsi="Times New Roman"/>
          <w:sz w:val="24"/>
          <w:szCs w:val="28"/>
        </w:rPr>
        <w:t xml:space="preserve"> </w:t>
      </w:r>
      <w:r w:rsidRPr="001C7CD4">
        <w:rPr>
          <w:rFonts w:hAnsi="Times New Roman"/>
          <w:sz w:val="24"/>
          <w:szCs w:val="28"/>
        </w:rPr>
        <w:t>сферы</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др</w:t>
      </w:r>
      <w:r w:rsidRPr="001C7CD4">
        <w:rPr>
          <w:rFonts w:ascii="Times New Roman"/>
          <w:sz w:val="24"/>
          <w:szCs w:val="28"/>
        </w:rPr>
        <w:t xml:space="preserve">.; </w:t>
      </w:r>
      <w:r w:rsidRPr="001C7CD4">
        <w:rPr>
          <w:rFonts w:hAnsi="Times New Roman"/>
          <w:sz w:val="24"/>
          <w:szCs w:val="28"/>
        </w:rPr>
        <w:t>популяризацию</w:t>
      </w:r>
      <w:r w:rsidRPr="001C7CD4">
        <w:rPr>
          <w:rFonts w:hAnsi="Times New Roman"/>
          <w:sz w:val="24"/>
          <w:szCs w:val="28"/>
        </w:rPr>
        <w:t xml:space="preserve"> </w:t>
      </w:r>
      <w:r w:rsidRPr="001C7CD4">
        <w:rPr>
          <w:rFonts w:hAnsi="Times New Roman"/>
          <w:sz w:val="24"/>
          <w:szCs w:val="28"/>
        </w:rPr>
        <w:t>психологических</w:t>
      </w:r>
      <w:r w:rsidRPr="001C7CD4">
        <w:rPr>
          <w:rFonts w:hAnsi="Times New Roman"/>
          <w:sz w:val="24"/>
          <w:szCs w:val="28"/>
        </w:rPr>
        <w:t xml:space="preserve"> </w:t>
      </w:r>
      <w:r w:rsidRPr="001C7CD4">
        <w:rPr>
          <w:rFonts w:hAnsi="Times New Roman"/>
          <w:sz w:val="24"/>
          <w:szCs w:val="28"/>
        </w:rPr>
        <w:t>знаний</w:t>
      </w:r>
      <w:r w:rsidRPr="001C7CD4">
        <w:rPr>
          <w:rFonts w:ascii="Times New Roman"/>
          <w:sz w:val="24"/>
          <w:szCs w:val="28"/>
        </w:rPr>
        <w:t xml:space="preserve">, </w:t>
      </w:r>
      <w:r w:rsidRPr="001C7CD4">
        <w:rPr>
          <w:rFonts w:hAnsi="Times New Roman"/>
          <w:sz w:val="24"/>
          <w:szCs w:val="28"/>
        </w:rPr>
        <w:t>консультирование</w:t>
      </w:r>
      <w:r w:rsidRPr="001C7CD4">
        <w:rPr>
          <w:rFonts w:hAnsi="Times New Roman"/>
          <w:sz w:val="24"/>
          <w:szCs w:val="28"/>
        </w:rPr>
        <w:t xml:space="preserve"> </w:t>
      </w:r>
      <w:r w:rsidRPr="001C7CD4">
        <w:rPr>
          <w:rFonts w:hAnsi="Times New Roman"/>
          <w:sz w:val="24"/>
          <w:szCs w:val="28"/>
        </w:rPr>
        <w:t>участников</w:t>
      </w:r>
      <w:r w:rsidRPr="001C7CD4">
        <w:rPr>
          <w:rFonts w:hAnsi="Times New Roman"/>
          <w:sz w:val="24"/>
          <w:szCs w:val="28"/>
        </w:rPr>
        <w:t xml:space="preserve"> </w:t>
      </w:r>
      <w:r w:rsidRPr="001C7CD4">
        <w:rPr>
          <w:rFonts w:hAnsi="Times New Roman"/>
          <w:sz w:val="24"/>
          <w:szCs w:val="28"/>
        </w:rPr>
        <w:t>образовательного</w:t>
      </w:r>
      <w:r w:rsidRPr="001C7CD4">
        <w:rPr>
          <w:rFonts w:hAnsi="Times New Roman"/>
          <w:sz w:val="24"/>
          <w:szCs w:val="28"/>
        </w:rPr>
        <w:t xml:space="preserve"> </w:t>
      </w:r>
      <w:r w:rsidRPr="001C7CD4">
        <w:rPr>
          <w:rFonts w:hAnsi="Times New Roman"/>
          <w:sz w:val="24"/>
          <w:szCs w:val="28"/>
        </w:rPr>
        <w:t>процесса</w:t>
      </w:r>
      <w:r w:rsidRPr="001C7CD4">
        <w:rPr>
          <w:rFonts w:ascii="Times New Roman"/>
          <w:sz w:val="24"/>
          <w:szCs w:val="28"/>
        </w:rPr>
        <w:t>.</w:t>
      </w:r>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r w:rsidRPr="001C7CD4">
        <w:rPr>
          <w:rFonts w:hAnsi="Times New Roman"/>
          <w:sz w:val="24"/>
          <w:szCs w:val="28"/>
        </w:rPr>
        <w:t>Занятия</w:t>
      </w:r>
      <w:r w:rsidRPr="001C7CD4">
        <w:rPr>
          <w:rFonts w:hAnsi="Times New Roman"/>
          <w:sz w:val="24"/>
          <w:szCs w:val="28"/>
        </w:rPr>
        <w:t xml:space="preserve"> </w:t>
      </w:r>
      <w:r w:rsidRPr="001C7CD4">
        <w:rPr>
          <w:rFonts w:hAnsi="Times New Roman"/>
          <w:sz w:val="24"/>
          <w:szCs w:val="28"/>
        </w:rPr>
        <w:t>проводятся</w:t>
      </w:r>
      <w:r w:rsidRPr="001C7CD4">
        <w:rPr>
          <w:rFonts w:hAnsi="Times New Roman"/>
          <w:sz w:val="24"/>
          <w:szCs w:val="28"/>
        </w:rPr>
        <w:t xml:space="preserve"> </w:t>
      </w:r>
      <w:r w:rsidRPr="001C7CD4">
        <w:rPr>
          <w:rFonts w:hAnsi="Times New Roman"/>
          <w:sz w:val="24"/>
          <w:szCs w:val="28"/>
        </w:rPr>
        <w:t>индивидуально</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малыми</w:t>
      </w:r>
      <w:r w:rsidRPr="001C7CD4">
        <w:rPr>
          <w:rFonts w:hAnsi="Times New Roman"/>
          <w:sz w:val="24"/>
          <w:szCs w:val="28"/>
        </w:rPr>
        <w:t xml:space="preserve"> </w:t>
      </w:r>
      <w:r w:rsidRPr="001C7CD4">
        <w:rPr>
          <w:rFonts w:hAnsi="Times New Roman"/>
          <w:sz w:val="24"/>
          <w:szCs w:val="28"/>
        </w:rPr>
        <w:t>группами</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учетом</w:t>
      </w:r>
      <w:r w:rsidRPr="001C7CD4">
        <w:rPr>
          <w:rFonts w:hAnsi="Times New Roman"/>
          <w:sz w:val="24"/>
          <w:szCs w:val="28"/>
        </w:rPr>
        <w:t xml:space="preserve"> </w:t>
      </w:r>
      <w:r w:rsidRPr="001C7CD4">
        <w:rPr>
          <w:rFonts w:hAnsi="Times New Roman"/>
          <w:sz w:val="24"/>
          <w:szCs w:val="28"/>
        </w:rPr>
        <w:t>индивидуальных</w:t>
      </w:r>
      <w:r w:rsidRPr="001C7CD4">
        <w:rPr>
          <w:rFonts w:hAnsi="Times New Roman"/>
          <w:sz w:val="24"/>
          <w:szCs w:val="28"/>
        </w:rPr>
        <w:t xml:space="preserve"> </w:t>
      </w:r>
      <w:r w:rsidRPr="001C7CD4">
        <w:rPr>
          <w:rFonts w:hAnsi="Times New Roman"/>
          <w:sz w:val="24"/>
          <w:szCs w:val="28"/>
        </w:rPr>
        <w:t>особенностей</w:t>
      </w:r>
      <w:r w:rsidRPr="001C7CD4">
        <w:rPr>
          <w:rFonts w:hAnsi="Times New Roman"/>
          <w:sz w:val="24"/>
          <w:szCs w:val="28"/>
        </w:rPr>
        <w:t xml:space="preserve"> </w:t>
      </w:r>
      <w:r w:rsidRPr="001C7CD4">
        <w:rPr>
          <w:rFonts w:hAnsi="Times New Roman"/>
          <w:sz w:val="24"/>
          <w:szCs w:val="28"/>
        </w:rPr>
        <w:t>каждого</w:t>
      </w:r>
      <w:r w:rsidRPr="001C7CD4">
        <w:rPr>
          <w:rFonts w:hAnsi="Times New Roman"/>
          <w:sz w:val="24"/>
          <w:szCs w:val="28"/>
        </w:rPr>
        <w:t xml:space="preserve"> </w:t>
      </w:r>
      <w:r w:rsidRPr="001C7CD4">
        <w:rPr>
          <w:rFonts w:hAnsi="Times New Roman"/>
          <w:sz w:val="24"/>
          <w:szCs w:val="28"/>
        </w:rPr>
        <w:t>обучающегося</w:t>
      </w:r>
      <w:r w:rsidRPr="001C7CD4">
        <w:rPr>
          <w:rFonts w:ascii="Times New Roman"/>
          <w:sz w:val="24"/>
          <w:szCs w:val="28"/>
        </w:rPr>
        <w:t xml:space="preserve">, </w:t>
      </w:r>
      <w:r w:rsidRPr="001C7CD4">
        <w:rPr>
          <w:rFonts w:hAnsi="Times New Roman"/>
          <w:sz w:val="24"/>
          <w:szCs w:val="28"/>
        </w:rPr>
        <w:t>а</w:t>
      </w:r>
      <w:r w:rsidRPr="001C7CD4">
        <w:rPr>
          <w:rFonts w:hAnsi="Times New Roman"/>
          <w:sz w:val="24"/>
          <w:szCs w:val="28"/>
        </w:rPr>
        <w:t xml:space="preserve"> </w:t>
      </w:r>
      <w:r w:rsidRPr="001C7CD4">
        <w:rPr>
          <w:rFonts w:hAnsi="Times New Roman"/>
          <w:sz w:val="24"/>
          <w:szCs w:val="28"/>
        </w:rPr>
        <w:t>также</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форме</w:t>
      </w:r>
      <w:r w:rsidRPr="001C7CD4">
        <w:rPr>
          <w:rFonts w:hAnsi="Times New Roman"/>
          <w:sz w:val="24"/>
          <w:szCs w:val="28"/>
        </w:rPr>
        <w:t xml:space="preserve"> </w:t>
      </w:r>
      <w:r w:rsidRPr="001C7CD4">
        <w:rPr>
          <w:rFonts w:hAnsi="Times New Roman"/>
          <w:sz w:val="24"/>
          <w:szCs w:val="28"/>
        </w:rPr>
        <w:t>бесед</w:t>
      </w:r>
      <w:r w:rsidRPr="001C7CD4">
        <w:rPr>
          <w:rFonts w:ascii="Times New Roman"/>
          <w:sz w:val="24"/>
          <w:szCs w:val="28"/>
        </w:rPr>
        <w:t xml:space="preserve">, </w:t>
      </w:r>
      <w:r w:rsidRPr="001C7CD4">
        <w:rPr>
          <w:rFonts w:hAnsi="Times New Roman"/>
          <w:sz w:val="24"/>
          <w:szCs w:val="28"/>
        </w:rPr>
        <w:t>тренингов</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других</w:t>
      </w:r>
      <w:r w:rsidRPr="001C7CD4">
        <w:rPr>
          <w:rFonts w:hAnsi="Times New Roman"/>
          <w:sz w:val="24"/>
          <w:szCs w:val="28"/>
        </w:rPr>
        <w:t xml:space="preserve"> </w:t>
      </w:r>
      <w:r w:rsidRPr="001C7CD4">
        <w:rPr>
          <w:rFonts w:hAnsi="Times New Roman"/>
          <w:sz w:val="24"/>
          <w:szCs w:val="28"/>
        </w:rPr>
        <w:t>форм</w:t>
      </w:r>
      <w:r w:rsidRPr="001C7CD4">
        <w:rPr>
          <w:rFonts w:ascii="Times New Roman"/>
          <w:sz w:val="24"/>
          <w:szCs w:val="28"/>
        </w:rPr>
        <w:t>.</w:t>
      </w:r>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r w:rsidRPr="001C7CD4">
        <w:rPr>
          <w:rFonts w:ascii="Times New Roman" w:eastAsia="Times New Roman" w:hAnsi="Times New Roman" w:cs="Times New Roman"/>
          <w:bCs/>
          <w:i/>
          <w:color w:val="000000"/>
          <w:sz w:val="24"/>
          <w:szCs w:val="28"/>
          <w:bdr w:val="none" w:sz="0" w:space="0" w:color="auto" w:frame="1"/>
          <w:lang w:eastAsia="ru-RU"/>
        </w:rPr>
        <w:t xml:space="preserve">Содержание и формы коррекционно-развивающей работы социального педагога: </w:t>
      </w:r>
      <w:r w:rsidRPr="001C7CD4">
        <w:rPr>
          <w:rFonts w:hAnsi="Times New Roman"/>
          <w:sz w:val="24"/>
          <w:szCs w:val="28"/>
        </w:rPr>
        <w:t>диагностика</w:t>
      </w:r>
      <w:r w:rsidRPr="001C7CD4">
        <w:rPr>
          <w:rFonts w:hAnsi="Times New Roman"/>
          <w:sz w:val="24"/>
          <w:szCs w:val="28"/>
        </w:rPr>
        <w:t xml:space="preserve"> </w:t>
      </w:r>
      <w:r w:rsidRPr="001C7CD4">
        <w:rPr>
          <w:rFonts w:hAnsi="Times New Roman"/>
          <w:sz w:val="24"/>
          <w:szCs w:val="28"/>
        </w:rPr>
        <w:t>социального</w:t>
      </w:r>
      <w:r w:rsidRPr="001C7CD4">
        <w:rPr>
          <w:rFonts w:hAnsi="Times New Roman"/>
          <w:sz w:val="24"/>
          <w:szCs w:val="28"/>
        </w:rPr>
        <w:t xml:space="preserve"> </w:t>
      </w:r>
      <w:r w:rsidRPr="001C7CD4">
        <w:rPr>
          <w:rFonts w:hAnsi="Times New Roman"/>
          <w:sz w:val="24"/>
          <w:szCs w:val="28"/>
        </w:rPr>
        <w:t>положения</w:t>
      </w:r>
      <w:r w:rsidRPr="001C7CD4">
        <w:rPr>
          <w:rFonts w:hAnsi="Times New Roman"/>
          <w:sz w:val="24"/>
          <w:szCs w:val="28"/>
        </w:rPr>
        <w:t xml:space="preserve"> </w:t>
      </w:r>
      <w:r w:rsidRPr="001C7CD4">
        <w:rPr>
          <w:rFonts w:hAnsi="Times New Roman"/>
          <w:sz w:val="24"/>
          <w:szCs w:val="28"/>
        </w:rPr>
        <w:t>семей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внутрисемейных</w:t>
      </w:r>
      <w:r w:rsidRPr="001C7CD4">
        <w:rPr>
          <w:rFonts w:hAnsi="Times New Roman"/>
          <w:sz w:val="24"/>
          <w:szCs w:val="28"/>
        </w:rPr>
        <w:t xml:space="preserve"> </w:t>
      </w:r>
      <w:r w:rsidRPr="001C7CD4">
        <w:rPr>
          <w:rFonts w:hAnsi="Times New Roman"/>
          <w:sz w:val="24"/>
          <w:szCs w:val="28"/>
        </w:rPr>
        <w:t>отношений</w:t>
      </w:r>
      <w:r w:rsidRPr="001C7CD4">
        <w:rPr>
          <w:rFonts w:ascii="Times New Roman"/>
          <w:sz w:val="24"/>
          <w:szCs w:val="28"/>
        </w:rPr>
        <w:t xml:space="preserve">; </w:t>
      </w:r>
      <w:r w:rsidRPr="001C7CD4">
        <w:rPr>
          <w:rFonts w:hAnsi="Times New Roman"/>
          <w:sz w:val="24"/>
          <w:szCs w:val="28"/>
        </w:rPr>
        <w:t>содействие</w:t>
      </w:r>
      <w:r w:rsidRPr="001C7CD4">
        <w:rPr>
          <w:rFonts w:hAnsi="Times New Roman"/>
          <w:sz w:val="24"/>
          <w:szCs w:val="28"/>
        </w:rPr>
        <w:t xml:space="preserve"> </w:t>
      </w:r>
      <w:r w:rsidRPr="001C7CD4">
        <w:rPr>
          <w:rFonts w:hAnsi="Times New Roman"/>
          <w:sz w:val="24"/>
          <w:szCs w:val="28"/>
        </w:rPr>
        <w:t>коррекции</w:t>
      </w:r>
      <w:r w:rsidRPr="001C7CD4">
        <w:rPr>
          <w:rFonts w:hAnsi="Times New Roman"/>
          <w:sz w:val="24"/>
          <w:szCs w:val="28"/>
        </w:rPr>
        <w:t xml:space="preserve"> </w:t>
      </w:r>
      <w:r w:rsidRPr="001C7CD4">
        <w:rPr>
          <w:rFonts w:hAnsi="Times New Roman"/>
          <w:sz w:val="24"/>
          <w:szCs w:val="28"/>
        </w:rPr>
        <w:t>внутрисемейных</w:t>
      </w:r>
      <w:r w:rsidRPr="001C7CD4">
        <w:rPr>
          <w:rFonts w:hAnsi="Times New Roman"/>
          <w:sz w:val="24"/>
          <w:szCs w:val="28"/>
        </w:rPr>
        <w:t xml:space="preserve"> </w:t>
      </w:r>
      <w:r w:rsidRPr="001C7CD4">
        <w:rPr>
          <w:rFonts w:hAnsi="Times New Roman"/>
          <w:sz w:val="24"/>
          <w:szCs w:val="28"/>
        </w:rPr>
        <w:t>отношений</w:t>
      </w:r>
      <w:r w:rsidRPr="001C7CD4">
        <w:rPr>
          <w:rFonts w:ascii="Times New Roman"/>
          <w:sz w:val="24"/>
          <w:szCs w:val="28"/>
        </w:rPr>
        <w:t xml:space="preserve">, </w:t>
      </w:r>
      <w:r w:rsidRPr="001C7CD4">
        <w:rPr>
          <w:rFonts w:hAnsi="Times New Roman"/>
          <w:sz w:val="24"/>
          <w:szCs w:val="28"/>
        </w:rPr>
        <w:t>внутригрупповых</w:t>
      </w:r>
      <w:r w:rsidRPr="001C7CD4">
        <w:rPr>
          <w:rFonts w:hAnsi="Times New Roman"/>
          <w:sz w:val="24"/>
          <w:szCs w:val="28"/>
        </w:rPr>
        <w:t xml:space="preserve"> </w:t>
      </w:r>
      <w:r w:rsidRPr="001C7CD4">
        <w:rPr>
          <w:rFonts w:hAnsi="Times New Roman"/>
          <w:sz w:val="24"/>
          <w:szCs w:val="28"/>
        </w:rPr>
        <w:t>отношений</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образовательной</w:t>
      </w:r>
      <w:r w:rsidRPr="001C7CD4">
        <w:rPr>
          <w:rFonts w:hAnsi="Times New Roman"/>
          <w:sz w:val="24"/>
          <w:szCs w:val="28"/>
        </w:rPr>
        <w:t xml:space="preserve"> </w:t>
      </w:r>
      <w:r w:rsidRPr="001C7CD4">
        <w:rPr>
          <w:rFonts w:hAnsi="Times New Roman"/>
          <w:sz w:val="24"/>
          <w:szCs w:val="28"/>
        </w:rPr>
        <w:t>организации</w:t>
      </w:r>
      <w:r w:rsidRPr="001C7CD4">
        <w:rPr>
          <w:rFonts w:ascii="Times New Roman"/>
          <w:sz w:val="24"/>
          <w:szCs w:val="28"/>
        </w:rPr>
        <w:t xml:space="preserve">; </w:t>
      </w:r>
      <w:r w:rsidRPr="001C7CD4">
        <w:rPr>
          <w:rFonts w:hAnsi="Times New Roman"/>
          <w:sz w:val="24"/>
          <w:szCs w:val="28"/>
        </w:rPr>
        <w:t>консультирование</w:t>
      </w:r>
      <w:r w:rsidRPr="001C7CD4">
        <w:rPr>
          <w:rFonts w:hAnsi="Times New Roman"/>
          <w:sz w:val="24"/>
          <w:szCs w:val="28"/>
        </w:rPr>
        <w:t xml:space="preserve"> </w:t>
      </w:r>
      <w:r w:rsidRPr="001C7CD4">
        <w:rPr>
          <w:rFonts w:hAnsi="Times New Roman"/>
          <w:sz w:val="24"/>
          <w:szCs w:val="28"/>
        </w:rPr>
        <w:t>родителей</w:t>
      </w:r>
      <w:r w:rsidRPr="001C7CD4">
        <w:rPr>
          <w:rFonts w:ascii="Times New Roman"/>
          <w:sz w:val="24"/>
          <w:szCs w:val="28"/>
        </w:rPr>
        <w:t xml:space="preserve">, </w:t>
      </w:r>
      <w:r w:rsidRPr="001C7CD4">
        <w:rPr>
          <w:rFonts w:hAnsi="Times New Roman"/>
          <w:sz w:val="24"/>
          <w:szCs w:val="28"/>
        </w:rPr>
        <w:t>детей</w:t>
      </w:r>
      <w:r w:rsidRPr="001C7CD4">
        <w:rPr>
          <w:rFonts w:hAns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вопросам</w:t>
      </w:r>
      <w:r w:rsidRPr="001C7CD4">
        <w:rPr>
          <w:rFonts w:hAnsi="Times New Roman"/>
          <w:sz w:val="24"/>
          <w:szCs w:val="28"/>
        </w:rPr>
        <w:t xml:space="preserve"> </w:t>
      </w:r>
      <w:r w:rsidRPr="001C7CD4">
        <w:rPr>
          <w:rFonts w:hAnsi="Times New Roman"/>
          <w:sz w:val="24"/>
          <w:szCs w:val="28"/>
        </w:rPr>
        <w:t>социального</w:t>
      </w:r>
      <w:r w:rsidRPr="001C7CD4">
        <w:rPr>
          <w:rFonts w:hAnsi="Times New Roman"/>
          <w:sz w:val="24"/>
          <w:szCs w:val="28"/>
        </w:rPr>
        <w:t xml:space="preserve"> </w:t>
      </w:r>
      <w:r w:rsidRPr="001C7CD4">
        <w:rPr>
          <w:rFonts w:hAnsi="Times New Roman"/>
          <w:sz w:val="24"/>
          <w:szCs w:val="28"/>
        </w:rPr>
        <w:t>взаимодействия</w:t>
      </w:r>
      <w:r w:rsidRPr="001C7CD4">
        <w:rPr>
          <w:rFonts w:ascii="Times New Roman"/>
          <w:sz w:val="24"/>
          <w:szCs w:val="28"/>
        </w:rPr>
        <w:t xml:space="preserve">, </w:t>
      </w:r>
      <w:r w:rsidRPr="001C7CD4">
        <w:rPr>
          <w:rFonts w:hAnsi="Times New Roman"/>
          <w:sz w:val="24"/>
          <w:szCs w:val="28"/>
        </w:rPr>
        <w:t>правовой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социальной</w:t>
      </w:r>
      <w:r w:rsidRPr="001C7CD4">
        <w:rPr>
          <w:rFonts w:hAnsi="Times New Roman"/>
          <w:sz w:val="24"/>
          <w:szCs w:val="28"/>
        </w:rPr>
        <w:t xml:space="preserve"> </w:t>
      </w:r>
      <w:r w:rsidRPr="001C7CD4">
        <w:rPr>
          <w:rFonts w:hAnsi="Times New Roman"/>
          <w:sz w:val="24"/>
          <w:szCs w:val="28"/>
        </w:rPr>
        <w:t>защиты</w:t>
      </w:r>
      <w:r w:rsidRPr="001C7CD4">
        <w:rPr>
          <w:rFonts w:ascii="Times New Roman"/>
          <w:sz w:val="24"/>
          <w:szCs w:val="28"/>
        </w:rPr>
        <w:t xml:space="preserve">, </w:t>
      </w:r>
      <w:r w:rsidRPr="001C7CD4">
        <w:rPr>
          <w:rFonts w:hAnsi="Times New Roman"/>
          <w:sz w:val="24"/>
          <w:szCs w:val="28"/>
        </w:rPr>
        <w:t>работает</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семьями</w:t>
      </w:r>
      <w:r w:rsidRPr="001C7CD4">
        <w:rPr>
          <w:rFonts w:hAnsi="Times New Roman"/>
          <w:sz w:val="24"/>
          <w:szCs w:val="28"/>
        </w:rPr>
        <w:t xml:space="preserve"> </w:t>
      </w:r>
      <w:r w:rsidRPr="001C7CD4">
        <w:rPr>
          <w:rFonts w:hAnsi="Times New Roman"/>
          <w:sz w:val="24"/>
          <w:szCs w:val="28"/>
        </w:rPr>
        <w:t>обучающихся</w:t>
      </w:r>
      <w:r w:rsidRPr="001C7CD4">
        <w:rPr>
          <w:rFonts w:hAnsi="Times New Roman"/>
          <w:sz w:val="24"/>
          <w:szCs w:val="28"/>
        </w:rPr>
        <w:t xml:space="preserve"> </w:t>
      </w:r>
      <w:r w:rsidRPr="001C7CD4">
        <w:rPr>
          <w:rFonts w:hAnsi="Times New Roman"/>
          <w:sz w:val="24"/>
          <w:szCs w:val="28"/>
        </w:rPr>
        <w:t>группы</w:t>
      </w:r>
      <w:r w:rsidRPr="001C7CD4">
        <w:rPr>
          <w:rFonts w:hAnsi="Times New Roman"/>
          <w:sz w:val="24"/>
          <w:szCs w:val="28"/>
        </w:rPr>
        <w:t xml:space="preserve"> </w:t>
      </w:r>
      <w:r w:rsidRPr="001C7CD4">
        <w:rPr>
          <w:rFonts w:hAnsi="Times New Roman"/>
          <w:sz w:val="24"/>
          <w:szCs w:val="28"/>
        </w:rPr>
        <w:t>риска</w:t>
      </w:r>
      <w:r w:rsidRPr="001C7CD4">
        <w:rPr>
          <w:rFonts w:ascii="Times New Roman"/>
          <w:sz w:val="24"/>
          <w:szCs w:val="28"/>
        </w:rPr>
        <w:t xml:space="preserve">, </w:t>
      </w:r>
      <w:r w:rsidRPr="001C7CD4">
        <w:rPr>
          <w:rFonts w:hAnsi="Times New Roman"/>
          <w:sz w:val="24"/>
          <w:szCs w:val="28"/>
        </w:rPr>
        <w:t>участвует</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proofErr w:type="spellStart"/>
      <w:r w:rsidRPr="001C7CD4">
        <w:rPr>
          <w:rFonts w:hAnsi="Times New Roman"/>
          <w:sz w:val="24"/>
          <w:szCs w:val="28"/>
        </w:rPr>
        <w:t>профориентационной</w:t>
      </w:r>
      <w:proofErr w:type="spellEnd"/>
      <w:r w:rsidRPr="001C7CD4">
        <w:rPr>
          <w:rFonts w:hAnsi="Times New Roman"/>
          <w:sz w:val="24"/>
          <w:szCs w:val="28"/>
        </w:rPr>
        <w:t xml:space="preserve"> </w:t>
      </w:r>
      <w:r w:rsidRPr="001C7CD4">
        <w:rPr>
          <w:rFonts w:hAnsi="Times New Roman"/>
          <w:sz w:val="24"/>
          <w:szCs w:val="28"/>
        </w:rPr>
        <w:t>работе</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других</w:t>
      </w:r>
      <w:r w:rsidRPr="001C7CD4">
        <w:rPr>
          <w:rFonts w:hAnsi="Times New Roman"/>
          <w:sz w:val="24"/>
          <w:szCs w:val="28"/>
        </w:rPr>
        <w:t xml:space="preserve"> </w:t>
      </w:r>
      <w:r w:rsidRPr="001C7CD4">
        <w:rPr>
          <w:rFonts w:hAnsi="Times New Roman"/>
          <w:sz w:val="24"/>
          <w:szCs w:val="28"/>
        </w:rPr>
        <w:t>мероприятиях</w:t>
      </w:r>
      <w:r w:rsidRPr="001C7CD4">
        <w:rPr>
          <w:rFonts w:ascii="Times New Roman"/>
          <w:sz w:val="24"/>
          <w:szCs w:val="28"/>
        </w:rPr>
        <w:t xml:space="preserve">. </w:t>
      </w:r>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r w:rsidRPr="001C7CD4">
        <w:rPr>
          <w:rFonts w:hAnsi="Times New Roman"/>
          <w:sz w:val="24"/>
          <w:szCs w:val="28"/>
        </w:rPr>
        <w:t>Занятия</w:t>
      </w:r>
      <w:r w:rsidRPr="001C7CD4">
        <w:rPr>
          <w:rFonts w:hAnsi="Times New Roman"/>
          <w:sz w:val="24"/>
          <w:szCs w:val="28"/>
        </w:rPr>
        <w:t xml:space="preserve"> </w:t>
      </w:r>
      <w:r w:rsidRPr="001C7CD4">
        <w:rPr>
          <w:rFonts w:hAnsi="Times New Roman"/>
          <w:sz w:val="24"/>
          <w:szCs w:val="28"/>
        </w:rPr>
        <w:t>проводятся</w:t>
      </w:r>
      <w:r w:rsidRPr="001C7CD4">
        <w:rPr>
          <w:rFonts w:hAnsi="Times New Roman"/>
          <w:sz w:val="24"/>
          <w:szCs w:val="28"/>
        </w:rPr>
        <w:t xml:space="preserve"> </w:t>
      </w:r>
      <w:r w:rsidRPr="001C7CD4">
        <w:rPr>
          <w:rFonts w:hAnsi="Times New Roman"/>
          <w:sz w:val="24"/>
          <w:szCs w:val="28"/>
        </w:rPr>
        <w:t>индивидуально</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малыми</w:t>
      </w:r>
      <w:r w:rsidRPr="001C7CD4">
        <w:rPr>
          <w:rFonts w:hAnsi="Times New Roman"/>
          <w:sz w:val="24"/>
          <w:szCs w:val="28"/>
        </w:rPr>
        <w:t xml:space="preserve"> </w:t>
      </w:r>
      <w:r w:rsidRPr="001C7CD4">
        <w:rPr>
          <w:rFonts w:hAnsi="Times New Roman"/>
          <w:sz w:val="24"/>
          <w:szCs w:val="28"/>
        </w:rPr>
        <w:t>группами</w:t>
      </w:r>
      <w:r w:rsidRPr="001C7CD4">
        <w:rPr>
          <w:rFonts w:ascii="Times New Roman"/>
          <w:sz w:val="24"/>
          <w:szCs w:val="28"/>
        </w:rPr>
        <w:t xml:space="preserve">, </w:t>
      </w:r>
      <w:r w:rsidRPr="001C7CD4">
        <w:rPr>
          <w:rFonts w:hAnsi="Times New Roman"/>
          <w:sz w:val="24"/>
          <w:szCs w:val="28"/>
        </w:rPr>
        <w:t>а</w:t>
      </w:r>
      <w:r w:rsidRPr="001C7CD4">
        <w:rPr>
          <w:rFonts w:hAnsi="Times New Roman"/>
          <w:sz w:val="24"/>
          <w:szCs w:val="28"/>
        </w:rPr>
        <w:t xml:space="preserve"> </w:t>
      </w:r>
      <w:r w:rsidRPr="001C7CD4">
        <w:rPr>
          <w:rFonts w:hAnsi="Times New Roman"/>
          <w:sz w:val="24"/>
          <w:szCs w:val="28"/>
        </w:rPr>
        <w:t>также</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форме</w:t>
      </w:r>
      <w:r w:rsidRPr="001C7CD4">
        <w:rPr>
          <w:rFonts w:hAnsi="Times New Roman"/>
          <w:sz w:val="24"/>
          <w:szCs w:val="28"/>
        </w:rPr>
        <w:t xml:space="preserve"> </w:t>
      </w:r>
      <w:r w:rsidRPr="001C7CD4">
        <w:rPr>
          <w:rFonts w:hAnsi="Times New Roman"/>
          <w:sz w:val="24"/>
          <w:szCs w:val="28"/>
        </w:rPr>
        <w:t>бесед</w:t>
      </w:r>
      <w:r w:rsidRPr="001C7CD4">
        <w:rPr>
          <w:rFonts w:ascii="Times New Roman"/>
          <w:sz w:val="24"/>
          <w:szCs w:val="28"/>
        </w:rPr>
        <w:t xml:space="preserve">, </w:t>
      </w:r>
      <w:r w:rsidRPr="001C7CD4">
        <w:rPr>
          <w:rFonts w:hAnsi="Times New Roman"/>
          <w:sz w:val="24"/>
          <w:szCs w:val="28"/>
        </w:rPr>
        <w:t>тренингов</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других</w:t>
      </w:r>
      <w:r w:rsidRPr="001C7CD4">
        <w:rPr>
          <w:rFonts w:hAnsi="Times New Roman"/>
          <w:sz w:val="24"/>
          <w:szCs w:val="28"/>
        </w:rPr>
        <w:t xml:space="preserve"> </w:t>
      </w:r>
      <w:r w:rsidRPr="001C7CD4">
        <w:rPr>
          <w:rFonts w:hAnsi="Times New Roman"/>
          <w:sz w:val="24"/>
          <w:szCs w:val="28"/>
        </w:rPr>
        <w:t>форм</w:t>
      </w:r>
      <w:r w:rsidRPr="001C7CD4">
        <w:rPr>
          <w:rFonts w:ascii="Times New Roman"/>
          <w:sz w:val="24"/>
          <w:szCs w:val="28"/>
        </w:rPr>
        <w:t>.</w:t>
      </w:r>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r w:rsidRPr="001C7CD4">
        <w:rPr>
          <w:rFonts w:hAnsi="Times New Roman"/>
          <w:sz w:val="24"/>
          <w:szCs w:val="28"/>
        </w:rPr>
        <w:t>Систематическое</w:t>
      </w:r>
      <w:r w:rsidRPr="001C7CD4">
        <w:rPr>
          <w:rFonts w:hAnsi="Times New Roman"/>
          <w:sz w:val="24"/>
          <w:szCs w:val="28"/>
        </w:rPr>
        <w:t xml:space="preserve"> </w:t>
      </w:r>
      <w:r w:rsidRPr="001C7CD4">
        <w:rPr>
          <w:rFonts w:hAnsi="Times New Roman"/>
          <w:sz w:val="24"/>
          <w:szCs w:val="28"/>
        </w:rPr>
        <w:t>взаимодействие</w:t>
      </w:r>
      <w:r w:rsidRPr="001C7CD4">
        <w:rPr>
          <w:rFonts w:hAnsi="Times New Roman"/>
          <w:sz w:val="24"/>
          <w:szCs w:val="28"/>
        </w:rPr>
        <w:t xml:space="preserve"> </w:t>
      </w:r>
      <w:r w:rsidRPr="001C7CD4">
        <w:rPr>
          <w:rFonts w:hAnsi="Times New Roman"/>
          <w:sz w:val="24"/>
          <w:szCs w:val="28"/>
        </w:rPr>
        <w:t>специалистов</w:t>
      </w:r>
      <w:r w:rsidRPr="001C7CD4">
        <w:rPr>
          <w:rFonts w:hAnsi="Times New Roman"/>
          <w:sz w:val="24"/>
          <w:szCs w:val="28"/>
        </w:rPr>
        <w:t xml:space="preserve"> </w:t>
      </w:r>
      <w:r w:rsidRPr="001C7CD4">
        <w:rPr>
          <w:rFonts w:hAnsi="Times New Roman"/>
          <w:sz w:val="24"/>
          <w:szCs w:val="28"/>
        </w:rPr>
        <w:t>при</w:t>
      </w:r>
      <w:r w:rsidRPr="001C7CD4">
        <w:rPr>
          <w:rFonts w:hAnsi="Times New Roman"/>
          <w:sz w:val="24"/>
          <w:szCs w:val="28"/>
        </w:rPr>
        <w:t xml:space="preserve"> </w:t>
      </w:r>
      <w:r w:rsidRPr="001C7CD4">
        <w:rPr>
          <w:rFonts w:hAnsi="Times New Roman"/>
          <w:sz w:val="24"/>
          <w:szCs w:val="28"/>
        </w:rPr>
        <w:t>сопровождении</w:t>
      </w:r>
      <w:r w:rsidRPr="001C7CD4">
        <w:rPr>
          <w:rFonts w:hAnsi="Times New Roman"/>
          <w:sz w:val="24"/>
          <w:szCs w:val="28"/>
        </w:rPr>
        <w:t xml:space="preserve"> </w:t>
      </w:r>
      <w:r w:rsidRPr="001C7CD4">
        <w:rPr>
          <w:rFonts w:hAnsi="Times New Roman"/>
          <w:sz w:val="24"/>
          <w:szCs w:val="28"/>
        </w:rPr>
        <w:t>глухого</w:t>
      </w:r>
      <w:r w:rsidRPr="001C7CD4">
        <w:rPr>
          <w:rFonts w:hAnsi="Times New Roman"/>
          <w:sz w:val="24"/>
          <w:szCs w:val="28"/>
        </w:rPr>
        <w:t xml:space="preserve"> </w:t>
      </w:r>
      <w:r w:rsidRPr="001C7CD4">
        <w:rPr>
          <w:rFonts w:hAnsi="Times New Roman"/>
          <w:sz w:val="24"/>
          <w:szCs w:val="28"/>
        </w:rPr>
        <w:t>обучающегося</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его</w:t>
      </w:r>
      <w:r w:rsidRPr="001C7CD4">
        <w:rPr>
          <w:rFonts w:hAnsi="Times New Roman"/>
          <w:sz w:val="24"/>
          <w:szCs w:val="28"/>
        </w:rPr>
        <w:t xml:space="preserve"> </w:t>
      </w:r>
      <w:r w:rsidRPr="001C7CD4">
        <w:rPr>
          <w:rFonts w:hAnsi="Times New Roman"/>
          <w:sz w:val="24"/>
          <w:szCs w:val="28"/>
        </w:rPr>
        <w:t>семьи</w:t>
      </w:r>
      <w:r w:rsidRPr="001C7CD4">
        <w:rPr>
          <w:rFonts w:hAnsi="Times New Roman"/>
          <w:sz w:val="24"/>
          <w:szCs w:val="28"/>
        </w:rPr>
        <w:t xml:space="preserve"> </w:t>
      </w:r>
      <w:r w:rsidRPr="001C7CD4">
        <w:rPr>
          <w:rFonts w:hAnsi="Times New Roman"/>
          <w:sz w:val="24"/>
          <w:szCs w:val="28"/>
        </w:rPr>
        <w:t>осуществляется</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ходе</w:t>
      </w:r>
      <w:r w:rsidRPr="001C7CD4">
        <w:rPr>
          <w:rFonts w:hAnsi="Times New Roman"/>
          <w:sz w:val="24"/>
          <w:szCs w:val="28"/>
        </w:rPr>
        <w:t xml:space="preserve"> </w:t>
      </w:r>
      <w:r w:rsidRPr="001C7CD4">
        <w:rPr>
          <w:rFonts w:hAnsi="Times New Roman"/>
          <w:sz w:val="24"/>
          <w:szCs w:val="28"/>
        </w:rPr>
        <w:t>диагностической</w:t>
      </w:r>
      <w:r w:rsidRPr="001C7CD4">
        <w:rPr>
          <w:rFonts w:ascii="Times New Roman"/>
          <w:sz w:val="24"/>
          <w:szCs w:val="28"/>
        </w:rPr>
        <w:t xml:space="preserve">, </w:t>
      </w:r>
      <w:r w:rsidRPr="001C7CD4">
        <w:rPr>
          <w:rFonts w:hAnsi="Times New Roman"/>
          <w:sz w:val="24"/>
          <w:szCs w:val="28"/>
        </w:rPr>
        <w:t>консультативной</w:t>
      </w:r>
      <w:r w:rsidRPr="001C7CD4">
        <w:rPr>
          <w:rFonts w:ascii="Times New Roman"/>
          <w:sz w:val="24"/>
          <w:szCs w:val="28"/>
        </w:rPr>
        <w:t xml:space="preserve">, </w:t>
      </w:r>
      <w:r w:rsidRPr="001C7CD4">
        <w:rPr>
          <w:rFonts w:hAnsi="Times New Roman"/>
          <w:sz w:val="24"/>
          <w:szCs w:val="28"/>
        </w:rPr>
        <w:t>психолого</w:t>
      </w:r>
      <w:r w:rsidRPr="001C7CD4">
        <w:rPr>
          <w:rFonts w:ascii="Times New Roman"/>
          <w:sz w:val="24"/>
          <w:szCs w:val="28"/>
        </w:rPr>
        <w:t>-</w:t>
      </w:r>
      <w:r w:rsidRPr="001C7CD4">
        <w:rPr>
          <w:rFonts w:hAnsi="Times New Roman"/>
          <w:sz w:val="24"/>
          <w:szCs w:val="28"/>
        </w:rPr>
        <w:t>педагогической</w:t>
      </w:r>
      <w:r w:rsidRPr="001C7CD4">
        <w:rPr>
          <w:rFonts w:ascii="Times New Roman"/>
          <w:sz w:val="24"/>
          <w:szCs w:val="28"/>
        </w:rPr>
        <w:t xml:space="preserve">, </w:t>
      </w:r>
      <w:r w:rsidRPr="001C7CD4">
        <w:rPr>
          <w:rFonts w:hAnsi="Times New Roman"/>
          <w:sz w:val="24"/>
          <w:szCs w:val="28"/>
        </w:rPr>
        <w:t>информационно</w:t>
      </w:r>
      <w:r w:rsidRPr="001C7CD4">
        <w:rPr>
          <w:rFonts w:ascii="Times New Roman"/>
          <w:sz w:val="24"/>
          <w:szCs w:val="28"/>
        </w:rPr>
        <w:t>-</w:t>
      </w:r>
      <w:r w:rsidRPr="001C7CD4">
        <w:rPr>
          <w:rFonts w:hAnsi="Times New Roman"/>
          <w:sz w:val="24"/>
          <w:szCs w:val="28"/>
        </w:rPr>
        <w:t>просветительской</w:t>
      </w:r>
      <w:r w:rsidRPr="001C7CD4">
        <w:rPr>
          <w:rFonts w:hAnsi="Times New Roman"/>
          <w:sz w:val="24"/>
          <w:szCs w:val="28"/>
        </w:rPr>
        <w:t xml:space="preserve"> </w:t>
      </w:r>
      <w:r w:rsidRPr="001C7CD4">
        <w:rPr>
          <w:rFonts w:hAnsi="Times New Roman"/>
          <w:sz w:val="24"/>
          <w:szCs w:val="28"/>
        </w:rPr>
        <w:t>работы</w:t>
      </w:r>
      <w:r w:rsidRPr="001C7CD4">
        <w:rPr>
          <w:rFonts w:ascii="Times New Roman"/>
          <w:sz w:val="24"/>
          <w:szCs w:val="28"/>
        </w:rPr>
        <w:t>.</w:t>
      </w:r>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r w:rsidRPr="001C7CD4">
        <w:rPr>
          <w:rFonts w:ascii="Times New Roman" w:hAnsi="Times New Roman" w:cs="Times New Roman"/>
          <w:b/>
          <w:i/>
          <w:sz w:val="24"/>
          <w:szCs w:val="28"/>
        </w:rPr>
        <w:t xml:space="preserve">2. </w:t>
      </w:r>
      <w:proofErr w:type="gramStart"/>
      <w:r w:rsidRPr="001C7CD4">
        <w:rPr>
          <w:rFonts w:ascii="Times New Roman" w:hAnsi="Times New Roman" w:cs="Times New Roman"/>
          <w:b/>
          <w:i/>
          <w:sz w:val="24"/>
          <w:szCs w:val="28"/>
        </w:rPr>
        <w:t>Диагностическая работа</w:t>
      </w:r>
      <w:r w:rsidRPr="001C7CD4">
        <w:rPr>
          <w:rFonts w:ascii="Times New Roman" w:hAnsi="Times New Roman" w:cs="Times New Roman"/>
          <w:sz w:val="24"/>
          <w:szCs w:val="28"/>
        </w:rPr>
        <w:t xml:space="preserve"> </w:t>
      </w:r>
      <w:r w:rsidRPr="001C7CD4">
        <w:rPr>
          <w:rFonts w:hAnsi="Times New Roman"/>
          <w:sz w:val="24"/>
          <w:szCs w:val="28"/>
        </w:rPr>
        <w:t>включает</w:t>
      </w:r>
      <w:r w:rsidRPr="001C7CD4">
        <w:rPr>
          <w:rFonts w:hAnsi="Times New Roman"/>
          <w:sz w:val="24"/>
          <w:szCs w:val="28"/>
        </w:rPr>
        <w:t xml:space="preserve"> </w:t>
      </w:r>
      <w:r w:rsidRPr="001C7CD4">
        <w:rPr>
          <w:rFonts w:hAnsi="Times New Roman"/>
          <w:sz w:val="24"/>
          <w:szCs w:val="28"/>
        </w:rPr>
        <w:t>проведение</w:t>
      </w:r>
      <w:r w:rsidRPr="001C7CD4">
        <w:rPr>
          <w:rFonts w:hAnsi="Times New Roman"/>
          <w:sz w:val="24"/>
          <w:szCs w:val="28"/>
        </w:rPr>
        <w:t xml:space="preserve"> </w:t>
      </w:r>
      <w:r w:rsidRPr="001C7CD4">
        <w:rPr>
          <w:rFonts w:hAnsi="Times New Roman"/>
          <w:sz w:val="24"/>
          <w:szCs w:val="28"/>
        </w:rPr>
        <w:t>комплексного</w:t>
      </w:r>
      <w:r w:rsidRPr="001C7CD4">
        <w:rPr>
          <w:rFonts w:hAnsi="Times New Roman"/>
          <w:sz w:val="24"/>
          <w:szCs w:val="28"/>
        </w:rPr>
        <w:t xml:space="preserve"> </w:t>
      </w:r>
      <w:r w:rsidRPr="001C7CD4">
        <w:rPr>
          <w:rFonts w:hAnsi="Times New Roman"/>
          <w:sz w:val="24"/>
          <w:szCs w:val="28"/>
        </w:rPr>
        <w:t>психолого–педагогического</w:t>
      </w:r>
      <w:r w:rsidRPr="001C7CD4">
        <w:rPr>
          <w:rFonts w:hAnsi="Times New Roman"/>
          <w:sz w:val="24"/>
          <w:szCs w:val="28"/>
        </w:rPr>
        <w:t xml:space="preserve"> </w:t>
      </w:r>
      <w:r w:rsidRPr="001C7CD4">
        <w:rPr>
          <w:rFonts w:hAnsi="Times New Roman"/>
          <w:sz w:val="24"/>
          <w:szCs w:val="28"/>
        </w:rPr>
        <w:t>обследования</w:t>
      </w:r>
      <w:r w:rsidRPr="001C7CD4">
        <w:rPr>
          <w:rFonts w:hAnsi="Times New Roman"/>
          <w:sz w:val="24"/>
          <w:szCs w:val="28"/>
        </w:rPr>
        <w:t xml:space="preserve"> </w:t>
      </w:r>
      <w:r w:rsidRPr="001C7CD4">
        <w:rPr>
          <w:rFonts w:hAnsi="Times New Roman"/>
          <w:sz w:val="24"/>
          <w:szCs w:val="28"/>
        </w:rPr>
        <w:t>слабослышащих</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позднооглохших</w:t>
      </w:r>
      <w:r w:rsidRPr="001C7CD4">
        <w:rPr>
          <w:rFonts w:hAnsi="Times New Roman"/>
          <w:sz w:val="24"/>
          <w:szCs w:val="28"/>
        </w:rPr>
        <w:t xml:space="preserve"> </w:t>
      </w:r>
      <w:r w:rsidRPr="001C7CD4">
        <w:rPr>
          <w:rFonts w:hAnsi="Times New Roman"/>
          <w:sz w:val="24"/>
          <w:szCs w:val="28"/>
        </w:rPr>
        <w:t>обучающихся</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целью</w:t>
      </w:r>
      <w:r w:rsidRPr="001C7CD4">
        <w:rPr>
          <w:rFonts w:hAnsi="Times New Roman"/>
          <w:sz w:val="24"/>
          <w:szCs w:val="28"/>
        </w:rPr>
        <w:t xml:space="preserve"> </w:t>
      </w:r>
      <w:r w:rsidRPr="001C7CD4">
        <w:rPr>
          <w:rFonts w:hAnsi="Times New Roman"/>
          <w:sz w:val="24"/>
          <w:szCs w:val="28"/>
        </w:rPr>
        <w:t>выявления</w:t>
      </w:r>
      <w:r w:rsidRPr="001C7CD4">
        <w:rPr>
          <w:rFonts w:hAnsi="Times New Roman"/>
          <w:sz w:val="24"/>
          <w:szCs w:val="28"/>
        </w:rPr>
        <w:t xml:space="preserve"> </w:t>
      </w:r>
      <w:r w:rsidRPr="001C7CD4">
        <w:rPr>
          <w:rFonts w:hAnsi="Times New Roman"/>
          <w:sz w:val="24"/>
          <w:szCs w:val="28"/>
        </w:rPr>
        <w:t>их</w:t>
      </w:r>
      <w:r w:rsidRPr="001C7CD4">
        <w:rPr>
          <w:rFonts w:hAnsi="Times New Roman"/>
          <w:sz w:val="24"/>
          <w:szCs w:val="28"/>
        </w:rPr>
        <w:t xml:space="preserve"> </w:t>
      </w:r>
      <w:r w:rsidRPr="001C7CD4">
        <w:rPr>
          <w:rFonts w:hAnsi="Times New Roman"/>
          <w:sz w:val="24"/>
          <w:szCs w:val="28"/>
        </w:rPr>
        <w:t>особых</w:t>
      </w:r>
      <w:r w:rsidRPr="001C7CD4">
        <w:rPr>
          <w:rFonts w:hAnsi="Times New Roman"/>
          <w:sz w:val="24"/>
          <w:szCs w:val="28"/>
        </w:rPr>
        <w:t xml:space="preserve"> </w:t>
      </w:r>
      <w:r w:rsidRPr="001C7CD4">
        <w:rPr>
          <w:rFonts w:hAnsi="Times New Roman"/>
          <w:sz w:val="24"/>
          <w:szCs w:val="28"/>
        </w:rPr>
        <w:t>образовательных</w:t>
      </w:r>
      <w:r w:rsidRPr="001C7CD4">
        <w:rPr>
          <w:rFonts w:hAnsi="Times New Roman"/>
          <w:sz w:val="24"/>
          <w:szCs w:val="28"/>
        </w:rPr>
        <w:t xml:space="preserve"> </w:t>
      </w:r>
      <w:r w:rsidRPr="001C7CD4">
        <w:rPr>
          <w:rFonts w:hAnsi="Times New Roman"/>
          <w:sz w:val="24"/>
          <w:szCs w:val="28"/>
        </w:rPr>
        <w:t>потребностей</w:t>
      </w:r>
      <w:r w:rsidRPr="001C7CD4">
        <w:rPr>
          <w:rFonts w:ascii="Times New Roman"/>
          <w:sz w:val="24"/>
          <w:szCs w:val="28"/>
        </w:rPr>
        <w:t xml:space="preserve">, </w:t>
      </w:r>
      <w:r w:rsidRPr="001C7CD4">
        <w:rPr>
          <w:rFonts w:hAnsi="Times New Roman"/>
          <w:sz w:val="24"/>
          <w:szCs w:val="28"/>
        </w:rPr>
        <w:t>изучения</w:t>
      </w:r>
      <w:r w:rsidRPr="001C7CD4">
        <w:rPr>
          <w:rFonts w:hAnsi="Times New Roman"/>
          <w:sz w:val="24"/>
          <w:szCs w:val="28"/>
        </w:rPr>
        <w:t xml:space="preserve"> </w:t>
      </w:r>
      <w:r w:rsidRPr="001C7CD4">
        <w:rPr>
          <w:rFonts w:hAnsi="Times New Roman"/>
          <w:sz w:val="24"/>
          <w:szCs w:val="28"/>
        </w:rPr>
        <w:t>динамики</w:t>
      </w:r>
      <w:r w:rsidRPr="001C7CD4">
        <w:rPr>
          <w:rFonts w:hAnsi="Times New Roman"/>
          <w:sz w:val="24"/>
          <w:szCs w:val="28"/>
        </w:rPr>
        <w:t xml:space="preserve"> </w:t>
      </w:r>
      <w:r w:rsidRPr="001C7CD4">
        <w:rPr>
          <w:rFonts w:hAnsi="Times New Roman"/>
          <w:sz w:val="24"/>
          <w:szCs w:val="28"/>
        </w:rPr>
        <w:t>развития</w:t>
      </w:r>
      <w:r w:rsidRPr="001C7CD4">
        <w:rPr>
          <w:rFonts w:ascii="Times New Roman"/>
          <w:sz w:val="24"/>
          <w:szCs w:val="28"/>
        </w:rPr>
        <w:t xml:space="preserve">, </w:t>
      </w:r>
      <w:r w:rsidRPr="001C7CD4">
        <w:rPr>
          <w:rFonts w:hAnsi="Times New Roman"/>
          <w:sz w:val="24"/>
          <w:szCs w:val="28"/>
        </w:rPr>
        <w:lastRenderedPageBreak/>
        <w:t>успешности</w:t>
      </w:r>
      <w:r w:rsidRPr="001C7CD4">
        <w:rPr>
          <w:rFonts w:hAnsi="Times New Roman"/>
          <w:sz w:val="24"/>
          <w:szCs w:val="28"/>
        </w:rPr>
        <w:t xml:space="preserve"> </w:t>
      </w:r>
      <w:r w:rsidRPr="001C7CD4">
        <w:rPr>
          <w:rFonts w:hAnsi="Times New Roman"/>
          <w:sz w:val="24"/>
          <w:szCs w:val="28"/>
        </w:rPr>
        <w:t>освоения</w:t>
      </w:r>
      <w:r w:rsidRPr="001C7CD4">
        <w:rPr>
          <w:rFonts w:hAnsi="Times New Roman"/>
          <w:sz w:val="24"/>
          <w:szCs w:val="28"/>
        </w:rPr>
        <w:t xml:space="preserve"> </w:t>
      </w:r>
      <w:r w:rsidRPr="001C7CD4">
        <w:rPr>
          <w:rFonts w:hAnsi="Times New Roman"/>
          <w:sz w:val="24"/>
          <w:szCs w:val="28"/>
        </w:rPr>
        <w:t>основной</w:t>
      </w:r>
      <w:r w:rsidRPr="001C7CD4">
        <w:rPr>
          <w:rFonts w:hAnsi="Times New Roman"/>
          <w:sz w:val="24"/>
          <w:szCs w:val="28"/>
        </w:rPr>
        <w:t xml:space="preserve"> </w:t>
      </w:r>
      <w:r w:rsidRPr="001C7CD4">
        <w:rPr>
          <w:rFonts w:hAnsi="Times New Roman"/>
          <w:sz w:val="24"/>
          <w:szCs w:val="28"/>
        </w:rPr>
        <w:t>образовательной</w:t>
      </w:r>
      <w:r w:rsidRPr="001C7CD4">
        <w:rPr>
          <w:rFonts w:hAnsi="Times New Roman"/>
          <w:sz w:val="24"/>
          <w:szCs w:val="28"/>
        </w:rPr>
        <w:t xml:space="preserve"> </w:t>
      </w:r>
      <w:r w:rsidRPr="001C7CD4">
        <w:rPr>
          <w:rFonts w:hAnsi="Times New Roman"/>
          <w:sz w:val="24"/>
          <w:szCs w:val="28"/>
        </w:rPr>
        <w:t>программы</w:t>
      </w:r>
      <w:r w:rsidRPr="001C7CD4">
        <w:rPr>
          <w:rFonts w:hAnsi="Times New Roman"/>
          <w:sz w:val="24"/>
          <w:szCs w:val="28"/>
        </w:rPr>
        <w:t xml:space="preserve"> </w:t>
      </w:r>
      <w:r w:rsidRPr="001C7CD4">
        <w:rPr>
          <w:rFonts w:hAnsi="Times New Roman"/>
          <w:sz w:val="24"/>
          <w:szCs w:val="28"/>
        </w:rPr>
        <w:t>начального</w:t>
      </w:r>
      <w:r w:rsidRPr="001C7CD4">
        <w:rPr>
          <w:rFonts w:hAnsi="Times New Roman"/>
          <w:sz w:val="24"/>
          <w:szCs w:val="28"/>
        </w:rPr>
        <w:t xml:space="preserve"> </w:t>
      </w:r>
      <w:r w:rsidRPr="001C7CD4">
        <w:rPr>
          <w:rFonts w:hAnsi="Times New Roman"/>
          <w:sz w:val="24"/>
          <w:szCs w:val="28"/>
        </w:rPr>
        <w:t>общего</w:t>
      </w:r>
      <w:r w:rsidRPr="001C7CD4">
        <w:rPr>
          <w:rFonts w:hAnsi="Times New Roman"/>
          <w:sz w:val="24"/>
          <w:szCs w:val="28"/>
        </w:rPr>
        <w:t xml:space="preserve"> </w:t>
      </w:r>
      <w:r w:rsidRPr="001C7CD4">
        <w:rPr>
          <w:rFonts w:hAnsi="Times New Roman"/>
          <w:sz w:val="24"/>
          <w:szCs w:val="28"/>
        </w:rPr>
        <w:t>образования</w:t>
      </w:r>
      <w:r w:rsidRPr="001C7CD4">
        <w:rPr>
          <w:rFonts w:ascii="Times New Roman"/>
          <w:sz w:val="24"/>
          <w:szCs w:val="28"/>
        </w:rPr>
        <w:t xml:space="preserve">, </w:t>
      </w:r>
      <w:r w:rsidRPr="001C7CD4">
        <w:rPr>
          <w:rFonts w:hAnsi="Times New Roman"/>
          <w:sz w:val="24"/>
          <w:szCs w:val="28"/>
        </w:rPr>
        <w:t>социальной</w:t>
      </w:r>
      <w:r w:rsidRPr="001C7CD4">
        <w:rPr>
          <w:rFonts w:hAnsi="Times New Roman"/>
          <w:sz w:val="24"/>
          <w:szCs w:val="28"/>
        </w:rPr>
        <w:t xml:space="preserve"> </w:t>
      </w:r>
      <w:r w:rsidRPr="001C7CD4">
        <w:rPr>
          <w:rFonts w:hAnsi="Times New Roman"/>
          <w:sz w:val="24"/>
          <w:szCs w:val="28"/>
        </w:rPr>
        <w:t>ситуации</w:t>
      </w:r>
      <w:r w:rsidRPr="001C7CD4">
        <w:rPr>
          <w:rFonts w:hAnsi="Times New Roman"/>
          <w:sz w:val="24"/>
          <w:szCs w:val="28"/>
        </w:rPr>
        <w:t xml:space="preserve"> </w:t>
      </w:r>
      <w:r w:rsidRPr="001C7CD4">
        <w:rPr>
          <w:rFonts w:hAnsi="Times New Roman"/>
          <w:sz w:val="24"/>
          <w:szCs w:val="28"/>
        </w:rPr>
        <w:t>развития</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условий</w:t>
      </w:r>
      <w:r w:rsidRPr="001C7CD4">
        <w:rPr>
          <w:rFonts w:hAnsi="Times New Roman"/>
          <w:sz w:val="24"/>
          <w:szCs w:val="28"/>
        </w:rPr>
        <w:t xml:space="preserve"> </w:t>
      </w:r>
      <w:r w:rsidRPr="001C7CD4">
        <w:rPr>
          <w:rFonts w:hAnsi="Times New Roman"/>
          <w:sz w:val="24"/>
          <w:szCs w:val="28"/>
        </w:rPr>
        <w:t>семейного</w:t>
      </w:r>
      <w:r w:rsidRPr="001C7CD4">
        <w:rPr>
          <w:rFonts w:hAnsi="Times New Roman"/>
          <w:sz w:val="24"/>
          <w:szCs w:val="28"/>
        </w:rPr>
        <w:t xml:space="preserve"> </w:t>
      </w:r>
      <w:r w:rsidRPr="001C7CD4">
        <w:rPr>
          <w:rFonts w:hAnsi="Times New Roman"/>
          <w:sz w:val="24"/>
          <w:szCs w:val="28"/>
        </w:rPr>
        <w:t>воспитания</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др</w:t>
      </w:r>
      <w:r w:rsidRPr="001C7CD4">
        <w:rPr>
          <w:rFonts w:asci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результатам</w:t>
      </w:r>
      <w:r w:rsidRPr="001C7CD4">
        <w:rPr>
          <w:rFonts w:hAnsi="Times New Roman"/>
          <w:sz w:val="24"/>
          <w:szCs w:val="28"/>
        </w:rPr>
        <w:t xml:space="preserve"> </w:t>
      </w:r>
      <w:r w:rsidRPr="001C7CD4">
        <w:rPr>
          <w:rFonts w:hAnsi="Times New Roman"/>
          <w:sz w:val="24"/>
          <w:szCs w:val="28"/>
        </w:rPr>
        <w:t>обследования</w:t>
      </w:r>
      <w:r w:rsidRPr="001C7CD4">
        <w:rPr>
          <w:rFonts w:hAnsi="Times New Roman"/>
          <w:sz w:val="24"/>
          <w:szCs w:val="28"/>
        </w:rPr>
        <w:t xml:space="preserve"> </w:t>
      </w:r>
      <w:r w:rsidRPr="001C7CD4">
        <w:rPr>
          <w:rFonts w:hAnsi="Times New Roman"/>
          <w:sz w:val="24"/>
          <w:szCs w:val="28"/>
        </w:rPr>
        <w:t>осуществляется</w:t>
      </w:r>
      <w:r w:rsidRPr="001C7CD4">
        <w:rPr>
          <w:rFonts w:hAnsi="Times New Roman"/>
          <w:sz w:val="24"/>
          <w:szCs w:val="28"/>
        </w:rPr>
        <w:t xml:space="preserve"> </w:t>
      </w:r>
      <w:r w:rsidRPr="001C7CD4">
        <w:rPr>
          <w:rFonts w:hAnsi="Times New Roman"/>
          <w:sz w:val="24"/>
          <w:szCs w:val="28"/>
        </w:rPr>
        <w:t>анализ</w:t>
      </w:r>
      <w:r w:rsidRPr="001C7CD4">
        <w:rPr>
          <w:rFonts w:hAnsi="Times New Roman"/>
          <w:sz w:val="24"/>
          <w:szCs w:val="28"/>
        </w:rPr>
        <w:t xml:space="preserve">  </w:t>
      </w:r>
      <w:r w:rsidRPr="001C7CD4">
        <w:rPr>
          <w:rFonts w:hAnsi="Times New Roman"/>
          <w:sz w:val="24"/>
          <w:szCs w:val="28"/>
        </w:rPr>
        <w:t>успешности</w:t>
      </w:r>
      <w:r w:rsidRPr="001C7CD4">
        <w:rPr>
          <w:rFonts w:hAnsi="Times New Roman"/>
          <w:sz w:val="24"/>
          <w:szCs w:val="28"/>
        </w:rPr>
        <w:t xml:space="preserve"> </w:t>
      </w:r>
      <w:r w:rsidRPr="001C7CD4">
        <w:rPr>
          <w:rFonts w:hAnsi="Times New Roman"/>
          <w:sz w:val="24"/>
          <w:szCs w:val="28"/>
        </w:rPr>
        <w:t>коррекционно</w:t>
      </w:r>
      <w:r w:rsidRPr="001C7CD4">
        <w:rPr>
          <w:rFonts w:ascii="Times New Roman"/>
          <w:sz w:val="24"/>
          <w:szCs w:val="28"/>
        </w:rPr>
        <w:t>-</w:t>
      </w:r>
      <w:r w:rsidRPr="001C7CD4">
        <w:rPr>
          <w:rFonts w:hAnsi="Times New Roman"/>
          <w:sz w:val="24"/>
          <w:szCs w:val="28"/>
        </w:rPr>
        <w:t>развивающей</w:t>
      </w:r>
      <w:r w:rsidRPr="001C7CD4">
        <w:rPr>
          <w:rFonts w:hAnsi="Times New Roman"/>
          <w:sz w:val="24"/>
          <w:szCs w:val="28"/>
        </w:rPr>
        <w:t xml:space="preserve"> </w:t>
      </w:r>
      <w:r w:rsidRPr="001C7CD4">
        <w:rPr>
          <w:rFonts w:hAnsi="Times New Roman"/>
          <w:sz w:val="24"/>
          <w:szCs w:val="28"/>
        </w:rPr>
        <w:t>работы</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ее</w:t>
      </w:r>
      <w:r w:rsidRPr="001C7CD4">
        <w:rPr>
          <w:rFonts w:hAnsi="Times New Roman"/>
          <w:sz w:val="24"/>
          <w:szCs w:val="28"/>
        </w:rPr>
        <w:t xml:space="preserve"> </w:t>
      </w:r>
      <w:r w:rsidRPr="001C7CD4">
        <w:rPr>
          <w:rFonts w:hAnsi="Times New Roman"/>
          <w:sz w:val="24"/>
          <w:szCs w:val="28"/>
        </w:rPr>
        <w:t>изменение</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соответствии</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потребностями</w:t>
      </w:r>
      <w:r w:rsidRPr="001C7CD4">
        <w:rPr>
          <w:rFonts w:hAnsi="Times New Roman"/>
          <w:sz w:val="24"/>
          <w:szCs w:val="28"/>
        </w:rPr>
        <w:t xml:space="preserve"> </w:t>
      </w:r>
      <w:r w:rsidRPr="001C7CD4">
        <w:rPr>
          <w:rFonts w:hAnsi="Times New Roman"/>
          <w:sz w:val="24"/>
          <w:szCs w:val="28"/>
        </w:rPr>
        <w:t>обучающихся</w:t>
      </w:r>
      <w:r w:rsidRPr="001C7CD4">
        <w:rPr>
          <w:rFonts w:ascii="Times New Roman"/>
          <w:sz w:val="24"/>
          <w:szCs w:val="28"/>
        </w:rPr>
        <w:t xml:space="preserve">, </w:t>
      </w:r>
      <w:r w:rsidRPr="001C7CD4">
        <w:rPr>
          <w:rFonts w:hAnsi="Times New Roman"/>
          <w:sz w:val="24"/>
          <w:szCs w:val="28"/>
        </w:rPr>
        <w:t>пожеланиями</w:t>
      </w:r>
      <w:r w:rsidRPr="001C7CD4">
        <w:rPr>
          <w:rFonts w:hAnsi="Times New Roman"/>
          <w:sz w:val="24"/>
          <w:szCs w:val="28"/>
        </w:rPr>
        <w:t xml:space="preserve"> </w:t>
      </w:r>
      <w:r w:rsidRPr="001C7CD4">
        <w:rPr>
          <w:rFonts w:hAnsi="Times New Roman"/>
          <w:sz w:val="24"/>
          <w:szCs w:val="28"/>
        </w:rPr>
        <w:t>их</w:t>
      </w:r>
      <w:r w:rsidRPr="001C7CD4">
        <w:rPr>
          <w:rFonts w:hAnsi="Times New Roman"/>
          <w:sz w:val="24"/>
          <w:szCs w:val="28"/>
        </w:rPr>
        <w:t xml:space="preserve"> </w:t>
      </w:r>
      <w:r w:rsidRPr="001C7CD4">
        <w:rPr>
          <w:rFonts w:hAnsi="Times New Roman"/>
          <w:sz w:val="24"/>
          <w:szCs w:val="28"/>
        </w:rPr>
        <w:t>родителей</w:t>
      </w:r>
      <w:r w:rsidRPr="001C7CD4">
        <w:rPr>
          <w:rFonts w:ascii="Times New Roman"/>
          <w:sz w:val="24"/>
          <w:szCs w:val="28"/>
        </w:rPr>
        <w:t>.</w:t>
      </w:r>
      <w:proofErr w:type="gramEnd"/>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r w:rsidRPr="001C7CD4">
        <w:rPr>
          <w:rFonts w:hAnsi="Times New Roman"/>
          <w:sz w:val="24"/>
          <w:szCs w:val="28"/>
        </w:rPr>
        <w:t>Диагностическая</w:t>
      </w:r>
      <w:r w:rsidRPr="001C7CD4">
        <w:rPr>
          <w:rFonts w:hAnsi="Times New Roman"/>
          <w:sz w:val="24"/>
          <w:szCs w:val="28"/>
        </w:rPr>
        <w:t xml:space="preserve"> </w:t>
      </w:r>
      <w:r w:rsidRPr="001C7CD4">
        <w:rPr>
          <w:rFonts w:hAnsi="Times New Roman"/>
          <w:sz w:val="24"/>
          <w:szCs w:val="28"/>
        </w:rPr>
        <w:t>работа</w:t>
      </w:r>
      <w:r w:rsidRPr="001C7CD4">
        <w:rPr>
          <w:rFonts w:hAnsi="Times New Roman"/>
          <w:sz w:val="24"/>
          <w:szCs w:val="28"/>
        </w:rPr>
        <w:t xml:space="preserve"> </w:t>
      </w:r>
      <w:r w:rsidRPr="001C7CD4">
        <w:rPr>
          <w:rFonts w:hAnsi="Times New Roman"/>
          <w:sz w:val="24"/>
          <w:szCs w:val="28"/>
        </w:rPr>
        <w:t>строится</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основе</w:t>
      </w:r>
      <w:r w:rsidRPr="001C7CD4">
        <w:rPr>
          <w:rFonts w:hAnsi="Times New Roman"/>
          <w:sz w:val="24"/>
          <w:szCs w:val="28"/>
        </w:rPr>
        <w:t xml:space="preserve"> </w:t>
      </w:r>
      <w:r w:rsidRPr="001C7CD4">
        <w:rPr>
          <w:rFonts w:hAnsi="Times New Roman"/>
          <w:sz w:val="24"/>
          <w:szCs w:val="28"/>
        </w:rPr>
        <w:t>программы</w:t>
      </w:r>
      <w:r w:rsidRPr="001C7CD4">
        <w:rPr>
          <w:rFonts w:hAnsi="Times New Roman"/>
          <w:sz w:val="24"/>
          <w:szCs w:val="28"/>
        </w:rPr>
        <w:t xml:space="preserve"> </w:t>
      </w:r>
      <w:r w:rsidRPr="001C7CD4">
        <w:rPr>
          <w:rFonts w:hAnsi="Times New Roman"/>
          <w:sz w:val="24"/>
          <w:szCs w:val="28"/>
        </w:rPr>
        <w:t>комплексного</w:t>
      </w:r>
      <w:r w:rsidRPr="001C7CD4">
        <w:rPr>
          <w:rFonts w:hAnsi="Times New Roman"/>
          <w:sz w:val="24"/>
          <w:szCs w:val="28"/>
        </w:rPr>
        <w:t xml:space="preserve"> </w:t>
      </w:r>
      <w:r w:rsidRPr="001C7CD4">
        <w:rPr>
          <w:rFonts w:hAnsi="Times New Roman"/>
          <w:sz w:val="24"/>
          <w:szCs w:val="28"/>
        </w:rPr>
        <w:t>изучения</w:t>
      </w:r>
      <w:r w:rsidRPr="001C7CD4">
        <w:rPr>
          <w:rFonts w:hAnsi="Times New Roman"/>
          <w:sz w:val="24"/>
          <w:szCs w:val="28"/>
        </w:rPr>
        <w:t xml:space="preserve"> </w:t>
      </w:r>
      <w:r w:rsidRPr="001C7CD4">
        <w:rPr>
          <w:rFonts w:hAnsi="Times New Roman"/>
          <w:sz w:val="24"/>
          <w:szCs w:val="28"/>
        </w:rPr>
        <w:t>каждого</w:t>
      </w:r>
      <w:r w:rsidRPr="001C7CD4">
        <w:rPr>
          <w:rFonts w:hAnsi="Times New Roman"/>
          <w:sz w:val="24"/>
          <w:szCs w:val="28"/>
        </w:rPr>
        <w:t xml:space="preserve"> </w:t>
      </w:r>
      <w:r w:rsidRPr="001C7CD4">
        <w:rPr>
          <w:rFonts w:hAnsi="Times New Roman"/>
          <w:sz w:val="24"/>
          <w:szCs w:val="28"/>
        </w:rPr>
        <w:t>слабослышащего</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позднооглохшего</w:t>
      </w:r>
      <w:r w:rsidRPr="001C7CD4">
        <w:rPr>
          <w:rFonts w:hAnsi="Times New Roman"/>
          <w:sz w:val="24"/>
          <w:szCs w:val="28"/>
        </w:rPr>
        <w:t xml:space="preserve"> </w:t>
      </w:r>
      <w:r w:rsidRPr="001C7CD4">
        <w:rPr>
          <w:rFonts w:hAnsi="Times New Roman"/>
          <w:sz w:val="24"/>
          <w:szCs w:val="28"/>
        </w:rPr>
        <w:t>обучающегося</w:t>
      </w:r>
      <w:r w:rsidRPr="001C7CD4">
        <w:rPr>
          <w:rFonts w:hAnsi="Times New Roman"/>
          <w:sz w:val="24"/>
          <w:szCs w:val="28"/>
        </w:rPr>
        <w:t xml:space="preserve"> </w:t>
      </w:r>
      <w:r w:rsidRPr="001C7CD4">
        <w:rPr>
          <w:rFonts w:hAnsi="Times New Roman"/>
          <w:sz w:val="24"/>
          <w:szCs w:val="28"/>
        </w:rPr>
        <w:t>различными</w:t>
      </w:r>
      <w:r w:rsidRPr="001C7CD4">
        <w:rPr>
          <w:rFonts w:hAnsi="Times New Roman"/>
          <w:sz w:val="24"/>
          <w:szCs w:val="28"/>
        </w:rPr>
        <w:t xml:space="preserve"> </w:t>
      </w:r>
      <w:r w:rsidRPr="001C7CD4">
        <w:rPr>
          <w:rFonts w:hAnsi="Times New Roman"/>
          <w:sz w:val="24"/>
          <w:szCs w:val="28"/>
        </w:rPr>
        <w:t>специалистами</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учитель</w:t>
      </w:r>
      <w:r w:rsidRPr="001C7CD4">
        <w:rPr>
          <w:rFonts w:ascii="Times New Roman"/>
          <w:sz w:val="24"/>
          <w:szCs w:val="28"/>
        </w:rPr>
        <w:t xml:space="preserve">, </w:t>
      </w:r>
      <w:r w:rsidRPr="001C7CD4">
        <w:rPr>
          <w:rFonts w:hAnsi="Times New Roman"/>
          <w:sz w:val="24"/>
          <w:szCs w:val="28"/>
        </w:rPr>
        <w:t>учитель</w:t>
      </w:r>
      <w:r w:rsidRPr="001C7CD4">
        <w:rPr>
          <w:rFonts w:ascii="Times New Roman"/>
          <w:sz w:val="24"/>
          <w:szCs w:val="28"/>
        </w:rPr>
        <w:t>-</w:t>
      </w:r>
      <w:r w:rsidRPr="001C7CD4">
        <w:rPr>
          <w:rFonts w:hAnsi="Times New Roman"/>
          <w:sz w:val="24"/>
          <w:szCs w:val="28"/>
        </w:rPr>
        <w:t>дефектолог</w:t>
      </w:r>
      <w:r w:rsidRPr="001C7CD4">
        <w:rPr>
          <w:rFonts w:ascii="Times New Roman"/>
          <w:sz w:val="24"/>
          <w:szCs w:val="28"/>
        </w:rPr>
        <w:t xml:space="preserve">, </w:t>
      </w:r>
      <w:r w:rsidRPr="001C7CD4">
        <w:rPr>
          <w:rFonts w:hAnsi="Times New Roman"/>
          <w:sz w:val="24"/>
          <w:szCs w:val="28"/>
        </w:rPr>
        <w:t>психолог</w:t>
      </w:r>
      <w:r w:rsidRPr="001C7CD4">
        <w:rPr>
          <w:rFonts w:ascii="Times New Roman"/>
          <w:sz w:val="24"/>
          <w:szCs w:val="28"/>
        </w:rPr>
        <w:t xml:space="preserve">, </w:t>
      </w:r>
      <w:r w:rsidRPr="001C7CD4">
        <w:rPr>
          <w:rFonts w:hAnsi="Times New Roman"/>
          <w:sz w:val="24"/>
          <w:szCs w:val="28"/>
        </w:rPr>
        <w:t>социальный</w:t>
      </w:r>
      <w:r w:rsidRPr="001C7CD4">
        <w:rPr>
          <w:rFonts w:hAnsi="Times New Roman"/>
          <w:sz w:val="24"/>
          <w:szCs w:val="28"/>
        </w:rPr>
        <w:t xml:space="preserve"> </w:t>
      </w:r>
      <w:r w:rsidRPr="001C7CD4">
        <w:rPr>
          <w:rFonts w:hAnsi="Times New Roman"/>
          <w:sz w:val="24"/>
          <w:szCs w:val="28"/>
        </w:rPr>
        <w:t>педагог</w:t>
      </w:r>
      <w:r w:rsidRPr="001C7CD4">
        <w:rPr>
          <w:rFonts w:ascii="Times New Roman"/>
          <w:sz w:val="24"/>
          <w:szCs w:val="28"/>
        </w:rPr>
        <w:t xml:space="preserve">, </w:t>
      </w:r>
      <w:r w:rsidRPr="001C7CD4">
        <w:rPr>
          <w:rFonts w:hAnsi="Times New Roman"/>
          <w:sz w:val="24"/>
          <w:szCs w:val="28"/>
        </w:rPr>
        <w:t>медицинский</w:t>
      </w:r>
      <w:r w:rsidRPr="001C7CD4">
        <w:rPr>
          <w:rFonts w:hAnsi="Times New Roman"/>
          <w:sz w:val="24"/>
          <w:szCs w:val="28"/>
        </w:rPr>
        <w:t xml:space="preserve"> </w:t>
      </w:r>
      <w:r w:rsidRPr="001C7CD4">
        <w:rPr>
          <w:rFonts w:hAnsi="Times New Roman"/>
          <w:sz w:val="24"/>
          <w:szCs w:val="28"/>
        </w:rPr>
        <w:t>работник</w:t>
      </w:r>
      <w:r w:rsidRPr="001C7CD4">
        <w:rPr>
          <w:rFonts w:ascii="Times New Roman"/>
          <w:sz w:val="24"/>
          <w:szCs w:val="28"/>
        </w:rPr>
        <w:t>).</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i/>
          <w:color w:val="000000"/>
          <w:sz w:val="24"/>
          <w:szCs w:val="28"/>
          <w:bdr w:val="none" w:sz="0" w:space="0" w:color="auto" w:frame="1"/>
          <w:lang w:eastAsia="ru-RU"/>
        </w:rPr>
        <w:t xml:space="preserve">Учитель (педагог): </w:t>
      </w:r>
      <w:r w:rsidRPr="001C7CD4">
        <w:rPr>
          <w:rFonts w:ascii="Times New Roman" w:eastAsia="Times New Roman" w:hAnsi="Times New Roman" w:cs="Times New Roman"/>
          <w:bCs/>
          <w:color w:val="000000"/>
          <w:sz w:val="24"/>
          <w:szCs w:val="28"/>
          <w:bdr w:val="none" w:sz="0" w:space="0" w:color="auto" w:frame="1"/>
          <w:lang w:eastAsia="ru-RU"/>
        </w:rPr>
        <w:t>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 психоневрологу).</w:t>
      </w:r>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proofErr w:type="gramStart"/>
      <w:r w:rsidRPr="001C7CD4">
        <w:rPr>
          <w:rFonts w:hAnsi="Times New Roman"/>
          <w:i/>
          <w:iCs/>
          <w:sz w:val="24"/>
          <w:szCs w:val="28"/>
        </w:rPr>
        <w:t>Учитель</w:t>
      </w:r>
      <w:r w:rsidRPr="001C7CD4">
        <w:rPr>
          <w:rFonts w:ascii="Times New Roman"/>
          <w:i/>
          <w:iCs/>
          <w:sz w:val="24"/>
          <w:szCs w:val="28"/>
        </w:rPr>
        <w:t>-</w:t>
      </w:r>
      <w:r w:rsidRPr="001C7CD4">
        <w:rPr>
          <w:rFonts w:hAnsi="Times New Roman"/>
          <w:i/>
          <w:iCs/>
          <w:sz w:val="24"/>
          <w:szCs w:val="28"/>
        </w:rPr>
        <w:t>дефектолог</w:t>
      </w:r>
      <w:r w:rsidRPr="001C7CD4">
        <w:rPr>
          <w:rFonts w:hAnsi="Times New Roman"/>
          <w:i/>
          <w:iCs/>
          <w:sz w:val="24"/>
          <w:szCs w:val="28"/>
        </w:rPr>
        <w:t xml:space="preserve"> </w:t>
      </w:r>
      <w:r w:rsidRPr="001C7CD4">
        <w:rPr>
          <w:rFonts w:ascii="Times New Roman"/>
          <w:i/>
          <w:iCs/>
          <w:sz w:val="24"/>
          <w:szCs w:val="28"/>
        </w:rPr>
        <w:t>(</w:t>
      </w:r>
      <w:r w:rsidRPr="001C7CD4">
        <w:rPr>
          <w:rFonts w:hAnsi="Times New Roman"/>
          <w:i/>
          <w:iCs/>
          <w:sz w:val="24"/>
          <w:szCs w:val="28"/>
        </w:rPr>
        <w:t>сурдопедагог</w:t>
      </w:r>
      <w:r w:rsidRPr="001C7CD4">
        <w:rPr>
          <w:rFonts w:ascii="Times New Roman"/>
          <w:i/>
          <w:iCs/>
          <w:sz w:val="24"/>
          <w:szCs w:val="28"/>
        </w:rPr>
        <w:t>):</w:t>
      </w:r>
      <w:r w:rsidRPr="001C7CD4">
        <w:rPr>
          <w:rFonts w:hAnsi="Times New Roman"/>
          <w:sz w:val="24"/>
          <w:szCs w:val="28"/>
        </w:rPr>
        <w:t xml:space="preserve"> </w:t>
      </w:r>
      <w:r w:rsidRPr="001C7CD4">
        <w:rPr>
          <w:rFonts w:hAnsi="Times New Roman"/>
          <w:sz w:val="24"/>
          <w:szCs w:val="28"/>
        </w:rPr>
        <w:t>проводит</w:t>
      </w:r>
      <w:r w:rsidRPr="001C7CD4">
        <w:rPr>
          <w:rFonts w:hAnsi="Times New Roman"/>
          <w:sz w:val="24"/>
          <w:szCs w:val="28"/>
        </w:rPr>
        <w:t xml:space="preserve"> </w:t>
      </w:r>
      <w:r w:rsidRPr="001C7CD4">
        <w:rPr>
          <w:rFonts w:hAnsi="Times New Roman"/>
          <w:sz w:val="24"/>
          <w:szCs w:val="28"/>
        </w:rPr>
        <w:t>изучение</w:t>
      </w:r>
      <w:r w:rsidRPr="001C7CD4">
        <w:rPr>
          <w:rFonts w:hAnsi="Times New Roman"/>
          <w:sz w:val="24"/>
          <w:szCs w:val="28"/>
        </w:rPr>
        <w:t xml:space="preserve"> </w:t>
      </w:r>
      <w:r w:rsidRPr="001C7CD4">
        <w:rPr>
          <w:rFonts w:hAnsi="Times New Roman"/>
          <w:sz w:val="24"/>
          <w:szCs w:val="28"/>
        </w:rPr>
        <w:t>особенностей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возможностей</w:t>
      </w:r>
      <w:r w:rsidRPr="001C7CD4">
        <w:rPr>
          <w:rFonts w:hAnsi="Times New Roman"/>
          <w:sz w:val="24"/>
          <w:szCs w:val="28"/>
        </w:rPr>
        <w:t xml:space="preserve"> </w:t>
      </w:r>
      <w:r w:rsidRPr="001C7CD4">
        <w:rPr>
          <w:rFonts w:hAnsi="Times New Roman"/>
          <w:sz w:val="24"/>
          <w:szCs w:val="28"/>
        </w:rPr>
        <w:t>развития</w:t>
      </w:r>
      <w:r w:rsidRPr="001C7CD4">
        <w:rPr>
          <w:rFonts w:hAnsi="Times New Roman"/>
          <w:sz w:val="24"/>
          <w:szCs w:val="28"/>
        </w:rPr>
        <w:t xml:space="preserve"> </w:t>
      </w:r>
      <w:r w:rsidRPr="001C7CD4">
        <w:rPr>
          <w:rFonts w:hAnsi="Times New Roman"/>
          <w:sz w:val="24"/>
          <w:szCs w:val="28"/>
        </w:rPr>
        <w:t>каждого</w:t>
      </w:r>
      <w:r w:rsidRPr="001C7CD4">
        <w:rPr>
          <w:rFonts w:hAnsi="Times New Roman"/>
          <w:sz w:val="24"/>
          <w:szCs w:val="28"/>
        </w:rPr>
        <w:t xml:space="preserve"> </w:t>
      </w:r>
      <w:r w:rsidRPr="001C7CD4">
        <w:rPr>
          <w:rFonts w:hAnsi="Times New Roman"/>
          <w:sz w:val="24"/>
          <w:szCs w:val="28"/>
        </w:rPr>
        <w:t>обучающегося</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нарушенным</w:t>
      </w:r>
      <w:r w:rsidRPr="001C7CD4">
        <w:rPr>
          <w:rFonts w:hAnsi="Times New Roman"/>
          <w:sz w:val="24"/>
          <w:szCs w:val="28"/>
        </w:rPr>
        <w:t xml:space="preserve"> </w:t>
      </w:r>
      <w:r w:rsidRPr="001C7CD4">
        <w:rPr>
          <w:rFonts w:hAnsi="Times New Roman"/>
          <w:sz w:val="24"/>
          <w:szCs w:val="28"/>
        </w:rPr>
        <w:t>слухом</w:t>
      </w:r>
      <w:r w:rsidRPr="001C7CD4">
        <w:rPr>
          <w:rFonts w:hAnsi="Times New Roman"/>
          <w:sz w:val="24"/>
          <w:szCs w:val="28"/>
        </w:rPr>
        <w:t xml:space="preserve"> </w:t>
      </w:r>
      <w:r w:rsidRPr="001C7CD4">
        <w:rPr>
          <w:rFonts w:hAnsi="Times New Roman"/>
          <w:sz w:val="24"/>
          <w:szCs w:val="28"/>
        </w:rPr>
        <w:t>при</w:t>
      </w:r>
      <w:r w:rsidRPr="001C7CD4">
        <w:rPr>
          <w:rFonts w:hAnsi="Times New Roman"/>
          <w:sz w:val="24"/>
          <w:szCs w:val="28"/>
        </w:rPr>
        <w:t xml:space="preserve"> </w:t>
      </w:r>
      <w:r w:rsidRPr="001C7CD4">
        <w:rPr>
          <w:rFonts w:hAnsi="Times New Roman"/>
          <w:sz w:val="24"/>
          <w:szCs w:val="28"/>
        </w:rPr>
        <w:t>использовании</w:t>
      </w:r>
      <w:r w:rsidRPr="001C7CD4">
        <w:rPr>
          <w:rFonts w:hAnsi="Times New Roman"/>
          <w:sz w:val="24"/>
          <w:szCs w:val="28"/>
        </w:rPr>
        <w:t xml:space="preserve"> </w:t>
      </w:r>
      <w:r w:rsidRPr="001C7CD4">
        <w:rPr>
          <w:rFonts w:hAnsi="Times New Roman"/>
          <w:sz w:val="24"/>
          <w:szCs w:val="28"/>
        </w:rPr>
        <w:t>методов</w:t>
      </w:r>
      <w:r w:rsidRPr="001C7CD4">
        <w:rPr>
          <w:rFonts w:hAnsi="Times New Roman"/>
          <w:sz w:val="24"/>
          <w:szCs w:val="28"/>
        </w:rPr>
        <w:t xml:space="preserve"> </w:t>
      </w:r>
      <w:r w:rsidRPr="001C7CD4">
        <w:rPr>
          <w:rFonts w:hAnsi="Times New Roman"/>
          <w:sz w:val="24"/>
          <w:szCs w:val="28"/>
        </w:rPr>
        <w:t>сурдопедагогической</w:t>
      </w:r>
      <w:r w:rsidRPr="001C7CD4">
        <w:rPr>
          <w:rFonts w:hAnsi="Times New Roman"/>
          <w:sz w:val="24"/>
          <w:szCs w:val="28"/>
        </w:rPr>
        <w:t xml:space="preserve"> </w:t>
      </w:r>
      <w:r w:rsidRPr="001C7CD4">
        <w:rPr>
          <w:rFonts w:hAnsi="Times New Roman"/>
          <w:sz w:val="24"/>
          <w:szCs w:val="28"/>
        </w:rPr>
        <w:t>диагностики</w:t>
      </w:r>
      <w:r w:rsidRPr="001C7CD4">
        <w:rPr>
          <w:rFonts w:asci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том</w:t>
      </w:r>
      <w:r w:rsidRPr="001C7CD4">
        <w:rPr>
          <w:rFonts w:hAnsi="Times New Roman"/>
          <w:sz w:val="24"/>
          <w:szCs w:val="28"/>
        </w:rPr>
        <w:t xml:space="preserve"> </w:t>
      </w:r>
      <w:r w:rsidRPr="001C7CD4">
        <w:rPr>
          <w:rFonts w:hAnsi="Times New Roman"/>
          <w:sz w:val="24"/>
          <w:szCs w:val="28"/>
        </w:rPr>
        <w:t>числе</w:t>
      </w:r>
      <w:r w:rsidRPr="001C7CD4">
        <w:rPr>
          <w:rFonts w:hAnsi="Times New Roman"/>
          <w:sz w:val="24"/>
          <w:szCs w:val="28"/>
        </w:rPr>
        <w:t xml:space="preserve"> </w:t>
      </w:r>
      <w:r w:rsidRPr="001C7CD4">
        <w:rPr>
          <w:rFonts w:hAnsi="Times New Roman"/>
          <w:sz w:val="24"/>
          <w:szCs w:val="28"/>
        </w:rPr>
        <w:t>выявляет</w:t>
      </w:r>
      <w:r w:rsidRPr="001C7CD4">
        <w:rPr>
          <w:rFonts w:hAnsi="Times New Roman"/>
          <w:sz w:val="24"/>
          <w:szCs w:val="28"/>
        </w:rPr>
        <w:t xml:space="preserve"> </w:t>
      </w:r>
      <w:r w:rsidRPr="001C7CD4">
        <w:rPr>
          <w:rFonts w:hAnsi="Times New Roman"/>
          <w:sz w:val="24"/>
          <w:szCs w:val="28"/>
        </w:rPr>
        <w:t>уровень</w:t>
      </w:r>
      <w:r w:rsidRPr="001C7CD4">
        <w:rPr>
          <w:rFonts w:hAnsi="Times New Roman"/>
          <w:sz w:val="24"/>
          <w:szCs w:val="28"/>
        </w:rPr>
        <w:t xml:space="preserve"> </w:t>
      </w:r>
      <w:r w:rsidRPr="001C7CD4">
        <w:rPr>
          <w:rFonts w:hAnsi="Times New Roman"/>
          <w:sz w:val="24"/>
          <w:szCs w:val="28"/>
        </w:rPr>
        <w:t>общего</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речевого</w:t>
      </w:r>
      <w:r w:rsidRPr="001C7CD4">
        <w:rPr>
          <w:rFonts w:hAnsi="Times New Roman"/>
          <w:sz w:val="24"/>
          <w:szCs w:val="28"/>
        </w:rPr>
        <w:t xml:space="preserve"> </w:t>
      </w:r>
      <w:r w:rsidRPr="001C7CD4">
        <w:rPr>
          <w:rFonts w:hAnsi="Times New Roman"/>
          <w:sz w:val="24"/>
          <w:szCs w:val="28"/>
        </w:rPr>
        <w:t>развития</w:t>
      </w:r>
      <w:r w:rsidRPr="001C7CD4">
        <w:rPr>
          <w:rFonts w:ascii="Times New Roman"/>
          <w:sz w:val="24"/>
          <w:szCs w:val="28"/>
        </w:rPr>
        <w:t xml:space="preserve">, </w:t>
      </w:r>
      <w:r w:rsidRPr="001C7CD4">
        <w:rPr>
          <w:rFonts w:hAnsi="Times New Roman"/>
          <w:sz w:val="24"/>
          <w:szCs w:val="28"/>
        </w:rPr>
        <w:t>изучает</w:t>
      </w:r>
      <w:r w:rsidRPr="001C7CD4">
        <w:rPr>
          <w:rFonts w:hAnsi="Times New Roman"/>
          <w:sz w:val="24"/>
          <w:szCs w:val="28"/>
        </w:rPr>
        <w:t xml:space="preserve"> </w:t>
      </w:r>
      <w:r w:rsidRPr="001C7CD4">
        <w:rPr>
          <w:rFonts w:hAnsi="Times New Roman"/>
          <w:sz w:val="24"/>
          <w:szCs w:val="28"/>
        </w:rPr>
        <w:t>состояние</w:t>
      </w:r>
      <w:r w:rsidRPr="001C7CD4">
        <w:rPr>
          <w:rFonts w:hAnsi="Times New Roman"/>
          <w:sz w:val="24"/>
          <w:szCs w:val="28"/>
        </w:rPr>
        <w:t xml:space="preserve"> </w:t>
      </w:r>
      <w:r w:rsidRPr="001C7CD4">
        <w:rPr>
          <w:rFonts w:hAnsi="Times New Roman"/>
          <w:sz w:val="24"/>
          <w:szCs w:val="28"/>
        </w:rPr>
        <w:t>слуховой</w:t>
      </w:r>
      <w:r w:rsidRPr="001C7CD4">
        <w:rPr>
          <w:rFonts w:hAnsi="Times New Roman"/>
          <w:sz w:val="24"/>
          <w:szCs w:val="28"/>
        </w:rPr>
        <w:t xml:space="preserve"> </w:t>
      </w:r>
      <w:r w:rsidRPr="001C7CD4">
        <w:rPr>
          <w:rFonts w:hAnsi="Times New Roman"/>
          <w:sz w:val="24"/>
          <w:szCs w:val="28"/>
        </w:rPr>
        <w:t>функции</w:t>
      </w:r>
      <w:r w:rsidRPr="001C7CD4">
        <w:rPr>
          <w:rFonts w:ascii="Times New Roman"/>
          <w:sz w:val="24"/>
          <w:szCs w:val="28"/>
        </w:rPr>
        <w:t xml:space="preserve">, </w:t>
      </w:r>
      <w:r w:rsidRPr="001C7CD4">
        <w:rPr>
          <w:rFonts w:hAnsi="Times New Roman"/>
          <w:sz w:val="24"/>
          <w:szCs w:val="28"/>
        </w:rPr>
        <w:t>уровень</w:t>
      </w:r>
      <w:r w:rsidRPr="001C7CD4">
        <w:rPr>
          <w:rFonts w:hAnsi="Times New Roman"/>
          <w:sz w:val="24"/>
          <w:szCs w:val="28"/>
        </w:rPr>
        <w:t xml:space="preserve"> </w:t>
      </w:r>
      <w:r w:rsidRPr="001C7CD4">
        <w:rPr>
          <w:rFonts w:hAnsi="Times New Roman"/>
          <w:sz w:val="24"/>
          <w:szCs w:val="28"/>
        </w:rPr>
        <w:t>развития</w:t>
      </w:r>
      <w:r w:rsidRPr="001C7CD4">
        <w:rPr>
          <w:rFonts w:hAnsi="Times New Roman"/>
          <w:sz w:val="24"/>
          <w:szCs w:val="28"/>
        </w:rPr>
        <w:t xml:space="preserve"> </w:t>
      </w:r>
      <w:r w:rsidRPr="001C7CD4">
        <w:rPr>
          <w:rFonts w:hAnsi="Times New Roman"/>
          <w:sz w:val="24"/>
          <w:szCs w:val="28"/>
        </w:rPr>
        <w:t>речевого</w:t>
      </w:r>
      <w:r w:rsidRPr="001C7CD4">
        <w:rPr>
          <w:rFonts w:hAnsi="Times New Roman"/>
          <w:sz w:val="24"/>
          <w:szCs w:val="28"/>
        </w:rPr>
        <w:t xml:space="preserve"> </w:t>
      </w:r>
      <w:r w:rsidRPr="001C7CD4">
        <w:rPr>
          <w:rFonts w:hAnsi="Times New Roman"/>
          <w:sz w:val="24"/>
          <w:szCs w:val="28"/>
        </w:rPr>
        <w:t>слуха</w:t>
      </w:r>
      <w:r w:rsidRPr="001C7CD4">
        <w:rPr>
          <w:rFonts w:ascii="Times New Roman"/>
          <w:sz w:val="24"/>
          <w:szCs w:val="28"/>
        </w:rPr>
        <w:t xml:space="preserve">, </w:t>
      </w:r>
      <w:proofErr w:type="spellStart"/>
      <w:r w:rsidRPr="001C7CD4">
        <w:rPr>
          <w:rFonts w:hAnsi="Times New Roman"/>
          <w:sz w:val="24"/>
          <w:szCs w:val="28"/>
        </w:rPr>
        <w:t>слухозрительного</w:t>
      </w:r>
      <w:proofErr w:type="spellEnd"/>
      <w:r w:rsidRPr="001C7CD4">
        <w:rPr>
          <w:rFonts w:hAnsi="Times New Roman"/>
          <w:sz w:val="24"/>
          <w:szCs w:val="28"/>
        </w:rPr>
        <w:t xml:space="preserve"> </w:t>
      </w:r>
      <w:r w:rsidRPr="001C7CD4">
        <w:rPr>
          <w:rFonts w:hAnsi="Times New Roman"/>
          <w:sz w:val="24"/>
          <w:szCs w:val="28"/>
        </w:rPr>
        <w:t>восприятия</w:t>
      </w:r>
      <w:r w:rsidRPr="001C7CD4">
        <w:rPr>
          <w:rFonts w:hAnsi="Times New Roman"/>
          <w:sz w:val="24"/>
          <w:szCs w:val="28"/>
        </w:rPr>
        <w:t xml:space="preserve"> </w:t>
      </w:r>
      <w:r w:rsidRPr="001C7CD4">
        <w:rPr>
          <w:rFonts w:hAnsi="Times New Roman"/>
          <w:sz w:val="24"/>
          <w:szCs w:val="28"/>
        </w:rPr>
        <w:t>речи</w:t>
      </w:r>
      <w:r w:rsidRPr="001C7CD4">
        <w:rPr>
          <w:rFonts w:ascii="Times New Roman"/>
          <w:sz w:val="24"/>
          <w:szCs w:val="28"/>
        </w:rPr>
        <w:t xml:space="preserve">, </w:t>
      </w:r>
      <w:r w:rsidRPr="001C7CD4">
        <w:rPr>
          <w:rFonts w:hAnsi="Times New Roman"/>
          <w:sz w:val="24"/>
          <w:szCs w:val="28"/>
        </w:rPr>
        <w:t>ее</w:t>
      </w:r>
      <w:r w:rsidRPr="001C7CD4">
        <w:rPr>
          <w:rFonts w:hAnsi="Times New Roman"/>
          <w:sz w:val="24"/>
          <w:szCs w:val="28"/>
        </w:rPr>
        <w:t xml:space="preserve"> </w:t>
      </w:r>
      <w:r w:rsidRPr="001C7CD4">
        <w:rPr>
          <w:rFonts w:hAnsi="Times New Roman"/>
          <w:sz w:val="24"/>
          <w:szCs w:val="28"/>
        </w:rPr>
        <w:t>произносительной</w:t>
      </w:r>
      <w:r w:rsidRPr="001C7CD4">
        <w:rPr>
          <w:rFonts w:hAnsi="Times New Roman"/>
          <w:sz w:val="24"/>
          <w:szCs w:val="28"/>
        </w:rPr>
        <w:t xml:space="preserve"> </w:t>
      </w:r>
      <w:r w:rsidRPr="001C7CD4">
        <w:rPr>
          <w:rFonts w:hAnsi="Times New Roman"/>
          <w:sz w:val="24"/>
          <w:szCs w:val="28"/>
        </w:rPr>
        <w:t>стороны</w:t>
      </w:r>
      <w:r w:rsidRPr="001C7CD4">
        <w:rPr>
          <w:rFonts w:ascii="Times New Roman"/>
          <w:sz w:val="24"/>
          <w:szCs w:val="28"/>
        </w:rPr>
        <w:t xml:space="preserve">, </w:t>
      </w:r>
      <w:r w:rsidRPr="001C7CD4">
        <w:rPr>
          <w:rFonts w:hAnsi="Times New Roman"/>
          <w:sz w:val="24"/>
          <w:szCs w:val="28"/>
        </w:rPr>
        <w:t>возможности</w:t>
      </w:r>
      <w:r w:rsidRPr="001C7CD4">
        <w:rPr>
          <w:rFonts w:hAnsi="Times New Roman"/>
          <w:sz w:val="24"/>
          <w:szCs w:val="28"/>
        </w:rPr>
        <w:t xml:space="preserve"> </w:t>
      </w:r>
      <w:r w:rsidRPr="001C7CD4">
        <w:rPr>
          <w:rFonts w:hAnsi="Times New Roman"/>
          <w:sz w:val="24"/>
          <w:szCs w:val="28"/>
        </w:rPr>
        <w:t>устной</w:t>
      </w:r>
      <w:r w:rsidRPr="001C7CD4">
        <w:rPr>
          <w:rFonts w:hAnsi="Times New Roman"/>
          <w:sz w:val="24"/>
          <w:szCs w:val="28"/>
        </w:rPr>
        <w:t xml:space="preserve"> </w:t>
      </w:r>
      <w:r w:rsidRPr="001C7CD4">
        <w:rPr>
          <w:rFonts w:hAnsi="Times New Roman"/>
          <w:sz w:val="24"/>
          <w:szCs w:val="28"/>
        </w:rPr>
        <w:t>коммуникации</w:t>
      </w:r>
      <w:r w:rsidRPr="001C7CD4">
        <w:rPr>
          <w:rFonts w:asci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помощью</w:t>
      </w:r>
      <w:r w:rsidRPr="001C7CD4">
        <w:rPr>
          <w:rFonts w:hAnsi="Times New Roman"/>
          <w:sz w:val="24"/>
          <w:szCs w:val="28"/>
        </w:rPr>
        <w:t xml:space="preserve"> </w:t>
      </w:r>
      <w:r w:rsidRPr="001C7CD4">
        <w:rPr>
          <w:rFonts w:hAnsi="Times New Roman"/>
          <w:sz w:val="24"/>
          <w:szCs w:val="28"/>
        </w:rPr>
        <w:t>сурдопедагогических</w:t>
      </w:r>
      <w:r w:rsidRPr="001C7CD4">
        <w:rPr>
          <w:rFonts w:hAnsi="Times New Roman"/>
          <w:sz w:val="24"/>
          <w:szCs w:val="28"/>
        </w:rPr>
        <w:t xml:space="preserve"> </w:t>
      </w:r>
      <w:r w:rsidRPr="001C7CD4">
        <w:rPr>
          <w:rFonts w:hAnsi="Times New Roman"/>
          <w:sz w:val="24"/>
          <w:szCs w:val="28"/>
        </w:rPr>
        <w:t>методик</w:t>
      </w:r>
      <w:r w:rsidRPr="001C7CD4">
        <w:rPr>
          <w:rFonts w:hAnsi="Times New Roman"/>
          <w:sz w:val="24"/>
          <w:szCs w:val="28"/>
        </w:rPr>
        <w:t xml:space="preserve"> </w:t>
      </w:r>
      <w:r w:rsidRPr="001C7CD4">
        <w:rPr>
          <w:rFonts w:hAnsi="Times New Roman"/>
          <w:sz w:val="24"/>
          <w:szCs w:val="28"/>
        </w:rPr>
        <w:t>выявляет</w:t>
      </w:r>
      <w:r w:rsidRPr="001C7CD4">
        <w:rPr>
          <w:rFonts w:hAnsi="Times New Roman"/>
          <w:sz w:val="24"/>
          <w:szCs w:val="28"/>
        </w:rPr>
        <w:t xml:space="preserve"> </w:t>
      </w:r>
      <w:r w:rsidRPr="001C7CD4">
        <w:rPr>
          <w:rFonts w:hAnsi="Times New Roman"/>
          <w:sz w:val="24"/>
          <w:szCs w:val="28"/>
        </w:rPr>
        <w:t>адекватность</w:t>
      </w:r>
      <w:r w:rsidRPr="001C7CD4">
        <w:rPr>
          <w:rFonts w:hAnsi="Times New Roman"/>
          <w:sz w:val="24"/>
          <w:szCs w:val="28"/>
        </w:rPr>
        <w:t xml:space="preserve"> </w:t>
      </w:r>
      <w:r w:rsidRPr="001C7CD4">
        <w:rPr>
          <w:rFonts w:hAnsi="Times New Roman"/>
          <w:sz w:val="24"/>
          <w:szCs w:val="28"/>
        </w:rPr>
        <w:t>режима</w:t>
      </w:r>
      <w:r w:rsidRPr="001C7CD4">
        <w:rPr>
          <w:rFonts w:hAnsi="Times New Roman"/>
          <w:sz w:val="24"/>
          <w:szCs w:val="28"/>
        </w:rPr>
        <w:t xml:space="preserve"> </w:t>
      </w:r>
      <w:r w:rsidRPr="001C7CD4">
        <w:rPr>
          <w:rFonts w:hAnsi="Times New Roman"/>
          <w:sz w:val="24"/>
          <w:szCs w:val="28"/>
        </w:rPr>
        <w:t>работы</w:t>
      </w:r>
      <w:r w:rsidRPr="001C7CD4">
        <w:rPr>
          <w:rFonts w:hAnsi="Times New Roman"/>
          <w:sz w:val="24"/>
          <w:szCs w:val="28"/>
        </w:rPr>
        <w:t xml:space="preserve"> </w:t>
      </w:r>
      <w:r w:rsidRPr="001C7CD4">
        <w:rPr>
          <w:rFonts w:hAnsi="Times New Roman"/>
          <w:sz w:val="24"/>
          <w:szCs w:val="28"/>
        </w:rPr>
        <w:t>индивидуальных</w:t>
      </w:r>
      <w:r w:rsidRPr="001C7CD4">
        <w:rPr>
          <w:rFonts w:hAnsi="Times New Roman"/>
          <w:sz w:val="24"/>
          <w:szCs w:val="28"/>
        </w:rPr>
        <w:t xml:space="preserve"> </w:t>
      </w:r>
      <w:r w:rsidRPr="001C7CD4">
        <w:rPr>
          <w:rFonts w:hAnsi="Times New Roman"/>
          <w:sz w:val="24"/>
          <w:szCs w:val="28"/>
        </w:rPr>
        <w:t>слуховых</w:t>
      </w:r>
      <w:r w:rsidRPr="001C7CD4">
        <w:rPr>
          <w:rFonts w:hAnsi="Times New Roman"/>
          <w:sz w:val="24"/>
          <w:szCs w:val="28"/>
        </w:rPr>
        <w:t xml:space="preserve"> </w:t>
      </w:r>
      <w:r w:rsidRPr="001C7CD4">
        <w:rPr>
          <w:rFonts w:hAnsi="Times New Roman"/>
          <w:sz w:val="24"/>
          <w:szCs w:val="28"/>
        </w:rPr>
        <w:t>аппаратов</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или</w:t>
      </w:r>
      <w:r w:rsidRPr="001C7CD4">
        <w:rPr>
          <w:rFonts w:hAnsi="Times New Roman"/>
          <w:sz w:val="24"/>
          <w:szCs w:val="28"/>
        </w:rPr>
        <w:t xml:space="preserve"> </w:t>
      </w:r>
      <w:proofErr w:type="spellStart"/>
      <w:r w:rsidRPr="001C7CD4">
        <w:rPr>
          <w:rFonts w:hAnsi="Times New Roman"/>
          <w:sz w:val="24"/>
          <w:szCs w:val="28"/>
        </w:rPr>
        <w:t>кохлеарных</w:t>
      </w:r>
      <w:proofErr w:type="spellEnd"/>
      <w:r w:rsidRPr="001C7CD4">
        <w:rPr>
          <w:rFonts w:hAnsi="Times New Roman"/>
          <w:sz w:val="24"/>
          <w:szCs w:val="28"/>
        </w:rPr>
        <w:t xml:space="preserve"> </w:t>
      </w:r>
      <w:proofErr w:type="spellStart"/>
      <w:r w:rsidRPr="001C7CD4">
        <w:rPr>
          <w:rFonts w:hAnsi="Times New Roman"/>
          <w:sz w:val="24"/>
          <w:szCs w:val="28"/>
        </w:rPr>
        <w:t>имплантов</w:t>
      </w:r>
      <w:proofErr w:type="spellEnd"/>
      <w:r w:rsidRPr="001C7CD4">
        <w:rPr>
          <w:rFonts w:hAnsi="Times New Roman"/>
          <w:sz w:val="24"/>
          <w:szCs w:val="28"/>
        </w:rPr>
        <w:t xml:space="preserve"> </w:t>
      </w:r>
      <w:r w:rsidRPr="001C7CD4">
        <w:rPr>
          <w:rFonts w:hAnsi="Times New Roman"/>
          <w:sz w:val="24"/>
          <w:szCs w:val="28"/>
        </w:rPr>
        <w:t>с</w:t>
      </w:r>
      <w:proofErr w:type="gramEnd"/>
      <w:r w:rsidRPr="001C7CD4">
        <w:rPr>
          <w:rFonts w:hAnsi="Times New Roman"/>
          <w:sz w:val="24"/>
          <w:szCs w:val="28"/>
        </w:rPr>
        <w:t xml:space="preserve"> </w:t>
      </w:r>
      <w:proofErr w:type="gramStart"/>
      <w:r w:rsidRPr="001C7CD4">
        <w:rPr>
          <w:rFonts w:hAnsi="Times New Roman"/>
          <w:sz w:val="24"/>
          <w:szCs w:val="28"/>
        </w:rPr>
        <w:t>учетом</w:t>
      </w:r>
      <w:r w:rsidRPr="001C7CD4">
        <w:rPr>
          <w:rFonts w:hAnsi="Times New Roman"/>
          <w:sz w:val="24"/>
          <w:szCs w:val="28"/>
        </w:rPr>
        <w:t xml:space="preserve"> </w:t>
      </w:r>
      <w:r w:rsidRPr="001C7CD4">
        <w:rPr>
          <w:rFonts w:hAnsi="Times New Roman"/>
          <w:sz w:val="24"/>
          <w:szCs w:val="28"/>
        </w:rPr>
        <w:t>особенностей</w:t>
      </w:r>
      <w:r w:rsidRPr="001C7CD4">
        <w:rPr>
          <w:rFonts w:hAnsi="Times New Roman"/>
          <w:sz w:val="24"/>
          <w:szCs w:val="28"/>
        </w:rPr>
        <w:t xml:space="preserve"> </w:t>
      </w:r>
      <w:r w:rsidRPr="001C7CD4">
        <w:rPr>
          <w:rFonts w:hAnsi="Times New Roman"/>
          <w:sz w:val="24"/>
          <w:szCs w:val="28"/>
        </w:rPr>
        <w:t>слухоречевого</w:t>
      </w:r>
      <w:r w:rsidRPr="001C7CD4">
        <w:rPr>
          <w:rFonts w:hAnsi="Times New Roman"/>
          <w:sz w:val="24"/>
          <w:szCs w:val="28"/>
        </w:rPr>
        <w:t xml:space="preserve"> </w:t>
      </w:r>
      <w:r w:rsidRPr="001C7CD4">
        <w:rPr>
          <w:rFonts w:hAnsi="Times New Roman"/>
          <w:sz w:val="24"/>
          <w:szCs w:val="28"/>
        </w:rPr>
        <w:t>развития</w:t>
      </w:r>
      <w:r w:rsidRPr="001C7CD4">
        <w:rPr>
          <w:rFonts w:hAnsi="Times New Roman"/>
          <w:sz w:val="24"/>
          <w:szCs w:val="28"/>
        </w:rPr>
        <w:t xml:space="preserve"> </w:t>
      </w:r>
      <w:r w:rsidRPr="001C7CD4">
        <w:rPr>
          <w:rFonts w:hAnsi="Times New Roman"/>
          <w:sz w:val="24"/>
          <w:szCs w:val="28"/>
        </w:rPr>
        <w:t>обучающегося</w:t>
      </w:r>
      <w:r w:rsidRPr="001C7CD4">
        <w:rPr>
          <w:rFonts w:ascii="Times New Roman"/>
          <w:sz w:val="24"/>
          <w:szCs w:val="28"/>
        </w:rPr>
        <w:t xml:space="preserve">, </w:t>
      </w:r>
      <w:r w:rsidRPr="001C7CD4">
        <w:rPr>
          <w:rFonts w:hAnsi="Times New Roman"/>
          <w:sz w:val="24"/>
          <w:szCs w:val="28"/>
        </w:rPr>
        <w:t>условий</w:t>
      </w:r>
      <w:r w:rsidRPr="001C7CD4">
        <w:rPr>
          <w:rFonts w:hAnsi="Times New Roman"/>
          <w:sz w:val="24"/>
          <w:szCs w:val="28"/>
        </w:rPr>
        <w:t xml:space="preserve"> </w:t>
      </w:r>
      <w:r w:rsidRPr="001C7CD4">
        <w:rPr>
          <w:rFonts w:hAnsi="Times New Roman"/>
          <w:sz w:val="24"/>
          <w:szCs w:val="28"/>
        </w:rPr>
        <w:t>получения</w:t>
      </w:r>
      <w:r w:rsidRPr="001C7CD4">
        <w:rPr>
          <w:rFonts w:hAnsi="Times New Roman"/>
          <w:sz w:val="24"/>
          <w:szCs w:val="28"/>
        </w:rPr>
        <w:t xml:space="preserve"> </w:t>
      </w:r>
      <w:r w:rsidRPr="001C7CD4">
        <w:rPr>
          <w:rFonts w:hAnsi="Times New Roman"/>
          <w:sz w:val="24"/>
          <w:szCs w:val="28"/>
        </w:rPr>
        <w:t>им</w:t>
      </w:r>
      <w:r w:rsidRPr="001C7CD4">
        <w:rPr>
          <w:rFonts w:hAnsi="Times New Roman"/>
          <w:sz w:val="24"/>
          <w:szCs w:val="28"/>
        </w:rPr>
        <w:t xml:space="preserve"> </w:t>
      </w:r>
      <w:r w:rsidRPr="001C7CD4">
        <w:rPr>
          <w:rFonts w:hAnsi="Times New Roman"/>
          <w:sz w:val="24"/>
          <w:szCs w:val="28"/>
        </w:rPr>
        <w:t>образования</w:t>
      </w:r>
      <w:r w:rsidRPr="001C7CD4">
        <w:rPr>
          <w:rFonts w:ascii="Times New Roman"/>
          <w:sz w:val="24"/>
          <w:szCs w:val="28"/>
        </w:rPr>
        <w:t xml:space="preserve">, </w:t>
      </w:r>
      <w:r w:rsidRPr="001C7CD4">
        <w:rPr>
          <w:rFonts w:hAnsi="Times New Roman"/>
          <w:sz w:val="24"/>
          <w:szCs w:val="28"/>
        </w:rPr>
        <w:t>необходимости</w:t>
      </w:r>
      <w:r w:rsidRPr="001C7CD4">
        <w:rPr>
          <w:rFonts w:hAnsi="Times New Roman"/>
          <w:sz w:val="24"/>
          <w:szCs w:val="28"/>
        </w:rPr>
        <w:t xml:space="preserve"> </w:t>
      </w:r>
      <w:r w:rsidRPr="001C7CD4">
        <w:rPr>
          <w:rFonts w:hAnsi="Times New Roman"/>
          <w:sz w:val="24"/>
          <w:szCs w:val="28"/>
        </w:rPr>
        <w:t>использования</w:t>
      </w:r>
      <w:r w:rsidRPr="001C7CD4">
        <w:rPr>
          <w:rFonts w:hAnsi="Times New Roman"/>
          <w:sz w:val="24"/>
          <w:szCs w:val="28"/>
        </w:rPr>
        <w:t xml:space="preserve"> </w:t>
      </w:r>
      <w:r w:rsidRPr="001C7CD4">
        <w:rPr>
          <w:rFonts w:hAnsi="Times New Roman"/>
          <w:sz w:val="24"/>
          <w:szCs w:val="28"/>
        </w:rPr>
        <w:t>устной</w:t>
      </w:r>
      <w:r w:rsidRPr="001C7CD4">
        <w:rPr>
          <w:rFonts w:hAnsi="Times New Roman"/>
          <w:sz w:val="24"/>
          <w:szCs w:val="28"/>
        </w:rPr>
        <w:t xml:space="preserve"> </w:t>
      </w:r>
      <w:r w:rsidRPr="001C7CD4">
        <w:rPr>
          <w:rFonts w:hAnsi="Times New Roman"/>
          <w:sz w:val="24"/>
          <w:szCs w:val="28"/>
        </w:rPr>
        <w:t>речи</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различных</w:t>
      </w:r>
      <w:r w:rsidRPr="001C7CD4">
        <w:rPr>
          <w:rFonts w:hAnsi="Times New Roman"/>
          <w:sz w:val="24"/>
          <w:szCs w:val="28"/>
        </w:rPr>
        <w:t xml:space="preserve"> </w:t>
      </w:r>
      <w:r w:rsidRPr="001C7CD4">
        <w:rPr>
          <w:rFonts w:hAnsi="Times New Roman"/>
          <w:sz w:val="24"/>
          <w:szCs w:val="28"/>
        </w:rPr>
        <w:t>коммуникативных</w:t>
      </w:r>
      <w:r w:rsidRPr="001C7CD4">
        <w:rPr>
          <w:rFonts w:hAnsi="Times New Roman"/>
          <w:sz w:val="24"/>
          <w:szCs w:val="28"/>
        </w:rPr>
        <w:t xml:space="preserve"> </w:t>
      </w:r>
      <w:r w:rsidRPr="001C7CD4">
        <w:rPr>
          <w:rFonts w:hAnsi="Times New Roman"/>
          <w:sz w:val="24"/>
          <w:szCs w:val="28"/>
        </w:rPr>
        <w:t>ситуациях</w:t>
      </w:r>
      <w:r w:rsidRPr="001C7CD4">
        <w:rPr>
          <w:rFonts w:ascii="Times New Roman"/>
          <w:sz w:val="24"/>
          <w:szCs w:val="28"/>
        </w:rPr>
        <w:t xml:space="preserve">, </w:t>
      </w:r>
      <w:r w:rsidRPr="001C7CD4">
        <w:rPr>
          <w:rFonts w:hAnsi="Times New Roman"/>
          <w:sz w:val="24"/>
          <w:szCs w:val="28"/>
        </w:rPr>
        <w:t>применения</w:t>
      </w:r>
      <w:r w:rsidRPr="001C7CD4">
        <w:rPr>
          <w:rFonts w:hAnsi="Times New Roman"/>
          <w:sz w:val="24"/>
          <w:szCs w:val="28"/>
        </w:rPr>
        <w:t xml:space="preserve"> </w:t>
      </w:r>
      <w:r w:rsidRPr="001C7CD4">
        <w:rPr>
          <w:rFonts w:hAnsi="Times New Roman"/>
          <w:sz w:val="24"/>
          <w:szCs w:val="28"/>
        </w:rPr>
        <w:t>средств</w:t>
      </w:r>
      <w:r w:rsidRPr="001C7CD4">
        <w:rPr>
          <w:rFonts w:hAnsi="Times New Roman"/>
          <w:sz w:val="24"/>
          <w:szCs w:val="28"/>
        </w:rPr>
        <w:t xml:space="preserve"> </w:t>
      </w:r>
      <w:r w:rsidRPr="001C7CD4">
        <w:rPr>
          <w:rFonts w:hAnsi="Times New Roman"/>
          <w:sz w:val="24"/>
          <w:szCs w:val="28"/>
        </w:rPr>
        <w:t>электроакустической</w:t>
      </w:r>
      <w:r w:rsidRPr="001C7CD4">
        <w:rPr>
          <w:rFonts w:hAnsi="Times New Roman"/>
          <w:sz w:val="24"/>
          <w:szCs w:val="28"/>
        </w:rPr>
        <w:t xml:space="preserve"> </w:t>
      </w:r>
      <w:r w:rsidRPr="001C7CD4">
        <w:rPr>
          <w:rFonts w:hAnsi="Times New Roman"/>
          <w:sz w:val="24"/>
          <w:szCs w:val="28"/>
        </w:rPr>
        <w:t>коррекции</w:t>
      </w:r>
      <w:r w:rsidRPr="001C7CD4">
        <w:rPr>
          <w:rFonts w:hAnsi="Times New Roman"/>
          <w:sz w:val="24"/>
          <w:szCs w:val="28"/>
        </w:rPr>
        <w:t xml:space="preserve"> </w:t>
      </w:r>
      <w:r w:rsidRPr="001C7CD4">
        <w:rPr>
          <w:rFonts w:hAnsi="Times New Roman"/>
          <w:sz w:val="24"/>
          <w:szCs w:val="28"/>
        </w:rPr>
        <w:t>для</w:t>
      </w:r>
      <w:r w:rsidRPr="001C7CD4">
        <w:rPr>
          <w:rFonts w:hAnsi="Times New Roman"/>
          <w:sz w:val="24"/>
          <w:szCs w:val="28"/>
        </w:rPr>
        <w:t xml:space="preserve"> </w:t>
      </w:r>
      <w:r w:rsidRPr="001C7CD4">
        <w:rPr>
          <w:rFonts w:hAnsi="Times New Roman"/>
          <w:sz w:val="24"/>
          <w:szCs w:val="28"/>
        </w:rPr>
        <w:t>ориентации</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неречевых</w:t>
      </w:r>
      <w:r w:rsidRPr="001C7CD4">
        <w:rPr>
          <w:rFonts w:hAnsi="Times New Roman"/>
          <w:sz w:val="24"/>
          <w:szCs w:val="28"/>
        </w:rPr>
        <w:t xml:space="preserve"> </w:t>
      </w:r>
      <w:r w:rsidRPr="001C7CD4">
        <w:rPr>
          <w:rFonts w:hAnsi="Times New Roman"/>
          <w:sz w:val="24"/>
          <w:szCs w:val="28"/>
        </w:rPr>
        <w:t>звуках</w:t>
      </w:r>
      <w:r w:rsidRPr="001C7CD4">
        <w:rPr>
          <w:rFonts w:hAnsi="Times New Roman"/>
          <w:sz w:val="24"/>
          <w:szCs w:val="28"/>
        </w:rPr>
        <w:t xml:space="preserve"> </w:t>
      </w:r>
      <w:r w:rsidRPr="001C7CD4">
        <w:rPr>
          <w:rFonts w:hAnsi="Times New Roman"/>
          <w:sz w:val="24"/>
          <w:szCs w:val="28"/>
        </w:rPr>
        <w:t>окружающего</w:t>
      </w:r>
      <w:r w:rsidRPr="001C7CD4">
        <w:rPr>
          <w:rFonts w:hAnsi="Times New Roman"/>
          <w:sz w:val="24"/>
          <w:szCs w:val="28"/>
        </w:rPr>
        <w:t xml:space="preserve"> </w:t>
      </w:r>
      <w:r w:rsidRPr="001C7CD4">
        <w:rPr>
          <w:rFonts w:hAnsi="Times New Roman"/>
          <w:sz w:val="24"/>
          <w:szCs w:val="28"/>
        </w:rPr>
        <w:t>мира</w:t>
      </w:r>
      <w:r w:rsidRPr="001C7CD4">
        <w:rPr>
          <w:rFonts w:asci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результатам</w:t>
      </w:r>
      <w:r w:rsidRPr="001C7CD4">
        <w:rPr>
          <w:rFonts w:hAnsi="Times New Roman"/>
          <w:sz w:val="24"/>
          <w:szCs w:val="28"/>
        </w:rPr>
        <w:t xml:space="preserve"> </w:t>
      </w:r>
      <w:r w:rsidRPr="001C7CD4">
        <w:rPr>
          <w:rFonts w:hAnsi="Times New Roman"/>
          <w:sz w:val="24"/>
          <w:szCs w:val="28"/>
        </w:rPr>
        <w:t>обследования</w:t>
      </w:r>
      <w:r w:rsidRPr="001C7CD4">
        <w:rPr>
          <w:rFonts w:hAnsi="Times New Roman"/>
          <w:sz w:val="24"/>
          <w:szCs w:val="28"/>
        </w:rPr>
        <w:t xml:space="preserve"> </w:t>
      </w:r>
      <w:r w:rsidRPr="001C7CD4">
        <w:rPr>
          <w:rFonts w:hAnsi="Times New Roman"/>
          <w:sz w:val="24"/>
          <w:szCs w:val="28"/>
        </w:rPr>
        <w:t>проводит</w:t>
      </w:r>
      <w:r w:rsidRPr="001C7CD4">
        <w:rPr>
          <w:rFonts w:hAnsi="Times New Roman"/>
          <w:sz w:val="24"/>
          <w:szCs w:val="28"/>
        </w:rPr>
        <w:t xml:space="preserve"> </w:t>
      </w:r>
      <w:r w:rsidRPr="001C7CD4">
        <w:rPr>
          <w:rFonts w:hAnsi="Times New Roman"/>
          <w:sz w:val="24"/>
          <w:szCs w:val="28"/>
        </w:rPr>
        <w:t>консультативные</w:t>
      </w:r>
      <w:r w:rsidRPr="001C7CD4">
        <w:rPr>
          <w:rFonts w:hAnsi="Times New Roman"/>
          <w:sz w:val="24"/>
          <w:szCs w:val="28"/>
        </w:rPr>
        <w:t xml:space="preserve"> </w:t>
      </w:r>
      <w:r w:rsidRPr="001C7CD4">
        <w:rPr>
          <w:rFonts w:hAnsi="Times New Roman"/>
          <w:sz w:val="24"/>
          <w:szCs w:val="28"/>
        </w:rPr>
        <w:t>мероприятия</w:t>
      </w:r>
      <w:r w:rsidRPr="001C7CD4">
        <w:rPr>
          <w:rFonts w:hAnsi="Times New Roman"/>
          <w:sz w:val="24"/>
          <w:szCs w:val="28"/>
        </w:rPr>
        <w:t xml:space="preserve"> </w:t>
      </w:r>
      <w:r w:rsidRPr="001C7CD4">
        <w:rPr>
          <w:rFonts w:hAnsi="Times New Roman"/>
          <w:sz w:val="24"/>
          <w:szCs w:val="28"/>
        </w:rPr>
        <w:t>со</w:t>
      </w:r>
      <w:r w:rsidRPr="001C7CD4">
        <w:rPr>
          <w:rFonts w:hAnsi="Times New Roman"/>
          <w:sz w:val="24"/>
          <w:szCs w:val="28"/>
        </w:rPr>
        <w:t xml:space="preserve"> </w:t>
      </w:r>
      <w:r w:rsidRPr="001C7CD4">
        <w:rPr>
          <w:rFonts w:hAnsi="Times New Roman"/>
          <w:sz w:val="24"/>
          <w:szCs w:val="28"/>
        </w:rPr>
        <w:t>всеми</w:t>
      </w:r>
      <w:r w:rsidRPr="001C7CD4">
        <w:rPr>
          <w:rFonts w:hAnsi="Times New Roman"/>
          <w:sz w:val="24"/>
          <w:szCs w:val="28"/>
        </w:rPr>
        <w:t xml:space="preserve"> </w:t>
      </w:r>
      <w:r w:rsidRPr="001C7CD4">
        <w:rPr>
          <w:rFonts w:hAnsi="Times New Roman"/>
          <w:sz w:val="24"/>
          <w:szCs w:val="28"/>
        </w:rPr>
        <w:t>участниками</w:t>
      </w:r>
      <w:r w:rsidRPr="001C7CD4">
        <w:rPr>
          <w:rFonts w:hAnsi="Times New Roman"/>
          <w:sz w:val="24"/>
          <w:szCs w:val="28"/>
        </w:rPr>
        <w:t xml:space="preserve"> </w:t>
      </w:r>
      <w:r w:rsidRPr="001C7CD4">
        <w:rPr>
          <w:rFonts w:hAnsi="Times New Roman"/>
          <w:sz w:val="24"/>
          <w:szCs w:val="28"/>
        </w:rPr>
        <w:t>образовательного</w:t>
      </w:r>
      <w:r w:rsidRPr="001C7CD4">
        <w:rPr>
          <w:rFonts w:hAnsi="Times New Roman"/>
          <w:sz w:val="24"/>
          <w:szCs w:val="28"/>
        </w:rPr>
        <w:t xml:space="preserve"> </w:t>
      </w:r>
      <w:r w:rsidRPr="001C7CD4">
        <w:rPr>
          <w:rFonts w:hAnsi="Times New Roman"/>
          <w:sz w:val="24"/>
          <w:szCs w:val="28"/>
        </w:rPr>
        <w:t>процесса</w:t>
      </w:r>
      <w:r w:rsidRPr="001C7CD4">
        <w:rPr>
          <w:rFonts w:ascii="Times New Roman"/>
          <w:sz w:val="24"/>
          <w:szCs w:val="28"/>
        </w:rPr>
        <w:t xml:space="preserve">, </w:t>
      </w:r>
      <w:r w:rsidRPr="001C7CD4">
        <w:rPr>
          <w:rFonts w:hAnsi="Times New Roman"/>
          <w:sz w:val="24"/>
          <w:szCs w:val="28"/>
        </w:rPr>
        <w:t>включая</w:t>
      </w:r>
      <w:r w:rsidRPr="001C7CD4">
        <w:rPr>
          <w:rFonts w:hAnsi="Times New Roman"/>
          <w:sz w:val="24"/>
          <w:szCs w:val="28"/>
        </w:rPr>
        <w:t xml:space="preserve"> </w:t>
      </w:r>
      <w:r w:rsidRPr="001C7CD4">
        <w:rPr>
          <w:rFonts w:hAnsi="Times New Roman"/>
          <w:sz w:val="24"/>
          <w:szCs w:val="28"/>
        </w:rPr>
        <w:t>слышащих</w:t>
      </w:r>
      <w:r w:rsidRPr="001C7CD4">
        <w:rPr>
          <w:rFonts w:hAnsi="Times New Roman"/>
          <w:sz w:val="24"/>
          <w:szCs w:val="28"/>
        </w:rPr>
        <w:t xml:space="preserve"> </w:t>
      </w:r>
      <w:r w:rsidRPr="001C7CD4">
        <w:rPr>
          <w:rFonts w:hAnsi="Times New Roman"/>
          <w:sz w:val="24"/>
          <w:szCs w:val="28"/>
        </w:rPr>
        <w:t>детей</w:t>
      </w:r>
      <w:r w:rsidRPr="001C7CD4">
        <w:rPr>
          <w:rFonts w:ascii="Times New Roman"/>
          <w:sz w:val="24"/>
          <w:szCs w:val="28"/>
        </w:rPr>
        <w:t xml:space="preserve">, </w:t>
      </w:r>
      <w:r w:rsidRPr="001C7CD4">
        <w:rPr>
          <w:rFonts w:hAnsi="Times New Roman"/>
          <w:sz w:val="24"/>
          <w:szCs w:val="28"/>
        </w:rPr>
        <w:t>при</w:t>
      </w:r>
      <w:r w:rsidRPr="001C7CD4">
        <w:rPr>
          <w:rFonts w:hAnsi="Times New Roman"/>
          <w:sz w:val="24"/>
          <w:szCs w:val="28"/>
        </w:rPr>
        <w:t xml:space="preserve"> </w:t>
      </w:r>
      <w:r w:rsidRPr="001C7CD4">
        <w:rPr>
          <w:rFonts w:hAnsi="Times New Roman"/>
          <w:sz w:val="24"/>
          <w:szCs w:val="28"/>
        </w:rPr>
        <w:t>необходимости</w:t>
      </w:r>
      <w:r w:rsidRPr="001C7CD4">
        <w:rPr>
          <w:rFonts w:hAnsi="Times New Roman"/>
          <w:sz w:val="24"/>
          <w:szCs w:val="28"/>
        </w:rPr>
        <w:t xml:space="preserve"> </w:t>
      </w:r>
      <w:r w:rsidRPr="001C7CD4">
        <w:rPr>
          <w:rFonts w:hAnsi="Times New Roman"/>
          <w:sz w:val="24"/>
          <w:szCs w:val="28"/>
        </w:rPr>
        <w:t>повторного</w:t>
      </w:r>
      <w:r w:rsidRPr="001C7CD4">
        <w:rPr>
          <w:rFonts w:hAnsi="Times New Roman"/>
          <w:sz w:val="24"/>
          <w:szCs w:val="28"/>
        </w:rPr>
        <w:t xml:space="preserve"> </w:t>
      </w:r>
      <w:proofErr w:type="spellStart"/>
      <w:r w:rsidRPr="001C7CD4">
        <w:rPr>
          <w:rFonts w:hAnsi="Times New Roman"/>
          <w:sz w:val="24"/>
          <w:szCs w:val="28"/>
        </w:rPr>
        <w:t>аудиологического</w:t>
      </w:r>
      <w:proofErr w:type="spellEnd"/>
      <w:r w:rsidRPr="001C7CD4">
        <w:rPr>
          <w:rFonts w:hAnsi="Times New Roman"/>
          <w:sz w:val="24"/>
          <w:szCs w:val="28"/>
        </w:rPr>
        <w:t xml:space="preserve"> </w:t>
      </w:r>
      <w:r w:rsidRPr="001C7CD4">
        <w:rPr>
          <w:rFonts w:hAnsi="Times New Roman"/>
          <w:sz w:val="24"/>
          <w:szCs w:val="28"/>
        </w:rPr>
        <w:t>обследования</w:t>
      </w:r>
      <w:r w:rsidRPr="001C7CD4">
        <w:rPr>
          <w:rFonts w:ascii="Times New Roman"/>
          <w:sz w:val="24"/>
          <w:szCs w:val="28"/>
        </w:rPr>
        <w:t xml:space="preserve">, </w:t>
      </w:r>
      <w:r w:rsidRPr="001C7CD4">
        <w:rPr>
          <w:rFonts w:hAnsi="Times New Roman"/>
          <w:sz w:val="24"/>
          <w:szCs w:val="28"/>
        </w:rPr>
        <w:t>направляет</w:t>
      </w:r>
      <w:r w:rsidRPr="001C7CD4">
        <w:rPr>
          <w:rFonts w:hAnsi="Times New Roman"/>
          <w:sz w:val="24"/>
          <w:szCs w:val="28"/>
        </w:rPr>
        <w:t xml:space="preserve"> </w:t>
      </w:r>
      <w:r w:rsidRPr="001C7CD4">
        <w:rPr>
          <w:rFonts w:hAnsi="Times New Roman"/>
          <w:sz w:val="24"/>
          <w:szCs w:val="28"/>
        </w:rPr>
        <w:t>обучающегося</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консультацию</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proofErr w:type="spellStart"/>
      <w:r w:rsidRPr="001C7CD4">
        <w:rPr>
          <w:rFonts w:hAnsi="Times New Roman"/>
          <w:sz w:val="24"/>
          <w:szCs w:val="28"/>
        </w:rPr>
        <w:t>сурдологический</w:t>
      </w:r>
      <w:proofErr w:type="spellEnd"/>
      <w:r w:rsidRPr="001C7CD4">
        <w:rPr>
          <w:rFonts w:hAnsi="Times New Roman"/>
          <w:sz w:val="24"/>
          <w:szCs w:val="28"/>
        </w:rPr>
        <w:t xml:space="preserve"> </w:t>
      </w:r>
      <w:r w:rsidRPr="001C7CD4">
        <w:rPr>
          <w:rFonts w:hAnsi="Times New Roman"/>
          <w:sz w:val="24"/>
          <w:szCs w:val="28"/>
        </w:rPr>
        <w:t>кабинет</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центр</w:t>
      </w:r>
      <w:r w:rsidRPr="001C7CD4">
        <w:rPr>
          <w:rFonts w:ascii="Times New Roman"/>
          <w:sz w:val="24"/>
          <w:szCs w:val="28"/>
        </w:rPr>
        <w:t>).</w:t>
      </w:r>
      <w:proofErr w:type="gramEnd"/>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r w:rsidRPr="001C7CD4">
        <w:rPr>
          <w:rFonts w:hAnsi="Times New Roman"/>
          <w:i/>
          <w:iCs/>
          <w:sz w:val="24"/>
          <w:szCs w:val="28"/>
        </w:rPr>
        <w:t>Педагог</w:t>
      </w:r>
      <w:r w:rsidRPr="001C7CD4">
        <w:rPr>
          <w:rFonts w:hAnsi="Times New Roman"/>
          <w:i/>
          <w:iCs/>
          <w:sz w:val="24"/>
          <w:szCs w:val="28"/>
        </w:rPr>
        <w:t xml:space="preserve"> </w:t>
      </w:r>
      <w:r w:rsidRPr="001C7CD4">
        <w:rPr>
          <w:rFonts w:ascii="Times New Roman"/>
          <w:i/>
          <w:iCs/>
          <w:sz w:val="24"/>
          <w:szCs w:val="28"/>
        </w:rPr>
        <w:t xml:space="preserve">- </w:t>
      </w:r>
      <w:r w:rsidRPr="001C7CD4">
        <w:rPr>
          <w:rFonts w:hAnsi="Times New Roman"/>
          <w:i/>
          <w:iCs/>
          <w:sz w:val="24"/>
          <w:szCs w:val="28"/>
        </w:rPr>
        <w:t>психолог</w:t>
      </w:r>
      <w:r w:rsidRPr="001C7CD4">
        <w:rPr>
          <w:rFonts w:ascii="Times New Roman"/>
          <w:i/>
          <w:iCs/>
          <w:sz w:val="24"/>
          <w:szCs w:val="28"/>
        </w:rPr>
        <w:t xml:space="preserve">: </w:t>
      </w:r>
      <w:r w:rsidRPr="001C7CD4">
        <w:rPr>
          <w:rFonts w:hAnsi="Times New Roman"/>
          <w:sz w:val="24"/>
          <w:szCs w:val="28"/>
        </w:rPr>
        <w:t>проводит</w:t>
      </w:r>
      <w:r w:rsidRPr="001C7CD4">
        <w:rPr>
          <w:rFonts w:hAnsi="Times New Roman"/>
          <w:sz w:val="24"/>
          <w:szCs w:val="28"/>
        </w:rPr>
        <w:t xml:space="preserve"> </w:t>
      </w:r>
      <w:r w:rsidRPr="001C7CD4">
        <w:rPr>
          <w:rFonts w:hAnsi="Times New Roman"/>
          <w:sz w:val="24"/>
          <w:szCs w:val="28"/>
        </w:rPr>
        <w:t>психологическое</w:t>
      </w:r>
      <w:r w:rsidRPr="001C7CD4">
        <w:rPr>
          <w:rFonts w:hAnsi="Times New Roman"/>
          <w:sz w:val="24"/>
          <w:szCs w:val="28"/>
        </w:rPr>
        <w:t xml:space="preserve"> </w:t>
      </w:r>
      <w:r w:rsidRPr="001C7CD4">
        <w:rPr>
          <w:rFonts w:hAnsi="Times New Roman"/>
          <w:sz w:val="24"/>
          <w:szCs w:val="28"/>
        </w:rPr>
        <w:t>обследование</w:t>
      </w:r>
      <w:r w:rsidRPr="001C7CD4">
        <w:rPr>
          <w:rFonts w:hAnsi="Times New Roman"/>
          <w:sz w:val="24"/>
          <w:szCs w:val="28"/>
        </w:rPr>
        <w:t xml:space="preserve"> </w:t>
      </w:r>
      <w:r w:rsidRPr="001C7CD4">
        <w:rPr>
          <w:rFonts w:hAnsi="Times New Roman"/>
          <w:sz w:val="24"/>
          <w:szCs w:val="28"/>
        </w:rPr>
        <w:t>каждого</w:t>
      </w:r>
      <w:r w:rsidRPr="001C7CD4">
        <w:rPr>
          <w:rFonts w:hAnsi="Times New Roman"/>
          <w:sz w:val="24"/>
          <w:szCs w:val="28"/>
        </w:rPr>
        <w:t xml:space="preserve"> </w:t>
      </w:r>
      <w:r w:rsidRPr="001C7CD4">
        <w:rPr>
          <w:rFonts w:hAnsi="Times New Roman"/>
          <w:sz w:val="24"/>
          <w:szCs w:val="28"/>
        </w:rPr>
        <w:t>слабослышащего</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позднооглохшего</w:t>
      </w:r>
      <w:r w:rsidRPr="001C7CD4">
        <w:rPr>
          <w:rFonts w:hAnsi="Times New Roman"/>
          <w:sz w:val="24"/>
          <w:szCs w:val="28"/>
        </w:rPr>
        <w:t xml:space="preserve"> </w:t>
      </w:r>
      <w:r w:rsidRPr="001C7CD4">
        <w:rPr>
          <w:rFonts w:hAnsi="Times New Roman"/>
          <w:sz w:val="24"/>
          <w:szCs w:val="28"/>
        </w:rPr>
        <w:t>ребенка</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использованием</w:t>
      </w:r>
      <w:r w:rsidRPr="001C7CD4">
        <w:rPr>
          <w:rFonts w:hAnsi="Times New Roman"/>
          <w:sz w:val="24"/>
          <w:szCs w:val="28"/>
        </w:rPr>
        <w:t xml:space="preserve"> </w:t>
      </w:r>
      <w:r w:rsidRPr="001C7CD4">
        <w:rPr>
          <w:rFonts w:hAnsi="Times New Roman"/>
          <w:sz w:val="24"/>
          <w:szCs w:val="28"/>
        </w:rPr>
        <w:t>методов</w:t>
      </w:r>
      <w:r w:rsidRPr="001C7CD4">
        <w:rPr>
          <w:rFonts w:ascii="Times New Roman"/>
          <w:sz w:val="24"/>
          <w:szCs w:val="28"/>
        </w:rPr>
        <w:t xml:space="preserve">, </w:t>
      </w:r>
      <w:r w:rsidRPr="001C7CD4">
        <w:rPr>
          <w:rFonts w:hAnsi="Times New Roman"/>
          <w:sz w:val="24"/>
          <w:szCs w:val="28"/>
        </w:rPr>
        <w:t>адекватных</w:t>
      </w:r>
      <w:r w:rsidRPr="001C7CD4">
        <w:rPr>
          <w:rFonts w:hAnsi="Times New Roman"/>
          <w:sz w:val="24"/>
          <w:szCs w:val="28"/>
        </w:rPr>
        <w:t xml:space="preserve"> </w:t>
      </w:r>
      <w:r w:rsidRPr="001C7CD4">
        <w:rPr>
          <w:rFonts w:hAnsi="Times New Roman"/>
          <w:sz w:val="24"/>
          <w:szCs w:val="28"/>
        </w:rPr>
        <w:t>задачам</w:t>
      </w:r>
      <w:r w:rsidRPr="001C7CD4">
        <w:rPr>
          <w:rFonts w:hAnsi="Times New Roman"/>
          <w:sz w:val="24"/>
          <w:szCs w:val="28"/>
        </w:rPr>
        <w:t xml:space="preserve"> </w:t>
      </w:r>
      <w:r w:rsidRPr="001C7CD4">
        <w:rPr>
          <w:rFonts w:hAnsi="Times New Roman"/>
          <w:sz w:val="24"/>
          <w:szCs w:val="28"/>
        </w:rPr>
        <w:t>обследования</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особенностям</w:t>
      </w:r>
      <w:r w:rsidRPr="001C7CD4">
        <w:rPr>
          <w:rFonts w:hAnsi="Times New Roman"/>
          <w:sz w:val="24"/>
          <w:szCs w:val="28"/>
        </w:rPr>
        <w:t xml:space="preserve"> </w:t>
      </w:r>
      <w:r w:rsidRPr="001C7CD4">
        <w:rPr>
          <w:rFonts w:hAnsi="Times New Roman"/>
          <w:sz w:val="24"/>
          <w:szCs w:val="28"/>
        </w:rPr>
        <w:t>обучающегося</w:t>
      </w:r>
      <w:r w:rsidRPr="001C7CD4">
        <w:rPr>
          <w:rFonts w:ascii="Times New Roman"/>
          <w:sz w:val="24"/>
          <w:szCs w:val="28"/>
        </w:rPr>
        <w:t xml:space="preserve">, </w:t>
      </w:r>
      <w:r w:rsidRPr="001C7CD4">
        <w:rPr>
          <w:rFonts w:hAnsi="Times New Roman"/>
          <w:sz w:val="24"/>
          <w:szCs w:val="28"/>
        </w:rPr>
        <w:t>анализирует</w:t>
      </w:r>
      <w:r w:rsidRPr="001C7CD4">
        <w:rPr>
          <w:rFonts w:hAnsi="Times New Roman"/>
          <w:sz w:val="24"/>
          <w:szCs w:val="28"/>
        </w:rPr>
        <w:t xml:space="preserve"> </w:t>
      </w:r>
      <w:r w:rsidRPr="001C7CD4">
        <w:rPr>
          <w:rFonts w:hAnsi="Times New Roman"/>
          <w:sz w:val="24"/>
          <w:szCs w:val="28"/>
        </w:rPr>
        <w:t>результаты</w:t>
      </w:r>
      <w:r w:rsidRPr="001C7CD4">
        <w:rPr>
          <w:rFonts w:hAnsi="Times New Roman"/>
          <w:sz w:val="24"/>
          <w:szCs w:val="28"/>
        </w:rPr>
        <w:t xml:space="preserve"> </w:t>
      </w:r>
      <w:r w:rsidRPr="001C7CD4">
        <w:rPr>
          <w:rFonts w:hAnsi="Times New Roman"/>
          <w:sz w:val="24"/>
          <w:szCs w:val="28"/>
        </w:rPr>
        <w:t>обследования</w:t>
      </w:r>
      <w:r w:rsidRPr="001C7CD4">
        <w:rPr>
          <w:rFonts w:ascii="Times New Roman"/>
          <w:sz w:val="24"/>
          <w:szCs w:val="28"/>
        </w:rPr>
        <w:t xml:space="preserve">, </w:t>
      </w:r>
      <w:r w:rsidRPr="001C7CD4">
        <w:rPr>
          <w:rFonts w:hAnsi="Times New Roman"/>
          <w:sz w:val="24"/>
          <w:szCs w:val="28"/>
        </w:rPr>
        <w:t>разрабатывает</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их</w:t>
      </w:r>
      <w:r w:rsidRPr="001C7CD4">
        <w:rPr>
          <w:rFonts w:hAnsi="Times New Roman"/>
          <w:sz w:val="24"/>
          <w:szCs w:val="28"/>
        </w:rPr>
        <w:t xml:space="preserve"> </w:t>
      </w:r>
      <w:r w:rsidRPr="001C7CD4">
        <w:rPr>
          <w:rFonts w:hAnsi="Times New Roman"/>
          <w:sz w:val="24"/>
          <w:szCs w:val="28"/>
        </w:rPr>
        <w:t>основе</w:t>
      </w:r>
      <w:r w:rsidRPr="001C7CD4">
        <w:rPr>
          <w:rFonts w:hAnsi="Times New Roman"/>
          <w:sz w:val="24"/>
          <w:szCs w:val="28"/>
        </w:rPr>
        <w:t xml:space="preserve"> </w:t>
      </w:r>
      <w:r w:rsidRPr="001C7CD4">
        <w:rPr>
          <w:rFonts w:hAnsi="Times New Roman"/>
          <w:sz w:val="24"/>
          <w:szCs w:val="28"/>
        </w:rPr>
        <w:t>рекомендации</w:t>
      </w:r>
      <w:r w:rsidRPr="001C7CD4">
        <w:rPr>
          <w:rFonts w:hAnsi="Times New Roman"/>
          <w:sz w:val="24"/>
          <w:szCs w:val="28"/>
        </w:rPr>
        <w:t xml:space="preserve"> </w:t>
      </w:r>
      <w:r w:rsidRPr="001C7CD4">
        <w:rPr>
          <w:rFonts w:hAnsi="Times New Roman"/>
          <w:sz w:val="24"/>
          <w:szCs w:val="28"/>
        </w:rPr>
        <w:t>для</w:t>
      </w:r>
      <w:r w:rsidRPr="001C7CD4">
        <w:rPr>
          <w:rFonts w:hAnsi="Times New Roman"/>
          <w:sz w:val="24"/>
          <w:szCs w:val="28"/>
        </w:rPr>
        <w:t xml:space="preserve"> </w:t>
      </w:r>
      <w:r w:rsidRPr="001C7CD4">
        <w:rPr>
          <w:rFonts w:hAnsi="Times New Roman"/>
          <w:sz w:val="24"/>
          <w:szCs w:val="28"/>
        </w:rPr>
        <w:t>всех</w:t>
      </w:r>
      <w:r w:rsidRPr="001C7CD4">
        <w:rPr>
          <w:rFonts w:hAnsi="Times New Roman"/>
          <w:sz w:val="24"/>
          <w:szCs w:val="28"/>
        </w:rPr>
        <w:t xml:space="preserve"> </w:t>
      </w:r>
      <w:r w:rsidRPr="001C7CD4">
        <w:rPr>
          <w:rFonts w:hAnsi="Times New Roman"/>
          <w:sz w:val="24"/>
          <w:szCs w:val="28"/>
        </w:rPr>
        <w:t>участников</w:t>
      </w:r>
      <w:r w:rsidRPr="001C7CD4">
        <w:rPr>
          <w:rFonts w:hAnsi="Times New Roman"/>
          <w:sz w:val="24"/>
          <w:szCs w:val="28"/>
        </w:rPr>
        <w:t xml:space="preserve"> </w:t>
      </w:r>
      <w:r w:rsidRPr="001C7CD4">
        <w:rPr>
          <w:rFonts w:hAnsi="Times New Roman"/>
          <w:sz w:val="24"/>
          <w:szCs w:val="28"/>
        </w:rPr>
        <w:t>образовательного</w:t>
      </w:r>
      <w:r w:rsidRPr="001C7CD4">
        <w:rPr>
          <w:rFonts w:hAnsi="Times New Roman"/>
          <w:sz w:val="24"/>
          <w:szCs w:val="28"/>
        </w:rPr>
        <w:t xml:space="preserve"> </w:t>
      </w:r>
      <w:r w:rsidRPr="001C7CD4">
        <w:rPr>
          <w:rFonts w:hAnsi="Times New Roman"/>
          <w:sz w:val="24"/>
          <w:szCs w:val="28"/>
        </w:rPr>
        <w:t>процесса</w:t>
      </w:r>
      <w:r w:rsidRPr="001C7CD4">
        <w:rPr>
          <w:rFonts w:asci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том</w:t>
      </w:r>
      <w:r w:rsidRPr="001C7CD4">
        <w:rPr>
          <w:rFonts w:hAnsi="Times New Roman"/>
          <w:sz w:val="24"/>
          <w:szCs w:val="28"/>
        </w:rPr>
        <w:t xml:space="preserve"> </w:t>
      </w:r>
      <w:r w:rsidRPr="001C7CD4">
        <w:rPr>
          <w:rFonts w:hAnsi="Times New Roman"/>
          <w:sz w:val="24"/>
          <w:szCs w:val="28"/>
        </w:rPr>
        <w:t>числе</w:t>
      </w:r>
      <w:r w:rsidRPr="001C7CD4">
        <w:rPr>
          <w:rFonts w:ascii="Times New Roman"/>
          <w:sz w:val="24"/>
          <w:szCs w:val="28"/>
        </w:rPr>
        <w:t xml:space="preserve">, </w:t>
      </w:r>
      <w:r w:rsidRPr="001C7CD4">
        <w:rPr>
          <w:rFonts w:hAnsi="Times New Roman"/>
          <w:sz w:val="24"/>
          <w:szCs w:val="28"/>
        </w:rPr>
        <w:t>при</w:t>
      </w:r>
      <w:r w:rsidRPr="001C7CD4">
        <w:rPr>
          <w:rFonts w:hAnsi="Times New Roman"/>
          <w:sz w:val="24"/>
          <w:szCs w:val="28"/>
        </w:rPr>
        <w:t xml:space="preserve"> </w:t>
      </w:r>
      <w:r w:rsidRPr="001C7CD4">
        <w:rPr>
          <w:rFonts w:hAnsi="Times New Roman"/>
          <w:sz w:val="24"/>
          <w:szCs w:val="28"/>
        </w:rPr>
        <w:t>необходимости</w:t>
      </w:r>
      <w:r w:rsidRPr="001C7CD4">
        <w:rPr>
          <w:rFonts w:ascii="Times New Roman"/>
          <w:sz w:val="24"/>
          <w:szCs w:val="28"/>
        </w:rPr>
        <w:t xml:space="preserve">,  </w:t>
      </w:r>
      <w:r w:rsidRPr="001C7CD4">
        <w:rPr>
          <w:rFonts w:hAnsi="Times New Roman"/>
          <w:sz w:val="24"/>
          <w:szCs w:val="28"/>
        </w:rPr>
        <w:t>для</w:t>
      </w:r>
      <w:r w:rsidRPr="001C7CD4">
        <w:rPr>
          <w:rFonts w:hAnsi="Times New Roman"/>
          <w:sz w:val="24"/>
          <w:szCs w:val="28"/>
        </w:rPr>
        <w:t xml:space="preserve"> </w:t>
      </w:r>
      <w:r w:rsidRPr="001C7CD4">
        <w:rPr>
          <w:rFonts w:hAnsi="Times New Roman"/>
          <w:sz w:val="24"/>
          <w:szCs w:val="28"/>
        </w:rPr>
        <w:t>организации</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содержания</w:t>
      </w:r>
      <w:r w:rsidRPr="001C7CD4">
        <w:rPr>
          <w:rFonts w:hAnsi="Times New Roman"/>
          <w:sz w:val="24"/>
          <w:szCs w:val="28"/>
        </w:rPr>
        <w:t xml:space="preserve"> </w:t>
      </w:r>
      <w:r w:rsidRPr="001C7CD4">
        <w:rPr>
          <w:rFonts w:hAnsi="Times New Roman"/>
          <w:sz w:val="24"/>
          <w:szCs w:val="28"/>
        </w:rPr>
        <w:t>коррекционной</w:t>
      </w:r>
      <w:r w:rsidRPr="001C7CD4">
        <w:rPr>
          <w:rFonts w:hAnsi="Times New Roman"/>
          <w:sz w:val="24"/>
          <w:szCs w:val="28"/>
        </w:rPr>
        <w:t xml:space="preserve"> </w:t>
      </w:r>
      <w:r w:rsidRPr="001C7CD4">
        <w:rPr>
          <w:rFonts w:hAnsi="Times New Roman"/>
          <w:sz w:val="24"/>
          <w:szCs w:val="28"/>
        </w:rPr>
        <w:t>работы</w:t>
      </w:r>
      <w:r w:rsidRPr="001C7CD4">
        <w:rPr>
          <w:rFonts w:asci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сложных</w:t>
      </w:r>
      <w:r w:rsidRPr="001C7CD4">
        <w:rPr>
          <w:rFonts w:hAnsi="Times New Roman"/>
          <w:sz w:val="24"/>
          <w:szCs w:val="28"/>
        </w:rPr>
        <w:t xml:space="preserve"> </w:t>
      </w:r>
      <w:r w:rsidRPr="001C7CD4">
        <w:rPr>
          <w:rFonts w:hAnsi="Times New Roman"/>
          <w:sz w:val="24"/>
          <w:szCs w:val="28"/>
        </w:rPr>
        <w:t>дифференциально</w:t>
      </w:r>
      <w:r w:rsidRPr="001C7CD4">
        <w:rPr>
          <w:rFonts w:ascii="Times New Roman"/>
          <w:sz w:val="24"/>
          <w:szCs w:val="28"/>
        </w:rPr>
        <w:t>-</w:t>
      </w:r>
      <w:r w:rsidRPr="001C7CD4">
        <w:rPr>
          <w:rFonts w:hAnsi="Times New Roman"/>
          <w:sz w:val="24"/>
          <w:szCs w:val="28"/>
        </w:rPr>
        <w:t>диагностических</w:t>
      </w:r>
      <w:r w:rsidRPr="001C7CD4">
        <w:rPr>
          <w:rFonts w:hAnsi="Times New Roman"/>
          <w:sz w:val="24"/>
          <w:szCs w:val="28"/>
        </w:rPr>
        <w:t xml:space="preserve"> </w:t>
      </w:r>
      <w:r w:rsidRPr="001C7CD4">
        <w:rPr>
          <w:rFonts w:hAnsi="Times New Roman"/>
          <w:sz w:val="24"/>
          <w:szCs w:val="28"/>
        </w:rPr>
        <w:t>случаях</w:t>
      </w:r>
      <w:r w:rsidRPr="001C7CD4">
        <w:rPr>
          <w:rFonts w:hAnsi="Times New Roman"/>
          <w:sz w:val="24"/>
          <w:szCs w:val="28"/>
        </w:rPr>
        <w:t xml:space="preserve"> </w:t>
      </w:r>
      <w:r w:rsidRPr="001C7CD4">
        <w:rPr>
          <w:rFonts w:hAnsi="Times New Roman"/>
          <w:sz w:val="24"/>
          <w:szCs w:val="28"/>
        </w:rPr>
        <w:t>проводит</w:t>
      </w:r>
      <w:r w:rsidRPr="001C7CD4">
        <w:rPr>
          <w:rFonts w:hAnsi="Times New Roman"/>
          <w:sz w:val="24"/>
          <w:szCs w:val="28"/>
        </w:rPr>
        <w:t xml:space="preserve"> </w:t>
      </w:r>
      <w:r w:rsidRPr="001C7CD4">
        <w:rPr>
          <w:rFonts w:hAnsi="Times New Roman"/>
          <w:sz w:val="24"/>
          <w:szCs w:val="28"/>
        </w:rPr>
        <w:t>повторные</w:t>
      </w:r>
      <w:r w:rsidRPr="001C7CD4">
        <w:rPr>
          <w:rFonts w:hAnsi="Times New Roman"/>
          <w:sz w:val="24"/>
          <w:szCs w:val="28"/>
        </w:rPr>
        <w:t xml:space="preserve"> </w:t>
      </w:r>
      <w:r w:rsidRPr="001C7CD4">
        <w:rPr>
          <w:rFonts w:hAnsi="Times New Roman"/>
          <w:sz w:val="24"/>
          <w:szCs w:val="28"/>
        </w:rPr>
        <w:t>обследования</w:t>
      </w:r>
      <w:r w:rsidRPr="001C7CD4">
        <w:rPr>
          <w:rFonts w:hAnsi="Times New Roman"/>
          <w:sz w:val="24"/>
          <w:szCs w:val="28"/>
        </w:rPr>
        <w:t xml:space="preserve"> </w:t>
      </w:r>
      <w:r w:rsidRPr="001C7CD4">
        <w:rPr>
          <w:rFonts w:hAnsi="Times New Roman"/>
          <w:sz w:val="24"/>
          <w:szCs w:val="28"/>
        </w:rPr>
        <w:t>и</w:t>
      </w:r>
      <w:r w:rsidRPr="001C7CD4">
        <w:rPr>
          <w:rFonts w:ascii="Times New Roman"/>
          <w:sz w:val="24"/>
          <w:szCs w:val="28"/>
        </w:rPr>
        <w:t>/</w:t>
      </w:r>
      <w:r w:rsidRPr="001C7CD4">
        <w:rPr>
          <w:rFonts w:hAnsi="Times New Roman"/>
          <w:sz w:val="24"/>
          <w:szCs w:val="28"/>
        </w:rPr>
        <w:t>или</w:t>
      </w:r>
      <w:r w:rsidRPr="001C7CD4">
        <w:rPr>
          <w:rFonts w:hAnsi="Times New Roman"/>
          <w:sz w:val="24"/>
          <w:szCs w:val="28"/>
        </w:rPr>
        <w:t xml:space="preserve"> </w:t>
      </w:r>
      <w:r w:rsidRPr="001C7CD4">
        <w:rPr>
          <w:rFonts w:hAnsi="Times New Roman"/>
          <w:sz w:val="24"/>
          <w:szCs w:val="28"/>
        </w:rPr>
        <w:t>направляет</w:t>
      </w:r>
      <w:r w:rsidRPr="001C7CD4">
        <w:rPr>
          <w:rFonts w:hAnsi="Times New Roman"/>
          <w:sz w:val="24"/>
          <w:szCs w:val="28"/>
        </w:rPr>
        <w:t xml:space="preserve"> </w:t>
      </w:r>
      <w:r w:rsidRPr="001C7CD4">
        <w:rPr>
          <w:rFonts w:hAnsi="Times New Roman"/>
          <w:sz w:val="24"/>
          <w:szCs w:val="28"/>
        </w:rPr>
        <w:t>обучающегося</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lastRenderedPageBreak/>
        <w:t>консультации</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организации</w:t>
      </w:r>
      <w:r w:rsidRPr="001C7CD4">
        <w:rPr>
          <w:rFonts w:hAnsi="Times New Roman"/>
          <w:sz w:val="24"/>
          <w:szCs w:val="28"/>
        </w:rPr>
        <w:t xml:space="preserve"> </w:t>
      </w:r>
      <w:r w:rsidRPr="001C7CD4">
        <w:rPr>
          <w:rFonts w:hAnsi="Times New Roman"/>
          <w:sz w:val="24"/>
          <w:szCs w:val="28"/>
        </w:rPr>
        <w:t>соответствующего</w:t>
      </w:r>
      <w:r w:rsidRPr="001C7CD4">
        <w:rPr>
          <w:rFonts w:hAnsi="Times New Roman"/>
          <w:sz w:val="24"/>
          <w:szCs w:val="28"/>
        </w:rPr>
        <w:t xml:space="preserve"> </w:t>
      </w:r>
      <w:r w:rsidRPr="001C7CD4">
        <w:rPr>
          <w:rFonts w:hAnsi="Times New Roman"/>
          <w:sz w:val="24"/>
          <w:szCs w:val="28"/>
        </w:rPr>
        <w:t>профиля</w:t>
      </w:r>
      <w:r w:rsidRPr="001C7CD4">
        <w:rPr>
          <w:rFonts w:ascii="Times New Roman"/>
          <w:sz w:val="24"/>
          <w:szCs w:val="28"/>
        </w:rPr>
        <w:t xml:space="preserve">. </w:t>
      </w:r>
      <w:r w:rsidRPr="001C7CD4">
        <w:rPr>
          <w:rFonts w:hAnsi="Times New Roman"/>
          <w:sz w:val="24"/>
          <w:szCs w:val="28"/>
        </w:rPr>
        <w:t>Участвует</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разработке</w:t>
      </w:r>
      <w:r w:rsidRPr="001C7CD4">
        <w:rPr>
          <w:rFonts w:hAnsi="Times New Roman"/>
          <w:sz w:val="24"/>
          <w:szCs w:val="28"/>
        </w:rPr>
        <w:t xml:space="preserve"> </w:t>
      </w:r>
      <w:r w:rsidRPr="001C7CD4">
        <w:rPr>
          <w:rFonts w:hAnsi="Times New Roman"/>
          <w:sz w:val="24"/>
          <w:szCs w:val="28"/>
        </w:rPr>
        <w:t>комплексной</w:t>
      </w:r>
      <w:r w:rsidRPr="001C7CD4">
        <w:rPr>
          <w:rFonts w:hAnsi="Times New Roman"/>
          <w:sz w:val="24"/>
          <w:szCs w:val="28"/>
        </w:rPr>
        <w:t xml:space="preserve"> </w:t>
      </w:r>
      <w:r w:rsidRPr="001C7CD4">
        <w:rPr>
          <w:rFonts w:hAnsi="Times New Roman"/>
          <w:sz w:val="24"/>
          <w:szCs w:val="28"/>
        </w:rPr>
        <w:t>психолого</w:t>
      </w:r>
      <w:r w:rsidRPr="001C7CD4">
        <w:rPr>
          <w:rFonts w:ascii="Times New Roman"/>
          <w:sz w:val="24"/>
          <w:szCs w:val="28"/>
        </w:rPr>
        <w:t>-</w:t>
      </w:r>
      <w:r w:rsidRPr="001C7CD4">
        <w:rPr>
          <w:rFonts w:hAnsi="Times New Roman"/>
          <w:sz w:val="24"/>
          <w:szCs w:val="28"/>
        </w:rPr>
        <w:t>педагогической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социально</w:t>
      </w:r>
      <w:r w:rsidRPr="001C7CD4">
        <w:rPr>
          <w:rFonts w:ascii="Times New Roman"/>
          <w:sz w:val="24"/>
          <w:szCs w:val="28"/>
        </w:rPr>
        <w:t>-</w:t>
      </w:r>
      <w:r w:rsidRPr="001C7CD4">
        <w:rPr>
          <w:rFonts w:hAnsi="Times New Roman"/>
          <w:sz w:val="24"/>
          <w:szCs w:val="28"/>
        </w:rPr>
        <w:t>педагогической</w:t>
      </w:r>
      <w:r w:rsidRPr="001C7CD4">
        <w:rPr>
          <w:rFonts w:hAnsi="Times New Roman"/>
          <w:sz w:val="24"/>
          <w:szCs w:val="28"/>
        </w:rPr>
        <w:t xml:space="preserve"> </w:t>
      </w:r>
      <w:r w:rsidRPr="001C7CD4">
        <w:rPr>
          <w:rFonts w:hAnsi="Times New Roman"/>
          <w:sz w:val="24"/>
          <w:szCs w:val="28"/>
        </w:rPr>
        <w:t>программы</w:t>
      </w:r>
      <w:r w:rsidRPr="001C7CD4">
        <w:rPr>
          <w:rFonts w:hAnsi="Times New Roman"/>
          <w:sz w:val="24"/>
          <w:szCs w:val="28"/>
        </w:rPr>
        <w:t xml:space="preserve"> </w:t>
      </w:r>
      <w:r w:rsidRPr="001C7CD4">
        <w:rPr>
          <w:rFonts w:hAnsi="Times New Roman"/>
          <w:sz w:val="24"/>
          <w:szCs w:val="28"/>
        </w:rPr>
        <w:t>сопровождения</w:t>
      </w:r>
      <w:r w:rsidRPr="001C7CD4">
        <w:rPr>
          <w:rFonts w:hAnsi="Times New Roman"/>
          <w:sz w:val="24"/>
          <w:szCs w:val="28"/>
        </w:rPr>
        <w:t xml:space="preserve"> </w:t>
      </w:r>
      <w:proofErr w:type="gramStart"/>
      <w:r w:rsidRPr="001C7CD4">
        <w:rPr>
          <w:rFonts w:hAnsi="Times New Roman"/>
          <w:sz w:val="24"/>
          <w:szCs w:val="28"/>
        </w:rPr>
        <w:t>обучающихся</w:t>
      </w:r>
      <w:proofErr w:type="gramEnd"/>
      <w:r w:rsidRPr="001C7CD4">
        <w:rPr>
          <w:rFonts w:ascii="Times New Roman"/>
          <w:sz w:val="24"/>
          <w:szCs w:val="28"/>
        </w:rPr>
        <w:t xml:space="preserve">. </w:t>
      </w:r>
      <w:r w:rsidRPr="001C7CD4">
        <w:rPr>
          <w:rFonts w:hAnsi="Times New Roman"/>
          <w:sz w:val="24"/>
          <w:szCs w:val="28"/>
        </w:rPr>
        <w:t>При</w:t>
      </w:r>
      <w:r w:rsidRPr="001C7CD4">
        <w:rPr>
          <w:rFonts w:hAnsi="Times New Roman"/>
          <w:sz w:val="24"/>
          <w:szCs w:val="28"/>
        </w:rPr>
        <w:t xml:space="preserve"> </w:t>
      </w:r>
      <w:r w:rsidRPr="001C7CD4">
        <w:rPr>
          <w:rFonts w:hAnsi="Times New Roman"/>
          <w:sz w:val="24"/>
          <w:szCs w:val="28"/>
        </w:rPr>
        <w:t>необходимости</w:t>
      </w:r>
      <w:r w:rsidRPr="001C7CD4">
        <w:rPr>
          <w:rFonts w:hAnsi="Times New Roman"/>
          <w:sz w:val="24"/>
          <w:szCs w:val="28"/>
        </w:rPr>
        <w:t xml:space="preserve"> </w:t>
      </w:r>
      <w:r w:rsidRPr="001C7CD4">
        <w:rPr>
          <w:rFonts w:hAnsi="Times New Roman"/>
          <w:sz w:val="24"/>
          <w:szCs w:val="28"/>
        </w:rPr>
        <w:t>привлекает</w:t>
      </w:r>
      <w:r w:rsidRPr="001C7CD4">
        <w:rPr>
          <w:rFonts w:hAnsi="Times New Roman"/>
          <w:sz w:val="24"/>
          <w:szCs w:val="28"/>
        </w:rPr>
        <w:t xml:space="preserve"> </w:t>
      </w:r>
      <w:r w:rsidRPr="001C7CD4">
        <w:rPr>
          <w:rFonts w:hAnsi="Times New Roman"/>
          <w:sz w:val="24"/>
          <w:szCs w:val="28"/>
        </w:rPr>
        <w:t>медицинских</w:t>
      </w:r>
      <w:r w:rsidRPr="001C7CD4">
        <w:rPr>
          <w:rFonts w:hAnsi="Times New Roman"/>
          <w:sz w:val="24"/>
          <w:szCs w:val="28"/>
        </w:rPr>
        <w:t xml:space="preserve"> </w:t>
      </w:r>
      <w:r w:rsidRPr="001C7CD4">
        <w:rPr>
          <w:rFonts w:hAnsi="Times New Roman"/>
          <w:sz w:val="24"/>
          <w:szCs w:val="28"/>
        </w:rPr>
        <w:t>работников</w:t>
      </w:r>
      <w:r w:rsidRPr="001C7CD4">
        <w:rPr>
          <w:rFonts w:hAnsi="Times New Roman"/>
          <w:sz w:val="24"/>
          <w:szCs w:val="28"/>
        </w:rPr>
        <w:t xml:space="preserve"> </w:t>
      </w:r>
      <w:r w:rsidRPr="001C7CD4">
        <w:rPr>
          <w:rFonts w:hAnsi="Times New Roman"/>
          <w:sz w:val="24"/>
          <w:szCs w:val="28"/>
        </w:rPr>
        <w:t>образовательной</w:t>
      </w:r>
      <w:r w:rsidRPr="001C7CD4">
        <w:rPr>
          <w:rFonts w:hAnsi="Times New Roman"/>
          <w:sz w:val="24"/>
          <w:szCs w:val="28"/>
        </w:rPr>
        <w:t xml:space="preserve"> </w:t>
      </w:r>
      <w:r w:rsidRPr="001C7CD4">
        <w:rPr>
          <w:rFonts w:hAnsi="Times New Roman"/>
          <w:sz w:val="24"/>
          <w:szCs w:val="28"/>
        </w:rPr>
        <w:t>организации</w:t>
      </w:r>
      <w:r w:rsidRPr="001C7CD4">
        <w:rPr>
          <w:rFonts w:hAnsi="Times New Roman"/>
          <w:sz w:val="24"/>
          <w:szCs w:val="28"/>
        </w:rPr>
        <w:t xml:space="preserve"> </w:t>
      </w:r>
      <w:r w:rsidRPr="001C7CD4">
        <w:rPr>
          <w:rFonts w:hAnsi="Times New Roman"/>
          <w:sz w:val="24"/>
          <w:szCs w:val="28"/>
        </w:rPr>
        <w:t>для</w:t>
      </w:r>
      <w:r w:rsidRPr="001C7CD4">
        <w:rPr>
          <w:rFonts w:hAnsi="Times New Roman"/>
          <w:sz w:val="24"/>
          <w:szCs w:val="28"/>
        </w:rPr>
        <w:t xml:space="preserve"> </w:t>
      </w:r>
      <w:r w:rsidRPr="001C7CD4">
        <w:rPr>
          <w:rFonts w:hAnsi="Times New Roman"/>
          <w:sz w:val="24"/>
          <w:szCs w:val="28"/>
        </w:rPr>
        <w:t>оказания</w:t>
      </w:r>
      <w:r w:rsidRPr="001C7CD4">
        <w:rPr>
          <w:rFonts w:hAnsi="Times New Roman"/>
          <w:sz w:val="24"/>
          <w:szCs w:val="28"/>
        </w:rPr>
        <w:t xml:space="preserve"> </w:t>
      </w:r>
      <w:r w:rsidRPr="001C7CD4">
        <w:rPr>
          <w:rFonts w:hAnsi="Times New Roman"/>
          <w:sz w:val="24"/>
          <w:szCs w:val="28"/>
        </w:rPr>
        <w:t>консультативной</w:t>
      </w:r>
      <w:r w:rsidRPr="001C7CD4">
        <w:rPr>
          <w:rFonts w:hAnsi="Times New Roman"/>
          <w:sz w:val="24"/>
          <w:szCs w:val="28"/>
        </w:rPr>
        <w:t xml:space="preserve"> </w:t>
      </w:r>
      <w:r w:rsidRPr="001C7CD4">
        <w:rPr>
          <w:rFonts w:hAnsi="Times New Roman"/>
          <w:sz w:val="24"/>
          <w:szCs w:val="28"/>
        </w:rPr>
        <w:t>помощи</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сопровождения</w:t>
      </w:r>
      <w:r w:rsidRPr="001C7CD4">
        <w:rPr>
          <w:rFonts w:hAnsi="Times New Roman"/>
          <w:sz w:val="24"/>
          <w:szCs w:val="28"/>
        </w:rPr>
        <w:t xml:space="preserve"> </w:t>
      </w:r>
      <w:r w:rsidRPr="001C7CD4">
        <w:rPr>
          <w:rFonts w:hAnsi="Times New Roman"/>
          <w:sz w:val="24"/>
          <w:szCs w:val="28"/>
        </w:rPr>
        <w:t>обучающихся</w:t>
      </w:r>
      <w:r w:rsidRPr="001C7CD4">
        <w:rPr>
          <w:rFonts w:ascii="Times New Roman"/>
          <w:sz w:val="24"/>
          <w:szCs w:val="28"/>
        </w:rPr>
        <w:t>.</w:t>
      </w:r>
    </w:p>
    <w:p w:rsidR="001C7CD4" w:rsidRPr="001C7CD4" w:rsidRDefault="001C7CD4" w:rsidP="001C7CD4">
      <w:pPr>
        <w:shd w:val="clear" w:color="auto" w:fill="FFFFFF"/>
        <w:spacing w:after="0" w:line="360" w:lineRule="auto"/>
        <w:ind w:firstLine="709"/>
        <w:jc w:val="both"/>
        <w:rPr>
          <w:rFonts w:ascii="Times New Roman" w:hAnsi="Times New Roman" w:cs="Times New Roman"/>
          <w:sz w:val="24"/>
          <w:szCs w:val="28"/>
        </w:rPr>
      </w:pPr>
      <w:r w:rsidRPr="001C7CD4">
        <w:rPr>
          <w:rFonts w:hAnsi="Times New Roman"/>
          <w:i/>
          <w:iCs/>
          <w:sz w:val="24"/>
          <w:szCs w:val="28"/>
        </w:rPr>
        <w:t>Социальный</w:t>
      </w:r>
      <w:r w:rsidRPr="001C7CD4">
        <w:rPr>
          <w:rFonts w:hAnsi="Times New Roman"/>
          <w:i/>
          <w:iCs/>
          <w:sz w:val="24"/>
          <w:szCs w:val="28"/>
        </w:rPr>
        <w:t xml:space="preserve"> </w:t>
      </w:r>
      <w:r w:rsidRPr="001C7CD4">
        <w:rPr>
          <w:rFonts w:hAnsi="Times New Roman"/>
          <w:i/>
          <w:iCs/>
          <w:sz w:val="24"/>
          <w:szCs w:val="28"/>
        </w:rPr>
        <w:t>педагог</w:t>
      </w:r>
      <w:r w:rsidRPr="001C7CD4">
        <w:rPr>
          <w:rFonts w:ascii="Times New Roman"/>
          <w:i/>
          <w:iCs/>
          <w:sz w:val="24"/>
          <w:szCs w:val="28"/>
        </w:rPr>
        <w:t xml:space="preserve">: </w:t>
      </w:r>
      <w:r w:rsidRPr="001C7CD4">
        <w:rPr>
          <w:rFonts w:hAnsi="Times New Roman"/>
          <w:sz w:val="24"/>
          <w:szCs w:val="28"/>
        </w:rPr>
        <w:t>проводит</w:t>
      </w:r>
      <w:r w:rsidRPr="001C7CD4">
        <w:rPr>
          <w:rFonts w:hAnsi="Times New Roman"/>
          <w:sz w:val="24"/>
          <w:szCs w:val="28"/>
        </w:rPr>
        <w:t xml:space="preserve"> </w:t>
      </w:r>
      <w:r w:rsidRPr="001C7CD4">
        <w:rPr>
          <w:rFonts w:hAnsi="Times New Roman"/>
          <w:sz w:val="24"/>
          <w:szCs w:val="28"/>
        </w:rPr>
        <w:t>социально</w:t>
      </w:r>
      <w:r w:rsidRPr="001C7CD4">
        <w:rPr>
          <w:rFonts w:hAnsi="Times New Roman"/>
          <w:sz w:val="24"/>
          <w:szCs w:val="28"/>
        </w:rPr>
        <w:t xml:space="preserve"> </w:t>
      </w:r>
      <w:r w:rsidRPr="001C7CD4">
        <w:rPr>
          <w:rFonts w:hAnsi="Times New Roman"/>
          <w:sz w:val="24"/>
          <w:szCs w:val="28"/>
        </w:rPr>
        <w:t>–</w:t>
      </w:r>
      <w:r w:rsidRPr="001C7CD4">
        <w:rPr>
          <w:rFonts w:hAnsi="Times New Roman"/>
          <w:sz w:val="24"/>
          <w:szCs w:val="28"/>
        </w:rPr>
        <w:t xml:space="preserve"> </w:t>
      </w:r>
      <w:r w:rsidRPr="001C7CD4">
        <w:rPr>
          <w:rFonts w:hAnsi="Times New Roman"/>
          <w:sz w:val="24"/>
          <w:szCs w:val="28"/>
        </w:rPr>
        <w:t>педагогическое</w:t>
      </w:r>
      <w:r w:rsidRPr="001C7CD4">
        <w:rPr>
          <w:rFonts w:hAnsi="Times New Roman"/>
          <w:sz w:val="24"/>
          <w:szCs w:val="28"/>
        </w:rPr>
        <w:t xml:space="preserve"> </w:t>
      </w:r>
      <w:r w:rsidRPr="001C7CD4">
        <w:rPr>
          <w:rFonts w:hAnsi="Times New Roman"/>
          <w:sz w:val="24"/>
          <w:szCs w:val="28"/>
        </w:rPr>
        <w:t>обследование</w:t>
      </w:r>
      <w:r w:rsidRPr="001C7CD4">
        <w:rPr>
          <w:rFonts w:ascii="Times New Roman"/>
          <w:sz w:val="24"/>
          <w:szCs w:val="28"/>
        </w:rPr>
        <w:t xml:space="preserve">, </w:t>
      </w:r>
      <w:r w:rsidRPr="001C7CD4">
        <w:rPr>
          <w:rFonts w:hAnsi="Times New Roman"/>
          <w:sz w:val="24"/>
          <w:szCs w:val="28"/>
        </w:rPr>
        <w:t>изучает</w:t>
      </w:r>
      <w:r w:rsidRPr="001C7CD4">
        <w:rPr>
          <w:rFonts w:hAnsi="Times New Roman"/>
          <w:sz w:val="24"/>
          <w:szCs w:val="28"/>
        </w:rPr>
        <w:t xml:space="preserve"> </w:t>
      </w:r>
      <w:r w:rsidRPr="001C7CD4">
        <w:rPr>
          <w:rFonts w:hAnsi="Times New Roman"/>
          <w:sz w:val="24"/>
          <w:szCs w:val="28"/>
        </w:rPr>
        <w:t>социальную</w:t>
      </w:r>
      <w:r w:rsidRPr="001C7CD4">
        <w:rPr>
          <w:rFonts w:hAnsi="Times New Roman"/>
          <w:sz w:val="24"/>
          <w:szCs w:val="28"/>
        </w:rPr>
        <w:t xml:space="preserve"> </w:t>
      </w:r>
      <w:r w:rsidRPr="001C7CD4">
        <w:rPr>
          <w:rFonts w:hAnsi="Times New Roman"/>
          <w:sz w:val="24"/>
          <w:szCs w:val="28"/>
        </w:rPr>
        <w:t>микросреду</w:t>
      </w:r>
      <w:r w:rsidRPr="001C7CD4">
        <w:rPr>
          <w:rFonts w:ascii="Times New Roman"/>
          <w:sz w:val="24"/>
          <w:szCs w:val="28"/>
        </w:rPr>
        <w:t xml:space="preserve">, </w:t>
      </w:r>
      <w:r w:rsidRPr="001C7CD4">
        <w:rPr>
          <w:rFonts w:hAnsi="Times New Roman"/>
          <w:sz w:val="24"/>
          <w:szCs w:val="28"/>
        </w:rPr>
        <w:t>семьи</w:t>
      </w:r>
      <w:r w:rsidRPr="001C7CD4">
        <w:rPr>
          <w:rFonts w:hAnsi="Times New Roman"/>
          <w:sz w:val="24"/>
          <w:szCs w:val="28"/>
        </w:rPr>
        <w:t xml:space="preserve"> </w:t>
      </w:r>
      <w:r w:rsidRPr="001C7CD4">
        <w:rPr>
          <w:rFonts w:hAnsi="Times New Roman"/>
          <w:sz w:val="24"/>
          <w:szCs w:val="28"/>
        </w:rPr>
        <w:t>слабослышащих</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позднооглохших</w:t>
      </w:r>
      <w:r w:rsidRPr="001C7CD4">
        <w:rPr>
          <w:rFonts w:hAnsi="Times New Roman"/>
          <w:sz w:val="24"/>
          <w:szCs w:val="28"/>
        </w:rPr>
        <w:t xml:space="preserve"> </w:t>
      </w:r>
      <w:r w:rsidRPr="001C7CD4">
        <w:rPr>
          <w:rFonts w:hAnsi="Times New Roman"/>
          <w:sz w:val="24"/>
          <w:szCs w:val="28"/>
        </w:rPr>
        <w:t>обучающихся</w:t>
      </w:r>
      <w:r w:rsidRPr="001C7CD4">
        <w:rPr>
          <w:rFonts w:ascii="Times New Roman"/>
          <w:sz w:val="24"/>
          <w:szCs w:val="28"/>
        </w:rPr>
        <w:t xml:space="preserve">, </w:t>
      </w:r>
      <w:r w:rsidRPr="001C7CD4">
        <w:rPr>
          <w:rFonts w:hAnsi="Times New Roman"/>
          <w:sz w:val="24"/>
          <w:szCs w:val="28"/>
        </w:rPr>
        <w:t>выявляет</w:t>
      </w:r>
      <w:r w:rsidRPr="001C7CD4">
        <w:rPr>
          <w:rFonts w:hAnsi="Times New Roman"/>
          <w:sz w:val="24"/>
          <w:szCs w:val="28"/>
        </w:rPr>
        <w:t xml:space="preserve"> </w:t>
      </w:r>
      <w:r w:rsidRPr="001C7CD4">
        <w:rPr>
          <w:rFonts w:hAnsi="Times New Roman"/>
          <w:sz w:val="24"/>
          <w:szCs w:val="28"/>
        </w:rPr>
        <w:t>воспитанников</w:t>
      </w:r>
      <w:r w:rsidRPr="001C7CD4">
        <w:rPr>
          <w:rFonts w:hAnsi="Times New Roman"/>
          <w:sz w:val="24"/>
          <w:szCs w:val="28"/>
        </w:rPr>
        <w:t xml:space="preserve"> </w:t>
      </w:r>
      <w:r w:rsidRPr="001C7CD4">
        <w:rPr>
          <w:rFonts w:hAnsi="Times New Roman"/>
          <w:sz w:val="24"/>
          <w:szCs w:val="28"/>
        </w:rPr>
        <w:t>группы</w:t>
      </w:r>
      <w:r w:rsidRPr="001C7CD4">
        <w:rPr>
          <w:rFonts w:hAnsi="Times New Roman"/>
          <w:sz w:val="24"/>
          <w:szCs w:val="28"/>
        </w:rPr>
        <w:t xml:space="preserve"> </w:t>
      </w:r>
      <w:r w:rsidRPr="001C7CD4">
        <w:rPr>
          <w:rFonts w:hAnsi="Times New Roman"/>
          <w:sz w:val="24"/>
          <w:szCs w:val="28"/>
        </w:rPr>
        <w:t>социального</w:t>
      </w:r>
      <w:r w:rsidRPr="001C7CD4">
        <w:rPr>
          <w:rFonts w:hAnsi="Times New Roman"/>
          <w:sz w:val="24"/>
          <w:szCs w:val="28"/>
        </w:rPr>
        <w:t xml:space="preserve"> </w:t>
      </w:r>
      <w:r w:rsidRPr="001C7CD4">
        <w:rPr>
          <w:rFonts w:hAnsi="Times New Roman"/>
          <w:sz w:val="24"/>
          <w:szCs w:val="28"/>
        </w:rPr>
        <w:t>риска</w:t>
      </w:r>
      <w:r w:rsidRPr="001C7CD4">
        <w:rPr>
          <w:rFonts w:ascii="Times New Roman"/>
          <w:sz w:val="24"/>
          <w:szCs w:val="28"/>
        </w:rPr>
        <w:t xml:space="preserve">. </w:t>
      </w:r>
      <w:r w:rsidRPr="001C7CD4">
        <w:rPr>
          <w:rFonts w:hAnsi="Times New Roman"/>
          <w:sz w:val="24"/>
          <w:szCs w:val="28"/>
        </w:rPr>
        <w:t>Участвует</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разработке</w:t>
      </w:r>
      <w:r w:rsidRPr="001C7CD4">
        <w:rPr>
          <w:rFonts w:hAnsi="Times New Roman"/>
          <w:sz w:val="24"/>
          <w:szCs w:val="28"/>
        </w:rPr>
        <w:t xml:space="preserve"> </w:t>
      </w:r>
      <w:r w:rsidRPr="001C7CD4">
        <w:rPr>
          <w:rFonts w:hAnsi="Times New Roman"/>
          <w:sz w:val="24"/>
          <w:szCs w:val="28"/>
        </w:rPr>
        <w:t>комплексной</w:t>
      </w:r>
      <w:r w:rsidRPr="001C7CD4">
        <w:rPr>
          <w:rFonts w:hAnsi="Times New Roman"/>
          <w:sz w:val="24"/>
          <w:szCs w:val="28"/>
        </w:rPr>
        <w:t xml:space="preserve"> </w:t>
      </w:r>
      <w:r w:rsidRPr="001C7CD4">
        <w:rPr>
          <w:rFonts w:hAnsi="Times New Roman"/>
          <w:sz w:val="24"/>
          <w:szCs w:val="28"/>
        </w:rPr>
        <w:t>психолог</w:t>
      </w:r>
      <w:proofErr w:type="gramStart"/>
      <w:r w:rsidRPr="001C7CD4">
        <w:rPr>
          <w:rFonts w:hAnsi="Times New Roman"/>
          <w:sz w:val="24"/>
          <w:szCs w:val="28"/>
        </w:rPr>
        <w:t>о</w:t>
      </w:r>
      <w:r w:rsidRPr="001C7CD4">
        <w:rPr>
          <w:rFonts w:ascii="Times New Roman"/>
          <w:sz w:val="24"/>
          <w:szCs w:val="28"/>
        </w:rPr>
        <w:t>-</w:t>
      </w:r>
      <w:proofErr w:type="gramEnd"/>
      <w:r w:rsidRPr="001C7CD4">
        <w:rPr>
          <w:rFonts w:ascii="Times New Roman"/>
          <w:sz w:val="24"/>
          <w:szCs w:val="28"/>
        </w:rPr>
        <w:t xml:space="preserve"> </w:t>
      </w:r>
      <w:r w:rsidRPr="001C7CD4">
        <w:rPr>
          <w:rFonts w:hAnsi="Times New Roman"/>
          <w:sz w:val="24"/>
          <w:szCs w:val="28"/>
        </w:rPr>
        <w:t>педагогической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социально</w:t>
      </w:r>
      <w:r w:rsidRPr="001C7CD4">
        <w:rPr>
          <w:rFonts w:ascii="Times New Roman"/>
          <w:sz w:val="24"/>
          <w:szCs w:val="28"/>
        </w:rPr>
        <w:t xml:space="preserve">- </w:t>
      </w:r>
      <w:r w:rsidRPr="001C7CD4">
        <w:rPr>
          <w:rFonts w:hAnsi="Times New Roman"/>
          <w:sz w:val="24"/>
          <w:szCs w:val="28"/>
        </w:rPr>
        <w:t>педагогической</w:t>
      </w:r>
      <w:r w:rsidRPr="001C7CD4">
        <w:rPr>
          <w:rFonts w:hAnsi="Times New Roman"/>
          <w:sz w:val="24"/>
          <w:szCs w:val="28"/>
        </w:rPr>
        <w:t xml:space="preserve"> </w:t>
      </w:r>
      <w:r w:rsidRPr="001C7CD4">
        <w:rPr>
          <w:rFonts w:hAnsi="Times New Roman"/>
          <w:sz w:val="24"/>
          <w:szCs w:val="28"/>
        </w:rPr>
        <w:t>программы</w:t>
      </w:r>
      <w:r w:rsidRPr="001C7CD4">
        <w:rPr>
          <w:rFonts w:hAnsi="Times New Roman"/>
          <w:sz w:val="24"/>
          <w:szCs w:val="28"/>
        </w:rPr>
        <w:t xml:space="preserve"> </w:t>
      </w:r>
      <w:r w:rsidRPr="001C7CD4">
        <w:rPr>
          <w:rFonts w:hAnsi="Times New Roman"/>
          <w:sz w:val="24"/>
          <w:szCs w:val="28"/>
        </w:rPr>
        <w:t>сопровождения</w:t>
      </w:r>
      <w:r w:rsidRPr="001C7CD4">
        <w:rPr>
          <w:rFonts w:hAnsi="Times New Roman"/>
          <w:sz w:val="24"/>
          <w:szCs w:val="28"/>
        </w:rPr>
        <w:t xml:space="preserve"> </w:t>
      </w:r>
      <w:r w:rsidRPr="001C7CD4">
        <w:rPr>
          <w:rFonts w:hAnsi="Times New Roman"/>
          <w:sz w:val="24"/>
          <w:szCs w:val="28"/>
        </w:rPr>
        <w:t>обучающихся</w:t>
      </w:r>
      <w:r w:rsidRPr="001C7CD4">
        <w:rPr>
          <w:rFonts w:ascii="Times New Roman"/>
          <w:sz w:val="24"/>
          <w:szCs w:val="28"/>
        </w:rPr>
        <w:t xml:space="preserve">. </w:t>
      </w:r>
      <w:proofErr w:type="gramStart"/>
      <w:r w:rsidRPr="001C7CD4">
        <w:rPr>
          <w:rFonts w:hAnsi="Times New Roman"/>
          <w:sz w:val="24"/>
          <w:szCs w:val="28"/>
        </w:rPr>
        <w:t>При</w:t>
      </w:r>
      <w:r w:rsidRPr="001C7CD4">
        <w:rPr>
          <w:rFonts w:hAnsi="Times New Roman"/>
          <w:sz w:val="24"/>
          <w:szCs w:val="28"/>
        </w:rPr>
        <w:t xml:space="preserve"> </w:t>
      </w:r>
      <w:r w:rsidRPr="001C7CD4">
        <w:rPr>
          <w:rFonts w:hAnsi="Times New Roman"/>
          <w:sz w:val="24"/>
          <w:szCs w:val="28"/>
        </w:rPr>
        <w:t>необходимости</w:t>
      </w:r>
      <w:r w:rsidRPr="001C7CD4">
        <w:rPr>
          <w:rFonts w:hAnsi="Times New Roman"/>
          <w:sz w:val="24"/>
          <w:szCs w:val="28"/>
        </w:rPr>
        <w:t xml:space="preserve"> </w:t>
      </w:r>
      <w:r w:rsidRPr="001C7CD4">
        <w:rPr>
          <w:rFonts w:hAnsi="Times New Roman"/>
          <w:sz w:val="24"/>
          <w:szCs w:val="28"/>
        </w:rPr>
        <w:t>участия</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социально</w:t>
      </w:r>
      <w:r w:rsidRPr="001C7CD4">
        <w:rPr>
          <w:rFonts w:hAnsi="Times New Roman"/>
          <w:sz w:val="24"/>
          <w:szCs w:val="28"/>
        </w:rPr>
        <w:t xml:space="preserve"> </w:t>
      </w:r>
      <w:r w:rsidRPr="001C7CD4">
        <w:rPr>
          <w:rFonts w:hAnsi="Times New Roman"/>
          <w:sz w:val="24"/>
          <w:szCs w:val="28"/>
        </w:rPr>
        <w:t>–</w:t>
      </w:r>
      <w:r w:rsidRPr="001C7CD4">
        <w:rPr>
          <w:rFonts w:hAnsi="Times New Roman"/>
          <w:sz w:val="24"/>
          <w:szCs w:val="28"/>
        </w:rPr>
        <w:t xml:space="preserve"> </w:t>
      </w:r>
      <w:r w:rsidRPr="001C7CD4">
        <w:rPr>
          <w:rFonts w:hAnsi="Times New Roman"/>
          <w:sz w:val="24"/>
          <w:szCs w:val="28"/>
        </w:rPr>
        <w:t>педагогической</w:t>
      </w:r>
      <w:r w:rsidRPr="001C7CD4">
        <w:rPr>
          <w:rFonts w:hAnsi="Times New Roman"/>
          <w:sz w:val="24"/>
          <w:szCs w:val="28"/>
        </w:rPr>
        <w:t xml:space="preserve"> </w:t>
      </w:r>
      <w:r w:rsidRPr="001C7CD4">
        <w:rPr>
          <w:rFonts w:hAnsi="Times New Roman"/>
          <w:sz w:val="24"/>
          <w:szCs w:val="28"/>
        </w:rPr>
        <w:t>работе</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обучающимися</w:t>
      </w:r>
      <w:r w:rsidRPr="001C7CD4">
        <w:rPr>
          <w:rFonts w:hAnsi="Times New Roman"/>
          <w:sz w:val="24"/>
          <w:szCs w:val="28"/>
        </w:rPr>
        <w:t xml:space="preserve"> </w:t>
      </w:r>
      <w:r w:rsidRPr="001C7CD4">
        <w:rPr>
          <w:rFonts w:hAnsi="Times New Roman"/>
          <w:sz w:val="24"/>
          <w:szCs w:val="28"/>
        </w:rPr>
        <w:t>сотрудников</w:t>
      </w:r>
      <w:r w:rsidRPr="001C7CD4">
        <w:rPr>
          <w:rFonts w:hAnsi="Times New Roman"/>
          <w:sz w:val="24"/>
          <w:szCs w:val="28"/>
        </w:rPr>
        <w:t xml:space="preserve"> </w:t>
      </w:r>
      <w:r w:rsidRPr="001C7CD4">
        <w:rPr>
          <w:rFonts w:hAnsi="Times New Roman"/>
          <w:sz w:val="24"/>
          <w:szCs w:val="28"/>
        </w:rPr>
        <w:t>других</w:t>
      </w:r>
      <w:r w:rsidRPr="001C7CD4">
        <w:rPr>
          <w:rFonts w:hAnsi="Times New Roman"/>
          <w:sz w:val="24"/>
          <w:szCs w:val="28"/>
        </w:rPr>
        <w:t xml:space="preserve"> </w:t>
      </w:r>
      <w:r w:rsidRPr="001C7CD4">
        <w:rPr>
          <w:rFonts w:hAnsi="Times New Roman"/>
          <w:sz w:val="24"/>
          <w:szCs w:val="28"/>
        </w:rPr>
        <w:t>организаций</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ведомств</w:t>
      </w:r>
      <w:r w:rsidRPr="001C7CD4">
        <w:rPr>
          <w:rFonts w:ascii="Times New Roman"/>
          <w:sz w:val="24"/>
          <w:szCs w:val="28"/>
        </w:rPr>
        <w:t xml:space="preserve">, </w:t>
      </w:r>
      <w:r w:rsidRPr="001C7CD4">
        <w:rPr>
          <w:rFonts w:hAnsi="Times New Roman"/>
          <w:sz w:val="24"/>
          <w:szCs w:val="28"/>
        </w:rPr>
        <w:t>организует</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ними</w:t>
      </w:r>
      <w:r w:rsidRPr="001C7CD4">
        <w:rPr>
          <w:rFonts w:hAnsi="Times New Roman"/>
          <w:sz w:val="24"/>
          <w:szCs w:val="28"/>
        </w:rPr>
        <w:t xml:space="preserve"> </w:t>
      </w:r>
      <w:r w:rsidRPr="001C7CD4">
        <w:rPr>
          <w:rFonts w:hAnsi="Times New Roman"/>
          <w:sz w:val="24"/>
          <w:szCs w:val="28"/>
        </w:rPr>
        <w:t>необходимое</w:t>
      </w:r>
      <w:r w:rsidRPr="001C7CD4">
        <w:rPr>
          <w:rFonts w:hAnsi="Times New Roman"/>
          <w:sz w:val="24"/>
          <w:szCs w:val="28"/>
        </w:rPr>
        <w:t xml:space="preserve"> </w:t>
      </w:r>
      <w:r w:rsidRPr="001C7CD4">
        <w:rPr>
          <w:rFonts w:hAnsi="Times New Roman"/>
          <w:sz w:val="24"/>
          <w:szCs w:val="28"/>
        </w:rPr>
        <w:t>взаимодействие</w:t>
      </w:r>
      <w:r w:rsidRPr="001C7CD4">
        <w:rPr>
          <w:rFonts w:ascii="Times New Roman"/>
          <w:sz w:val="24"/>
          <w:szCs w:val="28"/>
        </w:rPr>
        <w:t>.</w:t>
      </w:r>
      <w:proofErr w:type="gramEnd"/>
    </w:p>
    <w:p w:rsidR="001C7CD4" w:rsidRPr="001C7CD4" w:rsidRDefault="001C7CD4" w:rsidP="001C7CD4">
      <w:pPr>
        <w:widowControl w:val="0"/>
        <w:autoSpaceDE w:val="0"/>
        <w:autoSpaceDN w:val="0"/>
        <w:adjustRightInd w:val="0"/>
        <w:spacing w:after="0" w:line="360" w:lineRule="auto"/>
        <w:ind w:firstLine="709"/>
        <w:jc w:val="both"/>
        <w:rPr>
          <w:rFonts w:ascii="Times New Roman" w:hAnsi="Times New Roman" w:cs="Times New Roman"/>
          <w:sz w:val="24"/>
          <w:szCs w:val="28"/>
        </w:rPr>
      </w:pPr>
      <w:r w:rsidRPr="001C7CD4">
        <w:rPr>
          <w:rFonts w:ascii="Times New Roman" w:hAnsi="Times New Roman" w:cs="Times New Roman"/>
          <w:b/>
          <w:i/>
          <w:sz w:val="24"/>
          <w:szCs w:val="28"/>
        </w:rPr>
        <w:t>3. Консультативная работа,</w:t>
      </w:r>
      <w:r w:rsidRPr="001C7CD4">
        <w:rPr>
          <w:rFonts w:ascii="Times New Roman" w:hAnsi="Times New Roman" w:cs="Times New Roman"/>
          <w:sz w:val="24"/>
          <w:szCs w:val="28"/>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roofErr w:type="gramStart"/>
      <w:r w:rsidRPr="001C7CD4">
        <w:rPr>
          <w:rFonts w:ascii="Times New Roman" w:hAnsi="Times New Roman" w:cs="Times New Roman"/>
          <w:sz w:val="24"/>
          <w:szCs w:val="28"/>
        </w:rPr>
        <w:t>Консультативная работа включает 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 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 консультативную помощь семье в вопросах выбора стратегии воспитания и приёмов коррекционного обучения ребёнка.</w:t>
      </w:r>
      <w:proofErr w:type="gramEnd"/>
    </w:p>
    <w:p w:rsidR="001C7CD4" w:rsidRPr="001C7CD4" w:rsidRDefault="001C7CD4" w:rsidP="001C7CD4">
      <w:pPr>
        <w:widowControl w:val="0"/>
        <w:spacing w:after="0" w:line="360" w:lineRule="auto"/>
        <w:ind w:firstLine="709"/>
        <w:jc w:val="both"/>
        <w:rPr>
          <w:rFonts w:ascii="Times New Roman" w:hAnsi="Times New Roman" w:cs="Times New Roman"/>
          <w:sz w:val="24"/>
          <w:szCs w:val="28"/>
        </w:rPr>
      </w:pPr>
      <w:r w:rsidRPr="001C7CD4">
        <w:rPr>
          <w:rFonts w:ascii="Times New Roman" w:hAnsi="Times New Roman" w:cs="Times New Roman"/>
          <w:b/>
          <w:i/>
          <w:sz w:val="24"/>
          <w:szCs w:val="28"/>
        </w:rPr>
        <w:t>4. Информационно-просветительская работа</w:t>
      </w:r>
      <w:r w:rsidRPr="001C7CD4">
        <w:rPr>
          <w:rFonts w:ascii="Times New Roman" w:hAnsi="Times New Roman" w:cs="Times New Roman"/>
          <w:sz w:val="24"/>
          <w:szCs w:val="28"/>
        </w:rPr>
        <w:t xml:space="preserve"> </w:t>
      </w:r>
      <w:r w:rsidRPr="001C7CD4">
        <w:rPr>
          <w:rFonts w:hAnsi="Times New Roman"/>
          <w:sz w:val="24"/>
          <w:szCs w:val="28"/>
        </w:rPr>
        <w:t>направлена</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разъяснительную</w:t>
      </w:r>
      <w:r w:rsidRPr="001C7CD4">
        <w:rPr>
          <w:rFonts w:hAnsi="Times New Roman"/>
          <w:sz w:val="24"/>
          <w:szCs w:val="28"/>
        </w:rPr>
        <w:t xml:space="preserve"> </w:t>
      </w:r>
      <w:r w:rsidRPr="001C7CD4">
        <w:rPr>
          <w:rFonts w:hAnsi="Times New Roman"/>
          <w:sz w:val="24"/>
          <w:szCs w:val="28"/>
        </w:rPr>
        <w:t>работу</w:t>
      </w:r>
      <w:r w:rsidRPr="001C7CD4">
        <w:rPr>
          <w:rFonts w:hAns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вопросам</w:t>
      </w:r>
      <w:r w:rsidRPr="001C7CD4">
        <w:rPr>
          <w:rFonts w:hAnsi="Times New Roman"/>
          <w:sz w:val="24"/>
          <w:szCs w:val="28"/>
        </w:rPr>
        <w:t xml:space="preserve"> </w:t>
      </w:r>
      <w:r w:rsidRPr="001C7CD4">
        <w:rPr>
          <w:rFonts w:hAnsi="Times New Roman"/>
          <w:sz w:val="24"/>
          <w:szCs w:val="28"/>
        </w:rPr>
        <w:t>образования</w:t>
      </w:r>
      <w:r w:rsidRPr="001C7CD4">
        <w:rPr>
          <w:rFonts w:ascii="Times New Roman"/>
          <w:sz w:val="24"/>
          <w:szCs w:val="28"/>
        </w:rPr>
        <w:t xml:space="preserve">, </w:t>
      </w:r>
      <w:r w:rsidRPr="001C7CD4">
        <w:rPr>
          <w:rFonts w:hAnsi="Times New Roman"/>
          <w:sz w:val="24"/>
          <w:szCs w:val="28"/>
        </w:rPr>
        <w:t>социокультурного</w:t>
      </w:r>
      <w:r w:rsidRPr="001C7CD4">
        <w:rPr>
          <w:rFonts w:hAnsi="Times New Roman"/>
          <w:sz w:val="24"/>
          <w:szCs w:val="28"/>
        </w:rPr>
        <w:t xml:space="preserve"> </w:t>
      </w:r>
      <w:r w:rsidRPr="001C7CD4">
        <w:rPr>
          <w:rFonts w:hAnsi="Times New Roman"/>
          <w:sz w:val="24"/>
          <w:szCs w:val="28"/>
        </w:rPr>
        <w:t>развития</w:t>
      </w:r>
      <w:r w:rsidRPr="001C7CD4">
        <w:rPr>
          <w:rFonts w:ascii="Times New Roman"/>
          <w:sz w:val="24"/>
          <w:szCs w:val="28"/>
        </w:rPr>
        <w:t xml:space="preserve">, </w:t>
      </w:r>
      <w:r w:rsidRPr="001C7CD4">
        <w:rPr>
          <w:rFonts w:hAnsi="Times New Roman"/>
          <w:sz w:val="24"/>
          <w:szCs w:val="28"/>
        </w:rPr>
        <w:t>социальной</w:t>
      </w:r>
      <w:r w:rsidRPr="001C7CD4">
        <w:rPr>
          <w:rFonts w:hAnsi="Times New Roman"/>
          <w:sz w:val="24"/>
          <w:szCs w:val="28"/>
        </w:rPr>
        <w:t xml:space="preserve"> </w:t>
      </w:r>
      <w:r w:rsidRPr="001C7CD4">
        <w:rPr>
          <w:rFonts w:hAnsi="Times New Roman"/>
          <w:sz w:val="24"/>
          <w:szCs w:val="28"/>
        </w:rPr>
        <w:t>адаптации</w:t>
      </w:r>
      <w:r w:rsidRPr="001C7CD4">
        <w:rPr>
          <w:rFonts w:ascii="Times New Roman"/>
          <w:sz w:val="24"/>
          <w:szCs w:val="28"/>
        </w:rPr>
        <w:t xml:space="preserve">, </w:t>
      </w:r>
      <w:r w:rsidRPr="001C7CD4">
        <w:rPr>
          <w:rFonts w:hAnsi="Times New Roman"/>
          <w:sz w:val="24"/>
          <w:szCs w:val="28"/>
        </w:rPr>
        <w:t>коммуникации</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детьми</w:t>
      </w:r>
      <w:r w:rsidRPr="001C7CD4">
        <w:rPr>
          <w:rFonts w:ascii="Times New Roman"/>
          <w:sz w:val="24"/>
          <w:szCs w:val="28"/>
        </w:rPr>
        <w:t xml:space="preserve">, </w:t>
      </w:r>
      <w:r w:rsidRPr="001C7CD4">
        <w:rPr>
          <w:rFonts w:hAnsi="Times New Roman"/>
          <w:sz w:val="24"/>
          <w:szCs w:val="28"/>
        </w:rPr>
        <w:t>имеющими</w:t>
      </w:r>
      <w:r w:rsidRPr="001C7CD4">
        <w:rPr>
          <w:rFonts w:hAnsi="Times New Roman"/>
          <w:sz w:val="24"/>
          <w:szCs w:val="28"/>
        </w:rPr>
        <w:t xml:space="preserve"> </w:t>
      </w:r>
      <w:r w:rsidRPr="001C7CD4">
        <w:rPr>
          <w:rFonts w:hAnsi="Times New Roman"/>
          <w:sz w:val="24"/>
          <w:szCs w:val="28"/>
        </w:rPr>
        <w:t>нарушения</w:t>
      </w:r>
      <w:r w:rsidRPr="001C7CD4">
        <w:rPr>
          <w:rFonts w:hAnsi="Times New Roman"/>
          <w:sz w:val="24"/>
          <w:szCs w:val="28"/>
        </w:rPr>
        <w:t xml:space="preserve"> </w:t>
      </w:r>
      <w:r w:rsidRPr="001C7CD4">
        <w:rPr>
          <w:rFonts w:hAnsi="Times New Roman"/>
          <w:sz w:val="24"/>
          <w:szCs w:val="28"/>
        </w:rPr>
        <w:t>слуха</w:t>
      </w:r>
      <w:r w:rsidRPr="001C7CD4">
        <w:rPr>
          <w:rFonts w:ascii="Times New Roman"/>
          <w:sz w:val="24"/>
          <w:szCs w:val="28"/>
        </w:rPr>
        <w:t xml:space="preserve">, </w:t>
      </w:r>
      <w:r w:rsidRPr="001C7CD4">
        <w:rPr>
          <w:rFonts w:hAnsi="Times New Roman"/>
          <w:sz w:val="24"/>
          <w:szCs w:val="28"/>
        </w:rPr>
        <w:t>их</w:t>
      </w:r>
      <w:r w:rsidRPr="001C7CD4">
        <w:rPr>
          <w:rFonts w:hAnsi="Times New Roman"/>
          <w:sz w:val="24"/>
          <w:szCs w:val="28"/>
        </w:rPr>
        <w:t xml:space="preserve"> </w:t>
      </w:r>
      <w:r w:rsidRPr="001C7CD4">
        <w:rPr>
          <w:rFonts w:hAnsi="Times New Roman"/>
          <w:sz w:val="24"/>
          <w:szCs w:val="28"/>
        </w:rPr>
        <w:t>семейного</w:t>
      </w:r>
      <w:r w:rsidRPr="001C7CD4">
        <w:rPr>
          <w:rFonts w:hAnsi="Times New Roman"/>
          <w:sz w:val="24"/>
          <w:szCs w:val="28"/>
        </w:rPr>
        <w:t xml:space="preserve"> </w:t>
      </w:r>
      <w:r w:rsidRPr="001C7CD4">
        <w:rPr>
          <w:rFonts w:hAnsi="Times New Roman"/>
          <w:sz w:val="24"/>
          <w:szCs w:val="28"/>
        </w:rPr>
        <w:t>воспитания</w:t>
      </w:r>
      <w:r w:rsidRPr="001C7CD4">
        <w:rPr>
          <w:rFonts w:ascii="Times New Roman"/>
          <w:sz w:val="24"/>
          <w:szCs w:val="28"/>
        </w:rPr>
        <w:t xml:space="preserve">, </w:t>
      </w:r>
      <w:r w:rsidRPr="001C7CD4">
        <w:rPr>
          <w:rFonts w:hAnsi="Times New Roman"/>
          <w:sz w:val="24"/>
          <w:szCs w:val="28"/>
        </w:rPr>
        <w:t>проведения</w:t>
      </w:r>
      <w:r w:rsidRPr="001C7CD4">
        <w:rPr>
          <w:rFonts w:hAnsi="Times New Roman"/>
          <w:sz w:val="24"/>
          <w:szCs w:val="28"/>
        </w:rPr>
        <w:t xml:space="preserve"> </w:t>
      </w:r>
      <w:r w:rsidRPr="001C7CD4">
        <w:rPr>
          <w:rFonts w:hAnsi="Times New Roman"/>
          <w:sz w:val="24"/>
          <w:szCs w:val="28"/>
        </w:rPr>
        <w:t>коррекционной</w:t>
      </w:r>
      <w:r w:rsidRPr="001C7CD4">
        <w:rPr>
          <w:rFonts w:hAnsi="Times New Roman"/>
          <w:sz w:val="24"/>
          <w:szCs w:val="28"/>
        </w:rPr>
        <w:t xml:space="preserve"> </w:t>
      </w:r>
      <w:r w:rsidRPr="001C7CD4">
        <w:rPr>
          <w:rFonts w:hAnsi="Times New Roman"/>
          <w:sz w:val="24"/>
          <w:szCs w:val="28"/>
        </w:rPr>
        <w:t>работы</w:t>
      </w:r>
      <w:r w:rsidRPr="001C7CD4">
        <w:rPr>
          <w:rFonts w:ascii="Times New Roman"/>
          <w:sz w:val="24"/>
          <w:szCs w:val="28"/>
        </w:rPr>
        <w:t xml:space="preserve">.  </w:t>
      </w:r>
      <w:r w:rsidRPr="001C7CD4">
        <w:rPr>
          <w:rFonts w:hAnsi="Times New Roman"/>
          <w:sz w:val="24"/>
          <w:szCs w:val="28"/>
        </w:rPr>
        <w:t>Информационно</w:t>
      </w:r>
      <w:r w:rsidRPr="001C7CD4">
        <w:rPr>
          <w:rFonts w:ascii="Times New Roman"/>
          <w:sz w:val="24"/>
          <w:szCs w:val="28"/>
        </w:rPr>
        <w:t>-</w:t>
      </w:r>
      <w:r w:rsidRPr="001C7CD4">
        <w:rPr>
          <w:rFonts w:hAnsi="Times New Roman"/>
          <w:sz w:val="24"/>
          <w:szCs w:val="28"/>
        </w:rPr>
        <w:t>просветительская</w:t>
      </w:r>
      <w:r w:rsidRPr="001C7CD4">
        <w:rPr>
          <w:rFonts w:hAnsi="Times New Roman"/>
          <w:sz w:val="24"/>
          <w:szCs w:val="28"/>
        </w:rPr>
        <w:t xml:space="preserve"> </w:t>
      </w:r>
      <w:r w:rsidRPr="001C7CD4">
        <w:rPr>
          <w:rFonts w:hAnsi="Times New Roman"/>
          <w:sz w:val="24"/>
          <w:szCs w:val="28"/>
        </w:rPr>
        <w:t>работа</w:t>
      </w:r>
      <w:r w:rsidRPr="001C7CD4">
        <w:rPr>
          <w:rFonts w:hAnsi="Times New Roman"/>
          <w:sz w:val="24"/>
          <w:szCs w:val="28"/>
        </w:rPr>
        <w:t xml:space="preserve"> </w:t>
      </w:r>
      <w:r w:rsidRPr="001C7CD4">
        <w:rPr>
          <w:rFonts w:hAnsi="Times New Roman"/>
          <w:sz w:val="24"/>
          <w:szCs w:val="28"/>
        </w:rPr>
        <w:t>проводится</w:t>
      </w:r>
      <w:r w:rsidRPr="001C7CD4">
        <w:rPr>
          <w:rFonts w:hAnsi="Times New Roman"/>
          <w:sz w:val="24"/>
          <w:szCs w:val="28"/>
        </w:rPr>
        <w:t xml:space="preserve"> </w:t>
      </w:r>
      <w:r w:rsidRPr="001C7CD4">
        <w:rPr>
          <w:rFonts w:hAnsi="Times New Roman"/>
          <w:sz w:val="24"/>
          <w:szCs w:val="28"/>
        </w:rPr>
        <w:t>со</w:t>
      </w:r>
      <w:r w:rsidRPr="001C7CD4">
        <w:rPr>
          <w:rFonts w:hAnsi="Times New Roman"/>
          <w:sz w:val="24"/>
          <w:szCs w:val="28"/>
        </w:rPr>
        <w:t xml:space="preserve"> </w:t>
      </w:r>
      <w:r w:rsidRPr="001C7CD4">
        <w:rPr>
          <w:rFonts w:hAnsi="Times New Roman"/>
          <w:sz w:val="24"/>
          <w:szCs w:val="28"/>
        </w:rPr>
        <w:t>всеми</w:t>
      </w:r>
      <w:r w:rsidRPr="001C7CD4">
        <w:rPr>
          <w:rFonts w:hAnsi="Times New Roman"/>
          <w:sz w:val="24"/>
          <w:szCs w:val="28"/>
        </w:rPr>
        <w:t xml:space="preserve"> </w:t>
      </w:r>
      <w:r w:rsidRPr="001C7CD4">
        <w:rPr>
          <w:rFonts w:hAnsi="Times New Roman"/>
          <w:sz w:val="24"/>
          <w:szCs w:val="28"/>
        </w:rPr>
        <w:t>участниками</w:t>
      </w:r>
      <w:r w:rsidRPr="001C7CD4">
        <w:rPr>
          <w:rFonts w:hAnsi="Times New Roman"/>
          <w:sz w:val="24"/>
          <w:szCs w:val="28"/>
        </w:rPr>
        <w:t xml:space="preserve"> </w:t>
      </w:r>
      <w:r w:rsidRPr="001C7CD4">
        <w:rPr>
          <w:rFonts w:hAnsi="Times New Roman"/>
          <w:sz w:val="24"/>
          <w:szCs w:val="28"/>
        </w:rPr>
        <w:t>образовательного</w:t>
      </w:r>
      <w:r w:rsidRPr="001C7CD4">
        <w:rPr>
          <w:rFonts w:hAnsi="Times New Roman"/>
          <w:sz w:val="24"/>
          <w:szCs w:val="28"/>
        </w:rPr>
        <w:t xml:space="preserve"> </w:t>
      </w:r>
      <w:r w:rsidRPr="001C7CD4">
        <w:rPr>
          <w:rFonts w:hAnsi="Times New Roman"/>
          <w:sz w:val="24"/>
          <w:szCs w:val="28"/>
        </w:rPr>
        <w:t>процесса</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различных</w:t>
      </w:r>
      <w:r w:rsidRPr="001C7CD4">
        <w:rPr>
          <w:rFonts w:hAnsi="Times New Roman"/>
          <w:sz w:val="24"/>
          <w:szCs w:val="28"/>
        </w:rPr>
        <w:t xml:space="preserve"> </w:t>
      </w:r>
      <w:r w:rsidRPr="001C7CD4">
        <w:rPr>
          <w:rFonts w:hAnsi="Times New Roman"/>
          <w:sz w:val="24"/>
          <w:szCs w:val="28"/>
        </w:rPr>
        <w:t>формах</w:t>
      </w:r>
      <w:r w:rsidRPr="001C7CD4">
        <w:rPr>
          <w:rFonts w:hAnsi="Times New Roman"/>
          <w:sz w:val="24"/>
          <w:szCs w:val="28"/>
        </w:rPr>
        <w:t xml:space="preserve"> </w:t>
      </w:r>
      <w:r w:rsidRPr="001C7CD4">
        <w:rPr>
          <w:rFonts w:hAnsi="Times New Roman"/>
          <w:sz w:val="24"/>
          <w:szCs w:val="28"/>
        </w:rPr>
        <w:t>просветительской</w:t>
      </w:r>
      <w:r w:rsidRPr="001C7CD4">
        <w:rPr>
          <w:rFonts w:hAnsi="Times New Roman"/>
          <w:sz w:val="24"/>
          <w:szCs w:val="28"/>
        </w:rPr>
        <w:t xml:space="preserve"> </w:t>
      </w:r>
      <w:r w:rsidRPr="001C7CD4">
        <w:rPr>
          <w:rFonts w:hAnsi="Times New Roman"/>
          <w:sz w:val="24"/>
          <w:szCs w:val="28"/>
        </w:rPr>
        <w:t>деятельности</w:t>
      </w:r>
      <w:r w:rsidRPr="001C7CD4">
        <w:rPr>
          <w:rFonts w:ascii="Times New Roman"/>
          <w:sz w:val="24"/>
          <w:szCs w:val="28"/>
        </w:rPr>
        <w:t xml:space="preserve">, </w:t>
      </w:r>
      <w:r w:rsidRPr="001C7CD4">
        <w:rPr>
          <w:rFonts w:hAnsi="Times New Roman"/>
          <w:sz w:val="24"/>
          <w:szCs w:val="28"/>
        </w:rPr>
        <w:t>включая</w:t>
      </w:r>
      <w:r w:rsidRPr="001C7CD4">
        <w:rPr>
          <w:rFonts w:hAnsi="Times New Roman"/>
          <w:sz w:val="24"/>
          <w:szCs w:val="28"/>
        </w:rPr>
        <w:t xml:space="preserve"> </w:t>
      </w:r>
      <w:r w:rsidRPr="001C7CD4">
        <w:rPr>
          <w:rFonts w:hAnsi="Times New Roman"/>
          <w:sz w:val="24"/>
          <w:szCs w:val="28"/>
        </w:rPr>
        <w:t>дистанционные</w:t>
      </w:r>
      <w:r w:rsidRPr="001C7CD4">
        <w:rPr>
          <w:rFonts w:ascii="Times New Roman"/>
          <w:sz w:val="24"/>
          <w:szCs w:val="28"/>
        </w:rPr>
        <w:t xml:space="preserve">, </w:t>
      </w:r>
      <w:r w:rsidRPr="001C7CD4">
        <w:rPr>
          <w:rFonts w:hAnsi="Times New Roman"/>
          <w:sz w:val="24"/>
          <w:szCs w:val="28"/>
        </w:rPr>
        <w:t>–</w:t>
      </w:r>
      <w:r w:rsidRPr="001C7CD4">
        <w:rPr>
          <w:rFonts w:hAnsi="Times New Roman"/>
          <w:sz w:val="24"/>
          <w:szCs w:val="28"/>
        </w:rPr>
        <w:t xml:space="preserve"> </w:t>
      </w:r>
      <w:r w:rsidRPr="001C7CD4">
        <w:rPr>
          <w:rFonts w:hAnsi="Times New Roman"/>
          <w:sz w:val="24"/>
          <w:szCs w:val="28"/>
        </w:rPr>
        <w:t>лекции</w:t>
      </w:r>
      <w:r w:rsidRPr="001C7CD4">
        <w:rPr>
          <w:rFonts w:ascii="Times New Roman"/>
          <w:sz w:val="24"/>
          <w:szCs w:val="28"/>
        </w:rPr>
        <w:t xml:space="preserve">, </w:t>
      </w:r>
      <w:r w:rsidRPr="001C7CD4">
        <w:rPr>
          <w:rFonts w:hAnsi="Times New Roman"/>
          <w:sz w:val="24"/>
          <w:szCs w:val="28"/>
        </w:rPr>
        <w:t>беседы</w:t>
      </w:r>
      <w:r w:rsidRPr="001C7CD4">
        <w:rPr>
          <w:rFonts w:ascii="Times New Roman"/>
          <w:sz w:val="24"/>
          <w:szCs w:val="28"/>
        </w:rPr>
        <w:t xml:space="preserve">, </w:t>
      </w:r>
      <w:r w:rsidRPr="001C7CD4">
        <w:rPr>
          <w:rFonts w:hAnsi="Times New Roman"/>
          <w:sz w:val="24"/>
          <w:szCs w:val="28"/>
        </w:rPr>
        <w:t>информационные</w:t>
      </w:r>
      <w:r w:rsidRPr="001C7CD4">
        <w:rPr>
          <w:rFonts w:hAnsi="Times New Roman"/>
          <w:sz w:val="24"/>
          <w:szCs w:val="28"/>
        </w:rPr>
        <w:t xml:space="preserve"> </w:t>
      </w:r>
      <w:r w:rsidRPr="001C7CD4">
        <w:rPr>
          <w:rFonts w:hAnsi="Times New Roman"/>
          <w:sz w:val="24"/>
          <w:szCs w:val="28"/>
        </w:rPr>
        <w:t>стенды</w:t>
      </w:r>
      <w:r w:rsidRPr="001C7CD4">
        <w:rPr>
          <w:rFonts w:ascii="Times New Roman"/>
          <w:sz w:val="24"/>
          <w:szCs w:val="28"/>
        </w:rPr>
        <w:t xml:space="preserve">, </w:t>
      </w:r>
      <w:r w:rsidRPr="001C7CD4">
        <w:rPr>
          <w:rFonts w:hAnsi="Times New Roman"/>
          <w:sz w:val="24"/>
          <w:szCs w:val="28"/>
        </w:rPr>
        <w:t>индивидуальные</w:t>
      </w:r>
      <w:r w:rsidRPr="001C7CD4">
        <w:rPr>
          <w:rFonts w:hAnsi="Times New Roman"/>
          <w:sz w:val="24"/>
          <w:szCs w:val="28"/>
        </w:rPr>
        <w:t xml:space="preserve"> </w:t>
      </w:r>
      <w:r w:rsidRPr="001C7CD4">
        <w:rPr>
          <w:rFonts w:hAnsi="Times New Roman"/>
          <w:sz w:val="24"/>
          <w:szCs w:val="28"/>
        </w:rPr>
        <w:t>консультации</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др</w:t>
      </w:r>
      <w:r w:rsidRPr="001C7CD4">
        <w:rPr>
          <w:rFonts w:ascii="Times New Roman"/>
          <w:sz w:val="24"/>
          <w:szCs w:val="28"/>
        </w:rPr>
        <w:t>.</w:t>
      </w:r>
    </w:p>
    <w:p w:rsidR="001C7CD4" w:rsidRPr="001C7CD4" w:rsidRDefault="001C7CD4" w:rsidP="001C7CD4">
      <w:pPr>
        <w:widowControl w:val="0"/>
        <w:spacing w:after="0" w:line="360" w:lineRule="auto"/>
        <w:ind w:firstLine="709"/>
        <w:jc w:val="both"/>
        <w:rPr>
          <w:rFonts w:ascii="Times New Roman" w:hAnsi="Times New Roman" w:cs="Times New Roman"/>
          <w:sz w:val="24"/>
          <w:szCs w:val="28"/>
        </w:rPr>
      </w:pPr>
      <w:r w:rsidRPr="001C7CD4">
        <w:rPr>
          <w:rFonts w:hAnsi="Times New Roman"/>
          <w:b/>
          <w:bCs/>
          <w:i/>
          <w:iCs/>
          <w:sz w:val="24"/>
          <w:szCs w:val="28"/>
        </w:rPr>
        <w:t xml:space="preserve">5. </w:t>
      </w:r>
      <w:r w:rsidRPr="001C7CD4">
        <w:rPr>
          <w:rFonts w:hAnsi="Times New Roman"/>
          <w:b/>
          <w:bCs/>
          <w:i/>
          <w:iCs/>
          <w:sz w:val="24"/>
          <w:szCs w:val="28"/>
        </w:rPr>
        <w:t>Психолого</w:t>
      </w:r>
      <w:r w:rsidRPr="001C7CD4">
        <w:rPr>
          <w:rFonts w:ascii="Times New Roman"/>
          <w:b/>
          <w:bCs/>
          <w:i/>
          <w:iCs/>
          <w:sz w:val="24"/>
          <w:szCs w:val="28"/>
        </w:rPr>
        <w:t>-</w:t>
      </w:r>
      <w:r w:rsidRPr="001C7CD4">
        <w:rPr>
          <w:rFonts w:hAnsi="Times New Roman"/>
          <w:b/>
          <w:bCs/>
          <w:i/>
          <w:iCs/>
          <w:sz w:val="24"/>
          <w:szCs w:val="28"/>
        </w:rPr>
        <w:t>педагогическая</w:t>
      </w:r>
      <w:r w:rsidRPr="001C7CD4">
        <w:rPr>
          <w:rFonts w:hAnsi="Times New Roman"/>
          <w:b/>
          <w:bCs/>
          <w:i/>
          <w:iCs/>
          <w:sz w:val="24"/>
          <w:szCs w:val="28"/>
        </w:rPr>
        <w:t xml:space="preserve"> </w:t>
      </w:r>
      <w:r w:rsidRPr="001C7CD4">
        <w:rPr>
          <w:rFonts w:hAnsi="Times New Roman"/>
          <w:b/>
          <w:bCs/>
          <w:i/>
          <w:iCs/>
          <w:sz w:val="24"/>
          <w:szCs w:val="28"/>
        </w:rPr>
        <w:t>работа</w:t>
      </w:r>
      <w:r w:rsidRPr="001C7CD4">
        <w:rPr>
          <w:rFonts w:hAnsi="Times New Roman"/>
          <w:sz w:val="24"/>
          <w:szCs w:val="28"/>
        </w:rPr>
        <w:t xml:space="preserve"> </w:t>
      </w:r>
      <w:r w:rsidRPr="001C7CD4">
        <w:rPr>
          <w:rFonts w:hAnsi="Times New Roman"/>
          <w:sz w:val="24"/>
          <w:szCs w:val="28"/>
        </w:rPr>
        <w:t>направлена</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формирование</w:t>
      </w:r>
      <w:r w:rsidRPr="001C7CD4">
        <w:rPr>
          <w:rFonts w:hAnsi="Times New Roman"/>
          <w:sz w:val="24"/>
          <w:szCs w:val="28"/>
        </w:rPr>
        <w:t xml:space="preserve"> </w:t>
      </w:r>
      <w:r w:rsidRPr="001C7CD4">
        <w:rPr>
          <w:rFonts w:hAnsi="Times New Roman"/>
          <w:sz w:val="24"/>
          <w:szCs w:val="28"/>
        </w:rPr>
        <w:t>комфортного</w:t>
      </w:r>
      <w:r w:rsidRPr="001C7CD4">
        <w:rPr>
          <w:rFonts w:hAnsi="Times New Roman"/>
          <w:sz w:val="24"/>
          <w:szCs w:val="28"/>
        </w:rPr>
        <w:t xml:space="preserve"> </w:t>
      </w:r>
      <w:r w:rsidRPr="001C7CD4">
        <w:rPr>
          <w:rFonts w:hAnsi="Times New Roman"/>
          <w:sz w:val="24"/>
          <w:szCs w:val="28"/>
        </w:rPr>
        <w:t>психологического</w:t>
      </w:r>
      <w:r w:rsidRPr="001C7CD4">
        <w:rPr>
          <w:rFonts w:hAnsi="Times New Roman"/>
          <w:sz w:val="24"/>
          <w:szCs w:val="28"/>
        </w:rPr>
        <w:t xml:space="preserve"> </w:t>
      </w:r>
      <w:r w:rsidRPr="001C7CD4">
        <w:rPr>
          <w:rFonts w:hAnsi="Times New Roman"/>
          <w:sz w:val="24"/>
          <w:szCs w:val="28"/>
        </w:rPr>
        <w:t>климата</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образовательной</w:t>
      </w:r>
      <w:r w:rsidRPr="001C7CD4">
        <w:rPr>
          <w:rFonts w:hAnsi="Times New Roman"/>
          <w:sz w:val="24"/>
          <w:szCs w:val="28"/>
        </w:rPr>
        <w:t xml:space="preserve"> </w:t>
      </w:r>
      <w:r w:rsidRPr="001C7CD4">
        <w:rPr>
          <w:rFonts w:hAnsi="Times New Roman"/>
          <w:sz w:val="24"/>
          <w:szCs w:val="28"/>
        </w:rPr>
        <w:t>организации</w:t>
      </w:r>
      <w:r w:rsidRPr="001C7CD4">
        <w:rPr>
          <w:rFonts w:hAnsi="Times New Roman"/>
          <w:sz w:val="24"/>
          <w:szCs w:val="28"/>
        </w:rPr>
        <w:t xml:space="preserve"> </w:t>
      </w:r>
      <w:r w:rsidRPr="001C7CD4">
        <w:rPr>
          <w:rFonts w:hAnsi="Times New Roman"/>
          <w:sz w:val="24"/>
          <w:szCs w:val="28"/>
        </w:rPr>
        <w:t>для</w:t>
      </w:r>
      <w:r w:rsidRPr="001C7CD4">
        <w:rPr>
          <w:rFonts w:hAnsi="Times New Roman"/>
          <w:sz w:val="24"/>
          <w:szCs w:val="28"/>
        </w:rPr>
        <w:t xml:space="preserve"> </w:t>
      </w:r>
      <w:r w:rsidRPr="001C7CD4">
        <w:rPr>
          <w:rFonts w:hAnsi="Times New Roman"/>
          <w:sz w:val="24"/>
          <w:szCs w:val="28"/>
        </w:rPr>
        <w:t>всех</w:t>
      </w:r>
      <w:r w:rsidRPr="001C7CD4">
        <w:rPr>
          <w:rFonts w:hAnsi="Times New Roman"/>
          <w:sz w:val="24"/>
          <w:szCs w:val="28"/>
        </w:rPr>
        <w:t xml:space="preserve"> </w:t>
      </w:r>
      <w:r w:rsidRPr="001C7CD4">
        <w:rPr>
          <w:rFonts w:hAnsi="Times New Roman"/>
          <w:sz w:val="24"/>
          <w:szCs w:val="28"/>
        </w:rPr>
        <w:t>участников</w:t>
      </w:r>
      <w:r w:rsidRPr="001C7CD4">
        <w:rPr>
          <w:rFonts w:hAnsi="Times New Roman"/>
          <w:sz w:val="24"/>
          <w:szCs w:val="28"/>
        </w:rPr>
        <w:t xml:space="preserve"> </w:t>
      </w:r>
      <w:r w:rsidRPr="001C7CD4">
        <w:rPr>
          <w:rFonts w:hAnsi="Times New Roman"/>
          <w:sz w:val="24"/>
          <w:szCs w:val="28"/>
        </w:rPr>
        <w:t>образовательного</w:t>
      </w:r>
      <w:r w:rsidRPr="001C7CD4">
        <w:rPr>
          <w:rFonts w:hAnsi="Times New Roman"/>
          <w:sz w:val="24"/>
          <w:szCs w:val="28"/>
        </w:rPr>
        <w:t xml:space="preserve"> </w:t>
      </w:r>
      <w:r w:rsidRPr="001C7CD4">
        <w:rPr>
          <w:rFonts w:hAnsi="Times New Roman"/>
          <w:sz w:val="24"/>
          <w:szCs w:val="28"/>
        </w:rPr>
        <w:t>процесса</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условиях</w:t>
      </w:r>
      <w:r w:rsidRPr="001C7CD4">
        <w:rPr>
          <w:rFonts w:hAnsi="Times New Roman"/>
          <w:sz w:val="24"/>
          <w:szCs w:val="28"/>
        </w:rPr>
        <w:t xml:space="preserve"> </w:t>
      </w:r>
      <w:r w:rsidRPr="001C7CD4">
        <w:rPr>
          <w:rFonts w:hAnsi="Times New Roman"/>
          <w:sz w:val="24"/>
          <w:szCs w:val="28"/>
        </w:rPr>
        <w:t>семейного</w:t>
      </w:r>
      <w:r w:rsidRPr="001C7CD4">
        <w:rPr>
          <w:rFonts w:hAnsi="Times New Roman"/>
          <w:sz w:val="24"/>
          <w:szCs w:val="28"/>
        </w:rPr>
        <w:t xml:space="preserve"> </w:t>
      </w:r>
      <w:r w:rsidRPr="001C7CD4">
        <w:rPr>
          <w:rFonts w:hAnsi="Times New Roman"/>
          <w:sz w:val="24"/>
          <w:szCs w:val="28"/>
        </w:rPr>
        <w:t>воспитания</w:t>
      </w:r>
      <w:r w:rsidRPr="001C7CD4">
        <w:rPr>
          <w:rFonts w:ascii="Times New Roman"/>
          <w:sz w:val="24"/>
          <w:szCs w:val="28"/>
        </w:rPr>
        <w:t xml:space="preserve">. </w:t>
      </w:r>
      <w:proofErr w:type="gramStart"/>
      <w:r w:rsidRPr="001C7CD4">
        <w:rPr>
          <w:rFonts w:hAnsi="Times New Roman"/>
          <w:sz w:val="24"/>
          <w:szCs w:val="28"/>
        </w:rPr>
        <w:t>Психолого</w:t>
      </w:r>
      <w:r w:rsidRPr="001C7CD4">
        <w:rPr>
          <w:rFonts w:ascii="Times New Roman"/>
          <w:sz w:val="24"/>
          <w:szCs w:val="28"/>
        </w:rPr>
        <w:t>-</w:t>
      </w:r>
      <w:r w:rsidRPr="001C7CD4">
        <w:rPr>
          <w:rFonts w:hAnsi="Times New Roman"/>
          <w:sz w:val="24"/>
          <w:szCs w:val="28"/>
        </w:rPr>
        <w:t>педагогическая</w:t>
      </w:r>
      <w:r w:rsidRPr="001C7CD4">
        <w:rPr>
          <w:rFonts w:hAnsi="Times New Roman"/>
          <w:sz w:val="24"/>
          <w:szCs w:val="28"/>
        </w:rPr>
        <w:t xml:space="preserve"> </w:t>
      </w:r>
      <w:r w:rsidRPr="001C7CD4">
        <w:rPr>
          <w:rFonts w:hAnsi="Times New Roman"/>
          <w:sz w:val="24"/>
          <w:szCs w:val="28"/>
        </w:rPr>
        <w:t>работа</w:t>
      </w:r>
      <w:r w:rsidRPr="001C7CD4">
        <w:rPr>
          <w:rFonts w:hAnsi="Times New Roman"/>
          <w:sz w:val="24"/>
          <w:szCs w:val="28"/>
        </w:rPr>
        <w:t xml:space="preserve"> </w:t>
      </w:r>
      <w:r w:rsidRPr="001C7CD4">
        <w:rPr>
          <w:rFonts w:hAnsi="Times New Roman"/>
          <w:sz w:val="24"/>
          <w:szCs w:val="28"/>
        </w:rPr>
        <w:t>включает</w:t>
      </w:r>
      <w:r w:rsidRPr="001C7CD4">
        <w:rPr>
          <w:rFonts w:hAnsi="Times New Roman"/>
          <w:sz w:val="24"/>
          <w:szCs w:val="28"/>
        </w:rPr>
        <w:t xml:space="preserve"> </w:t>
      </w:r>
      <w:r w:rsidRPr="001C7CD4">
        <w:rPr>
          <w:rFonts w:hAnsi="Times New Roman"/>
          <w:sz w:val="24"/>
          <w:szCs w:val="28"/>
        </w:rPr>
        <w:t>помощь</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формировании</w:t>
      </w:r>
      <w:r w:rsidRPr="001C7CD4">
        <w:rPr>
          <w:rFonts w:hAnsi="Times New Roman"/>
          <w:sz w:val="24"/>
          <w:szCs w:val="28"/>
        </w:rPr>
        <w:t xml:space="preserve"> </w:t>
      </w:r>
      <w:r w:rsidRPr="001C7CD4">
        <w:rPr>
          <w:rFonts w:hAnsi="Times New Roman"/>
          <w:sz w:val="24"/>
          <w:szCs w:val="28"/>
        </w:rPr>
        <w:t>адекватных</w:t>
      </w:r>
      <w:r w:rsidRPr="001C7CD4">
        <w:rPr>
          <w:rFonts w:hAnsi="Times New Roman"/>
          <w:sz w:val="24"/>
          <w:szCs w:val="28"/>
        </w:rPr>
        <w:t xml:space="preserve"> </w:t>
      </w:r>
      <w:r w:rsidRPr="001C7CD4">
        <w:rPr>
          <w:rFonts w:hAnsi="Times New Roman"/>
          <w:sz w:val="24"/>
          <w:szCs w:val="28"/>
        </w:rPr>
        <w:t>отношений</w:t>
      </w:r>
      <w:r w:rsidRPr="001C7CD4">
        <w:rPr>
          <w:rFonts w:hAnsi="Times New Roman"/>
          <w:sz w:val="24"/>
          <w:szCs w:val="28"/>
        </w:rPr>
        <w:t xml:space="preserve"> </w:t>
      </w:r>
      <w:r w:rsidRPr="001C7CD4">
        <w:rPr>
          <w:rFonts w:hAnsi="Times New Roman"/>
          <w:sz w:val="24"/>
          <w:szCs w:val="28"/>
        </w:rPr>
        <w:t>между</w:t>
      </w:r>
      <w:r w:rsidRPr="001C7CD4">
        <w:rPr>
          <w:rFonts w:hAnsi="Times New Roman"/>
          <w:sz w:val="24"/>
          <w:szCs w:val="28"/>
        </w:rPr>
        <w:t xml:space="preserve"> </w:t>
      </w:r>
      <w:r w:rsidRPr="001C7CD4">
        <w:rPr>
          <w:rFonts w:hAnsi="Times New Roman"/>
          <w:sz w:val="24"/>
          <w:szCs w:val="28"/>
        </w:rPr>
        <w:t>ребенком</w:t>
      </w:r>
      <w:r w:rsidRPr="001C7CD4">
        <w:rPr>
          <w:rFonts w:ascii="Times New Roman"/>
          <w:sz w:val="24"/>
          <w:szCs w:val="28"/>
        </w:rPr>
        <w:t xml:space="preserve">, </w:t>
      </w:r>
      <w:r w:rsidRPr="001C7CD4">
        <w:rPr>
          <w:rFonts w:hAnsi="Times New Roman"/>
          <w:sz w:val="24"/>
          <w:szCs w:val="28"/>
        </w:rPr>
        <w:t>одноклассниками</w:t>
      </w:r>
      <w:r w:rsidRPr="001C7CD4">
        <w:rPr>
          <w:rFonts w:ascii="Times New Roman"/>
          <w:sz w:val="24"/>
          <w:szCs w:val="28"/>
        </w:rPr>
        <w:t xml:space="preserve">, </w:t>
      </w:r>
      <w:r w:rsidRPr="001C7CD4">
        <w:rPr>
          <w:rFonts w:hAnsi="Times New Roman"/>
          <w:sz w:val="24"/>
          <w:szCs w:val="28"/>
        </w:rPr>
        <w:t>родителями</w:t>
      </w:r>
      <w:r w:rsidRPr="001C7CD4">
        <w:rPr>
          <w:rFonts w:ascii="Times New Roman"/>
          <w:sz w:val="24"/>
          <w:szCs w:val="28"/>
        </w:rPr>
        <w:t xml:space="preserve">, </w:t>
      </w:r>
      <w:r w:rsidRPr="001C7CD4">
        <w:rPr>
          <w:rFonts w:hAnsi="Times New Roman"/>
          <w:sz w:val="24"/>
          <w:szCs w:val="28"/>
        </w:rPr>
        <w:t>учителями</w:t>
      </w:r>
      <w:r w:rsidRPr="001C7CD4">
        <w:rPr>
          <w:rFonts w:ascii="Times New Roman"/>
          <w:sz w:val="24"/>
          <w:szCs w:val="28"/>
        </w:rPr>
        <w:t xml:space="preserve">; </w:t>
      </w:r>
      <w:r w:rsidRPr="001C7CD4">
        <w:rPr>
          <w:rFonts w:hAnsi="Times New Roman"/>
          <w:sz w:val="24"/>
          <w:szCs w:val="28"/>
        </w:rPr>
        <w:t>работу</w:t>
      </w:r>
      <w:r w:rsidRPr="001C7CD4">
        <w:rPr>
          <w:rFonts w:hAns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профилактике</w:t>
      </w:r>
      <w:r w:rsidRPr="001C7CD4">
        <w:rPr>
          <w:rFonts w:hAnsi="Times New Roman"/>
          <w:sz w:val="24"/>
          <w:szCs w:val="28"/>
        </w:rPr>
        <w:t xml:space="preserve">  </w:t>
      </w:r>
      <w:proofErr w:type="spellStart"/>
      <w:r w:rsidRPr="001C7CD4">
        <w:rPr>
          <w:rFonts w:hAnsi="Times New Roman"/>
          <w:sz w:val="24"/>
          <w:szCs w:val="28"/>
        </w:rPr>
        <w:t>внутриличностных</w:t>
      </w:r>
      <w:proofErr w:type="spellEnd"/>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межличностных</w:t>
      </w:r>
      <w:r w:rsidRPr="001C7CD4">
        <w:rPr>
          <w:rFonts w:hAnsi="Times New Roman"/>
          <w:sz w:val="24"/>
          <w:szCs w:val="28"/>
        </w:rPr>
        <w:t xml:space="preserve">  </w:t>
      </w:r>
      <w:r w:rsidRPr="001C7CD4">
        <w:rPr>
          <w:rFonts w:hAnsi="Times New Roman"/>
          <w:sz w:val="24"/>
          <w:szCs w:val="28"/>
        </w:rPr>
        <w:t>конфликтов</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классе</w:t>
      </w:r>
      <w:r w:rsidRPr="001C7CD4">
        <w:rPr>
          <w:rFonts w:ascii="Times New Roman"/>
          <w:sz w:val="24"/>
          <w:szCs w:val="28"/>
        </w:rPr>
        <w:t>/</w:t>
      </w:r>
      <w:r w:rsidRPr="001C7CD4">
        <w:rPr>
          <w:rFonts w:hAnsi="Times New Roman"/>
          <w:sz w:val="24"/>
          <w:szCs w:val="28"/>
        </w:rPr>
        <w:t>школе</w:t>
      </w:r>
      <w:r w:rsidRPr="001C7CD4">
        <w:rPr>
          <w:rFonts w:ascii="Times New Roman"/>
          <w:sz w:val="24"/>
          <w:szCs w:val="28"/>
        </w:rPr>
        <w:t xml:space="preserve">; </w:t>
      </w:r>
      <w:r w:rsidRPr="001C7CD4">
        <w:rPr>
          <w:rFonts w:hAnsi="Times New Roman"/>
          <w:sz w:val="24"/>
          <w:szCs w:val="28"/>
        </w:rPr>
        <w:t>поддержание</w:t>
      </w:r>
      <w:r w:rsidRPr="001C7CD4">
        <w:rPr>
          <w:rFonts w:hAnsi="Times New Roman"/>
          <w:sz w:val="24"/>
          <w:szCs w:val="28"/>
        </w:rPr>
        <w:t xml:space="preserve"> </w:t>
      </w:r>
      <w:r w:rsidRPr="001C7CD4">
        <w:rPr>
          <w:rFonts w:hAnsi="Times New Roman"/>
          <w:sz w:val="24"/>
          <w:szCs w:val="28"/>
        </w:rPr>
        <w:lastRenderedPageBreak/>
        <w:t>эмоционально</w:t>
      </w:r>
      <w:r w:rsidRPr="001C7CD4">
        <w:rPr>
          <w:rFonts w:hAnsi="Times New Roman"/>
          <w:sz w:val="24"/>
          <w:szCs w:val="28"/>
        </w:rPr>
        <w:t xml:space="preserve"> </w:t>
      </w:r>
      <w:r w:rsidRPr="001C7CD4">
        <w:rPr>
          <w:rFonts w:hAnsi="Times New Roman"/>
          <w:sz w:val="24"/>
          <w:szCs w:val="28"/>
        </w:rPr>
        <w:t>комфортной</w:t>
      </w:r>
      <w:r w:rsidRPr="001C7CD4">
        <w:rPr>
          <w:rFonts w:hAnsi="Times New Roman"/>
          <w:sz w:val="24"/>
          <w:szCs w:val="28"/>
        </w:rPr>
        <w:t xml:space="preserve"> </w:t>
      </w:r>
      <w:r w:rsidRPr="001C7CD4">
        <w:rPr>
          <w:rFonts w:hAnsi="Times New Roman"/>
          <w:sz w:val="24"/>
          <w:szCs w:val="28"/>
        </w:rPr>
        <w:t>обстановки</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классе</w:t>
      </w:r>
      <w:r w:rsidRPr="001C7CD4">
        <w:rPr>
          <w:rFonts w:ascii="Times New Roman"/>
          <w:sz w:val="24"/>
          <w:szCs w:val="28"/>
        </w:rPr>
        <w:t xml:space="preserve">; </w:t>
      </w:r>
      <w:r w:rsidRPr="001C7CD4">
        <w:rPr>
          <w:rFonts w:hAnsi="Times New Roman"/>
          <w:sz w:val="24"/>
          <w:szCs w:val="28"/>
        </w:rPr>
        <w:t>обеспечение</w:t>
      </w:r>
      <w:r w:rsidRPr="001C7CD4">
        <w:rPr>
          <w:rFonts w:hAnsi="Times New Roman"/>
          <w:sz w:val="24"/>
          <w:szCs w:val="28"/>
        </w:rPr>
        <w:t xml:space="preserve"> </w:t>
      </w:r>
      <w:r w:rsidRPr="001C7CD4">
        <w:rPr>
          <w:rFonts w:hAnsi="Times New Roman"/>
          <w:sz w:val="24"/>
          <w:szCs w:val="28"/>
        </w:rPr>
        <w:t>ребенку</w:t>
      </w:r>
      <w:r w:rsidRPr="001C7CD4">
        <w:rPr>
          <w:rFonts w:hAnsi="Times New Roman"/>
          <w:sz w:val="24"/>
          <w:szCs w:val="28"/>
        </w:rPr>
        <w:t xml:space="preserve"> </w:t>
      </w:r>
      <w:r w:rsidRPr="001C7CD4">
        <w:rPr>
          <w:rFonts w:hAnsi="Times New Roman"/>
          <w:sz w:val="24"/>
          <w:szCs w:val="28"/>
        </w:rPr>
        <w:t>успеха</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доступных</w:t>
      </w:r>
      <w:r w:rsidRPr="001C7CD4">
        <w:rPr>
          <w:rFonts w:hAnsi="Times New Roman"/>
          <w:sz w:val="24"/>
          <w:szCs w:val="28"/>
        </w:rPr>
        <w:t xml:space="preserve"> </w:t>
      </w:r>
      <w:r w:rsidRPr="001C7CD4">
        <w:rPr>
          <w:rFonts w:hAnsi="Times New Roman"/>
          <w:sz w:val="24"/>
          <w:szCs w:val="28"/>
        </w:rPr>
        <w:t>ему</w:t>
      </w:r>
      <w:r w:rsidRPr="001C7CD4">
        <w:rPr>
          <w:rFonts w:hAnsi="Times New Roman"/>
          <w:sz w:val="24"/>
          <w:szCs w:val="28"/>
        </w:rPr>
        <w:t xml:space="preserve"> </w:t>
      </w:r>
      <w:r w:rsidRPr="001C7CD4">
        <w:rPr>
          <w:rFonts w:hAnsi="Times New Roman"/>
          <w:sz w:val="24"/>
          <w:szCs w:val="28"/>
        </w:rPr>
        <w:t>видах</w:t>
      </w:r>
      <w:r w:rsidRPr="001C7CD4">
        <w:rPr>
          <w:rFonts w:hAnsi="Times New Roman"/>
          <w:sz w:val="24"/>
          <w:szCs w:val="28"/>
        </w:rPr>
        <w:t xml:space="preserve"> </w:t>
      </w:r>
      <w:r w:rsidRPr="001C7CD4">
        <w:rPr>
          <w:rFonts w:hAnsi="Times New Roman"/>
          <w:sz w:val="24"/>
          <w:szCs w:val="28"/>
        </w:rPr>
        <w:t>деятельности</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целью</w:t>
      </w:r>
      <w:r w:rsidRPr="001C7CD4">
        <w:rPr>
          <w:rFonts w:hAnsi="Times New Roman"/>
          <w:sz w:val="24"/>
          <w:szCs w:val="28"/>
        </w:rPr>
        <w:t xml:space="preserve"> </w:t>
      </w:r>
      <w:r w:rsidRPr="001C7CD4">
        <w:rPr>
          <w:rFonts w:hAnsi="Times New Roman"/>
          <w:sz w:val="24"/>
          <w:szCs w:val="28"/>
        </w:rPr>
        <w:t>предупреждения</w:t>
      </w:r>
      <w:r w:rsidRPr="001C7CD4">
        <w:rPr>
          <w:rFonts w:hAnsi="Times New Roman"/>
          <w:sz w:val="24"/>
          <w:szCs w:val="28"/>
        </w:rPr>
        <w:t xml:space="preserve"> </w:t>
      </w:r>
      <w:r w:rsidRPr="001C7CD4">
        <w:rPr>
          <w:rFonts w:hAnsi="Times New Roman"/>
          <w:sz w:val="24"/>
          <w:szCs w:val="28"/>
        </w:rPr>
        <w:t>у</w:t>
      </w:r>
      <w:r w:rsidRPr="001C7CD4">
        <w:rPr>
          <w:rFonts w:hAnsi="Times New Roman"/>
          <w:sz w:val="24"/>
          <w:szCs w:val="28"/>
        </w:rPr>
        <w:t xml:space="preserve"> </w:t>
      </w:r>
      <w:r w:rsidRPr="001C7CD4">
        <w:rPr>
          <w:rFonts w:hAnsi="Times New Roman"/>
          <w:sz w:val="24"/>
          <w:szCs w:val="28"/>
        </w:rPr>
        <w:t>него</w:t>
      </w:r>
      <w:r w:rsidRPr="001C7CD4">
        <w:rPr>
          <w:rFonts w:hAnsi="Times New Roman"/>
          <w:sz w:val="24"/>
          <w:szCs w:val="28"/>
        </w:rPr>
        <w:t xml:space="preserve">  </w:t>
      </w:r>
      <w:r w:rsidRPr="001C7CD4">
        <w:rPr>
          <w:rFonts w:hAnsi="Times New Roman"/>
          <w:sz w:val="24"/>
          <w:szCs w:val="28"/>
        </w:rPr>
        <w:t>негативного</w:t>
      </w:r>
      <w:r w:rsidRPr="001C7CD4">
        <w:rPr>
          <w:rFonts w:hAnsi="Times New Roman"/>
          <w:sz w:val="24"/>
          <w:szCs w:val="28"/>
        </w:rPr>
        <w:t xml:space="preserve"> </w:t>
      </w:r>
      <w:r w:rsidRPr="001C7CD4">
        <w:rPr>
          <w:rFonts w:hAnsi="Times New Roman"/>
          <w:sz w:val="24"/>
          <w:szCs w:val="28"/>
        </w:rPr>
        <w:t>отношения</w:t>
      </w:r>
      <w:r w:rsidRPr="001C7CD4">
        <w:rPr>
          <w:rFonts w:hAnsi="Times New Roman"/>
          <w:sz w:val="24"/>
          <w:szCs w:val="28"/>
        </w:rPr>
        <w:t xml:space="preserve"> </w:t>
      </w:r>
      <w:r w:rsidRPr="001C7CD4">
        <w:rPr>
          <w:rFonts w:hAnsi="Times New Roman"/>
          <w:sz w:val="24"/>
          <w:szCs w:val="28"/>
        </w:rPr>
        <w:t>к</w:t>
      </w:r>
      <w:r w:rsidRPr="001C7CD4">
        <w:rPr>
          <w:rFonts w:hAnsi="Times New Roman"/>
          <w:sz w:val="24"/>
          <w:szCs w:val="28"/>
        </w:rPr>
        <w:t xml:space="preserve"> </w:t>
      </w:r>
      <w:r w:rsidRPr="001C7CD4">
        <w:rPr>
          <w:rFonts w:hAnsi="Times New Roman"/>
          <w:sz w:val="24"/>
          <w:szCs w:val="28"/>
        </w:rPr>
        <w:t>учебе</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ситуации</w:t>
      </w:r>
      <w:r w:rsidRPr="001C7CD4">
        <w:rPr>
          <w:rFonts w:hAnsi="Times New Roman"/>
          <w:sz w:val="24"/>
          <w:szCs w:val="28"/>
        </w:rPr>
        <w:t xml:space="preserve"> </w:t>
      </w:r>
      <w:r w:rsidRPr="001C7CD4">
        <w:rPr>
          <w:rFonts w:hAnsi="Times New Roman"/>
          <w:sz w:val="24"/>
          <w:szCs w:val="28"/>
        </w:rPr>
        <w:t>школьного</w:t>
      </w:r>
      <w:r w:rsidRPr="001C7CD4">
        <w:rPr>
          <w:rFonts w:hAnsi="Times New Roman"/>
          <w:sz w:val="24"/>
          <w:szCs w:val="28"/>
        </w:rPr>
        <w:t xml:space="preserve"> </w:t>
      </w:r>
      <w:r w:rsidRPr="001C7CD4">
        <w:rPr>
          <w:rFonts w:hAnsi="Times New Roman"/>
          <w:sz w:val="24"/>
          <w:szCs w:val="28"/>
        </w:rPr>
        <w:t>обучения</w:t>
      </w:r>
      <w:r w:rsidRPr="001C7CD4">
        <w:rPr>
          <w:rFonts w:hAnsi="Times New Roman"/>
          <w:sz w:val="24"/>
          <w:szCs w:val="28"/>
        </w:rPr>
        <w:t xml:space="preserve"> </w:t>
      </w:r>
      <w:r w:rsidRPr="001C7CD4">
        <w:rPr>
          <w:rFonts w:hAnsi="Times New Roman"/>
          <w:sz w:val="24"/>
          <w:szCs w:val="28"/>
        </w:rPr>
        <w:t>в</w:t>
      </w:r>
      <w:r w:rsidRPr="001C7CD4">
        <w:rPr>
          <w:rFonts w:hAnsi="Times New Roman"/>
          <w:sz w:val="24"/>
          <w:szCs w:val="28"/>
        </w:rPr>
        <w:t xml:space="preserve"> </w:t>
      </w:r>
      <w:r w:rsidRPr="001C7CD4">
        <w:rPr>
          <w:rFonts w:hAnsi="Times New Roman"/>
          <w:sz w:val="24"/>
          <w:szCs w:val="28"/>
        </w:rPr>
        <w:t>целом</w:t>
      </w:r>
      <w:r w:rsidRPr="001C7CD4">
        <w:rPr>
          <w:rFonts w:ascii="Times New Roman"/>
          <w:sz w:val="24"/>
          <w:szCs w:val="28"/>
        </w:rPr>
        <w:t>.</w:t>
      </w:r>
      <w:proofErr w:type="gramEnd"/>
    </w:p>
    <w:p w:rsidR="001C7CD4" w:rsidRPr="001C7CD4" w:rsidRDefault="001C7CD4" w:rsidP="001C7CD4">
      <w:pPr>
        <w:shd w:val="clear" w:color="auto" w:fill="FFFFFF"/>
        <w:spacing w:after="0" w:line="360" w:lineRule="auto"/>
        <w:jc w:val="center"/>
        <w:textAlignment w:val="baseline"/>
        <w:rPr>
          <w:rFonts w:ascii="Times New Roman" w:eastAsia="Times New Roman" w:hAnsi="Times New Roman" w:cs="Times New Roman"/>
          <w:b/>
          <w:bCs/>
          <w:i/>
          <w:color w:val="000000"/>
          <w:sz w:val="24"/>
          <w:szCs w:val="28"/>
          <w:bdr w:val="none" w:sz="0" w:space="0" w:color="auto" w:frame="1"/>
          <w:lang w:eastAsia="ru-RU"/>
        </w:rPr>
      </w:pPr>
      <w:r w:rsidRPr="001C7CD4">
        <w:rPr>
          <w:rFonts w:ascii="Times New Roman" w:eastAsia="Times New Roman" w:hAnsi="Times New Roman" w:cs="Times New Roman"/>
          <w:b/>
          <w:bCs/>
          <w:i/>
          <w:color w:val="000000"/>
          <w:sz w:val="24"/>
          <w:szCs w:val="28"/>
          <w:bdr w:val="none" w:sz="0" w:space="0" w:color="auto" w:frame="1"/>
          <w:lang w:eastAsia="ru-RU"/>
        </w:rPr>
        <w:t>Этапы реализации программы</w:t>
      </w:r>
    </w:p>
    <w:p w:rsidR="001C7CD4" w:rsidRPr="001C7CD4" w:rsidRDefault="001C7CD4" w:rsidP="001C7CD4">
      <w:pPr>
        <w:shd w:val="clear" w:color="auto" w:fill="FFFFFF"/>
        <w:spacing w:after="0" w:line="360" w:lineRule="auto"/>
        <w:ind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color w:val="000000"/>
          <w:sz w:val="24"/>
          <w:szCs w:val="28"/>
          <w:bdr w:val="none" w:sz="0" w:space="0" w:color="auto" w:frame="1"/>
          <w:lang w:eastAsia="ru-RU"/>
        </w:rPr>
        <w:t xml:space="preserve">Коррекционно-развивающая работа реализуется поэтапно. Последовательность этапов и их адресность создают необходимые предпосылки для устранения </w:t>
      </w:r>
      <w:proofErr w:type="spellStart"/>
      <w:r w:rsidRPr="001C7CD4">
        <w:rPr>
          <w:rFonts w:ascii="Times New Roman" w:eastAsia="Times New Roman" w:hAnsi="Times New Roman" w:cs="Times New Roman"/>
          <w:bCs/>
          <w:color w:val="000000"/>
          <w:sz w:val="24"/>
          <w:szCs w:val="28"/>
          <w:bdr w:val="none" w:sz="0" w:space="0" w:color="auto" w:frame="1"/>
          <w:lang w:eastAsia="ru-RU"/>
        </w:rPr>
        <w:t>дезорганизующих</w:t>
      </w:r>
      <w:proofErr w:type="spellEnd"/>
      <w:r w:rsidRPr="001C7CD4">
        <w:rPr>
          <w:rFonts w:ascii="Times New Roman" w:eastAsia="Times New Roman" w:hAnsi="Times New Roman" w:cs="Times New Roman"/>
          <w:bCs/>
          <w:color w:val="000000"/>
          <w:sz w:val="24"/>
          <w:szCs w:val="28"/>
          <w:bdr w:val="none" w:sz="0" w:space="0" w:color="auto" w:frame="1"/>
          <w:lang w:eastAsia="ru-RU"/>
        </w:rPr>
        <w:t xml:space="preserve"> факторов.</w:t>
      </w:r>
    </w:p>
    <w:p w:rsidR="001C7CD4" w:rsidRPr="001C7CD4" w:rsidRDefault="001C7CD4" w:rsidP="008A602D">
      <w:pPr>
        <w:numPr>
          <w:ilvl w:val="0"/>
          <w:numId w:val="45"/>
        </w:numPr>
        <w:shd w:val="clear" w:color="auto" w:fill="FFFFFF"/>
        <w:suppressAutoHyphens/>
        <w:spacing w:after="0" w:line="360" w:lineRule="auto"/>
        <w:ind w:left="0"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i/>
          <w:color w:val="000000"/>
          <w:sz w:val="24"/>
          <w:szCs w:val="28"/>
          <w:bdr w:val="none" w:sz="0" w:space="0" w:color="auto" w:frame="1"/>
          <w:lang w:eastAsia="ru-RU"/>
        </w:rPr>
        <w:t>Этап сбора</w:t>
      </w:r>
      <w:r w:rsidRPr="001C7CD4">
        <w:rPr>
          <w:rFonts w:ascii="Times New Roman" w:eastAsia="Times New Roman" w:hAnsi="Times New Roman" w:cs="Times New Roman"/>
          <w:bCs/>
          <w:color w:val="000000"/>
          <w:sz w:val="24"/>
          <w:szCs w:val="28"/>
          <w:bdr w:val="none" w:sz="0" w:space="0" w:color="auto" w:frame="1"/>
          <w:lang w:eastAsia="ru-RU"/>
        </w:rPr>
        <w:t xml:space="preserve"> </w:t>
      </w:r>
      <w:r w:rsidRPr="001C7CD4">
        <w:rPr>
          <w:rFonts w:ascii="Times New Roman" w:eastAsia="Times New Roman" w:hAnsi="Times New Roman" w:cs="Times New Roman"/>
          <w:bCs/>
          <w:i/>
          <w:color w:val="000000"/>
          <w:sz w:val="24"/>
          <w:szCs w:val="28"/>
          <w:bdr w:val="none" w:sz="0" w:space="0" w:color="auto" w:frame="1"/>
          <w:lang w:eastAsia="ru-RU"/>
        </w:rPr>
        <w:t>и анализа информации (информационно-аналитическая деятельность).</w:t>
      </w:r>
      <w:r w:rsidRPr="001C7CD4">
        <w:rPr>
          <w:rFonts w:ascii="Times New Roman" w:eastAsia="Times New Roman" w:hAnsi="Times New Roman" w:cs="Times New Roman"/>
          <w:bCs/>
          <w:i/>
          <w:color w:val="000000"/>
          <w:sz w:val="24"/>
          <w:szCs w:val="28"/>
          <w:bdr w:val="none" w:sz="0" w:space="0" w:color="auto" w:frame="1"/>
        </w:rPr>
        <w:t xml:space="preserve"> </w:t>
      </w:r>
      <w:r w:rsidRPr="001C7CD4">
        <w:rPr>
          <w:rFonts w:ascii="Times New Roman" w:eastAsia="Times New Roman" w:hAnsi="Times New Roman" w:cs="Times New Roman"/>
          <w:bCs/>
          <w:color w:val="000000"/>
          <w:sz w:val="24"/>
          <w:szCs w:val="28"/>
          <w:bdr w:val="none" w:sz="0" w:space="0" w:color="auto" w:frame="1"/>
          <w:lang w:eastAsia="ru-RU"/>
        </w:rPr>
        <w:t xml:space="preserve">Результатом данного этапа является оценка контингента обучающихся для учёта особенностей </w:t>
      </w:r>
      <w:r w:rsidRPr="001C7CD4">
        <w:rPr>
          <w:rFonts w:ascii="Times New Roman" w:eastAsia="Times New Roman" w:hAnsi="Times New Roman" w:cs="Times New Roman"/>
          <w:bCs/>
          <w:color w:val="000000"/>
          <w:sz w:val="24"/>
          <w:szCs w:val="28"/>
          <w:bdr w:val="none" w:sz="0" w:space="0" w:color="auto" w:frame="1"/>
        </w:rPr>
        <w:t xml:space="preserve">их </w:t>
      </w:r>
      <w:r w:rsidRPr="001C7CD4">
        <w:rPr>
          <w:rFonts w:ascii="Times New Roman" w:eastAsia="Times New Roman" w:hAnsi="Times New Roman" w:cs="Times New Roman"/>
          <w:bCs/>
          <w:color w:val="000000"/>
          <w:sz w:val="24"/>
          <w:szCs w:val="28"/>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1C7CD4" w:rsidRPr="001C7CD4" w:rsidRDefault="001C7CD4" w:rsidP="008A602D">
      <w:pPr>
        <w:numPr>
          <w:ilvl w:val="0"/>
          <w:numId w:val="45"/>
        </w:numPr>
        <w:shd w:val="clear" w:color="auto" w:fill="FFFFFF"/>
        <w:suppressAutoHyphens/>
        <w:spacing w:after="0" w:line="360" w:lineRule="auto"/>
        <w:ind w:left="0"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i/>
          <w:color w:val="000000"/>
          <w:sz w:val="24"/>
          <w:szCs w:val="28"/>
          <w:bdr w:val="none" w:sz="0" w:space="0" w:color="auto" w:frame="1"/>
          <w:lang w:eastAsia="ru-RU"/>
        </w:rPr>
        <w:t>Этап планирования, организации, координации (организационно-исполнительская деятельность).</w:t>
      </w:r>
      <w:r w:rsidRPr="001C7CD4">
        <w:rPr>
          <w:rFonts w:ascii="Times New Roman" w:eastAsia="Times New Roman" w:hAnsi="Times New Roman" w:cs="Times New Roman"/>
          <w:bCs/>
          <w:color w:val="000000"/>
          <w:sz w:val="24"/>
          <w:szCs w:val="28"/>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1C7CD4" w:rsidRPr="001C7CD4" w:rsidRDefault="001C7CD4" w:rsidP="008A602D">
      <w:pPr>
        <w:numPr>
          <w:ilvl w:val="0"/>
          <w:numId w:val="45"/>
        </w:numPr>
        <w:shd w:val="clear" w:color="auto" w:fill="FFFFFF"/>
        <w:suppressAutoHyphens/>
        <w:spacing w:after="0" w:line="360" w:lineRule="auto"/>
        <w:ind w:left="0"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i/>
          <w:color w:val="000000"/>
          <w:sz w:val="24"/>
          <w:szCs w:val="28"/>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1C7CD4">
        <w:rPr>
          <w:rFonts w:ascii="Times New Roman" w:eastAsia="Times New Roman" w:hAnsi="Times New Roman" w:cs="Times New Roman"/>
          <w:bCs/>
          <w:color w:val="000000"/>
          <w:sz w:val="24"/>
          <w:szCs w:val="28"/>
          <w:bdr w:val="none" w:sz="0" w:space="0" w:color="auto" w:frame="1"/>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C7CD4" w:rsidRPr="001C7CD4" w:rsidRDefault="001C7CD4" w:rsidP="008A602D">
      <w:pPr>
        <w:numPr>
          <w:ilvl w:val="0"/>
          <w:numId w:val="45"/>
        </w:numPr>
        <w:shd w:val="clear" w:color="auto" w:fill="FFFFFF"/>
        <w:suppressAutoHyphens/>
        <w:spacing w:after="0" w:line="360" w:lineRule="auto"/>
        <w:ind w:left="0" w:firstLine="709"/>
        <w:jc w:val="both"/>
        <w:textAlignment w:val="baseline"/>
        <w:rPr>
          <w:rFonts w:ascii="Times New Roman" w:eastAsia="Times New Roman" w:hAnsi="Times New Roman" w:cs="Times New Roman"/>
          <w:bCs/>
          <w:color w:val="000000"/>
          <w:sz w:val="24"/>
          <w:szCs w:val="28"/>
          <w:bdr w:val="none" w:sz="0" w:space="0" w:color="auto" w:frame="1"/>
          <w:lang w:eastAsia="ru-RU"/>
        </w:rPr>
      </w:pPr>
      <w:r w:rsidRPr="001C7CD4">
        <w:rPr>
          <w:rFonts w:ascii="Times New Roman" w:eastAsia="Times New Roman" w:hAnsi="Times New Roman" w:cs="Times New Roman"/>
          <w:bCs/>
          <w:i/>
          <w:color w:val="000000"/>
          <w:sz w:val="24"/>
          <w:szCs w:val="28"/>
          <w:bdr w:val="none" w:sz="0" w:space="0" w:color="auto" w:frame="1"/>
          <w:lang w:eastAsia="ru-RU"/>
        </w:rPr>
        <w:t>Этап регуляции и корректировки (регулятивно-корригирующая деятельность).</w:t>
      </w:r>
      <w:r w:rsidRPr="001C7CD4">
        <w:rPr>
          <w:rFonts w:ascii="Times New Roman" w:eastAsia="Times New Roman" w:hAnsi="Times New Roman" w:cs="Times New Roman"/>
          <w:bCs/>
          <w:color w:val="000000"/>
          <w:sz w:val="24"/>
          <w:szCs w:val="28"/>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1C7CD4" w:rsidRPr="001C7CD4" w:rsidRDefault="001C7CD4" w:rsidP="001C7CD4">
      <w:pPr>
        <w:spacing w:after="0" w:line="360" w:lineRule="auto"/>
        <w:jc w:val="center"/>
        <w:rPr>
          <w:rFonts w:ascii="Times New Roman" w:hAnsi="Times New Roman" w:cs="Times New Roman"/>
          <w:b/>
          <w:bCs/>
          <w:sz w:val="24"/>
          <w:szCs w:val="28"/>
        </w:rPr>
      </w:pPr>
      <w:r w:rsidRPr="001C7CD4">
        <w:rPr>
          <w:rFonts w:ascii="Times New Roman" w:hAnsi="Times New Roman" w:cs="Times New Roman"/>
          <w:b/>
          <w:bCs/>
          <w:sz w:val="24"/>
          <w:szCs w:val="28"/>
        </w:rPr>
        <w:t>Механизм реализации программы</w:t>
      </w:r>
    </w:p>
    <w:p w:rsidR="001C7CD4" w:rsidRPr="001C7CD4" w:rsidRDefault="001C7CD4" w:rsidP="001C7CD4">
      <w:pPr>
        <w:spacing w:after="0" w:line="360" w:lineRule="auto"/>
        <w:ind w:firstLine="709"/>
        <w:jc w:val="both"/>
        <w:rPr>
          <w:rFonts w:ascii="Times New Roman" w:hAnsi="Times New Roman" w:cs="Times New Roman"/>
          <w:sz w:val="24"/>
          <w:szCs w:val="28"/>
        </w:rPr>
      </w:pPr>
      <w:r w:rsidRPr="001C7CD4">
        <w:rPr>
          <w:rFonts w:ascii="Times New Roman" w:hAnsi="Times New Roman" w:cs="Times New Roman"/>
          <w:bCs/>
          <w:sz w:val="24"/>
          <w:szCs w:val="28"/>
        </w:rPr>
        <w:t xml:space="preserve">Одним из основных механизмов реализации коррекционной работы является оптимально выстроенное взаимодействие </w:t>
      </w:r>
      <w:r w:rsidRPr="001C7CD4">
        <w:rPr>
          <w:rFonts w:ascii="Times New Roman" w:hAnsi="Times New Roman" w:cs="Times New Roman"/>
          <w:sz w:val="24"/>
          <w:szCs w:val="28"/>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1C7CD4" w:rsidRPr="001C7CD4" w:rsidRDefault="001C7CD4" w:rsidP="001C7CD4">
      <w:pPr>
        <w:spacing w:after="0" w:line="360" w:lineRule="auto"/>
        <w:ind w:firstLine="709"/>
        <w:jc w:val="both"/>
        <w:rPr>
          <w:rFonts w:ascii="Times New Roman" w:hAnsi="Times New Roman" w:cs="Times New Roman"/>
          <w:bCs/>
          <w:sz w:val="24"/>
          <w:szCs w:val="28"/>
        </w:rPr>
      </w:pPr>
      <w:r w:rsidRPr="001C7CD4">
        <w:rPr>
          <w:rFonts w:ascii="Times New Roman" w:hAnsi="Times New Roman" w:cs="Times New Roman"/>
          <w:bCs/>
          <w:sz w:val="24"/>
          <w:szCs w:val="28"/>
        </w:rPr>
        <w:lastRenderedPageBreak/>
        <w:t xml:space="preserve">Такое взаимодействие предполагает: комплексность в определении и решении проблем ребёнка, предоставлении ему квалифицированной помощи специалистов разного профиля; многоаспектный анализ личностного и познавательного развития ребёнка; составление комплексных индивидуальных программ общего развития и коррекции отдельных сторон учебно-познавательной, речевой, </w:t>
      </w:r>
      <w:proofErr w:type="gramStart"/>
      <w:r w:rsidRPr="001C7CD4">
        <w:rPr>
          <w:rFonts w:ascii="Times New Roman" w:hAnsi="Times New Roman" w:cs="Times New Roman"/>
          <w:bCs/>
          <w:sz w:val="24"/>
          <w:szCs w:val="28"/>
        </w:rPr>
        <w:t>эмоциональной-волевой</w:t>
      </w:r>
      <w:proofErr w:type="gramEnd"/>
      <w:r w:rsidRPr="001C7CD4">
        <w:rPr>
          <w:rFonts w:ascii="Times New Roman" w:hAnsi="Times New Roman" w:cs="Times New Roman"/>
          <w:bCs/>
          <w:sz w:val="24"/>
          <w:szCs w:val="28"/>
        </w:rPr>
        <w:t xml:space="preserve"> и личностной сфер ребёнка. Это позволяет обеспечить систему эффективной работы по комплексному психолого-медико-педагогическому сопровождению каждого ребёнка. </w:t>
      </w:r>
    </w:p>
    <w:p w:rsidR="001C7CD4" w:rsidRDefault="001C7CD4" w:rsidP="001C7CD4">
      <w:pPr>
        <w:shd w:val="clear" w:color="auto" w:fill="FFFFFF"/>
        <w:spacing w:after="0" w:line="360" w:lineRule="auto"/>
        <w:ind w:firstLine="709"/>
        <w:jc w:val="both"/>
        <w:rPr>
          <w:rFonts w:ascii="Times New Roman"/>
          <w:sz w:val="24"/>
          <w:szCs w:val="28"/>
        </w:rPr>
      </w:pPr>
      <w:r w:rsidRPr="001C7CD4">
        <w:rPr>
          <w:rFonts w:hAnsi="Times New Roman"/>
          <w:sz w:val="24"/>
          <w:szCs w:val="28"/>
        </w:rPr>
        <w:t>Наиболее</w:t>
      </w:r>
      <w:r w:rsidRPr="001C7CD4">
        <w:rPr>
          <w:rFonts w:hAnsi="Times New Roman"/>
          <w:sz w:val="24"/>
          <w:szCs w:val="28"/>
        </w:rPr>
        <w:t xml:space="preserve"> </w:t>
      </w:r>
      <w:r w:rsidRPr="001C7CD4">
        <w:rPr>
          <w:rFonts w:hAnsi="Times New Roman"/>
          <w:sz w:val="24"/>
          <w:szCs w:val="28"/>
        </w:rPr>
        <w:t>распространённые</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действенные</w:t>
      </w:r>
      <w:r w:rsidRPr="001C7CD4">
        <w:rPr>
          <w:rFonts w:hAnsi="Times New Roman"/>
          <w:sz w:val="24"/>
          <w:szCs w:val="28"/>
        </w:rPr>
        <w:t xml:space="preserve"> </w:t>
      </w:r>
      <w:r w:rsidRPr="001C7CD4">
        <w:rPr>
          <w:rFonts w:hAnsi="Times New Roman"/>
          <w:sz w:val="24"/>
          <w:szCs w:val="28"/>
        </w:rPr>
        <w:t>формы</w:t>
      </w:r>
      <w:r w:rsidRPr="001C7CD4">
        <w:rPr>
          <w:rFonts w:hAnsi="Times New Roman"/>
          <w:sz w:val="24"/>
          <w:szCs w:val="28"/>
        </w:rPr>
        <w:t xml:space="preserve"> </w:t>
      </w:r>
      <w:r w:rsidRPr="001C7CD4">
        <w:rPr>
          <w:rFonts w:hAnsi="Times New Roman"/>
          <w:sz w:val="24"/>
          <w:szCs w:val="28"/>
        </w:rPr>
        <w:t>организованного</w:t>
      </w:r>
      <w:r w:rsidRPr="001C7CD4">
        <w:rPr>
          <w:rFonts w:hAnsi="Times New Roman"/>
          <w:sz w:val="24"/>
          <w:szCs w:val="28"/>
        </w:rPr>
        <w:t xml:space="preserve"> </w:t>
      </w:r>
      <w:r w:rsidRPr="001C7CD4">
        <w:rPr>
          <w:rFonts w:hAnsi="Times New Roman"/>
          <w:sz w:val="24"/>
          <w:szCs w:val="28"/>
        </w:rPr>
        <w:t>взаимодействия</w:t>
      </w:r>
      <w:r w:rsidRPr="001C7CD4">
        <w:rPr>
          <w:rFonts w:hAnsi="Times New Roman"/>
          <w:sz w:val="24"/>
          <w:szCs w:val="28"/>
        </w:rPr>
        <w:t xml:space="preserve"> </w:t>
      </w:r>
      <w:r w:rsidRPr="001C7CD4">
        <w:rPr>
          <w:rFonts w:hAnsi="Times New Roman"/>
          <w:sz w:val="24"/>
          <w:szCs w:val="28"/>
        </w:rPr>
        <w:t>специалистов</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современном</w:t>
      </w:r>
      <w:r w:rsidRPr="001C7CD4">
        <w:rPr>
          <w:rFonts w:hAnsi="Times New Roman"/>
          <w:sz w:val="24"/>
          <w:szCs w:val="28"/>
        </w:rPr>
        <w:t xml:space="preserve"> </w:t>
      </w:r>
      <w:r w:rsidRPr="001C7CD4">
        <w:rPr>
          <w:rFonts w:hAnsi="Times New Roman"/>
          <w:sz w:val="24"/>
          <w:szCs w:val="28"/>
        </w:rPr>
        <w:t>этапе</w:t>
      </w:r>
      <w:r w:rsidRPr="001C7CD4">
        <w:rPr>
          <w:rFonts w:hAnsi="Times New Roman"/>
          <w:sz w:val="24"/>
          <w:szCs w:val="28"/>
        </w:rPr>
        <w:t xml:space="preserve"> </w:t>
      </w:r>
      <w:r w:rsidRPr="001C7CD4">
        <w:rPr>
          <w:rFonts w:hAnsi="Times New Roman"/>
          <w:sz w:val="24"/>
          <w:szCs w:val="28"/>
        </w:rPr>
        <w:t>–</w:t>
      </w:r>
      <w:r w:rsidRPr="001C7CD4">
        <w:rPr>
          <w:rFonts w:hAnsi="Times New Roman"/>
          <w:sz w:val="24"/>
          <w:szCs w:val="28"/>
        </w:rPr>
        <w:t xml:space="preserve"> </w:t>
      </w:r>
      <w:r w:rsidRPr="001C7CD4">
        <w:rPr>
          <w:rFonts w:hAnsi="Times New Roman"/>
          <w:sz w:val="24"/>
          <w:szCs w:val="28"/>
        </w:rPr>
        <w:t>это</w:t>
      </w:r>
      <w:r w:rsidRPr="001C7CD4">
        <w:rPr>
          <w:rFonts w:hAnsi="Times New Roman"/>
          <w:sz w:val="24"/>
          <w:szCs w:val="28"/>
        </w:rPr>
        <w:t xml:space="preserve"> </w:t>
      </w:r>
      <w:r w:rsidRPr="001C7CD4">
        <w:rPr>
          <w:rFonts w:hAnsi="Times New Roman"/>
          <w:sz w:val="24"/>
          <w:szCs w:val="28"/>
        </w:rPr>
        <w:t>консилиумы</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службы</w:t>
      </w:r>
      <w:r w:rsidRPr="001C7CD4">
        <w:rPr>
          <w:rFonts w:hAnsi="Times New Roman"/>
          <w:sz w:val="24"/>
          <w:szCs w:val="28"/>
        </w:rPr>
        <w:t xml:space="preserve"> </w:t>
      </w:r>
      <w:r w:rsidRPr="001C7CD4">
        <w:rPr>
          <w:rFonts w:hAnsi="Times New Roman"/>
          <w:sz w:val="24"/>
          <w:szCs w:val="28"/>
        </w:rPr>
        <w:t>сопровождения</w:t>
      </w:r>
      <w:r w:rsidRPr="001C7CD4">
        <w:rPr>
          <w:rFonts w:hAnsi="Times New Roman"/>
          <w:sz w:val="24"/>
          <w:szCs w:val="28"/>
        </w:rPr>
        <w:t xml:space="preserve"> </w:t>
      </w:r>
      <w:r w:rsidRPr="001C7CD4">
        <w:rPr>
          <w:rFonts w:hAnsi="Times New Roman"/>
          <w:sz w:val="24"/>
          <w:szCs w:val="28"/>
        </w:rPr>
        <w:t>образовательной</w:t>
      </w:r>
      <w:r w:rsidRPr="001C7CD4">
        <w:rPr>
          <w:rFonts w:hAnsi="Times New Roman"/>
          <w:sz w:val="24"/>
          <w:szCs w:val="28"/>
        </w:rPr>
        <w:t xml:space="preserve"> </w:t>
      </w:r>
      <w:r w:rsidRPr="001C7CD4">
        <w:rPr>
          <w:rFonts w:hAnsi="Times New Roman"/>
          <w:sz w:val="24"/>
          <w:szCs w:val="28"/>
        </w:rPr>
        <w:t>организации</w:t>
      </w:r>
      <w:r w:rsidRPr="001C7CD4">
        <w:rPr>
          <w:rFonts w:ascii="Times New Roman"/>
          <w:sz w:val="24"/>
          <w:szCs w:val="28"/>
        </w:rPr>
        <w:t xml:space="preserve">, </w:t>
      </w:r>
      <w:r w:rsidRPr="001C7CD4">
        <w:rPr>
          <w:rFonts w:hAnsi="Times New Roman"/>
          <w:sz w:val="24"/>
          <w:szCs w:val="28"/>
        </w:rPr>
        <w:t>а</w:t>
      </w:r>
      <w:r w:rsidRPr="001C7CD4">
        <w:rPr>
          <w:rFonts w:hAnsi="Times New Roman"/>
          <w:sz w:val="24"/>
          <w:szCs w:val="28"/>
        </w:rPr>
        <w:t xml:space="preserve"> </w:t>
      </w:r>
      <w:r w:rsidRPr="001C7CD4">
        <w:rPr>
          <w:rFonts w:hAnsi="Times New Roman"/>
          <w:sz w:val="24"/>
          <w:szCs w:val="28"/>
        </w:rPr>
        <w:t>также</w:t>
      </w:r>
      <w:r w:rsidRPr="001C7CD4">
        <w:rPr>
          <w:rFonts w:hAnsi="Times New Roman"/>
          <w:sz w:val="24"/>
          <w:szCs w:val="28"/>
        </w:rPr>
        <w:t xml:space="preserve"> </w:t>
      </w:r>
      <w:r w:rsidRPr="001C7CD4">
        <w:rPr>
          <w:rFonts w:hAnsi="Times New Roman"/>
          <w:sz w:val="24"/>
          <w:szCs w:val="28"/>
        </w:rPr>
        <w:t>социальное</w:t>
      </w:r>
      <w:r w:rsidRPr="001C7CD4">
        <w:rPr>
          <w:rFonts w:hAnsi="Times New Roman"/>
          <w:sz w:val="24"/>
          <w:szCs w:val="28"/>
        </w:rPr>
        <w:t xml:space="preserve"> </w:t>
      </w:r>
      <w:r w:rsidRPr="001C7CD4">
        <w:rPr>
          <w:rFonts w:hAnsi="Times New Roman"/>
          <w:sz w:val="24"/>
          <w:szCs w:val="28"/>
        </w:rPr>
        <w:t>партнёрство</w:t>
      </w:r>
      <w:r w:rsidRPr="001C7CD4">
        <w:rPr>
          <w:rFonts w:ascii="Times New Roman"/>
          <w:sz w:val="24"/>
          <w:szCs w:val="28"/>
        </w:rPr>
        <w:t xml:space="preserve">, </w:t>
      </w:r>
      <w:r w:rsidRPr="001C7CD4">
        <w:rPr>
          <w:rFonts w:hAnsi="Times New Roman"/>
          <w:sz w:val="24"/>
          <w:szCs w:val="28"/>
        </w:rPr>
        <w:t>которое</w:t>
      </w:r>
      <w:r w:rsidRPr="001C7CD4">
        <w:rPr>
          <w:rFonts w:hAnsi="Times New Roman"/>
          <w:sz w:val="24"/>
          <w:szCs w:val="28"/>
        </w:rPr>
        <w:t xml:space="preserve"> </w:t>
      </w:r>
      <w:r w:rsidRPr="001C7CD4">
        <w:rPr>
          <w:rFonts w:hAnsi="Times New Roman"/>
          <w:sz w:val="24"/>
          <w:szCs w:val="28"/>
        </w:rPr>
        <w:t>предполагает</w:t>
      </w:r>
      <w:r w:rsidRPr="001C7CD4">
        <w:rPr>
          <w:rFonts w:hAnsi="Times New Roman"/>
          <w:sz w:val="24"/>
          <w:szCs w:val="28"/>
        </w:rPr>
        <w:t xml:space="preserve"> </w:t>
      </w:r>
      <w:r w:rsidRPr="001C7CD4">
        <w:rPr>
          <w:rFonts w:hAnsi="Times New Roman"/>
          <w:sz w:val="24"/>
          <w:szCs w:val="28"/>
        </w:rPr>
        <w:t>профессиональное</w:t>
      </w:r>
      <w:r w:rsidRPr="001C7CD4">
        <w:rPr>
          <w:rFonts w:hAnsi="Times New Roman"/>
          <w:sz w:val="24"/>
          <w:szCs w:val="28"/>
        </w:rPr>
        <w:t xml:space="preserve"> </w:t>
      </w:r>
      <w:r w:rsidRPr="001C7CD4">
        <w:rPr>
          <w:rFonts w:hAnsi="Times New Roman"/>
          <w:sz w:val="24"/>
          <w:szCs w:val="28"/>
        </w:rPr>
        <w:t>взаимодействие</w:t>
      </w:r>
      <w:r w:rsidRPr="001C7CD4">
        <w:rPr>
          <w:rFonts w:hAnsi="Times New Roman"/>
          <w:sz w:val="24"/>
          <w:szCs w:val="28"/>
        </w:rPr>
        <w:t xml:space="preserve"> </w:t>
      </w:r>
      <w:r w:rsidRPr="001C7CD4">
        <w:rPr>
          <w:rFonts w:hAnsi="Times New Roman"/>
          <w:sz w:val="24"/>
          <w:szCs w:val="28"/>
        </w:rPr>
        <w:t>образовательного</w:t>
      </w:r>
      <w:r w:rsidRPr="001C7CD4">
        <w:rPr>
          <w:rFonts w:hAnsi="Times New Roman"/>
          <w:sz w:val="24"/>
          <w:szCs w:val="28"/>
        </w:rPr>
        <w:t xml:space="preserve"> </w:t>
      </w:r>
      <w:r w:rsidRPr="001C7CD4">
        <w:rPr>
          <w:rFonts w:hAnsi="Times New Roman"/>
          <w:sz w:val="24"/>
          <w:szCs w:val="28"/>
        </w:rPr>
        <w:t>учреждения</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внешними</w:t>
      </w:r>
      <w:r w:rsidRPr="001C7CD4">
        <w:rPr>
          <w:rFonts w:hAnsi="Times New Roman"/>
          <w:sz w:val="24"/>
          <w:szCs w:val="28"/>
        </w:rPr>
        <w:t xml:space="preserve"> </w:t>
      </w:r>
      <w:r w:rsidRPr="001C7CD4">
        <w:rPr>
          <w:rFonts w:hAnsi="Times New Roman"/>
          <w:sz w:val="24"/>
          <w:szCs w:val="28"/>
        </w:rPr>
        <w:t>ресурсами</w:t>
      </w:r>
      <w:r w:rsidRPr="001C7CD4">
        <w:rPr>
          <w:rFonts w:hAnsi="Times New Roman"/>
          <w:sz w:val="24"/>
          <w:szCs w:val="28"/>
        </w:rPr>
        <w:t xml:space="preserve"> </w:t>
      </w:r>
      <w:r w:rsidRPr="001C7CD4">
        <w:rPr>
          <w:rFonts w:ascii="Times New Roman"/>
          <w:sz w:val="24"/>
          <w:szCs w:val="28"/>
        </w:rPr>
        <w:t>(</w:t>
      </w:r>
      <w:r w:rsidRPr="001C7CD4">
        <w:rPr>
          <w:rFonts w:hAnsi="Times New Roman"/>
          <w:sz w:val="24"/>
          <w:szCs w:val="28"/>
        </w:rPr>
        <w:t>организациями</w:t>
      </w:r>
      <w:r w:rsidRPr="001C7CD4">
        <w:rPr>
          <w:rFonts w:hAnsi="Times New Roman"/>
          <w:sz w:val="24"/>
          <w:szCs w:val="28"/>
        </w:rPr>
        <w:t xml:space="preserve"> </w:t>
      </w:r>
      <w:r w:rsidRPr="001C7CD4">
        <w:rPr>
          <w:rFonts w:hAnsi="Times New Roman"/>
          <w:sz w:val="24"/>
          <w:szCs w:val="28"/>
        </w:rPr>
        <w:t>различных</w:t>
      </w:r>
      <w:r w:rsidRPr="001C7CD4">
        <w:rPr>
          <w:rFonts w:hAnsi="Times New Roman"/>
          <w:sz w:val="24"/>
          <w:szCs w:val="28"/>
        </w:rPr>
        <w:t xml:space="preserve"> </w:t>
      </w:r>
      <w:r w:rsidRPr="001C7CD4">
        <w:rPr>
          <w:rFonts w:hAnsi="Times New Roman"/>
          <w:sz w:val="24"/>
          <w:szCs w:val="28"/>
        </w:rPr>
        <w:t>ведомств</w:t>
      </w:r>
      <w:r w:rsidRPr="001C7CD4">
        <w:rPr>
          <w:rFonts w:ascii="Times New Roman"/>
          <w:sz w:val="24"/>
          <w:szCs w:val="28"/>
        </w:rPr>
        <w:t xml:space="preserve">, </w:t>
      </w:r>
      <w:r w:rsidRPr="001C7CD4">
        <w:rPr>
          <w:rFonts w:hAnsi="Times New Roman"/>
          <w:sz w:val="24"/>
          <w:szCs w:val="28"/>
        </w:rPr>
        <w:t>общественными</w:t>
      </w:r>
      <w:r w:rsidRPr="001C7CD4">
        <w:rPr>
          <w:rFonts w:hAnsi="Times New Roman"/>
          <w:sz w:val="24"/>
          <w:szCs w:val="28"/>
        </w:rPr>
        <w:t xml:space="preserve"> </w:t>
      </w:r>
      <w:r w:rsidRPr="001C7CD4">
        <w:rPr>
          <w:rFonts w:hAnsi="Times New Roman"/>
          <w:sz w:val="24"/>
          <w:szCs w:val="28"/>
        </w:rPr>
        <w:t>организациями</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другими</w:t>
      </w:r>
      <w:r w:rsidRPr="001C7CD4">
        <w:rPr>
          <w:rFonts w:hAnsi="Times New Roman"/>
          <w:sz w:val="24"/>
          <w:szCs w:val="28"/>
        </w:rPr>
        <w:t xml:space="preserve"> </w:t>
      </w:r>
      <w:r w:rsidRPr="001C7CD4">
        <w:rPr>
          <w:rFonts w:hAnsi="Times New Roman"/>
          <w:sz w:val="24"/>
          <w:szCs w:val="28"/>
        </w:rPr>
        <w:t>институтами</w:t>
      </w:r>
      <w:r w:rsidRPr="001C7CD4">
        <w:rPr>
          <w:rFonts w:hAnsi="Times New Roman"/>
          <w:sz w:val="24"/>
          <w:szCs w:val="28"/>
        </w:rPr>
        <w:t xml:space="preserve"> </w:t>
      </w:r>
      <w:r w:rsidRPr="001C7CD4">
        <w:rPr>
          <w:rFonts w:hAnsi="Times New Roman"/>
          <w:sz w:val="24"/>
          <w:szCs w:val="28"/>
        </w:rPr>
        <w:t>общества</w:t>
      </w:r>
      <w:r w:rsidRPr="001C7CD4">
        <w:rPr>
          <w:rFonts w:ascii="Times New Roman"/>
          <w:sz w:val="24"/>
          <w:szCs w:val="28"/>
        </w:rPr>
        <w:t xml:space="preserve">). </w:t>
      </w:r>
      <w:proofErr w:type="gramStart"/>
      <w:r w:rsidRPr="001C7CD4">
        <w:rPr>
          <w:rFonts w:hAnsi="Times New Roman"/>
          <w:sz w:val="24"/>
          <w:szCs w:val="28"/>
        </w:rPr>
        <w:t>Социальное</w:t>
      </w:r>
      <w:r w:rsidRPr="001C7CD4">
        <w:rPr>
          <w:rFonts w:hAnsi="Times New Roman"/>
          <w:sz w:val="24"/>
          <w:szCs w:val="28"/>
        </w:rPr>
        <w:t xml:space="preserve"> </w:t>
      </w:r>
      <w:r w:rsidRPr="001C7CD4">
        <w:rPr>
          <w:rFonts w:hAnsi="Times New Roman"/>
          <w:sz w:val="24"/>
          <w:szCs w:val="28"/>
        </w:rPr>
        <w:t>партнёрство</w:t>
      </w:r>
      <w:r w:rsidRPr="001C7CD4">
        <w:rPr>
          <w:rFonts w:hAnsi="Times New Roman"/>
          <w:sz w:val="24"/>
          <w:szCs w:val="28"/>
        </w:rPr>
        <w:t xml:space="preserve"> </w:t>
      </w:r>
      <w:r w:rsidRPr="001C7CD4">
        <w:rPr>
          <w:rFonts w:hAnsi="Times New Roman"/>
          <w:sz w:val="24"/>
          <w:szCs w:val="28"/>
        </w:rPr>
        <w:t>направлено</w:t>
      </w:r>
      <w:r w:rsidRPr="001C7CD4">
        <w:rPr>
          <w:rFonts w:hAns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сотрудничество</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организациями</w:t>
      </w:r>
      <w:r w:rsidRPr="001C7CD4">
        <w:rPr>
          <w:rFonts w:hAnsi="Times New Roman"/>
          <w:sz w:val="24"/>
          <w:szCs w:val="28"/>
        </w:rPr>
        <w:t xml:space="preserve"> </w:t>
      </w:r>
      <w:r w:rsidRPr="001C7CD4">
        <w:rPr>
          <w:rFonts w:hAnsi="Times New Roman"/>
          <w:sz w:val="24"/>
          <w:szCs w:val="28"/>
        </w:rPr>
        <w:t>образования</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другими</w:t>
      </w:r>
      <w:r w:rsidRPr="001C7CD4">
        <w:rPr>
          <w:rFonts w:hAnsi="Times New Roman"/>
          <w:sz w:val="24"/>
          <w:szCs w:val="28"/>
        </w:rPr>
        <w:t xml:space="preserve"> </w:t>
      </w:r>
      <w:r w:rsidRPr="001C7CD4">
        <w:rPr>
          <w:rFonts w:hAnsi="Times New Roman"/>
          <w:sz w:val="24"/>
          <w:szCs w:val="28"/>
        </w:rPr>
        <w:t>ведомствами</w:t>
      </w:r>
      <w:r w:rsidRPr="001C7CD4">
        <w:rPr>
          <w:rFonts w:hAns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вопросам</w:t>
      </w:r>
      <w:r w:rsidRPr="001C7CD4">
        <w:rPr>
          <w:rFonts w:hAnsi="Times New Roman"/>
          <w:sz w:val="24"/>
          <w:szCs w:val="28"/>
        </w:rPr>
        <w:t xml:space="preserve"> </w:t>
      </w:r>
      <w:r w:rsidRPr="001C7CD4">
        <w:rPr>
          <w:rFonts w:hAnsi="Times New Roman"/>
          <w:sz w:val="24"/>
          <w:szCs w:val="28"/>
        </w:rPr>
        <w:t>преемственности</w:t>
      </w:r>
      <w:r w:rsidRPr="001C7CD4">
        <w:rPr>
          <w:rFonts w:hAnsi="Times New Roman"/>
          <w:sz w:val="24"/>
          <w:szCs w:val="28"/>
        </w:rPr>
        <w:t xml:space="preserve"> </w:t>
      </w:r>
      <w:r w:rsidRPr="001C7CD4">
        <w:rPr>
          <w:rFonts w:hAnsi="Times New Roman"/>
          <w:sz w:val="24"/>
          <w:szCs w:val="28"/>
        </w:rPr>
        <w:t>обучения</w:t>
      </w:r>
      <w:r w:rsidRPr="001C7CD4">
        <w:rPr>
          <w:rFonts w:ascii="Times New Roman"/>
          <w:sz w:val="24"/>
          <w:szCs w:val="28"/>
        </w:rPr>
        <w:t xml:space="preserve">, </w:t>
      </w:r>
      <w:r w:rsidRPr="001C7CD4">
        <w:rPr>
          <w:rFonts w:hAnsi="Times New Roman"/>
          <w:sz w:val="24"/>
          <w:szCs w:val="28"/>
        </w:rPr>
        <w:t>развития</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адаптации</w:t>
      </w:r>
      <w:r w:rsidRPr="001C7CD4">
        <w:rPr>
          <w:rFonts w:ascii="Times New Roman"/>
          <w:sz w:val="24"/>
          <w:szCs w:val="28"/>
        </w:rPr>
        <w:t xml:space="preserve">, </w:t>
      </w:r>
      <w:r w:rsidRPr="001C7CD4">
        <w:rPr>
          <w:rFonts w:hAnsi="Times New Roman"/>
          <w:sz w:val="24"/>
          <w:szCs w:val="28"/>
        </w:rPr>
        <w:t>социализации</w:t>
      </w:r>
      <w:r w:rsidRPr="001C7CD4">
        <w:rPr>
          <w:rFonts w:ascii="Times New Roman"/>
          <w:sz w:val="24"/>
          <w:szCs w:val="28"/>
        </w:rPr>
        <w:t xml:space="preserve">, </w:t>
      </w:r>
      <w:proofErr w:type="spellStart"/>
      <w:r w:rsidRPr="001C7CD4">
        <w:rPr>
          <w:rFonts w:hAnsi="Times New Roman"/>
          <w:sz w:val="24"/>
          <w:szCs w:val="28"/>
        </w:rPr>
        <w:t>здоровьесбережения</w:t>
      </w:r>
      <w:proofErr w:type="spellEnd"/>
      <w:r w:rsidRPr="001C7CD4">
        <w:rPr>
          <w:rFonts w:hAnsi="Times New Roman"/>
          <w:sz w:val="24"/>
          <w:szCs w:val="28"/>
        </w:rPr>
        <w:t xml:space="preserve"> </w:t>
      </w:r>
      <w:r w:rsidRPr="001C7CD4">
        <w:rPr>
          <w:rFonts w:hAnsi="Times New Roman"/>
          <w:sz w:val="24"/>
          <w:szCs w:val="28"/>
        </w:rPr>
        <w:t>слабослышащих</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позднооглохших</w:t>
      </w:r>
      <w:r w:rsidRPr="001C7CD4">
        <w:rPr>
          <w:rFonts w:hAnsi="Times New Roman"/>
          <w:sz w:val="24"/>
          <w:szCs w:val="28"/>
        </w:rPr>
        <w:t xml:space="preserve"> </w:t>
      </w:r>
      <w:r w:rsidRPr="001C7CD4">
        <w:rPr>
          <w:rFonts w:hAnsi="Times New Roman"/>
          <w:sz w:val="24"/>
          <w:szCs w:val="28"/>
        </w:rPr>
        <w:t>детей</w:t>
      </w:r>
      <w:r w:rsidRPr="001C7CD4">
        <w:rPr>
          <w:rFonts w:asci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сотрудничество</w:t>
      </w:r>
      <w:r w:rsidRPr="001C7CD4">
        <w:rPr>
          <w:rFonts w:hAnsi="Times New Roman"/>
          <w:sz w:val="24"/>
          <w:szCs w:val="28"/>
        </w:rPr>
        <w:t xml:space="preserve"> </w:t>
      </w:r>
      <w:r w:rsidRPr="001C7CD4">
        <w:rPr>
          <w:rFonts w:hAnsi="Times New Roman"/>
          <w:sz w:val="24"/>
          <w:szCs w:val="28"/>
        </w:rPr>
        <w:t>со</w:t>
      </w:r>
      <w:r w:rsidRPr="001C7CD4">
        <w:rPr>
          <w:rFonts w:hAnsi="Times New Roman"/>
          <w:sz w:val="24"/>
          <w:szCs w:val="28"/>
        </w:rPr>
        <w:t xml:space="preserve"> </w:t>
      </w:r>
      <w:r w:rsidRPr="001C7CD4">
        <w:rPr>
          <w:rFonts w:hAnsi="Times New Roman"/>
          <w:sz w:val="24"/>
          <w:szCs w:val="28"/>
        </w:rPr>
        <w:t>средствами</w:t>
      </w:r>
      <w:r w:rsidRPr="001C7CD4">
        <w:rPr>
          <w:rFonts w:hAnsi="Times New Roman"/>
          <w:sz w:val="24"/>
          <w:szCs w:val="28"/>
        </w:rPr>
        <w:t xml:space="preserve"> </w:t>
      </w:r>
      <w:r w:rsidRPr="001C7CD4">
        <w:rPr>
          <w:rFonts w:hAnsi="Times New Roman"/>
          <w:sz w:val="24"/>
          <w:szCs w:val="28"/>
        </w:rPr>
        <w:t>массовой</w:t>
      </w:r>
      <w:r w:rsidRPr="001C7CD4">
        <w:rPr>
          <w:rFonts w:hAnsi="Times New Roman"/>
          <w:sz w:val="24"/>
          <w:szCs w:val="28"/>
        </w:rPr>
        <w:t xml:space="preserve"> </w:t>
      </w:r>
      <w:r w:rsidRPr="001C7CD4">
        <w:rPr>
          <w:rFonts w:hAnsi="Times New Roman"/>
          <w:sz w:val="24"/>
          <w:szCs w:val="28"/>
        </w:rPr>
        <w:t>информации</w:t>
      </w:r>
      <w:r w:rsidRPr="001C7CD4">
        <w:rPr>
          <w:rFonts w:ascii="Times New Roman"/>
          <w:sz w:val="24"/>
          <w:szCs w:val="28"/>
        </w:rPr>
        <w:t xml:space="preserve">, </w:t>
      </w:r>
      <w:r w:rsidRPr="001C7CD4">
        <w:rPr>
          <w:rFonts w:hAnsi="Times New Roman"/>
          <w:sz w:val="24"/>
          <w:szCs w:val="28"/>
        </w:rPr>
        <w:t>а</w:t>
      </w:r>
      <w:r w:rsidRPr="001C7CD4">
        <w:rPr>
          <w:rFonts w:hAnsi="Times New Roman"/>
          <w:sz w:val="24"/>
          <w:szCs w:val="28"/>
        </w:rPr>
        <w:t xml:space="preserve"> </w:t>
      </w:r>
      <w:r w:rsidRPr="001C7CD4">
        <w:rPr>
          <w:rFonts w:hAnsi="Times New Roman"/>
          <w:sz w:val="24"/>
          <w:szCs w:val="28"/>
        </w:rPr>
        <w:t>также</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негосударственными</w:t>
      </w:r>
      <w:r w:rsidRPr="001C7CD4">
        <w:rPr>
          <w:rFonts w:hAnsi="Times New Roman"/>
          <w:sz w:val="24"/>
          <w:szCs w:val="28"/>
        </w:rPr>
        <w:t xml:space="preserve"> </w:t>
      </w:r>
      <w:r w:rsidRPr="001C7CD4">
        <w:rPr>
          <w:rFonts w:hAnsi="Times New Roman"/>
          <w:sz w:val="24"/>
          <w:szCs w:val="28"/>
        </w:rPr>
        <w:t>структурами</w:t>
      </w:r>
      <w:r w:rsidRPr="001C7CD4">
        <w:rPr>
          <w:rFonts w:ascii="Times New Roman"/>
          <w:sz w:val="24"/>
          <w:szCs w:val="28"/>
        </w:rPr>
        <w:t xml:space="preserve">, </w:t>
      </w:r>
      <w:r w:rsidRPr="001C7CD4">
        <w:rPr>
          <w:rFonts w:hAnsi="Times New Roman"/>
          <w:sz w:val="24"/>
          <w:szCs w:val="28"/>
        </w:rPr>
        <w:t>прежде</w:t>
      </w:r>
      <w:r w:rsidRPr="001C7CD4">
        <w:rPr>
          <w:rFonts w:hAnsi="Times New Roman"/>
          <w:sz w:val="24"/>
          <w:szCs w:val="28"/>
        </w:rPr>
        <w:t xml:space="preserve"> </w:t>
      </w:r>
      <w:r w:rsidRPr="001C7CD4">
        <w:rPr>
          <w:rFonts w:hAnsi="Times New Roman"/>
          <w:sz w:val="24"/>
          <w:szCs w:val="28"/>
        </w:rPr>
        <w:t>всего</w:t>
      </w:r>
      <w:r w:rsidRPr="001C7CD4">
        <w:rPr>
          <w:rFonts w:asci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общественными</w:t>
      </w:r>
      <w:r w:rsidRPr="001C7CD4">
        <w:rPr>
          <w:rFonts w:hAnsi="Times New Roman"/>
          <w:sz w:val="24"/>
          <w:szCs w:val="28"/>
        </w:rPr>
        <w:t xml:space="preserve"> </w:t>
      </w:r>
      <w:r w:rsidRPr="001C7CD4">
        <w:rPr>
          <w:rFonts w:hAnsi="Times New Roman"/>
          <w:sz w:val="24"/>
          <w:szCs w:val="28"/>
        </w:rPr>
        <w:t>объединениями</w:t>
      </w:r>
      <w:r w:rsidRPr="001C7CD4">
        <w:rPr>
          <w:rFonts w:hAnsi="Times New Roman"/>
          <w:sz w:val="24"/>
          <w:szCs w:val="28"/>
        </w:rPr>
        <w:t xml:space="preserve"> </w:t>
      </w:r>
      <w:r w:rsidRPr="001C7CD4">
        <w:rPr>
          <w:rFonts w:hAnsi="Times New Roman"/>
          <w:sz w:val="24"/>
          <w:szCs w:val="28"/>
        </w:rPr>
        <w:t>инвалидов</w:t>
      </w:r>
      <w:r w:rsidRPr="001C7CD4">
        <w:rPr>
          <w:rFonts w:hAnsi="Times New Roman"/>
          <w:sz w:val="24"/>
          <w:szCs w:val="28"/>
        </w:rPr>
        <w:t xml:space="preserve"> </w:t>
      </w:r>
      <w:r w:rsidRPr="001C7CD4">
        <w:rPr>
          <w:rFonts w:hAnsi="Times New Roman"/>
          <w:sz w:val="24"/>
          <w:szCs w:val="28"/>
        </w:rPr>
        <w:t>по</w:t>
      </w:r>
      <w:r w:rsidRPr="001C7CD4">
        <w:rPr>
          <w:rFonts w:hAnsi="Times New Roman"/>
          <w:sz w:val="24"/>
          <w:szCs w:val="28"/>
        </w:rPr>
        <w:t xml:space="preserve"> </w:t>
      </w:r>
      <w:r w:rsidRPr="001C7CD4">
        <w:rPr>
          <w:rFonts w:hAnsi="Times New Roman"/>
          <w:sz w:val="24"/>
          <w:szCs w:val="28"/>
        </w:rPr>
        <w:t>слуху</w:t>
      </w:r>
      <w:r w:rsidRPr="001C7CD4">
        <w:rPr>
          <w:rFonts w:ascii="Times New Roman"/>
          <w:sz w:val="24"/>
          <w:szCs w:val="28"/>
        </w:rPr>
        <w:t xml:space="preserve">, </w:t>
      </w:r>
      <w:r w:rsidRPr="001C7CD4">
        <w:rPr>
          <w:rFonts w:hAnsi="Times New Roman"/>
          <w:sz w:val="24"/>
          <w:szCs w:val="28"/>
        </w:rPr>
        <w:t>организациями</w:t>
      </w:r>
      <w:r w:rsidRPr="001C7CD4">
        <w:rPr>
          <w:rFonts w:hAnsi="Times New Roman"/>
          <w:sz w:val="24"/>
          <w:szCs w:val="28"/>
        </w:rPr>
        <w:t xml:space="preserve"> </w:t>
      </w:r>
      <w:r w:rsidRPr="001C7CD4">
        <w:rPr>
          <w:rFonts w:hAnsi="Times New Roman"/>
          <w:sz w:val="24"/>
          <w:szCs w:val="28"/>
        </w:rPr>
        <w:t>родителей</w:t>
      </w:r>
      <w:r w:rsidRPr="001C7CD4">
        <w:rPr>
          <w:rFonts w:hAnsi="Times New Roman"/>
          <w:sz w:val="24"/>
          <w:szCs w:val="28"/>
        </w:rPr>
        <w:t xml:space="preserve"> </w:t>
      </w:r>
      <w:r w:rsidRPr="001C7CD4">
        <w:rPr>
          <w:rFonts w:hAnsi="Times New Roman"/>
          <w:sz w:val="24"/>
          <w:szCs w:val="28"/>
        </w:rPr>
        <w:t>слабослышащих</w:t>
      </w:r>
      <w:r w:rsidRPr="001C7CD4">
        <w:rPr>
          <w:rFonts w:hAnsi="Times New Roman"/>
          <w:sz w:val="24"/>
          <w:szCs w:val="28"/>
        </w:rPr>
        <w:t xml:space="preserve"> </w:t>
      </w:r>
      <w:r w:rsidRPr="001C7CD4">
        <w:rPr>
          <w:rFonts w:hAnsi="Times New Roman"/>
          <w:sz w:val="24"/>
          <w:szCs w:val="28"/>
        </w:rPr>
        <w:t>и</w:t>
      </w:r>
      <w:r w:rsidRPr="001C7CD4">
        <w:rPr>
          <w:rFonts w:hAnsi="Times New Roman"/>
          <w:sz w:val="24"/>
          <w:szCs w:val="28"/>
        </w:rPr>
        <w:t xml:space="preserve"> </w:t>
      </w:r>
      <w:r w:rsidRPr="001C7CD4">
        <w:rPr>
          <w:rFonts w:hAnsi="Times New Roman"/>
          <w:sz w:val="24"/>
          <w:szCs w:val="28"/>
        </w:rPr>
        <w:t>позднооглохших</w:t>
      </w:r>
      <w:r w:rsidRPr="001C7CD4">
        <w:rPr>
          <w:rFonts w:hAnsi="Times New Roman"/>
          <w:sz w:val="24"/>
          <w:szCs w:val="28"/>
        </w:rPr>
        <w:t xml:space="preserve"> </w:t>
      </w:r>
      <w:r w:rsidRPr="001C7CD4">
        <w:rPr>
          <w:rFonts w:hAnsi="Times New Roman"/>
          <w:sz w:val="24"/>
          <w:szCs w:val="28"/>
        </w:rPr>
        <w:t>детей</w:t>
      </w:r>
      <w:r w:rsidRPr="001C7CD4">
        <w:rPr>
          <w:rFonts w:ascii="Times New Roman"/>
          <w:sz w:val="24"/>
          <w:szCs w:val="28"/>
        </w:rPr>
        <w:t xml:space="preserve">; </w:t>
      </w:r>
      <w:r w:rsidRPr="001C7CD4">
        <w:rPr>
          <w:rFonts w:hAnsi="Times New Roman"/>
          <w:sz w:val="24"/>
          <w:szCs w:val="28"/>
        </w:rPr>
        <w:t>на</w:t>
      </w:r>
      <w:r w:rsidRPr="001C7CD4">
        <w:rPr>
          <w:rFonts w:hAnsi="Times New Roman"/>
          <w:sz w:val="24"/>
          <w:szCs w:val="28"/>
        </w:rPr>
        <w:t xml:space="preserve"> </w:t>
      </w:r>
      <w:r w:rsidRPr="001C7CD4">
        <w:rPr>
          <w:rFonts w:hAnsi="Times New Roman"/>
          <w:sz w:val="24"/>
          <w:szCs w:val="28"/>
        </w:rPr>
        <w:t>сотрудничество</w:t>
      </w:r>
      <w:r w:rsidRPr="001C7CD4">
        <w:rPr>
          <w:rFonts w:hAnsi="Times New Roman"/>
          <w:sz w:val="24"/>
          <w:szCs w:val="28"/>
        </w:rPr>
        <w:t xml:space="preserve"> </w:t>
      </w:r>
      <w:r w:rsidRPr="001C7CD4">
        <w:rPr>
          <w:rFonts w:hAnsi="Times New Roman"/>
          <w:sz w:val="24"/>
          <w:szCs w:val="28"/>
        </w:rPr>
        <w:t>с</w:t>
      </w:r>
      <w:r w:rsidRPr="001C7CD4">
        <w:rPr>
          <w:rFonts w:hAnsi="Times New Roman"/>
          <w:sz w:val="24"/>
          <w:szCs w:val="28"/>
        </w:rPr>
        <w:t xml:space="preserve"> </w:t>
      </w:r>
      <w:r w:rsidRPr="001C7CD4">
        <w:rPr>
          <w:rFonts w:hAnsi="Times New Roman"/>
          <w:sz w:val="24"/>
          <w:szCs w:val="28"/>
        </w:rPr>
        <w:t>родительской</w:t>
      </w:r>
      <w:r w:rsidRPr="001C7CD4">
        <w:rPr>
          <w:rFonts w:hAnsi="Times New Roman"/>
          <w:sz w:val="24"/>
          <w:szCs w:val="28"/>
        </w:rPr>
        <w:t xml:space="preserve"> </w:t>
      </w:r>
      <w:r w:rsidRPr="001C7CD4">
        <w:rPr>
          <w:rFonts w:hAnsi="Times New Roman"/>
          <w:sz w:val="24"/>
          <w:szCs w:val="28"/>
        </w:rPr>
        <w:t>общественностью</w:t>
      </w:r>
      <w:r w:rsidRPr="001C7CD4">
        <w:rPr>
          <w:rFonts w:ascii="Times New Roman"/>
          <w:sz w:val="24"/>
          <w:szCs w:val="28"/>
        </w:rPr>
        <w:t>.</w:t>
      </w:r>
      <w:proofErr w:type="gramEnd"/>
    </w:p>
    <w:p w:rsidR="001C7CD4" w:rsidRPr="001C7CD4" w:rsidRDefault="001C7CD4" w:rsidP="001C7CD4">
      <w:pPr>
        <w:pStyle w:val="23"/>
        <w:keepNext/>
        <w:keepLines/>
        <w:shd w:val="clear" w:color="auto" w:fill="auto"/>
        <w:spacing w:before="0" w:after="102" w:line="240" w:lineRule="exact"/>
        <w:ind w:firstLine="0"/>
        <w:jc w:val="center"/>
        <w:rPr>
          <w:sz w:val="24"/>
        </w:rPr>
      </w:pPr>
      <w:bookmarkStart w:id="19" w:name="bookmark41"/>
    </w:p>
    <w:p w:rsidR="001C7CD4" w:rsidRPr="001C7CD4" w:rsidRDefault="001C7CD4" w:rsidP="001C7CD4">
      <w:pPr>
        <w:pStyle w:val="23"/>
        <w:keepNext/>
        <w:keepLines/>
        <w:shd w:val="clear" w:color="auto" w:fill="auto"/>
        <w:spacing w:before="0" w:after="102" w:line="240" w:lineRule="exact"/>
        <w:ind w:firstLine="0"/>
        <w:jc w:val="center"/>
        <w:rPr>
          <w:sz w:val="24"/>
        </w:rPr>
      </w:pPr>
      <w:r w:rsidRPr="001C7CD4">
        <w:rPr>
          <w:sz w:val="24"/>
        </w:rPr>
        <w:t xml:space="preserve">3. </w:t>
      </w:r>
      <w:proofErr w:type="gramStart"/>
      <w:r w:rsidRPr="001C7CD4">
        <w:rPr>
          <w:sz w:val="24"/>
        </w:rPr>
        <w:t>ОРГАНИЗАЦИОННЫМ</w:t>
      </w:r>
      <w:proofErr w:type="gramEnd"/>
      <w:r w:rsidRPr="001C7CD4">
        <w:rPr>
          <w:sz w:val="24"/>
        </w:rPr>
        <w:t xml:space="preserve"> РАЗДЕЛ</w:t>
      </w:r>
      <w:bookmarkEnd w:id="19"/>
    </w:p>
    <w:p w:rsidR="001C7CD4" w:rsidRDefault="001C7CD4" w:rsidP="008A602D">
      <w:pPr>
        <w:pStyle w:val="23"/>
        <w:keepNext/>
        <w:keepLines/>
        <w:numPr>
          <w:ilvl w:val="0"/>
          <w:numId w:val="46"/>
        </w:numPr>
        <w:shd w:val="clear" w:color="auto" w:fill="auto"/>
        <w:spacing w:before="0" w:line="317" w:lineRule="exact"/>
        <w:ind w:firstLine="0"/>
        <w:jc w:val="left"/>
        <w:rPr>
          <w:sz w:val="24"/>
        </w:rPr>
      </w:pPr>
      <w:bookmarkStart w:id="20" w:name="bookmark42"/>
      <w:r w:rsidRPr="001C7CD4">
        <w:rPr>
          <w:sz w:val="24"/>
        </w:rPr>
        <w:t>Учебный план АООП НОО (вариант 2.1)</w:t>
      </w:r>
      <w:bookmarkEnd w:id="20"/>
    </w:p>
    <w:p w:rsidR="00DC3C0A" w:rsidRPr="001C7CD4" w:rsidRDefault="00DC3C0A" w:rsidP="00DC3C0A">
      <w:pPr>
        <w:pStyle w:val="23"/>
        <w:keepNext/>
        <w:keepLines/>
        <w:shd w:val="clear" w:color="auto" w:fill="auto"/>
        <w:spacing w:before="0" w:line="317" w:lineRule="exact"/>
        <w:ind w:firstLine="0"/>
        <w:jc w:val="left"/>
        <w:rPr>
          <w:sz w:val="24"/>
        </w:rPr>
      </w:pPr>
    </w:p>
    <w:p w:rsidR="00F94127" w:rsidRDefault="00DC3C0A" w:rsidP="00DC3C0A">
      <w:pPr>
        <w:spacing w:after="0" w:line="360" w:lineRule="auto"/>
        <w:jc w:val="both"/>
        <w:rPr>
          <w:rFonts w:ascii="Times New Roman" w:hAnsi="Times New Roman" w:cs="Times New Roman"/>
          <w:sz w:val="24"/>
        </w:rPr>
      </w:pPr>
      <w:r>
        <w:rPr>
          <w:rFonts w:ascii="Times New Roman" w:hAnsi="Times New Roman" w:cs="Times New Roman"/>
          <w:sz w:val="24"/>
        </w:rPr>
        <w:t>У</w:t>
      </w:r>
      <w:r w:rsidRPr="00DC3C0A">
        <w:rPr>
          <w:rFonts w:ascii="Times New Roman" w:hAnsi="Times New Roman" w:cs="Times New Roman"/>
          <w:sz w:val="24"/>
        </w:rPr>
        <w:t xml:space="preserve">чебный план МБОУ СОШ № 2 </w:t>
      </w:r>
      <w:proofErr w:type="spellStart"/>
      <w:r w:rsidRPr="00DC3C0A">
        <w:rPr>
          <w:rFonts w:ascii="Times New Roman" w:hAnsi="Times New Roman" w:cs="Times New Roman"/>
          <w:sz w:val="24"/>
        </w:rPr>
        <w:t>пгт</w:t>
      </w:r>
      <w:proofErr w:type="spellEnd"/>
      <w:r w:rsidRPr="00DC3C0A">
        <w:rPr>
          <w:rFonts w:ascii="Times New Roman" w:hAnsi="Times New Roman" w:cs="Times New Roman"/>
          <w:sz w:val="24"/>
        </w:rPr>
        <w:t>. Шахтерск является нормативно-правовым локальным актом, устанавливающим перечень учебных предметов и объем учебного времени, отводимого на их изучение по уровням общего образования и учебным годам.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Учебный план состоит из двух частей.</w:t>
      </w:r>
    </w:p>
    <w:p w:rsidR="00DC3C0A" w:rsidRDefault="00DC3C0A" w:rsidP="00DC3C0A">
      <w:pPr>
        <w:spacing w:after="0" w:line="360" w:lineRule="auto"/>
        <w:jc w:val="both"/>
        <w:rPr>
          <w:rFonts w:ascii="Times New Roman" w:hAnsi="Times New Roman" w:cs="Times New Roman"/>
          <w:sz w:val="24"/>
        </w:rPr>
      </w:pPr>
      <w:r w:rsidRPr="00DC3C0A">
        <w:rPr>
          <w:rFonts w:ascii="Times New Roman" w:hAnsi="Times New Roman" w:cs="Times New Roman"/>
          <w:sz w:val="24"/>
        </w:rPr>
        <w:t>Учебный план АООП НОО (вариант 2.1) (обязательные предметные области учебного плана и уче</w:t>
      </w:r>
      <w:r>
        <w:rPr>
          <w:rFonts w:ascii="Times New Roman" w:hAnsi="Times New Roman" w:cs="Times New Roman"/>
          <w:sz w:val="24"/>
        </w:rPr>
        <w:t xml:space="preserve">бные предметы) соответствуют учебному плану </w:t>
      </w:r>
      <w:r w:rsidRPr="00DC3C0A">
        <w:rPr>
          <w:rFonts w:ascii="Times New Roman" w:hAnsi="Times New Roman" w:cs="Times New Roman"/>
          <w:sz w:val="24"/>
        </w:rPr>
        <w:t xml:space="preserve"> НОО</w:t>
      </w:r>
      <w:r>
        <w:rPr>
          <w:rFonts w:ascii="Times New Roman" w:hAnsi="Times New Roman" w:cs="Times New Roman"/>
          <w:sz w:val="24"/>
        </w:rPr>
        <w:t xml:space="preserve"> </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1-4 </w:t>
      </w:r>
      <w:proofErr w:type="spellStart"/>
      <w:r>
        <w:rPr>
          <w:rFonts w:ascii="Times New Roman" w:hAnsi="Times New Roman" w:cs="Times New Roman"/>
          <w:sz w:val="24"/>
        </w:rPr>
        <w:t>кл</w:t>
      </w:r>
      <w:proofErr w:type="spellEnd"/>
      <w:r>
        <w:rPr>
          <w:rFonts w:ascii="Times New Roman" w:hAnsi="Times New Roman" w:cs="Times New Roman"/>
          <w:sz w:val="24"/>
        </w:rPr>
        <w:t xml:space="preserve"> ФГОС НОО) МБОУ СОШ № 2</w:t>
      </w:r>
      <w:r w:rsidRPr="00DC3C0A">
        <w:rPr>
          <w:rFonts w:ascii="Times New Roman" w:hAnsi="Times New Roman" w:cs="Times New Roman"/>
          <w:sz w:val="24"/>
        </w:rPr>
        <w:t xml:space="preserve"> </w:t>
      </w:r>
      <w:proofErr w:type="spellStart"/>
      <w:r>
        <w:rPr>
          <w:rFonts w:ascii="Times New Roman" w:hAnsi="Times New Roman" w:cs="Times New Roman"/>
          <w:sz w:val="24"/>
        </w:rPr>
        <w:t>пгт</w:t>
      </w:r>
      <w:proofErr w:type="spellEnd"/>
      <w:r>
        <w:rPr>
          <w:rFonts w:ascii="Times New Roman" w:hAnsi="Times New Roman" w:cs="Times New Roman"/>
          <w:sz w:val="24"/>
        </w:rPr>
        <w:t>. Шахтерск.</w:t>
      </w:r>
    </w:p>
    <w:p w:rsidR="00CB5E67" w:rsidRPr="00CB5E67" w:rsidRDefault="00CB5E67" w:rsidP="00CB5E67">
      <w:pPr>
        <w:pStyle w:val="25"/>
        <w:shd w:val="clear" w:color="auto" w:fill="auto"/>
        <w:spacing w:line="360" w:lineRule="auto"/>
        <w:ind w:left="740" w:firstLine="0"/>
        <w:jc w:val="both"/>
        <w:rPr>
          <w:sz w:val="24"/>
        </w:rPr>
      </w:pPr>
      <w:r w:rsidRPr="00CB5E67">
        <w:rPr>
          <w:sz w:val="24"/>
        </w:rPr>
        <w:t>Режим работы: Продолжительность учебной недели: 1-4 классы - пятидневная.</w:t>
      </w:r>
    </w:p>
    <w:p w:rsidR="00CB5E67" w:rsidRPr="00CB5E67" w:rsidRDefault="00CB5E67" w:rsidP="00CB5E67">
      <w:pPr>
        <w:pStyle w:val="25"/>
        <w:shd w:val="clear" w:color="auto" w:fill="auto"/>
        <w:tabs>
          <w:tab w:val="left" w:pos="5003"/>
        </w:tabs>
        <w:spacing w:line="360" w:lineRule="auto"/>
        <w:ind w:left="160" w:firstLine="0"/>
        <w:jc w:val="both"/>
        <w:rPr>
          <w:sz w:val="24"/>
        </w:rPr>
      </w:pPr>
      <w:r w:rsidRPr="00CB5E67">
        <w:rPr>
          <w:sz w:val="24"/>
        </w:rPr>
        <w:t>Время начала занятий общего образования:</w:t>
      </w:r>
      <w:r w:rsidRPr="00CB5E67">
        <w:rPr>
          <w:sz w:val="24"/>
        </w:rPr>
        <w:tab/>
        <w:t>8.40. Занятия внеурочной деятельности</w:t>
      </w:r>
    </w:p>
    <w:p w:rsidR="00CB5E67" w:rsidRPr="00CB5E67" w:rsidRDefault="00CB5E67" w:rsidP="00CB5E67">
      <w:pPr>
        <w:pStyle w:val="25"/>
        <w:shd w:val="clear" w:color="auto" w:fill="auto"/>
        <w:spacing w:line="360" w:lineRule="auto"/>
        <w:ind w:right="380" w:firstLine="0"/>
        <w:jc w:val="both"/>
        <w:rPr>
          <w:sz w:val="24"/>
        </w:rPr>
      </w:pPr>
      <w:r w:rsidRPr="00CB5E67">
        <w:rPr>
          <w:sz w:val="24"/>
        </w:rPr>
        <w:t xml:space="preserve">начинаются через 45 минут после окончания последнего урока из числа предметов </w:t>
      </w:r>
      <w:r w:rsidRPr="00CB5E67">
        <w:rPr>
          <w:sz w:val="24"/>
        </w:rPr>
        <w:lastRenderedPageBreak/>
        <w:t>общеобразовательного цикла.</w:t>
      </w:r>
    </w:p>
    <w:p w:rsidR="00CB5E67" w:rsidRPr="00CB5E67" w:rsidRDefault="00CB5E67" w:rsidP="00CB5E67">
      <w:pPr>
        <w:pStyle w:val="25"/>
        <w:shd w:val="clear" w:color="auto" w:fill="auto"/>
        <w:spacing w:line="360" w:lineRule="auto"/>
        <w:ind w:firstLine="0"/>
        <w:jc w:val="both"/>
        <w:rPr>
          <w:sz w:val="24"/>
        </w:rPr>
      </w:pPr>
      <w:r w:rsidRPr="00CB5E67">
        <w:rPr>
          <w:sz w:val="24"/>
        </w:rPr>
        <w:t>Обучение в 1 классе осуществляется по пятидневной неделе и только в первую смену;</w:t>
      </w:r>
    </w:p>
    <w:p w:rsidR="00CB5E67" w:rsidRPr="00CB5E67" w:rsidRDefault="00CB5E67" w:rsidP="008A602D">
      <w:pPr>
        <w:pStyle w:val="25"/>
        <w:numPr>
          <w:ilvl w:val="0"/>
          <w:numId w:val="47"/>
        </w:numPr>
        <w:shd w:val="clear" w:color="auto" w:fill="auto"/>
        <w:tabs>
          <w:tab w:val="left" w:pos="693"/>
        </w:tabs>
        <w:spacing w:line="360" w:lineRule="auto"/>
        <w:ind w:left="460" w:firstLine="0"/>
        <w:jc w:val="both"/>
        <w:rPr>
          <w:sz w:val="24"/>
        </w:rPr>
      </w:pPr>
      <w:r w:rsidRPr="00CB5E67">
        <w:rPr>
          <w:sz w:val="24"/>
        </w:rPr>
        <w:t>продолжительность учебного года в 1классе - 33 недели;</w:t>
      </w:r>
    </w:p>
    <w:p w:rsidR="00CB5E67" w:rsidRPr="00CB5E67" w:rsidRDefault="00CB5E67" w:rsidP="008A602D">
      <w:pPr>
        <w:pStyle w:val="25"/>
        <w:numPr>
          <w:ilvl w:val="0"/>
          <w:numId w:val="47"/>
        </w:numPr>
        <w:shd w:val="clear" w:color="auto" w:fill="auto"/>
        <w:tabs>
          <w:tab w:val="left" w:pos="693"/>
        </w:tabs>
        <w:spacing w:line="360" w:lineRule="auto"/>
        <w:ind w:left="460" w:firstLine="0"/>
        <w:jc w:val="both"/>
        <w:rPr>
          <w:sz w:val="24"/>
        </w:rPr>
      </w:pPr>
      <w:r w:rsidRPr="00CB5E67">
        <w:rPr>
          <w:sz w:val="24"/>
        </w:rPr>
        <w:t>в первом полугодии 1 класса используется ступенчатый режим обучения:</w:t>
      </w:r>
    </w:p>
    <w:p w:rsidR="00CB5E67" w:rsidRPr="00CB5E67" w:rsidRDefault="00CB5E67" w:rsidP="00CB5E67">
      <w:pPr>
        <w:pStyle w:val="25"/>
        <w:shd w:val="clear" w:color="auto" w:fill="auto"/>
        <w:spacing w:line="360" w:lineRule="auto"/>
        <w:ind w:left="560" w:firstLine="0"/>
        <w:rPr>
          <w:sz w:val="24"/>
        </w:rPr>
      </w:pPr>
      <w:r w:rsidRPr="00CB5E67">
        <w:rPr>
          <w:sz w:val="24"/>
        </w:rPr>
        <w:t xml:space="preserve">в сентябре - октябре - по 3 урока в день по 35 минут, в ноябре - декабре по 4 урока по 35 минут, январь - май - по 4 урока в день </w:t>
      </w:r>
      <w:proofErr w:type="gramStart"/>
      <w:r w:rsidRPr="00CB5E67">
        <w:rPr>
          <w:sz w:val="24"/>
        </w:rPr>
        <w:t>по</w:t>
      </w:r>
      <w:proofErr w:type="gramEnd"/>
      <w:r w:rsidRPr="00CB5E67">
        <w:rPr>
          <w:sz w:val="24"/>
        </w:rPr>
        <w:t xml:space="preserve"> 40 минут;</w:t>
      </w:r>
    </w:p>
    <w:p w:rsidR="00CB5E67" w:rsidRPr="00CB5E67" w:rsidRDefault="00CB5E67" w:rsidP="008A602D">
      <w:pPr>
        <w:pStyle w:val="25"/>
        <w:numPr>
          <w:ilvl w:val="0"/>
          <w:numId w:val="47"/>
        </w:numPr>
        <w:shd w:val="clear" w:color="auto" w:fill="auto"/>
        <w:tabs>
          <w:tab w:val="left" w:pos="693"/>
        </w:tabs>
        <w:spacing w:line="360" w:lineRule="auto"/>
        <w:ind w:left="660"/>
        <w:rPr>
          <w:sz w:val="24"/>
        </w:rPr>
      </w:pPr>
      <w:r w:rsidRPr="00CB5E67">
        <w:rPr>
          <w:sz w:val="24"/>
        </w:rPr>
        <w:t>в середине учебного дня организуется динамическая пауза продолжительностью не менее 40 минут;</w:t>
      </w:r>
    </w:p>
    <w:p w:rsidR="00CB5E67" w:rsidRPr="00CB5E67" w:rsidRDefault="00CB5E67" w:rsidP="00CB5E67">
      <w:pPr>
        <w:pStyle w:val="25"/>
        <w:shd w:val="clear" w:color="auto" w:fill="auto"/>
        <w:spacing w:line="360" w:lineRule="auto"/>
        <w:ind w:firstLine="0"/>
        <w:jc w:val="both"/>
        <w:rPr>
          <w:sz w:val="24"/>
        </w:rPr>
      </w:pPr>
      <w:r w:rsidRPr="00CB5E67">
        <w:rPr>
          <w:sz w:val="24"/>
        </w:rPr>
        <w:t xml:space="preserve">Продолжительность учебного года во 2-4 </w:t>
      </w:r>
      <w:proofErr w:type="spellStart"/>
      <w:r w:rsidRPr="00CB5E67">
        <w:rPr>
          <w:sz w:val="24"/>
        </w:rPr>
        <w:t>кл</w:t>
      </w:r>
      <w:proofErr w:type="spellEnd"/>
      <w:r w:rsidRPr="00CB5E67">
        <w:rPr>
          <w:sz w:val="24"/>
        </w:rPr>
        <w:t xml:space="preserve"> - 34 учебные недели;</w:t>
      </w:r>
    </w:p>
    <w:p w:rsidR="00CB5E67" w:rsidRPr="00CB5E67" w:rsidRDefault="00CB5E67" w:rsidP="00CB5E67">
      <w:pPr>
        <w:pStyle w:val="25"/>
        <w:shd w:val="clear" w:color="auto" w:fill="auto"/>
        <w:spacing w:line="360" w:lineRule="auto"/>
        <w:ind w:firstLine="0"/>
        <w:jc w:val="both"/>
        <w:rPr>
          <w:sz w:val="24"/>
        </w:rPr>
      </w:pPr>
      <w:r w:rsidRPr="00CB5E67">
        <w:rPr>
          <w:sz w:val="24"/>
        </w:rPr>
        <w:t>Продолжительность урока (академический час):2-4 классы: 40 мин.</w:t>
      </w:r>
    </w:p>
    <w:p w:rsidR="00CB5E67" w:rsidRPr="00CB5E67" w:rsidRDefault="00CB5E67" w:rsidP="00CB5E67">
      <w:pPr>
        <w:pStyle w:val="25"/>
        <w:shd w:val="clear" w:color="auto" w:fill="auto"/>
        <w:spacing w:line="360" w:lineRule="auto"/>
        <w:ind w:firstLine="0"/>
        <w:jc w:val="both"/>
        <w:rPr>
          <w:sz w:val="24"/>
        </w:rPr>
      </w:pPr>
      <w:r w:rsidRPr="00CB5E67">
        <w:rPr>
          <w:sz w:val="24"/>
        </w:rPr>
        <w:t>Продолжительность перемен: две по 20 минут, остальные по 10 минут.</w:t>
      </w:r>
    </w:p>
    <w:p w:rsidR="00CB5E67" w:rsidRPr="00CB5E67" w:rsidRDefault="00CB5E67" w:rsidP="00CB5E67">
      <w:pPr>
        <w:pStyle w:val="25"/>
        <w:shd w:val="clear" w:color="auto" w:fill="auto"/>
        <w:spacing w:line="360" w:lineRule="auto"/>
        <w:ind w:right="380" w:firstLine="0"/>
        <w:jc w:val="both"/>
        <w:rPr>
          <w:sz w:val="24"/>
        </w:rPr>
      </w:pPr>
      <w:r w:rsidRPr="00CB5E67">
        <w:rPr>
          <w:sz w:val="24"/>
        </w:rPr>
        <w:t>При проведении занятий по английскому языку в 2-4 классах осуществляется деление классов на подгруппы. При проведении занятий по ОРКСЭ в 4- классах осуществляется деление классов на подгруппы по выбору модуля.</w:t>
      </w:r>
    </w:p>
    <w:p w:rsidR="00CB5E67" w:rsidRPr="00CB5E67" w:rsidRDefault="00CB5E67" w:rsidP="00CB5E67">
      <w:pPr>
        <w:pStyle w:val="25"/>
        <w:shd w:val="clear" w:color="auto" w:fill="auto"/>
        <w:spacing w:line="360" w:lineRule="auto"/>
        <w:ind w:firstLine="780"/>
        <w:rPr>
          <w:sz w:val="24"/>
        </w:rPr>
      </w:pPr>
      <w:r w:rsidRPr="00CB5E67">
        <w:rPr>
          <w:sz w:val="24"/>
        </w:rPr>
        <w:t>Расписание уроков составлено с учетом дневной и недельной умственной работоспособности обучающихся и шкалой трудности учебных предметов.</w:t>
      </w:r>
    </w:p>
    <w:p w:rsidR="00CB5E67" w:rsidRPr="00CB5E67" w:rsidRDefault="00CB5E67" w:rsidP="00CB5E67">
      <w:pPr>
        <w:pStyle w:val="25"/>
        <w:shd w:val="clear" w:color="auto" w:fill="auto"/>
        <w:spacing w:line="360" w:lineRule="auto"/>
        <w:ind w:firstLine="0"/>
        <w:rPr>
          <w:sz w:val="24"/>
        </w:rPr>
      </w:pPr>
      <w:r w:rsidRPr="00CB5E67">
        <w:rPr>
          <w:sz w:val="24"/>
        </w:rPr>
        <w:t>Учебный год начинается с 1 сентября.</w:t>
      </w:r>
    </w:p>
    <w:p w:rsidR="00CB5E67" w:rsidRDefault="008A7A85" w:rsidP="00CB5E67">
      <w:pPr>
        <w:spacing w:after="0" w:line="360" w:lineRule="auto"/>
        <w:jc w:val="both"/>
        <w:rPr>
          <w:rFonts w:ascii="Times New Roman" w:hAnsi="Times New Roman" w:cs="Times New Roman"/>
          <w:b/>
          <w:sz w:val="24"/>
          <w:szCs w:val="24"/>
          <w:lang w:eastAsia="ru-RU"/>
        </w:rPr>
      </w:pPr>
      <w:r w:rsidRPr="008A7A85">
        <w:rPr>
          <w:rFonts w:ascii="Times New Roman" w:hAnsi="Times New Roman" w:cs="Times New Roman"/>
          <w:sz w:val="24"/>
          <w:szCs w:val="24"/>
          <w:lang w:eastAsia="ru-RU"/>
        </w:rPr>
        <w:t xml:space="preserve">Сетка учебного плана </w:t>
      </w:r>
      <w:proofErr w:type="gramStart"/>
      <w:r w:rsidRPr="008A7A85">
        <w:rPr>
          <w:rFonts w:ascii="Times New Roman" w:hAnsi="Times New Roman" w:cs="Times New Roman"/>
          <w:b/>
          <w:sz w:val="24"/>
          <w:szCs w:val="24"/>
          <w:lang w:eastAsia="ru-RU"/>
        </w:rPr>
        <w:t xml:space="preserve">( </w:t>
      </w:r>
      <w:proofErr w:type="gramEnd"/>
      <w:r w:rsidRPr="008A7A85">
        <w:rPr>
          <w:rFonts w:ascii="Times New Roman" w:hAnsi="Times New Roman" w:cs="Times New Roman"/>
          <w:b/>
          <w:sz w:val="24"/>
          <w:szCs w:val="24"/>
          <w:lang w:eastAsia="ru-RU"/>
        </w:rPr>
        <w:t>ПРИЛОЖЕНИЕ 1)</w:t>
      </w:r>
    </w:p>
    <w:p w:rsidR="008A7A85" w:rsidRDefault="008A7A85" w:rsidP="008A602D">
      <w:pPr>
        <w:pStyle w:val="23"/>
        <w:keepNext/>
        <w:keepLines/>
        <w:numPr>
          <w:ilvl w:val="0"/>
          <w:numId w:val="46"/>
        </w:numPr>
        <w:shd w:val="clear" w:color="auto" w:fill="auto"/>
        <w:spacing w:before="0" w:after="287" w:line="240" w:lineRule="exact"/>
        <w:ind w:left="604" w:hanging="360"/>
      </w:pPr>
      <w:bookmarkStart w:id="21" w:name="bookmark43"/>
      <w:r>
        <w:t>План внеурочной деятельности АООП НОО (вариант 2.1)</w:t>
      </w:r>
      <w:bookmarkEnd w:id="21"/>
    </w:p>
    <w:p w:rsidR="004E5719" w:rsidRPr="002C20B7" w:rsidRDefault="004E5719" w:rsidP="004E5719">
      <w:pPr>
        <w:shd w:val="clear" w:color="auto" w:fill="FFFFFF"/>
        <w:suppressAutoHyphens/>
        <w:spacing w:after="0" w:line="360" w:lineRule="auto"/>
        <w:ind w:firstLine="708"/>
        <w:jc w:val="both"/>
        <w:rPr>
          <w:rFonts w:ascii="Times New Roman" w:eastAsia="Times New Roman" w:hAnsi="Times New Roman" w:cs="Times New Roman"/>
          <w:color w:val="000000"/>
          <w:sz w:val="24"/>
          <w:szCs w:val="24"/>
          <w:lang w:eastAsia="ar-SA"/>
        </w:rPr>
      </w:pPr>
      <w:proofErr w:type="gramStart"/>
      <w:r w:rsidRPr="002C20B7">
        <w:rPr>
          <w:rFonts w:ascii="Times New Roman" w:eastAsia="Times New Roman" w:hAnsi="Times New Roman" w:cs="Times New Roman"/>
          <w:color w:val="000000"/>
          <w:sz w:val="24"/>
          <w:szCs w:val="24"/>
          <w:lang w:eastAsia="ar-SA"/>
        </w:rPr>
        <w:t xml:space="preserve">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средней общеобразовательной школы №2 </w:t>
      </w:r>
      <w:proofErr w:type="spellStart"/>
      <w:r w:rsidRPr="002C20B7">
        <w:rPr>
          <w:rFonts w:ascii="Times New Roman" w:eastAsia="Times New Roman" w:hAnsi="Times New Roman" w:cs="Times New Roman"/>
          <w:color w:val="000000"/>
          <w:sz w:val="24"/>
          <w:szCs w:val="24"/>
          <w:lang w:eastAsia="ar-SA"/>
        </w:rPr>
        <w:t>пгт</w:t>
      </w:r>
      <w:proofErr w:type="spellEnd"/>
      <w:r w:rsidRPr="002C20B7">
        <w:rPr>
          <w:rFonts w:ascii="Times New Roman" w:eastAsia="Times New Roman" w:hAnsi="Times New Roman" w:cs="Times New Roman"/>
          <w:color w:val="000000"/>
          <w:sz w:val="24"/>
          <w:szCs w:val="24"/>
          <w:lang w:eastAsia="ar-SA"/>
        </w:rPr>
        <w:t xml:space="preserve"> Шахтерск  и направлена на достижение планируемых результатов освоения основной образовательной программы  основного общего образования, реализующих ФГОС.</w:t>
      </w:r>
      <w:proofErr w:type="gramEnd"/>
    </w:p>
    <w:p w:rsidR="004E5719" w:rsidRPr="002C20B7" w:rsidRDefault="004E5719" w:rsidP="004E5719">
      <w:pPr>
        <w:suppressAutoHyphens/>
        <w:spacing w:after="0" w:line="360" w:lineRule="auto"/>
        <w:ind w:firstLine="708"/>
        <w:jc w:val="both"/>
        <w:rPr>
          <w:rFonts w:ascii="Times New Roman" w:eastAsia="Times New Roman" w:hAnsi="Times New Roman" w:cs="Times New Roman"/>
          <w:color w:val="000000"/>
          <w:sz w:val="24"/>
          <w:szCs w:val="24"/>
          <w:lang w:eastAsia="ar-SA"/>
        </w:rPr>
      </w:pPr>
      <w:proofErr w:type="gramStart"/>
      <w:r w:rsidRPr="002C20B7">
        <w:rPr>
          <w:rFonts w:ascii="Times New Roman" w:eastAsia="Times New Roman" w:hAnsi="Times New Roman" w:cs="Times New Roman"/>
          <w:bCs/>
          <w:iCs/>
          <w:sz w:val="24"/>
          <w:szCs w:val="24"/>
          <w:lang w:eastAsia="ar-SA"/>
        </w:rPr>
        <w:t>Целью</w:t>
      </w:r>
      <w:r w:rsidRPr="002C20B7">
        <w:rPr>
          <w:rFonts w:ascii="Times New Roman" w:eastAsia="Times New Roman" w:hAnsi="Times New Roman" w:cs="Times New Roman"/>
          <w:sz w:val="24"/>
          <w:szCs w:val="24"/>
          <w:lang w:eastAsia="ar-SA"/>
        </w:rPr>
        <w:t xml:space="preserve"> </w:t>
      </w:r>
      <w:r w:rsidRPr="002C20B7">
        <w:rPr>
          <w:rFonts w:ascii="Times New Roman" w:eastAsia="Times New Roman" w:hAnsi="Times New Roman" w:cs="Times New Roman"/>
          <w:color w:val="000000"/>
          <w:sz w:val="24"/>
          <w:szCs w:val="24"/>
          <w:lang w:eastAsia="ar-SA"/>
        </w:rPr>
        <w:t xml:space="preserve">внеурочной деятельности является обеспечение достижения планируемых личностных и </w:t>
      </w:r>
      <w:proofErr w:type="spellStart"/>
      <w:r w:rsidRPr="002C20B7">
        <w:rPr>
          <w:rFonts w:ascii="Times New Roman" w:eastAsia="Times New Roman" w:hAnsi="Times New Roman" w:cs="Times New Roman"/>
          <w:color w:val="000000"/>
          <w:sz w:val="24"/>
          <w:szCs w:val="24"/>
          <w:lang w:eastAsia="ar-SA"/>
        </w:rPr>
        <w:t>метапредметных</w:t>
      </w:r>
      <w:proofErr w:type="spellEnd"/>
      <w:r w:rsidRPr="002C20B7">
        <w:rPr>
          <w:rFonts w:ascii="Times New Roman" w:eastAsia="Times New Roman" w:hAnsi="Times New Roman" w:cs="Times New Roman"/>
          <w:color w:val="000000"/>
          <w:sz w:val="24"/>
          <w:szCs w:val="24"/>
          <w:lang w:eastAsia="ar-SA"/>
        </w:rPr>
        <w:t xml:space="preserve"> результатов освоения основной  образовательной программы  основного общего образования, реализующей ФГОС  обучающимися,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для многогранного развития и социализации каждого школьника в свободное от учёбы время.</w:t>
      </w:r>
      <w:proofErr w:type="gramEnd"/>
    </w:p>
    <w:p w:rsidR="004E5719" w:rsidRPr="002C20B7" w:rsidRDefault="004E5719" w:rsidP="004E5719">
      <w:pPr>
        <w:suppressAutoHyphens/>
        <w:spacing w:after="0" w:line="360" w:lineRule="auto"/>
        <w:jc w:val="both"/>
        <w:rPr>
          <w:rFonts w:ascii="Times New Roman" w:eastAsia="Times New Roman" w:hAnsi="Times New Roman" w:cs="Times New Roman"/>
          <w:b/>
          <w:sz w:val="24"/>
          <w:szCs w:val="24"/>
          <w:lang w:eastAsia="ar-SA"/>
        </w:rPr>
      </w:pPr>
      <w:r w:rsidRPr="002C20B7">
        <w:rPr>
          <w:rFonts w:ascii="Times New Roman" w:eastAsia="Times New Roman" w:hAnsi="Times New Roman" w:cs="Times New Roman"/>
          <w:sz w:val="24"/>
          <w:szCs w:val="24"/>
          <w:lang w:eastAsia="ar-SA"/>
        </w:rPr>
        <w:tab/>
      </w:r>
      <w:r w:rsidRPr="002C20B7">
        <w:rPr>
          <w:rFonts w:ascii="Times New Roman" w:eastAsia="Times New Roman" w:hAnsi="Times New Roman" w:cs="Times New Roman"/>
          <w:b/>
          <w:sz w:val="24"/>
          <w:szCs w:val="24"/>
          <w:lang w:eastAsia="ar-SA"/>
        </w:rPr>
        <w:t xml:space="preserve">Задачи: </w:t>
      </w:r>
    </w:p>
    <w:p w:rsidR="004E5719" w:rsidRPr="002C20B7" w:rsidRDefault="004E5719" w:rsidP="004E5719">
      <w:pPr>
        <w:numPr>
          <w:ilvl w:val="0"/>
          <w:numId w:val="51"/>
        </w:numPr>
        <w:suppressAutoHyphens/>
        <w:spacing w:after="0" w:line="360" w:lineRule="auto"/>
        <w:jc w:val="both"/>
        <w:rPr>
          <w:rFonts w:ascii="Times New Roman" w:eastAsia="Times New Roman" w:hAnsi="Times New Roman" w:cs="Times New Roman"/>
          <w:sz w:val="24"/>
          <w:szCs w:val="24"/>
          <w:lang w:eastAsia="ar-SA"/>
        </w:rPr>
      </w:pPr>
      <w:r w:rsidRPr="002C20B7">
        <w:rPr>
          <w:rFonts w:ascii="Times New Roman" w:eastAsia="Times New Roman" w:hAnsi="Times New Roman" w:cs="Times New Roman"/>
          <w:sz w:val="24"/>
          <w:szCs w:val="24"/>
          <w:lang w:eastAsia="ar-SA"/>
        </w:rPr>
        <w:t>обеспечение благоприятной адаптации ребенка при переходе из начального общего уровня образования  на  уровень основного общего образования;</w:t>
      </w:r>
    </w:p>
    <w:p w:rsidR="004E5719" w:rsidRPr="002C20B7" w:rsidRDefault="004E5719" w:rsidP="004E5719">
      <w:pPr>
        <w:numPr>
          <w:ilvl w:val="0"/>
          <w:numId w:val="51"/>
        </w:numPr>
        <w:suppressAutoHyphens/>
        <w:spacing w:after="0" w:line="360" w:lineRule="auto"/>
        <w:jc w:val="both"/>
        <w:rPr>
          <w:rFonts w:ascii="Times New Roman" w:eastAsia="Times New Roman" w:hAnsi="Times New Roman" w:cs="Times New Roman"/>
          <w:sz w:val="24"/>
          <w:szCs w:val="24"/>
          <w:lang w:eastAsia="ar-SA"/>
        </w:rPr>
      </w:pPr>
      <w:r w:rsidRPr="002C20B7">
        <w:rPr>
          <w:rFonts w:ascii="Times New Roman" w:eastAsia="Times New Roman" w:hAnsi="Times New Roman" w:cs="Times New Roman"/>
          <w:sz w:val="24"/>
          <w:szCs w:val="24"/>
          <w:lang w:eastAsia="ar-SA"/>
        </w:rPr>
        <w:t>создание условий для реализации приобретенных знаний, умений и навыков;</w:t>
      </w:r>
    </w:p>
    <w:p w:rsidR="004E5719" w:rsidRPr="002C20B7" w:rsidRDefault="004E5719" w:rsidP="004E5719">
      <w:pPr>
        <w:numPr>
          <w:ilvl w:val="0"/>
          <w:numId w:val="51"/>
        </w:numPr>
        <w:suppressAutoHyphens/>
        <w:spacing w:after="0" w:line="360" w:lineRule="auto"/>
        <w:jc w:val="both"/>
        <w:rPr>
          <w:rFonts w:ascii="Times New Roman" w:eastAsia="Times New Roman" w:hAnsi="Times New Roman" w:cs="Times New Roman"/>
          <w:sz w:val="24"/>
          <w:szCs w:val="24"/>
          <w:lang w:eastAsia="ar-SA"/>
        </w:rPr>
      </w:pPr>
      <w:r w:rsidRPr="002C20B7">
        <w:rPr>
          <w:rFonts w:ascii="Times New Roman" w:eastAsia="Times New Roman" w:hAnsi="Times New Roman" w:cs="Times New Roman"/>
          <w:sz w:val="24"/>
          <w:szCs w:val="24"/>
          <w:lang w:eastAsia="ar-SA"/>
        </w:rPr>
        <w:lastRenderedPageBreak/>
        <w:t>выявление интересов, склонностей, способностей, возможностей учащихся к различным видам деятельности;</w:t>
      </w:r>
    </w:p>
    <w:p w:rsidR="004E5719" w:rsidRPr="002C20B7" w:rsidRDefault="004E5719" w:rsidP="004E5719">
      <w:pPr>
        <w:numPr>
          <w:ilvl w:val="0"/>
          <w:numId w:val="51"/>
        </w:numPr>
        <w:suppressAutoHyphens/>
        <w:spacing w:after="0" w:line="360" w:lineRule="auto"/>
        <w:jc w:val="both"/>
        <w:rPr>
          <w:rFonts w:ascii="Times New Roman" w:eastAsia="Times New Roman" w:hAnsi="Times New Roman" w:cs="Times New Roman"/>
          <w:sz w:val="24"/>
          <w:szCs w:val="24"/>
          <w:lang w:eastAsia="ar-SA"/>
        </w:rPr>
      </w:pPr>
      <w:r w:rsidRPr="002C20B7">
        <w:rPr>
          <w:rFonts w:ascii="Times New Roman" w:eastAsia="Times New Roman" w:hAnsi="Times New Roman" w:cs="Times New Roman"/>
          <w:sz w:val="24"/>
          <w:szCs w:val="24"/>
          <w:lang w:eastAsia="ar-SA"/>
        </w:rPr>
        <w:t>развитие опыта творческой деятельности, творческих способностей;</w:t>
      </w:r>
    </w:p>
    <w:p w:rsidR="004E5719" w:rsidRPr="002C20B7" w:rsidRDefault="004E5719" w:rsidP="004E5719">
      <w:pPr>
        <w:numPr>
          <w:ilvl w:val="0"/>
          <w:numId w:val="51"/>
        </w:numPr>
        <w:suppressAutoHyphens/>
        <w:spacing w:after="0" w:line="360" w:lineRule="auto"/>
        <w:jc w:val="both"/>
        <w:rPr>
          <w:rFonts w:ascii="Times New Roman" w:eastAsia="Times New Roman" w:hAnsi="Times New Roman" w:cs="Times New Roman"/>
          <w:sz w:val="24"/>
          <w:szCs w:val="24"/>
          <w:lang w:eastAsia="ar-SA"/>
        </w:rPr>
      </w:pPr>
      <w:r w:rsidRPr="002C20B7">
        <w:rPr>
          <w:rFonts w:ascii="Times New Roman" w:eastAsia="Times New Roman" w:hAnsi="Times New Roman" w:cs="Times New Roman"/>
          <w:sz w:val="24"/>
          <w:szCs w:val="24"/>
          <w:lang w:eastAsia="ar-SA"/>
        </w:rPr>
        <w:t>создание условий для индивидуального развития ребенка в избранной сфере внеурочной деятельности;</w:t>
      </w:r>
    </w:p>
    <w:p w:rsidR="004E5719" w:rsidRPr="002C20B7" w:rsidRDefault="004E5719" w:rsidP="004E5719">
      <w:pPr>
        <w:numPr>
          <w:ilvl w:val="0"/>
          <w:numId w:val="51"/>
        </w:numPr>
        <w:suppressAutoHyphens/>
        <w:spacing w:after="0" w:line="360" w:lineRule="auto"/>
        <w:jc w:val="both"/>
        <w:rPr>
          <w:rFonts w:ascii="Times New Roman" w:eastAsia="Times New Roman" w:hAnsi="Times New Roman" w:cs="Times New Roman"/>
          <w:sz w:val="24"/>
          <w:szCs w:val="24"/>
          <w:lang w:eastAsia="ar-SA"/>
        </w:rPr>
      </w:pPr>
      <w:r w:rsidRPr="002C20B7">
        <w:rPr>
          <w:rFonts w:ascii="Times New Roman" w:eastAsia="Times New Roman" w:hAnsi="Times New Roman" w:cs="Times New Roman"/>
          <w:sz w:val="24"/>
          <w:szCs w:val="24"/>
          <w:lang w:eastAsia="ar-SA"/>
        </w:rPr>
        <w:t>развитие опыта неформального общения, взаимодействия, сотрудничества, расширение рамок общения с социумом.</w:t>
      </w:r>
    </w:p>
    <w:p w:rsidR="004E5719" w:rsidRPr="002C20B7" w:rsidRDefault="004E5719" w:rsidP="004E5719">
      <w:pPr>
        <w:autoSpaceDE w:val="0"/>
        <w:autoSpaceDN w:val="0"/>
        <w:adjustRightInd w:val="0"/>
        <w:spacing w:after="0" w:line="360" w:lineRule="auto"/>
        <w:ind w:firstLine="708"/>
        <w:jc w:val="both"/>
        <w:rPr>
          <w:rFonts w:ascii="Times New Roman" w:eastAsia="Times New Roman" w:hAnsi="Times New Roman" w:cs="Times New Roman"/>
          <w:color w:val="000000"/>
          <w:kern w:val="2"/>
          <w:sz w:val="24"/>
          <w:szCs w:val="24"/>
          <w:lang w:eastAsia="hi-IN" w:bidi="hi-IN"/>
        </w:rPr>
      </w:pPr>
      <w:r w:rsidRPr="002C20B7">
        <w:rPr>
          <w:rFonts w:ascii="Times New Roman" w:eastAsia="Times New Roman" w:hAnsi="Times New Roman" w:cs="Times New Roman"/>
          <w:color w:val="000000"/>
          <w:kern w:val="2"/>
          <w:sz w:val="24"/>
          <w:szCs w:val="24"/>
          <w:lang w:eastAsia="hi-IN" w:bidi="hi-IN"/>
        </w:rPr>
        <w:t>В  качестве организационной модел</w:t>
      </w:r>
      <w:r>
        <w:rPr>
          <w:rFonts w:ascii="Times New Roman" w:eastAsia="Times New Roman" w:hAnsi="Times New Roman" w:cs="Times New Roman"/>
          <w:color w:val="000000"/>
          <w:kern w:val="2"/>
          <w:sz w:val="24"/>
          <w:szCs w:val="24"/>
          <w:lang w:eastAsia="hi-IN" w:bidi="hi-IN"/>
        </w:rPr>
        <w:t>и внеурочной деятельности в 2019-2020</w:t>
      </w:r>
      <w:r w:rsidRPr="002C20B7">
        <w:rPr>
          <w:rFonts w:ascii="Times New Roman" w:eastAsia="Times New Roman" w:hAnsi="Times New Roman" w:cs="Times New Roman"/>
          <w:color w:val="000000"/>
          <w:kern w:val="2"/>
          <w:sz w:val="24"/>
          <w:szCs w:val="24"/>
          <w:lang w:eastAsia="hi-IN" w:bidi="hi-IN"/>
        </w:rPr>
        <w:t xml:space="preserve"> учебном году </w:t>
      </w:r>
      <w:proofErr w:type="gramStart"/>
      <w:r w:rsidRPr="002C20B7">
        <w:rPr>
          <w:rFonts w:ascii="Times New Roman" w:eastAsia="Times New Roman" w:hAnsi="Times New Roman" w:cs="Times New Roman"/>
          <w:color w:val="000000"/>
          <w:kern w:val="2"/>
          <w:sz w:val="24"/>
          <w:szCs w:val="24"/>
          <w:lang w:eastAsia="hi-IN" w:bidi="hi-IN"/>
        </w:rPr>
        <w:t>определена</w:t>
      </w:r>
      <w:proofErr w:type="gramEnd"/>
      <w:r w:rsidRPr="002C20B7">
        <w:rPr>
          <w:rFonts w:ascii="Times New Roman" w:eastAsia="Times New Roman" w:hAnsi="Times New Roman" w:cs="Times New Roman"/>
          <w:color w:val="000000"/>
          <w:kern w:val="2"/>
          <w:sz w:val="24"/>
          <w:szCs w:val="24"/>
          <w:lang w:eastAsia="hi-IN" w:bidi="hi-IN"/>
        </w:rPr>
        <w:t xml:space="preserve"> </w:t>
      </w:r>
      <w:r w:rsidRPr="002C20B7">
        <w:rPr>
          <w:rFonts w:ascii="Times New Roman" w:eastAsia="Times New Roman" w:hAnsi="Times New Roman" w:cs="Times New Roman"/>
          <w:b/>
          <w:bCs/>
          <w:i/>
          <w:iCs/>
          <w:color w:val="000000"/>
          <w:kern w:val="2"/>
          <w:sz w:val="24"/>
          <w:szCs w:val="24"/>
          <w:lang w:eastAsia="hi-IN" w:bidi="hi-IN"/>
        </w:rPr>
        <w:t xml:space="preserve">оптимизационная, </w:t>
      </w:r>
      <w:r w:rsidRPr="002C20B7">
        <w:rPr>
          <w:rFonts w:ascii="Times New Roman" w:eastAsia="Times New Roman" w:hAnsi="Times New Roman" w:cs="Times New Roman"/>
          <w:color w:val="000000"/>
          <w:kern w:val="2"/>
          <w:sz w:val="24"/>
          <w:szCs w:val="24"/>
          <w:lang w:eastAsia="hi-IN" w:bidi="hi-IN"/>
        </w:rPr>
        <w:t xml:space="preserve">предполагающая использование внутренних ресурсов образовательной организации. В её реализации принимают участие педагогические работники МБОУ СОШ №2 </w:t>
      </w:r>
      <w:proofErr w:type="spellStart"/>
      <w:r w:rsidRPr="002C20B7">
        <w:rPr>
          <w:rFonts w:ascii="Times New Roman" w:eastAsia="Times New Roman" w:hAnsi="Times New Roman" w:cs="Times New Roman"/>
          <w:color w:val="000000"/>
          <w:kern w:val="2"/>
          <w:sz w:val="24"/>
          <w:szCs w:val="24"/>
          <w:lang w:eastAsia="hi-IN" w:bidi="hi-IN"/>
        </w:rPr>
        <w:t>пгт</w:t>
      </w:r>
      <w:proofErr w:type="spellEnd"/>
      <w:r w:rsidRPr="002C20B7">
        <w:rPr>
          <w:rFonts w:ascii="Times New Roman" w:eastAsia="Times New Roman" w:hAnsi="Times New Roman" w:cs="Times New Roman"/>
          <w:color w:val="000000"/>
          <w:kern w:val="2"/>
          <w:sz w:val="24"/>
          <w:szCs w:val="24"/>
          <w:lang w:eastAsia="hi-IN" w:bidi="hi-IN"/>
        </w:rPr>
        <w:t>. Шахтерск.</w:t>
      </w:r>
    </w:p>
    <w:p w:rsidR="008A7A85" w:rsidRPr="008A7A85" w:rsidRDefault="008A7A85" w:rsidP="008A7A85">
      <w:pPr>
        <w:pStyle w:val="25"/>
        <w:shd w:val="clear" w:color="auto" w:fill="auto"/>
        <w:spacing w:line="360" w:lineRule="auto"/>
        <w:ind w:right="320" w:firstLine="780"/>
        <w:jc w:val="both"/>
        <w:rPr>
          <w:sz w:val="24"/>
        </w:rPr>
      </w:pPr>
      <w:r w:rsidRPr="008A7A85">
        <w:rPr>
          <w:sz w:val="24"/>
        </w:rPr>
        <w:t xml:space="preserve">План внеурочной деятельности направлен на достижение </w:t>
      </w:r>
      <w:proofErr w:type="gramStart"/>
      <w:r w:rsidRPr="008A7A85">
        <w:rPr>
          <w:sz w:val="24"/>
        </w:rPr>
        <w:t>обучающимися</w:t>
      </w:r>
      <w:proofErr w:type="gramEnd"/>
      <w:r w:rsidRPr="008A7A85">
        <w:rPr>
          <w:sz w:val="24"/>
        </w:rPr>
        <w:t xml:space="preserve"> планируемых результатов освоения АООП начального общего образования и обеспечивает реализацию индивидуальных особенностей, образовательных потребностей и запросов обучающихся, их родителей (законных представителей).</w:t>
      </w:r>
    </w:p>
    <w:p w:rsidR="008A7A85" w:rsidRPr="008A7A85" w:rsidRDefault="008A7A85" w:rsidP="008A7A85">
      <w:pPr>
        <w:pStyle w:val="25"/>
        <w:shd w:val="clear" w:color="auto" w:fill="auto"/>
        <w:spacing w:line="360" w:lineRule="auto"/>
        <w:ind w:right="320" w:firstLine="780"/>
        <w:jc w:val="both"/>
        <w:rPr>
          <w:sz w:val="24"/>
        </w:rPr>
      </w:pPr>
      <w:r w:rsidRPr="008A7A85">
        <w:rPr>
          <w:sz w:val="24"/>
        </w:rPr>
        <w:t>Реализуется оптимизационная модель внеурочной деятельности. Внеурочная деятельность для обучающихся 1-4 классов организуется в объеме до 10 часов в неделю по следующим направлениям:</w:t>
      </w:r>
    </w:p>
    <w:p w:rsidR="008A7A85" w:rsidRPr="008A7A85" w:rsidRDefault="008A7A85" w:rsidP="008A602D">
      <w:pPr>
        <w:pStyle w:val="25"/>
        <w:numPr>
          <w:ilvl w:val="0"/>
          <w:numId w:val="48"/>
        </w:numPr>
        <w:shd w:val="clear" w:color="auto" w:fill="auto"/>
        <w:tabs>
          <w:tab w:val="left" w:pos="787"/>
        </w:tabs>
        <w:spacing w:line="360" w:lineRule="auto"/>
        <w:jc w:val="both"/>
        <w:rPr>
          <w:sz w:val="24"/>
        </w:rPr>
      </w:pPr>
      <w:r w:rsidRPr="008A7A85">
        <w:rPr>
          <w:sz w:val="24"/>
        </w:rPr>
        <w:t>спортивно-оздоровительное;</w:t>
      </w:r>
    </w:p>
    <w:p w:rsidR="008A7A85" w:rsidRPr="008A7A85" w:rsidRDefault="008A7A85" w:rsidP="008A602D">
      <w:pPr>
        <w:pStyle w:val="25"/>
        <w:numPr>
          <w:ilvl w:val="0"/>
          <w:numId w:val="48"/>
        </w:numPr>
        <w:shd w:val="clear" w:color="auto" w:fill="auto"/>
        <w:tabs>
          <w:tab w:val="left" w:pos="787"/>
        </w:tabs>
        <w:spacing w:line="360" w:lineRule="auto"/>
        <w:jc w:val="both"/>
        <w:rPr>
          <w:sz w:val="24"/>
        </w:rPr>
      </w:pPr>
      <w:r w:rsidRPr="008A7A85">
        <w:rPr>
          <w:sz w:val="24"/>
        </w:rPr>
        <w:t>общекультурное;</w:t>
      </w:r>
    </w:p>
    <w:p w:rsidR="008A7A85" w:rsidRPr="008A7A85" w:rsidRDefault="008A7A85" w:rsidP="008A602D">
      <w:pPr>
        <w:pStyle w:val="25"/>
        <w:numPr>
          <w:ilvl w:val="0"/>
          <w:numId w:val="48"/>
        </w:numPr>
        <w:shd w:val="clear" w:color="auto" w:fill="auto"/>
        <w:tabs>
          <w:tab w:val="left" w:pos="787"/>
        </w:tabs>
        <w:spacing w:line="360" w:lineRule="auto"/>
        <w:jc w:val="both"/>
        <w:rPr>
          <w:sz w:val="24"/>
        </w:rPr>
      </w:pPr>
      <w:proofErr w:type="spellStart"/>
      <w:r w:rsidRPr="008A7A85">
        <w:rPr>
          <w:sz w:val="24"/>
        </w:rPr>
        <w:t>общеинтеллектуальное</w:t>
      </w:r>
      <w:proofErr w:type="spellEnd"/>
      <w:r w:rsidRPr="008A7A85">
        <w:rPr>
          <w:sz w:val="24"/>
        </w:rPr>
        <w:t>;</w:t>
      </w:r>
    </w:p>
    <w:p w:rsidR="008A7A85" w:rsidRPr="008A7A85" w:rsidRDefault="008A7A85" w:rsidP="008A602D">
      <w:pPr>
        <w:pStyle w:val="25"/>
        <w:numPr>
          <w:ilvl w:val="0"/>
          <w:numId w:val="48"/>
        </w:numPr>
        <w:shd w:val="clear" w:color="auto" w:fill="auto"/>
        <w:tabs>
          <w:tab w:val="right" w:pos="3110"/>
        </w:tabs>
        <w:spacing w:line="360" w:lineRule="auto"/>
        <w:jc w:val="both"/>
        <w:rPr>
          <w:sz w:val="24"/>
        </w:rPr>
      </w:pPr>
      <w:r w:rsidRPr="008A7A85">
        <w:rPr>
          <w:sz w:val="24"/>
        </w:rPr>
        <w:t>духовно-нравственное;</w:t>
      </w:r>
    </w:p>
    <w:p w:rsidR="009655CA" w:rsidRDefault="008A7A85" w:rsidP="009655CA">
      <w:pPr>
        <w:pStyle w:val="25"/>
        <w:numPr>
          <w:ilvl w:val="0"/>
          <w:numId w:val="48"/>
        </w:numPr>
        <w:shd w:val="clear" w:color="auto" w:fill="auto"/>
        <w:tabs>
          <w:tab w:val="left" w:pos="787"/>
        </w:tabs>
        <w:spacing w:line="360" w:lineRule="auto"/>
        <w:jc w:val="both"/>
        <w:rPr>
          <w:sz w:val="24"/>
        </w:rPr>
      </w:pPr>
      <w:r w:rsidRPr="009655CA">
        <w:rPr>
          <w:sz w:val="24"/>
        </w:rPr>
        <w:t>социальное.</w:t>
      </w:r>
      <w:bookmarkStart w:id="22" w:name="bookmark44"/>
    </w:p>
    <w:p w:rsidR="005574BA" w:rsidRPr="005574BA" w:rsidRDefault="005574BA" w:rsidP="005574BA">
      <w:pPr>
        <w:pStyle w:val="25"/>
        <w:shd w:val="clear" w:color="auto" w:fill="auto"/>
        <w:tabs>
          <w:tab w:val="left" w:pos="787"/>
        </w:tabs>
        <w:spacing w:line="360" w:lineRule="auto"/>
        <w:ind w:left="360" w:firstLine="0"/>
        <w:jc w:val="both"/>
        <w:rPr>
          <w:sz w:val="20"/>
        </w:rPr>
      </w:pPr>
      <w:r w:rsidRPr="005574BA">
        <w:rPr>
          <w:sz w:val="24"/>
          <w:szCs w:val="30"/>
        </w:rPr>
        <w:t>Посещение всех направлений каждым ребенком не является обязательным: учащиеся и родители (законные представители) выбирают количество часов и направления деятельности, которыми будет заниматься ребенок</w:t>
      </w:r>
    </w:p>
    <w:p w:rsidR="009655CA" w:rsidRPr="009655CA" w:rsidRDefault="009655CA" w:rsidP="009655CA">
      <w:pPr>
        <w:pStyle w:val="25"/>
        <w:shd w:val="clear" w:color="auto" w:fill="auto"/>
        <w:tabs>
          <w:tab w:val="left" w:pos="787"/>
        </w:tabs>
        <w:spacing w:line="360" w:lineRule="auto"/>
        <w:ind w:firstLine="0"/>
        <w:jc w:val="both"/>
        <w:rPr>
          <w:b/>
          <w:sz w:val="24"/>
        </w:rPr>
      </w:pPr>
      <w:r w:rsidRPr="009655CA">
        <w:rPr>
          <w:b/>
          <w:sz w:val="24"/>
          <w:szCs w:val="24"/>
        </w:rPr>
        <w:t>3.3.</w:t>
      </w:r>
      <w:r w:rsidRPr="009655CA">
        <w:rPr>
          <w:b/>
          <w:sz w:val="24"/>
        </w:rPr>
        <w:t xml:space="preserve">Система условий реализации АООП НОО (вариант 2.1) </w:t>
      </w:r>
    </w:p>
    <w:p w:rsidR="009655CA" w:rsidRPr="005C3EF4" w:rsidRDefault="009655CA" w:rsidP="009655CA">
      <w:pPr>
        <w:pStyle w:val="25"/>
        <w:shd w:val="clear" w:color="auto" w:fill="auto"/>
        <w:tabs>
          <w:tab w:val="left" w:pos="787"/>
        </w:tabs>
        <w:spacing w:line="360" w:lineRule="auto"/>
        <w:ind w:firstLine="0"/>
        <w:jc w:val="both"/>
        <w:rPr>
          <w:b/>
          <w:sz w:val="28"/>
        </w:rPr>
      </w:pPr>
      <w:r w:rsidRPr="005C3EF4">
        <w:rPr>
          <w:b/>
          <w:sz w:val="24"/>
        </w:rPr>
        <w:t>Организационно-содержательные условия АООП НОО (вариант 2.1)</w:t>
      </w:r>
      <w:bookmarkEnd w:id="22"/>
    </w:p>
    <w:p w:rsidR="009655CA" w:rsidRPr="009655CA" w:rsidRDefault="009655CA" w:rsidP="009655CA">
      <w:pPr>
        <w:pStyle w:val="25"/>
        <w:shd w:val="clear" w:color="auto" w:fill="auto"/>
        <w:tabs>
          <w:tab w:val="left" w:pos="6391"/>
        </w:tabs>
        <w:spacing w:line="360" w:lineRule="auto"/>
        <w:ind w:firstLine="780"/>
        <w:jc w:val="both"/>
        <w:rPr>
          <w:sz w:val="24"/>
        </w:rPr>
      </w:pPr>
      <w:r w:rsidRPr="009655CA">
        <w:rPr>
          <w:sz w:val="24"/>
        </w:rPr>
        <w:t>На засед</w:t>
      </w:r>
      <w:r>
        <w:rPr>
          <w:sz w:val="24"/>
        </w:rPr>
        <w:t xml:space="preserve">аниях методического объединения </w:t>
      </w:r>
      <w:r w:rsidRPr="009655CA">
        <w:rPr>
          <w:sz w:val="24"/>
        </w:rPr>
        <w:t>учителей начальных классов</w:t>
      </w:r>
    </w:p>
    <w:p w:rsidR="009655CA" w:rsidRPr="009655CA" w:rsidRDefault="009655CA" w:rsidP="009655CA">
      <w:pPr>
        <w:pStyle w:val="25"/>
        <w:shd w:val="clear" w:color="auto" w:fill="auto"/>
        <w:spacing w:line="360" w:lineRule="auto"/>
        <w:ind w:firstLine="0"/>
        <w:rPr>
          <w:sz w:val="24"/>
        </w:rPr>
      </w:pPr>
      <w:r w:rsidRPr="009655CA">
        <w:rPr>
          <w:sz w:val="24"/>
        </w:rPr>
        <w:t>рассматриваются различные вопросы реализации АООП НОО (вариант 2.1), работа по самообразованию педагогов планируется с учетом необходимости реализации коррекционной направленности учебно-воспитательного процесса.</w:t>
      </w:r>
    </w:p>
    <w:p w:rsidR="009655CA" w:rsidRPr="009655CA" w:rsidRDefault="009655CA" w:rsidP="009655CA">
      <w:pPr>
        <w:pStyle w:val="25"/>
        <w:shd w:val="clear" w:color="auto" w:fill="auto"/>
        <w:spacing w:line="360" w:lineRule="auto"/>
        <w:ind w:firstLine="780"/>
        <w:jc w:val="both"/>
        <w:rPr>
          <w:sz w:val="24"/>
        </w:rPr>
      </w:pPr>
      <w:r w:rsidRPr="009655CA">
        <w:rPr>
          <w:sz w:val="24"/>
        </w:rPr>
        <w:t xml:space="preserve">Проводятся семинары для учителей начальных классов, в рамках которых учителя дают открытие уроки по разным учебным предметам с использованием личностно ориентированного, </w:t>
      </w:r>
      <w:proofErr w:type="spellStart"/>
      <w:r w:rsidRPr="009655CA">
        <w:rPr>
          <w:sz w:val="24"/>
        </w:rPr>
        <w:t>деятельностного</w:t>
      </w:r>
      <w:proofErr w:type="spellEnd"/>
      <w:r w:rsidRPr="009655CA">
        <w:rPr>
          <w:sz w:val="24"/>
        </w:rPr>
        <w:t xml:space="preserve">, дифференцированного подходов в обучении, ИКТ </w:t>
      </w:r>
      <w:r w:rsidRPr="009655CA">
        <w:rPr>
          <w:sz w:val="24"/>
        </w:rPr>
        <w:lastRenderedPageBreak/>
        <w:t>технологий.</w:t>
      </w:r>
    </w:p>
    <w:p w:rsidR="009655CA" w:rsidRDefault="009655CA" w:rsidP="009655CA">
      <w:pPr>
        <w:pStyle w:val="25"/>
        <w:shd w:val="clear" w:color="auto" w:fill="auto"/>
        <w:spacing w:after="153" w:line="360" w:lineRule="auto"/>
        <w:ind w:firstLine="780"/>
        <w:jc w:val="both"/>
        <w:rPr>
          <w:sz w:val="24"/>
        </w:rPr>
      </w:pPr>
      <w:r w:rsidRPr="009655CA">
        <w:rPr>
          <w:sz w:val="24"/>
        </w:rPr>
        <w:t>Реализуется оптимизационная модель организации внеурочной деятельности. Данная модель наиболее соответствует возможностям</w:t>
      </w:r>
      <w:r>
        <w:rPr>
          <w:sz w:val="24"/>
        </w:rPr>
        <w:t xml:space="preserve"> МБОУ СОШ № 2 </w:t>
      </w:r>
      <w:proofErr w:type="spellStart"/>
      <w:r>
        <w:rPr>
          <w:sz w:val="24"/>
        </w:rPr>
        <w:t>пгт</w:t>
      </w:r>
      <w:proofErr w:type="spellEnd"/>
      <w:r>
        <w:rPr>
          <w:sz w:val="24"/>
        </w:rPr>
        <w:t>. Шахтерск</w:t>
      </w:r>
      <w:proofErr w:type="gramStart"/>
      <w:r>
        <w:rPr>
          <w:sz w:val="24"/>
        </w:rPr>
        <w:t xml:space="preserve"> </w:t>
      </w:r>
      <w:r w:rsidRPr="009655CA">
        <w:rPr>
          <w:sz w:val="24"/>
        </w:rPr>
        <w:t>:</w:t>
      </w:r>
      <w:proofErr w:type="gramEnd"/>
      <w:r w:rsidRPr="009655CA">
        <w:rPr>
          <w:sz w:val="24"/>
        </w:rPr>
        <w:t xml:space="preserve"> в ее реализации могут принимать участие все педагогические работники школы (учителя, социальный педагог, педагог-психолог), происходит оптимизация внутренних ресурсов школы.</w:t>
      </w:r>
    </w:p>
    <w:p w:rsidR="003F7F22" w:rsidRDefault="003F7F22" w:rsidP="003F7F22">
      <w:pPr>
        <w:spacing w:line="360" w:lineRule="auto"/>
        <w:jc w:val="both"/>
        <w:rPr>
          <w:rFonts w:ascii="Times New Roman" w:hAnsi="Times New Roman" w:cs="Times New Roman"/>
          <w:b/>
          <w:sz w:val="24"/>
          <w:szCs w:val="24"/>
          <w:lang w:eastAsia="ru-RU"/>
        </w:rPr>
      </w:pPr>
      <w:r w:rsidRPr="003F7F22">
        <w:rPr>
          <w:rFonts w:ascii="Times New Roman" w:hAnsi="Times New Roman" w:cs="Times New Roman"/>
          <w:b/>
          <w:sz w:val="24"/>
          <w:szCs w:val="24"/>
          <w:lang w:eastAsia="ru-RU"/>
        </w:rPr>
        <w:t>Кадровые условия АООП НОО (вариант 2.1)</w:t>
      </w:r>
    </w:p>
    <w:p w:rsidR="000B5E25" w:rsidRPr="00F96B4B" w:rsidRDefault="000B5E25" w:rsidP="000B5E25">
      <w:pPr>
        <w:spacing w:after="0" w:line="360" w:lineRule="auto"/>
        <w:ind w:firstLine="708"/>
        <w:jc w:val="both"/>
        <w:rPr>
          <w:rFonts w:ascii="Times New Roman" w:hAnsi="Times New Roman" w:cs="Times New Roman"/>
          <w:sz w:val="24"/>
          <w:szCs w:val="24"/>
        </w:rPr>
      </w:pPr>
      <w:r w:rsidRPr="0075413A">
        <w:rPr>
          <w:rFonts w:ascii="Times New Roman" w:hAnsi="Times New Roman"/>
          <w:sz w:val="24"/>
          <w:szCs w:val="24"/>
        </w:rPr>
        <w:t>Начальная школа укомплектована педагогическими работниками. В педагогическом коллективе</w:t>
      </w:r>
      <w:r>
        <w:rPr>
          <w:rFonts w:ascii="Times New Roman" w:hAnsi="Times New Roman"/>
          <w:sz w:val="24"/>
          <w:szCs w:val="24"/>
        </w:rPr>
        <w:t xml:space="preserve"> МБОУ СОШ №2 </w:t>
      </w:r>
      <w:proofErr w:type="spellStart"/>
      <w:r>
        <w:rPr>
          <w:rFonts w:ascii="Times New Roman" w:hAnsi="Times New Roman"/>
          <w:sz w:val="24"/>
          <w:szCs w:val="24"/>
        </w:rPr>
        <w:t>пгт</w:t>
      </w:r>
      <w:proofErr w:type="spellEnd"/>
      <w:r>
        <w:rPr>
          <w:rFonts w:ascii="Times New Roman" w:hAnsi="Times New Roman"/>
          <w:sz w:val="24"/>
          <w:szCs w:val="24"/>
        </w:rPr>
        <w:t xml:space="preserve">. Шахтерск </w:t>
      </w:r>
      <w:r w:rsidRPr="0075413A">
        <w:rPr>
          <w:rFonts w:ascii="Times New Roman" w:hAnsi="Times New Roman"/>
          <w:sz w:val="24"/>
          <w:szCs w:val="24"/>
        </w:rPr>
        <w:t xml:space="preserve">  есть такие специалисты, </w:t>
      </w:r>
      <w:r w:rsidRPr="00F96B4B">
        <w:rPr>
          <w:rFonts w:ascii="Times New Roman" w:hAnsi="Times New Roman"/>
          <w:sz w:val="24"/>
          <w:szCs w:val="24"/>
        </w:rPr>
        <w:t xml:space="preserve">как </w:t>
      </w:r>
      <w:r w:rsidRPr="00F96B4B">
        <w:rPr>
          <w:rFonts w:ascii="Times New Roman" w:hAnsi="Times New Roman" w:cs="Times New Roman"/>
          <w:sz w:val="24"/>
          <w:szCs w:val="24"/>
        </w:rPr>
        <w:t>учителя  начальных классов, учитель музыки, учителя физической культуры, учителя английского языка, учителя ОРКСЭ</w:t>
      </w:r>
      <w:r w:rsidRPr="00F96B4B">
        <w:rPr>
          <w:rFonts w:ascii="Times New Roman" w:hAnsi="Times New Roman"/>
          <w:sz w:val="24"/>
          <w:szCs w:val="24"/>
        </w:rPr>
        <w:t xml:space="preserve">, </w:t>
      </w:r>
      <w:proofErr w:type="gramStart"/>
      <w:r w:rsidRPr="00F96B4B">
        <w:rPr>
          <w:rFonts w:ascii="Times New Roman" w:hAnsi="Times New Roman"/>
          <w:sz w:val="24"/>
          <w:szCs w:val="24"/>
        </w:rPr>
        <w:t>заведующий библиотеки</w:t>
      </w:r>
      <w:proofErr w:type="gramEnd"/>
      <w:r w:rsidRPr="00F96B4B">
        <w:rPr>
          <w:rFonts w:ascii="Times New Roman" w:hAnsi="Times New Roman"/>
          <w:sz w:val="24"/>
          <w:szCs w:val="24"/>
        </w:rPr>
        <w:t>, педагоги дополнительного образования,</w:t>
      </w:r>
      <w:r w:rsidRPr="00F96B4B">
        <w:rPr>
          <w:rFonts w:ascii="Times New Roman" w:hAnsi="Times New Roman" w:cs="Times New Roman"/>
          <w:sz w:val="24"/>
          <w:szCs w:val="24"/>
        </w:rPr>
        <w:t xml:space="preserve"> учитель-логопед, педаго</w:t>
      </w:r>
      <w:r>
        <w:rPr>
          <w:rFonts w:ascii="Times New Roman" w:hAnsi="Times New Roman" w:cs="Times New Roman"/>
          <w:sz w:val="24"/>
          <w:szCs w:val="24"/>
        </w:rPr>
        <w:t>г-психолог, социальный педагог,</w:t>
      </w:r>
      <w:r w:rsidRPr="00F96B4B">
        <w:rPr>
          <w:rFonts w:ascii="Times New Roman" w:hAnsi="Times New Roman" w:cs="Times New Roman"/>
          <w:sz w:val="24"/>
          <w:szCs w:val="24"/>
        </w:rPr>
        <w:t xml:space="preserve"> медицинский работник. </w:t>
      </w:r>
    </w:p>
    <w:p w:rsidR="000B5E25" w:rsidRPr="00B232BE" w:rsidRDefault="000B5E25" w:rsidP="000B5E25">
      <w:pPr>
        <w:pStyle w:val="31"/>
        <w:shd w:val="clear" w:color="auto" w:fill="auto"/>
        <w:spacing w:after="0" w:line="360" w:lineRule="auto"/>
        <w:ind w:firstLine="720"/>
        <w:rPr>
          <w:sz w:val="24"/>
          <w:szCs w:val="24"/>
        </w:rPr>
      </w:pPr>
      <w:r w:rsidRPr="00B232BE">
        <w:rPr>
          <w:sz w:val="24"/>
          <w:szCs w:val="24"/>
        </w:rPr>
        <w:t xml:space="preserve">Учителя начальных классов, учителя-предметники, специалисты имеют высшее профессиональное </w:t>
      </w:r>
      <w:r>
        <w:rPr>
          <w:sz w:val="24"/>
          <w:szCs w:val="24"/>
        </w:rPr>
        <w:t xml:space="preserve">и средне – специальное </w:t>
      </w:r>
      <w:r w:rsidRPr="00B232BE">
        <w:rPr>
          <w:sz w:val="24"/>
          <w:szCs w:val="24"/>
        </w:rPr>
        <w:t>образование, планово поэтапно проходят курсовую переподготовку.</w:t>
      </w:r>
    </w:p>
    <w:p w:rsidR="000B5E25" w:rsidRPr="000B5E25" w:rsidRDefault="000B5E25" w:rsidP="000B5E25">
      <w:pPr>
        <w:pStyle w:val="31"/>
        <w:shd w:val="clear" w:color="auto" w:fill="auto"/>
        <w:spacing w:after="0" w:line="360" w:lineRule="auto"/>
        <w:ind w:firstLine="720"/>
        <w:rPr>
          <w:sz w:val="24"/>
          <w:szCs w:val="24"/>
        </w:rPr>
      </w:pPr>
      <w:r w:rsidRPr="00B232BE">
        <w:rPr>
          <w:sz w:val="24"/>
          <w:szCs w:val="24"/>
        </w:rPr>
        <w:t xml:space="preserve">Ежегодно организуется психолого-педагогическое сопровождение участников образовательных отношений на уровне начального общего образования в рамках </w:t>
      </w:r>
      <w:r>
        <w:rPr>
          <w:sz w:val="24"/>
          <w:szCs w:val="24"/>
        </w:rPr>
        <w:t xml:space="preserve">школьного </w:t>
      </w:r>
      <w:proofErr w:type="spellStart"/>
      <w:r>
        <w:rPr>
          <w:sz w:val="24"/>
          <w:szCs w:val="24"/>
        </w:rPr>
        <w:t>П</w:t>
      </w:r>
      <w:r w:rsidRPr="00B232BE">
        <w:rPr>
          <w:sz w:val="24"/>
          <w:szCs w:val="24"/>
        </w:rPr>
        <w:t>Пк</w:t>
      </w:r>
      <w:proofErr w:type="spellEnd"/>
      <w:r w:rsidRPr="00B232BE">
        <w:rPr>
          <w:sz w:val="24"/>
          <w:szCs w:val="24"/>
        </w:rPr>
        <w:t>, в постоянный состав которого входят учитель-логопед, педагог-психолог, социальный педагог. Организовано взаимодействие со специалистами ТПМПК.</w:t>
      </w:r>
    </w:p>
    <w:p w:rsidR="000B5E25" w:rsidRDefault="000B5E25" w:rsidP="000B5E25">
      <w:pPr>
        <w:tabs>
          <w:tab w:val="left" w:pos="720"/>
        </w:tabs>
        <w:spacing w:after="0" w:line="360" w:lineRule="auto"/>
        <w:jc w:val="both"/>
        <w:rPr>
          <w:rFonts w:ascii="Times New Roman" w:eastAsia="Times New Roman" w:hAnsi="Times New Roman" w:cs="Times New Roman"/>
          <w:sz w:val="24"/>
          <w:szCs w:val="24"/>
          <w:lang w:eastAsia="ru-RU"/>
        </w:rPr>
      </w:pPr>
      <w:r w:rsidRPr="0075413A">
        <w:rPr>
          <w:rFonts w:ascii="Times New Roman" w:eastAsia="Times New Roman" w:hAnsi="Times New Roman" w:cs="Times New Roman"/>
          <w:sz w:val="24"/>
          <w:szCs w:val="24"/>
          <w:lang w:eastAsia="ru-RU"/>
        </w:rPr>
        <w:t xml:space="preserve">Специалисты,  участвующие  в  реализации  АООП  для  </w:t>
      </w:r>
      <w:proofErr w:type="gramStart"/>
      <w:r w:rsidRPr="0075413A">
        <w:rPr>
          <w:rFonts w:ascii="Times New Roman" w:eastAsia="Times New Roman" w:hAnsi="Times New Roman" w:cs="Times New Roman"/>
          <w:sz w:val="24"/>
          <w:szCs w:val="24"/>
          <w:lang w:eastAsia="ru-RU"/>
        </w:rPr>
        <w:t>слабослышащих</w:t>
      </w:r>
      <w:proofErr w:type="gramEnd"/>
      <w:r w:rsidRPr="0075413A">
        <w:rPr>
          <w:rFonts w:ascii="Times New Roman" w:eastAsia="Times New Roman" w:hAnsi="Times New Roman" w:cs="Times New Roman"/>
          <w:sz w:val="24"/>
          <w:szCs w:val="24"/>
          <w:lang w:eastAsia="ru-RU"/>
        </w:rPr>
        <w:t xml:space="preserve">  и  позднооглохших</w:t>
      </w:r>
      <w:r w:rsidRPr="00695036">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обучающихся, обладают  следующими компетенциями:</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наличие  позитивного  отношения</w:t>
      </w:r>
      <w:r>
        <w:rPr>
          <w:rFonts w:ascii="Times New Roman" w:eastAsia="Times New Roman" w:hAnsi="Times New Roman" w:cs="Times New Roman"/>
          <w:sz w:val="24"/>
          <w:szCs w:val="24"/>
          <w:lang w:eastAsia="ru-RU"/>
        </w:rPr>
        <w:t xml:space="preserve"> к </w:t>
      </w:r>
      <w:r w:rsidRPr="0075413A">
        <w:rPr>
          <w:rFonts w:ascii="Times New Roman" w:eastAsia="Times New Roman" w:hAnsi="Times New Roman" w:cs="Times New Roman"/>
          <w:sz w:val="24"/>
          <w:szCs w:val="24"/>
          <w:lang w:eastAsia="ru-RU"/>
        </w:rPr>
        <w:t xml:space="preserve">возможностям  </w:t>
      </w:r>
      <w:proofErr w:type="gramStart"/>
      <w:r w:rsidRPr="0075413A">
        <w:rPr>
          <w:rFonts w:ascii="Times New Roman" w:eastAsia="Times New Roman" w:hAnsi="Times New Roman" w:cs="Times New Roman"/>
          <w:sz w:val="24"/>
          <w:szCs w:val="24"/>
          <w:lang w:eastAsia="ru-RU"/>
        </w:rPr>
        <w:t>слабослышащих</w:t>
      </w:r>
      <w:proofErr w:type="gramEnd"/>
      <w:r w:rsidRPr="007541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75413A">
        <w:rPr>
          <w:rFonts w:ascii="Times New Roman" w:eastAsia="Times New Roman" w:hAnsi="Times New Roman" w:cs="Times New Roman"/>
          <w:sz w:val="24"/>
          <w:szCs w:val="24"/>
          <w:lang w:eastAsia="ru-RU"/>
        </w:rPr>
        <w:t>позднооглохших</w:t>
      </w:r>
      <w:r>
        <w:rPr>
          <w:rFonts w:ascii="Times New Roman" w:eastAsia="Times New Roman" w:hAnsi="Times New Roman" w:cs="Times New Roman"/>
          <w:sz w:val="24"/>
          <w:szCs w:val="24"/>
          <w:lang w:eastAsia="ru-RU"/>
        </w:rPr>
        <w:t xml:space="preserve"> обучающихся, к их социальной адаптации, приобретению житейского опыта;</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понимание цели образования данной группы обучающихся, как развития необходимых для жизни в обществе </w:t>
      </w:r>
      <w:r w:rsidRPr="0075413A">
        <w:rPr>
          <w:rFonts w:ascii="Times New Roman" w:eastAsia="Times New Roman" w:hAnsi="Times New Roman" w:cs="Times New Roman"/>
          <w:sz w:val="24"/>
          <w:szCs w:val="24"/>
          <w:lang w:eastAsia="ru-RU"/>
        </w:rPr>
        <w:t>практических  представлений,  умений  и  навыков,  позволяющих  достичь</w:t>
      </w:r>
      <w:r w:rsidRPr="00695036">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максимально возможной самостоятельности и самореализации в повседневной жизни;</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 xml:space="preserve">учет  индивидуальных  возможностей  и  особых  образовательных  потребностей  ребенка  </w:t>
      </w:r>
      <w:r>
        <w:rPr>
          <w:rFonts w:ascii="Times New Roman" w:eastAsia="Times New Roman" w:hAnsi="Times New Roman" w:cs="Times New Roman"/>
          <w:sz w:val="24"/>
          <w:szCs w:val="24"/>
          <w:lang w:eastAsia="ru-RU"/>
        </w:rPr>
        <w:t>при определении содержания и методов коррекционной работы;</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способность  к  разработке  специальных  индивидуальных  программ  развития,  к  адекватно</w:t>
      </w:r>
      <w:r>
        <w:rPr>
          <w:rFonts w:ascii="Times New Roman" w:eastAsia="Times New Roman" w:hAnsi="Times New Roman" w:cs="Times New Roman"/>
          <w:sz w:val="24"/>
          <w:szCs w:val="24"/>
          <w:lang w:eastAsia="ru-RU"/>
        </w:rPr>
        <w:t>й оценке достижений в развитии и обучении обучающихся;</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75413A">
        <w:rPr>
          <w:rFonts w:ascii="Times New Roman" w:eastAsia="Times New Roman" w:hAnsi="Times New Roman" w:cs="Times New Roman"/>
          <w:sz w:val="24"/>
          <w:szCs w:val="24"/>
          <w:lang w:eastAsia="ru-RU"/>
        </w:rPr>
        <w:t xml:space="preserve">активное   участие   в   специальной   организации   жизни   ребенка   в   условиях   дома   </w:t>
      </w:r>
      <w:r>
        <w:rPr>
          <w:rFonts w:ascii="Times New Roman" w:eastAsia="Times New Roman" w:hAnsi="Times New Roman" w:cs="Times New Roman"/>
          <w:sz w:val="24"/>
          <w:szCs w:val="24"/>
          <w:lang w:eastAsia="ru-RU"/>
        </w:rPr>
        <w:t xml:space="preserve">и </w:t>
      </w:r>
      <w:r w:rsidRPr="0075413A">
        <w:rPr>
          <w:rFonts w:ascii="Times New Roman" w:eastAsia="Times New Roman" w:hAnsi="Times New Roman" w:cs="Times New Roman"/>
          <w:sz w:val="24"/>
          <w:szCs w:val="24"/>
          <w:lang w:eastAsia="ru-RU"/>
        </w:rPr>
        <w:t>образовательной  организации,</w:t>
      </w:r>
      <w:r w:rsidRPr="00A27AD3">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позволяющей   планомерно  расширять  его  жизненный</w:t>
      </w:r>
      <w:r>
        <w:rPr>
          <w:rFonts w:ascii="Times New Roman" w:eastAsia="Times New Roman" w:hAnsi="Times New Roman" w:cs="Times New Roman"/>
          <w:sz w:val="24"/>
          <w:szCs w:val="24"/>
          <w:lang w:eastAsia="ru-RU"/>
        </w:rPr>
        <w:t xml:space="preserve"> опыт и социальные контакты;</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 xml:space="preserve">определение  содержания  психолого-педагогического  сопровождения  </w:t>
      </w:r>
      <w:proofErr w:type="gramStart"/>
      <w:r w:rsidRPr="0075413A">
        <w:rPr>
          <w:rFonts w:ascii="Times New Roman" w:eastAsia="Times New Roman" w:hAnsi="Times New Roman" w:cs="Times New Roman"/>
          <w:sz w:val="24"/>
          <w:szCs w:val="24"/>
          <w:lang w:eastAsia="ru-RU"/>
        </w:rPr>
        <w:t>обучающихся</w:t>
      </w:r>
      <w:proofErr w:type="gramEnd"/>
      <w:r w:rsidRPr="0075413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семье;</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понимание наиболее эффективных путей его организации;</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 xml:space="preserve">умение организовывать взаимодействие </w:t>
      </w:r>
      <w:proofErr w:type="gramStart"/>
      <w:r w:rsidRPr="0075413A">
        <w:rPr>
          <w:rFonts w:ascii="Times New Roman" w:eastAsia="Times New Roman" w:hAnsi="Times New Roman" w:cs="Times New Roman"/>
          <w:sz w:val="24"/>
          <w:szCs w:val="24"/>
          <w:lang w:eastAsia="ru-RU"/>
        </w:rPr>
        <w:t>обучающихся</w:t>
      </w:r>
      <w:proofErr w:type="gramEnd"/>
      <w:r w:rsidRPr="0075413A">
        <w:rPr>
          <w:rFonts w:ascii="Times New Roman" w:eastAsia="Times New Roman" w:hAnsi="Times New Roman" w:cs="Times New Roman"/>
          <w:sz w:val="24"/>
          <w:szCs w:val="24"/>
          <w:lang w:eastAsia="ru-RU"/>
        </w:rPr>
        <w:t xml:space="preserve"> друг с другом и с взрослыми</w:t>
      </w:r>
      <w:r>
        <w:rPr>
          <w:rFonts w:ascii="Times New Roman" w:eastAsia="Times New Roman" w:hAnsi="Times New Roman" w:cs="Times New Roman"/>
          <w:sz w:val="24"/>
          <w:szCs w:val="24"/>
          <w:lang w:eastAsia="ru-RU"/>
        </w:rPr>
        <w:t>, расширять круг общения,</w:t>
      </w:r>
      <w:r w:rsidRPr="00A27AD3">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 xml:space="preserve">обеспечивая  выход  обучающегося  за  пределы  семьи  и  </w:t>
      </w:r>
      <w:r w:rsidR="005574BA">
        <w:rPr>
          <w:rFonts w:ascii="Times New Roman" w:eastAsia="Times New Roman" w:hAnsi="Times New Roman" w:cs="Times New Roman"/>
          <w:sz w:val="24"/>
          <w:szCs w:val="24"/>
          <w:lang w:eastAsia="ru-RU"/>
        </w:rPr>
        <w:t>Школы</w:t>
      </w:r>
      <w:r>
        <w:rPr>
          <w:rFonts w:ascii="Times New Roman" w:eastAsia="Times New Roman" w:hAnsi="Times New Roman" w:cs="Times New Roman"/>
          <w:sz w:val="24"/>
          <w:szCs w:val="24"/>
          <w:lang w:eastAsia="ru-RU"/>
        </w:rPr>
        <w:t>;</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наличие творческого отношения к педагогической деятельности по образованию</w:t>
      </w:r>
      <w:r>
        <w:rPr>
          <w:rFonts w:ascii="Times New Roman" w:eastAsia="Times New Roman" w:hAnsi="Times New Roman" w:cs="Times New Roman"/>
          <w:sz w:val="24"/>
          <w:szCs w:val="24"/>
          <w:lang w:eastAsia="ru-RU"/>
        </w:rPr>
        <w:t xml:space="preserve"> обучающихся данной группы </w:t>
      </w:r>
      <w:r w:rsidRPr="0075413A">
        <w:rPr>
          <w:rFonts w:ascii="Times New Roman" w:eastAsia="Times New Roman" w:hAnsi="Times New Roman" w:cs="Times New Roman"/>
          <w:sz w:val="24"/>
          <w:szCs w:val="24"/>
          <w:lang w:eastAsia="ru-RU"/>
        </w:rPr>
        <w:t xml:space="preserve">способности  к  поискам  инновационных  и  нетрадиционных  методов  </w:t>
      </w:r>
      <w:r>
        <w:rPr>
          <w:rFonts w:ascii="Times New Roman" w:eastAsia="Times New Roman" w:hAnsi="Times New Roman" w:cs="Times New Roman"/>
          <w:sz w:val="24"/>
          <w:szCs w:val="24"/>
          <w:lang w:eastAsia="ru-RU"/>
        </w:rPr>
        <w:t>развития обучающихся,</w:t>
      </w:r>
      <w:r w:rsidRPr="00A27AD3">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внедрению новых технологий развития и  образования;</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 xml:space="preserve">наличие  способности  к  общению  и  проведению  консультативно-методической  работы  </w:t>
      </w:r>
      <w:r>
        <w:rPr>
          <w:rFonts w:ascii="Times New Roman" w:eastAsia="Times New Roman" w:hAnsi="Times New Roman" w:cs="Times New Roman"/>
          <w:sz w:val="24"/>
          <w:szCs w:val="24"/>
          <w:lang w:eastAsia="ru-RU"/>
        </w:rPr>
        <w:t xml:space="preserve">с родителями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p>
    <w:p w:rsidR="000B5E25" w:rsidRDefault="000B5E25" w:rsidP="000B5E25">
      <w:pPr>
        <w:spacing w:after="0" w:line="36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5413A">
        <w:rPr>
          <w:rFonts w:ascii="Times New Roman" w:eastAsia="Times New Roman" w:hAnsi="Times New Roman" w:cs="Times New Roman"/>
          <w:sz w:val="24"/>
          <w:szCs w:val="24"/>
          <w:lang w:eastAsia="ru-RU"/>
        </w:rPr>
        <w:t>владение навыками профессионального ухода, предусматривающими уважительное</w:t>
      </w:r>
      <w:r>
        <w:rPr>
          <w:rFonts w:ascii="Times New Roman" w:eastAsia="Times New Roman" w:hAnsi="Times New Roman" w:cs="Times New Roman"/>
          <w:sz w:val="24"/>
          <w:szCs w:val="24"/>
          <w:lang w:eastAsia="ru-RU"/>
        </w:rPr>
        <w:t xml:space="preserve"> отношение </w:t>
      </w:r>
      <w:r w:rsidRPr="0075413A">
        <w:rPr>
          <w:rFonts w:ascii="Times New Roman" w:eastAsia="Times New Roman" w:hAnsi="Times New Roman" w:cs="Times New Roman"/>
          <w:sz w:val="24"/>
          <w:szCs w:val="24"/>
          <w:lang w:eastAsia="ru-RU"/>
        </w:rPr>
        <w:t xml:space="preserve">(с </w:t>
      </w:r>
      <w:proofErr w:type="spellStart"/>
      <w:r w:rsidRPr="0075413A">
        <w:rPr>
          <w:rFonts w:ascii="Times New Roman" w:eastAsia="Times New Roman" w:hAnsi="Times New Roman" w:cs="Times New Roman"/>
          <w:sz w:val="24"/>
          <w:szCs w:val="24"/>
          <w:lang w:eastAsia="ru-RU"/>
        </w:rPr>
        <w:t>эмпатией</w:t>
      </w:r>
      <w:proofErr w:type="spellEnd"/>
      <w:r w:rsidRPr="0075413A">
        <w:rPr>
          <w:rFonts w:ascii="Times New Roman" w:eastAsia="Times New Roman" w:hAnsi="Times New Roman" w:cs="Times New Roman"/>
          <w:sz w:val="24"/>
          <w:szCs w:val="24"/>
          <w:lang w:eastAsia="ru-RU"/>
        </w:rPr>
        <w:t>) к ребенку, вызывающее у него доверие и желание взаимодействовать с взрослым</w:t>
      </w:r>
      <w:r>
        <w:rPr>
          <w:rFonts w:ascii="Times New Roman" w:eastAsia="Times New Roman" w:hAnsi="Times New Roman" w:cs="Times New Roman"/>
          <w:sz w:val="24"/>
          <w:szCs w:val="24"/>
          <w:lang w:eastAsia="ru-RU"/>
        </w:rPr>
        <w:t>.</w:t>
      </w:r>
    </w:p>
    <w:p w:rsidR="005C3EF4" w:rsidRPr="005C3EF4" w:rsidRDefault="005C3EF4" w:rsidP="005C3EF4">
      <w:pPr>
        <w:spacing w:after="0" w:line="240" w:lineRule="auto"/>
        <w:jc w:val="both"/>
        <w:rPr>
          <w:rFonts w:ascii="Times New Roman" w:eastAsia="Times New Roman" w:hAnsi="Times New Roman" w:cs="Times New Roman"/>
          <w:b/>
          <w:sz w:val="24"/>
          <w:szCs w:val="24"/>
          <w:lang w:eastAsia="ru-RU"/>
        </w:rPr>
      </w:pPr>
      <w:r w:rsidRPr="005C3EF4">
        <w:rPr>
          <w:rFonts w:ascii="Times New Roman" w:eastAsia="Times New Roman" w:hAnsi="Times New Roman" w:cs="Times New Roman"/>
          <w:b/>
          <w:sz w:val="24"/>
          <w:szCs w:val="24"/>
          <w:lang w:eastAsia="ru-RU"/>
        </w:rPr>
        <w:t>Материально-технические  условия</w:t>
      </w:r>
    </w:p>
    <w:p w:rsidR="005C3EF4" w:rsidRPr="005C3EF4" w:rsidRDefault="005C3EF4" w:rsidP="005C3EF4">
      <w:pPr>
        <w:spacing w:after="0" w:line="360" w:lineRule="auto"/>
        <w:jc w:val="both"/>
        <w:rPr>
          <w:rFonts w:ascii="Times New Roman" w:eastAsia="Times New Roman" w:hAnsi="Times New Roman" w:cs="Times New Roman"/>
          <w:sz w:val="24"/>
          <w:szCs w:val="24"/>
          <w:lang w:eastAsia="ru-RU"/>
        </w:rPr>
      </w:pPr>
      <w:r w:rsidRPr="005C3EF4">
        <w:rPr>
          <w:rFonts w:ascii="Times New Roman" w:eastAsia="Times New Roman" w:hAnsi="Times New Roman" w:cs="Times New Roman"/>
          <w:sz w:val="24"/>
          <w:szCs w:val="24"/>
          <w:lang w:eastAsia="ru-RU"/>
        </w:rPr>
        <w:t xml:space="preserve">Материально – техническое обеспечение заключается в создании надлежащих материально-технических условий для беспрепятственного доступа детей с недостатками </w:t>
      </w:r>
    </w:p>
    <w:p w:rsidR="005C3EF4" w:rsidRPr="005C3EF4" w:rsidRDefault="005C3EF4" w:rsidP="005C3EF4">
      <w:pPr>
        <w:spacing w:after="0" w:line="360" w:lineRule="auto"/>
        <w:jc w:val="both"/>
        <w:rPr>
          <w:rFonts w:ascii="Times New Roman" w:eastAsia="Times New Roman" w:hAnsi="Times New Roman" w:cs="Times New Roman"/>
          <w:sz w:val="24"/>
          <w:szCs w:val="24"/>
          <w:lang w:eastAsia="ru-RU"/>
        </w:rPr>
      </w:pPr>
      <w:r w:rsidRPr="005C3EF4">
        <w:rPr>
          <w:rFonts w:ascii="Times New Roman" w:eastAsia="Times New Roman" w:hAnsi="Times New Roman" w:cs="Times New Roman"/>
          <w:sz w:val="24"/>
          <w:szCs w:val="24"/>
          <w:lang w:eastAsia="ru-RU"/>
        </w:rPr>
        <w:t>физического и (или) психического развития в здание и помещения Школы, организацию их пребывания, обучения в Школе (архитектурная среда для обучающихся с ОВЗ)</w:t>
      </w:r>
      <w:proofErr w:type="gramStart"/>
      <w:r w:rsidRPr="005C3EF4">
        <w:rPr>
          <w:rFonts w:ascii="Times New Roman" w:eastAsia="Times New Roman" w:hAnsi="Times New Roman" w:cs="Times New Roman"/>
          <w:sz w:val="24"/>
          <w:szCs w:val="24"/>
          <w:lang w:eastAsia="ru-RU"/>
        </w:rPr>
        <w:t>,т</w:t>
      </w:r>
      <w:proofErr w:type="gramEnd"/>
      <w:r w:rsidRPr="005C3EF4">
        <w:rPr>
          <w:rFonts w:ascii="Times New Roman" w:eastAsia="Times New Roman" w:hAnsi="Times New Roman" w:cs="Times New Roman"/>
          <w:sz w:val="24"/>
          <w:szCs w:val="24"/>
          <w:lang w:eastAsia="ru-RU"/>
        </w:rPr>
        <w:t>акже позволяющих обеспечить адаптивную и коррекционно-развивающую среды Школы:</w:t>
      </w:r>
    </w:p>
    <w:p w:rsidR="005C3EF4" w:rsidRPr="005C3EF4" w:rsidRDefault="005C3EF4" w:rsidP="005C3EF4">
      <w:pPr>
        <w:spacing w:after="0" w:line="360" w:lineRule="auto"/>
        <w:ind w:firstLine="708"/>
        <w:jc w:val="both"/>
        <w:rPr>
          <w:rFonts w:ascii="Times New Roman" w:eastAsia="Times New Roman" w:hAnsi="Times New Roman" w:cs="Times New Roman"/>
          <w:sz w:val="24"/>
          <w:szCs w:val="24"/>
          <w:lang w:eastAsia="ru-RU"/>
        </w:rPr>
      </w:pPr>
      <w:r w:rsidRPr="005C3EF4">
        <w:rPr>
          <w:rFonts w:ascii="Times New Roman" w:eastAsia="Times New Roman" w:hAnsi="Times New Roman" w:cs="Times New Roman"/>
          <w:sz w:val="24"/>
          <w:szCs w:val="24"/>
          <w:lang w:eastAsia="ru-RU"/>
        </w:rPr>
        <w:t>• наличие кабинета для занятий с педагогом-психологом</w:t>
      </w:r>
    </w:p>
    <w:p w:rsidR="005C3EF4" w:rsidRPr="005C3EF4" w:rsidRDefault="005C3EF4" w:rsidP="005C3EF4">
      <w:pPr>
        <w:spacing w:after="0" w:line="360" w:lineRule="auto"/>
        <w:ind w:firstLine="708"/>
        <w:jc w:val="both"/>
        <w:rPr>
          <w:rFonts w:ascii="Times New Roman" w:eastAsia="Times New Roman" w:hAnsi="Times New Roman" w:cs="Times New Roman"/>
          <w:sz w:val="24"/>
          <w:szCs w:val="24"/>
          <w:lang w:eastAsia="ru-RU"/>
        </w:rPr>
      </w:pPr>
      <w:r w:rsidRPr="005C3EF4">
        <w:rPr>
          <w:rFonts w:ascii="Times New Roman" w:eastAsia="Times New Roman" w:hAnsi="Times New Roman" w:cs="Times New Roman"/>
          <w:sz w:val="24"/>
          <w:szCs w:val="24"/>
          <w:lang w:eastAsia="ru-RU"/>
        </w:rPr>
        <w:t>• наличие кабинета для логопедических занятий</w:t>
      </w:r>
    </w:p>
    <w:p w:rsidR="005C3EF4" w:rsidRPr="005C3EF4" w:rsidRDefault="005C3EF4" w:rsidP="005C3EF4">
      <w:pPr>
        <w:spacing w:after="0" w:line="360" w:lineRule="auto"/>
        <w:ind w:firstLine="708"/>
        <w:jc w:val="both"/>
        <w:rPr>
          <w:rFonts w:ascii="Times New Roman" w:eastAsia="Times New Roman" w:hAnsi="Times New Roman" w:cs="Times New Roman"/>
          <w:sz w:val="24"/>
          <w:szCs w:val="24"/>
          <w:lang w:eastAsia="ru-RU"/>
        </w:rPr>
      </w:pPr>
      <w:r w:rsidRPr="005C3EF4">
        <w:rPr>
          <w:rFonts w:ascii="Times New Roman" w:eastAsia="Times New Roman" w:hAnsi="Times New Roman" w:cs="Times New Roman"/>
          <w:sz w:val="24"/>
          <w:szCs w:val="24"/>
          <w:lang w:eastAsia="ru-RU"/>
        </w:rPr>
        <w:t xml:space="preserve"> Реализация АООП НОО для слабослышащих и позднооглохших  требует обеспечения оснащенности учебного </w:t>
      </w:r>
      <w:proofErr w:type="gramStart"/>
      <w:r w:rsidRPr="005C3EF4">
        <w:rPr>
          <w:rFonts w:ascii="Times New Roman" w:eastAsia="Times New Roman" w:hAnsi="Times New Roman" w:cs="Times New Roman"/>
          <w:sz w:val="24"/>
          <w:szCs w:val="24"/>
          <w:lang w:eastAsia="ru-RU"/>
        </w:rPr>
        <w:t>процесса</w:t>
      </w:r>
      <w:proofErr w:type="gramEnd"/>
      <w:r w:rsidRPr="005C3EF4">
        <w:rPr>
          <w:rFonts w:ascii="Times New Roman" w:eastAsia="Times New Roman" w:hAnsi="Times New Roman" w:cs="Times New Roman"/>
          <w:sz w:val="24"/>
          <w:szCs w:val="24"/>
          <w:lang w:eastAsia="ru-RU"/>
        </w:rPr>
        <w:t xml:space="preserve"> и оборудования учебных помещений в соответствии с Федеральными требованиями в части минимальной оснащенности учебного процесса и оборудования учебных помещений (приказ Министерства образования и науки РФ от 04 октября 2010г. </w:t>
      </w:r>
      <w:proofErr w:type="gramStart"/>
      <w:r w:rsidRPr="005C3EF4">
        <w:rPr>
          <w:rFonts w:ascii="Times New Roman" w:eastAsia="Times New Roman" w:hAnsi="Times New Roman" w:cs="Times New Roman"/>
          <w:sz w:val="24"/>
          <w:szCs w:val="24"/>
          <w:lang w:eastAsia="ru-RU"/>
        </w:rPr>
        <w:t>No986).</w:t>
      </w:r>
      <w:proofErr w:type="gramEnd"/>
    </w:p>
    <w:p w:rsidR="005C3EF4" w:rsidRPr="005C3EF4" w:rsidRDefault="005C3EF4" w:rsidP="005C3EF4">
      <w:pPr>
        <w:spacing w:after="0" w:line="360" w:lineRule="auto"/>
        <w:ind w:firstLine="708"/>
        <w:jc w:val="both"/>
        <w:rPr>
          <w:rFonts w:ascii="Times New Roman" w:eastAsia="Times New Roman" w:hAnsi="Times New Roman" w:cs="Times New Roman"/>
          <w:sz w:val="24"/>
          <w:szCs w:val="24"/>
          <w:lang w:eastAsia="ru-RU"/>
        </w:rPr>
      </w:pPr>
      <w:r w:rsidRPr="005C3EF4">
        <w:rPr>
          <w:rFonts w:ascii="Times New Roman" w:eastAsia="Times New Roman" w:hAnsi="Times New Roman" w:cs="Times New Roman"/>
          <w:sz w:val="24"/>
          <w:szCs w:val="24"/>
          <w:lang w:eastAsia="ru-RU"/>
        </w:rPr>
        <w:t>Реализация данного направления определяет необходимость укомплектования Школы современным оборудованием, обеспечивающим возможность использования и создания информации, в том числе запись и обработка изображений и звука, выступления с ауди</w:t>
      </w:r>
      <w:proofErr w:type="gramStart"/>
      <w:r w:rsidRPr="005C3EF4">
        <w:rPr>
          <w:rFonts w:ascii="Times New Roman" w:eastAsia="Times New Roman" w:hAnsi="Times New Roman" w:cs="Times New Roman"/>
          <w:sz w:val="24"/>
          <w:szCs w:val="24"/>
          <w:lang w:eastAsia="ru-RU"/>
        </w:rPr>
        <w:t>о-</w:t>
      </w:r>
      <w:proofErr w:type="gramEnd"/>
      <w:r w:rsidRPr="005C3EF4">
        <w:rPr>
          <w:rFonts w:ascii="Times New Roman" w:eastAsia="Times New Roman" w:hAnsi="Times New Roman" w:cs="Times New Roman"/>
          <w:sz w:val="24"/>
          <w:szCs w:val="24"/>
          <w:lang w:eastAsia="ru-RU"/>
        </w:rPr>
        <w:t xml:space="preserve">, видео-и графическим сопровождением(компьютер, проектор, интерактивная </w:t>
      </w:r>
      <w:r w:rsidRPr="005C3EF4">
        <w:rPr>
          <w:rFonts w:ascii="Times New Roman" w:eastAsia="Times New Roman" w:hAnsi="Times New Roman" w:cs="Times New Roman"/>
          <w:sz w:val="24"/>
          <w:szCs w:val="24"/>
          <w:lang w:eastAsia="ru-RU"/>
        </w:rPr>
        <w:lastRenderedPageBreak/>
        <w:t xml:space="preserve">доска и т.п.), возможность осуществления информационного взаимодействия в локальных и глобальных сетях, доступа к печатным и электронным образовательным ресурсам федеральных и региональных центрах </w:t>
      </w:r>
      <w:proofErr w:type="spellStart"/>
      <w:r w:rsidRPr="005C3EF4">
        <w:rPr>
          <w:rFonts w:ascii="Times New Roman" w:eastAsia="Times New Roman" w:hAnsi="Times New Roman" w:cs="Times New Roman"/>
          <w:sz w:val="24"/>
          <w:szCs w:val="24"/>
          <w:lang w:eastAsia="ru-RU"/>
        </w:rPr>
        <w:t>информационно</w:t>
      </w:r>
      <w:r w:rsidRPr="005C3EF4">
        <w:rPr>
          <w:rFonts w:ascii="Times New Roman" w:eastAsia="Times New Roman" w:hAnsi="Times New Roman" w:cs="Times New Roman"/>
          <w:sz w:val="24"/>
          <w:szCs w:val="24"/>
          <w:lang w:eastAsia="ru-RU"/>
        </w:rPr>
        <w:softHyphen/>
        <w:t>образовательных</w:t>
      </w:r>
      <w:proofErr w:type="spellEnd"/>
      <w:r w:rsidRPr="005C3EF4">
        <w:rPr>
          <w:rFonts w:ascii="Times New Roman" w:eastAsia="Times New Roman" w:hAnsi="Times New Roman" w:cs="Times New Roman"/>
          <w:sz w:val="24"/>
          <w:szCs w:val="24"/>
          <w:lang w:eastAsia="ru-RU"/>
        </w:rPr>
        <w:t xml:space="preserve"> ресурсов. </w:t>
      </w:r>
      <w:proofErr w:type="gramStart"/>
      <w:r w:rsidRPr="005C3EF4">
        <w:rPr>
          <w:rFonts w:ascii="Times New Roman" w:eastAsia="Times New Roman" w:hAnsi="Times New Roman" w:cs="Times New Roman"/>
          <w:sz w:val="24"/>
          <w:szCs w:val="24"/>
          <w:lang w:eastAsia="ru-RU"/>
        </w:rPr>
        <w:t xml:space="preserve">Все кабинеты начальных классов, специалистов оборудованы безопасным доступом в Интернет с целью использования электронных образовательных ресурсов федеральных и региональных центрах информационно-образовательных ресурсов. </w:t>
      </w:r>
      <w:proofErr w:type="gramEnd"/>
    </w:p>
    <w:p w:rsidR="005C3EF4" w:rsidRPr="00C1284B" w:rsidRDefault="005C3EF4" w:rsidP="005C3EF4">
      <w:pPr>
        <w:spacing w:after="0" w:line="360" w:lineRule="auto"/>
        <w:ind w:firstLine="708"/>
        <w:jc w:val="both"/>
        <w:rPr>
          <w:rFonts w:ascii="Times New Roman" w:eastAsia="Times New Roman" w:hAnsi="Times New Roman" w:cs="Times New Roman"/>
          <w:b/>
          <w:sz w:val="24"/>
          <w:szCs w:val="30"/>
          <w:lang w:eastAsia="ru-RU"/>
        </w:rPr>
      </w:pPr>
      <w:r w:rsidRPr="00C1284B">
        <w:rPr>
          <w:rFonts w:ascii="Times New Roman" w:eastAsia="Times New Roman" w:hAnsi="Times New Roman" w:cs="Times New Roman"/>
          <w:b/>
          <w:sz w:val="24"/>
          <w:szCs w:val="30"/>
          <w:lang w:eastAsia="ru-RU"/>
        </w:rPr>
        <w:t>Информационные условия</w:t>
      </w:r>
    </w:p>
    <w:p w:rsidR="00C1284B" w:rsidRPr="00C1284B" w:rsidRDefault="00C1284B" w:rsidP="00C1284B">
      <w:pPr>
        <w:pStyle w:val="af5"/>
        <w:shd w:val="clear" w:color="auto" w:fill="auto"/>
        <w:spacing w:after="0" w:line="360" w:lineRule="auto"/>
        <w:ind w:firstLine="360"/>
        <w:jc w:val="both"/>
        <w:rPr>
          <w:sz w:val="24"/>
          <w:szCs w:val="20"/>
        </w:rPr>
      </w:pPr>
      <w:proofErr w:type="gramStart"/>
      <w:r w:rsidRPr="00C1284B">
        <w:rPr>
          <w:rStyle w:val="10"/>
          <w:color w:val="000000"/>
          <w:sz w:val="24"/>
          <w:szCs w:val="20"/>
        </w:rPr>
        <w:t xml:space="preserve">Под информационно-образовательной средой (или ИОС) </w:t>
      </w:r>
      <w:r w:rsidRPr="00C1284B">
        <w:rPr>
          <w:rStyle w:val="af6"/>
          <w:color w:val="000000"/>
          <w:sz w:val="24"/>
          <w:szCs w:val="20"/>
        </w:rPr>
        <w:t xml:space="preserve">понимается открытая педагогическая система, сформированная на основе разнообразных информационных образовательных ресурсов, современных </w:t>
      </w:r>
      <w:proofErr w:type="spellStart"/>
      <w:r w:rsidRPr="00C1284B">
        <w:rPr>
          <w:rStyle w:val="af6"/>
          <w:color w:val="000000"/>
          <w:sz w:val="24"/>
          <w:szCs w:val="20"/>
        </w:rPr>
        <w:t>информационно</w:t>
      </w:r>
      <w:r w:rsidRPr="00C1284B">
        <w:rPr>
          <w:rStyle w:val="af6"/>
          <w:color w:val="000000"/>
          <w:sz w:val="24"/>
          <w:szCs w:val="20"/>
        </w:rPr>
        <w:softHyphen/>
        <w:t>телекоммуникационных</w:t>
      </w:r>
      <w:proofErr w:type="spellEnd"/>
      <w:r w:rsidRPr="00C1284B">
        <w:rPr>
          <w:rStyle w:val="af6"/>
          <w:color w:val="000000"/>
          <w:sz w:val="24"/>
          <w:szCs w:val="20"/>
        </w:rPr>
        <w:t xml:space="preserve">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roofErr w:type="gramEnd"/>
    </w:p>
    <w:p w:rsidR="00C1284B" w:rsidRPr="00C1284B" w:rsidRDefault="00C1284B" w:rsidP="00C1284B">
      <w:pPr>
        <w:spacing w:after="0" w:line="360" w:lineRule="auto"/>
        <w:jc w:val="both"/>
        <w:rPr>
          <w:rFonts w:ascii="Times New Roman" w:hAnsi="Times New Roman" w:cs="Times New Roman"/>
          <w:bCs/>
          <w:sz w:val="24"/>
          <w:szCs w:val="20"/>
        </w:rPr>
      </w:pPr>
      <w:r w:rsidRPr="00C1284B">
        <w:rPr>
          <w:rFonts w:ascii="Times New Roman" w:hAnsi="Times New Roman" w:cs="Times New Roman"/>
          <w:bCs/>
          <w:sz w:val="24"/>
          <w:szCs w:val="20"/>
        </w:rPr>
        <w:t xml:space="preserve"> Наличие созданной  ИОС</w:t>
      </w:r>
      <w:proofErr w:type="gramStart"/>
      <w:r w:rsidRPr="00C1284B">
        <w:rPr>
          <w:rFonts w:ascii="Times New Roman" w:hAnsi="Times New Roman" w:cs="Times New Roman"/>
          <w:bCs/>
          <w:sz w:val="24"/>
          <w:szCs w:val="20"/>
        </w:rPr>
        <w:t xml:space="preserve"> ,</w:t>
      </w:r>
      <w:proofErr w:type="gramEnd"/>
      <w:r w:rsidRPr="00C1284B">
        <w:rPr>
          <w:rFonts w:ascii="Times New Roman" w:hAnsi="Times New Roman" w:cs="Times New Roman"/>
          <w:sz w:val="24"/>
          <w:szCs w:val="20"/>
        </w:rPr>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C1284B">
        <w:rPr>
          <w:rFonts w:ascii="Times New Roman" w:hAnsi="Times New Roman" w:cs="Times New Roman"/>
          <w:bCs/>
          <w:sz w:val="24"/>
          <w:szCs w:val="20"/>
        </w:rPr>
        <w:t>создания; хранения; ввода; организации; обработки; передачи; получения информации об образовательном процессе.</w:t>
      </w:r>
    </w:p>
    <w:p w:rsidR="00C1284B" w:rsidRDefault="00C1284B" w:rsidP="00C1284B">
      <w:pPr>
        <w:spacing w:after="0" w:line="360" w:lineRule="auto"/>
        <w:jc w:val="both"/>
        <w:rPr>
          <w:rFonts w:ascii="Times New Roman" w:hAnsi="Times New Roman" w:cs="Times New Roman"/>
          <w:sz w:val="24"/>
          <w:szCs w:val="20"/>
        </w:rPr>
      </w:pPr>
      <w:r w:rsidRPr="00C1284B">
        <w:rPr>
          <w:rFonts w:ascii="Times New Roman" w:hAnsi="Times New Roman" w:cs="Times New Roman"/>
          <w:sz w:val="24"/>
          <w:szCs w:val="20"/>
        </w:rPr>
        <w:t xml:space="preserve">     Наличие  компьютерной и мультимедийной  техники можно описать в следующей форме:</w:t>
      </w:r>
    </w:p>
    <w:p w:rsidR="00C1284B" w:rsidRPr="00C1284B" w:rsidRDefault="00C1284B" w:rsidP="00C1284B">
      <w:pPr>
        <w:spacing w:after="0" w:line="360" w:lineRule="auto"/>
        <w:jc w:val="both"/>
        <w:rPr>
          <w:rFonts w:ascii="Times New Roman" w:hAnsi="Times New Roman" w:cs="Times New Roman"/>
          <w:sz w:val="24"/>
          <w:szCs w:val="20"/>
        </w:rPr>
      </w:pPr>
    </w:p>
    <w:p w:rsidR="00C1284B" w:rsidRPr="00C1284B" w:rsidRDefault="00C1284B" w:rsidP="00C1284B">
      <w:pPr>
        <w:spacing w:after="0" w:line="360" w:lineRule="auto"/>
        <w:jc w:val="both"/>
        <w:rPr>
          <w:rFonts w:ascii="Times New Roman" w:hAnsi="Times New Roman" w:cs="Times New Roman"/>
          <w:sz w:val="24"/>
          <w:szCs w:val="20"/>
        </w:rPr>
      </w:pPr>
    </w:p>
    <w:p w:rsidR="00C1284B" w:rsidRPr="00C1284B" w:rsidRDefault="00A44F1B" w:rsidP="00C1284B">
      <w:pPr>
        <w:spacing w:after="0" w:line="360" w:lineRule="auto"/>
        <w:jc w:val="both"/>
        <w:rPr>
          <w:b/>
          <w:sz w:val="36"/>
          <w:szCs w:val="24"/>
        </w:rPr>
      </w:pPr>
      <w:r w:rsidRPr="00C1284B">
        <w:rPr>
          <w:b/>
          <w:sz w:val="36"/>
          <w:szCs w:val="24"/>
        </w:rPr>
        <w:br w:type="page"/>
      </w:r>
    </w:p>
    <w:tbl>
      <w:tblPr>
        <w:tblW w:w="9331" w:type="dxa"/>
        <w:tblInd w:w="250" w:type="dxa"/>
        <w:tblLayout w:type="fixed"/>
        <w:tblLook w:val="04A0" w:firstRow="1" w:lastRow="0" w:firstColumn="1" w:lastColumn="0" w:noHBand="0" w:noVBand="1"/>
      </w:tblPr>
      <w:tblGrid>
        <w:gridCol w:w="851"/>
        <w:gridCol w:w="6095"/>
        <w:gridCol w:w="2385"/>
      </w:tblGrid>
      <w:tr w:rsidR="00C1284B" w:rsidRPr="00C1284B" w:rsidTr="005741CD">
        <w:tc>
          <w:tcPr>
            <w:tcW w:w="851" w:type="dxa"/>
            <w:tcBorders>
              <w:top w:val="single" w:sz="4" w:space="0" w:color="000000"/>
              <w:left w:val="single" w:sz="4" w:space="0" w:color="000000"/>
              <w:bottom w:val="single" w:sz="4" w:space="0" w:color="000000"/>
              <w:right w:val="nil"/>
            </w:tcBorders>
          </w:tcPr>
          <w:p w:rsidR="00C1284B" w:rsidRPr="00C1284B" w:rsidRDefault="00C1284B" w:rsidP="005741CD">
            <w:pPr>
              <w:snapToGrid w:val="0"/>
              <w:spacing w:after="0" w:line="240" w:lineRule="auto"/>
              <w:rPr>
                <w:rFonts w:ascii="Times New Roman" w:hAnsi="Times New Roman" w:cs="Times New Roman"/>
                <w:sz w:val="24"/>
                <w:szCs w:val="20"/>
              </w:rPr>
            </w:pPr>
            <w:r w:rsidRPr="00C1284B">
              <w:rPr>
                <w:rFonts w:ascii="Times New Roman" w:hAnsi="Times New Roman" w:cs="Times New Roman"/>
                <w:sz w:val="24"/>
                <w:szCs w:val="20"/>
              </w:rPr>
              <w:lastRenderedPageBreak/>
              <w:t>№/п.</w:t>
            </w:r>
          </w:p>
        </w:tc>
        <w:tc>
          <w:tcPr>
            <w:tcW w:w="6095" w:type="dxa"/>
            <w:tcBorders>
              <w:top w:val="single" w:sz="4" w:space="0" w:color="000000"/>
              <w:left w:val="single" w:sz="4" w:space="0" w:color="000000"/>
              <w:bottom w:val="single" w:sz="4" w:space="0" w:color="000000"/>
              <w:right w:val="nil"/>
            </w:tcBorders>
          </w:tcPr>
          <w:p w:rsidR="00C1284B" w:rsidRPr="00C1284B" w:rsidRDefault="00C1284B" w:rsidP="005741CD">
            <w:pPr>
              <w:snapToGrid w:val="0"/>
              <w:spacing w:after="0" w:line="240" w:lineRule="auto"/>
              <w:rPr>
                <w:rFonts w:ascii="Times New Roman" w:hAnsi="Times New Roman" w:cs="Times New Roman"/>
                <w:sz w:val="24"/>
                <w:szCs w:val="20"/>
              </w:rPr>
            </w:pPr>
            <w:r w:rsidRPr="00C1284B">
              <w:rPr>
                <w:rFonts w:ascii="Times New Roman" w:hAnsi="Times New Roman" w:cs="Times New Roman"/>
                <w:sz w:val="24"/>
                <w:szCs w:val="20"/>
              </w:rPr>
              <w:t>Название  техники</w:t>
            </w:r>
          </w:p>
        </w:tc>
        <w:tc>
          <w:tcPr>
            <w:tcW w:w="2385" w:type="dxa"/>
            <w:tcBorders>
              <w:top w:val="single" w:sz="4" w:space="0" w:color="000000"/>
              <w:left w:val="single" w:sz="4" w:space="0" w:color="000000"/>
              <w:bottom w:val="single" w:sz="4" w:space="0" w:color="000000"/>
              <w:right w:val="single" w:sz="4" w:space="0" w:color="000000"/>
            </w:tcBorders>
          </w:tcPr>
          <w:p w:rsidR="00C1284B" w:rsidRPr="00C1284B" w:rsidRDefault="00C1284B" w:rsidP="005741CD">
            <w:pPr>
              <w:snapToGrid w:val="0"/>
              <w:spacing w:after="0" w:line="240" w:lineRule="auto"/>
              <w:jc w:val="center"/>
              <w:rPr>
                <w:rFonts w:ascii="Times New Roman" w:hAnsi="Times New Roman" w:cs="Times New Roman"/>
                <w:sz w:val="24"/>
                <w:szCs w:val="20"/>
              </w:rPr>
            </w:pPr>
            <w:r w:rsidRPr="00C1284B">
              <w:rPr>
                <w:rFonts w:ascii="Times New Roman" w:hAnsi="Times New Roman" w:cs="Times New Roman"/>
                <w:sz w:val="24"/>
                <w:szCs w:val="20"/>
              </w:rPr>
              <w:t>Количество, шт.</w:t>
            </w:r>
          </w:p>
        </w:tc>
      </w:tr>
      <w:tr w:rsidR="00C1284B" w:rsidRPr="00C1284B" w:rsidTr="005741CD">
        <w:trPr>
          <w:trHeight w:val="605"/>
        </w:trPr>
        <w:tc>
          <w:tcPr>
            <w:tcW w:w="851" w:type="dxa"/>
            <w:tcBorders>
              <w:top w:val="single" w:sz="4" w:space="0" w:color="000000"/>
              <w:left w:val="single" w:sz="4" w:space="0" w:color="000000"/>
              <w:bottom w:val="single" w:sz="4" w:space="0" w:color="000000"/>
              <w:right w:val="nil"/>
            </w:tcBorders>
          </w:tcPr>
          <w:p w:rsidR="00C1284B" w:rsidRPr="00C1284B" w:rsidRDefault="00C1284B" w:rsidP="00C1284B">
            <w:pPr>
              <w:numPr>
                <w:ilvl w:val="0"/>
                <w:numId w:val="49"/>
              </w:numPr>
              <w:snapToGrid w:val="0"/>
              <w:spacing w:after="0" w:line="240" w:lineRule="auto"/>
              <w:jc w:val="both"/>
              <w:rPr>
                <w:rFonts w:ascii="Times New Roman" w:hAnsi="Times New Roman" w:cs="Times New Roman"/>
                <w:sz w:val="24"/>
                <w:szCs w:val="20"/>
              </w:rPr>
            </w:pPr>
          </w:p>
        </w:tc>
        <w:tc>
          <w:tcPr>
            <w:tcW w:w="6095" w:type="dxa"/>
            <w:tcBorders>
              <w:top w:val="single" w:sz="4" w:space="0" w:color="000000"/>
              <w:left w:val="single" w:sz="4" w:space="0" w:color="000000"/>
              <w:bottom w:val="single" w:sz="4" w:space="0" w:color="000000"/>
              <w:right w:val="nil"/>
            </w:tcBorders>
          </w:tcPr>
          <w:p w:rsidR="00C1284B" w:rsidRPr="00C1284B" w:rsidRDefault="00C1284B" w:rsidP="005741CD">
            <w:pPr>
              <w:snapToGrid w:val="0"/>
              <w:spacing w:after="0" w:line="240" w:lineRule="auto"/>
              <w:rPr>
                <w:rFonts w:ascii="Times New Roman" w:hAnsi="Times New Roman" w:cs="Times New Roman"/>
                <w:sz w:val="24"/>
                <w:szCs w:val="20"/>
              </w:rPr>
            </w:pPr>
            <w:r w:rsidRPr="00C1284B">
              <w:rPr>
                <w:rFonts w:ascii="Times New Roman" w:hAnsi="Times New Roman" w:cs="Times New Roman"/>
                <w:sz w:val="24"/>
                <w:szCs w:val="20"/>
              </w:rPr>
              <w:t>Стационарные  компьютеры</w:t>
            </w:r>
          </w:p>
        </w:tc>
        <w:tc>
          <w:tcPr>
            <w:tcW w:w="2385" w:type="dxa"/>
            <w:tcBorders>
              <w:top w:val="single" w:sz="4" w:space="0" w:color="000000"/>
              <w:left w:val="single" w:sz="4" w:space="0" w:color="000000"/>
              <w:bottom w:val="single" w:sz="4" w:space="0" w:color="000000"/>
              <w:right w:val="single" w:sz="4" w:space="0" w:color="000000"/>
            </w:tcBorders>
          </w:tcPr>
          <w:p w:rsidR="00C1284B" w:rsidRPr="00C1284B" w:rsidRDefault="0027538C" w:rsidP="005741CD">
            <w:pPr>
              <w:snapToGri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89</w:t>
            </w:r>
          </w:p>
        </w:tc>
      </w:tr>
      <w:tr w:rsidR="00C1284B" w:rsidRPr="00C1284B" w:rsidTr="005741CD">
        <w:tc>
          <w:tcPr>
            <w:tcW w:w="851" w:type="dxa"/>
            <w:tcBorders>
              <w:top w:val="single" w:sz="4" w:space="0" w:color="000000"/>
              <w:left w:val="single" w:sz="4" w:space="0" w:color="000000"/>
              <w:bottom w:val="single" w:sz="4" w:space="0" w:color="000000"/>
              <w:right w:val="nil"/>
            </w:tcBorders>
          </w:tcPr>
          <w:p w:rsidR="00C1284B" w:rsidRPr="00C1284B" w:rsidRDefault="00C1284B" w:rsidP="00C1284B">
            <w:pPr>
              <w:numPr>
                <w:ilvl w:val="0"/>
                <w:numId w:val="49"/>
              </w:numPr>
              <w:snapToGrid w:val="0"/>
              <w:spacing w:after="0" w:line="240" w:lineRule="auto"/>
              <w:jc w:val="both"/>
              <w:rPr>
                <w:rFonts w:ascii="Times New Roman" w:hAnsi="Times New Roman" w:cs="Times New Roman"/>
                <w:sz w:val="24"/>
                <w:szCs w:val="20"/>
              </w:rPr>
            </w:pPr>
          </w:p>
        </w:tc>
        <w:tc>
          <w:tcPr>
            <w:tcW w:w="6095" w:type="dxa"/>
            <w:tcBorders>
              <w:top w:val="single" w:sz="4" w:space="0" w:color="000000"/>
              <w:left w:val="single" w:sz="4" w:space="0" w:color="000000"/>
              <w:bottom w:val="single" w:sz="4" w:space="0" w:color="000000"/>
              <w:right w:val="nil"/>
            </w:tcBorders>
          </w:tcPr>
          <w:p w:rsidR="00C1284B" w:rsidRPr="00C1284B" w:rsidRDefault="00C1284B" w:rsidP="005741CD">
            <w:pPr>
              <w:snapToGrid w:val="0"/>
              <w:spacing w:after="0" w:line="240" w:lineRule="auto"/>
              <w:rPr>
                <w:rFonts w:ascii="Times New Roman" w:hAnsi="Times New Roman" w:cs="Times New Roman"/>
                <w:sz w:val="24"/>
                <w:szCs w:val="20"/>
              </w:rPr>
            </w:pPr>
            <w:r w:rsidRPr="00C1284B">
              <w:rPr>
                <w:rFonts w:ascii="Times New Roman" w:hAnsi="Times New Roman" w:cs="Times New Roman"/>
                <w:sz w:val="24"/>
                <w:szCs w:val="20"/>
              </w:rPr>
              <w:t>Мультимедийные  проекторы</w:t>
            </w:r>
          </w:p>
        </w:tc>
        <w:tc>
          <w:tcPr>
            <w:tcW w:w="2385" w:type="dxa"/>
            <w:tcBorders>
              <w:top w:val="single" w:sz="4" w:space="0" w:color="000000"/>
              <w:left w:val="single" w:sz="4" w:space="0" w:color="000000"/>
              <w:bottom w:val="single" w:sz="4" w:space="0" w:color="000000"/>
              <w:right w:val="single" w:sz="4" w:space="0" w:color="000000"/>
            </w:tcBorders>
          </w:tcPr>
          <w:p w:rsidR="00C1284B" w:rsidRPr="00C1284B" w:rsidRDefault="0027538C" w:rsidP="005741CD">
            <w:pPr>
              <w:snapToGri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44</w:t>
            </w:r>
          </w:p>
        </w:tc>
      </w:tr>
      <w:tr w:rsidR="00C1284B" w:rsidRPr="00C1284B" w:rsidTr="005741CD">
        <w:tc>
          <w:tcPr>
            <w:tcW w:w="851" w:type="dxa"/>
            <w:tcBorders>
              <w:top w:val="single" w:sz="4" w:space="0" w:color="000000"/>
              <w:left w:val="single" w:sz="4" w:space="0" w:color="000000"/>
              <w:bottom w:val="single" w:sz="4" w:space="0" w:color="000000"/>
              <w:right w:val="nil"/>
            </w:tcBorders>
          </w:tcPr>
          <w:p w:rsidR="00C1284B" w:rsidRPr="00C1284B" w:rsidRDefault="00C1284B" w:rsidP="00C1284B">
            <w:pPr>
              <w:numPr>
                <w:ilvl w:val="0"/>
                <w:numId w:val="49"/>
              </w:numPr>
              <w:snapToGrid w:val="0"/>
              <w:spacing w:after="0" w:line="240" w:lineRule="auto"/>
              <w:jc w:val="both"/>
              <w:rPr>
                <w:rFonts w:ascii="Times New Roman" w:hAnsi="Times New Roman" w:cs="Times New Roman"/>
                <w:sz w:val="24"/>
                <w:szCs w:val="20"/>
              </w:rPr>
            </w:pPr>
          </w:p>
        </w:tc>
        <w:tc>
          <w:tcPr>
            <w:tcW w:w="6095" w:type="dxa"/>
            <w:tcBorders>
              <w:top w:val="single" w:sz="4" w:space="0" w:color="000000"/>
              <w:left w:val="single" w:sz="4" w:space="0" w:color="000000"/>
              <w:bottom w:val="single" w:sz="4" w:space="0" w:color="000000"/>
              <w:right w:val="nil"/>
            </w:tcBorders>
          </w:tcPr>
          <w:p w:rsidR="00C1284B" w:rsidRPr="00C1284B" w:rsidRDefault="00C1284B" w:rsidP="005741CD">
            <w:pPr>
              <w:snapToGrid w:val="0"/>
              <w:spacing w:after="0" w:line="240" w:lineRule="auto"/>
              <w:rPr>
                <w:rFonts w:ascii="Times New Roman" w:hAnsi="Times New Roman" w:cs="Times New Roman"/>
                <w:sz w:val="24"/>
                <w:szCs w:val="20"/>
              </w:rPr>
            </w:pPr>
            <w:r w:rsidRPr="00C1284B">
              <w:rPr>
                <w:rFonts w:ascii="Times New Roman" w:hAnsi="Times New Roman" w:cs="Times New Roman"/>
                <w:sz w:val="24"/>
                <w:szCs w:val="20"/>
              </w:rPr>
              <w:t>Сканер, копировальный аппарат</w:t>
            </w:r>
          </w:p>
        </w:tc>
        <w:tc>
          <w:tcPr>
            <w:tcW w:w="2385" w:type="dxa"/>
            <w:tcBorders>
              <w:top w:val="single" w:sz="4" w:space="0" w:color="000000"/>
              <w:left w:val="single" w:sz="4" w:space="0" w:color="000000"/>
              <w:bottom w:val="single" w:sz="4" w:space="0" w:color="000000"/>
              <w:right w:val="single" w:sz="4" w:space="0" w:color="000000"/>
            </w:tcBorders>
          </w:tcPr>
          <w:p w:rsidR="00C1284B" w:rsidRPr="00C1284B" w:rsidRDefault="0027538C" w:rsidP="005741CD">
            <w:pPr>
              <w:snapToGri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22/48</w:t>
            </w:r>
          </w:p>
        </w:tc>
      </w:tr>
      <w:tr w:rsidR="00C1284B" w:rsidRPr="00C1284B" w:rsidTr="005741CD">
        <w:tc>
          <w:tcPr>
            <w:tcW w:w="851" w:type="dxa"/>
            <w:tcBorders>
              <w:top w:val="single" w:sz="4" w:space="0" w:color="000000"/>
              <w:left w:val="single" w:sz="4" w:space="0" w:color="000000"/>
              <w:bottom w:val="single" w:sz="4" w:space="0" w:color="000000"/>
              <w:right w:val="nil"/>
            </w:tcBorders>
          </w:tcPr>
          <w:p w:rsidR="00C1284B" w:rsidRPr="00C1284B" w:rsidRDefault="00C1284B" w:rsidP="00C1284B">
            <w:pPr>
              <w:numPr>
                <w:ilvl w:val="0"/>
                <w:numId w:val="49"/>
              </w:numPr>
              <w:snapToGrid w:val="0"/>
              <w:spacing w:after="0" w:line="240" w:lineRule="auto"/>
              <w:jc w:val="both"/>
              <w:rPr>
                <w:rFonts w:ascii="Times New Roman" w:hAnsi="Times New Roman" w:cs="Times New Roman"/>
                <w:sz w:val="24"/>
                <w:szCs w:val="20"/>
              </w:rPr>
            </w:pPr>
          </w:p>
        </w:tc>
        <w:tc>
          <w:tcPr>
            <w:tcW w:w="6095" w:type="dxa"/>
            <w:tcBorders>
              <w:top w:val="single" w:sz="4" w:space="0" w:color="000000"/>
              <w:left w:val="single" w:sz="4" w:space="0" w:color="000000"/>
              <w:bottom w:val="single" w:sz="4" w:space="0" w:color="000000"/>
              <w:right w:val="nil"/>
            </w:tcBorders>
          </w:tcPr>
          <w:p w:rsidR="00C1284B" w:rsidRPr="00C1284B" w:rsidRDefault="00C1284B" w:rsidP="005741CD">
            <w:pPr>
              <w:snapToGrid w:val="0"/>
              <w:spacing w:after="0" w:line="240" w:lineRule="auto"/>
              <w:rPr>
                <w:rFonts w:ascii="Times New Roman" w:hAnsi="Times New Roman" w:cs="Times New Roman"/>
                <w:sz w:val="24"/>
                <w:szCs w:val="20"/>
              </w:rPr>
            </w:pPr>
            <w:r w:rsidRPr="00C1284B">
              <w:rPr>
                <w:rFonts w:ascii="Times New Roman" w:hAnsi="Times New Roman" w:cs="Times New Roman"/>
                <w:sz w:val="24"/>
                <w:szCs w:val="20"/>
              </w:rPr>
              <w:t>Интерактивная доска</w:t>
            </w:r>
          </w:p>
        </w:tc>
        <w:tc>
          <w:tcPr>
            <w:tcW w:w="2385" w:type="dxa"/>
            <w:tcBorders>
              <w:top w:val="single" w:sz="4" w:space="0" w:color="000000"/>
              <w:left w:val="single" w:sz="4" w:space="0" w:color="000000"/>
              <w:bottom w:val="single" w:sz="4" w:space="0" w:color="000000"/>
              <w:right w:val="single" w:sz="4" w:space="0" w:color="000000"/>
            </w:tcBorders>
          </w:tcPr>
          <w:p w:rsidR="00C1284B" w:rsidRPr="00C1284B" w:rsidRDefault="0027538C" w:rsidP="005741CD">
            <w:pPr>
              <w:snapToGrid w:val="0"/>
              <w:spacing w:after="0" w:line="240" w:lineRule="auto"/>
              <w:jc w:val="center"/>
              <w:rPr>
                <w:rFonts w:ascii="Times New Roman" w:hAnsi="Times New Roman" w:cs="Times New Roman"/>
                <w:sz w:val="24"/>
                <w:szCs w:val="20"/>
              </w:rPr>
            </w:pPr>
            <w:r>
              <w:rPr>
                <w:rFonts w:ascii="Times New Roman" w:hAnsi="Times New Roman" w:cs="Times New Roman"/>
                <w:sz w:val="24"/>
                <w:szCs w:val="20"/>
              </w:rPr>
              <w:t>19</w:t>
            </w:r>
          </w:p>
        </w:tc>
      </w:tr>
    </w:tbl>
    <w:p w:rsidR="0027538C" w:rsidRPr="0027538C" w:rsidRDefault="0027538C" w:rsidP="0027538C">
      <w:pPr>
        <w:pStyle w:val="af5"/>
        <w:shd w:val="clear" w:color="auto" w:fill="auto"/>
        <w:spacing w:after="0" w:line="240" w:lineRule="auto"/>
        <w:ind w:firstLine="0"/>
        <w:rPr>
          <w:sz w:val="24"/>
          <w:szCs w:val="20"/>
        </w:rPr>
      </w:pPr>
      <w:r w:rsidRPr="0027538C">
        <w:rPr>
          <w:rStyle w:val="11"/>
          <w:sz w:val="24"/>
          <w:szCs w:val="20"/>
        </w:rPr>
        <w:t>Необходимое для использования ИКТ оборудование</w:t>
      </w:r>
      <w:r w:rsidRPr="0027538C">
        <w:rPr>
          <w:rStyle w:val="af6"/>
          <w:color w:val="000000"/>
          <w:sz w:val="24"/>
          <w:szCs w:val="20"/>
        </w:rPr>
        <w:t xml:space="preserve"> должно отвечать современным требованиям и обеспечивать использование ИКТ:</w:t>
      </w:r>
    </w:p>
    <w:p w:rsidR="0027538C" w:rsidRPr="0027538C" w:rsidRDefault="0027538C" w:rsidP="0027538C">
      <w:pPr>
        <w:pStyle w:val="af5"/>
        <w:numPr>
          <w:ilvl w:val="0"/>
          <w:numId w:val="50"/>
        </w:numPr>
        <w:shd w:val="clear" w:color="auto" w:fill="auto"/>
        <w:spacing w:after="0" w:line="240" w:lineRule="auto"/>
        <w:ind w:firstLine="360"/>
        <w:rPr>
          <w:sz w:val="24"/>
          <w:szCs w:val="20"/>
        </w:rPr>
      </w:pPr>
      <w:r w:rsidRPr="0027538C">
        <w:rPr>
          <w:rStyle w:val="af6"/>
          <w:color w:val="000000"/>
          <w:sz w:val="24"/>
          <w:szCs w:val="20"/>
        </w:rPr>
        <w:t xml:space="preserve"> в учебной деятельности;</w:t>
      </w:r>
    </w:p>
    <w:p w:rsidR="0027538C" w:rsidRPr="0027538C" w:rsidRDefault="0027538C" w:rsidP="0027538C">
      <w:pPr>
        <w:pStyle w:val="af5"/>
        <w:numPr>
          <w:ilvl w:val="0"/>
          <w:numId w:val="50"/>
        </w:numPr>
        <w:shd w:val="clear" w:color="auto" w:fill="auto"/>
        <w:spacing w:after="0" w:line="240" w:lineRule="auto"/>
        <w:ind w:firstLine="360"/>
        <w:rPr>
          <w:sz w:val="24"/>
          <w:szCs w:val="20"/>
        </w:rPr>
      </w:pPr>
      <w:r w:rsidRPr="0027538C">
        <w:rPr>
          <w:rStyle w:val="af6"/>
          <w:color w:val="000000"/>
          <w:sz w:val="24"/>
          <w:szCs w:val="20"/>
        </w:rPr>
        <w:t xml:space="preserve"> во внеурочной деятельности;</w:t>
      </w:r>
    </w:p>
    <w:p w:rsidR="0027538C" w:rsidRPr="0027538C" w:rsidRDefault="0027538C" w:rsidP="0027538C">
      <w:pPr>
        <w:pStyle w:val="af5"/>
        <w:numPr>
          <w:ilvl w:val="0"/>
          <w:numId w:val="50"/>
        </w:numPr>
        <w:shd w:val="clear" w:color="auto" w:fill="auto"/>
        <w:spacing w:after="0" w:line="240" w:lineRule="auto"/>
        <w:ind w:firstLine="360"/>
        <w:rPr>
          <w:sz w:val="24"/>
          <w:szCs w:val="20"/>
        </w:rPr>
      </w:pPr>
      <w:r w:rsidRPr="0027538C">
        <w:rPr>
          <w:rStyle w:val="af6"/>
          <w:color w:val="000000"/>
          <w:sz w:val="24"/>
          <w:szCs w:val="20"/>
        </w:rPr>
        <w:t xml:space="preserve"> в исследовательской и проектной деятельности;</w:t>
      </w:r>
    </w:p>
    <w:p w:rsidR="0027538C" w:rsidRPr="0027538C" w:rsidRDefault="0027538C" w:rsidP="0027538C">
      <w:pPr>
        <w:pStyle w:val="af5"/>
        <w:numPr>
          <w:ilvl w:val="0"/>
          <w:numId w:val="50"/>
        </w:numPr>
        <w:shd w:val="clear" w:color="auto" w:fill="auto"/>
        <w:spacing w:after="0" w:line="240" w:lineRule="auto"/>
        <w:ind w:firstLine="360"/>
        <w:rPr>
          <w:sz w:val="24"/>
          <w:szCs w:val="20"/>
        </w:rPr>
      </w:pPr>
      <w:r w:rsidRPr="0027538C">
        <w:rPr>
          <w:rStyle w:val="af6"/>
          <w:color w:val="000000"/>
          <w:sz w:val="24"/>
          <w:szCs w:val="20"/>
        </w:rPr>
        <w:t xml:space="preserve"> при измерении, контроле и оценке результатов образования;</w:t>
      </w:r>
    </w:p>
    <w:p w:rsidR="00A44F1B" w:rsidRPr="00C1284B" w:rsidRDefault="00A44F1B" w:rsidP="00C1284B">
      <w:pPr>
        <w:spacing w:after="0" w:line="360" w:lineRule="auto"/>
        <w:jc w:val="both"/>
        <w:rPr>
          <w:b/>
          <w:sz w:val="44"/>
          <w:szCs w:val="24"/>
        </w:rPr>
      </w:pPr>
    </w:p>
    <w:p w:rsidR="00A44F1B" w:rsidRPr="00A44F1B" w:rsidRDefault="00A44F1B" w:rsidP="00A44F1B">
      <w:pPr>
        <w:pStyle w:val="a9"/>
        <w:spacing w:line="360" w:lineRule="auto"/>
        <w:ind w:firstLine="454"/>
        <w:rPr>
          <w:rFonts w:ascii="Times New Roman" w:hAnsi="Times New Roman"/>
          <w:b/>
          <w:color w:val="auto"/>
          <w:sz w:val="22"/>
          <w:szCs w:val="28"/>
        </w:rPr>
      </w:pPr>
    </w:p>
    <w:p w:rsidR="00A44F1B" w:rsidRPr="00A44F1B" w:rsidRDefault="00A44F1B" w:rsidP="00A44F1B">
      <w:pPr>
        <w:pStyle w:val="a9"/>
        <w:spacing w:line="360" w:lineRule="auto"/>
        <w:ind w:firstLine="454"/>
        <w:rPr>
          <w:rFonts w:ascii="Times New Roman" w:hAnsi="Times New Roman"/>
          <w:color w:val="auto"/>
          <w:sz w:val="22"/>
          <w:szCs w:val="28"/>
        </w:rPr>
      </w:pPr>
    </w:p>
    <w:p w:rsidR="002270B0" w:rsidRPr="002D1B65" w:rsidRDefault="002270B0" w:rsidP="002D1B65">
      <w:pPr>
        <w:rPr>
          <w:rFonts w:ascii="Times New Roman" w:hAnsi="Times New Roman" w:cs="Times New Roman"/>
          <w:b/>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603332450510203670830559428146817986133868575788</w:t>
            </w:r>
          </w:p>
        </w:tc>
      </w:tr>
      <w:tr>
        <w:trPr/>
        <w:tc>
          <w:tcPr/>
          <w:p>
            <w:pPr>
              <w:rPr/>
            </w:pPr>
            <w:r>
              <w:rPr/>
              <w:t xml:space="preserve">Владелец</w:t>
            </w:r>
          </w:p>
        </w:tc>
        <w:tc>
          <w:tcPr>
            <w:gridSpan w:val="2"/>
          </w:tcPr>
          <w:p>
            <w:pPr>
              <w:rPr/>
            </w:pPr>
            <w:r>
              <w:rPr/>
              <w:t xml:space="preserve">Тиунова Татьяна Валерьевна</w:t>
            </w:r>
          </w:p>
        </w:tc>
      </w:tr>
      <w:tr>
        <w:trPr/>
        <w:tc>
          <w:tcPr/>
          <w:p>
            <w:pPr>
              <w:rPr/>
            </w:pPr>
            <w:r>
              <w:rPr/>
              <w:t xml:space="preserve">Действителен</w:t>
            </w:r>
          </w:p>
        </w:tc>
        <w:tc>
          <w:tcPr>
            <w:gridSpan w:val="2"/>
          </w:tcPr>
          <w:p>
            <w:pPr>
              <w:rPr/>
            </w:pPr>
            <w:r>
              <w:rPr/>
              <w:t xml:space="preserve">С 08.04.2021 по 08.04.2022</w:t>
            </w:r>
          </w:p>
        </w:tc>
      </w:tr>
    </w:tbl>
    <w:sectPr xmlns:w="http://schemas.openxmlformats.org/wordprocessingml/2006/main" xmlns:r="http://schemas.openxmlformats.org/officeDocument/2006/relationships" w:rsidR="002270B0" w:rsidRPr="002D1B65" w:rsidSect="008D2C2F">
      <w:footerReference w:type="default" r:id="rId10"/>
      <w:pgSz w:w="11906" w:h="16838"/>
      <w:pgMar w:top="1134" w:right="850" w:bottom="1134" w:left="1701" w:header="708" w:footer="708"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B0C" w:rsidRDefault="003B6B0C" w:rsidP="008D2C2F">
      <w:pPr>
        <w:spacing w:after="0" w:line="240" w:lineRule="auto"/>
      </w:pPr>
      <w:r>
        <w:separator/>
      </w:r>
    </w:p>
  </w:endnote>
  <w:endnote w:type="continuationSeparator" w:id="0">
    <w:p w:rsidR="003B6B0C" w:rsidRDefault="003B6B0C" w:rsidP="008D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16468"/>
      <w:docPartObj>
        <w:docPartGallery w:val="Page Numbers (Bottom of Page)"/>
        <w:docPartUnique/>
      </w:docPartObj>
    </w:sdtPr>
    <w:sdtEndPr/>
    <w:sdtContent>
      <w:p w:rsidR="005741CD" w:rsidRDefault="005741CD">
        <w:pPr>
          <w:pStyle w:val="a6"/>
          <w:jc w:val="center"/>
        </w:pPr>
        <w:r>
          <w:fldChar w:fldCharType="begin"/>
        </w:r>
        <w:r>
          <w:instrText>PAGE   \* MERGEFORMAT</w:instrText>
        </w:r>
        <w:r>
          <w:fldChar w:fldCharType="separate"/>
        </w:r>
        <w:r w:rsidR="0087529E">
          <w:rPr>
            <w:noProof/>
          </w:rPr>
          <w:t>4</w:t>
        </w:r>
        <w:r>
          <w:fldChar w:fldCharType="end"/>
        </w:r>
      </w:p>
    </w:sdtContent>
  </w:sdt>
  <w:p w:rsidR="005741CD" w:rsidRDefault="005741C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226303"/>
      <w:docPartObj>
        <w:docPartGallery w:val="Page Numbers (Bottom of Page)"/>
        <w:docPartUnique/>
      </w:docPartObj>
    </w:sdtPr>
    <w:sdtEndPr/>
    <w:sdtContent>
      <w:p w:rsidR="005741CD" w:rsidRDefault="005741CD">
        <w:pPr>
          <w:pStyle w:val="a6"/>
          <w:jc w:val="center"/>
        </w:pPr>
        <w:r>
          <w:fldChar w:fldCharType="begin"/>
        </w:r>
        <w:r>
          <w:instrText>PAGE   \* MERGEFORMAT</w:instrText>
        </w:r>
        <w:r>
          <w:fldChar w:fldCharType="separate"/>
        </w:r>
        <w:r w:rsidR="0087529E">
          <w:rPr>
            <w:noProof/>
          </w:rPr>
          <w:t>121</w:t>
        </w:r>
        <w:r>
          <w:fldChar w:fldCharType="end"/>
        </w:r>
      </w:p>
    </w:sdtContent>
  </w:sdt>
  <w:p w:rsidR="005741CD" w:rsidRDefault="005741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B0C" w:rsidRDefault="003B6B0C" w:rsidP="008D2C2F">
      <w:pPr>
        <w:spacing w:after="0" w:line="240" w:lineRule="auto"/>
      </w:pPr>
      <w:r>
        <w:separator/>
      </w:r>
    </w:p>
  </w:footnote>
  <w:footnote w:type="continuationSeparator" w:id="0">
    <w:p w:rsidR="003B6B0C" w:rsidRDefault="003B6B0C" w:rsidP="008D2C2F">
      <w:pPr>
        <w:spacing w:after="0" w:line="240" w:lineRule="auto"/>
      </w:pPr>
      <w:r>
        <w:continuationSeparator/>
      </w:r>
    </w:p>
  </w:footnote>
  <w:footnote w:id="1">
    <w:p w:rsidR="005741CD" w:rsidRPr="00A94410" w:rsidRDefault="005741CD" w:rsidP="00671371">
      <w:pPr>
        <w:pStyle w:val="ab"/>
        <w:rPr>
          <w:sz w:val="22"/>
          <w:szCs w:val="22"/>
        </w:rPr>
      </w:pPr>
      <w:r w:rsidRPr="00413904">
        <w:rPr>
          <w:rStyle w:val="ad"/>
          <w:sz w:val="22"/>
          <w:szCs w:val="22"/>
        </w:rPr>
        <w:footnoteRef/>
      </w:r>
      <w:r w:rsidRPr="00A94410">
        <w:rPr>
          <w:sz w:val="22"/>
          <w:szCs w:val="22"/>
        </w:rPr>
        <w:t xml:space="preserve"> Изучается во всех разделах курса.</w:t>
      </w:r>
    </w:p>
  </w:footnote>
  <w:footnote w:id="2">
    <w:p w:rsidR="005741CD" w:rsidRPr="00A94410" w:rsidRDefault="005741CD" w:rsidP="00671371">
      <w:pPr>
        <w:pStyle w:val="ab"/>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770">
    <w:multiLevelType w:val="hybridMultilevel"/>
    <w:lvl w:ilvl="0" w:tplc="82067429">
      <w:start w:val="1"/>
      <w:numFmt w:val="decimal"/>
      <w:lvlText w:val="%1."/>
      <w:lvlJc w:val="left"/>
      <w:pPr>
        <w:ind w:left="720" w:hanging="360"/>
      </w:pPr>
    </w:lvl>
    <w:lvl w:ilvl="1" w:tplc="82067429" w:tentative="1">
      <w:start w:val="1"/>
      <w:numFmt w:val="lowerLetter"/>
      <w:lvlText w:val="%2."/>
      <w:lvlJc w:val="left"/>
      <w:pPr>
        <w:ind w:left="1440" w:hanging="360"/>
      </w:pPr>
    </w:lvl>
    <w:lvl w:ilvl="2" w:tplc="82067429" w:tentative="1">
      <w:start w:val="1"/>
      <w:numFmt w:val="lowerRoman"/>
      <w:lvlText w:val="%3."/>
      <w:lvlJc w:val="right"/>
      <w:pPr>
        <w:ind w:left="2160" w:hanging="180"/>
      </w:pPr>
    </w:lvl>
    <w:lvl w:ilvl="3" w:tplc="82067429" w:tentative="1">
      <w:start w:val="1"/>
      <w:numFmt w:val="decimal"/>
      <w:lvlText w:val="%4."/>
      <w:lvlJc w:val="left"/>
      <w:pPr>
        <w:ind w:left="2880" w:hanging="360"/>
      </w:pPr>
    </w:lvl>
    <w:lvl w:ilvl="4" w:tplc="82067429" w:tentative="1">
      <w:start w:val="1"/>
      <w:numFmt w:val="lowerLetter"/>
      <w:lvlText w:val="%5."/>
      <w:lvlJc w:val="left"/>
      <w:pPr>
        <w:ind w:left="3600" w:hanging="360"/>
      </w:pPr>
    </w:lvl>
    <w:lvl w:ilvl="5" w:tplc="82067429" w:tentative="1">
      <w:start w:val="1"/>
      <w:numFmt w:val="lowerRoman"/>
      <w:lvlText w:val="%6."/>
      <w:lvlJc w:val="right"/>
      <w:pPr>
        <w:ind w:left="4320" w:hanging="180"/>
      </w:pPr>
    </w:lvl>
    <w:lvl w:ilvl="6" w:tplc="82067429" w:tentative="1">
      <w:start w:val="1"/>
      <w:numFmt w:val="decimal"/>
      <w:lvlText w:val="%7."/>
      <w:lvlJc w:val="left"/>
      <w:pPr>
        <w:ind w:left="5040" w:hanging="360"/>
      </w:pPr>
    </w:lvl>
    <w:lvl w:ilvl="7" w:tplc="82067429" w:tentative="1">
      <w:start w:val="1"/>
      <w:numFmt w:val="lowerLetter"/>
      <w:lvlText w:val="%8."/>
      <w:lvlJc w:val="left"/>
      <w:pPr>
        <w:ind w:left="5760" w:hanging="360"/>
      </w:pPr>
    </w:lvl>
    <w:lvl w:ilvl="8" w:tplc="82067429" w:tentative="1">
      <w:start w:val="1"/>
      <w:numFmt w:val="lowerRoman"/>
      <w:lvlText w:val="%9."/>
      <w:lvlJc w:val="right"/>
      <w:pPr>
        <w:ind w:left="6480" w:hanging="180"/>
      </w:pPr>
    </w:lvl>
  </w:abstractNum>
  <w:abstractNum w:abstractNumId="26769">
    <w:multiLevelType w:val="hybridMultilevel"/>
    <w:lvl w:ilvl="0" w:tplc="244889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20A8"/>
    <w:multiLevelType w:val="hybridMultilevel"/>
    <w:tmpl w:val="0000578D"/>
    <w:lvl w:ilvl="0" w:tplc="000078F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12C"/>
    <w:multiLevelType w:val="hybridMultilevel"/>
    <w:tmpl w:val="0000008E"/>
    <w:lvl w:ilvl="0" w:tplc="00004346">
      <w:start w:val="1"/>
      <w:numFmt w:val="bullet"/>
      <w:lvlText w:val="и"/>
      <w:lvlJc w:val="left"/>
      <w:pPr>
        <w:tabs>
          <w:tab w:val="num" w:pos="720"/>
        </w:tabs>
        <w:ind w:left="720" w:hanging="360"/>
      </w:pPr>
    </w:lvl>
    <w:lvl w:ilvl="1" w:tplc="00007A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308"/>
    <w:multiLevelType w:val="hybridMultilevel"/>
    <w:tmpl w:val="00001EDC"/>
    <w:lvl w:ilvl="0" w:tplc="00004AF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7BE"/>
    <w:multiLevelType w:val="hybridMultilevel"/>
    <w:tmpl w:val="000071F2"/>
    <w:lvl w:ilvl="0" w:tplc="000000E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9D0"/>
    <w:multiLevelType w:val="hybridMultilevel"/>
    <w:tmpl w:val="0000123B"/>
    <w:lvl w:ilvl="0" w:tplc="00001C75">
      <w:start w:val="1"/>
      <w:numFmt w:val="bullet"/>
      <w:lvlText w:val="•"/>
      <w:lvlJc w:val="left"/>
      <w:pPr>
        <w:tabs>
          <w:tab w:val="num" w:pos="786"/>
        </w:tabs>
        <w:ind w:left="78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BC9"/>
    <w:multiLevelType w:val="hybridMultilevel"/>
    <w:tmpl w:val="000058C5"/>
    <w:lvl w:ilvl="0" w:tplc="000032E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7871"/>
    <w:multiLevelType w:val="hybridMultilevel"/>
    <w:tmpl w:val="00004CFF"/>
    <w:lvl w:ilvl="0" w:tplc="000064A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981614"/>
    <w:multiLevelType w:val="multilevel"/>
    <w:tmpl w:val="52727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4305FFE"/>
    <w:multiLevelType w:val="multilevel"/>
    <w:tmpl w:val="B7FE1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5C3299E"/>
    <w:multiLevelType w:val="hybridMultilevel"/>
    <w:tmpl w:val="5F6E9948"/>
    <w:lvl w:ilvl="0" w:tplc="ED209F0E">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13">
    <w:nsid w:val="0B8F259C"/>
    <w:multiLevelType w:val="multilevel"/>
    <w:tmpl w:val="05586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DE231E"/>
    <w:multiLevelType w:val="hybridMultilevel"/>
    <w:tmpl w:val="2C82F26A"/>
    <w:lvl w:ilvl="0" w:tplc="7736BC38">
      <w:start w:val="1"/>
      <w:numFmt w:val="decimal"/>
      <w:lvlText w:val="%1."/>
      <w:lvlJc w:val="left"/>
      <w:pPr>
        <w:ind w:left="604" w:hanging="360"/>
      </w:pPr>
      <w:rPr>
        <w:rFonts w:hint="default"/>
        <w:b w:val="0"/>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15">
    <w:nsid w:val="0F9E58AB"/>
    <w:multiLevelType w:val="hybridMultilevel"/>
    <w:tmpl w:val="A5CE3DD2"/>
    <w:lvl w:ilvl="0" w:tplc="BEAC4828">
      <w:start w:val="1"/>
      <w:numFmt w:val="decimal"/>
      <w:lvlText w:val="%1."/>
      <w:lvlJc w:val="left"/>
      <w:pPr>
        <w:ind w:left="2620" w:hanging="360"/>
      </w:pPr>
      <w:rPr>
        <w:rFonts w:hint="default"/>
      </w:rPr>
    </w:lvl>
    <w:lvl w:ilvl="1" w:tplc="04190019" w:tentative="1">
      <w:start w:val="1"/>
      <w:numFmt w:val="lowerLetter"/>
      <w:lvlText w:val="%2."/>
      <w:lvlJc w:val="left"/>
      <w:pPr>
        <w:ind w:left="3340" w:hanging="360"/>
      </w:pPr>
    </w:lvl>
    <w:lvl w:ilvl="2" w:tplc="0419001B" w:tentative="1">
      <w:start w:val="1"/>
      <w:numFmt w:val="lowerRoman"/>
      <w:lvlText w:val="%3."/>
      <w:lvlJc w:val="right"/>
      <w:pPr>
        <w:ind w:left="4060" w:hanging="180"/>
      </w:pPr>
    </w:lvl>
    <w:lvl w:ilvl="3" w:tplc="0419000F" w:tentative="1">
      <w:start w:val="1"/>
      <w:numFmt w:val="decimal"/>
      <w:lvlText w:val="%4."/>
      <w:lvlJc w:val="left"/>
      <w:pPr>
        <w:ind w:left="4780" w:hanging="360"/>
      </w:pPr>
    </w:lvl>
    <w:lvl w:ilvl="4" w:tplc="04190019" w:tentative="1">
      <w:start w:val="1"/>
      <w:numFmt w:val="lowerLetter"/>
      <w:lvlText w:val="%5."/>
      <w:lvlJc w:val="left"/>
      <w:pPr>
        <w:ind w:left="5500" w:hanging="360"/>
      </w:pPr>
    </w:lvl>
    <w:lvl w:ilvl="5" w:tplc="0419001B" w:tentative="1">
      <w:start w:val="1"/>
      <w:numFmt w:val="lowerRoman"/>
      <w:lvlText w:val="%6."/>
      <w:lvlJc w:val="right"/>
      <w:pPr>
        <w:ind w:left="6220" w:hanging="180"/>
      </w:pPr>
    </w:lvl>
    <w:lvl w:ilvl="6" w:tplc="0419000F" w:tentative="1">
      <w:start w:val="1"/>
      <w:numFmt w:val="decimal"/>
      <w:lvlText w:val="%7."/>
      <w:lvlJc w:val="left"/>
      <w:pPr>
        <w:ind w:left="6940" w:hanging="360"/>
      </w:pPr>
    </w:lvl>
    <w:lvl w:ilvl="7" w:tplc="04190019" w:tentative="1">
      <w:start w:val="1"/>
      <w:numFmt w:val="lowerLetter"/>
      <w:lvlText w:val="%8."/>
      <w:lvlJc w:val="left"/>
      <w:pPr>
        <w:ind w:left="7660" w:hanging="360"/>
      </w:pPr>
    </w:lvl>
    <w:lvl w:ilvl="8" w:tplc="0419001B" w:tentative="1">
      <w:start w:val="1"/>
      <w:numFmt w:val="lowerRoman"/>
      <w:lvlText w:val="%9."/>
      <w:lvlJc w:val="right"/>
      <w:pPr>
        <w:ind w:left="8380" w:hanging="180"/>
      </w:pPr>
    </w:lvl>
  </w:abstractNum>
  <w:abstractNum w:abstractNumId="16">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157268DB"/>
    <w:multiLevelType w:val="hybridMultilevel"/>
    <w:tmpl w:val="19CE344C"/>
    <w:lvl w:ilvl="0" w:tplc="AEB03770">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18">
    <w:nsid w:val="15FC1DF8"/>
    <w:multiLevelType w:val="multilevel"/>
    <w:tmpl w:val="E1840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A17195D"/>
    <w:multiLevelType w:val="multilevel"/>
    <w:tmpl w:val="889C6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D501E4"/>
    <w:multiLevelType w:val="hybridMultilevel"/>
    <w:tmpl w:val="111A99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D433CBF"/>
    <w:multiLevelType w:val="multilevel"/>
    <w:tmpl w:val="7542D3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7E184C"/>
    <w:multiLevelType w:val="hybridMultilevel"/>
    <w:tmpl w:val="BC42B67E"/>
    <w:lvl w:ilvl="0" w:tplc="9C3E7598">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23">
    <w:nsid w:val="22BB1023"/>
    <w:multiLevelType w:val="multilevel"/>
    <w:tmpl w:val="9520716C"/>
    <w:lvl w:ilvl="0">
      <w:start w:val="1"/>
      <w:numFmt w:val="decimal"/>
      <w:lvlText w:val="%1."/>
      <w:lvlJc w:val="left"/>
      <w:pPr>
        <w:ind w:left="2260" w:hanging="360"/>
      </w:pPr>
      <w:rPr>
        <w:rFonts w:hint="default"/>
      </w:rPr>
    </w:lvl>
    <w:lvl w:ilvl="1">
      <w:start w:val="2"/>
      <w:numFmt w:val="decimal"/>
      <w:isLgl/>
      <w:lvlText w:val="%1.%2"/>
      <w:lvlJc w:val="left"/>
      <w:pPr>
        <w:ind w:left="2260" w:hanging="360"/>
      </w:pPr>
      <w:rPr>
        <w:rFonts w:hint="default"/>
      </w:rPr>
    </w:lvl>
    <w:lvl w:ilvl="2">
      <w:start w:val="1"/>
      <w:numFmt w:val="decimal"/>
      <w:isLgl/>
      <w:lvlText w:val="%1.%2.%3"/>
      <w:lvlJc w:val="left"/>
      <w:pPr>
        <w:ind w:left="2620" w:hanging="720"/>
      </w:pPr>
      <w:rPr>
        <w:rFonts w:hint="default"/>
      </w:rPr>
    </w:lvl>
    <w:lvl w:ilvl="3">
      <w:start w:val="1"/>
      <w:numFmt w:val="decimal"/>
      <w:isLgl/>
      <w:lvlText w:val="%1.%2.%3.%4"/>
      <w:lvlJc w:val="left"/>
      <w:pPr>
        <w:ind w:left="2620" w:hanging="720"/>
      </w:pPr>
      <w:rPr>
        <w:rFonts w:hint="default"/>
      </w:rPr>
    </w:lvl>
    <w:lvl w:ilvl="4">
      <w:start w:val="1"/>
      <w:numFmt w:val="decimal"/>
      <w:isLgl/>
      <w:lvlText w:val="%1.%2.%3.%4.%5"/>
      <w:lvlJc w:val="left"/>
      <w:pPr>
        <w:ind w:left="2980" w:hanging="1080"/>
      </w:pPr>
      <w:rPr>
        <w:rFonts w:hint="default"/>
      </w:rPr>
    </w:lvl>
    <w:lvl w:ilvl="5">
      <w:start w:val="1"/>
      <w:numFmt w:val="decimal"/>
      <w:isLgl/>
      <w:lvlText w:val="%1.%2.%3.%4.%5.%6"/>
      <w:lvlJc w:val="left"/>
      <w:pPr>
        <w:ind w:left="2980" w:hanging="1080"/>
      </w:pPr>
      <w:rPr>
        <w:rFonts w:hint="default"/>
      </w:rPr>
    </w:lvl>
    <w:lvl w:ilvl="6">
      <w:start w:val="1"/>
      <w:numFmt w:val="decimal"/>
      <w:isLgl/>
      <w:lvlText w:val="%1.%2.%3.%4.%5.%6.%7"/>
      <w:lvlJc w:val="left"/>
      <w:pPr>
        <w:ind w:left="3340" w:hanging="1440"/>
      </w:pPr>
      <w:rPr>
        <w:rFonts w:hint="default"/>
      </w:rPr>
    </w:lvl>
    <w:lvl w:ilvl="7">
      <w:start w:val="1"/>
      <w:numFmt w:val="decimal"/>
      <w:isLgl/>
      <w:lvlText w:val="%1.%2.%3.%4.%5.%6.%7.%8"/>
      <w:lvlJc w:val="left"/>
      <w:pPr>
        <w:ind w:left="3340" w:hanging="1440"/>
      </w:pPr>
      <w:rPr>
        <w:rFonts w:hint="default"/>
      </w:rPr>
    </w:lvl>
    <w:lvl w:ilvl="8">
      <w:start w:val="1"/>
      <w:numFmt w:val="decimal"/>
      <w:isLgl/>
      <w:lvlText w:val="%1.%2.%3.%4.%5.%6.%7.%8.%9"/>
      <w:lvlJc w:val="left"/>
      <w:pPr>
        <w:ind w:left="3700" w:hanging="1800"/>
      </w:pPr>
      <w:rPr>
        <w:rFonts w:hint="default"/>
      </w:rPr>
    </w:lvl>
  </w:abstractNum>
  <w:abstractNum w:abstractNumId="24">
    <w:nsid w:val="245930F7"/>
    <w:multiLevelType w:val="multilevel"/>
    <w:tmpl w:val="6CEE7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E1205A"/>
    <w:multiLevelType w:val="hybridMultilevel"/>
    <w:tmpl w:val="A37C6F6A"/>
    <w:lvl w:ilvl="0" w:tplc="BA54A808">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26">
    <w:nsid w:val="2803249C"/>
    <w:multiLevelType w:val="multilevel"/>
    <w:tmpl w:val="3D66CCC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143112E"/>
    <w:multiLevelType w:val="multilevel"/>
    <w:tmpl w:val="A9523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1328E2"/>
    <w:multiLevelType w:val="hybridMultilevel"/>
    <w:tmpl w:val="3078BA5A"/>
    <w:lvl w:ilvl="0" w:tplc="000032E7">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4031A67"/>
    <w:multiLevelType w:val="hybridMultilevel"/>
    <w:tmpl w:val="5C7EC042"/>
    <w:lvl w:ilvl="0" w:tplc="ECD44778">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30">
    <w:nsid w:val="38815BB9"/>
    <w:multiLevelType w:val="multilevel"/>
    <w:tmpl w:val="21F64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BF44790"/>
    <w:multiLevelType w:val="multilevel"/>
    <w:tmpl w:val="29089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D953FFA"/>
    <w:multiLevelType w:val="multilevel"/>
    <w:tmpl w:val="3384B5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0233D83"/>
    <w:multiLevelType w:val="multilevel"/>
    <w:tmpl w:val="30A0B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79D0A0A"/>
    <w:multiLevelType w:val="multilevel"/>
    <w:tmpl w:val="B1688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E0A2227"/>
    <w:multiLevelType w:val="multilevel"/>
    <w:tmpl w:val="ED00A8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E3B634C"/>
    <w:multiLevelType w:val="multilevel"/>
    <w:tmpl w:val="01A46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FC32EE5"/>
    <w:multiLevelType w:val="hybridMultilevel"/>
    <w:tmpl w:val="9B908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A33025"/>
    <w:multiLevelType w:val="hybridMultilevel"/>
    <w:tmpl w:val="0F80E062"/>
    <w:lvl w:ilvl="0" w:tplc="822C79E6">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40">
    <w:nsid w:val="5D4A2045"/>
    <w:multiLevelType w:val="multilevel"/>
    <w:tmpl w:val="3A1ED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0405A3"/>
    <w:multiLevelType w:val="multilevel"/>
    <w:tmpl w:val="D5465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1D543A"/>
    <w:multiLevelType w:val="hybridMultilevel"/>
    <w:tmpl w:val="1CD8112A"/>
    <w:lvl w:ilvl="0" w:tplc="F2321F2C">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43">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DC319BB"/>
    <w:multiLevelType w:val="multilevel"/>
    <w:tmpl w:val="939A1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59E006C"/>
    <w:multiLevelType w:val="multilevel"/>
    <w:tmpl w:val="C784A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F87D88"/>
    <w:multiLevelType w:val="hybridMultilevel"/>
    <w:tmpl w:val="323C917A"/>
    <w:lvl w:ilvl="0" w:tplc="3DE4D1A4">
      <w:start w:val="1"/>
      <w:numFmt w:val="decimal"/>
      <w:lvlText w:val="%1."/>
      <w:lvlJc w:val="left"/>
      <w:pPr>
        <w:ind w:left="604" w:hanging="360"/>
      </w:pPr>
      <w:rPr>
        <w:rFonts w:hint="default"/>
      </w:rPr>
    </w:lvl>
    <w:lvl w:ilvl="1" w:tplc="04190019" w:tentative="1">
      <w:start w:val="1"/>
      <w:numFmt w:val="lowerLetter"/>
      <w:lvlText w:val="%2."/>
      <w:lvlJc w:val="left"/>
      <w:pPr>
        <w:ind w:left="1324" w:hanging="360"/>
      </w:pPr>
    </w:lvl>
    <w:lvl w:ilvl="2" w:tplc="0419001B" w:tentative="1">
      <w:start w:val="1"/>
      <w:numFmt w:val="lowerRoman"/>
      <w:lvlText w:val="%3."/>
      <w:lvlJc w:val="right"/>
      <w:pPr>
        <w:ind w:left="2044" w:hanging="180"/>
      </w:pPr>
    </w:lvl>
    <w:lvl w:ilvl="3" w:tplc="0419000F" w:tentative="1">
      <w:start w:val="1"/>
      <w:numFmt w:val="decimal"/>
      <w:lvlText w:val="%4."/>
      <w:lvlJc w:val="left"/>
      <w:pPr>
        <w:ind w:left="2764" w:hanging="360"/>
      </w:pPr>
    </w:lvl>
    <w:lvl w:ilvl="4" w:tplc="04190019" w:tentative="1">
      <w:start w:val="1"/>
      <w:numFmt w:val="lowerLetter"/>
      <w:lvlText w:val="%5."/>
      <w:lvlJc w:val="left"/>
      <w:pPr>
        <w:ind w:left="3484" w:hanging="360"/>
      </w:pPr>
    </w:lvl>
    <w:lvl w:ilvl="5" w:tplc="0419001B" w:tentative="1">
      <w:start w:val="1"/>
      <w:numFmt w:val="lowerRoman"/>
      <w:lvlText w:val="%6."/>
      <w:lvlJc w:val="right"/>
      <w:pPr>
        <w:ind w:left="4204" w:hanging="180"/>
      </w:pPr>
    </w:lvl>
    <w:lvl w:ilvl="6" w:tplc="0419000F" w:tentative="1">
      <w:start w:val="1"/>
      <w:numFmt w:val="decimal"/>
      <w:lvlText w:val="%7."/>
      <w:lvlJc w:val="left"/>
      <w:pPr>
        <w:ind w:left="4924" w:hanging="360"/>
      </w:pPr>
    </w:lvl>
    <w:lvl w:ilvl="7" w:tplc="04190019" w:tentative="1">
      <w:start w:val="1"/>
      <w:numFmt w:val="lowerLetter"/>
      <w:lvlText w:val="%8."/>
      <w:lvlJc w:val="left"/>
      <w:pPr>
        <w:ind w:left="5644" w:hanging="360"/>
      </w:pPr>
    </w:lvl>
    <w:lvl w:ilvl="8" w:tplc="0419001B" w:tentative="1">
      <w:start w:val="1"/>
      <w:numFmt w:val="lowerRoman"/>
      <w:lvlText w:val="%9."/>
      <w:lvlJc w:val="right"/>
      <w:pPr>
        <w:ind w:left="6364" w:hanging="180"/>
      </w:pPr>
    </w:lvl>
  </w:abstractNum>
  <w:abstractNum w:abstractNumId="47">
    <w:nsid w:val="7A7F2045"/>
    <w:multiLevelType w:val="multilevel"/>
    <w:tmpl w:val="601C7C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94561B"/>
    <w:multiLevelType w:val="multilevel"/>
    <w:tmpl w:val="35E26A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E6536A0"/>
    <w:multiLevelType w:val="multilevel"/>
    <w:tmpl w:val="C04C9EC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F2C1F2D"/>
    <w:multiLevelType w:val="multilevel"/>
    <w:tmpl w:val="8D6C0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48"/>
  </w:num>
  <w:num w:numId="3">
    <w:abstractNumId w:val="37"/>
  </w:num>
  <w:num w:numId="4">
    <w:abstractNumId w:val="35"/>
  </w:num>
  <w:num w:numId="5">
    <w:abstractNumId w:val="45"/>
  </w:num>
  <w:num w:numId="6">
    <w:abstractNumId w:val="40"/>
  </w:num>
  <w:num w:numId="7">
    <w:abstractNumId w:val="18"/>
  </w:num>
  <w:num w:numId="8">
    <w:abstractNumId w:val="36"/>
  </w:num>
  <w:num w:numId="9">
    <w:abstractNumId w:val="19"/>
  </w:num>
  <w:num w:numId="10">
    <w:abstractNumId w:val="32"/>
  </w:num>
  <w:num w:numId="11">
    <w:abstractNumId w:val="11"/>
  </w:num>
  <w:num w:numId="12">
    <w:abstractNumId w:val="33"/>
  </w:num>
  <w:num w:numId="13">
    <w:abstractNumId w:val="27"/>
  </w:num>
  <w:num w:numId="14">
    <w:abstractNumId w:val="50"/>
  </w:num>
  <w:num w:numId="15">
    <w:abstractNumId w:val="47"/>
  </w:num>
  <w:num w:numId="16">
    <w:abstractNumId w:val="10"/>
  </w:num>
  <w:num w:numId="17">
    <w:abstractNumId w:val="13"/>
  </w:num>
  <w:num w:numId="18">
    <w:abstractNumId w:val="24"/>
  </w:num>
  <w:num w:numId="19">
    <w:abstractNumId w:val="41"/>
  </w:num>
  <w:num w:numId="20">
    <w:abstractNumId w:val="44"/>
  </w:num>
  <w:num w:numId="21">
    <w:abstractNumId w:val="31"/>
  </w:num>
  <w:num w:numId="22">
    <w:abstractNumId w:val="23"/>
  </w:num>
  <w:num w:numId="23">
    <w:abstractNumId w:val="49"/>
  </w:num>
  <w:num w:numId="24">
    <w:abstractNumId w:val="0"/>
  </w:num>
  <w:num w:numId="25">
    <w:abstractNumId w:val="16"/>
  </w:num>
  <w:num w:numId="26">
    <w:abstractNumId w:val="15"/>
  </w:num>
  <w:num w:numId="27">
    <w:abstractNumId w:val="21"/>
  </w:num>
  <w:num w:numId="28">
    <w:abstractNumId w:val="42"/>
  </w:num>
  <w:num w:numId="29">
    <w:abstractNumId w:val="38"/>
  </w:num>
  <w:num w:numId="30">
    <w:abstractNumId w:val="39"/>
  </w:num>
  <w:num w:numId="31">
    <w:abstractNumId w:val="17"/>
  </w:num>
  <w:num w:numId="32">
    <w:abstractNumId w:val="29"/>
  </w:num>
  <w:num w:numId="33">
    <w:abstractNumId w:val="12"/>
  </w:num>
  <w:num w:numId="34">
    <w:abstractNumId w:val="22"/>
  </w:num>
  <w:num w:numId="35">
    <w:abstractNumId w:val="46"/>
  </w:num>
  <w:num w:numId="36">
    <w:abstractNumId w:val="14"/>
  </w:num>
  <w:num w:numId="37">
    <w:abstractNumId w:val="25"/>
  </w:num>
  <w:num w:numId="38">
    <w:abstractNumId w:val="8"/>
  </w:num>
  <w:num w:numId="39">
    <w:abstractNumId w:val="4"/>
  </w:num>
  <w:num w:numId="40">
    <w:abstractNumId w:val="5"/>
  </w:num>
  <w:num w:numId="41">
    <w:abstractNumId w:val="3"/>
  </w:num>
  <w:num w:numId="42">
    <w:abstractNumId w:val="6"/>
  </w:num>
  <w:num w:numId="43">
    <w:abstractNumId w:val="9"/>
  </w:num>
  <w:num w:numId="44">
    <w:abstractNumId w:val="7"/>
  </w:num>
  <w:num w:numId="45">
    <w:abstractNumId w:val="43"/>
  </w:num>
  <w:num w:numId="46">
    <w:abstractNumId w:val="26"/>
  </w:num>
  <w:num w:numId="47">
    <w:abstractNumId w:val="34"/>
  </w:num>
  <w:num w:numId="48">
    <w:abstractNumId w:val="28"/>
  </w:num>
  <w:num w:numId="49">
    <w:abstractNumId w:val="20"/>
  </w:num>
  <w:num w:numId="50">
    <w:abstractNumId w:val="2"/>
  </w:num>
  <w:num w:numId="51">
    <w:abstractNumId w:val="1"/>
  </w:num>
  <w:num w:numId="26769">
    <w:abstractNumId w:val="26769"/>
  </w:num>
  <w:num w:numId="26770">
    <w:abstractNumId w:val="26770"/>
  </w:num>
  <w:numIdMacAtCleanup w:val="48"/>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C2F"/>
    <w:rsid w:val="000A057A"/>
    <w:rsid w:val="000B5E25"/>
    <w:rsid w:val="0010109C"/>
    <w:rsid w:val="0013560D"/>
    <w:rsid w:val="00185AD3"/>
    <w:rsid w:val="001C7CD4"/>
    <w:rsid w:val="001D7D24"/>
    <w:rsid w:val="001F4941"/>
    <w:rsid w:val="00205106"/>
    <w:rsid w:val="002270B0"/>
    <w:rsid w:val="00257CA9"/>
    <w:rsid w:val="00257D3A"/>
    <w:rsid w:val="002613EC"/>
    <w:rsid w:val="0027538C"/>
    <w:rsid w:val="002D1B65"/>
    <w:rsid w:val="002E7831"/>
    <w:rsid w:val="0033576C"/>
    <w:rsid w:val="003B6B0C"/>
    <w:rsid w:val="003B6C02"/>
    <w:rsid w:val="003F7F22"/>
    <w:rsid w:val="004355EA"/>
    <w:rsid w:val="004E5719"/>
    <w:rsid w:val="005574BA"/>
    <w:rsid w:val="005741CD"/>
    <w:rsid w:val="00585657"/>
    <w:rsid w:val="005C3EF4"/>
    <w:rsid w:val="005E1148"/>
    <w:rsid w:val="00661098"/>
    <w:rsid w:val="00671371"/>
    <w:rsid w:val="00773D55"/>
    <w:rsid w:val="007B1079"/>
    <w:rsid w:val="007B715C"/>
    <w:rsid w:val="007C780F"/>
    <w:rsid w:val="007E3C25"/>
    <w:rsid w:val="0087529E"/>
    <w:rsid w:val="008A602D"/>
    <w:rsid w:val="008A7A85"/>
    <w:rsid w:val="008C6E2E"/>
    <w:rsid w:val="008D2C2F"/>
    <w:rsid w:val="009655CA"/>
    <w:rsid w:val="00A44F1B"/>
    <w:rsid w:val="00AC2605"/>
    <w:rsid w:val="00AE0C30"/>
    <w:rsid w:val="00AF4C47"/>
    <w:rsid w:val="00B24098"/>
    <w:rsid w:val="00BA10BB"/>
    <w:rsid w:val="00C06BFE"/>
    <w:rsid w:val="00C1284B"/>
    <w:rsid w:val="00CB441E"/>
    <w:rsid w:val="00CB5E67"/>
    <w:rsid w:val="00CC3978"/>
    <w:rsid w:val="00DC3C0A"/>
    <w:rsid w:val="00DE4263"/>
    <w:rsid w:val="00F13088"/>
    <w:rsid w:val="00F94127"/>
    <w:rsid w:val="00F95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C2F"/>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2C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2C2F"/>
  </w:style>
  <w:style w:type="paragraph" w:styleId="a6">
    <w:name w:val="footer"/>
    <w:basedOn w:val="a"/>
    <w:link w:val="a7"/>
    <w:uiPriority w:val="99"/>
    <w:unhideWhenUsed/>
    <w:rsid w:val="008D2C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2C2F"/>
  </w:style>
  <w:style w:type="character" w:customStyle="1" w:styleId="2">
    <w:name w:val="Номер заголовка №2_"/>
    <w:basedOn w:val="a0"/>
    <w:link w:val="20"/>
    <w:rsid w:val="004355EA"/>
    <w:rPr>
      <w:rFonts w:ascii="Times New Roman" w:eastAsia="Times New Roman" w:hAnsi="Times New Roman" w:cs="Times New Roman"/>
      <w:b/>
      <w:bCs/>
      <w:shd w:val="clear" w:color="auto" w:fill="FFFFFF"/>
    </w:rPr>
  </w:style>
  <w:style w:type="character" w:customStyle="1" w:styleId="22">
    <w:name w:val="Заголовок №2_"/>
    <w:basedOn w:val="a0"/>
    <w:link w:val="23"/>
    <w:rsid w:val="004355EA"/>
    <w:rPr>
      <w:rFonts w:ascii="Times New Roman" w:eastAsia="Times New Roman" w:hAnsi="Times New Roman" w:cs="Times New Roman"/>
      <w:b/>
      <w:bCs/>
      <w:shd w:val="clear" w:color="auto" w:fill="FFFFFF"/>
    </w:rPr>
  </w:style>
  <w:style w:type="character" w:customStyle="1" w:styleId="24">
    <w:name w:val="Основной текст (2)_"/>
    <w:basedOn w:val="a0"/>
    <w:link w:val="25"/>
    <w:rsid w:val="004355EA"/>
    <w:rPr>
      <w:rFonts w:ascii="Times New Roman" w:eastAsia="Times New Roman" w:hAnsi="Times New Roman" w:cs="Times New Roman"/>
      <w:shd w:val="clear" w:color="auto" w:fill="FFFFFF"/>
    </w:rPr>
  </w:style>
  <w:style w:type="paragraph" w:customStyle="1" w:styleId="25">
    <w:name w:val="Основной текст (2)"/>
    <w:basedOn w:val="a"/>
    <w:link w:val="24"/>
    <w:rsid w:val="004355EA"/>
    <w:pPr>
      <w:widowControl w:val="0"/>
      <w:shd w:val="clear" w:color="auto" w:fill="FFFFFF"/>
      <w:spacing w:after="0" w:line="0" w:lineRule="atLeast"/>
      <w:ind w:hanging="780"/>
    </w:pPr>
    <w:rPr>
      <w:rFonts w:ascii="Times New Roman" w:eastAsia="Times New Roman" w:hAnsi="Times New Roman" w:cs="Times New Roman"/>
    </w:rPr>
  </w:style>
  <w:style w:type="paragraph" w:customStyle="1" w:styleId="20">
    <w:name w:val="Номер заголовка №2"/>
    <w:basedOn w:val="a"/>
    <w:link w:val="2"/>
    <w:rsid w:val="004355EA"/>
    <w:pPr>
      <w:widowControl w:val="0"/>
      <w:shd w:val="clear" w:color="auto" w:fill="FFFFFF"/>
      <w:spacing w:after="240" w:line="0" w:lineRule="atLeast"/>
      <w:jc w:val="center"/>
      <w:outlineLvl w:val="1"/>
    </w:pPr>
    <w:rPr>
      <w:rFonts w:ascii="Times New Roman" w:eastAsia="Times New Roman" w:hAnsi="Times New Roman" w:cs="Times New Roman"/>
      <w:b/>
      <w:bCs/>
    </w:rPr>
  </w:style>
  <w:style w:type="paragraph" w:customStyle="1" w:styleId="23">
    <w:name w:val="Заголовок №2"/>
    <w:basedOn w:val="a"/>
    <w:link w:val="22"/>
    <w:rsid w:val="004355EA"/>
    <w:pPr>
      <w:widowControl w:val="0"/>
      <w:shd w:val="clear" w:color="auto" w:fill="FFFFFF"/>
      <w:spacing w:before="240" w:after="0" w:line="509" w:lineRule="exact"/>
      <w:ind w:hanging="340"/>
      <w:jc w:val="both"/>
      <w:outlineLvl w:val="1"/>
    </w:pPr>
    <w:rPr>
      <w:rFonts w:ascii="Times New Roman" w:eastAsia="Times New Roman" w:hAnsi="Times New Roman" w:cs="Times New Roman"/>
      <w:b/>
      <w:bCs/>
    </w:rPr>
  </w:style>
  <w:style w:type="paragraph" w:styleId="a8">
    <w:name w:val="List Paragraph"/>
    <w:basedOn w:val="a"/>
    <w:uiPriority w:val="34"/>
    <w:qFormat/>
    <w:rsid w:val="004355EA"/>
    <w:pPr>
      <w:ind w:left="720"/>
      <w:contextualSpacing/>
    </w:pPr>
  </w:style>
  <w:style w:type="character" w:customStyle="1" w:styleId="3">
    <w:name w:val="Основной текст (3)_"/>
    <w:basedOn w:val="a0"/>
    <w:link w:val="30"/>
    <w:rsid w:val="00B24098"/>
    <w:rPr>
      <w:rFonts w:ascii="Times New Roman" w:eastAsia="Times New Roman" w:hAnsi="Times New Roman" w:cs="Times New Roman"/>
      <w:b/>
      <w:bCs/>
      <w:shd w:val="clear" w:color="auto" w:fill="FFFFFF"/>
    </w:rPr>
  </w:style>
  <w:style w:type="character" w:customStyle="1" w:styleId="26">
    <w:name w:val="Основной текст (2) + Полужирный;Курсив"/>
    <w:basedOn w:val="24"/>
    <w:rsid w:val="00B2409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30">
    <w:name w:val="Основной текст (3)"/>
    <w:basedOn w:val="a"/>
    <w:link w:val="3"/>
    <w:rsid w:val="00B24098"/>
    <w:pPr>
      <w:widowControl w:val="0"/>
      <w:shd w:val="clear" w:color="auto" w:fill="FFFFFF"/>
      <w:spacing w:after="0" w:line="274" w:lineRule="exact"/>
      <w:jc w:val="center"/>
    </w:pPr>
    <w:rPr>
      <w:rFonts w:ascii="Times New Roman" w:eastAsia="Times New Roman" w:hAnsi="Times New Roman" w:cs="Times New Roman"/>
      <w:b/>
      <w:bCs/>
    </w:rPr>
  </w:style>
  <w:style w:type="character" w:customStyle="1" w:styleId="4">
    <w:name w:val="Основной текст (4)_"/>
    <w:basedOn w:val="a0"/>
    <w:link w:val="40"/>
    <w:rsid w:val="00B24098"/>
    <w:rPr>
      <w:rFonts w:ascii="Times New Roman" w:eastAsia="Times New Roman" w:hAnsi="Times New Roman" w:cs="Times New Roman"/>
      <w:b/>
      <w:bCs/>
      <w:i/>
      <w:iCs/>
      <w:shd w:val="clear" w:color="auto" w:fill="FFFFFF"/>
    </w:rPr>
  </w:style>
  <w:style w:type="character" w:customStyle="1" w:styleId="9">
    <w:name w:val="Основной текст (9)_"/>
    <w:basedOn w:val="a0"/>
    <w:link w:val="90"/>
    <w:rsid w:val="00B24098"/>
    <w:rPr>
      <w:rFonts w:ascii="Times New Roman" w:eastAsia="Times New Roman" w:hAnsi="Times New Roman" w:cs="Times New Roman"/>
      <w:i/>
      <w:iCs/>
      <w:shd w:val="clear" w:color="auto" w:fill="FFFFFF"/>
    </w:rPr>
  </w:style>
  <w:style w:type="character" w:customStyle="1" w:styleId="41">
    <w:name w:val="Основной текст (4) + Не полужирный"/>
    <w:basedOn w:val="4"/>
    <w:rsid w:val="00B2409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7">
    <w:name w:val="Заголовок №2 + Не полужирный"/>
    <w:basedOn w:val="22"/>
    <w:rsid w:val="00B2409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1">
    <w:name w:val="Основной текст (9) + Полужирный"/>
    <w:basedOn w:val="9"/>
    <w:rsid w:val="00B2409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B24098"/>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90">
    <w:name w:val="Основной текст (9)"/>
    <w:basedOn w:val="a"/>
    <w:link w:val="9"/>
    <w:rsid w:val="00B24098"/>
    <w:pPr>
      <w:widowControl w:val="0"/>
      <w:shd w:val="clear" w:color="auto" w:fill="FFFFFF"/>
      <w:spacing w:after="0" w:line="317" w:lineRule="exact"/>
      <w:jc w:val="both"/>
    </w:pPr>
    <w:rPr>
      <w:rFonts w:ascii="Times New Roman" w:eastAsia="Times New Roman" w:hAnsi="Times New Roman" w:cs="Times New Roman"/>
      <w:i/>
      <w:iCs/>
    </w:rPr>
  </w:style>
  <w:style w:type="character" w:customStyle="1" w:styleId="92">
    <w:name w:val="Основной текст (9) + Не курсив"/>
    <w:basedOn w:val="9"/>
    <w:rsid w:val="007E3C2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4TexstOSNOVA1012">
    <w:name w:val="14TexstOSNOVA_10/12"/>
    <w:basedOn w:val="a"/>
    <w:uiPriority w:val="99"/>
    <w:rsid w:val="00185AD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28">
    <w:name w:val="Основной текст (2) + Полужирный"/>
    <w:basedOn w:val="24"/>
    <w:rsid w:val="005E11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4pt">
    <w:name w:val="Основной текст (2) + 14 pt"/>
    <w:basedOn w:val="24"/>
    <w:rsid w:val="005E114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a9">
    <w:name w:val="Основной"/>
    <w:basedOn w:val="a"/>
    <w:link w:val="aa"/>
    <w:rsid w:val="0067137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a">
    <w:name w:val="Основной Знак"/>
    <w:link w:val="a9"/>
    <w:rsid w:val="00671371"/>
    <w:rPr>
      <w:rFonts w:ascii="NewtonCSanPin" w:eastAsia="Times New Roman" w:hAnsi="NewtonCSanPin" w:cs="Times New Roman"/>
      <w:color w:val="000000"/>
      <w:sz w:val="21"/>
      <w:szCs w:val="21"/>
      <w:lang w:eastAsia="ru-RU"/>
    </w:rPr>
  </w:style>
  <w:style w:type="character" w:customStyle="1" w:styleId="Zag11">
    <w:name w:val="Zag_11"/>
    <w:rsid w:val="00671371"/>
    <w:rPr>
      <w:color w:val="000000"/>
      <w:w w:val="100"/>
    </w:rPr>
  </w:style>
  <w:style w:type="paragraph" w:customStyle="1" w:styleId="Zag3">
    <w:name w:val="Zag_3"/>
    <w:basedOn w:val="a"/>
    <w:uiPriority w:val="99"/>
    <w:rsid w:val="0067137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21">
    <w:name w:val="Средняя сетка 21"/>
    <w:basedOn w:val="a"/>
    <w:uiPriority w:val="1"/>
    <w:qFormat/>
    <w:rsid w:val="00671371"/>
    <w:pPr>
      <w:numPr>
        <w:numId w:val="2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b">
    <w:name w:val="footnote text"/>
    <w:basedOn w:val="a"/>
    <w:link w:val="ac"/>
    <w:uiPriority w:val="99"/>
    <w:rsid w:val="00671371"/>
    <w:pPr>
      <w:spacing w:after="0" w:line="240" w:lineRule="auto"/>
    </w:pPr>
    <w:rPr>
      <w:rFonts w:ascii="Times New Roman" w:eastAsia="Times New Roman" w:hAnsi="Times New Roman" w:cs="Times New Roman"/>
      <w:sz w:val="24"/>
      <w:szCs w:val="24"/>
      <w:lang w:eastAsia="ru-RU"/>
    </w:rPr>
  </w:style>
  <w:style w:type="character" w:customStyle="1" w:styleId="ac">
    <w:name w:val="Текст сноски Знак"/>
    <w:basedOn w:val="a0"/>
    <w:link w:val="ab"/>
    <w:uiPriority w:val="99"/>
    <w:rsid w:val="00671371"/>
    <w:rPr>
      <w:rFonts w:ascii="Times New Roman" w:eastAsia="Times New Roman" w:hAnsi="Times New Roman" w:cs="Times New Roman"/>
      <w:sz w:val="24"/>
      <w:szCs w:val="24"/>
      <w:lang w:eastAsia="ru-RU"/>
    </w:rPr>
  </w:style>
  <w:style w:type="character" w:styleId="ad">
    <w:name w:val="footnote reference"/>
    <w:uiPriority w:val="99"/>
    <w:rsid w:val="00671371"/>
    <w:rPr>
      <w:vertAlign w:val="superscript"/>
    </w:rPr>
  </w:style>
  <w:style w:type="paragraph" w:customStyle="1" w:styleId="ConsPlusNormal">
    <w:name w:val="ConsPlusNormal"/>
    <w:uiPriority w:val="99"/>
    <w:rsid w:val="0067137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e">
    <w:name w:val="Базовый"/>
    <w:rsid w:val="00257CA9"/>
    <w:pPr>
      <w:tabs>
        <w:tab w:val="left" w:pos="708"/>
      </w:tabs>
      <w:suppressAutoHyphens/>
    </w:pPr>
    <w:rPr>
      <w:rFonts w:ascii="Calibri" w:eastAsia="Calibri" w:hAnsi="Calibri" w:cs="Times New Roman"/>
      <w:color w:val="00000A"/>
    </w:rPr>
  </w:style>
  <w:style w:type="paragraph" w:styleId="af">
    <w:name w:val="No Spacing"/>
    <w:uiPriority w:val="99"/>
    <w:qFormat/>
    <w:rsid w:val="00257CA9"/>
    <w:pPr>
      <w:spacing w:after="0" w:line="240" w:lineRule="auto"/>
    </w:pPr>
    <w:rPr>
      <w:rFonts w:ascii="Calibri" w:eastAsia="Calibri" w:hAnsi="Calibri" w:cs="Times New Roman"/>
    </w:rPr>
  </w:style>
  <w:style w:type="paragraph" w:customStyle="1" w:styleId="af0">
    <w:name w:val="Подзаг"/>
    <w:basedOn w:val="a9"/>
    <w:rsid w:val="00257CA9"/>
    <w:pPr>
      <w:spacing w:before="113" w:after="28"/>
      <w:jc w:val="center"/>
    </w:pPr>
    <w:rPr>
      <w:b/>
      <w:bCs/>
      <w:i/>
      <w:iCs/>
    </w:rPr>
  </w:style>
  <w:style w:type="paragraph" w:customStyle="1" w:styleId="zag4">
    <w:name w:val="zag_4"/>
    <w:basedOn w:val="a"/>
    <w:uiPriority w:val="99"/>
    <w:rsid w:val="00257CA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1">
    <w:name w:val="Subtitle"/>
    <w:basedOn w:val="a"/>
    <w:next w:val="a"/>
    <w:link w:val="af2"/>
    <w:qFormat/>
    <w:rsid w:val="00F94127"/>
    <w:pPr>
      <w:spacing w:after="0" w:line="360" w:lineRule="auto"/>
      <w:outlineLvl w:val="1"/>
    </w:pPr>
    <w:rPr>
      <w:rFonts w:ascii="Times New Roman" w:eastAsia="MS Gothic" w:hAnsi="Times New Roman" w:cs="Times New Roman"/>
      <w:b/>
      <w:sz w:val="28"/>
      <w:szCs w:val="24"/>
      <w:lang w:eastAsia="ru-RU"/>
    </w:rPr>
  </w:style>
  <w:style w:type="character" w:customStyle="1" w:styleId="af2">
    <w:name w:val="Подзаголовок Знак"/>
    <w:basedOn w:val="a0"/>
    <w:link w:val="af1"/>
    <w:rsid w:val="00F94127"/>
    <w:rPr>
      <w:rFonts w:ascii="Times New Roman" w:eastAsia="MS Gothic" w:hAnsi="Times New Roman" w:cs="Times New Roman"/>
      <w:b/>
      <w:sz w:val="28"/>
      <w:szCs w:val="24"/>
      <w:lang w:eastAsia="ru-RU"/>
    </w:rPr>
  </w:style>
  <w:style w:type="paragraph" w:customStyle="1" w:styleId="af3">
    <w:name w:val="Буллит"/>
    <w:basedOn w:val="a9"/>
    <w:link w:val="af4"/>
    <w:rsid w:val="00F94127"/>
    <w:pPr>
      <w:ind w:firstLine="244"/>
    </w:pPr>
  </w:style>
  <w:style w:type="paragraph" w:customStyle="1" w:styleId="Zag1">
    <w:name w:val="Zag_1"/>
    <w:basedOn w:val="a"/>
    <w:uiPriority w:val="99"/>
    <w:rsid w:val="00F94127"/>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4">
    <w:name w:val="Буллит Знак"/>
    <w:basedOn w:val="aa"/>
    <w:link w:val="af3"/>
    <w:rsid w:val="00F94127"/>
    <w:rPr>
      <w:rFonts w:ascii="NewtonCSanPin" w:eastAsia="Times New Roman" w:hAnsi="NewtonCSanPin" w:cs="Times New Roman"/>
      <w:color w:val="000000"/>
      <w:sz w:val="21"/>
      <w:szCs w:val="21"/>
      <w:lang w:eastAsia="ru-RU"/>
    </w:rPr>
  </w:style>
  <w:style w:type="paragraph" w:customStyle="1" w:styleId="31">
    <w:name w:val="Основной текст3"/>
    <w:basedOn w:val="a"/>
    <w:rsid w:val="000B5E25"/>
    <w:pPr>
      <w:shd w:val="clear" w:color="auto" w:fill="FFFFFF"/>
      <w:spacing w:after="120" w:line="269" w:lineRule="exact"/>
      <w:ind w:hanging="360"/>
      <w:jc w:val="both"/>
    </w:pPr>
    <w:rPr>
      <w:rFonts w:ascii="Times New Roman" w:eastAsia="Times New Roman" w:hAnsi="Times New Roman" w:cs="Times New Roman"/>
      <w:color w:val="000000"/>
      <w:lang w:eastAsia="ru-RU" w:bidi="ru-RU"/>
    </w:rPr>
  </w:style>
  <w:style w:type="character" w:customStyle="1" w:styleId="1">
    <w:name w:val="Основной текст Знак1"/>
    <w:basedOn w:val="a0"/>
    <w:link w:val="af5"/>
    <w:uiPriority w:val="99"/>
    <w:locked/>
    <w:rsid w:val="00C1284B"/>
    <w:rPr>
      <w:rFonts w:ascii="Times New Roman" w:hAnsi="Times New Roman" w:cs="Times New Roman"/>
      <w:sz w:val="27"/>
      <w:szCs w:val="27"/>
      <w:shd w:val="clear" w:color="auto" w:fill="FFFFFF"/>
    </w:rPr>
  </w:style>
  <w:style w:type="paragraph" w:styleId="af5">
    <w:name w:val="Body Text"/>
    <w:basedOn w:val="a"/>
    <w:link w:val="1"/>
    <w:uiPriority w:val="99"/>
    <w:rsid w:val="00C1284B"/>
    <w:pPr>
      <w:widowControl w:val="0"/>
      <w:shd w:val="clear" w:color="auto" w:fill="FFFFFF"/>
      <w:spacing w:after="1560" w:line="274" w:lineRule="exact"/>
      <w:ind w:hanging="460"/>
    </w:pPr>
    <w:rPr>
      <w:rFonts w:ascii="Times New Roman" w:hAnsi="Times New Roman" w:cs="Times New Roman"/>
      <w:sz w:val="27"/>
      <w:szCs w:val="27"/>
    </w:rPr>
  </w:style>
  <w:style w:type="character" w:customStyle="1" w:styleId="af6">
    <w:name w:val="Основной текст Знак"/>
    <w:basedOn w:val="a0"/>
    <w:semiHidden/>
    <w:rsid w:val="00C1284B"/>
  </w:style>
  <w:style w:type="character" w:customStyle="1" w:styleId="10">
    <w:name w:val="Основной текст + Полужирный1"/>
    <w:rsid w:val="00C1284B"/>
    <w:rPr>
      <w:b/>
      <w:bCs/>
      <w:sz w:val="28"/>
      <w:szCs w:val="28"/>
      <w:lang w:bidi="ar-SA"/>
    </w:rPr>
  </w:style>
  <w:style w:type="character" w:customStyle="1" w:styleId="11">
    <w:name w:val="Основной текст + Курсив1"/>
    <w:rsid w:val="0027538C"/>
    <w:rPr>
      <w:i/>
      <w:iCs/>
      <w:sz w:val="28"/>
      <w:szCs w:val="28"/>
      <w:lang w:bidi="ar-SA"/>
    </w:rPr>
  </w:style>
  <w:style w:type="paragraph" w:styleId="af7">
    <w:name w:val="Balloon Text"/>
    <w:basedOn w:val="a"/>
    <w:link w:val="af8"/>
    <w:uiPriority w:val="99"/>
    <w:semiHidden/>
    <w:unhideWhenUsed/>
    <w:rsid w:val="005741C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1CD"/>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C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C2F"/>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D2C2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2C2F"/>
  </w:style>
  <w:style w:type="paragraph" w:styleId="a6">
    <w:name w:val="footer"/>
    <w:basedOn w:val="a"/>
    <w:link w:val="a7"/>
    <w:uiPriority w:val="99"/>
    <w:unhideWhenUsed/>
    <w:rsid w:val="008D2C2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2C2F"/>
  </w:style>
  <w:style w:type="character" w:customStyle="1" w:styleId="2">
    <w:name w:val="Номер заголовка №2_"/>
    <w:basedOn w:val="a0"/>
    <w:link w:val="20"/>
    <w:rsid w:val="004355EA"/>
    <w:rPr>
      <w:rFonts w:ascii="Times New Roman" w:eastAsia="Times New Roman" w:hAnsi="Times New Roman" w:cs="Times New Roman"/>
      <w:b/>
      <w:bCs/>
      <w:shd w:val="clear" w:color="auto" w:fill="FFFFFF"/>
    </w:rPr>
  </w:style>
  <w:style w:type="character" w:customStyle="1" w:styleId="22">
    <w:name w:val="Заголовок №2_"/>
    <w:basedOn w:val="a0"/>
    <w:link w:val="23"/>
    <w:rsid w:val="004355EA"/>
    <w:rPr>
      <w:rFonts w:ascii="Times New Roman" w:eastAsia="Times New Roman" w:hAnsi="Times New Roman" w:cs="Times New Roman"/>
      <w:b/>
      <w:bCs/>
      <w:shd w:val="clear" w:color="auto" w:fill="FFFFFF"/>
    </w:rPr>
  </w:style>
  <w:style w:type="character" w:customStyle="1" w:styleId="24">
    <w:name w:val="Основной текст (2)_"/>
    <w:basedOn w:val="a0"/>
    <w:link w:val="25"/>
    <w:rsid w:val="004355EA"/>
    <w:rPr>
      <w:rFonts w:ascii="Times New Roman" w:eastAsia="Times New Roman" w:hAnsi="Times New Roman" w:cs="Times New Roman"/>
      <w:shd w:val="clear" w:color="auto" w:fill="FFFFFF"/>
    </w:rPr>
  </w:style>
  <w:style w:type="paragraph" w:customStyle="1" w:styleId="25">
    <w:name w:val="Основной текст (2)"/>
    <w:basedOn w:val="a"/>
    <w:link w:val="24"/>
    <w:rsid w:val="004355EA"/>
    <w:pPr>
      <w:widowControl w:val="0"/>
      <w:shd w:val="clear" w:color="auto" w:fill="FFFFFF"/>
      <w:spacing w:after="0" w:line="0" w:lineRule="atLeast"/>
      <w:ind w:hanging="780"/>
    </w:pPr>
    <w:rPr>
      <w:rFonts w:ascii="Times New Roman" w:eastAsia="Times New Roman" w:hAnsi="Times New Roman" w:cs="Times New Roman"/>
    </w:rPr>
  </w:style>
  <w:style w:type="paragraph" w:customStyle="1" w:styleId="20">
    <w:name w:val="Номер заголовка №2"/>
    <w:basedOn w:val="a"/>
    <w:link w:val="2"/>
    <w:rsid w:val="004355EA"/>
    <w:pPr>
      <w:widowControl w:val="0"/>
      <w:shd w:val="clear" w:color="auto" w:fill="FFFFFF"/>
      <w:spacing w:after="240" w:line="0" w:lineRule="atLeast"/>
      <w:jc w:val="center"/>
      <w:outlineLvl w:val="1"/>
    </w:pPr>
    <w:rPr>
      <w:rFonts w:ascii="Times New Roman" w:eastAsia="Times New Roman" w:hAnsi="Times New Roman" w:cs="Times New Roman"/>
      <w:b/>
      <w:bCs/>
    </w:rPr>
  </w:style>
  <w:style w:type="paragraph" w:customStyle="1" w:styleId="23">
    <w:name w:val="Заголовок №2"/>
    <w:basedOn w:val="a"/>
    <w:link w:val="22"/>
    <w:rsid w:val="004355EA"/>
    <w:pPr>
      <w:widowControl w:val="0"/>
      <w:shd w:val="clear" w:color="auto" w:fill="FFFFFF"/>
      <w:spacing w:before="240" w:after="0" w:line="509" w:lineRule="exact"/>
      <w:ind w:hanging="340"/>
      <w:jc w:val="both"/>
      <w:outlineLvl w:val="1"/>
    </w:pPr>
    <w:rPr>
      <w:rFonts w:ascii="Times New Roman" w:eastAsia="Times New Roman" w:hAnsi="Times New Roman" w:cs="Times New Roman"/>
      <w:b/>
      <w:bCs/>
    </w:rPr>
  </w:style>
  <w:style w:type="paragraph" w:styleId="a8">
    <w:name w:val="List Paragraph"/>
    <w:basedOn w:val="a"/>
    <w:uiPriority w:val="34"/>
    <w:qFormat/>
    <w:rsid w:val="004355EA"/>
    <w:pPr>
      <w:ind w:left="720"/>
      <w:contextualSpacing/>
    </w:pPr>
  </w:style>
  <w:style w:type="character" w:customStyle="1" w:styleId="3">
    <w:name w:val="Основной текст (3)_"/>
    <w:basedOn w:val="a0"/>
    <w:link w:val="30"/>
    <w:rsid w:val="00B24098"/>
    <w:rPr>
      <w:rFonts w:ascii="Times New Roman" w:eastAsia="Times New Roman" w:hAnsi="Times New Roman" w:cs="Times New Roman"/>
      <w:b/>
      <w:bCs/>
      <w:shd w:val="clear" w:color="auto" w:fill="FFFFFF"/>
    </w:rPr>
  </w:style>
  <w:style w:type="character" w:customStyle="1" w:styleId="26">
    <w:name w:val="Основной текст (2) + Полужирный;Курсив"/>
    <w:basedOn w:val="24"/>
    <w:rsid w:val="00B2409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paragraph" w:customStyle="1" w:styleId="30">
    <w:name w:val="Основной текст (3)"/>
    <w:basedOn w:val="a"/>
    <w:link w:val="3"/>
    <w:rsid w:val="00B24098"/>
    <w:pPr>
      <w:widowControl w:val="0"/>
      <w:shd w:val="clear" w:color="auto" w:fill="FFFFFF"/>
      <w:spacing w:after="0" w:line="274" w:lineRule="exact"/>
      <w:jc w:val="center"/>
    </w:pPr>
    <w:rPr>
      <w:rFonts w:ascii="Times New Roman" w:eastAsia="Times New Roman" w:hAnsi="Times New Roman" w:cs="Times New Roman"/>
      <w:b/>
      <w:bCs/>
    </w:rPr>
  </w:style>
  <w:style w:type="character" w:customStyle="1" w:styleId="4">
    <w:name w:val="Основной текст (4)_"/>
    <w:basedOn w:val="a0"/>
    <w:link w:val="40"/>
    <w:rsid w:val="00B24098"/>
    <w:rPr>
      <w:rFonts w:ascii="Times New Roman" w:eastAsia="Times New Roman" w:hAnsi="Times New Roman" w:cs="Times New Roman"/>
      <w:b/>
      <w:bCs/>
      <w:i/>
      <w:iCs/>
      <w:shd w:val="clear" w:color="auto" w:fill="FFFFFF"/>
    </w:rPr>
  </w:style>
  <w:style w:type="character" w:customStyle="1" w:styleId="9">
    <w:name w:val="Основной текст (9)_"/>
    <w:basedOn w:val="a0"/>
    <w:link w:val="90"/>
    <w:rsid w:val="00B24098"/>
    <w:rPr>
      <w:rFonts w:ascii="Times New Roman" w:eastAsia="Times New Roman" w:hAnsi="Times New Roman" w:cs="Times New Roman"/>
      <w:i/>
      <w:iCs/>
      <w:shd w:val="clear" w:color="auto" w:fill="FFFFFF"/>
    </w:rPr>
  </w:style>
  <w:style w:type="character" w:customStyle="1" w:styleId="41">
    <w:name w:val="Основной текст (4) + Не полужирный"/>
    <w:basedOn w:val="4"/>
    <w:rsid w:val="00B2409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7">
    <w:name w:val="Заголовок №2 + Не полужирный"/>
    <w:basedOn w:val="22"/>
    <w:rsid w:val="00B2409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1">
    <w:name w:val="Основной текст (9) + Полужирный"/>
    <w:basedOn w:val="9"/>
    <w:rsid w:val="00B2409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40">
    <w:name w:val="Основной текст (4)"/>
    <w:basedOn w:val="a"/>
    <w:link w:val="4"/>
    <w:rsid w:val="00B24098"/>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90">
    <w:name w:val="Основной текст (9)"/>
    <w:basedOn w:val="a"/>
    <w:link w:val="9"/>
    <w:rsid w:val="00B24098"/>
    <w:pPr>
      <w:widowControl w:val="0"/>
      <w:shd w:val="clear" w:color="auto" w:fill="FFFFFF"/>
      <w:spacing w:after="0" w:line="317" w:lineRule="exact"/>
      <w:jc w:val="both"/>
    </w:pPr>
    <w:rPr>
      <w:rFonts w:ascii="Times New Roman" w:eastAsia="Times New Roman" w:hAnsi="Times New Roman" w:cs="Times New Roman"/>
      <w:i/>
      <w:iCs/>
    </w:rPr>
  </w:style>
  <w:style w:type="character" w:customStyle="1" w:styleId="92">
    <w:name w:val="Основной текст (9) + Не курсив"/>
    <w:basedOn w:val="9"/>
    <w:rsid w:val="007E3C2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4TexstOSNOVA1012">
    <w:name w:val="14TexstOSNOVA_10/12"/>
    <w:basedOn w:val="a"/>
    <w:uiPriority w:val="99"/>
    <w:rsid w:val="00185AD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28">
    <w:name w:val="Основной текст (2) + Полужирный"/>
    <w:basedOn w:val="24"/>
    <w:rsid w:val="005E114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4pt">
    <w:name w:val="Основной текст (2) + 14 pt"/>
    <w:basedOn w:val="24"/>
    <w:rsid w:val="005E1148"/>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a9">
    <w:name w:val="Основной"/>
    <w:basedOn w:val="a"/>
    <w:link w:val="aa"/>
    <w:rsid w:val="00671371"/>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a">
    <w:name w:val="Основной Знак"/>
    <w:link w:val="a9"/>
    <w:rsid w:val="00671371"/>
    <w:rPr>
      <w:rFonts w:ascii="NewtonCSanPin" w:eastAsia="Times New Roman" w:hAnsi="NewtonCSanPin" w:cs="Times New Roman"/>
      <w:color w:val="000000"/>
      <w:sz w:val="21"/>
      <w:szCs w:val="21"/>
      <w:lang w:eastAsia="ru-RU"/>
    </w:rPr>
  </w:style>
  <w:style w:type="character" w:customStyle="1" w:styleId="Zag11">
    <w:name w:val="Zag_11"/>
    <w:rsid w:val="00671371"/>
    <w:rPr>
      <w:color w:val="000000"/>
      <w:w w:val="100"/>
    </w:rPr>
  </w:style>
  <w:style w:type="paragraph" w:customStyle="1" w:styleId="Zag3">
    <w:name w:val="Zag_3"/>
    <w:basedOn w:val="a"/>
    <w:uiPriority w:val="99"/>
    <w:rsid w:val="00671371"/>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21">
    <w:name w:val="Средняя сетка 21"/>
    <w:basedOn w:val="a"/>
    <w:uiPriority w:val="1"/>
    <w:qFormat/>
    <w:rsid w:val="00671371"/>
    <w:pPr>
      <w:numPr>
        <w:numId w:val="24"/>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ab">
    <w:name w:val="footnote text"/>
    <w:basedOn w:val="a"/>
    <w:link w:val="ac"/>
    <w:uiPriority w:val="99"/>
    <w:rsid w:val="00671371"/>
    <w:pPr>
      <w:spacing w:after="0" w:line="240" w:lineRule="auto"/>
    </w:pPr>
    <w:rPr>
      <w:rFonts w:ascii="Times New Roman" w:eastAsia="Times New Roman" w:hAnsi="Times New Roman" w:cs="Times New Roman"/>
      <w:sz w:val="24"/>
      <w:szCs w:val="24"/>
      <w:lang w:eastAsia="ru-RU"/>
    </w:rPr>
  </w:style>
  <w:style w:type="character" w:customStyle="1" w:styleId="ac">
    <w:name w:val="Текст сноски Знак"/>
    <w:basedOn w:val="a0"/>
    <w:link w:val="ab"/>
    <w:uiPriority w:val="99"/>
    <w:rsid w:val="00671371"/>
    <w:rPr>
      <w:rFonts w:ascii="Times New Roman" w:eastAsia="Times New Roman" w:hAnsi="Times New Roman" w:cs="Times New Roman"/>
      <w:sz w:val="24"/>
      <w:szCs w:val="24"/>
      <w:lang w:eastAsia="ru-RU"/>
    </w:rPr>
  </w:style>
  <w:style w:type="character" w:styleId="ad">
    <w:name w:val="footnote reference"/>
    <w:uiPriority w:val="99"/>
    <w:rsid w:val="00671371"/>
    <w:rPr>
      <w:vertAlign w:val="superscript"/>
    </w:rPr>
  </w:style>
  <w:style w:type="paragraph" w:customStyle="1" w:styleId="ConsPlusNormal">
    <w:name w:val="ConsPlusNormal"/>
    <w:uiPriority w:val="99"/>
    <w:rsid w:val="00671371"/>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ae">
    <w:name w:val="Базовый"/>
    <w:rsid w:val="00257CA9"/>
    <w:pPr>
      <w:tabs>
        <w:tab w:val="left" w:pos="708"/>
      </w:tabs>
      <w:suppressAutoHyphens/>
    </w:pPr>
    <w:rPr>
      <w:rFonts w:ascii="Calibri" w:eastAsia="Calibri" w:hAnsi="Calibri" w:cs="Times New Roman"/>
      <w:color w:val="00000A"/>
    </w:rPr>
  </w:style>
  <w:style w:type="paragraph" w:styleId="af">
    <w:name w:val="No Spacing"/>
    <w:uiPriority w:val="99"/>
    <w:qFormat/>
    <w:rsid w:val="00257CA9"/>
    <w:pPr>
      <w:spacing w:after="0" w:line="240" w:lineRule="auto"/>
    </w:pPr>
    <w:rPr>
      <w:rFonts w:ascii="Calibri" w:eastAsia="Calibri" w:hAnsi="Calibri" w:cs="Times New Roman"/>
    </w:rPr>
  </w:style>
  <w:style w:type="paragraph" w:customStyle="1" w:styleId="af0">
    <w:name w:val="Подзаг"/>
    <w:basedOn w:val="a9"/>
    <w:rsid w:val="00257CA9"/>
    <w:pPr>
      <w:spacing w:before="113" w:after="28"/>
      <w:jc w:val="center"/>
    </w:pPr>
    <w:rPr>
      <w:b/>
      <w:bCs/>
      <w:i/>
      <w:iCs/>
    </w:rPr>
  </w:style>
  <w:style w:type="paragraph" w:customStyle="1" w:styleId="zag4">
    <w:name w:val="zag_4"/>
    <w:basedOn w:val="a"/>
    <w:uiPriority w:val="99"/>
    <w:rsid w:val="00257CA9"/>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1">
    <w:name w:val="Subtitle"/>
    <w:basedOn w:val="a"/>
    <w:next w:val="a"/>
    <w:link w:val="af2"/>
    <w:qFormat/>
    <w:rsid w:val="00F94127"/>
    <w:pPr>
      <w:spacing w:after="0" w:line="360" w:lineRule="auto"/>
      <w:outlineLvl w:val="1"/>
    </w:pPr>
    <w:rPr>
      <w:rFonts w:ascii="Times New Roman" w:eastAsia="MS Gothic" w:hAnsi="Times New Roman" w:cs="Times New Roman"/>
      <w:b/>
      <w:sz w:val="28"/>
      <w:szCs w:val="24"/>
      <w:lang w:eastAsia="ru-RU"/>
    </w:rPr>
  </w:style>
  <w:style w:type="character" w:customStyle="1" w:styleId="af2">
    <w:name w:val="Подзаголовок Знак"/>
    <w:basedOn w:val="a0"/>
    <w:link w:val="af1"/>
    <w:rsid w:val="00F94127"/>
    <w:rPr>
      <w:rFonts w:ascii="Times New Roman" w:eastAsia="MS Gothic" w:hAnsi="Times New Roman" w:cs="Times New Roman"/>
      <w:b/>
      <w:sz w:val="28"/>
      <w:szCs w:val="24"/>
      <w:lang w:eastAsia="ru-RU"/>
    </w:rPr>
  </w:style>
  <w:style w:type="paragraph" w:customStyle="1" w:styleId="af3">
    <w:name w:val="Буллит"/>
    <w:basedOn w:val="a9"/>
    <w:link w:val="af4"/>
    <w:rsid w:val="00F94127"/>
    <w:pPr>
      <w:ind w:firstLine="244"/>
    </w:pPr>
  </w:style>
  <w:style w:type="paragraph" w:customStyle="1" w:styleId="Zag1">
    <w:name w:val="Zag_1"/>
    <w:basedOn w:val="a"/>
    <w:uiPriority w:val="99"/>
    <w:rsid w:val="00F94127"/>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character" w:customStyle="1" w:styleId="af4">
    <w:name w:val="Буллит Знак"/>
    <w:basedOn w:val="aa"/>
    <w:link w:val="af3"/>
    <w:rsid w:val="00F94127"/>
    <w:rPr>
      <w:rFonts w:ascii="NewtonCSanPin" w:eastAsia="Times New Roman" w:hAnsi="NewtonCSanPin" w:cs="Times New Roman"/>
      <w:color w:val="000000"/>
      <w:sz w:val="21"/>
      <w:szCs w:val="21"/>
      <w:lang w:eastAsia="ru-RU"/>
    </w:rPr>
  </w:style>
  <w:style w:type="paragraph" w:customStyle="1" w:styleId="31">
    <w:name w:val="Основной текст3"/>
    <w:basedOn w:val="a"/>
    <w:rsid w:val="000B5E25"/>
    <w:pPr>
      <w:shd w:val="clear" w:color="auto" w:fill="FFFFFF"/>
      <w:spacing w:after="120" w:line="269" w:lineRule="exact"/>
      <w:ind w:hanging="360"/>
      <w:jc w:val="both"/>
    </w:pPr>
    <w:rPr>
      <w:rFonts w:ascii="Times New Roman" w:eastAsia="Times New Roman" w:hAnsi="Times New Roman" w:cs="Times New Roman"/>
      <w:color w:val="000000"/>
      <w:lang w:eastAsia="ru-RU" w:bidi="ru-RU"/>
    </w:rPr>
  </w:style>
  <w:style w:type="character" w:customStyle="1" w:styleId="1">
    <w:name w:val="Основной текст Знак1"/>
    <w:basedOn w:val="a0"/>
    <w:link w:val="af5"/>
    <w:uiPriority w:val="99"/>
    <w:locked/>
    <w:rsid w:val="00C1284B"/>
    <w:rPr>
      <w:rFonts w:ascii="Times New Roman" w:hAnsi="Times New Roman" w:cs="Times New Roman"/>
      <w:sz w:val="27"/>
      <w:szCs w:val="27"/>
      <w:shd w:val="clear" w:color="auto" w:fill="FFFFFF"/>
    </w:rPr>
  </w:style>
  <w:style w:type="paragraph" w:styleId="af5">
    <w:name w:val="Body Text"/>
    <w:basedOn w:val="a"/>
    <w:link w:val="1"/>
    <w:uiPriority w:val="99"/>
    <w:rsid w:val="00C1284B"/>
    <w:pPr>
      <w:widowControl w:val="0"/>
      <w:shd w:val="clear" w:color="auto" w:fill="FFFFFF"/>
      <w:spacing w:after="1560" w:line="274" w:lineRule="exact"/>
      <w:ind w:hanging="460"/>
    </w:pPr>
    <w:rPr>
      <w:rFonts w:ascii="Times New Roman" w:hAnsi="Times New Roman" w:cs="Times New Roman"/>
      <w:sz w:val="27"/>
      <w:szCs w:val="27"/>
    </w:rPr>
  </w:style>
  <w:style w:type="character" w:customStyle="1" w:styleId="af6">
    <w:name w:val="Основной текст Знак"/>
    <w:basedOn w:val="a0"/>
    <w:semiHidden/>
    <w:rsid w:val="00C1284B"/>
  </w:style>
  <w:style w:type="character" w:customStyle="1" w:styleId="10">
    <w:name w:val="Основной текст + Полужирный1"/>
    <w:rsid w:val="00C1284B"/>
    <w:rPr>
      <w:b/>
      <w:bCs/>
      <w:sz w:val="28"/>
      <w:szCs w:val="28"/>
      <w:lang w:bidi="ar-SA"/>
    </w:rPr>
  </w:style>
  <w:style w:type="character" w:customStyle="1" w:styleId="11">
    <w:name w:val="Основной текст + Курсив1"/>
    <w:rsid w:val="0027538C"/>
    <w:rPr>
      <w:i/>
      <w:iCs/>
      <w:sz w:val="28"/>
      <w:szCs w:val="28"/>
      <w:lang w:bidi="ar-SA"/>
    </w:rPr>
  </w:style>
  <w:style w:type="paragraph" w:styleId="af7">
    <w:name w:val="Balloon Text"/>
    <w:basedOn w:val="a"/>
    <w:link w:val="af8"/>
    <w:uiPriority w:val="99"/>
    <w:semiHidden/>
    <w:unhideWhenUsed/>
    <w:rsid w:val="005741CD"/>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5741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5718">
      <w:bodyDiv w:val="1"/>
      <w:marLeft w:val="0"/>
      <w:marRight w:val="0"/>
      <w:marTop w:val="0"/>
      <w:marBottom w:val="0"/>
      <w:divBdr>
        <w:top w:val="none" w:sz="0" w:space="0" w:color="auto"/>
        <w:left w:val="none" w:sz="0" w:space="0" w:color="auto"/>
        <w:bottom w:val="none" w:sz="0" w:space="0" w:color="auto"/>
        <w:right w:val="none" w:sz="0" w:space="0" w:color="auto"/>
      </w:divBdr>
    </w:div>
    <w:div w:id="590629385">
      <w:bodyDiv w:val="1"/>
      <w:marLeft w:val="0"/>
      <w:marRight w:val="0"/>
      <w:marTop w:val="0"/>
      <w:marBottom w:val="0"/>
      <w:divBdr>
        <w:top w:val="none" w:sz="0" w:space="0" w:color="auto"/>
        <w:left w:val="none" w:sz="0" w:space="0" w:color="auto"/>
        <w:bottom w:val="none" w:sz="0" w:space="0" w:color="auto"/>
        <w:right w:val="none" w:sz="0" w:space="0" w:color="auto"/>
      </w:divBdr>
    </w:div>
    <w:div w:id="18882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419055737" Type="http://schemas.openxmlformats.org/officeDocument/2006/relationships/comments" Target="comments.xml"/><Relationship Id="rId102449271" Type="http://schemas.microsoft.com/office/2011/relationships/commentsExtended" Target="commentsExtended.xml"/><Relationship Id="rId73685406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7o0Y8YdUFjHQxAOyZoAXS7tR1P4=</DigestValue>
    </Reference>
    <Reference Type="http://www.w3.org/2000/09/xmldsig#Object" URI="#idOfficeObject">
      <DigestMethod Algorithm="http://www.w3.org/2000/09/xmldsig#sha1"/>
      <DigestValue>qHaQ7908NIwzGU7HYBA+z0wQ+Vo=</DigestValue>
    </Reference>
  </SignedInfo>
  <SignatureValue>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</SignatureValue>
  <KeyInfo>
    <X509Data>
      <X509Certificate>MIIFmjCCA4ICFGmuXN4bNSDagNvjEsKHZo/19nwsMA0GCSqGSIb3DQEBCwUAMIGQ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==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419055737"/>
            <mdssi:RelationshipReference SourceId="rId102449271"/>
            <mdssi:RelationshipReference SourceId="rId736854063"/>
          </Transform>
          <Transform Algorithm="http://www.w3.org/TR/2001/REC-xml-c14n-20010315"/>
        </Transforms>
        <DigestMethod Algorithm="http://www.w3.org/2000/09/xmldsig#sha1"/>
        <DigestValue>sMPJ4CHrQThU/rN3UGPWP3ymdYM=</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ZVwnIy07dxQcgZhC1NrTEn1fMvA=</DigestValue>
      </Reference>
      <Reference URI="/word/endnotes.xml?ContentType=application/vnd.openxmlformats-officedocument.wordprocessingml.endnotes+xml">
        <DigestMethod Algorithm="http://www.w3.org/2000/09/xmldsig#sha1"/>
        <DigestValue>Hwju+MLtMt0jogDQdS0T9x9vY/I=</DigestValue>
      </Reference>
      <Reference URI="/word/fontTable.xml?ContentType=application/vnd.openxmlformats-officedocument.wordprocessingml.fontTable+xml">
        <DigestMethod Algorithm="http://www.w3.org/2000/09/xmldsig#sha1"/>
        <DigestValue>1N44P3572PWB1RzS5+BHi3XXY+k=</DigestValue>
      </Reference>
      <Reference URI="/word/footer1.xml?ContentType=application/vnd.openxmlformats-officedocument.wordprocessingml.footer+xml">
        <DigestMethod Algorithm="http://www.w3.org/2000/09/xmldsig#sha1"/>
        <DigestValue>xt3iE7OBcJDkId7Q41d97ewQmOo=</DigestValue>
      </Reference>
      <Reference URI="/word/footer2.xml?ContentType=application/vnd.openxmlformats-officedocument.wordprocessingml.footer+xml">
        <DigestMethod Algorithm="http://www.w3.org/2000/09/xmldsig#sha1"/>
        <DigestValue>ifCB/S2I1zktjhi7Gr8MRS5+HvU=</DigestValue>
      </Reference>
      <Reference URI="/word/footnotes.xml?ContentType=application/vnd.openxmlformats-officedocument.wordprocessingml.footnotes+xml">
        <DigestMethod Algorithm="http://www.w3.org/2000/09/xmldsig#sha1"/>
        <DigestValue>kSFQzHQV5n7hbb3sMLXcKMVO4BI=</DigestValue>
      </Reference>
      <Reference URI="/word/numbering.xml?ContentType=application/vnd.openxmlformats-officedocument.wordprocessingml.numbering+xml">
        <DigestMethod Algorithm="http://www.w3.org/2000/09/xmldsig#sha1"/>
        <DigestValue>FXrqsUewQ6H5tVWBefYcBNz7i64=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mpr+fARAj4TA9skngXHb2d96lNw=</DigestValue>
      </Reference>
      <Reference URI="/word/styles.xml?ContentType=application/vnd.openxmlformats-officedocument.wordprocessingml.styles+xml">
        <DigestMethod Algorithm="http://www.w3.org/2000/09/xmldsig#sha1"/>
        <DigestValue>u8/+J+VYT0c4MKgE5N9djlM3NLE=</DigestValue>
      </Reference>
      <Reference URI="/word/stylesWithEffects.xml?ContentType=application/vnd.ms-word.stylesWithEffects+xml">
        <DigestMethod Algorithm="http://www.w3.org/2000/09/xmldsig#sha1"/>
        <DigestValue>WeFUC+QO6jiIPqkVuC3Ig95UhlY=</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5s8aEGZWzxmUr/D/cX9mmRFJQKI=</DigestValue>
      </Reference>
    </Manifest>
    <SignatureProperties>
      <SignatureProperty Id="idSignatureTime" Target="#idPackageSignature">
        <mdssi:SignatureTime>
          <mdssi:Format>YYYY-MM-DDThh:mm:ssTZD</mdssi:Format>
          <mdssi:Value>2021-06-03T04:27:41Z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DAB99-7B5F-4D59-AE28-3AEEE86E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38210</Words>
  <Characters>217801</Characters>
  <Application>Microsoft Office Word</Application>
  <DocSecurity>0</DocSecurity>
  <Lines>1815</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msi</Company>
  <LinksUpToDate>false</LinksUpToDate>
  <CharactersWithSpaces>255501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33</cp:revision>
  <cp:lastPrinted>2021-03-31T21:49:00Z</cp:lastPrinted>
  <dcterms:created xsi:type="dcterms:W3CDTF">2020-10-06T21:47:00Z</dcterms:created>
  <dcterms:modified xsi:type="dcterms:W3CDTF">2021-05-13T06:22:00Z</dcterms:modified>
</cp:coreProperties>
</file>