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45"/>
        <w:tblpPr w:leftFromText="180" w:rightFromText="180" w:vertAnchor="text" w:horzAnchor="margin" w:tblpXSpec="center" w:tblpY="276"/>
        <w:tblW w:w="0" w:type="auto"/>
        <w:tblLook w:val="04A0" w:firstRow="1" w:lastRow="0" w:firstColumn="1" w:lastColumn="0" w:noHBand="0" w:noVBand="1"/>
      </w:tblPr>
      <w:tblGrid>
        <w:gridCol w:w="5208"/>
        <w:gridCol w:w="5195"/>
      </w:tblGrid>
      <w:tr w:rsidR="00465B30" w:rsidRPr="00251FCD" w:rsidTr="00465B30">
        <w:trPr>
          <w:trHeight w:val="875"/>
        </w:trPr>
        <w:tc>
          <w:tcPr>
            <w:tcW w:w="5690" w:type="dxa"/>
            <w:tcBorders>
              <w:top w:val="nil"/>
              <w:left w:val="nil"/>
              <w:bottom w:val="nil"/>
              <w:right w:val="nil"/>
            </w:tcBorders>
            <w:hideMark/>
          </w:tcPr>
          <w:p w:rsidR="00465B30" w:rsidRPr="00251FCD" w:rsidRDefault="00465B30" w:rsidP="00251FCD">
            <w:pPr>
              <w:jc w:val="both"/>
              <w:rPr>
                <w:rFonts w:ascii="Times New Roman" w:hAnsi="Times New Roman"/>
                <w:b/>
                <w:color w:val="auto"/>
                <w:kern w:val="2"/>
                <w:lang w:eastAsia="ar-SA"/>
              </w:rPr>
            </w:pPr>
            <w:r w:rsidRPr="00251FCD">
              <w:rPr>
                <w:rFonts w:ascii="Times New Roman" w:hAnsi="Times New Roman"/>
                <w:b/>
                <w:color w:val="auto"/>
              </w:rPr>
              <w:t xml:space="preserve">                ПРИНЯТО</w:t>
            </w:r>
          </w:p>
          <w:p w:rsidR="00465B30" w:rsidRPr="00251FCD" w:rsidRDefault="00465B30" w:rsidP="00251FCD">
            <w:pPr>
              <w:jc w:val="both"/>
              <w:rPr>
                <w:rFonts w:ascii="Times New Roman" w:hAnsi="Times New Roman"/>
                <w:b/>
                <w:color w:val="auto"/>
              </w:rPr>
            </w:pPr>
            <w:r w:rsidRPr="00251FCD">
              <w:rPr>
                <w:rFonts w:ascii="Times New Roman" w:hAnsi="Times New Roman"/>
                <w:b/>
                <w:color w:val="auto"/>
              </w:rPr>
              <w:t xml:space="preserve">              Решением Педагогического Совета</w:t>
            </w:r>
          </w:p>
          <w:p w:rsidR="00465B30" w:rsidRPr="00251FCD" w:rsidRDefault="00465B30" w:rsidP="00251FCD">
            <w:pPr>
              <w:jc w:val="both"/>
              <w:rPr>
                <w:rFonts w:ascii="Times New Roman" w:hAnsi="Times New Roman"/>
                <w:b/>
                <w:color w:val="auto"/>
              </w:rPr>
            </w:pPr>
            <w:r w:rsidRPr="00251FCD">
              <w:rPr>
                <w:rFonts w:ascii="Times New Roman" w:hAnsi="Times New Roman"/>
                <w:b/>
                <w:color w:val="auto"/>
              </w:rPr>
              <w:t xml:space="preserve">              МБОУ СОШ №2 </w:t>
            </w:r>
            <w:proofErr w:type="spellStart"/>
            <w:r w:rsidRPr="00251FCD">
              <w:rPr>
                <w:rFonts w:ascii="Times New Roman" w:hAnsi="Times New Roman"/>
                <w:b/>
                <w:color w:val="auto"/>
              </w:rPr>
              <w:t>пгт</w:t>
            </w:r>
            <w:proofErr w:type="spellEnd"/>
            <w:r w:rsidRPr="00251FCD">
              <w:rPr>
                <w:rFonts w:ascii="Times New Roman" w:hAnsi="Times New Roman"/>
                <w:b/>
                <w:color w:val="auto"/>
              </w:rPr>
              <w:t>. Шахтерск</w:t>
            </w:r>
          </w:p>
          <w:p w:rsidR="00465B30" w:rsidRPr="00251FCD" w:rsidRDefault="00465B30" w:rsidP="00251FCD">
            <w:pPr>
              <w:jc w:val="both"/>
              <w:rPr>
                <w:rFonts w:ascii="Times New Roman" w:hAnsi="Times New Roman"/>
                <w:b/>
                <w:color w:val="auto"/>
                <w:kern w:val="2"/>
                <w:lang w:eastAsia="ar-SA"/>
              </w:rPr>
            </w:pPr>
            <w:r w:rsidRPr="00251FCD">
              <w:rPr>
                <w:rFonts w:ascii="Times New Roman" w:hAnsi="Times New Roman"/>
                <w:b/>
                <w:color w:val="auto"/>
              </w:rPr>
              <w:t xml:space="preserve">              Протокол № </w:t>
            </w:r>
            <w:r w:rsidRPr="00251FCD">
              <w:rPr>
                <w:rFonts w:ascii="Times New Roman" w:hAnsi="Times New Roman"/>
                <w:b/>
                <w:color w:val="auto"/>
                <w:u w:val="single"/>
              </w:rPr>
              <w:t>5</w:t>
            </w:r>
            <w:r w:rsidRPr="00251FCD">
              <w:rPr>
                <w:rFonts w:ascii="Times New Roman" w:hAnsi="Times New Roman"/>
                <w:b/>
                <w:color w:val="auto"/>
              </w:rPr>
              <w:t xml:space="preserve"> от </w:t>
            </w:r>
            <w:r w:rsidRPr="00251FCD">
              <w:rPr>
                <w:rFonts w:ascii="Times New Roman" w:hAnsi="Times New Roman"/>
                <w:b/>
                <w:color w:val="auto"/>
                <w:u w:val="single"/>
              </w:rPr>
              <w:t>18.</w:t>
            </w:r>
            <w:r w:rsidRPr="00251FCD">
              <w:rPr>
                <w:rFonts w:ascii="Times New Roman" w:hAnsi="Times New Roman"/>
                <w:b/>
                <w:color w:val="auto"/>
              </w:rPr>
              <w:t>12.2017 г</w:t>
            </w:r>
          </w:p>
        </w:tc>
        <w:tc>
          <w:tcPr>
            <w:tcW w:w="5691" w:type="dxa"/>
            <w:tcBorders>
              <w:top w:val="nil"/>
              <w:left w:val="nil"/>
              <w:bottom w:val="nil"/>
              <w:right w:val="nil"/>
            </w:tcBorders>
            <w:hideMark/>
          </w:tcPr>
          <w:p w:rsidR="00465B30" w:rsidRPr="00251FCD" w:rsidRDefault="00465B30" w:rsidP="00251FCD">
            <w:pPr>
              <w:jc w:val="both"/>
              <w:rPr>
                <w:rFonts w:ascii="Times New Roman" w:hAnsi="Times New Roman"/>
                <w:b/>
                <w:color w:val="auto"/>
                <w:kern w:val="2"/>
                <w:lang w:eastAsia="ar-SA"/>
              </w:rPr>
            </w:pPr>
            <w:r w:rsidRPr="00251FCD">
              <w:rPr>
                <w:rFonts w:ascii="Times New Roman" w:hAnsi="Times New Roman"/>
                <w:b/>
                <w:color w:val="auto"/>
              </w:rPr>
              <w:t xml:space="preserve">                           УТВЕРЖДЕНО</w:t>
            </w:r>
          </w:p>
          <w:p w:rsidR="00465B30" w:rsidRPr="00251FCD" w:rsidRDefault="00465B30" w:rsidP="00251FCD">
            <w:pPr>
              <w:jc w:val="both"/>
              <w:rPr>
                <w:rFonts w:ascii="Times New Roman" w:hAnsi="Times New Roman"/>
                <w:b/>
                <w:color w:val="auto"/>
              </w:rPr>
            </w:pPr>
            <w:r w:rsidRPr="00251FCD">
              <w:rPr>
                <w:rFonts w:ascii="Times New Roman" w:hAnsi="Times New Roman"/>
                <w:b/>
                <w:color w:val="auto"/>
              </w:rPr>
              <w:t xml:space="preserve">                           приказом МБОУ СОШ №2 </w:t>
            </w:r>
          </w:p>
          <w:p w:rsidR="00465B30" w:rsidRPr="00251FCD" w:rsidRDefault="00465B30" w:rsidP="00251FCD">
            <w:pPr>
              <w:jc w:val="both"/>
              <w:rPr>
                <w:rFonts w:ascii="Times New Roman" w:hAnsi="Times New Roman"/>
                <w:b/>
                <w:color w:val="auto"/>
              </w:rPr>
            </w:pPr>
            <w:r w:rsidRPr="00251FCD">
              <w:rPr>
                <w:rFonts w:ascii="Times New Roman" w:hAnsi="Times New Roman"/>
                <w:b/>
                <w:color w:val="auto"/>
              </w:rPr>
              <w:t xml:space="preserve">                           </w:t>
            </w:r>
            <w:proofErr w:type="spellStart"/>
            <w:r w:rsidRPr="00251FCD">
              <w:rPr>
                <w:rFonts w:ascii="Times New Roman" w:hAnsi="Times New Roman"/>
                <w:b/>
                <w:color w:val="auto"/>
              </w:rPr>
              <w:t>пгт</w:t>
            </w:r>
            <w:proofErr w:type="spellEnd"/>
            <w:r w:rsidRPr="00251FCD">
              <w:rPr>
                <w:rFonts w:ascii="Times New Roman" w:hAnsi="Times New Roman"/>
                <w:b/>
                <w:color w:val="auto"/>
              </w:rPr>
              <w:t>. Шахтерск</w:t>
            </w:r>
          </w:p>
          <w:p w:rsidR="00465B30" w:rsidRPr="00251FCD" w:rsidRDefault="00465B30" w:rsidP="00251FCD">
            <w:pPr>
              <w:jc w:val="both"/>
              <w:rPr>
                <w:rFonts w:ascii="Times New Roman" w:hAnsi="Times New Roman"/>
                <w:b/>
                <w:color w:val="auto"/>
              </w:rPr>
            </w:pPr>
            <w:r w:rsidRPr="00251FCD">
              <w:rPr>
                <w:rFonts w:ascii="Times New Roman" w:hAnsi="Times New Roman"/>
                <w:b/>
                <w:color w:val="auto"/>
              </w:rPr>
              <w:t xml:space="preserve">                           от 28.12.2017 № 672</w:t>
            </w:r>
          </w:p>
          <w:p w:rsidR="00465B30" w:rsidRPr="00251FCD" w:rsidRDefault="00465B30" w:rsidP="00251FCD">
            <w:pPr>
              <w:jc w:val="both"/>
              <w:rPr>
                <w:rFonts w:ascii="Times New Roman" w:hAnsi="Times New Roman"/>
                <w:b/>
                <w:color w:val="auto"/>
              </w:rPr>
            </w:pPr>
          </w:p>
          <w:p w:rsidR="00465B30" w:rsidRPr="00251FCD" w:rsidRDefault="00465B30" w:rsidP="00251FCD">
            <w:pPr>
              <w:jc w:val="both"/>
              <w:rPr>
                <w:rFonts w:ascii="Times New Roman" w:hAnsi="Times New Roman"/>
                <w:b/>
                <w:color w:val="auto"/>
                <w:kern w:val="2"/>
                <w:lang w:eastAsia="ar-SA"/>
              </w:rPr>
            </w:pPr>
            <w:r w:rsidRPr="00251FCD">
              <w:rPr>
                <w:rFonts w:ascii="Times New Roman" w:hAnsi="Times New Roman"/>
                <w:b/>
                <w:color w:val="auto"/>
              </w:rPr>
              <w:t xml:space="preserve">                            _____________ /Л.Л. Лозовая/</w:t>
            </w:r>
          </w:p>
        </w:tc>
      </w:tr>
    </w:tbl>
    <w:p w:rsidR="006349AA" w:rsidRPr="00251FCD" w:rsidRDefault="006349AA" w:rsidP="00251FCD">
      <w:pPr>
        <w:jc w:val="center"/>
        <w:rPr>
          <w:rFonts w:ascii="Times New Roman" w:hAnsi="Times New Roman"/>
          <w:bCs/>
          <w:color w:val="FF0000"/>
        </w:rPr>
      </w:pPr>
    </w:p>
    <w:p w:rsidR="006349AA" w:rsidRPr="00251FCD" w:rsidRDefault="006349AA" w:rsidP="00251FCD">
      <w:pPr>
        <w:jc w:val="center"/>
        <w:rPr>
          <w:rFonts w:ascii="Times New Roman" w:hAnsi="Times New Roman"/>
          <w:bCs/>
          <w:color w:val="FF0000"/>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pStyle w:val="32"/>
        <w:shd w:val="clear" w:color="auto" w:fill="auto"/>
        <w:spacing w:line="240" w:lineRule="auto"/>
        <w:rPr>
          <w:b w:val="0"/>
          <w:sz w:val="24"/>
          <w:szCs w:val="24"/>
        </w:rPr>
      </w:pPr>
    </w:p>
    <w:p w:rsidR="006349AA" w:rsidRPr="00251FCD" w:rsidRDefault="006349AA" w:rsidP="00251FCD">
      <w:pPr>
        <w:pStyle w:val="32"/>
        <w:shd w:val="clear" w:color="auto" w:fill="auto"/>
        <w:spacing w:line="240" w:lineRule="auto"/>
        <w:rPr>
          <w:b w:val="0"/>
          <w:sz w:val="24"/>
          <w:szCs w:val="24"/>
        </w:rPr>
      </w:pPr>
    </w:p>
    <w:p w:rsidR="006349AA" w:rsidRPr="00251FCD" w:rsidRDefault="006349AA" w:rsidP="00251FCD">
      <w:pPr>
        <w:pStyle w:val="32"/>
        <w:shd w:val="clear" w:color="auto" w:fill="auto"/>
        <w:spacing w:line="240" w:lineRule="auto"/>
        <w:rPr>
          <w:b w:val="0"/>
          <w:sz w:val="24"/>
          <w:szCs w:val="24"/>
        </w:rPr>
      </w:pPr>
    </w:p>
    <w:p w:rsidR="006349AA" w:rsidRPr="00251FCD" w:rsidRDefault="006349AA"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251FCD" w:rsidRDefault="00070DC1" w:rsidP="00251FCD">
      <w:pPr>
        <w:pStyle w:val="32"/>
        <w:shd w:val="clear" w:color="auto" w:fill="auto"/>
        <w:spacing w:line="240" w:lineRule="auto"/>
        <w:rPr>
          <w:b w:val="0"/>
          <w:sz w:val="24"/>
          <w:szCs w:val="24"/>
        </w:rPr>
      </w:pPr>
    </w:p>
    <w:p w:rsidR="00070DC1" w:rsidRPr="003A5911" w:rsidRDefault="00070DC1" w:rsidP="00251FCD">
      <w:pPr>
        <w:pStyle w:val="32"/>
        <w:shd w:val="clear" w:color="auto" w:fill="auto"/>
        <w:spacing w:line="240" w:lineRule="auto"/>
        <w:rPr>
          <w:sz w:val="44"/>
          <w:szCs w:val="44"/>
        </w:rPr>
      </w:pPr>
    </w:p>
    <w:p w:rsidR="00183070" w:rsidRPr="003A5911" w:rsidRDefault="00183070" w:rsidP="00251FCD">
      <w:pPr>
        <w:pStyle w:val="32"/>
        <w:shd w:val="clear" w:color="auto" w:fill="auto"/>
        <w:spacing w:line="240" w:lineRule="auto"/>
        <w:rPr>
          <w:sz w:val="44"/>
          <w:szCs w:val="44"/>
        </w:rPr>
      </w:pPr>
      <w:r w:rsidRPr="003A5911">
        <w:rPr>
          <w:sz w:val="44"/>
          <w:szCs w:val="44"/>
        </w:rPr>
        <w:t>АДАПТИРОВАННАЯ</w:t>
      </w:r>
    </w:p>
    <w:p w:rsidR="006349AA" w:rsidRPr="003A5911" w:rsidRDefault="006349AA" w:rsidP="00251FCD">
      <w:pPr>
        <w:pStyle w:val="32"/>
        <w:shd w:val="clear" w:color="auto" w:fill="auto"/>
        <w:spacing w:line="240" w:lineRule="auto"/>
        <w:rPr>
          <w:sz w:val="44"/>
          <w:szCs w:val="44"/>
        </w:rPr>
      </w:pPr>
      <w:r w:rsidRPr="003A5911">
        <w:rPr>
          <w:sz w:val="44"/>
          <w:szCs w:val="44"/>
        </w:rPr>
        <w:t>ОСНОВНАЯ ОБЩЕОБРАЗОВАТЕЛЬНАЯ ПРОГРАММА</w:t>
      </w:r>
      <w:r w:rsidRPr="003A5911">
        <w:rPr>
          <w:sz w:val="44"/>
          <w:szCs w:val="44"/>
        </w:rPr>
        <w:br/>
      </w:r>
      <w:r w:rsidR="00F91AB4" w:rsidRPr="003A5911">
        <w:rPr>
          <w:sz w:val="44"/>
          <w:szCs w:val="44"/>
        </w:rPr>
        <w:t>ОСНОВНОГО</w:t>
      </w:r>
      <w:r w:rsidRPr="003A5911">
        <w:rPr>
          <w:sz w:val="44"/>
          <w:szCs w:val="44"/>
        </w:rPr>
        <w:t xml:space="preserve"> ОБЩЕГО ОБРАЗОВАНИЯ</w:t>
      </w:r>
      <w:r w:rsidR="00B11A28" w:rsidRPr="003A5911">
        <w:rPr>
          <w:sz w:val="44"/>
          <w:szCs w:val="44"/>
        </w:rPr>
        <w:t xml:space="preserve"> </w:t>
      </w:r>
    </w:p>
    <w:p w:rsidR="006349AA" w:rsidRPr="003A5911" w:rsidRDefault="006349AA" w:rsidP="00251FCD">
      <w:pPr>
        <w:pStyle w:val="32"/>
        <w:shd w:val="clear" w:color="auto" w:fill="auto"/>
        <w:spacing w:line="240" w:lineRule="auto"/>
        <w:rPr>
          <w:sz w:val="44"/>
          <w:szCs w:val="44"/>
        </w:rPr>
      </w:pPr>
      <w:proofErr w:type="gramStart"/>
      <w:r w:rsidRPr="003A5911">
        <w:rPr>
          <w:sz w:val="44"/>
          <w:szCs w:val="44"/>
        </w:rPr>
        <w:t>ОБУЧАЮЩИХСЯ</w:t>
      </w:r>
      <w:proofErr w:type="gramEnd"/>
      <w:r w:rsidRPr="003A5911">
        <w:rPr>
          <w:sz w:val="44"/>
          <w:szCs w:val="44"/>
        </w:rPr>
        <w:t xml:space="preserve"> С ЗАДЕРЖКОЙ ПСИХИЧЕСКОГО РАЗВИТИЯ</w:t>
      </w:r>
    </w:p>
    <w:p w:rsidR="00B11A28" w:rsidRPr="003A5911" w:rsidRDefault="00B11A28" w:rsidP="00251FCD">
      <w:pPr>
        <w:pStyle w:val="32"/>
        <w:shd w:val="clear" w:color="auto" w:fill="auto"/>
        <w:spacing w:line="240" w:lineRule="auto"/>
        <w:rPr>
          <w:sz w:val="44"/>
          <w:szCs w:val="44"/>
        </w:rPr>
      </w:pPr>
      <w:r w:rsidRPr="003A5911">
        <w:rPr>
          <w:sz w:val="44"/>
          <w:szCs w:val="44"/>
        </w:rPr>
        <w:t>(7.1.)</w:t>
      </w:r>
    </w:p>
    <w:p w:rsidR="006349AA" w:rsidRPr="003A5911" w:rsidRDefault="00366123" w:rsidP="00251FCD">
      <w:pPr>
        <w:jc w:val="center"/>
        <w:rPr>
          <w:rFonts w:ascii="Times New Roman" w:eastAsia="Times New Roman" w:hAnsi="Times New Roman"/>
          <w:b/>
          <w:bCs/>
          <w:i/>
          <w:sz w:val="44"/>
          <w:szCs w:val="44"/>
        </w:rPr>
      </w:pPr>
      <w:r w:rsidRPr="003A5911">
        <w:rPr>
          <w:rFonts w:ascii="Times New Roman" w:eastAsia="Times New Roman" w:hAnsi="Times New Roman"/>
          <w:b/>
          <w:bCs/>
          <w:i/>
          <w:sz w:val="44"/>
          <w:szCs w:val="44"/>
        </w:rPr>
        <w:t xml:space="preserve"> </w:t>
      </w:r>
    </w:p>
    <w:p w:rsidR="006349AA" w:rsidRPr="00251FCD" w:rsidRDefault="006349AA" w:rsidP="00251FCD">
      <w:pPr>
        <w:jc w:val="center"/>
        <w:rPr>
          <w:rFonts w:ascii="Times New Roman" w:hAnsi="Times New Roman"/>
          <w:b/>
        </w:rPr>
      </w:pPr>
    </w:p>
    <w:p w:rsidR="006349AA" w:rsidRPr="00251FCD" w:rsidRDefault="006349AA" w:rsidP="00251FCD">
      <w:pPr>
        <w:jc w:val="center"/>
        <w:rPr>
          <w:rFonts w:ascii="Times New Roman" w:hAnsi="Times New Roman"/>
          <w:b/>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6349AA" w:rsidRPr="00251FCD" w:rsidRDefault="006349AA" w:rsidP="00251FCD">
      <w:pPr>
        <w:jc w:val="center"/>
        <w:rPr>
          <w:rFonts w:ascii="Times New Roman" w:hAnsi="Times New Roman"/>
        </w:rPr>
      </w:pPr>
    </w:p>
    <w:p w:rsidR="003A5911" w:rsidRPr="00251FCD" w:rsidRDefault="003A5911" w:rsidP="00251FCD">
      <w:pPr>
        <w:sectPr w:rsidR="003A5911" w:rsidRPr="00251FCD" w:rsidSect="00342C4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993" w:header="0" w:footer="3" w:gutter="0"/>
          <w:cols w:space="720"/>
          <w:noEndnote/>
          <w:titlePg/>
          <w:docGrid w:linePitch="360"/>
        </w:sectPr>
      </w:pPr>
    </w:p>
    <w:p w:rsidR="00880F5B" w:rsidRPr="00251FCD" w:rsidRDefault="00465B30" w:rsidP="003A5911">
      <w:pPr>
        <w:pStyle w:val="32"/>
        <w:shd w:val="clear" w:color="auto" w:fill="auto"/>
        <w:spacing w:line="240" w:lineRule="auto"/>
        <w:rPr>
          <w:b w:val="0"/>
          <w:sz w:val="24"/>
          <w:szCs w:val="24"/>
        </w:rPr>
      </w:pPr>
      <w:r w:rsidRPr="00251FCD">
        <w:rPr>
          <w:b w:val="0"/>
          <w:sz w:val="24"/>
          <w:szCs w:val="24"/>
        </w:rPr>
        <w:lastRenderedPageBreak/>
        <w:t>ОГ</w:t>
      </w:r>
      <w:r w:rsidR="00880F5B" w:rsidRPr="00251FCD">
        <w:rPr>
          <w:b w:val="0"/>
          <w:sz w:val="24"/>
          <w:szCs w:val="24"/>
        </w:rPr>
        <w:t>ЛАВЛЕНИЕ</w:t>
      </w:r>
    </w:p>
    <w:p w:rsidR="00880F5B" w:rsidRPr="00251FCD" w:rsidRDefault="00880F5B" w:rsidP="00251FCD">
      <w:pPr>
        <w:pStyle w:val="22"/>
        <w:spacing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6"/>
        <w:gridCol w:w="724"/>
      </w:tblGrid>
      <w:tr w:rsidR="00F70C2C" w:rsidRPr="00251FCD" w:rsidTr="00A912C2">
        <w:tc>
          <w:tcPr>
            <w:tcW w:w="4648" w:type="pct"/>
            <w:shd w:val="clear" w:color="auto" w:fill="auto"/>
          </w:tcPr>
          <w:p w:rsidR="00F70C2C" w:rsidRPr="00251FCD" w:rsidRDefault="00F70C2C" w:rsidP="00251FCD">
            <w:pPr>
              <w:rPr>
                <w:rFonts w:ascii="Times New Roman" w:hAnsi="Times New Roman" w:cs="Times New Roman"/>
              </w:rPr>
            </w:pPr>
            <w:bookmarkStart w:id="0" w:name="bookmark0"/>
            <w:bookmarkStart w:id="1" w:name="bookmark1"/>
            <w:r w:rsidRPr="00251FCD">
              <w:rPr>
                <w:rFonts w:ascii="Times New Roman" w:hAnsi="Times New Roman" w:cs="Times New Roman"/>
              </w:rPr>
              <w:t>Общие положения</w:t>
            </w:r>
          </w:p>
        </w:tc>
        <w:tc>
          <w:tcPr>
            <w:tcW w:w="352" w:type="pct"/>
            <w:shd w:val="clear" w:color="auto" w:fill="auto"/>
          </w:tcPr>
          <w:p w:rsidR="00F70C2C" w:rsidRPr="00251FCD" w:rsidRDefault="00E006D9" w:rsidP="00251FCD">
            <w:pPr>
              <w:jc w:val="center"/>
              <w:rPr>
                <w:rFonts w:ascii="Times New Roman" w:hAnsi="Times New Roman" w:cs="Times New Roman"/>
              </w:rPr>
            </w:pPr>
            <w:r>
              <w:rPr>
                <w:rFonts w:ascii="Times New Roman" w:hAnsi="Times New Roman" w:cs="Times New Roman"/>
              </w:rPr>
              <w:t>4</w:t>
            </w:r>
          </w:p>
        </w:tc>
      </w:tr>
      <w:tr w:rsidR="00F70C2C" w:rsidRPr="00251FCD" w:rsidTr="00A912C2">
        <w:tc>
          <w:tcPr>
            <w:tcW w:w="4648" w:type="pct"/>
            <w:shd w:val="clear" w:color="auto" w:fill="auto"/>
          </w:tcPr>
          <w:p w:rsidR="00F70C2C" w:rsidRPr="00251FCD" w:rsidRDefault="00F70C2C" w:rsidP="00251FCD">
            <w:pPr>
              <w:rPr>
                <w:rFonts w:ascii="Times New Roman" w:hAnsi="Times New Roman" w:cs="Times New Roman"/>
                <w:b/>
              </w:rPr>
            </w:pPr>
            <w:r w:rsidRPr="00251FCD">
              <w:rPr>
                <w:rFonts w:ascii="Times New Roman" w:hAnsi="Times New Roman" w:cs="Times New Roman"/>
                <w:b/>
              </w:rPr>
              <w:t>1.Целевой раздел</w:t>
            </w:r>
          </w:p>
        </w:tc>
        <w:tc>
          <w:tcPr>
            <w:tcW w:w="352" w:type="pct"/>
            <w:shd w:val="clear" w:color="auto" w:fill="auto"/>
          </w:tcPr>
          <w:p w:rsidR="00F70C2C" w:rsidRPr="00251FCD" w:rsidRDefault="00E006D9" w:rsidP="00251FCD">
            <w:pPr>
              <w:jc w:val="center"/>
              <w:rPr>
                <w:rFonts w:ascii="Times New Roman" w:hAnsi="Times New Roman" w:cs="Times New Roman"/>
                <w:b/>
              </w:rPr>
            </w:pPr>
            <w:r>
              <w:rPr>
                <w:rFonts w:ascii="Times New Roman" w:hAnsi="Times New Roman" w:cs="Times New Roman"/>
                <w:b/>
              </w:rPr>
              <w:t>6</w:t>
            </w:r>
          </w:p>
        </w:tc>
      </w:tr>
      <w:tr w:rsidR="00F70C2C" w:rsidRPr="00251FCD" w:rsidTr="00A912C2">
        <w:tc>
          <w:tcPr>
            <w:tcW w:w="4648" w:type="pct"/>
            <w:shd w:val="clear" w:color="auto" w:fill="auto"/>
          </w:tcPr>
          <w:p w:rsidR="00F70C2C" w:rsidRPr="00251FCD" w:rsidRDefault="00F70C2C" w:rsidP="00251FCD">
            <w:pPr>
              <w:pStyle w:val="ab"/>
              <w:ind w:left="0"/>
              <w:rPr>
                <w:rFonts w:ascii="Times New Roman" w:hAnsi="Times New Roman" w:cs="Times New Roman"/>
              </w:rPr>
            </w:pPr>
            <w:r w:rsidRPr="00251FCD">
              <w:rPr>
                <w:rFonts w:ascii="Times New Roman" w:hAnsi="Times New Roman" w:cs="Times New Roman"/>
              </w:rPr>
              <w:t>1.1.Пояснительная записка</w:t>
            </w:r>
          </w:p>
        </w:tc>
        <w:tc>
          <w:tcPr>
            <w:tcW w:w="352" w:type="pct"/>
            <w:shd w:val="clear" w:color="auto" w:fill="auto"/>
          </w:tcPr>
          <w:p w:rsidR="00F70C2C" w:rsidRPr="00251FCD" w:rsidRDefault="00E006D9" w:rsidP="00251FCD">
            <w:pPr>
              <w:jc w:val="center"/>
              <w:rPr>
                <w:rFonts w:ascii="Times New Roman" w:hAnsi="Times New Roman" w:cs="Times New Roman"/>
              </w:rPr>
            </w:pPr>
            <w:r>
              <w:rPr>
                <w:rFonts w:ascii="Times New Roman" w:hAnsi="Times New Roman" w:cs="Times New Roman"/>
              </w:rPr>
              <w:t>6</w:t>
            </w:r>
          </w:p>
        </w:tc>
      </w:tr>
      <w:tr w:rsidR="00F70C2C" w:rsidRPr="00251FCD" w:rsidTr="00A912C2">
        <w:tc>
          <w:tcPr>
            <w:tcW w:w="4648" w:type="pct"/>
            <w:shd w:val="clear" w:color="auto" w:fill="auto"/>
          </w:tcPr>
          <w:p w:rsidR="00880F5B" w:rsidRPr="00251FCD" w:rsidRDefault="00F70C2C" w:rsidP="00251FCD">
            <w:pPr>
              <w:pStyle w:val="22"/>
              <w:spacing w:line="240" w:lineRule="auto"/>
            </w:pPr>
            <w:r w:rsidRPr="00251FCD">
              <w:t xml:space="preserve">1.2. </w:t>
            </w:r>
            <w:hyperlink w:anchor="bookmark9" w:tooltip="Current Document">
              <w:r w:rsidR="00880F5B" w:rsidRPr="00251FCD">
                <w:t xml:space="preserve">Планируемые результаты освоения </w:t>
              </w:r>
              <w:proofErr w:type="gramStart"/>
              <w:r w:rsidR="00880F5B" w:rsidRPr="00251FCD">
                <w:t>обучающимися</w:t>
              </w:r>
              <w:proofErr w:type="gramEnd"/>
              <w:r w:rsidR="00880F5B" w:rsidRPr="00251FCD">
                <w:t xml:space="preserve"> с задержкой</w:t>
              </w:r>
            </w:hyperlink>
          </w:p>
          <w:p w:rsidR="00F70C2C" w:rsidRPr="00251FCD" w:rsidRDefault="008B045F" w:rsidP="00251FCD">
            <w:pPr>
              <w:rPr>
                <w:rFonts w:ascii="Times New Roman" w:hAnsi="Times New Roman" w:cs="Times New Roman"/>
              </w:rPr>
            </w:pPr>
            <w:hyperlink w:anchor="bookmark3" w:tooltip="Current Document">
              <w:r w:rsidR="00880F5B" w:rsidRPr="00251FCD">
                <w:rPr>
                  <w:rFonts w:ascii="Times New Roman" w:hAnsi="Times New Roman" w:cs="Times New Roman"/>
                </w:rPr>
                <w:t xml:space="preserve">психического развития адаптированной основной общеобразовательной программы </w:t>
              </w:r>
              <w:r w:rsidR="00EC123C" w:rsidRPr="00251FCD">
                <w:rPr>
                  <w:rFonts w:ascii="Times New Roman" w:hAnsi="Times New Roman" w:cs="Times New Roman"/>
                </w:rPr>
                <w:t>о</w:t>
              </w:r>
              <w:r w:rsidR="0061768F" w:rsidRPr="00251FCD">
                <w:rPr>
                  <w:rFonts w:ascii="Times New Roman" w:hAnsi="Times New Roman" w:cs="Times New Roman"/>
                </w:rPr>
                <w:t>с</w:t>
              </w:r>
              <w:r w:rsidR="00EC123C" w:rsidRPr="00251FCD">
                <w:rPr>
                  <w:rFonts w:ascii="Times New Roman" w:hAnsi="Times New Roman" w:cs="Times New Roman"/>
                </w:rPr>
                <w:t>новного</w:t>
              </w:r>
              <w:r w:rsidR="00880F5B" w:rsidRPr="00251FCD">
                <w:rPr>
                  <w:rFonts w:ascii="Times New Roman" w:hAnsi="Times New Roman" w:cs="Times New Roman"/>
                </w:rPr>
                <w:t xml:space="preserve"> общего образования</w:t>
              </w:r>
              <w:r w:rsidR="00880F5B" w:rsidRPr="00251FCD">
                <w:rPr>
                  <w:rFonts w:ascii="Times New Roman" w:hAnsi="Times New Roman" w:cs="Times New Roman"/>
                </w:rPr>
                <w:tab/>
              </w:r>
            </w:hyperlink>
            <w:r w:rsidR="00880F5B" w:rsidRPr="00251FCD">
              <w:rPr>
                <w:rFonts w:ascii="Times New Roman" w:hAnsi="Times New Roman" w:cs="Times New Roman"/>
              </w:rPr>
              <w:t xml:space="preserve"> </w:t>
            </w:r>
          </w:p>
        </w:tc>
        <w:tc>
          <w:tcPr>
            <w:tcW w:w="352" w:type="pct"/>
            <w:shd w:val="clear" w:color="auto" w:fill="auto"/>
          </w:tcPr>
          <w:p w:rsidR="00F70C2C" w:rsidRPr="00251FCD" w:rsidRDefault="00E006D9" w:rsidP="00251FCD">
            <w:pPr>
              <w:jc w:val="center"/>
              <w:rPr>
                <w:rFonts w:ascii="Times New Roman" w:hAnsi="Times New Roman" w:cs="Times New Roman"/>
              </w:rPr>
            </w:pPr>
            <w:r>
              <w:rPr>
                <w:rFonts w:ascii="Times New Roman" w:hAnsi="Times New Roman" w:cs="Times New Roman"/>
              </w:rPr>
              <w:t>8</w:t>
            </w:r>
          </w:p>
        </w:tc>
      </w:tr>
      <w:tr w:rsidR="00880F5B" w:rsidRPr="00251FCD" w:rsidTr="00880F5B">
        <w:trPr>
          <w:trHeight w:val="381"/>
        </w:trPr>
        <w:tc>
          <w:tcPr>
            <w:tcW w:w="4648" w:type="pct"/>
            <w:shd w:val="clear" w:color="auto" w:fill="auto"/>
          </w:tcPr>
          <w:p w:rsidR="00880F5B" w:rsidRPr="00251FCD" w:rsidRDefault="00880F5B" w:rsidP="00251FCD">
            <w:pPr>
              <w:pStyle w:val="22"/>
              <w:spacing w:line="240" w:lineRule="auto"/>
            </w:pPr>
            <w:r w:rsidRPr="00251FCD">
              <w:t xml:space="preserve">1.3. </w:t>
            </w:r>
            <w:hyperlink w:anchor="bookmark10" w:tooltip="Current Document">
              <w:r w:rsidRPr="00251FCD">
                <w:t xml:space="preserve">Система оценки достижения обучающимися с </w:t>
              </w:r>
            </w:hyperlink>
            <w:r w:rsidRPr="00251FCD">
              <w:t xml:space="preserve">ЗПР </w:t>
            </w:r>
            <w:hyperlink w:anchor="bookmark63" w:tooltip="Current Document">
              <w:r w:rsidRPr="00251FCD">
                <w:t xml:space="preserve"> планируемых резул</w:t>
              </w:r>
              <w:r w:rsidR="00C63BCA" w:rsidRPr="00251FCD">
                <w:t>ьтатов освоения адаптированной основной образовательной программ</w:t>
              </w:r>
              <w:proofErr w:type="gramStart"/>
              <w:r w:rsidR="00C63BCA" w:rsidRPr="00251FCD">
                <w:t>ы</w:t>
              </w:r>
              <w:r w:rsidRPr="00251FCD">
                <w:t xml:space="preserve"> </w:t>
              </w:r>
              <w:r w:rsidR="00EC123C" w:rsidRPr="00251FCD">
                <w:t>О</w:t>
              </w:r>
              <w:r w:rsidRPr="00251FCD">
                <w:t>ОО</w:t>
              </w:r>
              <w:proofErr w:type="gramEnd"/>
              <w:r w:rsidRPr="00251FCD">
                <w:t xml:space="preserve">                                                              </w:t>
              </w:r>
              <w:r w:rsidRPr="00251FCD">
                <w:tab/>
              </w:r>
            </w:hyperlink>
          </w:p>
        </w:tc>
        <w:tc>
          <w:tcPr>
            <w:tcW w:w="352" w:type="pct"/>
            <w:shd w:val="clear" w:color="auto" w:fill="auto"/>
          </w:tcPr>
          <w:p w:rsidR="00880F5B" w:rsidRPr="00251FCD" w:rsidRDefault="00E006D9" w:rsidP="00251FCD">
            <w:pPr>
              <w:jc w:val="center"/>
              <w:rPr>
                <w:rFonts w:ascii="Times New Roman" w:hAnsi="Times New Roman" w:cs="Times New Roman"/>
              </w:rPr>
            </w:pPr>
            <w:r>
              <w:rPr>
                <w:rFonts w:ascii="Times New Roman" w:hAnsi="Times New Roman" w:cs="Times New Roman"/>
              </w:rPr>
              <w:t>12</w:t>
            </w:r>
          </w:p>
        </w:tc>
      </w:tr>
      <w:tr w:rsidR="00791992" w:rsidRPr="00251FCD" w:rsidTr="00880F5B">
        <w:trPr>
          <w:trHeight w:val="381"/>
        </w:trPr>
        <w:tc>
          <w:tcPr>
            <w:tcW w:w="4648" w:type="pct"/>
            <w:shd w:val="clear" w:color="auto" w:fill="auto"/>
          </w:tcPr>
          <w:p w:rsidR="00791992" w:rsidRPr="00251FCD" w:rsidRDefault="00791992" w:rsidP="00251FCD">
            <w:pPr>
              <w:pStyle w:val="22"/>
              <w:spacing w:line="240" w:lineRule="auto"/>
              <w:rPr>
                <w:b/>
              </w:rPr>
            </w:pPr>
            <w:r w:rsidRPr="00251FCD">
              <w:rPr>
                <w:b/>
              </w:rPr>
              <w:t>2. Содержательный раздел</w:t>
            </w:r>
          </w:p>
        </w:tc>
        <w:tc>
          <w:tcPr>
            <w:tcW w:w="352" w:type="pct"/>
            <w:shd w:val="clear" w:color="auto" w:fill="auto"/>
          </w:tcPr>
          <w:p w:rsidR="00791992" w:rsidRPr="00251FCD" w:rsidRDefault="00247DDF" w:rsidP="00251FCD">
            <w:pPr>
              <w:jc w:val="center"/>
              <w:rPr>
                <w:rFonts w:ascii="Times New Roman" w:hAnsi="Times New Roman" w:cs="Times New Roman"/>
                <w:b/>
              </w:rPr>
            </w:pPr>
            <w:r w:rsidRPr="00251FCD">
              <w:rPr>
                <w:rFonts w:ascii="Times New Roman" w:hAnsi="Times New Roman" w:cs="Times New Roman"/>
                <w:b/>
              </w:rPr>
              <w:t>1</w:t>
            </w:r>
            <w:r w:rsidR="00E006D9">
              <w:rPr>
                <w:rFonts w:ascii="Times New Roman" w:hAnsi="Times New Roman" w:cs="Times New Roman"/>
                <w:b/>
              </w:rPr>
              <w:t>4</w:t>
            </w:r>
          </w:p>
        </w:tc>
      </w:tr>
      <w:tr w:rsidR="00F70C2C" w:rsidRPr="00251FCD" w:rsidTr="00A912C2">
        <w:tc>
          <w:tcPr>
            <w:tcW w:w="4648" w:type="pct"/>
            <w:shd w:val="clear" w:color="auto" w:fill="auto"/>
          </w:tcPr>
          <w:p w:rsidR="00F70C2C" w:rsidRPr="00251FCD" w:rsidRDefault="00CA7DEF" w:rsidP="00192376">
            <w:pPr>
              <w:pStyle w:val="ab"/>
              <w:widowControl/>
              <w:numPr>
                <w:ilvl w:val="1"/>
                <w:numId w:val="21"/>
              </w:numPr>
              <w:rPr>
                <w:rFonts w:ascii="Times New Roman" w:hAnsi="Times New Roman" w:cs="Times New Roman"/>
                <w:b/>
              </w:rPr>
            </w:pPr>
            <w:r w:rsidRPr="00251FCD">
              <w:rPr>
                <w:rFonts w:ascii="Times New Roman" w:hAnsi="Times New Roman" w:cs="Times New Roman"/>
                <w:b/>
              </w:rPr>
              <w:t>Программа ф</w:t>
            </w:r>
            <w:r w:rsidR="00F70C2C" w:rsidRPr="00251FCD">
              <w:rPr>
                <w:rFonts w:ascii="Times New Roman" w:hAnsi="Times New Roman" w:cs="Times New Roman"/>
                <w:b/>
              </w:rPr>
              <w:t>ормировани</w:t>
            </w:r>
            <w:r w:rsidRPr="00251FCD">
              <w:rPr>
                <w:rFonts w:ascii="Times New Roman" w:hAnsi="Times New Roman" w:cs="Times New Roman"/>
                <w:b/>
              </w:rPr>
              <w:t>я</w:t>
            </w:r>
            <w:r w:rsidR="00F70C2C" w:rsidRPr="00251FCD">
              <w:rPr>
                <w:rFonts w:ascii="Times New Roman" w:hAnsi="Times New Roman" w:cs="Times New Roman"/>
                <w:b/>
              </w:rPr>
              <w:t xml:space="preserve"> </w:t>
            </w:r>
            <w:r w:rsidR="00F70C2C" w:rsidRPr="00251FCD">
              <w:rPr>
                <w:rFonts w:ascii="Times New Roman" w:hAnsi="Times New Roman" w:cs="Times New Roman"/>
                <w:b/>
                <w:noProof/>
              </w:rPr>
              <w:t>универсальных учебных действий</w:t>
            </w:r>
          </w:p>
        </w:tc>
        <w:tc>
          <w:tcPr>
            <w:tcW w:w="352" w:type="pct"/>
            <w:shd w:val="clear" w:color="auto" w:fill="auto"/>
          </w:tcPr>
          <w:p w:rsidR="00F70C2C" w:rsidRPr="00251FCD" w:rsidRDefault="00E006D9" w:rsidP="00251FCD">
            <w:pPr>
              <w:jc w:val="center"/>
              <w:rPr>
                <w:rFonts w:ascii="Times New Roman" w:hAnsi="Times New Roman" w:cs="Times New Roman"/>
                <w:b/>
              </w:rPr>
            </w:pPr>
            <w:r>
              <w:rPr>
                <w:rFonts w:ascii="Times New Roman" w:hAnsi="Times New Roman" w:cs="Times New Roman"/>
                <w:b/>
              </w:rPr>
              <w:t>14</w:t>
            </w:r>
          </w:p>
        </w:tc>
      </w:tr>
      <w:tr w:rsidR="00791992" w:rsidRPr="00251FCD" w:rsidTr="00A912C2">
        <w:tc>
          <w:tcPr>
            <w:tcW w:w="4648" w:type="pct"/>
            <w:shd w:val="clear" w:color="auto" w:fill="auto"/>
          </w:tcPr>
          <w:p w:rsidR="00791992" w:rsidRPr="00251FCD" w:rsidRDefault="00D22296" w:rsidP="00251FCD">
            <w:pPr>
              <w:pStyle w:val="aff8"/>
              <w:spacing w:line="240" w:lineRule="auto"/>
              <w:rPr>
                <w:b w:val="0"/>
                <w:sz w:val="24"/>
              </w:rPr>
            </w:pPr>
            <w:r w:rsidRPr="00251FCD">
              <w:rPr>
                <w:b w:val="0"/>
                <w:sz w:val="24"/>
              </w:rPr>
              <w:t>2.1.1.</w:t>
            </w:r>
            <w:r w:rsidR="00791992" w:rsidRPr="00251FCD">
              <w:rPr>
                <w:b w:val="0"/>
                <w:sz w:val="24"/>
              </w:rPr>
              <w:t xml:space="preserve">Характеристика универсальных учебных действий при получении </w:t>
            </w:r>
            <w:r w:rsidR="005022B5" w:rsidRPr="00251FCD">
              <w:rPr>
                <w:b w:val="0"/>
                <w:sz w:val="24"/>
              </w:rPr>
              <w:t>основного</w:t>
            </w:r>
            <w:r w:rsidR="00791992" w:rsidRPr="00251FCD">
              <w:rPr>
                <w:b w:val="0"/>
                <w:sz w:val="24"/>
              </w:rPr>
              <w:t xml:space="preserve"> общего образования</w:t>
            </w:r>
          </w:p>
        </w:tc>
        <w:tc>
          <w:tcPr>
            <w:tcW w:w="352" w:type="pct"/>
            <w:shd w:val="clear" w:color="auto" w:fill="auto"/>
          </w:tcPr>
          <w:p w:rsidR="00791992" w:rsidRPr="00251FCD" w:rsidRDefault="00132EA0" w:rsidP="00251FCD">
            <w:pPr>
              <w:jc w:val="center"/>
              <w:rPr>
                <w:rFonts w:ascii="Times New Roman" w:hAnsi="Times New Roman" w:cs="Times New Roman"/>
              </w:rPr>
            </w:pPr>
            <w:r w:rsidRPr="00251FCD">
              <w:rPr>
                <w:rFonts w:ascii="Times New Roman" w:hAnsi="Times New Roman" w:cs="Times New Roman"/>
              </w:rPr>
              <w:t>1</w:t>
            </w:r>
            <w:r w:rsidR="00E006D9">
              <w:rPr>
                <w:rFonts w:ascii="Times New Roman" w:hAnsi="Times New Roman" w:cs="Times New Roman"/>
              </w:rPr>
              <w:t>5</w:t>
            </w:r>
          </w:p>
        </w:tc>
      </w:tr>
      <w:tr w:rsidR="005B611B" w:rsidRPr="00251FCD" w:rsidTr="00A912C2">
        <w:tc>
          <w:tcPr>
            <w:tcW w:w="4648" w:type="pct"/>
            <w:shd w:val="clear" w:color="auto" w:fill="auto"/>
          </w:tcPr>
          <w:p w:rsidR="005B611B" w:rsidRPr="00251FCD" w:rsidRDefault="00D22296" w:rsidP="00251FCD">
            <w:pPr>
              <w:pStyle w:val="aff8"/>
              <w:spacing w:line="240" w:lineRule="auto"/>
              <w:rPr>
                <w:b w:val="0"/>
                <w:sz w:val="24"/>
              </w:rPr>
            </w:pPr>
            <w:r w:rsidRPr="00251FCD">
              <w:rPr>
                <w:b w:val="0"/>
                <w:sz w:val="24"/>
              </w:rPr>
              <w:t>2.1.2.</w:t>
            </w:r>
            <w:r w:rsidR="005B611B" w:rsidRPr="00251FCD">
              <w:rPr>
                <w:b w:val="0"/>
                <w:sz w:val="24"/>
              </w:rPr>
              <w:t>Связь универсальных учебных действий с содержанием учебных предметов</w:t>
            </w:r>
          </w:p>
        </w:tc>
        <w:tc>
          <w:tcPr>
            <w:tcW w:w="352" w:type="pct"/>
            <w:shd w:val="clear" w:color="auto" w:fill="auto"/>
          </w:tcPr>
          <w:p w:rsidR="005B611B" w:rsidRPr="00251FCD" w:rsidRDefault="00E006D9" w:rsidP="00251FCD">
            <w:pPr>
              <w:jc w:val="center"/>
              <w:rPr>
                <w:rFonts w:ascii="Times New Roman" w:hAnsi="Times New Roman" w:cs="Times New Roman"/>
              </w:rPr>
            </w:pPr>
            <w:r>
              <w:rPr>
                <w:rFonts w:ascii="Times New Roman" w:hAnsi="Times New Roman" w:cs="Times New Roman"/>
              </w:rPr>
              <w:t>17</w:t>
            </w:r>
          </w:p>
        </w:tc>
      </w:tr>
      <w:tr w:rsidR="005B611B" w:rsidRPr="00251FCD" w:rsidTr="00A912C2">
        <w:tc>
          <w:tcPr>
            <w:tcW w:w="4648" w:type="pct"/>
            <w:shd w:val="clear" w:color="auto" w:fill="auto"/>
          </w:tcPr>
          <w:p w:rsidR="005B611B" w:rsidRPr="00251FCD" w:rsidRDefault="00D22296" w:rsidP="00251FCD">
            <w:pPr>
              <w:pStyle w:val="aff8"/>
              <w:tabs>
                <w:tab w:val="left" w:pos="709"/>
              </w:tabs>
              <w:spacing w:line="240" w:lineRule="auto"/>
              <w:jc w:val="both"/>
              <w:rPr>
                <w:b w:val="0"/>
                <w:sz w:val="24"/>
              </w:rPr>
            </w:pPr>
            <w:proofErr w:type="gramStart"/>
            <w:r w:rsidRPr="00251FCD">
              <w:rPr>
                <w:b w:val="0"/>
                <w:sz w:val="24"/>
              </w:rPr>
              <w:t>2.1.3.</w:t>
            </w:r>
            <w:r w:rsidR="005B611B" w:rsidRPr="00251FCD">
              <w:rPr>
                <w:b w:val="0"/>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w:t>
            </w:r>
            <w:r w:rsidR="006E6825" w:rsidRPr="00251FCD">
              <w:rPr>
                <w:b w:val="0"/>
                <w:sz w:val="24"/>
              </w:rPr>
              <w:t xml:space="preserve">ной деятельности в МБОУ СОШ № 2 </w:t>
            </w:r>
            <w:proofErr w:type="spellStart"/>
            <w:r w:rsidR="006E6825" w:rsidRPr="00251FCD">
              <w:rPr>
                <w:b w:val="0"/>
                <w:sz w:val="24"/>
              </w:rPr>
              <w:t>пгт</w:t>
            </w:r>
            <w:proofErr w:type="spellEnd"/>
            <w:r w:rsidR="006E6825" w:rsidRPr="00251FCD">
              <w:rPr>
                <w:b w:val="0"/>
                <w:sz w:val="24"/>
              </w:rPr>
              <w:t>.</w:t>
            </w:r>
            <w:proofErr w:type="gramEnd"/>
            <w:r w:rsidR="006E6825" w:rsidRPr="00251FCD">
              <w:rPr>
                <w:b w:val="0"/>
                <w:sz w:val="24"/>
              </w:rPr>
              <w:t xml:space="preserve"> Шахтерск</w:t>
            </w:r>
          </w:p>
        </w:tc>
        <w:tc>
          <w:tcPr>
            <w:tcW w:w="352" w:type="pct"/>
            <w:shd w:val="clear" w:color="auto" w:fill="auto"/>
          </w:tcPr>
          <w:p w:rsidR="005B611B" w:rsidRPr="00251FCD" w:rsidRDefault="00E006D9" w:rsidP="00251FCD">
            <w:pPr>
              <w:jc w:val="center"/>
              <w:rPr>
                <w:rFonts w:ascii="Times New Roman" w:hAnsi="Times New Roman" w:cs="Times New Roman"/>
              </w:rPr>
            </w:pPr>
            <w:r>
              <w:rPr>
                <w:rFonts w:ascii="Times New Roman" w:hAnsi="Times New Roman" w:cs="Times New Roman"/>
              </w:rPr>
              <w:t>24</w:t>
            </w:r>
          </w:p>
        </w:tc>
      </w:tr>
      <w:tr w:rsidR="005B611B" w:rsidRPr="00251FCD" w:rsidTr="00A912C2">
        <w:tc>
          <w:tcPr>
            <w:tcW w:w="4648" w:type="pct"/>
            <w:shd w:val="clear" w:color="auto" w:fill="auto"/>
          </w:tcPr>
          <w:p w:rsidR="005B611B" w:rsidRPr="00251FCD" w:rsidRDefault="00D22296" w:rsidP="00251FCD">
            <w:pPr>
              <w:pStyle w:val="aff8"/>
              <w:tabs>
                <w:tab w:val="left" w:pos="709"/>
              </w:tabs>
              <w:spacing w:line="240" w:lineRule="auto"/>
              <w:jc w:val="both"/>
              <w:rPr>
                <w:b w:val="0"/>
                <w:sz w:val="24"/>
              </w:rPr>
            </w:pPr>
            <w:r w:rsidRPr="00251FCD">
              <w:rPr>
                <w:b w:val="0"/>
                <w:sz w:val="24"/>
              </w:rPr>
              <w:t>2.1.4.</w:t>
            </w:r>
            <w:r w:rsidR="005B611B" w:rsidRPr="00251FCD">
              <w:rPr>
                <w:b w:val="0"/>
                <w:sz w:val="24"/>
              </w:rPr>
              <w:t xml:space="preserve">Условия, обеспечивающие развитие универсальных учебных действий </w:t>
            </w:r>
            <w:proofErr w:type="gramStart"/>
            <w:r w:rsidR="005B611B" w:rsidRPr="00251FCD">
              <w:rPr>
                <w:b w:val="0"/>
                <w:sz w:val="24"/>
              </w:rPr>
              <w:t>у</w:t>
            </w:r>
            <w:proofErr w:type="gramEnd"/>
            <w:r w:rsidR="005B611B" w:rsidRPr="00251FCD">
              <w:rPr>
                <w:b w:val="0"/>
                <w:sz w:val="24"/>
              </w:rPr>
              <w:t xml:space="preserve"> обучающихся</w:t>
            </w:r>
          </w:p>
        </w:tc>
        <w:tc>
          <w:tcPr>
            <w:tcW w:w="352" w:type="pct"/>
            <w:shd w:val="clear" w:color="auto" w:fill="auto"/>
          </w:tcPr>
          <w:p w:rsidR="005B611B" w:rsidRPr="00251FCD" w:rsidRDefault="00E006D9" w:rsidP="00251FCD">
            <w:pPr>
              <w:jc w:val="center"/>
              <w:rPr>
                <w:rFonts w:ascii="Times New Roman" w:hAnsi="Times New Roman" w:cs="Times New Roman"/>
              </w:rPr>
            </w:pPr>
            <w:r>
              <w:rPr>
                <w:rFonts w:ascii="Times New Roman" w:hAnsi="Times New Roman" w:cs="Times New Roman"/>
              </w:rPr>
              <w:t>28</w:t>
            </w:r>
          </w:p>
        </w:tc>
      </w:tr>
      <w:tr w:rsidR="00CA7DEF" w:rsidRPr="00251FCD" w:rsidTr="00A912C2">
        <w:tc>
          <w:tcPr>
            <w:tcW w:w="4648" w:type="pct"/>
            <w:shd w:val="clear" w:color="auto" w:fill="auto"/>
          </w:tcPr>
          <w:p w:rsidR="00CA7DEF" w:rsidRPr="00251FCD" w:rsidRDefault="00D22296" w:rsidP="00251FCD">
            <w:pPr>
              <w:rPr>
                <w:rFonts w:ascii="Times New Roman" w:hAnsi="Times New Roman" w:cs="Times New Roman"/>
                <w:noProof/>
                <w:spacing w:val="-4"/>
              </w:rPr>
            </w:pPr>
            <w:r w:rsidRPr="00251FCD">
              <w:rPr>
                <w:rFonts w:ascii="Times New Roman" w:hAnsi="Times New Roman" w:cs="Times New Roman"/>
              </w:rPr>
              <w:t>2.1.</w:t>
            </w:r>
            <w:r w:rsidR="000C015B" w:rsidRPr="00251FCD">
              <w:rPr>
                <w:rFonts w:ascii="Times New Roman" w:hAnsi="Times New Roman" w:cs="Times New Roman"/>
              </w:rPr>
              <w:t>5</w:t>
            </w:r>
            <w:r w:rsidRPr="00251FCD">
              <w:rPr>
                <w:rFonts w:ascii="Times New Roman" w:hAnsi="Times New Roman" w:cs="Times New Roman"/>
              </w:rPr>
              <w:t>.</w:t>
            </w:r>
            <w:r w:rsidR="00CA7DEF" w:rsidRPr="00251FCD">
              <w:rPr>
                <w:rFonts w:ascii="Times New Roman" w:hAnsi="Times New Roman" w:cs="Times New Roman"/>
              </w:rPr>
              <w:t xml:space="preserve">Методика и инструментарий оценки успешности освоения и применения </w:t>
            </w:r>
            <w:proofErr w:type="gramStart"/>
            <w:r w:rsidR="00CA7DEF" w:rsidRPr="00251FCD">
              <w:rPr>
                <w:rFonts w:ascii="Times New Roman" w:hAnsi="Times New Roman" w:cs="Times New Roman"/>
              </w:rPr>
              <w:t>обучающимися</w:t>
            </w:r>
            <w:proofErr w:type="gramEnd"/>
            <w:r w:rsidR="00CA7DEF" w:rsidRPr="00251FCD">
              <w:rPr>
                <w:rFonts w:ascii="Times New Roman" w:hAnsi="Times New Roman" w:cs="Times New Roman"/>
              </w:rPr>
              <w:t xml:space="preserve"> универсальных учебных действий</w:t>
            </w:r>
          </w:p>
        </w:tc>
        <w:tc>
          <w:tcPr>
            <w:tcW w:w="352" w:type="pct"/>
            <w:shd w:val="clear" w:color="auto" w:fill="auto"/>
          </w:tcPr>
          <w:p w:rsidR="00CA7DEF" w:rsidRPr="00251FCD" w:rsidRDefault="00E006D9" w:rsidP="00251FCD">
            <w:pPr>
              <w:jc w:val="center"/>
              <w:rPr>
                <w:rFonts w:ascii="Times New Roman" w:hAnsi="Times New Roman" w:cs="Times New Roman"/>
              </w:rPr>
            </w:pPr>
            <w:r>
              <w:rPr>
                <w:rFonts w:ascii="Times New Roman" w:hAnsi="Times New Roman" w:cs="Times New Roman"/>
              </w:rPr>
              <w:t>30</w:t>
            </w:r>
          </w:p>
        </w:tc>
      </w:tr>
      <w:tr w:rsidR="00F70C2C" w:rsidRPr="00251FCD" w:rsidTr="00A912C2">
        <w:tc>
          <w:tcPr>
            <w:tcW w:w="4648" w:type="pct"/>
            <w:shd w:val="clear" w:color="auto" w:fill="auto"/>
          </w:tcPr>
          <w:p w:rsidR="00F70C2C" w:rsidRPr="00251FCD" w:rsidRDefault="00B766AC" w:rsidP="00251FCD">
            <w:pPr>
              <w:widowControl/>
              <w:rPr>
                <w:rFonts w:ascii="Times New Roman" w:hAnsi="Times New Roman" w:cs="Times New Roman"/>
                <w:b/>
              </w:rPr>
            </w:pPr>
            <w:r w:rsidRPr="00251FCD">
              <w:rPr>
                <w:rFonts w:ascii="Times New Roman" w:hAnsi="Times New Roman" w:cs="Times New Roman"/>
                <w:b/>
              </w:rPr>
              <w:t>2.2.</w:t>
            </w:r>
            <w:r w:rsidR="00F70C2C" w:rsidRPr="00251FCD">
              <w:rPr>
                <w:rFonts w:ascii="Times New Roman" w:hAnsi="Times New Roman" w:cs="Times New Roman"/>
                <w:b/>
              </w:rPr>
              <w:t xml:space="preserve">Программы отдельных учебных предметов, курсов </w:t>
            </w:r>
          </w:p>
        </w:tc>
        <w:tc>
          <w:tcPr>
            <w:tcW w:w="352" w:type="pct"/>
            <w:shd w:val="clear" w:color="auto" w:fill="auto"/>
          </w:tcPr>
          <w:p w:rsidR="00F70C2C" w:rsidRPr="00251FCD" w:rsidRDefault="00E006D9" w:rsidP="00251FCD">
            <w:pPr>
              <w:jc w:val="center"/>
              <w:rPr>
                <w:rFonts w:ascii="Times New Roman" w:hAnsi="Times New Roman" w:cs="Times New Roman"/>
                <w:b/>
              </w:rPr>
            </w:pPr>
            <w:r>
              <w:rPr>
                <w:rFonts w:ascii="Times New Roman" w:hAnsi="Times New Roman" w:cs="Times New Roman"/>
                <w:b/>
              </w:rPr>
              <w:t>35</w:t>
            </w:r>
          </w:p>
        </w:tc>
      </w:tr>
      <w:tr w:rsidR="00F70C2C" w:rsidRPr="00251FCD" w:rsidTr="00A912C2">
        <w:tc>
          <w:tcPr>
            <w:tcW w:w="4648" w:type="pct"/>
            <w:shd w:val="clear" w:color="auto" w:fill="auto"/>
          </w:tcPr>
          <w:p w:rsidR="00F70C2C" w:rsidRPr="00251FCD" w:rsidRDefault="00F70C2C" w:rsidP="00251FCD">
            <w:pPr>
              <w:rPr>
                <w:rFonts w:ascii="Times New Roman" w:hAnsi="Times New Roman" w:cs="Times New Roman"/>
              </w:rPr>
            </w:pPr>
            <w:r w:rsidRPr="00251FCD">
              <w:rPr>
                <w:rFonts w:ascii="Times New Roman" w:hAnsi="Times New Roman" w:cs="Times New Roman"/>
              </w:rPr>
              <w:t>2.2.1.</w:t>
            </w:r>
            <w:r w:rsidRPr="00251FCD">
              <w:rPr>
                <w:rFonts w:ascii="Times New Roman" w:hAnsi="Times New Roman" w:cs="Times New Roman"/>
                <w:noProof/>
              </w:rPr>
              <w:t>Общие положения</w:t>
            </w:r>
          </w:p>
        </w:tc>
        <w:tc>
          <w:tcPr>
            <w:tcW w:w="352" w:type="pct"/>
            <w:shd w:val="clear" w:color="auto" w:fill="auto"/>
          </w:tcPr>
          <w:p w:rsidR="00F70C2C" w:rsidRPr="00251FCD" w:rsidRDefault="00E006D9" w:rsidP="00251FCD">
            <w:pPr>
              <w:jc w:val="center"/>
              <w:rPr>
                <w:rFonts w:ascii="Times New Roman" w:hAnsi="Times New Roman" w:cs="Times New Roman"/>
              </w:rPr>
            </w:pPr>
            <w:r>
              <w:rPr>
                <w:rFonts w:ascii="Times New Roman" w:hAnsi="Times New Roman" w:cs="Times New Roman"/>
              </w:rPr>
              <w:t>35</w:t>
            </w:r>
          </w:p>
        </w:tc>
      </w:tr>
      <w:tr w:rsidR="00F70C2C" w:rsidRPr="00251FCD" w:rsidTr="00A912C2">
        <w:tc>
          <w:tcPr>
            <w:tcW w:w="4648" w:type="pct"/>
            <w:shd w:val="clear" w:color="auto" w:fill="auto"/>
          </w:tcPr>
          <w:p w:rsidR="00F70C2C" w:rsidRPr="00251FCD" w:rsidRDefault="00F70C2C" w:rsidP="00251FCD">
            <w:pPr>
              <w:rPr>
                <w:rFonts w:ascii="Times New Roman" w:hAnsi="Times New Roman" w:cs="Times New Roman"/>
              </w:rPr>
            </w:pPr>
            <w:r w:rsidRPr="00251FCD">
              <w:rPr>
                <w:rFonts w:ascii="Times New Roman" w:hAnsi="Times New Roman" w:cs="Times New Roman"/>
                <w:noProof/>
              </w:rPr>
              <w:t>2.2.2.Основное содержание учебных предметов</w:t>
            </w:r>
          </w:p>
        </w:tc>
        <w:tc>
          <w:tcPr>
            <w:tcW w:w="352" w:type="pct"/>
            <w:shd w:val="clear" w:color="auto" w:fill="auto"/>
          </w:tcPr>
          <w:p w:rsidR="00F70C2C" w:rsidRPr="00251FCD" w:rsidRDefault="00E006D9" w:rsidP="00251FCD">
            <w:pPr>
              <w:jc w:val="center"/>
              <w:rPr>
                <w:rFonts w:ascii="Times New Roman" w:hAnsi="Times New Roman" w:cs="Times New Roman"/>
              </w:rPr>
            </w:pPr>
            <w:r>
              <w:rPr>
                <w:rFonts w:ascii="Times New Roman" w:hAnsi="Times New Roman" w:cs="Times New Roman"/>
              </w:rPr>
              <w:t>35</w:t>
            </w:r>
          </w:p>
        </w:tc>
      </w:tr>
      <w:tr w:rsidR="00F70C2C" w:rsidRPr="00251FCD" w:rsidTr="00A912C2">
        <w:tc>
          <w:tcPr>
            <w:tcW w:w="4648" w:type="pct"/>
            <w:shd w:val="clear" w:color="auto" w:fill="auto"/>
          </w:tcPr>
          <w:p w:rsidR="00F70C2C" w:rsidRPr="00251FCD" w:rsidRDefault="004F6EC5" w:rsidP="00251FCD">
            <w:pPr>
              <w:widowControl/>
              <w:rPr>
                <w:rFonts w:ascii="Times New Roman" w:hAnsi="Times New Roman" w:cs="Times New Roman"/>
                <w:b/>
                <w:noProof/>
              </w:rPr>
            </w:pPr>
            <w:r w:rsidRPr="00251FCD">
              <w:rPr>
                <w:rFonts w:ascii="Times New Roman" w:hAnsi="Times New Roman" w:cs="Times New Roman"/>
                <w:b/>
              </w:rPr>
              <w:t>2.3.</w:t>
            </w:r>
            <w:r w:rsidR="00E44BE6" w:rsidRPr="00251FCD">
              <w:rPr>
                <w:rFonts w:ascii="Times New Roman" w:hAnsi="Times New Roman" w:cs="Times New Roman"/>
              </w:rPr>
              <w:t xml:space="preserve"> </w:t>
            </w:r>
            <w:r w:rsidR="00E44BE6" w:rsidRPr="00251FCD">
              <w:rPr>
                <w:rFonts w:ascii="Times New Roman" w:hAnsi="Times New Roman" w:cs="Times New Roman"/>
                <w:b/>
              </w:rPr>
              <w:t xml:space="preserve">Программа воспитания и </w:t>
            </w:r>
            <w:proofErr w:type="gramStart"/>
            <w:r w:rsidR="00E44BE6" w:rsidRPr="00251FCD">
              <w:rPr>
                <w:rFonts w:ascii="Times New Roman" w:hAnsi="Times New Roman" w:cs="Times New Roman"/>
                <w:b/>
              </w:rPr>
              <w:t>социализации</w:t>
            </w:r>
            <w:proofErr w:type="gramEnd"/>
            <w:r w:rsidR="00E44BE6" w:rsidRPr="00251FCD">
              <w:rPr>
                <w:rFonts w:ascii="Times New Roman" w:hAnsi="Times New Roman" w:cs="Times New Roman"/>
                <w:b/>
              </w:rPr>
              <w:t xml:space="preserve"> обучающихся</w:t>
            </w:r>
            <w:r w:rsidR="00E44BE6" w:rsidRPr="00251FCD">
              <w:rPr>
                <w:rFonts w:ascii="Times New Roman" w:hAnsi="Times New Roman" w:cs="Times New Roman"/>
                <w:b/>
                <w:color w:val="auto"/>
              </w:rPr>
              <w:t xml:space="preserve"> </w:t>
            </w:r>
            <w:r w:rsidR="00181385" w:rsidRPr="00251FCD">
              <w:rPr>
                <w:rFonts w:ascii="Times New Roman" w:hAnsi="Times New Roman" w:cs="Times New Roman"/>
                <w:b/>
                <w:color w:val="auto"/>
              </w:rPr>
              <w:t>основного общего образования.</w:t>
            </w:r>
          </w:p>
        </w:tc>
        <w:tc>
          <w:tcPr>
            <w:tcW w:w="352" w:type="pct"/>
            <w:shd w:val="clear" w:color="auto" w:fill="auto"/>
          </w:tcPr>
          <w:p w:rsidR="00F70C2C" w:rsidRPr="00251FCD" w:rsidRDefault="00E006D9" w:rsidP="00251FCD">
            <w:pPr>
              <w:jc w:val="center"/>
              <w:rPr>
                <w:rFonts w:ascii="Times New Roman" w:hAnsi="Times New Roman" w:cs="Times New Roman"/>
                <w:b/>
              </w:rPr>
            </w:pPr>
            <w:r>
              <w:rPr>
                <w:rFonts w:ascii="Times New Roman" w:hAnsi="Times New Roman" w:cs="Times New Roman"/>
                <w:b/>
              </w:rPr>
              <w:t>89</w:t>
            </w:r>
          </w:p>
        </w:tc>
      </w:tr>
      <w:tr w:rsidR="00783CC6" w:rsidRPr="00251FCD" w:rsidTr="00A912C2">
        <w:tc>
          <w:tcPr>
            <w:tcW w:w="4648" w:type="pct"/>
            <w:shd w:val="clear" w:color="auto" w:fill="auto"/>
          </w:tcPr>
          <w:p w:rsidR="00783CC6" w:rsidRPr="00251FCD" w:rsidRDefault="00783CC6" w:rsidP="00251FCD">
            <w:pPr>
              <w:widowControl/>
              <w:rPr>
                <w:rFonts w:ascii="Times New Roman" w:hAnsi="Times New Roman" w:cs="Times New Roman"/>
                <w:b/>
              </w:rPr>
            </w:pPr>
          </w:p>
        </w:tc>
        <w:tc>
          <w:tcPr>
            <w:tcW w:w="352" w:type="pct"/>
            <w:shd w:val="clear" w:color="auto" w:fill="auto"/>
          </w:tcPr>
          <w:p w:rsidR="00783CC6" w:rsidRPr="00251FCD" w:rsidRDefault="00783CC6" w:rsidP="00251FCD">
            <w:pPr>
              <w:jc w:val="center"/>
              <w:rPr>
                <w:rFonts w:ascii="Times New Roman" w:hAnsi="Times New Roman" w:cs="Times New Roman"/>
                <w:b/>
              </w:rPr>
            </w:pPr>
          </w:p>
        </w:tc>
      </w:tr>
      <w:tr w:rsidR="00CA7DEF" w:rsidRPr="00251FCD" w:rsidTr="00A912C2">
        <w:tc>
          <w:tcPr>
            <w:tcW w:w="4648" w:type="pct"/>
            <w:shd w:val="clear" w:color="auto" w:fill="auto"/>
          </w:tcPr>
          <w:p w:rsidR="00CA7DEF" w:rsidRPr="00251FCD" w:rsidRDefault="00CA7DEF" w:rsidP="00E006D9">
            <w:pPr>
              <w:pStyle w:val="5"/>
              <w:spacing w:before="0"/>
              <w:rPr>
                <w:rFonts w:ascii="Times New Roman" w:hAnsi="Times New Roman" w:cs="Times New Roman"/>
                <w:color w:val="auto"/>
              </w:rPr>
            </w:pPr>
            <w:r w:rsidRPr="00251FCD">
              <w:rPr>
                <w:rFonts w:ascii="Times New Roman" w:hAnsi="Times New Roman" w:cs="Times New Roman"/>
                <w:color w:val="auto"/>
              </w:rPr>
              <w:t xml:space="preserve">2.3.1. </w:t>
            </w:r>
            <w:r w:rsidR="00CA59BE" w:rsidRPr="00251FCD">
              <w:rPr>
                <w:rFonts w:ascii="Times New Roman" w:hAnsi="Times New Roman" w:cs="Times New Roman"/>
                <w:color w:val="auto"/>
              </w:rPr>
              <w:t xml:space="preserve">Цель и задачи воспитания и социализации </w:t>
            </w:r>
            <w:proofErr w:type="gramStart"/>
            <w:r w:rsidR="00CA59BE" w:rsidRPr="00251FCD">
              <w:rPr>
                <w:rFonts w:ascii="Times New Roman" w:hAnsi="Times New Roman" w:cs="Times New Roman"/>
                <w:color w:val="auto"/>
              </w:rPr>
              <w:t>обучающихся</w:t>
            </w:r>
            <w:proofErr w:type="gramEnd"/>
            <w:r w:rsidR="00CA59BE" w:rsidRPr="00251FCD">
              <w:rPr>
                <w:rFonts w:ascii="Times New Roman" w:hAnsi="Times New Roman" w:cs="Times New Roman"/>
                <w:color w:val="auto"/>
              </w:rPr>
              <w:t>.</w:t>
            </w:r>
          </w:p>
        </w:tc>
        <w:tc>
          <w:tcPr>
            <w:tcW w:w="352" w:type="pct"/>
            <w:shd w:val="clear" w:color="auto" w:fill="auto"/>
          </w:tcPr>
          <w:p w:rsidR="00CA7DEF" w:rsidRPr="00251FCD" w:rsidRDefault="00E006D9" w:rsidP="00251FCD">
            <w:pPr>
              <w:jc w:val="center"/>
              <w:rPr>
                <w:rFonts w:ascii="Times New Roman" w:hAnsi="Times New Roman" w:cs="Times New Roman"/>
              </w:rPr>
            </w:pPr>
            <w:r>
              <w:rPr>
                <w:rFonts w:ascii="Times New Roman" w:hAnsi="Times New Roman" w:cs="Times New Roman"/>
              </w:rPr>
              <w:t>89</w:t>
            </w:r>
          </w:p>
        </w:tc>
      </w:tr>
      <w:tr w:rsidR="00CA7DEF" w:rsidRPr="00251FCD" w:rsidTr="00A912C2">
        <w:tc>
          <w:tcPr>
            <w:tcW w:w="4648" w:type="pct"/>
            <w:shd w:val="clear" w:color="auto" w:fill="auto"/>
          </w:tcPr>
          <w:p w:rsidR="00CA7DEF" w:rsidRPr="00251FCD" w:rsidRDefault="00A121B5" w:rsidP="00E006D9">
            <w:pPr>
              <w:pStyle w:val="4"/>
              <w:ind w:firstLine="0"/>
              <w:jc w:val="left"/>
            </w:pPr>
            <w:r w:rsidRPr="00251FCD">
              <w:rPr>
                <w:b w:val="0"/>
                <w:sz w:val="24"/>
              </w:rPr>
              <w:t>2.3.2.</w:t>
            </w:r>
            <w:r w:rsidRPr="00251FCD">
              <w:rPr>
                <w:sz w:val="24"/>
              </w:rPr>
              <w:t xml:space="preserve"> </w:t>
            </w:r>
            <w:r w:rsidR="00E006D9">
              <w:rPr>
                <w:b w:val="0"/>
                <w:sz w:val="24"/>
              </w:rPr>
              <w:t xml:space="preserve">Принципы и особенности организации содержания воспитания и социализации </w:t>
            </w:r>
            <w:proofErr w:type="gramStart"/>
            <w:r w:rsidR="00E006D9">
              <w:rPr>
                <w:b w:val="0"/>
                <w:sz w:val="24"/>
              </w:rPr>
              <w:t>обучающихся</w:t>
            </w:r>
            <w:proofErr w:type="gramEnd"/>
          </w:p>
        </w:tc>
        <w:tc>
          <w:tcPr>
            <w:tcW w:w="352" w:type="pct"/>
            <w:shd w:val="clear" w:color="auto" w:fill="auto"/>
          </w:tcPr>
          <w:p w:rsidR="00CA7DEF" w:rsidRPr="00251FCD" w:rsidRDefault="00E006D9" w:rsidP="00251FCD">
            <w:pPr>
              <w:jc w:val="center"/>
              <w:rPr>
                <w:rFonts w:ascii="Times New Roman" w:hAnsi="Times New Roman" w:cs="Times New Roman"/>
              </w:rPr>
            </w:pPr>
            <w:r>
              <w:rPr>
                <w:rFonts w:ascii="Times New Roman" w:hAnsi="Times New Roman" w:cs="Times New Roman"/>
              </w:rPr>
              <w:t>90</w:t>
            </w:r>
          </w:p>
        </w:tc>
      </w:tr>
      <w:tr w:rsidR="00A121B5" w:rsidRPr="00251FCD" w:rsidTr="00A912C2">
        <w:tc>
          <w:tcPr>
            <w:tcW w:w="4648" w:type="pct"/>
            <w:shd w:val="clear" w:color="auto" w:fill="auto"/>
          </w:tcPr>
          <w:p w:rsidR="00A121B5" w:rsidRPr="00251FCD" w:rsidRDefault="00A121B5" w:rsidP="00E006D9">
            <w:pPr>
              <w:pStyle w:val="4"/>
              <w:ind w:firstLine="0"/>
              <w:jc w:val="left"/>
            </w:pPr>
            <w:r w:rsidRPr="00251FCD">
              <w:rPr>
                <w:b w:val="0"/>
                <w:sz w:val="24"/>
              </w:rPr>
              <w:t xml:space="preserve">2.3.3. </w:t>
            </w:r>
            <w:r w:rsidR="00E006D9">
              <w:rPr>
                <w:b w:val="0"/>
                <w:sz w:val="24"/>
              </w:rPr>
              <w:t>Основные направления</w:t>
            </w:r>
            <w:proofErr w:type="gramStart"/>
            <w:r w:rsidR="00E006D9">
              <w:rPr>
                <w:b w:val="0"/>
                <w:sz w:val="24"/>
              </w:rPr>
              <w:t xml:space="preserve"> ,</w:t>
            </w:r>
            <w:proofErr w:type="gramEnd"/>
            <w:r w:rsidR="00E006D9">
              <w:rPr>
                <w:b w:val="0"/>
                <w:sz w:val="24"/>
              </w:rPr>
              <w:t xml:space="preserve"> формы работы и ценностные основы </w:t>
            </w:r>
            <w:r w:rsidR="00E006D9" w:rsidRPr="00E006D9">
              <w:rPr>
                <w:b w:val="0"/>
                <w:sz w:val="24"/>
              </w:rPr>
              <w:t>воспитания и социализации обучающихся.</w:t>
            </w:r>
          </w:p>
        </w:tc>
        <w:tc>
          <w:tcPr>
            <w:tcW w:w="352" w:type="pct"/>
            <w:shd w:val="clear" w:color="auto" w:fill="auto"/>
          </w:tcPr>
          <w:p w:rsidR="00A121B5" w:rsidRPr="00251FCD" w:rsidRDefault="00E006D9" w:rsidP="00251FCD">
            <w:pPr>
              <w:jc w:val="center"/>
              <w:rPr>
                <w:rFonts w:ascii="Times New Roman" w:hAnsi="Times New Roman" w:cs="Times New Roman"/>
              </w:rPr>
            </w:pPr>
            <w:r>
              <w:rPr>
                <w:rFonts w:ascii="Times New Roman" w:hAnsi="Times New Roman" w:cs="Times New Roman"/>
              </w:rPr>
              <w:t>9</w:t>
            </w:r>
            <w:r w:rsidR="00F24C0E" w:rsidRPr="00251FCD">
              <w:rPr>
                <w:rFonts w:ascii="Times New Roman" w:hAnsi="Times New Roman" w:cs="Times New Roman"/>
              </w:rPr>
              <w:t>2</w:t>
            </w:r>
          </w:p>
        </w:tc>
      </w:tr>
      <w:tr w:rsidR="00A121B5" w:rsidRPr="00251FCD" w:rsidTr="00A912C2">
        <w:tc>
          <w:tcPr>
            <w:tcW w:w="4648" w:type="pct"/>
            <w:shd w:val="clear" w:color="auto" w:fill="auto"/>
          </w:tcPr>
          <w:p w:rsidR="00A121B5" w:rsidRPr="00251FCD" w:rsidRDefault="00F24C0E" w:rsidP="00E006D9">
            <w:pPr>
              <w:pStyle w:val="5"/>
              <w:spacing w:before="0"/>
              <w:jc w:val="both"/>
              <w:rPr>
                <w:rFonts w:ascii="Times New Roman" w:eastAsia="Times New Roman" w:hAnsi="Times New Roman" w:cs="Times New Roman"/>
                <w:color w:val="auto"/>
                <w:lang w:bidi="ar-SA"/>
              </w:rPr>
            </w:pPr>
            <w:r w:rsidRPr="00251FCD">
              <w:rPr>
                <w:rFonts w:ascii="Times New Roman" w:hAnsi="Times New Roman" w:cs="Times New Roman"/>
                <w:color w:val="auto"/>
              </w:rPr>
              <w:t>2.3.4.</w:t>
            </w:r>
            <w:r w:rsidR="00E006D9">
              <w:rPr>
                <w:rFonts w:ascii="Times New Roman" w:hAnsi="Times New Roman" w:cs="Times New Roman"/>
                <w:color w:val="auto"/>
              </w:rPr>
              <w:t>Организация работы по формированию экологически целесообразного, здорового и безопасного образа жизни</w:t>
            </w:r>
          </w:p>
        </w:tc>
        <w:tc>
          <w:tcPr>
            <w:tcW w:w="352" w:type="pct"/>
            <w:shd w:val="clear" w:color="auto" w:fill="auto"/>
          </w:tcPr>
          <w:p w:rsidR="00A121B5" w:rsidRPr="00251FCD" w:rsidRDefault="00E006D9" w:rsidP="00251FCD">
            <w:pPr>
              <w:jc w:val="center"/>
              <w:rPr>
                <w:rFonts w:ascii="Times New Roman" w:hAnsi="Times New Roman" w:cs="Times New Roman"/>
              </w:rPr>
            </w:pPr>
            <w:r>
              <w:rPr>
                <w:rFonts w:ascii="Times New Roman" w:hAnsi="Times New Roman" w:cs="Times New Roman"/>
              </w:rPr>
              <w:t>95</w:t>
            </w:r>
          </w:p>
        </w:tc>
      </w:tr>
      <w:tr w:rsidR="00A121B5" w:rsidRPr="00251FCD" w:rsidTr="00A912C2">
        <w:tc>
          <w:tcPr>
            <w:tcW w:w="4648" w:type="pct"/>
            <w:shd w:val="clear" w:color="auto" w:fill="auto"/>
          </w:tcPr>
          <w:p w:rsidR="00A121B5" w:rsidRPr="00251FCD" w:rsidRDefault="006A6317" w:rsidP="00E006D9">
            <w:pPr>
              <w:pStyle w:val="5"/>
              <w:spacing w:before="0"/>
              <w:rPr>
                <w:rFonts w:ascii="Times New Roman" w:hAnsi="Times New Roman" w:cs="Times New Roman"/>
                <w:color w:val="auto"/>
              </w:rPr>
            </w:pPr>
            <w:r w:rsidRPr="00251FCD">
              <w:rPr>
                <w:rFonts w:ascii="Times New Roman" w:hAnsi="Times New Roman" w:cs="Times New Roman"/>
                <w:color w:val="auto"/>
              </w:rPr>
              <w:t>2.3.5.</w:t>
            </w:r>
            <w:r w:rsidR="00E006D9">
              <w:rPr>
                <w:rFonts w:ascii="Times New Roman" w:hAnsi="Times New Roman" w:cs="Times New Roman"/>
                <w:color w:val="auto"/>
              </w:rPr>
              <w:t xml:space="preserve">Планируемые результаты программы воспитания и </w:t>
            </w:r>
            <w:proofErr w:type="gramStart"/>
            <w:r w:rsidR="00E006D9">
              <w:rPr>
                <w:rFonts w:ascii="Times New Roman" w:hAnsi="Times New Roman" w:cs="Times New Roman"/>
                <w:color w:val="auto"/>
              </w:rPr>
              <w:t>социализации</w:t>
            </w:r>
            <w:proofErr w:type="gramEnd"/>
            <w:r w:rsidR="00E006D9">
              <w:rPr>
                <w:rFonts w:ascii="Times New Roman" w:hAnsi="Times New Roman" w:cs="Times New Roman"/>
                <w:color w:val="auto"/>
              </w:rPr>
              <w:t xml:space="preserve"> обучающихся на ступени основного общего образования</w:t>
            </w:r>
          </w:p>
        </w:tc>
        <w:tc>
          <w:tcPr>
            <w:tcW w:w="352" w:type="pct"/>
            <w:shd w:val="clear" w:color="auto" w:fill="auto"/>
          </w:tcPr>
          <w:p w:rsidR="00A121B5" w:rsidRPr="00251FCD" w:rsidRDefault="00E006D9" w:rsidP="00251FCD">
            <w:pPr>
              <w:jc w:val="center"/>
              <w:rPr>
                <w:rFonts w:ascii="Times New Roman" w:hAnsi="Times New Roman" w:cs="Times New Roman"/>
              </w:rPr>
            </w:pPr>
            <w:r>
              <w:rPr>
                <w:rFonts w:ascii="Times New Roman" w:hAnsi="Times New Roman" w:cs="Times New Roman"/>
              </w:rPr>
              <w:t>96</w:t>
            </w:r>
          </w:p>
        </w:tc>
      </w:tr>
      <w:tr w:rsidR="00F70C2C" w:rsidRPr="00251FCD" w:rsidTr="005F464D">
        <w:tc>
          <w:tcPr>
            <w:tcW w:w="4648" w:type="pct"/>
            <w:shd w:val="clear" w:color="auto" w:fill="auto"/>
          </w:tcPr>
          <w:p w:rsidR="00F70C2C" w:rsidRPr="00251FCD" w:rsidRDefault="008B2463" w:rsidP="00192376">
            <w:pPr>
              <w:pStyle w:val="ab"/>
              <w:widowControl/>
              <w:numPr>
                <w:ilvl w:val="1"/>
                <w:numId w:val="63"/>
              </w:numPr>
              <w:rPr>
                <w:rFonts w:ascii="Times New Roman" w:hAnsi="Times New Roman" w:cs="Times New Roman"/>
                <w:b/>
                <w:color w:val="auto"/>
              </w:rPr>
            </w:pPr>
            <w:r w:rsidRPr="00251FCD">
              <w:rPr>
                <w:rFonts w:ascii="Times New Roman" w:hAnsi="Times New Roman" w:cs="Times New Roman"/>
                <w:b/>
                <w:color w:val="auto"/>
              </w:rPr>
              <w:t>Программа коррекционной работы</w:t>
            </w:r>
          </w:p>
        </w:tc>
        <w:tc>
          <w:tcPr>
            <w:tcW w:w="352" w:type="pct"/>
            <w:shd w:val="clear" w:color="auto" w:fill="auto"/>
          </w:tcPr>
          <w:p w:rsidR="00F70C2C" w:rsidRPr="00251FCD" w:rsidRDefault="00E006D9" w:rsidP="00E006D9">
            <w:pPr>
              <w:jc w:val="center"/>
              <w:rPr>
                <w:rFonts w:ascii="Times New Roman" w:hAnsi="Times New Roman" w:cs="Times New Roman"/>
                <w:b/>
                <w:color w:val="auto"/>
              </w:rPr>
            </w:pPr>
            <w:r>
              <w:rPr>
                <w:rFonts w:ascii="Times New Roman" w:hAnsi="Times New Roman" w:cs="Times New Roman"/>
                <w:b/>
                <w:color w:val="auto"/>
              </w:rPr>
              <w:t>97</w:t>
            </w:r>
          </w:p>
        </w:tc>
      </w:tr>
      <w:tr w:rsidR="004C73C3" w:rsidRPr="00251FCD" w:rsidTr="005F464D">
        <w:tc>
          <w:tcPr>
            <w:tcW w:w="4648" w:type="pct"/>
            <w:shd w:val="clear" w:color="auto" w:fill="auto"/>
          </w:tcPr>
          <w:p w:rsidR="004C73C3" w:rsidRPr="00251FCD" w:rsidRDefault="008B2463" w:rsidP="00251FCD">
            <w:pPr>
              <w:pStyle w:val="ab"/>
              <w:ind w:left="0"/>
              <w:rPr>
                <w:color w:val="auto"/>
              </w:rPr>
            </w:pPr>
            <w:r w:rsidRPr="00251FCD">
              <w:rPr>
                <w:rFonts w:ascii="Times New Roman" w:eastAsia="MS Gothic" w:hAnsi="Times New Roman" w:cs="Times New Roman"/>
                <w:bCs/>
                <w:color w:val="auto"/>
                <w:kern w:val="32"/>
                <w:lang w:bidi="ar-SA"/>
              </w:rPr>
              <w:t>2.4.1. Общие положения</w:t>
            </w:r>
          </w:p>
        </w:tc>
        <w:tc>
          <w:tcPr>
            <w:tcW w:w="352" w:type="pct"/>
            <w:shd w:val="clear" w:color="auto" w:fill="auto"/>
          </w:tcPr>
          <w:p w:rsidR="004C73C3" w:rsidRPr="00251FCD" w:rsidRDefault="00E006D9" w:rsidP="00E006D9">
            <w:pPr>
              <w:jc w:val="center"/>
              <w:rPr>
                <w:rFonts w:ascii="Times New Roman" w:hAnsi="Times New Roman" w:cs="Times New Roman"/>
                <w:color w:val="auto"/>
              </w:rPr>
            </w:pPr>
            <w:r>
              <w:rPr>
                <w:rFonts w:ascii="Times New Roman" w:hAnsi="Times New Roman" w:cs="Times New Roman"/>
                <w:color w:val="auto"/>
              </w:rPr>
              <w:t>97</w:t>
            </w:r>
          </w:p>
        </w:tc>
      </w:tr>
      <w:tr w:rsidR="00F70C2C" w:rsidRPr="00251FCD" w:rsidTr="005F464D">
        <w:tc>
          <w:tcPr>
            <w:tcW w:w="4648" w:type="pct"/>
            <w:shd w:val="clear" w:color="auto" w:fill="auto"/>
          </w:tcPr>
          <w:p w:rsidR="00F70C2C" w:rsidRPr="00251FCD" w:rsidRDefault="009F6006" w:rsidP="00251FCD">
            <w:pPr>
              <w:pStyle w:val="2"/>
              <w:spacing w:before="0" w:after="0"/>
              <w:rPr>
                <w:rFonts w:ascii="Times New Roman" w:hAnsi="Times New Roman"/>
                <w:b w:val="0"/>
                <w:i w:val="0"/>
                <w:sz w:val="24"/>
                <w:szCs w:val="24"/>
              </w:rPr>
            </w:pPr>
            <w:r w:rsidRPr="00251FCD">
              <w:rPr>
                <w:rFonts w:ascii="Times New Roman" w:hAnsi="Times New Roman"/>
                <w:b w:val="0"/>
                <w:i w:val="0"/>
                <w:sz w:val="24"/>
                <w:szCs w:val="24"/>
              </w:rPr>
              <w:t>2.4.2.  Принципы формирования программы</w:t>
            </w:r>
          </w:p>
        </w:tc>
        <w:tc>
          <w:tcPr>
            <w:tcW w:w="352" w:type="pct"/>
            <w:shd w:val="clear" w:color="auto" w:fill="auto"/>
          </w:tcPr>
          <w:p w:rsidR="00F70C2C" w:rsidRPr="00251FCD" w:rsidRDefault="00E006D9" w:rsidP="00E006D9">
            <w:pPr>
              <w:jc w:val="center"/>
              <w:rPr>
                <w:rFonts w:ascii="Times New Roman" w:hAnsi="Times New Roman" w:cs="Times New Roman"/>
              </w:rPr>
            </w:pPr>
            <w:r>
              <w:rPr>
                <w:rFonts w:ascii="Times New Roman" w:hAnsi="Times New Roman" w:cs="Times New Roman"/>
              </w:rPr>
              <w:t>99</w:t>
            </w:r>
          </w:p>
        </w:tc>
      </w:tr>
      <w:tr w:rsidR="009F6006" w:rsidRPr="00251FCD" w:rsidTr="005F464D">
        <w:tc>
          <w:tcPr>
            <w:tcW w:w="4648" w:type="pct"/>
            <w:shd w:val="clear" w:color="auto" w:fill="auto"/>
          </w:tcPr>
          <w:p w:rsidR="009F6006" w:rsidRPr="00251FCD" w:rsidRDefault="009F6006" w:rsidP="00251FCD">
            <w:pPr>
              <w:pStyle w:val="2"/>
              <w:spacing w:before="0" w:after="0"/>
              <w:rPr>
                <w:rFonts w:ascii="Times New Roman" w:hAnsi="Times New Roman"/>
                <w:b w:val="0"/>
                <w:i w:val="0"/>
                <w:sz w:val="24"/>
                <w:szCs w:val="24"/>
              </w:rPr>
            </w:pPr>
            <w:r w:rsidRPr="00251FCD">
              <w:rPr>
                <w:rFonts w:ascii="Times New Roman" w:hAnsi="Times New Roman"/>
                <w:b w:val="0"/>
                <w:i w:val="0"/>
                <w:sz w:val="24"/>
                <w:szCs w:val="24"/>
              </w:rPr>
              <w:t>2.4.3. Направления коррекционной работы</w:t>
            </w:r>
          </w:p>
        </w:tc>
        <w:tc>
          <w:tcPr>
            <w:tcW w:w="352" w:type="pct"/>
            <w:shd w:val="clear" w:color="auto" w:fill="auto"/>
          </w:tcPr>
          <w:p w:rsidR="009F6006" w:rsidRPr="00251FCD" w:rsidRDefault="00E006D9" w:rsidP="00E006D9">
            <w:pPr>
              <w:jc w:val="center"/>
              <w:rPr>
                <w:rFonts w:ascii="Times New Roman" w:hAnsi="Times New Roman" w:cs="Times New Roman"/>
              </w:rPr>
            </w:pPr>
            <w:r>
              <w:rPr>
                <w:rFonts w:ascii="Times New Roman" w:hAnsi="Times New Roman" w:cs="Times New Roman"/>
              </w:rPr>
              <w:t>100</w:t>
            </w:r>
          </w:p>
        </w:tc>
      </w:tr>
      <w:tr w:rsidR="009F6006" w:rsidRPr="00251FCD" w:rsidTr="005F464D">
        <w:tc>
          <w:tcPr>
            <w:tcW w:w="4648" w:type="pct"/>
            <w:shd w:val="clear" w:color="auto" w:fill="auto"/>
          </w:tcPr>
          <w:p w:rsidR="009F6006" w:rsidRPr="00251FCD" w:rsidRDefault="009F6006" w:rsidP="00192376">
            <w:pPr>
              <w:pStyle w:val="212"/>
              <w:numPr>
                <w:ilvl w:val="2"/>
                <w:numId w:val="64"/>
              </w:numPr>
              <w:spacing w:line="240" w:lineRule="auto"/>
              <w:jc w:val="left"/>
              <w:rPr>
                <w:sz w:val="24"/>
              </w:rPr>
            </w:pPr>
            <w:r w:rsidRPr="00251FCD">
              <w:rPr>
                <w:sz w:val="24"/>
              </w:rPr>
              <w:t>Этапы реализации коррекционной программы</w:t>
            </w:r>
          </w:p>
        </w:tc>
        <w:tc>
          <w:tcPr>
            <w:tcW w:w="352" w:type="pct"/>
            <w:shd w:val="clear" w:color="auto" w:fill="auto"/>
          </w:tcPr>
          <w:p w:rsidR="009F6006" w:rsidRPr="00251FCD" w:rsidRDefault="00E006D9" w:rsidP="00E006D9">
            <w:pPr>
              <w:jc w:val="center"/>
              <w:rPr>
                <w:rFonts w:ascii="Times New Roman" w:hAnsi="Times New Roman" w:cs="Times New Roman"/>
              </w:rPr>
            </w:pPr>
            <w:r>
              <w:rPr>
                <w:rFonts w:ascii="Times New Roman" w:hAnsi="Times New Roman" w:cs="Times New Roman"/>
              </w:rPr>
              <w:t>101</w:t>
            </w:r>
          </w:p>
        </w:tc>
      </w:tr>
      <w:tr w:rsidR="009F6006" w:rsidRPr="00251FCD" w:rsidTr="005F464D">
        <w:tc>
          <w:tcPr>
            <w:tcW w:w="4648" w:type="pct"/>
            <w:shd w:val="clear" w:color="auto" w:fill="auto"/>
          </w:tcPr>
          <w:p w:rsidR="009F6006" w:rsidRPr="00E006D9" w:rsidRDefault="009F6006" w:rsidP="00192376">
            <w:pPr>
              <w:pStyle w:val="2"/>
              <w:numPr>
                <w:ilvl w:val="2"/>
                <w:numId w:val="64"/>
              </w:numPr>
              <w:spacing w:before="0" w:after="0"/>
              <w:rPr>
                <w:rFonts w:ascii="Times New Roman" w:hAnsi="Times New Roman"/>
                <w:b w:val="0"/>
                <w:i w:val="0"/>
                <w:sz w:val="24"/>
                <w:szCs w:val="24"/>
              </w:rPr>
            </w:pPr>
            <w:r w:rsidRPr="00E006D9">
              <w:rPr>
                <w:rFonts w:ascii="Times New Roman" w:hAnsi="Times New Roman"/>
                <w:b w:val="0"/>
                <w:i w:val="0"/>
                <w:sz w:val="24"/>
                <w:szCs w:val="24"/>
              </w:rPr>
              <w:t>Механизмы реализации программы</w:t>
            </w:r>
          </w:p>
        </w:tc>
        <w:tc>
          <w:tcPr>
            <w:tcW w:w="352" w:type="pct"/>
            <w:shd w:val="clear" w:color="auto" w:fill="auto"/>
          </w:tcPr>
          <w:p w:rsidR="009F6006" w:rsidRPr="00251FCD" w:rsidRDefault="00E006D9" w:rsidP="00E006D9">
            <w:pPr>
              <w:jc w:val="center"/>
              <w:rPr>
                <w:rFonts w:ascii="Times New Roman" w:hAnsi="Times New Roman" w:cs="Times New Roman"/>
              </w:rPr>
            </w:pPr>
            <w:r>
              <w:rPr>
                <w:rFonts w:ascii="Times New Roman" w:hAnsi="Times New Roman" w:cs="Times New Roman"/>
              </w:rPr>
              <w:t>101</w:t>
            </w:r>
          </w:p>
        </w:tc>
      </w:tr>
      <w:tr w:rsidR="005F464D" w:rsidRPr="00251FCD" w:rsidTr="005F464D">
        <w:tc>
          <w:tcPr>
            <w:tcW w:w="4648" w:type="pct"/>
            <w:shd w:val="clear" w:color="auto" w:fill="auto"/>
          </w:tcPr>
          <w:p w:rsidR="005F464D" w:rsidRPr="00251FCD" w:rsidRDefault="005F464D" w:rsidP="00192376">
            <w:pPr>
              <w:pStyle w:val="2"/>
              <w:numPr>
                <w:ilvl w:val="2"/>
                <w:numId w:val="64"/>
              </w:numPr>
              <w:spacing w:before="0" w:after="0"/>
              <w:rPr>
                <w:rFonts w:ascii="Times New Roman" w:eastAsia="Times New Roman" w:hAnsi="Times New Roman"/>
                <w:b w:val="0"/>
                <w:i w:val="0"/>
                <w:sz w:val="24"/>
                <w:szCs w:val="24"/>
              </w:rPr>
            </w:pPr>
            <w:r w:rsidRPr="00251FCD">
              <w:rPr>
                <w:rFonts w:ascii="Times New Roman" w:hAnsi="Times New Roman"/>
                <w:b w:val="0"/>
                <w:i w:val="0"/>
                <w:sz w:val="24"/>
                <w:szCs w:val="24"/>
              </w:rPr>
              <w:t>Планируемые результаты реализации программы коррекционной работы  в М</w:t>
            </w:r>
            <w:r w:rsidR="009F5BE1" w:rsidRPr="00251FCD">
              <w:rPr>
                <w:rFonts w:ascii="Times New Roman" w:hAnsi="Times New Roman"/>
                <w:b w:val="0"/>
                <w:i w:val="0"/>
                <w:sz w:val="24"/>
                <w:szCs w:val="24"/>
              </w:rPr>
              <w:t>БО</w:t>
            </w:r>
            <w:r w:rsidRPr="00251FCD">
              <w:rPr>
                <w:rFonts w:ascii="Times New Roman" w:hAnsi="Times New Roman"/>
                <w:b w:val="0"/>
                <w:i w:val="0"/>
                <w:sz w:val="24"/>
                <w:szCs w:val="24"/>
              </w:rPr>
              <w:t xml:space="preserve">У СОШ № </w:t>
            </w:r>
            <w:r w:rsidR="006E6825" w:rsidRPr="00251FCD">
              <w:rPr>
                <w:rFonts w:ascii="Times New Roman" w:hAnsi="Times New Roman"/>
                <w:b w:val="0"/>
                <w:i w:val="0"/>
                <w:sz w:val="24"/>
                <w:szCs w:val="24"/>
              </w:rPr>
              <w:t xml:space="preserve">2 </w:t>
            </w:r>
            <w:proofErr w:type="spellStart"/>
            <w:r w:rsidR="006E6825" w:rsidRPr="00251FCD">
              <w:rPr>
                <w:rFonts w:ascii="Times New Roman" w:hAnsi="Times New Roman"/>
                <w:b w:val="0"/>
                <w:i w:val="0"/>
                <w:sz w:val="24"/>
                <w:szCs w:val="24"/>
              </w:rPr>
              <w:t>пгт</w:t>
            </w:r>
            <w:proofErr w:type="spellEnd"/>
            <w:r w:rsidR="006E6825" w:rsidRPr="00251FCD">
              <w:rPr>
                <w:rFonts w:ascii="Times New Roman" w:hAnsi="Times New Roman"/>
                <w:b w:val="0"/>
                <w:i w:val="0"/>
                <w:sz w:val="24"/>
                <w:szCs w:val="24"/>
              </w:rPr>
              <w:t>. Шахтерск</w:t>
            </w:r>
          </w:p>
        </w:tc>
        <w:tc>
          <w:tcPr>
            <w:tcW w:w="352" w:type="pct"/>
            <w:shd w:val="clear" w:color="auto" w:fill="auto"/>
          </w:tcPr>
          <w:p w:rsidR="005F464D" w:rsidRPr="00251FCD" w:rsidRDefault="00E006D9" w:rsidP="00E006D9">
            <w:pPr>
              <w:jc w:val="center"/>
              <w:rPr>
                <w:rFonts w:ascii="Times New Roman" w:hAnsi="Times New Roman" w:cs="Times New Roman"/>
              </w:rPr>
            </w:pPr>
            <w:r>
              <w:rPr>
                <w:rFonts w:ascii="Times New Roman" w:hAnsi="Times New Roman" w:cs="Times New Roman"/>
              </w:rPr>
              <w:t>102</w:t>
            </w:r>
          </w:p>
        </w:tc>
      </w:tr>
      <w:tr w:rsidR="008B2463" w:rsidRPr="00251FCD" w:rsidTr="00DC3AC5">
        <w:tc>
          <w:tcPr>
            <w:tcW w:w="4648" w:type="pct"/>
            <w:shd w:val="clear" w:color="auto" w:fill="auto"/>
          </w:tcPr>
          <w:p w:rsidR="008B2463" w:rsidRPr="00251FCD" w:rsidRDefault="008B2463" w:rsidP="00192376">
            <w:pPr>
              <w:pStyle w:val="ab"/>
              <w:widowControl/>
              <w:numPr>
                <w:ilvl w:val="0"/>
                <w:numId w:val="64"/>
              </w:numPr>
              <w:rPr>
                <w:rFonts w:ascii="Times New Roman" w:eastAsia="Times New Roman" w:hAnsi="Times New Roman" w:cs="Times New Roman"/>
                <w:b/>
              </w:rPr>
            </w:pPr>
            <w:r w:rsidRPr="00251FCD">
              <w:rPr>
                <w:rFonts w:ascii="Times New Roman" w:hAnsi="Times New Roman" w:cs="Times New Roman"/>
                <w:b/>
                <w:noProof/>
              </w:rPr>
              <w:t>Организационный раздел</w:t>
            </w:r>
          </w:p>
        </w:tc>
        <w:tc>
          <w:tcPr>
            <w:tcW w:w="352" w:type="pct"/>
            <w:shd w:val="clear" w:color="auto" w:fill="auto"/>
          </w:tcPr>
          <w:p w:rsidR="008B2463" w:rsidRPr="00251FCD" w:rsidRDefault="00A10BB7" w:rsidP="00251FCD">
            <w:pPr>
              <w:rPr>
                <w:rFonts w:ascii="Times New Roman" w:hAnsi="Times New Roman" w:cs="Times New Roman"/>
                <w:b/>
              </w:rPr>
            </w:pPr>
            <w:r w:rsidRPr="00251FCD">
              <w:rPr>
                <w:rFonts w:ascii="Times New Roman" w:hAnsi="Times New Roman" w:cs="Times New Roman"/>
                <w:b/>
              </w:rPr>
              <w:t>1</w:t>
            </w:r>
            <w:r w:rsidR="00E006D9">
              <w:rPr>
                <w:rFonts w:ascii="Times New Roman" w:hAnsi="Times New Roman" w:cs="Times New Roman"/>
                <w:b/>
              </w:rPr>
              <w:t>04</w:t>
            </w:r>
          </w:p>
        </w:tc>
      </w:tr>
      <w:tr w:rsidR="008B2463" w:rsidRPr="00251FCD" w:rsidTr="00DC3AC5">
        <w:tc>
          <w:tcPr>
            <w:tcW w:w="4648" w:type="pct"/>
            <w:shd w:val="clear" w:color="auto" w:fill="auto"/>
          </w:tcPr>
          <w:p w:rsidR="008B2463" w:rsidRPr="00251FCD" w:rsidRDefault="008B2463" w:rsidP="00192376">
            <w:pPr>
              <w:pStyle w:val="ab"/>
              <w:widowControl/>
              <w:numPr>
                <w:ilvl w:val="1"/>
                <w:numId w:val="23"/>
              </w:numPr>
              <w:rPr>
                <w:rFonts w:ascii="Times New Roman" w:hAnsi="Times New Roman" w:cs="Times New Roman"/>
                <w:noProof/>
              </w:rPr>
            </w:pPr>
            <w:r w:rsidRPr="00251FCD">
              <w:rPr>
                <w:rFonts w:ascii="Times New Roman" w:hAnsi="Times New Roman" w:cs="Times New Roman"/>
              </w:rPr>
              <w:t xml:space="preserve">Примерный учебный план  </w:t>
            </w:r>
          </w:p>
        </w:tc>
        <w:tc>
          <w:tcPr>
            <w:tcW w:w="352" w:type="pct"/>
            <w:shd w:val="clear" w:color="auto" w:fill="auto"/>
          </w:tcPr>
          <w:p w:rsidR="008B2463" w:rsidRPr="00251FCD" w:rsidRDefault="00A10BB7" w:rsidP="00251FCD">
            <w:pPr>
              <w:rPr>
                <w:rFonts w:ascii="Times New Roman" w:hAnsi="Times New Roman" w:cs="Times New Roman"/>
              </w:rPr>
            </w:pPr>
            <w:r w:rsidRPr="00251FCD">
              <w:rPr>
                <w:rFonts w:ascii="Times New Roman" w:hAnsi="Times New Roman" w:cs="Times New Roman"/>
              </w:rPr>
              <w:t>1</w:t>
            </w:r>
            <w:r w:rsidR="00E006D9">
              <w:rPr>
                <w:rFonts w:ascii="Times New Roman" w:hAnsi="Times New Roman" w:cs="Times New Roman"/>
              </w:rPr>
              <w:t>04</w:t>
            </w:r>
          </w:p>
        </w:tc>
      </w:tr>
      <w:tr w:rsidR="008B2463" w:rsidRPr="00251FCD" w:rsidTr="00DC3AC5">
        <w:tc>
          <w:tcPr>
            <w:tcW w:w="4648" w:type="pct"/>
            <w:shd w:val="clear" w:color="auto" w:fill="auto"/>
          </w:tcPr>
          <w:p w:rsidR="008B2463" w:rsidRPr="00251FCD" w:rsidRDefault="008B2463" w:rsidP="00192376">
            <w:pPr>
              <w:pStyle w:val="32"/>
              <w:numPr>
                <w:ilvl w:val="1"/>
                <w:numId w:val="22"/>
              </w:numPr>
              <w:shd w:val="clear" w:color="auto" w:fill="auto"/>
              <w:tabs>
                <w:tab w:val="left" w:pos="426"/>
              </w:tabs>
              <w:spacing w:line="240" w:lineRule="auto"/>
              <w:ind w:left="0" w:firstLine="0"/>
              <w:jc w:val="left"/>
              <w:rPr>
                <w:b w:val="0"/>
                <w:sz w:val="24"/>
                <w:szCs w:val="24"/>
              </w:rPr>
            </w:pPr>
            <w:r w:rsidRPr="00251FCD">
              <w:rPr>
                <w:b w:val="0"/>
                <w:sz w:val="24"/>
                <w:szCs w:val="24"/>
              </w:rPr>
              <w:t xml:space="preserve">Система условий реализации </w:t>
            </w:r>
            <w:r w:rsidR="00DC3AC5" w:rsidRPr="00251FCD">
              <w:rPr>
                <w:b w:val="0"/>
                <w:sz w:val="24"/>
                <w:szCs w:val="24"/>
              </w:rPr>
              <w:t xml:space="preserve">АОП </w:t>
            </w:r>
            <w:r w:rsidR="00D62BC3" w:rsidRPr="00251FCD">
              <w:rPr>
                <w:b w:val="0"/>
                <w:sz w:val="24"/>
                <w:szCs w:val="24"/>
              </w:rPr>
              <w:t>О</w:t>
            </w:r>
            <w:r w:rsidR="00DC3AC5" w:rsidRPr="00251FCD">
              <w:rPr>
                <w:b w:val="0"/>
                <w:sz w:val="24"/>
                <w:szCs w:val="24"/>
              </w:rPr>
              <w:t xml:space="preserve">ОО </w:t>
            </w:r>
            <w:r w:rsidRPr="00251FCD">
              <w:rPr>
                <w:b w:val="0"/>
                <w:sz w:val="24"/>
                <w:szCs w:val="24"/>
              </w:rPr>
              <w:t xml:space="preserve"> обучающихся с задержкой психического развития</w:t>
            </w:r>
          </w:p>
        </w:tc>
        <w:tc>
          <w:tcPr>
            <w:tcW w:w="352" w:type="pct"/>
            <w:shd w:val="clear" w:color="auto" w:fill="auto"/>
          </w:tcPr>
          <w:p w:rsidR="008B2463" w:rsidRPr="00251FCD" w:rsidRDefault="00E006D9" w:rsidP="00251FCD">
            <w:pPr>
              <w:rPr>
                <w:rFonts w:ascii="Times New Roman" w:hAnsi="Times New Roman" w:cs="Times New Roman"/>
              </w:rPr>
            </w:pPr>
            <w:r>
              <w:rPr>
                <w:rFonts w:ascii="Times New Roman" w:hAnsi="Times New Roman" w:cs="Times New Roman"/>
              </w:rPr>
              <w:t>1</w:t>
            </w:r>
            <w:r w:rsidR="004F01E2" w:rsidRPr="00251FCD">
              <w:rPr>
                <w:rFonts w:ascii="Times New Roman" w:hAnsi="Times New Roman" w:cs="Times New Roman"/>
              </w:rPr>
              <w:t>05</w:t>
            </w:r>
          </w:p>
        </w:tc>
      </w:tr>
      <w:tr w:rsidR="008B2463" w:rsidRPr="00251FCD" w:rsidTr="00DC3AC5">
        <w:tc>
          <w:tcPr>
            <w:tcW w:w="4648" w:type="pct"/>
            <w:shd w:val="clear" w:color="auto" w:fill="auto"/>
          </w:tcPr>
          <w:p w:rsidR="008B2463" w:rsidRPr="00251FCD" w:rsidRDefault="008B2463" w:rsidP="00192376">
            <w:pPr>
              <w:pStyle w:val="ab"/>
              <w:numPr>
                <w:ilvl w:val="2"/>
                <w:numId w:val="22"/>
              </w:numPr>
              <w:ind w:left="0" w:firstLine="0"/>
              <w:rPr>
                <w:rFonts w:ascii="Times New Roman" w:hAnsi="Times New Roman" w:cs="Times New Roman"/>
                <w:color w:val="auto"/>
              </w:rPr>
            </w:pPr>
            <w:r w:rsidRPr="00251FCD">
              <w:rPr>
                <w:rFonts w:ascii="Times New Roman" w:hAnsi="Times New Roman" w:cs="Times New Roman"/>
                <w:noProof/>
                <w:color w:val="auto"/>
              </w:rPr>
              <w:t xml:space="preserve">Кадровые условия реализации АОП </w:t>
            </w:r>
            <w:r w:rsidR="00D62BC3" w:rsidRPr="00251FCD">
              <w:rPr>
                <w:rFonts w:ascii="Times New Roman" w:hAnsi="Times New Roman" w:cs="Times New Roman"/>
                <w:noProof/>
                <w:color w:val="auto"/>
              </w:rPr>
              <w:t>О</w:t>
            </w:r>
            <w:r w:rsidRPr="00251FCD">
              <w:rPr>
                <w:rFonts w:ascii="Times New Roman" w:hAnsi="Times New Roman" w:cs="Times New Roman"/>
                <w:noProof/>
                <w:color w:val="auto"/>
              </w:rPr>
              <w:t xml:space="preserve">ОО </w:t>
            </w:r>
            <w:r w:rsidRPr="00251FCD">
              <w:rPr>
                <w:rFonts w:ascii="Times New Roman" w:hAnsi="Times New Roman" w:cs="Times New Roman"/>
                <w:color w:val="auto"/>
              </w:rPr>
              <w:t>обучающихся с ЗПР</w:t>
            </w:r>
          </w:p>
        </w:tc>
        <w:tc>
          <w:tcPr>
            <w:tcW w:w="352" w:type="pct"/>
            <w:shd w:val="clear" w:color="auto" w:fill="auto"/>
          </w:tcPr>
          <w:p w:rsidR="008B2463" w:rsidRPr="00251FCD" w:rsidRDefault="00E006D9" w:rsidP="00251FCD">
            <w:pPr>
              <w:rPr>
                <w:rFonts w:ascii="Times New Roman" w:hAnsi="Times New Roman" w:cs="Times New Roman"/>
                <w:color w:val="auto"/>
              </w:rPr>
            </w:pPr>
            <w:r>
              <w:rPr>
                <w:rFonts w:ascii="Times New Roman" w:hAnsi="Times New Roman" w:cs="Times New Roman"/>
                <w:color w:val="auto"/>
              </w:rPr>
              <w:t>1</w:t>
            </w:r>
            <w:r w:rsidR="004F01E2" w:rsidRPr="00251FCD">
              <w:rPr>
                <w:rFonts w:ascii="Times New Roman" w:hAnsi="Times New Roman" w:cs="Times New Roman"/>
                <w:color w:val="auto"/>
              </w:rPr>
              <w:t>05</w:t>
            </w:r>
          </w:p>
        </w:tc>
      </w:tr>
      <w:tr w:rsidR="008B2463" w:rsidRPr="00251FCD" w:rsidTr="00DC3AC5">
        <w:tc>
          <w:tcPr>
            <w:tcW w:w="4648" w:type="pct"/>
            <w:shd w:val="clear" w:color="auto" w:fill="auto"/>
          </w:tcPr>
          <w:p w:rsidR="008B2463" w:rsidRPr="00251FCD" w:rsidRDefault="008B2463" w:rsidP="00251FCD">
            <w:pPr>
              <w:rPr>
                <w:rFonts w:ascii="Times New Roman" w:hAnsi="Times New Roman" w:cs="Times New Roman"/>
                <w:color w:val="auto"/>
              </w:rPr>
            </w:pPr>
            <w:r w:rsidRPr="00251FCD">
              <w:rPr>
                <w:rFonts w:ascii="Times New Roman" w:hAnsi="Times New Roman" w:cs="Times New Roman"/>
                <w:color w:val="auto"/>
              </w:rPr>
              <w:t>3.2 .2.</w:t>
            </w:r>
            <w:r w:rsidRPr="00251FCD">
              <w:rPr>
                <w:rFonts w:ascii="Times New Roman" w:hAnsi="Times New Roman" w:cs="Times New Roman"/>
                <w:noProof/>
                <w:color w:val="auto"/>
              </w:rPr>
              <w:t xml:space="preserve"> Психолого­педагогические условия реализации АОП </w:t>
            </w:r>
            <w:r w:rsidR="00D62BC3" w:rsidRPr="00251FCD">
              <w:rPr>
                <w:rFonts w:ascii="Times New Roman" w:hAnsi="Times New Roman" w:cs="Times New Roman"/>
                <w:noProof/>
                <w:color w:val="auto"/>
              </w:rPr>
              <w:t>О</w:t>
            </w:r>
            <w:r w:rsidRPr="00251FCD">
              <w:rPr>
                <w:rFonts w:ascii="Times New Roman" w:hAnsi="Times New Roman" w:cs="Times New Roman"/>
                <w:noProof/>
                <w:color w:val="auto"/>
              </w:rPr>
              <w:t xml:space="preserve">ОО </w:t>
            </w:r>
            <w:r w:rsidR="00DC3AC5" w:rsidRPr="00251FCD">
              <w:rPr>
                <w:rFonts w:ascii="Times New Roman" w:hAnsi="Times New Roman" w:cs="Times New Roman"/>
                <w:color w:val="auto"/>
              </w:rPr>
              <w:t xml:space="preserve"> </w:t>
            </w:r>
          </w:p>
        </w:tc>
        <w:tc>
          <w:tcPr>
            <w:tcW w:w="352" w:type="pct"/>
            <w:shd w:val="clear" w:color="auto" w:fill="auto"/>
          </w:tcPr>
          <w:p w:rsidR="008B2463" w:rsidRPr="00251FCD" w:rsidRDefault="00E006D9" w:rsidP="00251FCD">
            <w:pPr>
              <w:rPr>
                <w:rFonts w:ascii="Times New Roman" w:hAnsi="Times New Roman" w:cs="Times New Roman"/>
                <w:color w:val="auto"/>
              </w:rPr>
            </w:pPr>
            <w:r>
              <w:rPr>
                <w:rFonts w:ascii="Times New Roman" w:hAnsi="Times New Roman" w:cs="Times New Roman"/>
                <w:color w:val="auto"/>
              </w:rPr>
              <w:t>106</w:t>
            </w:r>
          </w:p>
        </w:tc>
      </w:tr>
      <w:tr w:rsidR="008B2463" w:rsidRPr="00251FCD" w:rsidTr="00DC3AC5">
        <w:tc>
          <w:tcPr>
            <w:tcW w:w="4648" w:type="pct"/>
            <w:shd w:val="clear" w:color="auto" w:fill="auto"/>
          </w:tcPr>
          <w:p w:rsidR="008B2463" w:rsidRPr="00251FCD" w:rsidRDefault="002F5FCB" w:rsidP="00251FCD">
            <w:pPr>
              <w:rPr>
                <w:rFonts w:ascii="Times New Roman" w:hAnsi="Times New Roman" w:cs="Times New Roman"/>
                <w:color w:val="auto"/>
              </w:rPr>
            </w:pPr>
            <w:r w:rsidRPr="00251FCD">
              <w:rPr>
                <w:rFonts w:ascii="Times New Roman" w:hAnsi="Times New Roman" w:cs="Times New Roman"/>
                <w:noProof/>
                <w:color w:val="auto"/>
              </w:rPr>
              <w:t>3.2.3</w:t>
            </w:r>
            <w:r w:rsidR="008B2463" w:rsidRPr="00251FCD">
              <w:rPr>
                <w:rFonts w:ascii="Times New Roman" w:hAnsi="Times New Roman" w:cs="Times New Roman"/>
                <w:noProof/>
                <w:color w:val="auto"/>
              </w:rPr>
              <w:t xml:space="preserve">Материально-технические условия реализации АОП </w:t>
            </w:r>
            <w:r w:rsidR="00D62BC3" w:rsidRPr="00251FCD">
              <w:rPr>
                <w:rFonts w:ascii="Times New Roman" w:hAnsi="Times New Roman" w:cs="Times New Roman"/>
                <w:noProof/>
                <w:color w:val="auto"/>
              </w:rPr>
              <w:t>О</w:t>
            </w:r>
            <w:r w:rsidR="008B2463" w:rsidRPr="00251FCD">
              <w:rPr>
                <w:rFonts w:ascii="Times New Roman" w:hAnsi="Times New Roman" w:cs="Times New Roman"/>
                <w:noProof/>
                <w:color w:val="auto"/>
              </w:rPr>
              <w:t xml:space="preserve">ОО </w:t>
            </w:r>
            <w:r w:rsidR="00DC3AC5" w:rsidRPr="00251FCD">
              <w:rPr>
                <w:rFonts w:ascii="Times New Roman" w:hAnsi="Times New Roman" w:cs="Times New Roman"/>
                <w:color w:val="auto"/>
              </w:rPr>
              <w:t xml:space="preserve"> </w:t>
            </w:r>
          </w:p>
        </w:tc>
        <w:tc>
          <w:tcPr>
            <w:tcW w:w="352" w:type="pct"/>
            <w:shd w:val="clear" w:color="auto" w:fill="auto"/>
          </w:tcPr>
          <w:p w:rsidR="008B2463" w:rsidRPr="00251FCD" w:rsidRDefault="00E006D9" w:rsidP="00251FCD">
            <w:pPr>
              <w:rPr>
                <w:rFonts w:ascii="Times New Roman" w:hAnsi="Times New Roman" w:cs="Times New Roman"/>
                <w:color w:val="auto"/>
              </w:rPr>
            </w:pPr>
            <w:r>
              <w:rPr>
                <w:rFonts w:ascii="Times New Roman" w:hAnsi="Times New Roman" w:cs="Times New Roman"/>
                <w:color w:val="auto"/>
              </w:rPr>
              <w:t>110</w:t>
            </w:r>
          </w:p>
        </w:tc>
      </w:tr>
      <w:tr w:rsidR="008B2463" w:rsidRPr="00251FCD" w:rsidTr="00DC3AC5">
        <w:tc>
          <w:tcPr>
            <w:tcW w:w="4648" w:type="pct"/>
            <w:shd w:val="clear" w:color="auto" w:fill="auto"/>
          </w:tcPr>
          <w:p w:rsidR="008B2463" w:rsidRPr="00251FCD" w:rsidRDefault="00E006D9" w:rsidP="00251FCD">
            <w:pPr>
              <w:pStyle w:val="62"/>
              <w:shd w:val="clear" w:color="auto" w:fill="auto"/>
              <w:spacing w:line="240" w:lineRule="auto"/>
              <w:rPr>
                <w:i w:val="0"/>
                <w:color w:val="auto"/>
                <w:sz w:val="24"/>
                <w:szCs w:val="24"/>
              </w:rPr>
            </w:pPr>
            <w:r>
              <w:rPr>
                <w:i w:val="0"/>
                <w:sz w:val="24"/>
                <w:szCs w:val="24"/>
              </w:rPr>
              <w:t>3.2.4</w:t>
            </w:r>
            <w:r w:rsidR="008B2463" w:rsidRPr="00251FCD">
              <w:rPr>
                <w:i w:val="0"/>
                <w:sz w:val="24"/>
                <w:szCs w:val="24"/>
              </w:rPr>
              <w:t>.Требования к учебному  и дидактическому материалу</w:t>
            </w:r>
          </w:p>
        </w:tc>
        <w:tc>
          <w:tcPr>
            <w:tcW w:w="352" w:type="pct"/>
            <w:shd w:val="clear" w:color="auto" w:fill="auto"/>
          </w:tcPr>
          <w:p w:rsidR="008B2463" w:rsidRPr="00251FCD" w:rsidRDefault="00E006D9" w:rsidP="00251FCD">
            <w:pPr>
              <w:rPr>
                <w:rFonts w:ascii="Times New Roman" w:hAnsi="Times New Roman" w:cs="Times New Roman"/>
                <w:color w:val="auto"/>
              </w:rPr>
            </w:pPr>
            <w:r>
              <w:rPr>
                <w:rFonts w:ascii="Times New Roman" w:hAnsi="Times New Roman" w:cs="Times New Roman"/>
                <w:color w:val="auto"/>
              </w:rPr>
              <w:t>111</w:t>
            </w:r>
          </w:p>
        </w:tc>
      </w:tr>
      <w:tr w:rsidR="008B2463" w:rsidRPr="00251FCD" w:rsidTr="00DC3AC5">
        <w:tc>
          <w:tcPr>
            <w:tcW w:w="4648" w:type="pct"/>
            <w:shd w:val="clear" w:color="auto" w:fill="auto"/>
          </w:tcPr>
          <w:p w:rsidR="008B2463" w:rsidRPr="00251FCD" w:rsidRDefault="008B2463" w:rsidP="00251FCD">
            <w:pPr>
              <w:rPr>
                <w:rFonts w:ascii="Times New Roman" w:hAnsi="Times New Roman" w:cs="Times New Roman"/>
                <w:color w:val="auto"/>
              </w:rPr>
            </w:pPr>
            <w:r w:rsidRPr="00251FCD">
              <w:rPr>
                <w:rFonts w:ascii="Times New Roman" w:hAnsi="Times New Roman" w:cs="Times New Roman"/>
                <w:color w:val="auto"/>
              </w:rPr>
              <w:t>3.</w:t>
            </w:r>
            <w:r w:rsidR="002F5FCB" w:rsidRPr="00251FCD">
              <w:rPr>
                <w:rFonts w:ascii="Times New Roman" w:hAnsi="Times New Roman" w:cs="Times New Roman"/>
                <w:color w:val="auto"/>
              </w:rPr>
              <w:t>2</w:t>
            </w:r>
            <w:r w:rsidR="00E006D9">
              <w:rPr>
                <w:rFonts w:ascii="Times New Roman" w:hAnsi="Times New Roman" w:cs="Times New Roman"/>
                <w:color w:val="auto"/>
              </w:rPr>
              <w:t>.5</w:t>
            </w:r>
            <w:r w:rsidRPr="00251FCD">
              <w:rPr>
                <w:rFonts w:ascii="Times New Roman" w:hAnsi="Times New Roman" w:cs="Times New Roman"/>
                <w:color w:val="auto"/>
              </w:rPr>
              <w:t>.</w:t>
            </w:r>
            <w:r w:rsidRPr="00251FCD">
              <w:rPr>
                <w:rFonts w:ascii="Times New Roman" w:hAnsi="Times New Roman" w:cs="Times New Roman"/>
                <w:noProof/>
                <w:color w:val="auto"/>
              </w:rPr>
              <w:t xml:space="preserve">Финансовое обеспечение реализации АОП </w:t>
            </w:r>
            <w:r w:rsidR="00D62BC3" w:rsidRPr="00251FCD">
              <w:rPr>
                <w:rFonts w:ascii="Times New Roman" w:hAnsi="Times New Roman" w:cs="Times New Roman"/>
                <w:noProof/>
                <w:color w:val="auto"/>
              </w:rPr>
              <w:t>О</w:t>
            </w:r>
            <w:r w:rsidRPr="00251FCD">
              <w:rPr>
                <w:rFonts w:ascii="Times New Roman" w:hAnsi="Times New Roman" w:cs="Times New Roman"/>
                <w:noProof/>
                <w:color w:val="auto"/>
              </w:rPr>
              <w:t xml:space="preserve">ОО </w:t>
            </w:r>
            <w:r w:rsidRPr="00251FCD">
              <w:rPr>
                <w:rFonts w:ascii="Times New Roman" w:hAnsi="Times New Roman" w:cs="Times New Roman"/>
                <w:color w:val="auto"/>
              </w:rPr>
              <w:t>обучающихся с ЗПР</w:t>
            </w:r>
          </w:p>
        </w:tc>
        <w:tc>
          <w:tcPr>
            <w:tcW w:w="352" w:type="pct"/>
            <w:shd w:val="clear" w:color="auto" w:fill="auto"/>
          </w:tcPr>
          <w:p w:rsidR="008B2463" w:rsidRPr="00251FCD" w:rsidRDefault="00E006D9" w:rsidP="00251FCD">
            <w:pPr>
              <w:rPr>
                <w:rFonts w:ascii="Times New Roman" w:hAnsi="Times New Roman" w:cs="Times New Roman"/>
                <w:color w:val="auto"/>
              </w:rPr>
            </w:pPr>
            <w:r>
              <w:rPr>
                <w:rFonts w:ascii="Times New Roman" w:hAnsi="Times New Roman" w:cs="Times New Roman"/>
                <w:color w:val="auto"/>
              </w:rPr>
              <w:t>111</w:t>
            </w:r>
          </w:p>
        </w:tc>
      </w:tr>
    </w:tbl>
    <w:p w:rsidR="00880F5B" w:rsidRPr="00251FCD" w:rsidRDefault="00880F5B" w:rsidP="00251FCD">
      <w:pPr>
        <w:pStyle w:val="24"/>
        <w:shd w:val="clear" w:color="auto" w:fill="auto"/>
        <w:tabs>
          <w:tab w:val="left" w:pos="3468"/>
        </w:tabs>
        <w:spacing w:after="0" w:line="240" w:lineRule="auto"/>
        <w:jc w:val="center"/>
        <w:rPr>
          <w:sz w:val="24"/>
          <w:szCs w:val="24"/>
        </w:rPr>
      </w:pPr>
    </w:p>
    <w:p w:rsidR="00070DC1" w:rsidRPr="00251FCD" w:rsidRDefault="00070DC1" w:rsidP="00251FCD">
      <w:pPr>
        <w:shd w:val="clear" w:color="auto" w:fill="FFFFFF"/>
        <w:jc w:val="center"/>
        <w:outlineLvl w:val="0"/>
        <w:rPr>
          <w:rFonts w:ascii="Times New Roman" w:hAnsi="Times New Roman"/>
          <w:b/>
          <w:bCs/>
          <w:spacing w:val="5"/>
        </w:rPr>
      </w:pPr>
      <w:bookmarkStart w:id="2" w:name="_Toc158662714"/>
      <w:bookmarkStart w:id="3" w:name="_Toc158788958"/>
    </w:p>
    <w:p w:rsidR="00070DC1" w:rsidRPr="00251FCD" w:rsidRDefault="00070DC1" w:rsidP="00251FCD">
      <w:pPr>
        <w:shd w:val="clear" w:color="auto" w:fill="FFFFFF"/>
        <w:jc w:val="center"/>
        <w:outlineLvl w:val="0"/>
        <w:rPr>
          <w:rFonts w:ascii="Times New Roman" w:hAnsi="Times New Roman"/>
          <w:b/>
          <w:bCs/>
          <w:spacing w:val="5"/>
        </w:rPr>
      </w:pPr>
    </w:p>
    <w:bookmarkEnd w:id="2"/>
    <w:bookmarkEnd w:id="3"/>
    <w:p w:rsidR="005F653C" w:rsidRPr="00E006D9" w:rsidRDefault="00F63124" w:rsidP="00E006D9">
      <w:pPr>
        <w:jc w:val="center"/>
        <w:rPr>
          <w:rFonts w:ascii="Times New Roman" w:hAnsi="Times New Roman" w:cs="Times New Roman"/>
          <w:b/>
          <w:bCs/>
          <w:spacing w:val="5"/>
        </w:rPr>
      </w:pPr>
      <w:r w:rsidRPr="00E006D9">
        <w:rPr>
          <w:rFonts w:ascii="Times New Roman" w:hAnsi="Times New Roman" w:cs="Times New Roman"/>
          <w:b/>
        </w:rPr>
        <w:t>Общие положения</w:t>
      </w:r>
      <w:bookmarkEnd w:id="0"/>
    </w:p>
    <w:bookmarkEnd w:id="1"/>
    <w:p w:rsidR="005F653C" w:rsidRPr="00251FCD" w:rsidRDefault="005F653C" w:rsidP="00251FCD">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251FCD">
        <w:rPr>
          <w:rFonts w:eastAsiaTheme="minorEastAsia" w:cstheme="minorBidi"/>
          <w:color w:val="auto"/>
          <w:sz w:val="24"/>
          <w:szCs w:val="24"/>
          <w:lang w:bidi="ar-SA"/>
        </w:rPr>
        <w:t xml:space="preserve">Адаптированная основная общеобразовательная программа </w:t>
      </w:r>
      <w:r w:rsidR="005A21CC" w:rsidRPr="00251FCD">
        <w:rPr>
          <w:rFonts w:eastAsiaTheme="minorEastAsia" w:cstheme="minorBidi"/>
          <w:color w:val="auto"/>
          <w:sz w:val="24"/>
          <w:szCs w:val="24"/>
          <w:lang w:bidi="ar-SA"/>
        </w:rPr>
        <w:t>основного</w:t>
      </w:r>
      <w:r w:rsidRPr="00251FCD">
        <w:rPr>
          <w:rFonts w:eastAsiaTheme="minorEastAsia" w:cstheme="minorBidi"/>
          <w:color w:val="auto"/>
          <w:sz w:val="24"/>
          <w:szCs w:val="24"/>
          <w:lang w:bidi="ar-SA"/>
        </w:rPr>
        <w:t xml:space="preserve"> общего образования обучающихся с задержкой психического развития (далее - АООП </w:t>
      </w:r>
      <w:r w:rsidR="005A21CC" w:rsidRPr="00251FCD">
        <w:rPr>
          <w:rFonts w:eastAsiaTheme="minorEastAsia" w:cstheme="minorBidi"/>
          <w:color w:val="auto"/>
          <w:sz w:val="24"/>
          <w:szCs w:val="24"/>
          <w:lang w:bidi="ar-SA"/>
        </w:rPr>
        <w:t>О</w:t>
      </w:r>
      <w:r w:rsidRPr="00251FCD">
        <w:rPr>
          <w:rFonts w:eastAsiaTheme="minorEastAsia" w:cstheme="minorBidi"/>
          <w:color w:val="auto"/>
          <w:sz w:val="24"/>
          <w:szCs w:val="24"/>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251FCD" w:rsidRDefault="005F653C" w:rsidP="00251FCD">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251FCD">
        <w:rPr>
          <w:rFonts w:eastAsiaTheme="minorEastAsia" w:cstheme="minorBidi"/>
          <w:color w:val="auto"/>
          <w:sz w:val="24"/>
          <w:szCs w:val="24"/>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251FCD" w:rsidRDefault="005F653C" w:rsidP="00251FCD">
      <w:pPr>
        <w:rPr>
          <w:rFonts w:ascii="Times New Roman" w:eastAsiaTheme="minorEastAsia" w:hAnsi="Times New Roman" w:cstheme="minorBidi"/>
          <w:color w:val="auto"/>
          <w:lang w:bidi="ar-SA"/>
        </w:rPr>
      </w:pPr>
    </w:p>
    <w:p w:rsidR="005F653C" w:rsidRPr="00251FCD" w:rsidRDefault="005F653C" w:rsidP="00251FCD">
      <w:pPr>
        <w:pStyle w:val="32"/>
        <w:shd w:val="clear" w:color="auto" w:fill="auto"/>
        <w:spacing w:line="240" w:lineRule="auto"/>
        <w:rPr>
          <w:sz w:val="24"/>
          <w:szCs w:val="24"/>
        </w:rPr>
      </w:pPr>
      <w:r w:rsidRPr="00251FCD">
        <w:rPr>
          <w:sz w:val="24"/>
          <w:szCs w:val="24"/>
        </w:rPr>
        <w:t xml:space="preserve">Структура адаптированной основной общеобразовательной программы </w:t>
      </w:r>
      <w:r w:rsidR="00A80B5B" w:rsidRPr="00251FCD">
        <w:rPr>
          <w:sz w:val="24"/>
          <w:szCs w:val="24"/>
        </w:rPr>
        <w:t>основного</w:t>
      </w:r>
      <w:r w:rsidRPr="00251FCD">
        <w:rPr>
          <w:sz w:val="24"/>
          <w:szCs w:val="24"/>
        </w:rPr>
        <w:t xml:space="preserve"> общего образования </w:t>
      </w:r>
      <w:proofErr w:type="gramStart"/>
      <w:r w:rsidRPr="00251FCD">
        <w:rPr>
          <w:sz w:val="24"/>
          <w:szCs w:val="24"/>
        </w:rPr>
        <w:t>обучающихся</w:t>
      </w:r>
      <w:proofErr w:type="gramEnd"/>
      <w:r w:rsidRPr="00251FCD">
        <w:rPr>
          <w:sz w:val="24"/>
          <w:szCs w:val="24"/>
        </w:rPr>
        <w:t xml:space="preserve"> с задержкой психического развития</w:t>
      </w:r>
    </w:p>
    <w:p w:rsidR="005F653C" w:rsidRPr="00251FCD" w:rsidRDefault="005F653C" w:rsidP="00251FCD">
      <w:pPr>
        <w:pStyle w:val="26"/>
        <w:shd w:val="clear" w:color="auto" w:fill="auto"/>
        <w:spacing w:line="240" w:lineRule="auto"/>
        <w:rPr>
          <w:sz w:val="24"/>
          <w:szCs w:val="24"/>
        </w:rPr>
      </w:pPr>
      <w:r w:rsidRPr="00251FCD">
        <w:rPr>
          <w:sz w:val="24"/>
          <w:szCs w:val="24"/>
        </w:rPr>
        <w:t xml:space="preserve">Структура АООП </w:t>
      </w:r>
      <w:r w:rsidR="00A80B5B" w:rsidRPr="00251FCD">
        <w:rPr>
          <w:sz w:val="24"/>
          <w:szCs w:val="24"/>
        </w:rPr>
        <w:t>О</w:t>
      </w:r>
      <w:r w:rsidRPr="00251FCD">
        <w:rPr>
          <w:sz w:val="24"/>
          <w:szCs w:val="24"/>
        </w:rPr>
        <w:t>ОО обучающихся с ЗПР включает целевой, содержательный и организационный разделы.</w:t>
      </w:r>
    </w:p>
    <w:p w:rsidR="005F653C" w:rsidRPr="00251FCD" w:rsidRDefault="005F653C" w:rsidP="00251FCD">
      <w:pPr>
        <w:pStyle w:val="26"/>
        <w:shd w:val="clear" w:color="auto" w:fill="auto"/>
        <w:spacing w:line="240" w:lineRule="auto"/>
        <w:rPr>
          <w:sz w:val="24"/>
          <w:szCs w:val="24"/>
        </w:rPr>
      </w:pPr>
      <w:r w:rsidRPr="00251FCD">
        <w:rPr>
          <w:sz w:val="24"/>
          <w:szCs w:val="24"/>
        </w:rPr>
        <w:t xml:space="preserve">Целевой раздел определяет общее назначение, цели, задачи и планируемые результаты реализации АООП </w:t>
      </w:r>
      <w:r w:rsidR="00A80B5B" w:rsidRPr="00251FCD">
        <w:rPr>
          <w:sz w:val="24"/>
          <w:szCs w:val="24"/>
        </w:rPr>
        <w:t>О</w:t>
      </w:r>
      <w:r w:rsidRPr="00251FCD">
        <w:rPr>
          <w:sz w:val="24"/>
          <w:szCs w:val="24"/>
        </w:rPr>
        <w:t>ОО обучающихся с ЗПР образовательной организацией, а также способы определения достижения этих целей и результатов.</w:t>
      </w:r>
    </w:p>
    <w:p w:rsidR="005F653C" w:rsidRPr="00251FCD" w:rsidRDefault="005F653C" w:rsidP="00251FCD">
      <w:pPr>
        <w:pStyle w:val="26"/>
        <w:shd w:val="clear" w:color="auto" w:fill="auto"/>
        <w:spacing w:line="240" w:lineRule="auto"/>
        <w:rPr>
          <w:b/>
          <w:sz w:val="24"/>
          <w:szCs w:val="24"/>
        </w:rPr>
      </w:pPr>
      <w:r w:rsidRPr="00251FCD">
        <w:rPr>
          <w:b/>
          <w:sz w:val="24"/>
          <w:szCs w:val="24"/>
        </w:rPr>
        <w:t>Целевой раздел включает:</w:t>
      </w:r>
    </w:p>
    <w:p w:rsidR="005F653C" w:rsidRPr="00251FCD" w:rsidRDefault="005F653C" w:rsidP="00251FCD">
      <w:pPr>
        <w:pStyle w:val="26"/>
        <w:numPr>
          <w:ilvl w:val="0"/>
          <w:numId w:val="1"/>
        </w:numPr>
        <w:shd w:val="clear" w:color="auto" w:fill="auto"/>
        <w:tabs>
          <w:tab w:val="left" w:pos="1007"/>
        </w:tabs>
        <w:spacing w:line="240" w:lineRule="auto"/>
        <w:rPr>
          <w:sz w:val="24"/>
          <w:szCs w:val="24"/>
        </w:rPr>
      </w:pPr>
      <w:r w:rsidRPr="00251FCD">
        <w:rPr>
          <w:sz w:val="24"/>
          <w:szCs w:val="24"/>
        </w:rPr>
        <w:t>пояснительную записку;</w:t>
      </w:r>
    </w:p>
    <w:p w:rsidR="005F653C" w:rsidRPr="00251FCD" w:rsidRDefault="005F653C" w:rsidP="00251FCD">
      <w:pPr>
        <w:pStyle w:val="26"/>
        <w:numPr>
          <w:ilvl w:val="0"/>
          <w:numId w:val="1"/>
        </w:numPr>
        <w:shd w:val="clear" w:color="auto" w:fill="auto"/>
        <w:tabs>
          <w:tab w:val="left" w:pos="1007"/>
        </w:tabs>
        <w:spacing w:line="240" w:lineRule="auto"/>
        <w:rPr>
          <w:sz w:val="24"/>
          <w:szCs w:val="24"/>
        </w:rPr>
      </w:pPr>
      <w:r w:rsidRPr="00251FCD">
        <w:rPr>
          <w:sz w:val="24"/>
          <w:szCs w:val="24"/>
        </w:rPr>
        <w:t xml:space="preserve">планируемые результаты освоения обучающимися с ЗПР АООП </w:t>
      </w:r>
      <w:r w:rsidR="00A80B5B" w:rsidRPr="00251FCD">
        <w:rPr>
          <w:sz w:val="24"/>
          <w:szCs w:val="24"/>
        </w:rPr>
        <w:t>О</w:t>
      </w:r>
      <w:r w:rsidRPr="00251FCD">
        <w:rPr>
          <w:sz w:val="24"/>
          <w:szCs w:val="24"/>
        </w:rPr>
        <w:t>ОО;</w:t>
      </w:r>
    </w:p>
    <w:p w:rsidR="005F653C" w:rsidRPr="00251FCD" w:rsidRDefault="005F653C" w:rsidP="00251FCD">
      <w:pPr>
        <w:pStyle w:val="26"/>
        <w:numPr>
          <w:ilvl w:val="0"/>
          <w:numId w:val="1"/>
        </w:numPr>
        <w:shd w:val="clear" w:color="auto" w:fill="auto"/>
        <w:tabs>
          <w:tab w:val="left" w:pos="1007"/>
        </w:tabs>
        <w:spacing w:line="240" w:lineRule="auto"/>
        <w:jc w:val="left"/>
        <w:rPr>
          <w:sz w:val="24"/>
          <w:szCs w:val="24"/>
        </w:rPr>
      </w:pPr>
      <w:r w:rsidRPr="00251FCD">
        <w:rPr>
          <w:sz w:val="24"/>
          <w:szCs w:val="24"/>
        </w:rPr>
        <w:t xml:space="preserve">систему оценки достижения планируемых результатов освоения АООП  </w:t>
      </w:r>
      <w:r w:rsidR="00A80B5B" w:rsidRPr="00251FCD">
        <w:rPr>
          <w:sz w:val="24"/>
          <w:szCs w:val="24"/>
        </w:rPr>
        <w:t>О</w:t>
      </w:r>
      <w:r w:rsidRPr="00251FCD">
        <w:rPr>
          <w:sz w:val="24"/>
          <w:szCs w:val="24"/>
        </w:rPr>
        <w:t>ОО.</w:t>
      </w:r>
    </w:p>
    <w:p w:rsidR="005F653C" w:rsidRPr="00251FCD" w:rsidRDefault="005F653C" w:rsidP="00251FCD">
      <w:pPr>
        <w:pStyle w:val="26"/>
        <w:shd w:val="clear" w:color="auto" w:fill="auto"/>
        <w:spacing w:line="240" w:lineRule="auto"/>
        <w:rPr>
          <w:sz w:val="24"/>
          <w:szCs w:val="24"/>
        </w:rPr>
      </w:pPr>
      <w:r w:rsidRPr="00251FCD">
        <w:rPr>
          <w:b/>
          <w:sz w:val="24"/>
          <w:szCs w:val="24"/>
        </w:rPr>
        <w:t>Содержательный раздел</w:t>
      </w:r>
      <w:r w:rsidRPr="00251FCD">
        <w:rPr>
          <w:sz w:val="24"/>
          <w:szCs w:val="24"/>
        </w:rPr>
        <w:t xml:space="preserve"> определяет общее содержание </w:t>
      </w:r>
      <w:r w:rsidR="00A80B5B" w:rsidRPr="00251FCD">
        <w:rPr>
          <w:sz w:val="24"/>
          <w:szCs w:val="24"/>
        </w:rPr>
        <w:t>основного</w:t>
      </w:r>
      <w:r w:rsidRPr="00251FCD">
        <w:rPr>
          <w:sz w:val="24"/>
          <w:szCs w:val="24"/>
        </w:rPr>
        <w:t xml:space="preserve"> общего образования и включает следующие программы, ориентированные на достижение личностных, </w:t>
      </w:r>
      <w:proofErr w:type="spellStart"/>
      <w:r w:rsidRPr="00251FCD">
        <w:rPr>
          <w:sz w:val="24"/>
          <w:szCs w:val="24"/>
        </w:rPr>
        <w:t>метапредметных</w:t>
      </w:r>
      <w:proofErr w:type="spellEnd"/>
      <w:r w:rsidRPr="00251FCD">
        <w:rPr>
          <w:sz w:val="24"/>
          <w:szCs w:val="24"/>
        </w:rPr>
        <w:t xml:space="preserve"> и предметных результатов:</w:t>
      </w:r>
    </w:p>
    <w:p w:rsidR="005F653C" w:rsidRPr="00251FCD" w:rsidRDefault="005F653C"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 программу формирования универсальных учебных действий </w:t>
      </w:r>
      <w:proofErr w:type="gramStart"/>
      <w:r w:rsidRPr="00251FCD">
        <w:rPr>
          <w:sz w:val="24"/>
          <w:szCs w:val="24"/>
        </w:rPr>
        <w:t>у</w:t>
      </w:r>
      <w:proofErr w:type="gramEnd"/>
      <w:r w:rsidRPr="00251FCD">
        <w:rPr>
          <w:sz w:val="24"/>
          <w:szCs w:val="24"/>
        </w:rPr>
        <w:t xml:space="preserve"> обучающихся с ЗПР;</w:t>
      </w:r>
    </w:p>
    <w:p w:rsidR="005F653C" w:rsidRPr="00251FCD" w:rsidRDefault="005F653C" w:rsidP="00251FCD">
      <w:pPr>
        <w:pStyle w:val="26"/>
        <w:numPr>
          <w:ilvl w:val="0"/>
          <w:numId w:val="1"/>
        </w:numPr>
        <w:shd w:val="clear" w:color="auto" w:fill="auto"/>
        <w:tabs>
          <w:tab w:val="left" w:pos="284"/>
          <w:tab w:val="left" w:pos="987"/>
        </w:tabs>
        <w:spacing w:line="240" w:lineRule="auto"/>
        <w:rPr>
          <w:sz w:val="24"/>
          <w:szCs w:val="24"/>
        </w:rPr>
      </w:pPr>
      <w:r w:rsidRPr="00251FCD">
        <w:rPr>
          <w:sz w:val="24"/>
          <w:szCs w:val="24"/>
        </w:rPr>
        <w:t>программы отдельных учебных предметов, курсов;</w:t>
      </w:r>
    </w:p>
    <w:p w:rsidR="005F653C" w:rsidRPr="00251FCD" w:rsidRDefault="005F653C"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программу духовно-нравственного развития, воспитания </w:t>
      </w:r>
      <w:proofErr w:type="gramStart"/>
      <w:r w:rsidRPr="00251FCD">
        <w:rPr>
          <w:sz w:val="24"/>
          <w:szCs w:val="24"/>
        </w:rPr>
        <w:t>обучающихся</w:t>
      </w:r>
      <w:proofErr w:type="gramEnd"/>
      <w:r w:rsidRPr="00251FCD">
        <w:rPr>
          <w:sz w:val="24"/>
          <w:szCs w:val="24"/>
        </w:rPr>
        <w:t xml:space="preserve"> с ЗПР; </w:t>
      </w:r>
    </w:p>
    <w:p w:rsidR="005F653C" w:rsidRPr="00251FCD" w:rsidRDefault="005F653C" w:rsidP="00251FCD">
      <w:pPr>
        <w:pStyle w:val="26"/>
        <w:numPr>
          <w:ilvl w:val="0"/>
          <w:numId w:val="1"/>
        </w:numPr>
        <w:shd w:val="clear" w:color="auto" w:fill="auto"/>
        <w:tabs>
          <w:tab w:val="left" w:pos="284"/>
        </w:tabs>
        <w:spacing w:line="240" w:lineRule="auto"/>
        <w:rPr>
          <w:sz w:val="24"/>
          <w:szCs w:val="24"/>
        </w:rPr>
      </w:pPr>
      <w:r w:rsidRPr="00251FCD">
        <w:rPr>
          <w:sz w:val="24"/>
          <w:szCs w:val="24"/>
        </w:rPr>
        <w:t>программу формирования экологической культуры здорового и безопасного образа жизни;</w:t>
      </w:r>
    </w:p>
    <w:p w:rsidR="005F653C" w:rsidRPr="00251FCD" w:rsidRDefault="005F653C" w:rsidP="00251FCD">
      <w:pPr>
        <w:pStyle w:val="26"/>
        <w:numPr>
          <w:ilvl w:val="0"/>
          <w:numId w:val="1"/>
        </w:numPr>
        <w:shd w:val="clear" w:color="auto" w:fill="auto"/>
        <w:tabs>
          <w:tab w:val="left" w:pos="284"/>
          <w:tab w:val="left" w:pos="1007"/>
        </w:tabs>
        <w:spacing w:line="240" w:lineRule="auto"/>
        <w:rPr>
          <w:sz w:val="24"/>
          <w:szCs w:val="24"/>
        </w:rPr>
      </w:pPr>
      <w:r w:rsidRPr="00251FCD">
        <w:rPr>
          <w:sz w:val="24"/>
          <w:szCs w:val="24"/>
        </w:rPr>
        <w:t>программу коррекционной работы;</w:t>
      </w:r>
    </w:p>
    <w:p w:rsidR="005F653C" w:rsidRPr="00251FCD" w:rsidRDefault="005F653C" w:rsidP="00251FCD">
      <w:pPr>
        <w:pStyle w:val="26"/>
        <w:numPr>
          <w:ilvl w:val="0"/>
          <w:numId w:val="1"/>
        </w:numPr>
        <w:shd w:val="clear" w:color="auto" w:fill="auto"/>
        <w:tabs>
          <w:tab w:val="left" w:pos="284"/>
          <w:tab w:val="left" w:pos="1007"/>
        </w:tabs>
        <w:spacing w:line="240" w:lineRule="auto"/>
        <w:rPr>
          <w:sz w:val="24"/>
          <w:szCs w:val="24"/>
        </w:rPr>
      </w:pPr>
      <w:r w:rsidRPr="00251FCD">
        <w:rPr>
          <w:sz w:val="24"/>
          <w:szCs w:val="24"/>
        </w:rPr>
        <w:t>программу внеурочной деятельности</w:t>
      </w:r>
    </w:p>
    <w:p w:rsidR="005F653C" w:rsidRPr="00251FCD" w:rsidRDefault="005F653C" w:rsidP="00251FCD">
      <w:pPr>
        <w:pStyle w:val="26"/>
        <w:shd w:val="clear" w:color="auto" w:fill="auto"/>
        <w:spacing w:line="240" w:lineRule="auto"/>
        <w:rPr>
          <w:b/>
          <w:sz w:val="24"/>
          <w:szCs w:val="24"/>
        </w:rPr>
      </w:pPr>
      <w:r w:rsidRPr="00251FCD">
        <w:rPr>
          <w:b/>
          <w:sz w:val="24"/>
          <w:szCs w:val="24"/>
        </w:rPr>
        <w:t>Организационный раздел включает:</w:t>
      </w:r>
    </w:p>
    <w:p w:rsidR="005F653C" w:rsidRPr="00251FCD" w:rsidRDefault="005F653C"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учебный план </w:t>
      </w:r>
      <w:r w:rsidR="00904725" w:rsidRPr="00251FCD">
        <w:rPr>
          <w:sz w:val="24"/>
          <w:szCs w:val="24"/>
        </w:rPr>
        <w:t>основного</w:t>
      </w:r>
      <w:r w:rsidRPr="00251FCD">
        <w:rPr>
          <w:sz w:val="24"/>
          <w:szCs w:val="24"/>
        </w:rPr>
        <w:t xml:space="preserve"> общего образования;</w:t>
      </w:r>
    </w:p>
    <w:p w:rsidR="00711108" w:rsidRPr="00251FCD" w:rsidRDefault="005F653C"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систему специальных условий реализации АООП </w:t>
      </w:r>
      <w:r w:rsidR="00904725" w:rsidRPr="00251FCD">
        <w:rPr>
          <w:sz w:val="24"/>
          <w:szCs w:val="24"/>
        </w:rPr>
        <w:t>О</w:t>
      </w:r>
      <w:r w:rsidRPr="00251FCD">
        <w:rPr>
          <w:sz w:val="24"/>
          <w:szCs w:val="24"/>
        </w:rPr>
        <w:t>ОО в соответствии с требованиями Стандарта.</w:t>
      </w:r>
      <w:r w:rsidR="00711108" w:rsidRPr="00251FCD">
        <w:rPr>
          <w:sz w:val="24"/>
          <w:szCs w:val="24"/>
        </w:rPr>
        <w:t xml:space="preserve">  АООП </w:t>
      </w:r>
      <w:r w:rsidR="00904725" w:rsidRPr="00251FCD">
        <w:rPr>
          <w:sz w:val="24"/>
          <w:szCs w:val="24"/>
        </w:rPr>
        <w:t>О</w:t>
      </w:r>
      <w:r w:rsidR="00711108" w:rsidRPr="00251FCD">
        <w:rPr>
          <w:sz w:val="24"/>
          <w:szCs w:val="24"/>
        </w:rPr>
        <w:t>ОО для обучающихся с ЗПР, имею</w:t>
      </w:r>
      <w:r w:rsidR="00711108" w:rsidRPr="00251FCD">
        <w:rPr>
          <w:rStyle w:val="250"/>
          <w:rFonts w:eastAsia="Arial Unicode MS"/>
          <w:sz w:val="24"/>
          <w:szCs w:val="24"/>
        </w:rPr>
        <w:t>щ</w:t>
      </w:r>
      <w:r w:rsidR="00711108" w:rsidRPr="00251FCD">
        <w:rPr>
          <w:sz w:val="24"/>
          <w:szCs w:val="24"/>
        </w:rPr>
        <w:t>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r w:rsidR="00711108" w:rsidRPr="00251FCD">
        <w:rPr>
          <w:color w:val="FF0000"/>
          <w:sz w:val="24"/>
          <w:szCs w:val="24"/>
        </w:rPr>
        <w:t xml:space="preserve"> </w:t>
      </w:r>
    </w:p>
    <w:p w:rsidR="00E91581" w:rsidRPr="00251FCD" w:rsidRDefault="00E91581" w:rsidP="00251FCD">
      <w:pPr>
        <w:ind w:firstLine="567"/>
        <w:jc w:val="both"/>
        <w:rPr>
          <w:rFonts w:ascii="Times New Roman" w:eastAsia="Times New Roman" w:hAnsi="Times New Roman" w:cs="Times New Roman"/>
          <w:color w:val="auto"/>
        </w:rPr>
      </w:pPr>
      <w:r w:rsidRPr="00251FCD">
        <w:rPr>
          <w:rFonts w:ascii="Times New Roman" w:eastAsia="Times New Roman" w:hAnsi="Times New Roman" w:cs="Times New Roman"/>
        </w:rPr>
        <w:t xml:space="preserve">В основу Стандарта для обучающихся с ОВЗ положены </w:t>
      </w:r>
      <w:proofErr w:type="spellStart"/>
      <w:r w:rsidRPr="00251FCD">
        <w:rPr>
          <w:rFonts w:ascii="Times New Roman" w:eastAsia="Times New Roman" w:hAnsi="Times New Roman" w:cs="Times New Roman"/>
        </w:rPr>
        <w:t>деятельностный</w:t>
      </w:r>
      <w:proofErr w:type="spellEnd"/>
      <w:r w:rsidRPr="00251FCD">
        <w:rPr>
          <w:rFonts w:ascii="Times New Roman" w:eastAsia="Times New Roman" w:hAnsi="Times New Roman" w:cs="Times New Roman"/>
        </w:rPr>
        <w:t xml:space="preserve"> и </w:t>
      </w:r>
      <w:proofErr w:type="gramStart"/>
      <w:r w:rsidRPr="00251FCD">
        <w:rPr>
          <w:rFonts w:ascii="Times New Roman" w:eastAsia="Times New Roman" w:hAnsi="Times New Roman" w:cs="Times New Roman"/>
          <w:color w:val="auto"/>
        </w:rPr>
        <w:t>дифференцированный</w:t>
      </w:r>
      <w:proofErr w:type="gramEnd"/>
      <w:r w:rsidRPr="00251FCD">
        <w:rPr>
          <w:rFonts w:ascii="Times New Roman" w:eastAsia="Times New Roman" w:hAnsi="Times New Roman" w:cs="Times New Roman"/>
          <w:color w:val="auto"/>
        </w:rPr>
        <w:t xml:space="preserve"> подходы, осуществление которых предполагает:</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признание того, что развитие личности </w:t>
      </w:r>
      <w:proofErr w:type="gramStart"/>
      <w:r w:rsidRPr="00251FCD">
        <w:rPr>
          <w:rFonts w:ascii="Times New Roman" w:eastAsia="Times New Roman" w:hAnsi="Times New Roman" w:cs="Times New Roman"/>
          <w:color w:val="auto"/>
        </w:rPr>
        <w:t>обучающихся</w:t>
      </w:r>
      <w:proofErr w:type="gramEnd"/>
      <w:r w:rsidRPr="00251FCD">
        <w:rPr>
          <w:rFonts w:ascii="Times New Roman" w:eastAsia="Times New Roman" w:hAnsi="Times New Roman" w:cs="Times New Roman"/>
          <w:color w:val="auto"/>
        </w:rPr>
        <w:t xml:space="preserve"> с ОВЗ зависит от характера организации доступной им учебной деятельности;</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разработку содержания и технологий </w:t>
      </w:r>
      <w:proofErr w:type="gramStart"/>
      <w:r w:rsidR="0058624F" w:rsidRPr="00251FCD">
        <w:rPr>
          <w:rFonts w:ascii="Times New Roman" w:eastAsia="Times New Roman" w:hAnsi="Times New Roman" w:cs="Times New Roman"/>
          <w:color w:val="auto"/>
        </w:rPr>
        <w:t>О</w:t>
      </w:r>
      <w:r w:rsidRPr="00251FCD">
        <w:rPr>
          <w:rFonts w:ascii="Times New Roman" w:eastAsia="Times New Roman" w:hAnsi="Times New Roman" w:cs="Times New Roman"/>
          <w:color w:val="auto"/>
        </w:rPr>
        <w:t>ОО</w:t>
      </w:r>
      <w:proofErr w:type="gramEnd"/>
      <w:r w:rsidRPr="00251FCD">
        <w:rPr>
          <w:rFonts w:ascii="Times New Roman" w:eastAsia="Times New Roman" w:hAnsi="Times New Roman" w:cs="Times New Roman"/>
          <w:color w:val="auto"/>
        </w:rPr>
        <w:t xml:space="preserve">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w:t>
      </w:r>
      <w:r w:rsidR="0058624F" w:rsidRPr="00251FCD">
        <w:rPr>
          <w:rFonts w:ascii="Times New Roman" w:eastAsia="Times New Roman" w:hAnsi="Times New Roman" w:cs="Times New Roman"/>
          <w:color w:val="auto"/>
        </w:rPr>
        <w:t>О</w:t>
      </w:r>
      <w:r w:rsidRPr="00251FCD">
        <w:rPr>
          <w:rFonts w:ascii="Times New Roman" w:eastAsia="Times New Roman" w:hAnsi="Times New Roman" w:cs="Times New Roman"/>
          <w:color w:val="auto"/>
        </w:rPr>
        <w:t>ОО;</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lastRenderedPageBreak/>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91581" w:rsidRPr="00251FCD" w:rsidRDefault="00E91581" w:rsidP="00192376">
      <w:pPr>
        <w:pStyle w:val="ab"/>
        <w:numPr>
          <w:ilvl w:val="0"/>
          <w:numId w:val="17"/>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11108" w:rsidRPr="00251FCD" w:rsidRDefault="00711108" w:rsidP="00251FCD">
      <w:pPr>
        <w:ind w:firstLine="567"/>
        <w:jc w:val="both"/>
        <w:rPr>
          <w:rFonts w:ascii="Times New Roman" w:eastAsia="Times New Roman" w:hAnsi="Times New Roman" w:cs="Times New Roman"/>
          <w:color w:val="auto"/>
        </w:rPr>
      </w:pPr>
      <w:r w:rsidRPr="00251FCD">
        <w:rPr>
          <w:rFonts w:ascii="Times New Roman" w:eastAsia="Times New Roman" w:hAnsi="Times New Roman" w:cs="Times New Roman"/>
          <w:i/>
          <w:iCs/>
          <w:color w:val="auto"/>
        </w:rPr>
        <w:t>Дифференцированный подход</w:t>
      </w:r>
      <w:r w:rsidRPr="00251FCD">
        <w:rPr>
          <w:rFonts w:ascii="Times New Roman" w:eastAsia="Times New Roman" w:hAnsi="Times New Roman" w:cs="Times New Roman"/>
          <w:color w:val="auto"/>
        </w:rPr>
        <w:t xml:space="preserve"> к разработке и реализации АООП </w:t>
      </w:r>
      <w:r w:rsidR="0058624F" w:rsidRPr="00251FCD">
        <w:rPr>
          <w:rFonts w:ascii="Times New Roman" w:eastAsia="Times New Roman" w:hAnsi="Times New Roman" w:cs="Times New Roman"/>
          <w:color w:val="auto"/>
        </w:rPr>
        <w:t>О</w:t>
      </w:r>
      <w:r w:rsidRPr="00251FCD">
        <w:rPr>
          <w:rFonts w:ascii="Times New Roman" w:eastAsia="Times New Roman" w:hAnsi="Times New Roman" w:cs="Times New Roman"/>
          <w:color w:val="auto"/>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251FCD">
        <w:rPr>
          <w:rFonts w:ascii="Times New Roman" w:eastAsia="Times New Roman" w:hAnsi="Times New Roman" w:cs="Times New Roman"/>
          <w:color w:val="auto"/>
        </w:rPr>
        <w:t>О</w:t>
      </w:r>
      <w:r w:rsidRPr="00251FCD">
        <w:rPr>
          <w:rFonts w:ascii="Times New Roman" w:eastAsia="Times New Roman" w:hAnsi="Times New Roman" w:cs="Times New Roman"/>
          <w:color w:val="auto"/>
        </w:rPr>
        <w:t xml:space="preserve">ОО обучающихся с ЗПР, в том числе и на основе индивидуального учебного плана. </w:t>
      </w:r>
      <w:r w:rsidR="004E4A2F" w:rsidRPr="00251FCD">
        <w:rPr>
          <w:rFonts w:ascii="Times New Roman" w:eastAsia="Times New Roman" w:hAnsi="Times New Roman" w:cs="Times New Roman"/>
          <w:color w:val="auto"/>
        </w:rPr>
        <w:t xml:space="preserve"> </w:t>
      </w:r>
    </w:p>
    <w:p w:rsidR="00711108" w:rsidRPr="00251FCD" w:rsidRDefault="00711108" w:rsidP="00251FCD">
      <w:pPr>
        <w:ind w:firstLine="567"/>
        <w:jc w:val="both"/>
        <w:rPr>
          <w:rFonts w:ascii="Times New Roman" w:eastAsia="Times New Roman" w:hAnsi="Times New Roman" w:cs="Times New Roman"/>
          <w:color w:val="auto"/>
        </w:rPr>
      </w:pPr>
      <w:proofErr w:type="spellStart"/>
      <w:r w:rsidRPr="00251FCD">
        <w:rPr>
          <w:rFonts w:ascii="Times New Roman" w:eastAsia="Times New Roman" w:hAnsi="Times New Roman" w:cs="Times New Roman"/>
          <w:i/>
          <w:iCs/>
          <w:color w:val="auto"/>
        </w:rPr>
        <w:t>Деятельностный</w:t>
      </w:r>
      <w:proofErr w:type="spellEnd"/>
      <w:r w:rsidRPr="00251FCD">
        <w:rPr>
          <w:rFonts w:ascii="Times New Roman" w:eastAsia="Times New Roman" w:hAnsi="Times New Roman" w:cs="Times New Roman"/>
          <w:i/>
          <w:iCs/>
          <w:color w:val="auto"/>
        </w:rPr>
        <w:t xml:space="preserve"> подход</w:t>
      </w:r>
      <w:r w:rsidRPr="00251FCD">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w:t>
      </w:r>
      <w:r w:rsidR="00044AA4" w:rsidRPr="00251FCD">
        <w:rPr>
          <w:rFonts w:ascii="Times New Roman" w:eastAsia="Times New Roman" w:hAnsi="Times New Roman" w:cs="Times New Roman"/>
          <w:color w:val="auto"/>
        </w:rPr>
        <w:t xml:space="preserve">мальным и нарушенным развитием. </w:t>
      </w:r>
      <w:proofErr w:type="spellStart"/>
      <w:r w:rsidRPr="00251FCD">
        <w:rPr>
          <w:rFonts w:ascii="Times New Roman" w:eastAsia="Times New Roman" w:hAnsi="Times New Roman" w:cs="Times New Roman"/>
          <w:color w:val="auto"/>
        </w:rPr>
        <w:t>Деятельностный</w:t>
      </w:r>
      <w:proofErr w:type="spellEnd"/>
      <w:r w:rsidRPr="00251FCD">
        <w:rPr>
          <w:rFonts w:ascii="Times New Roman" w:eastAsia="Times New Roman" w:hAnsi="Times New Roman" w:cs="Times New Roman"/>
          <w:color w:val="auto"/>
        </w:rPr>
        <w:t xml:space="preserve"> подход в образовании строится на признании того, что развитие личности </w:t>
      </w:r>
      <w:proofErr w:type="gramStart"/>
      <w:r w:rsidRPr="00251FCD">
        <w:rPr>
          <w:rFonts w:ascii="Times New Roman" w:eastAsia="Times New Roman" w:hAnsi="Times New Roman" w:cs="Times New Roman"/>
          <w:color w:val="auto"/>
        </w:rPr>
        <w:t>обучающихся</w:t>
      </w:r>
      <w:proofErr w:type="gramEnd"/>
      <w:r w:rsidRPr="00251FCD">
        <w:rPr>
          <w:rFonts w:ascii="Times New Roman" w:eastAsia="Times New Roman" w:hAnsi="Times New Roman" w:cs="Times New Roman"/>
          <w:color w:val="auto"/>
        </w:rPr>
        <w:t xml:space="preserve"> с ЗПР определяется характером организации доступной им деятельности (</w:t>
      </w:r>
      <w:proofErr w:type="spellStart"/>
      <w:r w:rsidRPr="00251FCD">
        <w:rPr>
          <w:rFonts w:ascii="Times New Roman" w:eastAsia="Times New Roman" w:hAnsi="Times New Roman" w:cs="Times New Roman"/>
          <w:color w:val="auto"/>
        </w:rPr>
        <w:t>предметно</w:t>
      </w:r>
      <w:r w:rsidRPr="00251FCD">
        <w:rPr>
          <w:rFonts w:ascii="Times New Roman" w:eastAsia="Times New Roman" w:hAnsi="Times New Roman" w:cs="Times New Roman"/>
          <w:color w:val="auto"/>
        </w:rPr>
        <w:softHyphen/>
        <w:t>практической</w:t>
      </w:r>
      <w:proofErr w:type="spellEnd"/>
      <w:r w:rsidRPr="00251FCD">
        <w:rPr>
          <w:rFonts w:ascii="Times New Roman" w:eastAsia="Times New Roman" w:hAnsi="Times New Roman" w:cs="Times New Roman"/>
          <w:color w:val="auto"/>
        </w:rPr>
        <w:t xml:space="preserve"> и учебной).</w:t>
      </w:r>
    </w:p>
    <w:p w:rsidR="00711108" w:rsidRPr="00251FCD" w:rsidRDefault="00711108" w:rsidP="00251FCD">
      <w:pPr>
        <w:ind w:firstLine="567"/>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Основным средством реализации </w:t>
      </w:r>
      <w:proofErr w:type="spellStart"/>
      <w:r w:rsidRPr="00251FCD">
        <w:rPr>
          <w:rFonts w:ascii="Times New Roman" w:eastAsia="Times New Roman" w:hAnsi="Times New Roman" w:cs="Times New Roman"/>
          <w:color w:val="auto"/>
        </w:rPr>
        <w:t>деятельностного</w:t>
      </w:r>
      <w:proofErr w:type="spellEnd"/>
      <w:r w:rsidRPr="00251FCD">
        <w:rPr>
          <w:rFonts w:ascii="Times New Roman" w:eastAsia="Times New Roman" w:hAnsi="Times New Roman" w:cs="Times New Roman"/>
          <w:color w:val="auto"/>
        </w:rPr>
        <w:t xml:space="preserve"> подхода в образовании является обучение как процесс организации познавательной и предметно</w:t>
      </w:r>
      <w:r w:rsidRPr="00251FCD">
        <w:rPr>
          <w:rFonts w:ascii="Times New Roman" w:eastAsia="Times New Roman" w:hAnsi="Times New Roman" w:cs="Times New Roman"/>
          <w:color w:val="auto"/>
        </w:rPr>
        <w:softHyphen/>
        <w:t xml:space="preserve"> практической деятельности </w:t>
      </w:r>
      <w:proofErr w:type="gramStart"/>
      <w:r w:rsidRPr="00251FCD">
        <w:rPr>
          <w:rFonts w:ascii="Times New Roman" w:eastAsia="Times New Roman" w:hAnsi="Times New Roman" w:cs="Times New Roman"/>
          <w:color w:val="auto"/>
        </w:rPr>
        <w:t>обучающихся</w:t>
      </w:r>
      <w:proofErr w:type="gramEnd"/>
      <w:r w:rsidRPr="00251FCD">
        <w:rPr>
          <w:rFonts w:ascii="Times New Roman" w:eastAsia="Times New Roman" w:hAnsi="Times New Roman" w:cs="Times New Roman"/>
          <w:color w:val="auto"/>
        </w:rPr>
        <w:t>, обеспечивающий овладение ими содержанием образования.</w:t>
      </w:r>
    </w:p>
    <w:p w:rsidR="00711108" w:rsidRPr="00251FCD" w:rsidRDefault="00711108" w:rsidP="00251FCD">
      <w:pPr>
        <w:ind w:firstLine="567"/>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В контексте разработки АООП </w:t>
      </w:r>
      <w:r w:rsidR="0058624F" w:rsidRPr="00251FCD">
        <w:rPr>
          <w:rFonts w:ascii="Times New Roman" w:eastAsia="Times New Roman" w:hAnsi="Times New Roman" w:cs="Times New Roman"/>
          <w:color w:val="auto"/>
        </w:rPr>
        <w:t>О</w:t>
      </w:r>
      <w:r w:rsidRPr="00251FCD">
        <w:rPr>
          <w:rFonts w:ascii="Times New Roman" w:eastAsia="Times New Roman" w:hAnsi="Times New Roman" w:cs="Times New Roman"/>
          <w:color w:val="auto"/>
        </w:rPr>
        <w:t xml:space="preserve">ОО обучающихся с ЗПР реализация </w:t>
      </w:r>
      <w:proofErr w:type="spellStart"/>
      <w:r w:rsidRPr="00251FCD">
        <w:rPr>
          <w:rFonts w:ascii="Times New Roman" w:eastAsia="Times New Roman" w:hAnsi="Times New Roman" w:cs="Times New Roman"/>
          <w:color w:val="auto"/>
        </w:rPr>
        <w:t>деятельностного</w:t>
      </w:r>
      <w:proofErr w:type="spellEnd"/>
      <w:r w:rsidRPr="00251FCD">
        <w:rPr>
          <w:rFonts w:ascii="Times New Roman" w:eastAsia="Times New Roman" w:hAnsi="Times New Roman" w:cs="Times New Roman"/>
          <w:color w:val="auto"/>
        </w:rPr>
        <w:t xml:space="preserve"> подхода обеспечивает:</w:t>
      </w:r>
    </w:p>
    <w:p w:rsidR="00711108" w:rsidRPr="00251FCD" w:rsidRDefault="00711108" w:rsidP="00192376">
      <w:pPr>
        <w:pStyle w:val="ab"/>
        <w:numPr>
          <w:ilvl w:val="0"/>
          <w:numId w:val="18"/>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711108" w:rsidRPr="00251FCD" w:rsidRDefault="00711108" w:rsidP="00192376">
      <w:pPr>
        <w:pStyle w:val="ab"/>
        <w:numPr>
          <w:ilvl w:val="0"/>
          <w:numId w:val="18"/>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 xml:space="preserve">прочное усвоение </w:t>
      </w:r>
      <w:proofErr w:type="gramStart"/>
      <w:r w:rsidRPr="00251FCD">
        <w:rPr>
          <w:rFonts w:ascii="Times New Roman" w:eastAsia="Times New Roman" w:hAnsi="Times New Roman" w:cs="Times New Roman"/>
          <w:color w:val="auto"/>
        </w:rPr>
        <w:t>обучающимися</w:t>
      </w:r>
      <w:proofErr w:type="gramEnd"/>
      <w:r w:rsidRPr="00251FCD">
        <w:rPr>
          <w:rFonts w:ascii="Times New Roman" w:eastAsia="Times New Roman" w:hAnsi="Times New Roman" w:cs="Times New Roman"/>
          <w:color w:val="auto"/>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251FCD" w:rsidRDefault="00711108" w:rsidP="00192376">
      <w:pPr>
        <w:pStyle w:val="ab"/>
        <w:numPr>
          <w:ilvl w:val="0"/>
          <w:numId w:val="18"/>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711108" w:rsidRPr="00251FCD" w:rsidRDefault="00711108" w:rsidP="00192376">
      <w:pPr>
        <w:pStyle w:val="ab"/>
        <w:numPr>
          <w:ilvl w:val="0"/>
          <w:numId w:val="18"/>
        </w:numPr>
        <w:tabs>
          <w:tab w:val="left" w:pos="284"/>
        </w:tabs>
        <w:ind w:left="0" w:firstLine="0"/>
        <w:jc w:val="both"/>
        <w:rPr>
          <w:rFonts w:ascii="Times New Roman" w:eastAsia="Times New Roman" w:hAnsi="Times New Roman" w:cs="Times New Roman"/>
          <w:color w:val="auto"/>
        </w:rPr>
      </w:pPr>
      <w:r w:rsidRPr="00251FCD">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63124" w:rsidRPr="00251FCD" w:rsidRDefault="00F63124" w:rsidP="00251FCD">
      <w:pPr>
        <w:pStyle w:val="24"/>
        <w:shd w:val="clear" w:color="auto" w:fill="auto"/>
        <w:spacing w:after="0" w:line="240" w:lineRule="auto"/>
        <w:jc w:val="center"/>
        <w:rPr>
          <w:sz w:val="24"/>
          <w:szCs w:val="24"/>
        </w:rPr>
      </w:pPr>
      <w:bookmarkStart w:id="4" w:name="bookmark6"/>
    </w:p>
    <w:p w:rsidR="00F63124" w:rsidRPr="00251FCD" w:rsidRDefault="00F63124" w:rsidP="00251FCD">
      <w:pPr>
        <w:pStyle w:val="24"/>
        <w:shd w:val="clear" w:color="auto" w:fill="auto"/>
        <w:spacing w:after="0" w:line="240" w:lineRule="auto"/>
        <w:jc w:val="center"/>
        <w:rPr>
          <w:sz w:val="24"/>
          <w:szCs w:val="24"/>
        </w:rPr>
      </w:pPr>
    </w:p>
    <w:p w:rsidR="00F63124" w:rsidRPr="00251FCD" w:rsidRDefault="00F63124" w:rsidP="00251FCD">
      <w:pPr>
        <w:pStyle w:val="24"/>
        <w:shd w:val="clear" w:color="auto" w:fill="auto"/>
        <w:spacing w:after="0" w:line="240" w:lineRule="auto"/>
        <w:jc w:val="center"/>
        <w:rPr>
          <w:sz w:val="24"/>
          <w:szCs w:val="24"/>
        </w:rPr>
      </w:pPr>
    </w:p>
    <w:p w:rsidR="000365DD" w:rsidRPr="00251FCD" w:rsidRDefault="000365DD" w:rsidP="00192376">
      <w:pPr>
        <w:pStyle w:val="24"/>
        <w:numPr>
          <w:ilvl w:val="0"/>
          <w:numId w:val="19"/>
        </w:numPr>
        <w:shd w:val="clear" w:color="auto" w:fill="auto"/>
        <w:spacing w:after="0" w:line="240" w:lineRule="auto"/>
        <w:jc w:val="center"/>
        <w:rPr>
          <w:sz w:val="24"/>
          <w:szCs w:val="24"/>
        </w:rPr>
      </w:pPr>
      <w:r w:rsidRPr="00251FCD">
        <w:rPr>
          <w:sz w:val="24"/>
          <w:szCs w:val="24"/>
        </w:rPr>
        <w:t>Целевой раздел</w:t>
      </w:r>
      <w:bookmarkEnd w:id="4"/>
    </w:p>
    <w:p w:rsidR="000365DD" w:rsidRPr="00251FCD" w:rsidRDefault="000365DD" w:rsidP="00192376">
      <w:pPr>
        <w:pStyle w:val="24"/>
        <w:numPr>
          <w:ilvl w:val="1"/>
          <w:numId w:val="19"/>
        </w:numPr>
        <w:shd w:val="clear" w:color="auto" w:fill="auto"/>
        <w:tabs>
          <w:tab w:val="left" w:pos="3743"/>
        </w:tabs>
        <w:spacing w:after="0" w:line="240" w:lineRule="auto"/>
        <w:jc w:val="center"/>
        <w:rPr>
          <w:sz w:val="24"/>
          <w:szCs w:val="24"/>
        </w:rPr>
      </w:pPr>
      <w:bookmarkStart w:id="5" w:name="bookmark7"/>
      <w:r w:rsidRPr="00251FCD">
        <w:rPr>
          <w:sz w:val="24"/>
          <w:szCs w:val="24"/>
        </w:rPr>
        <w:t>Пояснительная записка</w:t>
      </w:r>
      <w:bookmarkEnd w:id="5"/>
    </w:p>
    <w:p w:rsidR="00F63124" w:rsidRPr="00251FCD" w:rsidRDefault="00B869C1" w:rsidP="00251FCD">
      <w:pPr>
        <w:pStyle w:val="32"/>
        <w:shd w:val="clear" w:color="auto" w:fill="auto"/>
        <w:tabs>
          <w:tab w:val="left" w:pos="1134"/>
          <w:tab w:val="left" w:pos="3261"/>
          <w:tab w:val="left" w:pos="4111"/>
          <w:tab w:val="left" w:pos="8487"/>
        </w:tabs>
        <w:spacing w:line="240" w:lineRule="auto"/>
        <w:jc w:val="both"/>
        <w:rPr>
          <w:b w:val="0"/>
          <w:color w:val="auto"/>
          <w:sz w:val="24"/>
          <w:szCs w:val="24"/>
        </w:rPr>
      </w:pPr>
      <w:r w:rsidRPr="00251FCD">
        <w:rPr>
          <w:b w:val="0"/>
          <w:sz w:val="24"/>
          <w:szCs w:val="24"/>
        </w:rPr>
        <w:t>Общая</w:t>
      </w:r>
      <w:r w:rsidRPr="00251FCD">
        <w:rPr>
          <w:b w:val="0"/>
          <w:sz w:val="24"/>
          <w:szCs w:val="24"/>
        </w:rPr>
        <w:tab/>
        <w:t>характеристика</w:t>
      </w:r>
      <w:r w:rsidRPr="00251FCD">
        <w:rPr>
          <w:b w:val="0"/>
          <w:sz w:val="24"/>
          <w:szCs w:val="24"/>
        </w:rPr>
        <w:tab/>
        <w:t xml:space="preserve">АООП ООО   обучающихся с ЗПР  </w:t>
      </w:r>
      <w:r w:rsidRPr="00251FCD">
        <w:rPr>
          <w:b w:val="0"/>
          <w:color w:val="auto"/>
          <w:sz w:val="24"/>
          <w:szCs w:val="24"/>
        </w:rPr>
        <w:t xml:space="preserve">представляет собой адаптированный вариант основной образовательной </w:t>
      </w:r>
      <w:r w:rsidR="00F63124" w:rsidRPr="00251FCD">
        <w:rPr>
          <w:b w:val="0"/>
          <w:color w:val="auto"/>
          <w:sz w:val="24"/>
          <w:szCs w:val="24"/>
        </w:rPr>
        <w:t xml:space="preserve">программы </w:t>
      </w:r>
      <w:r w:rsidR="00DD1CAE" w:rsidRPr="00251FCD">
        <w:rPr>
          <w:b w:val="0"/>
          <w:color w:val="auto"/>
          <w:sz w:val="24"/>
          <w:szCs w:val="24"/>
        </w:rPr>
        <w:t>основного</w:t>
      </w:r>
      <w:r w:rsidR="00F63124" w:rsidRPr="00251FCD">
        <w:rPr>
          <w:b w:val="0"/>
          <w:color w:val="auto"/>
          <w:sz w:val="24"/>
          <w:szCs w:val="24"/>
        </w:rPr>
        <w:t xml:space="preserve"> общего образования (далее — ООП </w:t>
      </w:r>
      <w:r w:rsidR="00DD1CAE" w:rsidRPr="00251FCD">
        <w:rPr>
          <w:b w:val="0"/>
          <w:color w:val="auto"/>
          <w:sz w:val="24"/>
          <w:szCs w:val="24"/>
        </w:rPr>
        <w:t>О</w:t>
      </w:r>
      <w:r w:rsidR="00F63124" w:rsidRPr="00251FCD">
        <w:rPr>
          <w:b w:val="0"/>
          <w:color w:val="auto"/>
          <w:sz w:val="24"/>
          <w:szCs w:val="24"/>
        </w:rPr>
        <w:t xml:space="preserve">ОО). Требования к структуре АООП </w:t>
      </w:r>
      <w:r w:rsidR="00DD1CAE" w:rsidRPr="00251FCD">
        <w:rPr>
          <w:b w:val="0"/>
          <w:color w:val="auto"/>
          <w:sz w:val="24"/>
          <w:szCs w:val="24"/>
        </w:rPr>
        <w:t>О</w:t>
      </w:r>
      <w:r w:rsidR="00F63124" w:rsidRPr="00251FCD">
        <w:rPr>
          <w:b w:val="0"/>
          <w:color w:val="auto"/>
          <w:sz w:val="24"/>
          <w:szCs w:val="24"/>
        </w:rPr>
        <w:t xml:space="preserve">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w:t>
      </w:r>
      <w:r w:rsidR="002C40F2" w:rsidRPr="00251FCD">
        <w:rPr>
          <w:b w:val="0"/>
          <w:color w:val="auto"/>
          <w:sz w:val="24"/>
          <w:szCs w:val="24"/>
        </w:rPr>
        <w:t>основного</w:t>
      </w:r>
      <w:r w:rsidR="00F63124" w:rsidRPr="00251FCD">
        <w:rPr>
          <w:b w:val="0"/>
          <w:color w:val="auto"/>
          <w:sz w:val="24"/>
          <w:szCs w:val="24"/>
        </w:rPr>
        <w:t xml:space="preserve"> общего образования</w:t>
      </w:r>
      <w:proofErr w:type="gramStart"/>
      <w:r w:rsidR="00F63124" w:rsidRPr="00251FCD">
        <w:rPr>
          <w:b w:val="0"/>
          <w:color w:val="auto"/>
          <w:sz w:val="24"/>
          <w:szCs w:val="24"/>
          <w:vertAlign w:val="superscript"/>
        </w:rPr>
        <w:t>2</w:t>
      </w:r>
      <w:proofErr w:type="gramEnd"/>
      <w:r w:rsidR="00F63124" w:rsidRPr="00251FCD">
        <w:rPr>
          <w:b w:val="0"/>
          <w:color w:val="auto"/>
          <w:sz w:val="24"/>
          <w:szCs w:val="24"/>
          <w:vertAlign w:val="superscript"/>
        </w:rPr>
        <w:t xml:space="preserve"> </w:t>
      </w:r>
    </w:p>
    <w:p w:rsidR="008F7FC9" w:rsidRPr="00251FCD" w:rsidRDefault="00F63124" w:rsidP="00251FCD">
      <w:pPr>
        <w:pStyle w:val="26"/>
        <w:shd w:val="clear" w:color="auto" w:fill="auto"/>
        <w:spacing w:line="240" w:lineRule="auto"/>
        <w:ind w:firstLine="567"/>
        <w:rPr>
          <w:color w:val="auto"/>
          <w:sz w:val="24"/>
          <w:szCs w:val="24"/>
        </w:rPr>
      </w:pPr>
      <w:r w:rsidRPr="00251FCD">
        <w:rPr>
          <w:b/>
          <w:color w:val="auto"/>
          <w:sz w:val="24"/>
          <w:szCs w:val="24"/>
        </w:rPr>
        <w:t>Адаптация программы предполагает введение программы коррекционной работы,</w:t>
      </w:r>
      <w:r w:rsidRPr="00251FCD">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w:t>
      </w:r>
      <w:r w:rsidR="00951043" w:rsidRPr="00251FCD">
        <w:rPr>
          <w:color w:val="auto"/>
          <w:sz w:val="24"/>
          <w:szCs w:val="24"/>
        </w:rPr>
        <w:t>О</w:t>
      </w:r>
      <w:r w:rsidRPr="00251FCD">
        <w:rPr>
          <w:color w:val="auto"/>
          <w:sz w:val="24"/>
          <w:szCs w:val="24"/>
        </w:rPr>
        <w:t xml:space="preserve">ОО, требований к результатам освоения программы коррекционной работы и условиям реализации АООП </w:t>
      </w:r>
      <w:r w:rsidR="00951043" w:rsidRPr="00251FCD">
        <w:rPr>
          <w:color w:val="auto"/>
          <w:sz w:val="24"/>
          <w:szCs w:val="24"/>
        </w:rPr>
        <w:t>О</w:t>
      </w:r>
      <w:r w:rsidRPr="00251FCD">
        <w:rPr>
          <w:color w:val="auto"/>
          <w:sz w:val="24"/>
          <w:szCs w:val="24"/>
        </w:rPr>
        <w:t xml:space="preserve">ОО. </w:t>
      </w:r>
    </w:p>
    <w:p w:rsidR="00F63124" w:rsidRPr="00251FCD" w:rsidRDefault="00F63124" w:rsidP="00251FCD">
      <w:pPr>
        <w:pStyle w:val="26"/>
        <w:shd w:val="clear" w:color="auto" w:fill="auto"/>
        <w:spacing w:line="240" w:lineRule="auto"/>
        <w:ind w:firstLine="567"/>
        <w:rPr>
          <w:color w:val="auto"/>
          <w:sz w:val="24"/>
          <w:szCs w:val="24"/>
        </w:rPr>
      </w:pPr>
      <w:r w:rsidRPr="00251FCD">
        <w:rPr>
          <w:color w:val="auto"/>
          <w:sz w:val="24"/>
          <w:szCs w:val="24"/>
        </w:rPr>
        <w:t xml:space="preserve">Обязательными условиями реализации АООП </w:t>
      </w:r>
      <w:r w:rsidR="00951043" w:rsidRPr="00251FCD">
        <w:rPr>
          <w:color w:val="auto"/>
          <w:sz w:val="24"/>
          <w:szCs w:val="24"/>
        </w:rPr>
        <w:t>О</w:t>
      </w:r>
      <w:r w:rsidRPr="00251FCD">
        <w:rPr>
          <w:color w:val="auto"/>
          <w:sz w:val="24"/>
          <w:szCs w:val="24"/>
        </w:rPr>
        <w:t>ОО обучающихся с ЗПР является психолого</w:t>
      </w:r>
      <w:r w:rsidRPr="00251FCD">
        <w:rPr>
          <w:color w:val="auto"/>
          <w:sz w:val="24"/>
          <w:szCs w:val="24"/>
        </w:rPr>
        <w:softHyphen/>
        <w:t xml:space="preserve">-педагогическое сопровождение обучающегося, согласованная работа </w:t>
      </w:r>
      <w:r w:rsidR="002E760F" w:rsidRPr="00251FCD">
        <w:rPr>
          <w:color w:val="auto"/>
          <w:sz w:val="24"/>
          <w:szCs w:val="24"/>
        </w:rPr>
        <w:t>психолога</w:t>
      </w:r>
      <w:r w:rsidRPr="00251FCD">
        <w:rPr>
          <w:color w:val="auto"/>
          <w:sz w:val="24"/>
          <w:szCs w:val="24"/>
        </w:rPr>
        <w:t xml:space="preserve"> с педагогами, реализующими программу коррекционной работы.</w:t>
      </w:r>
    </w:p>
    <w:p w:rsidR="0061768F" w:rsidRPr="00251FCD" w:rsidRDefault="0061768F" w:rsidP="00251FCD">
      <w:pPr>
        <w:ind w:firstLine="567"/>
        <w:jc w:val="both"/>
        <w:rPr>
          <w:rStyle w:val="Zag11"/>
          <w:rFonts w:ascii="Times New Roman" w:eastAsia="@Arial Unicode MS" w:hAnsi="Times New Roman"/>
        </w:rPr>
      </w:pPr>
      <w:r w:rsidRPr="00251FCD">
        <w:rPr>
          <w:rStyle w:val="Zag11"/>
          <w:rFonts w:ascii="Times New Roman" w:eastAsia="@Arial Unicode MS" w:hAnsi="Times New Roman"/>
          <w:b/>
        </w:rPr>
        <w:t>Цел</w:t>
      </w:r>
      <w:r w:rsidR="002C5EE8" w:rsidRPr="00251FCD">
        <w:rPr>
          <w:rStyle w:val="Zag11"/>
          <w:rFonts w:ascii="Times New Roman" w:eastAsia="@Arial Unicode MS" w:hAnsi="Times New Roman"/>
          <w:b/>
        </w:rPr>
        <w:t>ь</w:t>
      </w:r>
      <w:r w:rsidRPr="00251FCD">
        <w:rPr>
          <w:rStyle w:val="Zag11"/>
          <w:rFonts w:ascii="Times New Roman" w:eastAsia="@Arial Unicode MS" w:hAnsi="Times New Roman"/>
          <w:b/>
        </w:rPr>
        <w:t xml:space="preserve"> </w:t>
      </w:r>
      <w:r w:rsidR="00394ABF" w:rsidRPr="00251FCD">
        <w:rPr>
          <w:rFonts w:ascii="Times New Roman" w:hAnsi="Times New Roman" w:cs="Times New Roman"/>
          <w:color w:val="auto"/>
        </w:rPr>
        <w:t>АООП ООО</w:t>
      </w:r>
      <w:r w:rsidRPr="00251FCD">
        <w:rPr>
          <w:rStyle w:val="Zag11"/>
          <w:rFonts w:ascii="Times New Roman" w:eastAsia="@Arial Unicode MS" w:hAnsi="Times New Roman"/>
        </w:rPr>
        <w:t xml:space="preserve">: </w:t>
      </w:r>
    </w:p>
    <w:p w:rsidR="002C5EE8" w:rsidRPr="00251FCD" w:rsidRDefault="00B736B6" w:rsidP="00251FCD">
      <w:pPr>
        <w:pStyle w:val="26"/>
        <w:shd w:val="clear" w:color="auto" w:fill="auto"/>
        <w:spacing w:line="240" w:lineRule="auto"/>
        <w:rPr>
          <w:sz w:val="24"/>
          <w:szCs w:val="24"/>
        </w:rPr>
      </w:pPr>
      <w:r w:rsidRPr="00251FCD">
        <w:rPr>
          <w:sz w:val="24"/>
          <w:szCs w:val="24"/>
        </w:rPr>
        <w:t xml:space="preserve">    </w:t>
      </w:r>
      <w:r w:rsidRPr="00251FCD">
        <w:rPr>
          <w:sz w:val="24"/>
          <w:szCs w:val="24"/>
        </w:rPr>
        <w:tab/>
        <w:t>Создание в  МБО</w:t>
      </w:r>
      <w:r w:rsidR="002C5EE8" w:rsidRPr="00251FCD">
        <w:rPr>
          <w:sz w:val="24"/>
          <w:szCs w:val="24"/>
        </w:rPr>
        <w:t xml:space="preserve">У </w:t>
      </w:r>
      <w:r w:rsidR="006E6825" w:rsidRPr="00251FCD">
        <w:rPr>
          <w:sz w:val="24"/>
          <w:szCs w:val="24"/>
        </w:rPr>
        <w:t>СОШ № 2</w:t>
      </w:r>
      <w:r w:rsidR="002C5EE8" w:rsidRPr="00251FCD">
        <w:rPr>
          <w:sz w:val="24"/>
          <w:szCs w:val="24"/>
        </w:rPr>
        <w:t xml:space="preserve"> г</w:t>
      </w:r>
      <w:r w:rsidRPr="00251FCD">
        <w:rPr>
          <w:sz w:val="24"/>
          <w:szCs w:val="24"/>
        </w:rPr>
        <w:t>орода</w:t>
      </w:r>
      <w:r w:rsidR="002C5EE8" w:rsidRPr="00251FCD">
        <w:rPr>
          <w:sz w:val="24"/>
          <w:szCs w:val="24"/>
        </w:rPr>
        <w:t xml:space="preserve"> </w:t>
      </w:r>
      <w:proofErr w:type="spellStart"/>
      <w:r w:rsidR="006E6825" w:rsidRPr="00251FCD">
        <w:rPr>
          <w:sz w:val="24"/>
          <w:szCs w:val="24"/>
        </w:rPr>
        <w:t>пгт</w:t>
      </w:r>
      <w:proofErr w:type="spellEnd"/>
      <w:r w:rsidR="006E6825" w:rsidRPr="00251FCD">
        <w:rPr>
          <w:sz w:val="24"/>
          <w:szCs w:val="24"/>
        </w:rPr>
        <w:t xml:space="preserve">. Шахтерск </w:t>
      </w:r>
      <w:r w:rsidR="002C5EE8" w:rsidRPr="00251FCD">
        <w:rPr>
          <w:sz w:val="24"/>
          <w:szCs w:val="24"/>
        </w:rPr>
        <w:t xml:space="preserve">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0365DD" w:rsidRPr="00251FCD" w:rsidRDefault="000365DD" w:rsidP="00251FCD">
      <w:pPr>
        <w:pStyle w:val="26"/>
        <w:shd w:val="clear" w:color="auto" w:fill="auto"/>
        <w:spacing w:line="240" w:lineRule="auto"/>
        <w:rPr>
          <w:b/>
          <w:sz w:val="24"/>
          <w:szCs w:val="24"/>
        </w:rPr>
      </w:pPr>
      <w:r w:rsidRPr="00251FCD">
        <w:rPr>
          <w:b/>
          <w:sz w:val="24"/>
          <w:szCs w:val="24"/>
        </w:rPr>
        <w:lastRenderedPageBreak/>
        <w:t>Достижение поставленной цели предусматривает решение следующих основных задач:</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формирование основ гражданской идентичности и </w:t>
      </w:r>
      <w:proofErr w:type="gramStart"/>
      <w:r w:rsidRPr="00251FCD">
        <w:rPr>
          <w:rFonts w:ascii="Times New Roman" w:eastAsia="Times New Roman" w:hAnsi="Times New Roman" w:cs="Times New Roman"/>
        </w:rPr>
        <w:t>мировоззрения</w:t>
      </w:r>
      <w:proofErr w:type="gramEnd"/>
      <w:r w:rsidRPr="00251FCD">
        <w:rPr>
          <w:rFonts w:ascii="Times New Roman" w:eastAsia="Times New Roman" w:hAnsi="Times New Roman" w:cs="Times New Roman"/>
        </w:rPr>
        <w:t xml:space="preserve"> обучающихся в соответствии с принятыми в семье и обществе духовно-нравственными и социокультурными ценностями;</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формирование основ учебной деятельности;</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обеспечение вариативности и разнообразия содержания АООП </w:t>
      </w:r>
      <w:r w:rsidR="00AC7043" w:rsidRPr="00251FCD">
        <w:rPr>
          <w:rFonts w:ascii="Times New Roman" w:eastAsia="Times New Roman" w:hAnsi="Times New Roman" w:cs="Times New Roman"/>
        </w:rPr>
        <w:t>О</w:t>
      </w:r>
      <w:r w:rsidRPr="00251FCD">
        <w:rPr>
          <w:rFonts w:ascii="Times New Roman" w:eastAsia="Times New Roman" w:hAnsi="Times New Roman" w:cs="Times New Roman"/>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251FCD" w:rsidRDefault="00E91581"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обеспечение доступности получения качественного </w:t>
      </w:r>
      <w:r w:rsidR="00AC7043" w:rsidRPr="00251FCD">
        <w:rPr>
          <w:rFonts w:ascii="Times New Roman" w:eastAsia="Times New Roman" w:hAnsi="Times New Roman" w:cs="Times New Roman"/>
        </w:rPr>
        <w:t>основного</w:t>
      </w:r>
      <w:r w:rsidRPr="00251FCD">
        <w:rPr>
          <w:rFonts w:ascii="Times New Roman" w:eastAsia="Times New Roman" w:hAnsi="Times New Roman" w:cs="Times New Roman"/>
        </w:rPr>
        <w:t xml:space="preserve"> общего образования;</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выявление и развитие возможностей и </w:t>
      </w:r>
      <w:proofErr w:type="gramStart"/>
      <w:r w:rsidRPr="00251FCD">
        <w:rPr>
          <w:rFonts w:ascii="Times New Roman" w:eastAsia="Times New Roman" w:hAnsi="Times New Roman" w:cs="Times New Roman"/>
        </w:rPr>
        <w:t>способностей</w:t>
      </w:r>
      <w:proofErr w:type="gramEnd"/>
      <w:r w:rsidRPr="00251FCD">
        <w:rPr>
          <w:rFonts w:ascii="Times New Roman" w:eastAsia="Times New Roman" w:hAnsi="Times New Roman" w:cs="Times New Roman"/>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8A3655" w:rsidRPr="00251FCD">
        <w:rPr>
          <w:rFonts w:ascii="Times New Roman" w:eastAsia="Times New Roman" w:hAnsi="Times New Roman" w:cs="Times New Roman"/>
        </w:rPr>
        <w:t xml:space="preserve"> </w:t>
      </w:r>
      <w:r w:rsidRPr="00251FCD">
        <w:rPr>
          <w:rFonts w:ascii="Times New Roman" w:eastAsia="Times New Roman" w:hAnsi="Times New Roman" w:cs="Times New Roman"/>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использование в образовательном процессе современных образовательных технологий </w:t>
      </w:r>
      <w:proofErr w:type="spellStart"/>
      <w:r w:rsidRPr="00251FCD">
        <w:rPr>
          <w:rFonts w:ascii="Times New Roman" w:eastAsia="Times New Roman" w:hAnsi="Times New Roman" w:cs="Times New Roman"/>
        </w:rPr>
        <w:t>деятельностного</w:t>
      </w:r>
      <w:proofErr w:type="spellEnd"/>
      <w:r w:rsidRPr="00251FCD">
        <w:rPr>
          <w:rFonts w:ascii="Times New Roman" w:eastAsia="Times New Roman" w:hAnsi="Times New Roman" w:cs="Times New Roman"/>
        </w:rPr>
        <w:t xml:space="preserve"> типа;</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предоставление </w:t>
      </w:r>
      <w:proofErr w:type="gramStart"/>
      <w:r w:rsidRPr="00251FCD">
        <w:rPr>
          <w:rFonts w:ascii="Times New Roman" w:eastAsia="Times New Roman" w:hAnsi="Times New Roman" w:cs="Times New Roman"/>
        </w:rPr>
        <w:t>обучающимся</w:t>
      </w:r>
      <w:proofErr w:type="gramEnd"/>
      <w:r w:rsidRPr="00251FCD">
        <w:rPr>
          <w:rFonts w:ascii="Times New Roman" w:eastAsia="Times New Roman" w:hAnsi="Times New Roman" w:cs="Times New Roman"/>
        </w:rPr>
        <w:t xml:space="preserve"> возможности для эффективной самостоятельной работы;</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51FCD">
        <w:rPr>
          <w:rFonts w:ascii="Times New Roman" w:eastAsia="Times New Roman" w:hAnsi="Times New Roman" w:cs="Times New Roman"/>
        </w:rPr>
        <w:t>внутришкольной</w:t>
      </w:r>
      <w:proofErr w:type="spellEnd"/>
      <w:r w:rsidRPr="00251FCD">
        <w:rPr>
          <w:rFonts w:ascii="Times New Roman" w:eastAsia="Times New Roman" w:hAnsi="Times New Roman" w:cs="Times New Roman"/>
        </w:rPr>
        <w:t xml:space="preserve"> социальной среды;</w:t>
      </w:r>
    </w:p>
    <w:p w:rsidR="000365DD" w:rsidRPr="00251FCD" w:rsidRDefault="000365DD" w:rsidP="00251FCD">
      <w:pPr>
        <w:pStyle w:val="ab"/>
        <w:numPr>
          <w:ilvl w:val="0"/>
          <w:numId w:val="1"/>
        </w:numPr>
        <w:tabs>
          <w:tab w:val="left" w:pos="284"/>
        </w:tabs>
        <w:ind w:left="0"/>
        <w:jc w:val="both"/>
        <w:rPr>
          <w:rFonts w:ascii="Times New Roman" w:eastAsia="Times New Roman" w:hAnsi="Times New Roman" w:cs="Times New Roman"/>
        </w:rPr>
      </w:pPr>
      <w:r w:rsidRPr="00251FCD">
        <w:rPr>
          <w:rFonts w:ascii="Times New Roman" w:eastAsia="Times New Roman" w:hAnsi="Times New Roman" w:cs="Times New Roman"/>
        </w:rPr>
        <w:t xml:space="preserve">включение </w:t>
      </w:r>
      <w:proofErr w:type="gramStart"/>
      <w:r w:rsidRPr="00251FCD">
        <w:rPr>
          <w:rFonts w:ascii="Times New Roman" w:eastAsia="Times New Roman" w:hAnsi="Times New Roman" w:cs="Times New Roman"/>
        </w:rPr>
        <w:t>обучающихся</w:t>
      </w:r>
      <w:proofErr w:type="gramEnd"/>
      <w:r w:rsidRPr="00251FCD">
        <w:rPr>
          <w:rFonts w:ascii="Times New Roman" w:eastAsia="Times New Roman" w:hAnsi="Times New Roman" w:cs="Times New Roman"/>
        </w:rPr>
        <w:t xml:space="preserve"> в процессы познания и преобразования внешкольной социальной среды (населённого пункта, района, города).</w:t>
      </w:r>
    </w:p>
    <w:p w:rsidR="002B0DC7" w:rsidRPr="00251FCD" w:rsidRDefault="002B0DC7" w:rsidP="00251FCD">
      <w:pPr>
        <w:pStyle w:val="32"/>
        <w:shd w:val="clear" w:color="auto" w:fill="auto"/>
        <w:spacing w:line="240" w:lineRule="auto"/>
        <w:rPr>
          <w:sz w:val="24"/>
          <w:szCs w:val="24"/>
        </w:rPr>
      </w:pPr>
      <w:r w:rsidRPr="00251FCD">
        <w:rPr>
          <w:sz w:val="24"/>
          <w:szCs w:val="24"/>
        </w:rPr>
        <w:t xml:space="preserve">Психолого-педагогическая характеристика </w:t>
      </w:r>
      <w:proofErr w:type="gramStart"/>
      <w:r w:rsidRPr="00251FCD">
        <w:rPr>
          <w:sz w:val="24"/>
          <w:szCs w:val="24"/>
        </w:rPr>
        <w:t>обучающихся</w:t>
      </w:r>
      <w:proofErr w:type="gramEnd"/>
      <w:r w:rsidRPr="00251FCD">
        <w:rPr>
          <w:sz w:val="24"/>
          <w:szCs w:val="24"/>
        </w:rPr>
        <w:t xml:space="preserve"> с ЗПР</w:t>
      </w:r>
    </w:p>
    <w:p w:rsidR="002B0DC7" w:rsidRPr="00251FCD" w:rsidRDefault="002B0DC7" w:rsidP="00251FCD">
      <w:pPr>
        <w:tabs>
          <w:tab w:val="left" w:pos="284"/>
        </w:tabs>
        <w:ind w:firstLine="567"/>
        <w:jc w:val="both"/>
        <w:rPr>
          <w:rFonts w:ascii="Times New Roman" w:eastAsia="Times New Roman" w:hAnsi="Times New Roman" w:cs="Times New Roman"/>
        </w:rPr>
      </w:pPr>
      <w:r w:rsidRPr="00251FCD">
        <w:rPr>
          <w:rFonts w:ascii="Times New Roman" w:eastAsia="Times New Roman" w:hAnsi="Times New Roman" w:cs="Times New Roman"/>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95900" w:rsidRPr="00251FCD" w:rsidRDefault="002B0DC7" w:rsidP="00251FCD">
      <w:pPr>
        <w:tabs>
          <w:tab w:val="left" w:pos="284"/>
        </w:tabs>
        <w:ind w:firstLine="567"/>
        <w:jc w:val="both"/>
        <w:rPr>
          <w:rFonts w:ascii="Times New Roman" w:eastAsia="Times New Roman" w:hAnsi="Times New Roman" w:cs="Times New Roman"/>
        </w:rPr>
      </w:pPr>
      <w:r w:rsidRPr="00251FCD">
        <w:rPr>
          <w:rFonts w:ascii="Times New Roman" w:eastAsia="Times New Roman" w:hAnsi="Times New Roman" w:cs="Times New Roman"/>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w:t>
      </w:r>
      <w:r w:rsidRPr="00251FCD">
        <w:t xml:space="preserve"> </w:t>
      </w:r>
      <w:r w:rsidRPr="00251FCD">
        <w:rPr>
          <w:rFonts w:ascii="Times New Roman" w:eastAsia="Times New Roman" w:hAnsi="Times New Roman" w:cs="Times New Roman"/>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w:t>
      </w:r>
      <w:r w:rsidR="00295900" w:rsidRPr="00251FCD">
        <w:rPr>
          <w:rFonts w:ascii="Times New Roman" w:eastAsia="Times New Roman" w:hAnsi="Times New Roman" w:cs="Times New Roman"/>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251FCD" w:rsidRDefault="00295900" w:rsidP="00251FCD">
      <w:pPr>
        <w:tabs>
          <w:tab w:val="left" w:pos="284"/>
        </w:tabs>
        <w:ind w:firstLine="567"/>
        <w:jc w:val="both"/>
        <w:rPr>
          <w:rFonts w:ascii="Times New Roman" w:eastAsia="Times New Roman" w:hAnsi="Times New Roman" w:cs="Times New Roman"/>
        </w:rPr>
      </w:pPr>
      <w:r w:rsidRPr="00251FCD">
        <w:rPr>
          <w:rFonts w:ascii="Times New Roman" w:eastAsia="Times New Roman" w:hAnsi="Times New Roman" w:cs="Times New Roman"/>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51FCD">
        <w:rPr>
          <w:rFonts w:ascii="Times New Roman" w:eastAsia="Times New Roman" w:hAnsi="Times New Roman" w:cs="Times New Roman"/>
        </w:rPr>
        <w:t>саморегуляции</w:t>
      </w:r>
      <w:proofErr w:type="spellEnd"/>
      <w:r w:rsidRPr="00251FCD">
        <w:rPr>
          <w:rFonts w:ascii="Times New Roman" w:eastAsia="Times New Roman" w:hAnsi="Times New Roman" w:cs="Times New Roman"/>
        </w:rPr>
        <w:t xml:space="preserve">. Достаточно часто у </w:t>
      </w:r>
      <w:proofErr w:type="gramStart"/>
      <w:r w:rsidRPr="00251FCD">
        <w:rPr>
          <w:rFonts w:ascii="Times New Roman" w:eastAsia="Times New Roman" w:hAnsi="Times New Roman" w:cs="Times New Roman"/>
        </w:rPr>
        <w:t>обучающихся</w:t>
      </w:r>
      <w:proofErr w:type="gramEnd"/>
      <w:r w:rsidRPr="00251FCD">
        <w:rPr>
          <w:rFonts w:ascii="Times New Roman" w:eastAsia="Times New Roman" w:hAnsi="Times New Roman" w:cs="Times New Roman"/>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251FCD" w:rsidRDefault="00295900" w:rsidP="00251FCD">
      <w:pPr>
        <w:tabs>
          <w:tab w:val="left" w:pos="284"/>
        </w:tabs>
        <w:ind w:firstLine="567"/>
        <w:jc w:val="both"/>
        <w:rPr>
          <w:rFonts w:ascii="Times New Roman" w:eastAsia="Times New Roman" w:hAnsi="Times New Roman" w:cs="Times New Roman"/>
        </w:rPr>
      </w:pPr>
      <w:r w:rsidRPr="00251FCD">
        <w:rPr>
          <w:rFonts w:ascii="Times New Roman" w:eastAsia="Times New Roman" w:hAnsi="Times New Roman" w:cs="Times New Roman"/>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95900" w:rsidRPr="00251FCD" w:rsidRDefault="00295900" w:rsidP="00251FCD">
      <w:pPr>
        <w:tabs>
          <w:tab w:val="left" w:pos="284"/>
        </w:tabs>
        <w:ind w:firstLine="567"/>
        <w:jc w:val="both"/>
        <w:rPr>
          <w:rFonts w:ascii="Times New Roman" w:eastAsia="Times New Roman" w:hAnsi="Times New Roman" w:cs="Times New Roman"/>
        </w:rPr>
      </w:pPr>
      <w:proofErr w:type="gramStart"/>
      <w:r w:rsidRPr="00251FCD">
        <w:rPr>
          <w:rFonts w:ascii="Times New Roman" w:eastAsia="Times New Roman" w:hAnsi="Times New Roman" w:cs="Times New Roman"/>
        </w:rPr>
        <w:t xml:space="preserve">Диапазон различий в развитии обучающихся с ЗПР достаточно велик - от практически </w:t>
      </w:r>
      <w:r w:rsidRPr="00251FCD">
        <w:rPr>
          <w:rFonts w:ascii="Times New Roman" w:eastAsia="Times New Roman" w:hAnsi="Times New Roman" w:cs="Times New Roman"/>
        </w:rPr>
        <w:lastRenderedPageBreak/>
        <w:t xml:space="preserve">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proofErr w:type="spellStart"/>
      <w:r w:rsidRPr="00251FCD">
        <w:rPr>
          <w:rFonts w:ascii="Times New Roman" w:eastAsia="Times New Roman" w:hAnsi="Times New Roman" w:cs="Times New Roman"/>
        </w:rPr>
        <w:t>аффективно</w:t>
      </w:r>
      <w:r w:rsidRPr="00251FCD">
        <w:rPr>
          <w:rFonts w:ascii="Times New Roman" w:eastAsia="Times New Roman" w:hAnsi="Times New Roman" w:cs="Times New Roman"/>
        </w:rPr>
        <w:softHyphen/>
        <w:t>поведенческой</w:t>
      </w:r>
      <w:proofErr w:type="spellEnd"/>
      <w:r w:rsidRPr="00251FCD">
        <w:rPr>
          <w:rFonts w:ascii="Times New Roman" w:eastAsia="Times New Roman" w:hAnsi="Times New Roman" w:cs="Times New Roman"/>
        </w:rPr>
        <w:t xml:space="preserve"> сфер личности.</w:t>
      </w:r>
      <w:proofErr w:type="gramEnd"/>
      <w:r w:rsidRPr="00251FCD">
        <w:rPr>
          <w:rFonts w:ascii="Times New Roman" w:eastAsia="Times New Roman" w:hAnsi="Times New Roman" w:cs="Times New Roman"/>
        </w:rPr>
        <w:t xml:space="preserve"> От </w:t>
      </w:r>
      <w:proofErr w:type="gramStart"/>
      <w:r w:rsidRPr="00251FCD">
        <w:rPr>
          <w:rFonts w:ascii="Times New Roman" w:eastAsia="Times New Roman" w:hAnsi="Times New Roman" w:cs="Times New Roman"/>
        </w:rPr>
        <w:t>обучающихся</w:t>
      </w:r>
      <w:proofErr w:type="gramEnd"/>
      <w:r w:rsidRPr="00251FCD">
        <w:rPr>
          <w:rFonts w:ascii="Times New Roman" w:eastAsia="Times New Roman" w:hAnsi="Times New Roman" w:cs="Times New Roman"/>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95900" w:rsidRPr="00251FCD" w:rsidRDefault="00295900" w:rsidP="00251FCD">
      <w:pPr>
        <w:tabs>
          <w:tab w:val="left" w:pos="284"/>
        </w:tabs>
        <w:ind w:firstLine="567"/>
        <w:jc w:val="both"/>
        <w:rPr>
          <w:rFonts w:ascii="Times New Roman" w:eastAsia="Times New Roman" w:hAnsi="Times New Roman" w:cs="Times New Roman"/>
        </w:rPr>
      </w:pPr>
      <w:proofErr w:type="gramStart"/>
      <w:r w:rsidRPr="00251FCD">
        <w:rPr>
          <w:rFonts w:ascii="Times New Roman" w:eastAsia="Times New Roman" w:hAnsi="Times New Roman" w:cs="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roofErr w:type="gramEnd"/>
    </w:p>
    <w:p w:rsidR="003943E6" w:rsidRPr="00251FCD" w:rsidRDefault="002C5395" w:rsidP="00251FCD">
      <w:pPr>
        <w:tabs>
          <w:tab w:val="left" w:pos="284"/>
        </w:tabs>
        <w:ind w:firstLine="567"/>
        <w:jc w:val="both"/>
        <w:rPr>
          <w:rFonts w:ascii="Times New Roman" w:eastAsia="Times New Roman" w:hAnsi="Times New Roman" w:cs="Times New Roman"/>
        </w:rPr>
      </w:pPr>
      <w:r w:rsidRPr="00251FCD">
        <w:rPr>
          <w:rFonts w:ascii="Times New Roman" w:eastAsia="Times New Roman" w:hAnsi="Times New Roman" w:cs="Times New Roman"/>
        </w:rPr>
        <w:t xml:space="preserve">Дифференциация образовательных программ </w:t>
      </w:r>
      <w:r w:rsidR="00B736B6" w:rsidRPr="00251FCD">
        <w:rPr>
          <w:rFonts w:ascii="Times New Roman" w:eastAsia="Times New Roman" w:hAnsi="Times New Roman" w:cs="Times New Roman"/>
        </w:rPr>
        <w:t>основного</w:t>
      </w:r>
      <w:r w:rsidRPr="00251FCD">
        <w:rPr>
          <w:rFonts w:ascii="Times New Roman" w:eastAsia="Times New Roman" w:hAnsi="Times New Roman" w:cs="Times New Roman"/>
        </w:rPr>
        <w:t xml:space="preserve">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8F7FC9" w:rsidRPr="00251FCD" w:rsidRDefault="008F7FC9" w:rsidP="00251FCD">
      <w:pPr>
        <w:pStyle w:val="32"/>
        <w:shd w:val="clear" w:color="auto" w:fill="auto"/>
        <w:spacing w:line="240" w:lineRule="auto"/>
        <w:rPr>
          <w:sz w:val="24"/>
          <w:szCs w:val="24"/>
        </w:rPr>
      </w:pPr>
    </w:p>
    <w:p w:rsidR="002C5395" w:rsidRPr="00251FCD" w:rsidRDefault="002C5395" w:rsidP="00251FCD">
      <w:pPr>
        <w:pStyle w:val="32"/>
        <w:shd w:val="clear" w:color="auto" w:fill="auto"/>
        <w:spacing w:line="240" w:lineRule="auto"/>
        <w:rPr>
          <w:sz w:val="24"/>
          <w:szCs w:val="24"/>
        </w:rPr>
      </w:pPr>
      <w:r w:rsidRPr="00251FCD">
        <w:rPr>
          <w:sz w:val="24"/>
          <w:szCs w:val="24"/>
        </w:rPr>
        <w:t xml:space="preserve">Особые образовательные потребности </w:t>
      </w:r>
      <w:proofErr w:type="gramStart"/>
      <w:r w:rsidRPr="00251FCD">
        <w:rPr>
          <w:sz w:val="24"/>
          <w:szCs w:val="24"/>
        </w:rPr>
        <w:t>обучающихся</w:t>
      </w:r>
      <w:proofErr w:type="gramEnd"/>
      <w:r w:rsidRPr="00251FCD">
        <w:rPr>
          <w:sz w:val="24"/>
          <w:szCs w:val="24"/>
        </w:rPr>
        <w:t xml:space="preserve"> с ЗПР</w:t>
      </w:r>
    </w:p>
    <w:p w:rsidR="002C5395" w:rsidRPr="00251FCD" w:rsidRDefault="009A14D8" w:rsidP="00251FCD">
      <w:pPr>
        <w:pStyle w:val="26"/>
        <w:shd w:val="clear" w:color="auto" w:fill="auto"/>
        <w:spacing w:line="240" w:lineRule="auto"/>
        <w:rPr>
          <w:sz w:val="24"/>
          <w:szCs w:val="24"/>
        </w:rPr>
      </w:pPr>
      <w:r w:rsidRPr="00251FCD">
        <w:rPr>
          <w:sz w:val="24"/>
          <w:szCs w:val="24"/>
        </w:rPr>
        <w:t xml:space="preserve">          </w:t>
      </w:r>
      <w:r w:rsidR="002C5395" w:rsidRPr="00251FCD">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proofErr w:type="gramStart"/>
      <w:r w:rsidR="002C5395" w:rsidRPr="00251FCD">
        <w:rPr>
          <w:sz w:val="24"/>
          <w:szCs w:val="24"/>
          <w:vertAlign w:val="superscript"/>
        </w:rPr>
        <w:t>4</w:t>
      </w:r>
      <w:proofErr w:type="gramEnd"/>
      <w:r w:rsidR="002C5395" w:rsidRPr="00251FCD">
        <w:rPr>
          <w:sz w:val="24"/>
          <w:szCs w:val="24"/>
        </w:rPr>
        <w:t>, так и специфические.</w:t>
      </w:r>
    </w:p>
    <w:p w:rsidR="002C5395" w:rsidRPr="00251FCD" w:rsidRDefault="002C5395" w:rsidP="00251FCD">
      <w:pPr>
        <w:pStyle w:val="26"/>
        <w:shd w:val="clear" w:color="auto" w:fill="auto"/>
        <w:spacing w:line="240" w:lineRule="auto"/>
        <w:ind w:firstLine="708"/>
        <w:jc w:val="left"/>
        <w:rPr>
          <w:sz w:val="24"/>
          <w:szCs w:val="24"/>
        </w:rPr>
      </w:pPr>
      <w:r w:rsidRPr="00251FCD">
        <w:rPr>
          <w:sz w:val="24"/>
          <w:szCs w:val="24"/>
        </w:rPr>
        <w:t>К общим потребностям относятся:</w:t>
      </w:r>
    </w:p>
    <w:p w:rsidR="002C5395" w:rsidRPr="00251FCD" w:rsidRDefault="002C5395" w:rsidP="00251FCD">
      <w:pPr>
        <w:pStyle w:val="26"/>
        <w:numPr>
          <w:ilvl w:val="0"/>
          <w:numId w:val="1"/>
        </w:numPr>
        <w:shd w:val="clear" w:color="auto" w:fill="auto"/>
        <w:tabs>
          <w:tab w:val="left" w:pos="284"/>
        </w:tabs>
        <w:spacing w:line="240" w:lineRule="auto"/>
        <w:rPr>
          <w:sz w:val="24"/>
          <w:szCs w:val="24"/>
        </w:rPr>
      </w:pPr>
      <w:r w:rsidRPr="00251FCD">
        <w:rPr>
          <w:sz w:val="24"/>
          <w:szCs w:val="24"/>
        </w:rPr>
        <w:t>получение специальной помощи средствами образования сразу же после выявления первичного нарушения развития;</w:t>
      </w:r>
    </w:p>
    <w:p w:rsidR="002C5395" w:rsidRPr="00251FCD" w:rsidRDefault="002C5395" w:rsidP="00251FCD">
      <w:pPr>
        <w:pStyle w:val="26"/>
        <w:numPr>
          <w:ilvl w:val="0"/>
          <w:numId w:val="1"/>
        </w:numPr>
        <w:shd w:val="clear" w:color="auto" w:fill="auto"/>
        <w:tabs>
          <w:tab w:val="left" w:pos="284"/>
          <w:tab w:val="left" w:pos="978"/>
        </w:tabs>
        <w:spacing w:line="240" w:lineRule="auto"/>
        <w:rPr>
          <w:sz w:val="24"/>
          <w:szCs w:val="24"/>
        </w:rPr>
      </w:pPr>
      <w:r w:rsidRPr="00251FCD">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2C5395" w:rsidRPr="00251FCD" w:rsidRDefault="002C5395" w:rsidP="00251FCD">
      <w:pPr>
        <w:pStyle w:val="26"/>
        <w:numPr>
          <w:ilvl w:val="0"/>
          <w:numId w:val="1"/>
        </w:numPr>
        <w:shd w:val="clear" w:color="auto" w:fill="auto"/>
        <w:tabs>
          <w:tab w:val="left" w:pos="284"/>
          <w:tab w:val="left" w:pos="978"/>
        </w:tabs>
        <w:spacing w:line="240" w:lineRule="auto"/>
        <w:rPr>
          <w:sz w:val="24"/>
          <w:szCs w:val="24"/>
        </w:rPr>
      </w:pPr>
      <w:r w:rsidRPr="00251FCD">
        <w:rPr>
          <w:sz w:val="24"/>
          <w:szCs w:val="24"/>
        </w:rPr>
        <w:t xml:space="preserve">получение </w:t>
      </w:r>
      <w:r w:rsidR="003E03BD" w:rsidRPr="00251FCD">
        <w:rPr>
          <w:sz w:val="24"/>
          <w:szCs w:val="24"/>
        </w:rPr>
        <w:t>основного</w:t>
      </w:r>
      <w:r w:rsidRPr="00251FCD">
        <w:rPr>
          <w:sz w:val="24"/>
          <w:szCs w:val="24"/>
        </w:rPr>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C5395" w:rsidRPr="00251FCD" w:rsidRDefault="002C5395" w:rsidP="00251FCD">
      <w:pPr>
        <w:pStyle w:val="26"/>
        <w:numPr>
          <w:ilvl w:val="0"/>
          <w:numId w:val="1"/>
        </w:numPr>
        <w:shd w:val="clear" w:color="auto" w:fill="auto"/>
        <w:tabs>
          <w:tab w:val="left" w:pos="284"/>
          <w:tab w:val="left" w:pos="987"/>
        </w:tabs>
        <w:spacing w:line="240" w:lineRule="auto"/>
        <w:rPr>
          <w:sz w:val="24"/>
          <w:szCs w:val="24"/>
        </w:rPr>
      </w:pPr>
      <w:r w:rsidRPr="00251FCD">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251FCD" w:rsidRDefault="002C5395" w:rsidP="00251FCD">
      <w:pPr>
        <w:pStyle w:val="26"/>
        <w:numPr>
          <w:ilvl w:val="0"/>
          <w:numId w:val="1"/>
        </w:numPr>
        <w:shd w:val="clear" w:color="auto" w:fill="auto"/>
        <w:tabs>
          <w:tab w:val="left" w:pos="284"/>
          <w:tab w:val="left" w:pos="987"/>
        </w:tabs>
        <w:spacing w:line="240" w:lineRule="auto"/>
        <w:rPr>
          <w:sz w:val="24"/>
          <w:szCs w:val="24"/>
        </w:rPr>
      </w:pPr>
      <w:r w:rsidRPr="00251FCD">
        <w:rPr>
          <w:sz w:val="24"/>
          <w:szCs w:val="24"/>
        </w:rPr>
        <w:t>психологическое сопровождение, оптимизирующее взаимодействие ребенка с педагогами и соучениками;</w:t>
      </w:r>
    </w:p>
    <w:p w:rsidR="002C5395" w:rsidRPr="00251FCD" w:rsidRDefault="002C5395" w:rsidP="00251FCD">
      <w:pPr>
        <w:pStyle w:val="26"/>
        <w:numPr>
          <w:ilvl w:val="0"/>
          <w:numId w:val="1"/>
        </w:numPr>
        <w:shd w:val="clear" w:color="auto" w:fill="auto"/>
        <w:tabs>
          <w:tab w:val="left" w:pos="284"/>
          <w:tab w:val="left" w:pos="983"/>
        </w:tabs>
        <w:spacing w:line="240" w:lineRule="auto"/>
        <w:rPr>
          <w:sz w:val="24"/>
          <w:szCs w:val="24"/>
        </w:rPr>
      </w:pPr>
      <w:r w:rsidRPr="00251FCD">
        <w:rPr>
          <w:sz w:val="24"/>
          <w:szCs w:val="24"/>
        </w:rPr>
        <w:t>психологическое сопровождение, направленное на установление взаимодействия семьи и образовательной организации;</w:t>
      </w:r>
    </w:p>
    <w:p w:rsidR="002C5395" w:rsidRPr="00251FCD" w:rsidRDefault="002C5395" w:rsidP="00251FCD">
      <w:pPr>
        <w:pStyle w:val="26"/>
        <w:numPr>
          <w:ilvl w:val="0"/>
          <w:numId w:val="1"/>
        </w:numPr>
        <w:shd w:val="clear" w:color="auto" w:fill="auto"/>
        <w:tabs>
          <w:tab w:val="left" w:pos="284"/>
          <w:tab w:val="left" w:pos="983"/>
        </w:tabs>
        <w:spacing w:line="240" w:lineRule="auto"/>
        <w:rPr>
          <w:sz w:val="24"/>
          <w:szCs w:val="24"/>
        </w:rPr>
      </w:pPr>
      <w:r w:rsidRPr="00251FCD">
        <w:rPr>
          <w:sz w:val="24"/>
          <w:szCs w:val="24"/>
        </w:rPr>
        <w:t>постепенное расширение образовательного пространства, выходящего за пределы образовательной организации.</w:t>
      </w:r>
    </w:p>
    <w:p w:rsidR="002C5395" w:rsidRPr="00251FCD" w:rsidRDefault="00C41679" w:rsidP="00251FCD">
      <w:pPr>
        <w:pStyle w:val="26"/>
        <w:shd w:val="clear" w:color="auto" w:fill="auto"/>
        <w:spacing w:line="240" w:lineRule="auto"/>
        <w:rPr>
          <w:sz w:val="24"/>
          <w:szCs w:val="24"/>
        </w:rPr>
      </w:pPr>
      <w:r w:rsidRPr="00251FCD">
        <w:rPr>
          <w:sz w:val="24"/>
          <w:szCs w:val="24"/>
        </w:rPr>
        <w:t xml:space="preserve">         </w:t>
      </w:r>
      <w:r w:rsidR="002C5395" w:rsidRPr="00251FCD">
        <w:rPr>
          <w:sz w:val="24"/>
          <w:szCs w:val="24"/>
        </w:rPr>
        <w:t xml:space="preserve">Для обучающихся с ЗПР, осваивающих АООП </w:t>
      </w:r>
      <w:r w:rsidR="003E03BD" w:rsidRPr="00251FCD">
        <w:rPr>
          <w:sz w:val="24"/>
          <w:szCs w:val="24"/>
        </w:rPr>
        <w:t>О</w:t>
      </w:r>
      <w:r w:rsidR="002C5395" w:rsidRPr="00251FCD">
        <w:rPr>
          <w:sz w:val="24"/>
          <w:szCs w:val="24"/>
        </w:rPr>
        <w:t>ОО, характерны следующие специфические образовательные потребности:</w:t>
      </w:r>
    </w:p>
    <w:p w:rsidR="002C5395" w:rsidRPr="00251FCD" w:rsidRDefault="002C5395"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адаптация основной общеобразовательной программы </w:t>
      </w:r>
      <w:r w:rsidR="00E27D16" w:rsidRPr="00251FCD">
        <w:rPr>
          <w:sz w:val="24"/>
          <w:szCs w:val="24"/>
        </w:rPr>
        <w:t>основного</w:t>
      </w:r>
      <w:r w:rsidRPr="00251FCD">
        <w:rPr>
          <w:sz w:val="24"/>
          <w:szCs w:val="24"/>
        </w:rPr>
        <w:t xml:space="preserve"> общего образования с учетом необходимости коррекции психофизического развития;</w:t>
      </w:r>
    </w:p>
    <w:p w:rsidR="002C5395" w:rsidRPr="00251FCD" w:rsidRDefault="002C5395"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51FCD">
        <w:rPr>
          <w:sz w:val="24"/>
          <w:szCs w:val="24"/>
        </w:rPr>
        <w:t>нейродинамики</w:t>
      </w:r>
      <w:proofErr w:type="spellEnd"/>
      <w:r w:rsidRPr="00251FCD">
        <w:rPr>
          <w:sz w:val="24"/>
          <w:szCs w:val="24"/>
        </w:rPr>
        <w:t xml:space="preserve"> </w:t>
      </w:r>
      <w:r w:rsidR="00B736B6" w:rsidRPr="00251FCD">
        <w:rPr>
          <w:sz w:val="24"/>
          <w:szCs w:val="24"/>
        </w:rPr>
        <w:t>психических процессов,</w:t>
      </w:r>
      <w:r w:rsidRPr="00251FCD">
        <w:rPr>
          <w:sz w:val="24"/>
          <w:szCs w:val="24"/>
        </w:rPr>
        <w:t xml:space="preserve"> обучающихся с ЗПР (быстрой истощаемости, низкой работоспособности, пониженного общего тонуса и др.);</w:t>
      </w:r>
    </w:p>
    <w:p w:rsidR="002C5395" w:rsidRPr="00251FCD" w:rsidRDefault="002C5395" w:rsidP="00251FCD">
      <w:pPr>
        <w:pStyle w:val="26"/>
        <w:numPr>
          <w:ilvl w:val="0"/>
          <w:numId w:val="1"/>
        </w:numPr>
        <w:shd w:val="clear" w:color="auto" w:fill="auto"/>
        <w:tabs>
          <w:tab w:val="left" w:pos="284"/>
          <w:tab w:val="left" w:pos="961"/>
        </w:tabs>
        <w:spacing w:line="240" w:lineRule="auto"/>
        <w:rPr>
          <w:sz w:val="24"/>
          <w:szCs w:val="24"/>
        </w:rPr>
      </w:pPr>
      <w:r w:rsidRPr="00251FCD">
        <w:rPr>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51FCD">
        <w:rPr>
          <w:sz w:val="24"/>
          <w:szCs w:val="24"/>
        </w:rPr>
        <w:t>психокоррекционной</w:t>
      </w:r>
      <w:proofErr w:type="spellEnd"/>
      <w:r w:rsidRPr="00251FCD">
        <w:rPr>
          <w:sz w:val="24"/>
          <w:szCs w:val="24"/>
        </w:rPr>
        <w:t xml:space="preserve"> помощи, направленной на компенсацию дефицитов эмоционального развития и формирование осознанной </w:t>
      </w:r>
      <w:proofErr w:type="spellStart"/>
      <w:r w:rsidRPr="00251FCD">
        <w:rPr>
          <w:sz w:val="24"/>
          <w:szCs w:val="24"/>
        </w:rPr>
        <w:t>саморегуляции</w:t>
      </w:r>
      <w:proofErr w:type="spellEnd"/>
      <w:r w:rsidRPr="00251FCD">
        <w:rPr>
          <w:sz w:val="24"/>
          <w:szCs w:val="24"/>
        </w:rPr>
        <w:t xml:space="preserve"> познавательной деятельности и поведения;</w:t>
      </w:r>
    </w:p>
    <w:p w:rsidR="002C5395" w:rsidRPr="00251FCD" w:rsidRDefault="002C5395" w:rsidP="00251FCD">
      <w:pPr>
        <w:pStyle w:val="26"/>
        <w:numPr>
          <w:ilvl w:val="0"/>
          <w:numId w:val="1"/>
        </w:numPr>
        <w:shd w:val="clear" w:color="auto" w:fill="auto"/>
        <w:tabs>
          <w:tab w:val="left" w:pos="284"/>
          <w:tab w:val="left" w:pos="961"/>
        </w:tabs>
        <w:spacing w:line="240" w:lineRule="auto"/>
        <w:rPr>
          <w:sz w:val="24"/>
          <w:szCs w:val="24"/>
        </w:rPr>
      </w:pPr>
      <w:proofErr w:type="gramStart"/>
      <w:r w:rsidRPr="00251FCD">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2C5395" w:rsidRPr="00251FCD" w:rsidRDefault="002C5395" w:rsidP="00251FCD">
      <w:pPr>
        <w:pStyle w:val="26"/>
        <w:numPr>
          <w:ilvl w:val="0"/>
          <w:numId w:val="1"/>
        </w:numPr>
        <w:shd w:val="clear" w:color="auto" w:fill="auto"/>
        <w:tabs>
          <w:tab w:val="left" w:pos="284"/>
          <w:tab w:val="left" w:pos="951"/>
        </w:tabs>
        <w:spacing w:line="240" w:lineRule="auto"/>
        <w:rPr>
          <w:sz w:val="24"/>
          <w:szCs w:val="24"/>
        </w:rPr>
      </w:pPr>
      <w:r w:rsidRPr="00251FCD">
        <w:rPr>
          <w:sz w:val="24"/>
          <w:szCs w:val="24"/>
        </w:rPr>
        <w:lastRenderedPageBreak/>
        <w:t xml:space="preserve">обеспечение индивидуального темпа обучения и продвижения в образовательном пространстве </w:t>
      </w:r>
      <w:r w:rsidR="00B736B6" w:rsidRPr="00251FCD">
        <w:rPr>
          <w:sz w:val="24"/>
          <w:szCs w:val="24"/>
        </w:rPr>
        <w:t>для разных категорий,</w:t>
      </w:r>
      <w:r w:rsidRPr="00251FCD">
        <w:rPr>
          <w:sz w:val="24"/>
          <w:szCs w:val="24"/>
        </w:rPr>
        <w:t xml:space="preserve"> обучающихся с ЗПР;</w:t>
      </w:r>
    </w:p>
    <w:p w:rsidR="002C5395" w:rsidRPr="00251FCD" w:rsidRDefault="002C5395" w:rsidP="00251FCD">
      <w:pPr>
        <w:pStyle w:val="26"/>
        <w:numPr>
          <w:ilvl w:val="0"/>
          <w:numId w:val="1"/>
        </w:numPr>
        <w:shd w:val="clear" w:color="auto" w:fill="auto"/>
        <w:tabs>
          <w:tab w:val="left" w:pos="284"/>
        </w:tabs>
        <w:spacing w:line="240" w:lineRule="auto"/>
        <w:rPr>
          <w:sz w:val="24"/>
          <w:szCs w:val="24"/>
        </w:rPr>
      </w:pPr>
      <w:r w:rsidRPr="00251FCD">
        <w:rPr>
          <w:sz w:val="24"/>
          <w:szCs w:val="24"/>
        </w:rPr>
        <w:t xml:space="preserve">профилактика и коррекция </w:t>
      </w:r>
      <w:proofErr w:type="gramStart"/>
      <w:r w:rsidRPr="00251FCD">
        <w:rPr>
          <w:sz w:val="24"/>
          <w:szCs w:val="24"/>
        </w:rPr>
        <w:t>социокультурной</w:t>
      </w:r>
      <w:proofErr w:type="gramEnd"/>
      <w:r w:rsidRPr="00251FCD">
        <w:rPr>
          <w:sz w:val="24"/>
          <w:szCs w:val="24"/>
        </w:rPr>
        <w:t xml:space="preserve"> и школьной </w:t>
      </w:r>
      <w:proofErr w:type="spellStart"/>
      <w:r w:rsidRPr="00251FCD">
        <w:rPr>
          <w:sz w:val="24"/>
          <w:szCs w:val="24"/>
        </w:rPr>
        <w:t>дезадаптации</w:t>
      </w:r>
      <w:proofErr w:type="spellEnd"/>
      <w:r w:rsidRPr="00251FCD">
        <w:rPr>
          <w:sz w:val="24"/>
          <w:szCs w:val="24"/>
        </w:rPr>
        <w:t>;</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 xml:space="preserve">постоянный (пошаговый) мониторинг результативности образования и </w:t>
      </w:r>
      <w:proofErr w:type="spellStart"/>
      <w:r w:rsidRPr="00251FCD">
        <w:rPr>
          <w:sz w:val="24"/>
          <w:szCs w:val="24"/>
        </w:rPr>
        <w:t>сформированности</w:t>
      </w:r>
      <w:proofErr w:type="spellEnd"/>
      <w:r w:rsidRPr="00251FCD">
        <w:rPr>
          <w:sz w:val="24"/>
          <w:szCs w:val="24"/>
        </w:rPr>
        <w:t xml:space="preserve"> социальной компетенции </w:t>
      </w:r>
      <w:proofErr w:type="gramStart"/>
      <w:r w:rsidRPr="00251FCD">
        <w:rPr>
          <w:sz w:val="24"/>
          <w:szCs w:val="24"/>
        </w:rPr>
        <w:t>обучающихся</w:t>
      </w:r>
      <w:proofErr w:type="gramEnd"/>
      <w:r w:rsidRPr="00251FCD">
        <w:rPr>
          <w:sz w:val="24"/>
          <w:szCs w:val="24"/>
        </w:rPr>
        <w:t>, уровня и динамики психофизического развития;</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 xml:space="preserve">обеспечение непрерывного </w:t>
      </w:r>
      <w:proofErr w:type="gramStart"/>
      <w:r w:rsidRPr="00251FCD">
        <w:rPr>
          <w:sz w:val="24"/>
          <w:szCs w:val="24"/>
        </w:rPr>
        <w:t>контроля за</w:t>
      </w:r>
      <w:proofErr w:type="gramEnd"/>
      <w:r w:rsidRPr="00251FCD">
        <w:rPr>
          <w:sz w:val="24"/>
          <w:szCs w:val="24"/>
        </w:rPr>
        <w:t xml:space="preserve"> становлением </w:t>
      </w:r>
      <w:proofErr w:type="spellStart"/>
      <w:r w:rsidRPr="00251FCD">
        <w:rPr>
          <w:sz w:val="24"/>
          <w:szCs w:val="24"/>
        </w:rPr>
        <w:t>учебно</w:t>
      </w:r>
      <w:r w:rsidRPr="00251FCD">
        <w:rPr>
          <w:sz w:val="24"/>
          <w:szCs w:val="24"/>
        </w:rPr>
        <w:softHyphen/>
        <w:t>познавательной</w:t>
      </w:r>
      <w:proofErr w:type="spellEnd"/>
      <w:r w:rsidRPr="00251FCD">
        <w:rPr>
          <w:sz w:val="24"/>
          <w:szCs w:val="24"/>
        </w:rPr>
        <w:t xml:space="preserve">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специальное обучение «переносу» сформированных знаний и умений в новые ситуации взаимодействия с действительностью;</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постоянная актуализация знаний, умений и одобряемых обществом норм поведения;</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использование преимущественно позитивных сре</w:t>
      </w:r>
      <w:proofErr w:type="gramStart"/>
      <w:r w:rsidRPr="00251FCD">
        <w:rPr>
          <w:sz w:val="24"/>
          <w:szCs w:val="24"/>
        </w:rPr>
        <w:t>дств ст</w:t>
      </w:r>
      <w:proofErr w:type="gramEnd"/>
      <w:r w:rsidRPr="00251FCD">
        <w:rPr>
          <w:sz w:val="24"/>
          <w:szCs w:val="24"/>
        </w:rPr>
        <w:t>имуляции деятельности и поведения;</w:t>
      </w:r>
    </w:p>
    <w:p w:rsidR="002C5395" w:rsidRPr="00251FCD" w:rsidRDefault="002C5395" w:rsidP="00251FCD">
      <w:pPr>
        <w:pStyle w:val="26"/>
        <w:numPr>
          <w:ilvl w:val="0"/>
          <w:numId w:val="1"/>
        </w:numPr>
        <w:shd w:val="clear" w:color="auto" w:fill="auto"/>
        <w:tabs>
          <w:tab w:val="left" w:pos="284"/>
          <w:tab w:val="left" w:pos="951"/>
        </w:tabs>
        <w:spacing w:line="240" w:lineRule="auto"/>
        <w:rPr>
          <w:sz w:val="24"/>
          <w:szCs w:val="24"/>
        </w:rPr>
      </w:pPr>
      <w:r w:rsidRPr="00251FCD">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251FCD" w:rsidRDefault="002C5395" w:rsidP="00251FCD">
      <w:pPr>
        <w:pStyle w:val="26"/>
        <w:numPr>
          <w:ilvl w:val="0"/>
          <w:numId w:val="1"/>
        </w:numPr>
        <w:shd w:val="clear" w:color="auto" w:fill="auto"/>
        <w:tabs>
          <w:tab w:val="left" w:pos="284"/>
          <w:tab w:val="left" w:pos="956"/>
        </w:tabs>
        <w:spacing w:line="240" w:lineRule="auto"/>
        <w:rPr>
          <w:sz w:val="24"/>
          <w:szCs w:val="24"/>
        </w:rPr>
      </w:pPr>
      <w:r w:rsidRPr="00251FCD">
        <w:rPr>
          <w:sz w:val="24"/>
          <w:szCs w:val="24"/>
        </w:rPr>
        <w:t xml:space="preserve">специальная </w:t>
      </w:r>
      <w:proofErr w:type="spellStart"/>
      <w:r w:rsidRPr="00251FCD">
        <w:rPr>
          <w:sz w:val="24"/>
          <w:szCs w:val="24"/>
        </w:rPr>
        <w:t>психокоррекционная</w:t>
      </w:r>
      <w:proofErr w:type="spellEnd"/>
      <w:r w:rsidRPr="00251FCD">
        <w:rPr>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5395" w:rsidRPr="00251FCD" w:rsidRDefault="002C5395" w:rsidP="00251FCD">
      <w:pPr>
        <w:pStyle w:val="26"/>
        <w:numPr>
          <w:ilvl w:val="0"/>
          <w:numId w:val="1"/>
        </w:numPr>
        <w:shd w:val="clear" w:color="auto" w:fill="auto"/>
        <w:tabs>
          <w:tab w:val="left" w:pos="284"/>
          <w:tab w:val="left" w:pos="951"/>
        </w:tabs>
        <w:spacing w:line="240" w:lineRule="auto"/>
        <w:rPr>
          <w:sz w:val="24"/>
          <w:szCs w:val="24"/>
        </w:rPr>
      </w:pPr>
      <w:r w:rsidRPr="00251FCD">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5B32" w:rsidRPr="00251FCD" w:rsidRDefault="008F7FC9" w:rsidP="00251FCD">
      <w:pPr>
        <w:pStyle w:val="32"/>
        <w:shd w:val="clear" w:color="auto" w:fill="auto"/>
        <w:tabs>
          <w:tab w:val="left" w:pos="1984"/>
        </w:tabs>
        <w:spacing w:line="240" w:lineRule="auto"/>
        <w:rPr>
          <w:sz w:val="24"/>
          <w:szCs w:val="24"/>
        </w:rPr>
      </w:pPr>
      <w:r w:rsidRPr="00251FCD">
        <w:rPr>
          <w:sz w:val="24"/>
          <w:szCs w:val="24"/>
        </w:rPr>
        <w:t xml:space="preserve"> </w:t>
      </w:r>
      <w:r w:rsidR="008A3655" w:rsidRPr="00251FCD">
        <w:rPr>
          <w:sz w:val="24"/>
          <w:szCs w:val="24"/>
        </w:rPr>
        <w:t xml:space="preserve">1.2. </w:t>
      </w:r>
      <w:r w:rsidR="002C5395" w:rsidRPr="00251FCD">
        <w:rPr>
          <w:sz w:val="24"/>
          <w:szCs w:val="24"/>
        </w:rPr>
        <w:t xml:space="preserve">Планируемые результаты </w:t>
      </w:r>
    </w:p>
    <w:p w:rsidR="002C5395" w:rsidRPr="00251FCD" w:rsidRDefault="002C5395" w:rsidP="00251FCD">
      <w:pPr>
        <w:pStyle w:val="32"/>
        <w:shd w:val="clear" w:color="auto" w:fill="auto"/>
        <w:tabs>
          <w:tab w:val="left" w:pos="1984"/>
        </w:tabs>
        <w:spacing w:line="240" w:lineRule="auto"/>
        <w:rPr>
          <w:sz w:val="24"/>
          <w:szCs w:val="24"/>
        </w:rPr>
      </w:pPr>
      <w:r w:rsidRPr="00251FCD">
        <w:rPr>
          <w:sz w:val="24"/>
          <w:szCs w:val="24"/>
        </w:rPr>
        <w:t xml:space="preserve">освоения обучающимися с </w:t>
      </w:r>
      <w:r w:rsidR="00435B32" w:rsidRPr="00251FCD">
        <w:rPr>
          <w:sz w:val="24"/>
          <w:szCs w:val="24"/>
        </w:rPr>
        <w:t xml:space="preserve">ЗПР АООП </w:t>
      </w:r>
      <w:r w:rsidR="00E27D16" w:rsidRPr="00251FCD">
        <w:rPr>
          <w:sz w:val="24"/>
          <w:szCs w:val="24"/>
        </w:rPr>
        <w:t>О</w:t>
      </w:r>
      <w:r w:rsidR="00435B32" w:rsidRPr="00251FCD">
        <w:rPr>
          <w:sz w:val="24"/>
          <w:szCs w:val="24"/>
        </w:rPr>
        <w:t xml:space="preserve">ОО </w:t>
      </w:r>
      <w:r w:rsidRPr="00251FCD">
        <w:rPr>
          <w:sz w:val="24"/>
          <w:szCs w:val="24"/>
        </w:rPr>
        <w:t xml:space="preserve"> </w:t>
      </w:r>
      <w:r w:rsidR="00435B32" w:rsidRPr="00251FCD">
        <w:rPr>
          <w:sz w:val="24"/>
          <w:szCs w:val="24"/>
        </w:rPr>
        <w:t xml:space="preserve"> </w:t>
      </w:r>
    </w:p>
    <w:p w:rsidR="005152CE" w:rsidRPr="00251FCD" w:rsidRDefault="00D92BFB" w:rsidP="00251FCD">
      <w:pPr>
        <w:pStyle w:val="26"/>
        <w:shd w:val="clear" w:color="auto" w:fill="auto"/>
        <w:spacing w:line="240" w:lineRule="auto"/>
        <w:ind w:firstLine="567"/>
        <w:rPr>
          <w:sz w:val="24"/>
          <w:szCs w:val="24"/>
        </w:rPr>
      </w:pPr>
      <w:r w:rsidRPr="00251FCD">
        <w:rPr>
          <w:sz w:val="24"/>
          <w:szCs w:val="24"/>
        </w:rPr>
        <w:t xml:space="preserve">Личностные, </w:t>
      </w:r>
      <w:proofErr w:type="spellStart"/>
      <w:r w:rsidRPr="00251FCD">
        <w:rPr>
          <w:sz w:val="24"/>
          <w:szCs w:val="24"/>
        </w:rPr>
        <w:t>метапредметные</w:t>
      </w:r>
      <w:proofErr w:type="spellEnd"/>
      <w:r w:rsidRPr="00251FCD">
        <w:rPr>
          <w:sz w:val="24"/>
          <w:szCs w:val="24"/>
        </w:rPr>
        <w:t xml:space="preserve"> и предметные результаты освоения обучающимися с ЗПР АООП </w:t>
      </w:r>
      <w:r w:rsidR="00E27D16" w:rsidRPr="00251FCD">
        <w:rPr>
          <w:sz w:val="24"/>
          <w:szCs w:val="24"/>
        </w:rPr>
        <w:t>О</w:t>
      </w:r>
      <w:r w:rsidRPr="00251FCD">
        <w:rPr>
          <w:sz w:val="24"/>
          <w:szCs w:val="24"/>
        </w:rPr>
        <w:t xml:space="preserve">ОО соответствуют ФГОС </w:t>
      </w:r>
      <w:r w:rsidR="00E27D16" w:rsidRPr="00251FCD">
        <w:rPr>
          <w:sz w:val="24"/>
          <w:szCs w:val="24"/>
        </w:rPr>
        <w:t>О</w:t>
      </w:r>
      <w:r w:rsidRPr="00251FCD">
        <w:rPr>
          <w:sz w:val="24"/>
          <w:szCs w:val="24"/>
        </w:rPr>
        <w:t xml:space="preserve">ОО.  </w:t>
      </w:r>
      <w:r w:rsidR="005152CE" w:rsidRPr="00251FCD">
        <w:rPr>
          <w:sz w:val="24"/>
          <w:szCs w:val="24"/>
        </w:rPr>
        <w:t xml:space="preserve">Планируемые результаты освоения обучающимися с ЗПР АООП </w:t>
      </w:r>
      <w:r w:rsidR="00E27D16" w:rsidRPr="00251FCD">
        <w:rPr>
          <w:sz w:val="24"/>
          <w:szCs w:val="24"/>
        </w:rPr>
        <w:t>О</w:t>
      </w:r>
      <w:r w:rsidR="005152CE" w:rsidRPr="00251FCD">
        <w:rPr>
          <w:sz w:val="24"/>
          <w:szCs w:val="24"/>
        </w:rPr>
        <w:t>ОО дополняются результатами освоения программы коррекционной работы.</w:t>
      </w:r>
    </w:p>
    <w:p w:rsidR="005152CE" w:rsidRPr="00251FCD" w:rsidRDefault="005152CE" w:rsidP="00251FCD">
      <w:pPr>
        <w:pStyle w:val="ConsPlusNormal"/>
        <w:ind w:firstLine="567"/>
        <w:jc w:val="both"/>
        <w:rPr>
          <w:rFonts w:ascii="Times New Roman" w:hAnsi="Times New Roman" w:cs="Times New Roman"/>
          <w:sz w:val="24"/>
          <w:szCs w:val="24"/>
        </w:rPr>
      </w:pPr>
      <w:r w:rsidRPr="00251FCD">
        <w:rPr>
          <w:rFonts w:ascii="Times New Roman" w:hAnsi="Times New Roman" w:cs="Times New Roman"/>
          <w:sz w:val="24"/>
          <w:szCs w:val="24"/>
        </w:rPr>
        <w:t xml:space="preserve">Стандарт устанавливает требования к результатам </w:t>
      </w:r>
      <w:proofErr w:type="gramStart"/>
      <w:r w:rsidRPr="00251FCD">
        <w:rPr>
          <w:rFonts w:ascii="Times New Roman" w:hAnsi="Times New Roman" w:cs="Times New Roman"/>
          <w:sz w:val="24"/>
          <w:szCs w:val="24"/>
        </w:rPr>
        <w:t>обучающихся</w:t>
      </w:r>
      <w:proofErr w:type="gramEnd"/>
      <w:r w:rsidRPr="00251FCD">
        <w:rPr>
          <w:rFonts w:ascii="Times New Roman" w:hAnsi="Times New Roman" w:cs="Times New Roman"/>
          <w:sz w:val="24"/>
          <w:szCs w:val="24"/>
        </w:rPr>
        <w:t xml:space="preserve">, освоивших основную образовательную программу </w:t>
      </w:r>
      <w:r w:rsidR="00E27D16" w:rsidRPr="00251FCD">
        <w:rPr>
          <w:rFonts w:ascii="Times New Roman" w:hAnsi="Times New Roman" w:cs="Times New Roman"/>
          <w:sz w:val="24"/>
          <w:szCs w:val="24"/>
        </w:rPr>
        <w:t>основного</w:t>
      </w:r>
      <w:r w:rsidRPr="00251FCD">
        <w:rPr>
          <w:rFonts w:ascii="Times New Roman" w:hAnsi="Times New Roman" w:cs="Times New Roman"/>
          <w:sz w:val="24"/>
          <w:szCs w:val="24"/>
        </w:rPr>
        <w:t xml:space="preserve"> общего образования:</w:t>
      </w:r>
    </w:p>
    <w:p w:rsidR="005152CE" w:rsidRPr="00251FCD" w:rsidRDefault="005152CE" w:rsidP="00251FCD">
      <w:pPr>
        <w:pStyle w:val="ConsPlusNormal"/>
        <w:ind w:firstLine="567"/>
        <w:jc w:val="both"/>
        <w:rPr>
          <w:rFonts w:ascii="Times New Roman" w:hAnsi="Times New Roman" w:cs="Times New Roman"/>
          <w:sz w:val="24"/>
          <w:szCs w:val="24"/>
        </w:rPr>
      </w:pPr>
      <w:proofErr w:type="gramStart"/>
      <w:r w:rsidRPr="00251FCD">
        <w:rPr>
          <w:rFonts w:ascii="Times New Roman" w:hAnsi="Times New Roman" w:cs="Times New Roman"/>
          <w:sz w:val="24"/>
          <w:szCs w:val="24"/>
        </w:rPr>
        <w:t xml:space="preserve">личностным, включающим готовность и способность обучающихся к саморазвитию, </w:t>
      </w:r>
      <w:proofErr w:type="spellStart"/>
      <w:r w:rsidRPr="00251FCD">
        <w:rPr>
          <w:rFonts w:ascii="Times New Roman" w:hAnsi="Times New Roman" w:cs="Times New Roman"/>
          <w:sz w:val="24"/>
          <w:szCs w:val="24"/>
        </w:rPr>
        <w:t>сформированность</w:t>
      </w:r>
      <w:proofErr w:type="spellEnd"/>
      <w:r w:rsidRPr="00251FCD">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251FCD">
        <w:rPr>
          <w:rFonts w:ascii="Times New Roman" w:hAnsi="Times New Roman" w:cs="Times New Roman"/>
          <w:sz w:val="24"/>
          <w:szCs w:val="24"/>
        </w:rPr>
        <w:t>сформированность</w:t>
      </w:r>
      <w:proofErr w:type="spellEnd"/>
      <w:r w:rsidRPr="00251FCD">
        <w:rPr>
          <w:rFonts w:ascii="Times New Roman" w:hAnsi="Times New Roman" w:cs="Times New Roman"/>
          <w:sz w:val="24"/>
          <w:szCs w:val="24"/>
        </w:rPr>
        <w:t xml:space="preserve"> основ гражданской идентичности.</w:t>
      </w:r>
      <w:proofErr w:type="gramEnd"/>
    </w:p>
    <w:p w:rsidR="005152CE" w:rsidRPr="00251FCD" w:rsidRDefault="005152CE" w:rsidP="00251FCD">
      <w:pPr>
        <w:pStyle w:val="ConsPlusNormal"/>
        <w:ind w:firstLine="567"/>
        <w:jc w:val="both"/>
        <w:rPr>
          <w:rFonts w:ascii="Times New Roman" w:hAnsi="Times New Roman" w:cs="Times New Roman"/>
          <w:sz w:val="24"/>
          <w:szCs w:val="24"/>
        </w:rPr>
      </w:pPr>
      <w:proofErr w:type="spellStart"/>
      <w:r w:rsidRPr="00251FCD">
        <w:rPr>
          <w:rFonts w:ascii="Times New Roman" w:hAnsi="Times New Roman" w:cs="Times New Roman"/>
          <w:sz w:val="24"/>
          <w:szCs w:val="24"/>
        </w:rPr>
        <w:t>метапредметным</w:t>
      </w:r>
      <w:proofErr w:type="spellEnd"/>
      <w:r w:rsidRPr="00251FCD">
        <w:rPr>
          <w:rFonts w:ascii="Times New Roman" w:hAnsi="Times New Roman" w:cs="Times New Roman"/>
          <w:sz w:val="24"/>
          <w:szCs w:val="24"/>
        </w:rPr>
        <w:t xml:space="preserve">, </w:t>
      </w:r>
      <w:proofErr w:type="gramStart"/>
      <w:r w:rsidRPr="00251FCD">
        <w:rPr>
          <w:rFonts w:ascii="Times New Roman" w:hAnsi="Times New Roman" w:cs="Times New Roman"/>
          <w:sz w:val="24"/>
          <w:szCs w:val="24"/>
        </w:rPr>
        <w:t>включающим</w:t>
      </w:r>
      <w:proofErr w:type="gramEnd"/>
      <w:r w:rsidRPr="00251FCD">
        <w:rPr>
          <w:rFonts w:ascii="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51FCD">
        <w:rPr>
          <w:rFonts w:ascii="Times New Roman" w:hAnsi="Times New Roman" w:cs="Times New Roman"/>
          <w:sz w:val="24"/>
          <w:szCs w:val="24"/>
        </w:rPr>
        <w:t>межпредметными</w:t>
      </w:r>
      <w:proofErr w:type="spellEnd"/>
      <w:r w:rsidRPr="00251FCD">
        <w:rPr>
          <w:rFonts w:ascii="Times New Roman" w:hAnsi="Times New Roman" w:cs="Times New Roman"/>
          <w:sz w:val="24"/>
          <w:szCs w:val="24"/>
        </w:rPr>
        <w:t xml:space="preserve"> понятиями.</w:t>
      </w:r>
    </w:p>
    <w:p w:rsidR="005152CE" w:rsidRPr="00251FCD" w:rsidRDefault="005152CE" w:rsidP="00251FCD">
      <w:pPr>
        <w:pStyle w:val="ConsPlusNormal"/>
        <w:ind w:firstLine="567"/>
        <w:jc w:val="both"/>
        <w:rPr>
          <w:rFonts w:ascii="Times New Roman" w:hAnsi="Times New Roman" w:cs="Times New Roman"/>
          <w:sz w:val="24"/>
          <w:szCs w:val="24"/>
        </w:rPr>
      </w:pPr>
      <w:proofErr w:type="gramStart"/>
      <w:r w:rsidRPr="00251FCD">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E27D16" w:rsidRPr="00251FCD" w:rsidRDefault="005152CE" w:rsidP="00251FCD">
      <w:pPr>
        <w:ind w:firstLine="567"/>
        <w:jc w:val="both"/>
        <w:rPr>
          <w:rFonts w:ascii="Times New Roman" w:hAnsi="Times New Roman" w:cs="Times New Roman"/>
        </w:rPr>
      </w:pPr>
      <w:r w:rsidRPr="00251FCD">
        <w:rPr>
          <w:rFonts w:ascii="Times New Roman" w:hAnsi="Times New Roman" w:cs="Times New Roman"/>
          <w:b/>
        </w:rPr>
        <w:t>Личностные результаты</w:t>
      </w:r>
      <w:r w:rsidRPr="00251FCD">
        <w:rPr>
          <w:rFonts w:ascii="Times New Roman" w:hAnsi="Times New Roman" w:cs="Times New Roman"/>
        </w:rPr>
        <w:t xml:space="preserve"> </w:t>
      </w:r>
      <w:r w:rsidR="00E27D16" w:rsidRPr="00251FCD">
        <w:rPr>
          <w:rFonts w:ascii="Times New Roman" w:hAnsi="Times New Roman" w:cs="Times New Roman"/>
        </w:rPr>
        <w:t xml:space="preserve">в рамках </w:t>
      </w:r>
      <w:r w:rsidR="00E27D16" w:rsidRPr="00251FCD">
        <w:rPr>
          <w:rFonts w:ascii="Times New Roman" w:hAnsi="Times New Roman" w:cs="Times New Roman"/>
          <w:b/>
        </w:rPr>
        <w:t xml:space="preserve">когнитивного компонента </w:t>
      </w:r>
      <w:r w:rsidR="00E27D16" w:rsidRPr="00251FCD">
        <w:rPr>
          <w:rFonts w:ascii="Times New Roman" w:hAnsi="Times New Roman" w:cs="Times New Roman"/>
        </w:rPr>
        <w:t>будут сформированы:</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3C6494" w:rsidRPr="00251FCD">
        <w:rPr>
          <w:rFonts w:ascii="Times New Roman" w:hAnsi="Times New Roman" w:cs="Times New Roman"/>
        </w:rPr>
        <w:t>Сахалинской области</w:t>
      </w:r>
      <w:r w:rsidRPr="00251FCD">
        <w:rPr>
          <w:rFonts w:ascii="Times New Roman" w:hAnsi="Times New Roman" w:cs="Times New Roman"/>
        </w:rPr>
        <w:t>;</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освоение общекультурного наследия России и общемирового культурного наследия;</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lastRenderedPageBreak/>
        <w:t xml:space="preserve">• ориентация в системе моральных норм и ценностей и их </w:t>
      </w:r>
      <w:proofErr w:type="spellStart"/>
      <w:r w:rsidRPr="00251FCD">
        <w:rPr>
          <w:rFonts w:ascii="Times New Roman" w:hAnsi="Times New Roman" w:cs="Times New Roman"/>
        </w:rPr>
        <w:t>иерархизация</w:t>
      </w:r>
      <w:proofErr w:type="spellEnd"/>
      <w:r w:rsidRPr="00251FCD">
        <w:rPr>
          <w:rFonts w:ascii="Times New Roman" w:hAnsi="Times New Roman" w:cs="Times New Roman"/>
        </w:rPr>
        <w:t>, понимание конвенционального характера морали;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251FCD">
        <w:rPr>
          <w:rFonts w:ascii="Times New Roman" w:hAnsi="Times New Roman" w:cs="Times New Roman"/>
        </w:rPr>
        <w:t>здоровьесберегающих</w:t>
      </w:r>
      <w:proofErr w:type="spellEnd"/>
      <w:r w:rsidRPr="00251FCD">
        <w:rPr>
          <w:rFonts w:ascii="Times New Roman" w:hAnsi="Times New Roman" w:cs="Times New Roman"/>
        </w:rPr>
        <w:t xml:space="preserve"> технологий; правил поведения в чрезвычайных ситуациях.</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В рамках </w:t>
      </w:r>
      <w:r w:rsidRPr="00251FCD">
        <w:rPr>
          <w:rFonts w:ascii="Times New Roman" w:hAnsi="Times New Roman" w:cs="Times New Roman"/>
          <w:b/>
        </w:rPr>
        <w:t>ценностного и эмоционального компонентов</w:t>
      </w:r>
      <w:r w:rsidRPr="00251FCD">
        <w:rPr>
          <w:rFonts w:ascii="Times New Roman" w:hAnsi="Times New Roman" w:cs="Times New Roman"/>
        </w:rPr>
        <w:t xml:space="preserve"> будут сформированы:</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гражданский патриотизм, любовь к Родине, чувство гордости за свою страну;</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уважение к истории, культурным и историческим памятникам;</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эмоционально положительное принятие своей этнической идентичности;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потребность в самовыражении и самореализации, социальном признании;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В рамках </w:t>
      </w:r>
      <w:proofErr w:type="spellStart"/>
      <w:r w:rsidRPr="00251FCD">
        <w:rPr>
          <w:rFonts w:ascii="Times New Roman" w:hAnsi="Times New Roman" w:cs="Times New Roman"/>
          <w:b/>
        </w:rPr>
        <w:t>деятельностного</w:t>
      </w:r>
      <w:proofErr w:type="spellEnd"/>
      <w:r w:rsidRPr="00251FCD">
        <w:rPr>
          <w:rFonts w:ascii="Times New Roman" w:hAnsi="Times New Roman" w:cs="Times New Roman"/>
          <w:b/>
        </w:rPr>
        <w:t xml:space="preserve"> (поведенческого) компонента</w:t>
      </w:r>
      <w:r w:rsidRPr="00251FCD">
        <w:rPr>
          <w:rFonts w:ascii="Times New Roman" w:hAnsi="Times New Roman" w:cs="Times New Roman"/>
        </w:rPr>
        <w:t xml:space="preserve"> будут сформированы:</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 готовность и способность к выполнению моральных норм в отношении взрослых и сверстников в школе, дома, во </w:t>
      </w:r>
      <w:proofErr w:type="spellStart"/>
      <w:r w:rsidRPr="00251FCD">
        <w:rPr>
          <w:rFonts w:ascii="Times New Roman" w:hAnsi="Times New Roman" w:cs="Times New Roman"/>
        </w:rPr>
        <w:t>внеучебных</w:t>
      </w:r>
      <w:proofErr w:type="spellEnd"/>
      <w:r w:rsidRPr="00251FCD">
        <w:rPr>
          <w:rFonts w:ascii="Times New Roman" w:hAnsi="Times New Roman" w:cs="Times New Roman"/>
        </w:rPr>
        <w:t xml:space="preserve"> видах деятельности;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xml:space="preserve">• устойчивый познавательный интерес и становление </w:t>
      </w:r>
      <w:proofErr w:type="spellStart"/>
      <w:r w:rsidRPr="00251FCD">
        <w:rPr>
          <w:rFonts w:ascii="Times New Roman" w:hAnsi="Times New Roman" w:cs="Times New Roman"/>
        </w:rPr>
        <w:t>смыслообразующей</w:t>
      </w:r>
      <w:proofErr w:type="spellEnd"/>
      <w:r w:rsidRPr="00251FCD">
        <w:rPr>
          <w:rFonts w:ascii="Times New Roman" w:hAnsi="Times New Roman" w:cs="Times New Roman"/>
        </w:rPr>
        <w:t xml:space="preserve"> функции познавательного мотива;</w:t>
      </w:r>
    </w:p>
    <w:p w:rsidR="00E27D16" w:rsidRPr="00251FCD" w:rsidRDefault="00E27D16" w:rsidP="00251FCD">
      <w:pPr>
        <w:ind w:firstLine="567"/>
        <w:jc w:val="both"/>
        <w:rPr>
          <w:rFonts w:ascii="Times New Roman" w:hAnsi="Times New Roman" w:cs="Times New Roman"/>
        </w:rPr>
      </w:pPr>
      <w:r w:rsidRPr="00251FCD">
        <w:rPr>
          <w:rFonts w:ascii="Times New Roman" w:hAnsi="Times New Roman" w:cs="Times New Roman"/>
        </w:rPr>
        <w:t>• готовность к выбору профильного образования.</w:t>
      </w:r>
    </w:p>
    <w:p w:rsidR="005152CE" w:rsidRPr="00251FCD" w:rsidRDefault="005152CE" w:rsidP="00251FCD">
      <w:pPr>
        <w:pStyle w:val="ConsPlusNormal"/>
        <w:ind w:firstLine="567"/>
        <w:jc w:val="both"/>
        <w:rPr>
          <w:rFonts w:ascii="Times New Roman" w:hAnsi="Times New Roman" w:cs="Times New Roman"/>
          <w:sz w:val="24"/>
          <w:szCs w:val="24"/>
        </w:rPr>
      </w:pPr>
      <w:proofErr w:type="spellStart"/>
      <w:r w:rsidRPr="00251FCD">
        <w:rPr>
          <w:rFonts w:ascii="Times New Roman" w:hAnsi="Times New Roman" w:cs="Times New Roman"/>
          <w:b/>
          <w:sz w:val="24"/>
          <w:szCs w:val="24"/>
        </w:rPr>
        <w:t>Метапредметные</w:t>
      </w:r>
      <w:proofErr w:type="spellEnd"/>
      <w:r w:rsidRPr="00251FCD">
        <w:rPr>
          <w:rFonts w:ascii="Times New Roman" w:hAnsi="Times New Roman" w:cs="Times New Roman"/>
          <w:b/>
          <w:sz w:val="24"/>
          <w:szCs w:val="24"/>
        </w:rPr>
        <w:t xml:space="preserve"> результаты</w:t>
      </w:r>
      <w:r w:rsidRPr="00251FCD">
        <w:rPr>
          <w:rFonts w:ascii="Times New Roman" w:hAnsi="Times New Roman" w:cs="Times New Roman"/>
          <w:sz w:val="24"/>
          <w:szCs w:val="24"/>
        </w:rPr>
        <w:t xml:space="preserve"> освоения основной образовательной программы </w:t>
      </w:r>
      <w:r w:rsidR="00433352" w:rsidRPr="00251FCD">
        <w:rPr>
          <w:rFonts w:ascii="Times New Roman" w:hAnsi="Times New Roman" w:cs="Times New Roman"/>
          <w:sz w:val="24"/>
          <w:szCs w:val="24"/>
        </w:rPr>
        <w:t>основного</w:t>
      </w:r>
      <w:r w:rsidRPr="00251FCD">
        <w:rPr>
          <w:rFonts w:ascii="Times New Roman" w:hAnsi="Times New Roman" w:cs="Times New Roman"/>
          <w:sz w:val="24"/>
          <w:szCs w:val="24"/>
        </w:rPr>
        <w:t xml:space="preserve"> общего образования должны отражать:</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2) освоение способов решения проблем творческого и поискового характера;</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5) освоение начальных форм познавательной и личностной рефлексии;</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6) использование знаково-символических сре</w:t>
      </w:r>
      <w:proofErr w:type="gramStart"/>
      <w:r w:rsidRPr="00251FCD">
        <w:rPr>
          <w:rFonts w:ascii="Times New Roman" w:hAnsi="Times New Roman" w:cs="Times New Roman"/>
          <w:sz w:val="24"/>
          <w:szCs w:val="24"/>
        </w:rPr>
        <w:t>дств пр</w:t>
      </w:r>
      <w:proofErr w:type="gramEnd"/>
      <w:r w:rsidRPr="00251FCD">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w:t>
      </w:r>
      <w:r w:rsidRPr="00251FCD">
        <w:rPr>
          <w:rFonts w:ascii="Times New Roman" w:hAnsi="Times New Roman" w:cs="Times New Roman"/>
          <w:sz w:val="24"/>
          <w:szCs w:val="24"/>
        </w:rPr>
        <w:lastRenderedPageBreak/>
        <w:t>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251FCD">
        <w:rPr>
          <w:rFonts w:ascii="Times New Roman" w:hAnsi="Times New Roman" w:cs="Times New Roman"/>
          <w:sz w:val="24"/>
          <w:szCs w:val="24"/>
        </w:rPr>
        <w:t>о-</w:t>
      </w:r>
      <w:proofErr w:type="gramEnd"/>
      <w:r w:rsidRPr="00251FCD">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5152CE" w:rsidRPr="00251FCD" w:rsidRDefault="005152CE" w:rsidP="00251FCD">
      <w:pPr>
        <w:pStyle w:val="ConsPlusNormal"/>
        <w:jc w:val="both"/>
        <w:rPr>
          <w:rFonts w:ascii="Times New Roman" w:hAnsi="Times New Roman" w:cs="Times New Roman"/>
          <w:sz w:val="24"/>
          <w:szCs w:val="24"/>
        </w:rPr>
      </w:pPr>
      <w:proofErr w:type="gramStart"/>
      <w:r w:rsidRPr="00251FCD">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 xml:space="preserve">15) овладение базовыми предметными и </w:t>
      </w:r>
      <w:proofErr w:type="spellStart"/>
      <w:r w:rsidRPr="00251FCD">
        <w:rPr>
          <w:rFonts w:ascii="Times New Roman" w:hAnsi="Times New Roman" w:cs="Times New Roman"/>
          <w:sz w:val="24"/>
          <w:szCs w:val="24"/>
        </w:rPr>
        <w:t>межпредметными</w:t>
      </w:r>
      <w:proofErr w:type="spellEnd"/>
      <w:r w:rsidRPr="00251FCD">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5152CE" w:rsidRPr="00251FCD" w:rsidRDefault="005152CE" w:rsidP="00251FCD">
      <w:pPr>
        <w:pStyle w:val="ConsPlusNormal"/>
        <w:jc w:val="both"/>
        <w:rPr>
          <w:rFonts w:ascii="Times New Roman" w:hAnsi="Times New Roman" w:cs="Times New Roman"/>
          <w:sz w:val="24"/>
          <w:szCs w:val="24"/>
        </w:rPr>
      </w:pPr>
      <w:r w:rsidRPr="00251FCD">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251FCD" w:rsidRDefault="00FF0353" w:rsidP="00251FCD">
      <w:pPr>
        <w:ind w:firstLine="709"/>
        <w:jc w:val="both"/>
        <w:rPr>
          <w:rFonts w:ascii="Times New Roman" w:hAnsi="Times New Roman" w:cs="Times New Roman"/>
        </w:rPr>
      </w:pPr>
      <w:r w:rsidRPr="00251FCD">
        <w:rPr>
          <w:rFonts w:ascii="Times New Roman" w:hAnsi="Times New Roman" w:cs="Times New Roman"/>
          <w:b/>
          <w:i/>
        </w:rPr>
        <w:t>Предметные результаты приводятся в блоках</w:t>
      </w:r>
      <w:r w:rsidRPr="00251FCD">
        <w:rPr>
          <w:rFonts w:ascii="Times New Roman" w:hAnsi="Times New Roman" w:cs="Times New Roman"/>
          <w:b/>
        </w:rPr>
        <w:t xml:space="preserve"> «</w:t>
      </w:r>
      <w:r w:rsidRPr="00251FCD">
        <w:rPr>
          <w:rFonts w:ascii="Times New Roman" w:hAnsi="Times New Roman" w:cs="Times New Roman"/>
        </w:rPr>
        <w:t>Выпускник научится» и «</w:t>
      </w:r>
      <w:r w:rsidRPr="00251FCD">
        <w:rPr>
          <w:rFonts w:ascii="Times New Roman" w:hAnsi="Times New Roman" w:cs="Times New Roman"/>
          <w:i/>
        </w:rPr>
        <w:t>Выпускник получит возможность научиться»,</w:t>
      </w:r>
      <w:r w:rsidR="006A0735" w:rsidRPr="00251FCD">
        <w:rPr>
          <w:rFonts w:ascii="Times New Roman" w:hAnsi="Times New Roman" w:cs="Times New Roman"/>
          <w:i/>
        </w:rPr>
        <w:t xml:space="preserve"> </w:t>
      </w:r>
      <w:r w:rsidRPr="00251FCD">
        <w:rPr>
          <w:rFonts w:ascii="Times New Roman" w:hAnsi="Times New Roman" w:cs="Times New Roman"/>
        </w:rPr>
        <w:t>относящихся к каждому учебному предмету: «Русский язык», «Литература», «Иностранный язык»,</w:t>
      </w:r>
      <w:r w:rsidR="006A0735" w:rsidRPr="00251FCD">
        <w:rPr>
          <w:rFonts w:ascii="Times New Roman" w:hAnsi="Times New Roman" w:cs="Times New Roman"/>
        </w:rPr>
        <w:t xml:space="preserve"> </w:t>
      </w:r>
      <w:r w:rsidRPr="00251FCD">
        <w:rPr>
          <w:rFonts w:ascii="Times New Roman" w:hAnsi="Times New Roman" w:cs="Times New Roman"/>
        </w:rPr>
        <w:t xml:space="preserve">«История России. </w:t>
      </w:r>
      <w:proofErr w:type="gramStart"/>
      <w:r w:rsidRPr="00251FCD">
        <w:rPr>
          <w:rFonts w:ascii="Times New Roman" w:hAnsi="Times New Roman" w:cs="Times New Roman"/>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w:t>
      </w:r>
      <w:r w:rsidR="003C6494" w:rsidRPr="00251FCD">
        <w:rPr>
          <w:rFonts w:ascii="Times New Roman" w:hAnsi="Times New Roman" w:cs="Times New Roman"/>
        </w:rPr>
        <w:t xml:space="preserve">ятельности», « Русский родной язык», « Литературное чтение на русском родном языке». </w:t>
      </w:r>
      <w:proofErr w:type="gramEnd"/>
    </w:p>
    <w:p w:rsidR="00A22989" w:rsidRPr="00251FCD" w:rsidRDefault="00A22989" w:rsidP="00251FCD">
      <w:pPr>
        <w:pStyle w:val="32"/>
        <w:shd w:val="clear" w:color="auto" w:fill="auto"/>
        <w:spacing w:line="240" w:lineRule="auto"/>
        <w:rPr>
          <w:sz w:val="24"/>
          <w:szCs w:val="24"/>
        </w:rPr>
      </w:pPr>
    </w:p>
    <w:p w:rsidR="00D92BFB" w:rsidRPr="00251FCD" w:rsidRDefault="00D92BFB" w:rsidP="00251FCD">
      <w:pPr>
        <w:pStyle w:val="32"/>
        <w:shd w:val="clear" w:color="auto" w:fill="auto"/>
        <w:spacing w:line="240" w:lineRule="auto"/>
        <w:rPr>
          <w:sz w:val="24"/>
          <w:szCs w:val="24"/>
        </w:rPr>
      </w:pPr>
      <w:r w:rsidRPr="00251FCD">
        <w:rPr>
          <w:sz w:val="24"/>
          <w:szCs w:val="24"/>
        </w:rPr>
        <w:t xml:space="preserve">Планируемые результаты освоения </w:t>
      </w:r>
      <w:proofErr w:type="gramStart"/>
      <w:r w:rsidRPr="00251FCD">
        <w:rPr>
          <w:sz w:val="24"/>
          <w:szCs w:val="24"/>
        </w:rPr>
        <w:t>обучающимися</w:t>
      </w:r>
      <w:proofErr w:type="gramEnd"/>
      <w:r w:rsidRPr="00251FCD">
        <w:rPr>
          <w:sz w:val="24"/>
          <w:szCs w:val="24"/>
        </w:rPr>
        <w:t xml:space="preserve"> с </w:t>
      </w:r>
      <w:r w:rsidR="005152CE" w:rsidRPr="00251FCD">
        <w:rPr>
          <w:sz w:val="24"/>
          <w:szCs w:val="24"/>
        </w:rPr>
        <w:t>ЗПР</w:t>
      </w:r>
      <w:r w:rsidRPr="00251FCD">
        <w:rPr>
          <w:sz w:val="24"/>
          <w:szCs w:val="24"/>
        </w:rPr>
        <w:t xml:space="preserve"> программы коррекционной работы</w:t>
      </w:r>
    </w:p>
    <w:p w:rsidR="002C5395" w:rsidRPr="00251FCD" w:rsidRDefault="00D92BFB" w:rsidP="00251FCD">
      <w:pPr>
        <w:pStyle w:val="26"/>
        <w:shd w:val="clear" w:color="auto" w:fill="auto"/>
        <w:tabs>
          <w:tab w:val="left" w:pos="0"/>
          <w:tab w:val="left" w:pos="284"/>
        </w:tabs>
        <w:spacing w:line="240" w:lineRule="auto"/>
        <w:rPr>
          <w:sz w:val="24"/>
          <w:szCs w:val="24"/>
        </w:rPr>
      </w:pPr>
      <w:r w:rsidRPr="00251FCD">
        <w:rPr>
          <w:sz w:val="24"/>
          <w:szCs w:val="24"/>
        </w:rPr>
        <w:t xml:space="preserve">Результаты освоения программы коррекционной работы отражают </w:t>
      </w:r>
      <w:proofErr w:type="spellStart"/>
      <w:r w:rsidRPr="00251FCD">
        <w:rPr>
          <w:sz w:val="24"/>
          <w:szCs w:val="24"/>
        </w:rPr>
        <w:t>сформированность</w:t>
      </w:r>
      <w:proofErr w:type="spellEnd"/>
      <w:r w:rsidRPr="00251FCD">
        <w:rPr>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251FCD" w:rsidRDefault="00DE129B" w:rsidP="00251FCD">
      <w:pPr>
        <w:pStyle w:val="32"/>
        <w:numPr>
          <w:ilvl w:val="0"/>
          <w:numId w:val="1"/>
        </w:numPr>
        <w:shd w:val="clear" w:color="auto" w:fill="auto"/>
        <w:tabs>
          <w:tab w:val="left" w:pos="0"/>
          <w:tab w:val="left" w:pos="284"/>
          <w:tab w:val="left" w:pos="1416"/>
        </w:tabs>
        <w:spacing w:line="240" w:lineRule="auto"/>
        <w:jc w:val="both"/>
        <w:rPr>
          <w:b w:val="0"/>
          <w:sz w:val="24"/>
          <w:szCs w:val="24"/>
        </w:rPr>
      </w:pPr>
      <w:r w:rsidRPr="00251FCD">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DE129B" w:rsidRPr="00251FCD" w:rsidRDefault="00DE129B" w:rsidP="00251FCD">
      <w:pPr>
        <w:pStyle w:val="32"/>
        <w:shd w:val="clear" w:color="auto" w:fill="auto"/>
        <w:tabs>
          <w:tab w:val="left" w:pos="284"/>
          <w:tab w:val="left" w:pos="851"/>
        </w:tabs>
        <w:spacing w:line="240" w:lineRule="auto"/>
        <w:jc w:val="both"/>
        <w:rPr>
          <w:b w:val="0"/>
          <w:sz w:val="24"/>
          <w:szCs w:val="24"/>
        </w:rPr>
      </w:pPr>
      <w:r w:rsidRPr="00251FCD">
        <w:rPr>
          <w:b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251FCD" w:rsidRDefault="00DE129B" w:rsidP="00251FCD">
      <w:pPr>
        <w:pStyle w:val="32"/>
        <w:shd w:val="clear" w:color="auto" w:fill="auto"/>
        <w:tabs>
          <w:tab w:val="left" w:pos="284"/>
          <w:tab w:val="left" w:pos="851"/>
        </w:tabs>
        <w:spacing w:line="240" w:lineRule="auto"/>
        <w:jc w:val="both"/>
        <w:rPr>
          <w:b w:val="0"/>
          <w:sz w:val="24"/>
          <w:szCs w:val="24"/>
        </w:rPr>
      </w:pPr>
      <w:r w:rsidRPr="00251FCD">
        <w:rPr>
          <w:b w:val="0"/>
          <w:sz w:val="24"/>
          <w:szCs w:val="24"/>
        </w:rPr>
        <w:t>в умении обратиться к учителю при затруднениях в учебном процессе, сформулировать запрос о специальной помощи;</w:t>
      </w:r>
    </w:p>
    <w:p w:rsidR="00DE129B" w:rsidRPr="00251FCD" w:rsidRDefault="00DE129B" w:rsidP="00251FCD">
      <w:pPr>
        <w:pStyle w:val="32"/>
        <w:shd w:val="clear" w:color="auto" w:fill="auto"/>
        <w:tabs>
          <w:tab w:val="left" w:pos="284"/>
          <w:tab w:val="left" w:pos="851"/>
        </w:tabs>
        <w:spacing w:line="240" w:lineRule="auto"/>
        <w:jc w:val="both"/>
        <w:rPr>
          <w:b w:val="0"/>
          <w:sz w:val="24"/>
          <w:szCs w:val="24"/>
        </w:rPr>
      </w:pPr>
      <w:r w:rsidRPr="00251FCD">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251FCD" w:rsidRDefault="00DE129B" w:rsidP="00251FCD">
      <w:pPr>
        <w:pStyle w:val="32"/>
        <w:shd w:val="clear" w:color="auto" w:fill="auto"/>
        <w:tabs>
          <w:tab w:val="left" w:pos="284"/>
          <w:tab w:val="left" w:pos="851"/>
        </w:tabs>
        <w:spacing w:line="240" w:lineRule="auto"/>
        <w:jc w:val="both"/>
        <w:rPr>
          <w:b w:val="0"/>
          <w:sz w:val="24"/>
          <w:szCs w:val="24"/>
        </w:rPr>
      </w:pPr>
      <w:r w:rsidRPr="00251FCD">
        <w:rPr>
          <w:b w:val="0"/>
          <w:sz w:val="24"/>
          <w:szCs w:val="24"/>
        </w:rPr>
        <w:t xml:space="preserve">в умении написать при необходимости </w:t>
      </w:r>
      <w:r w:rsidRPr="00251FCD">
        <w:rPr>
          <w:b w:val="0"/>
          <w:sz w:val="24"/>
          <w:szCs w:val="24"/>
          <w:lang w:val="en-US" w:eastAsia="en-US" w:bidi="en-US"/>
        </w:rPr>
        <w:t>SMS</w:t>
      </w:r>
      <w:r w:rsidRPr="00251FCD">
        <w:rPr>
          <w:b w:val="0"/>
          <w:sz w:val="24"/>
          <w:szCs w:val="24"/>
        </w:rPr>
        <w:t>-сообщение, правильно выбрать адресата (близкого человека), корректно и точно сформулировать возникшую проблему.</w:t>
      </w:r>
    </w:p>
    <w:p w:rsidR="00DE129B" w:rsidRPr="00251FCD" w:rsidRDefault="00DE129B" w:rsidP="00251FCD">
      <w:pPr>
        <w:pStyle w:val="32"/>
        <w:numPr>
          <w:ilvl w:val="0"/>
          <w:numId w:val="1"/>
        </w:numPr>
        <w:shd w:val="clear" w:color="auto" w:fill="auto"/>
        <w:tabs>
          <w:tab w:val="left" w:pos="0"/>
          <w:tab w:val="left" w:pos="284"/>
          <w:tab w:val="left" w:pos="1416"/>
        </w:tabs>
        <w:spacing w:line="240" w:lineRule="auto"/>
        <w:jc w:val="both"/>
        <w:rPr>
          <w:b w:val="0"/>
          <w:sz w:val="24"/>
          <w:szCs w:val="24"/>
        </w:rPr>
      </w:pPr>
      <w:r w:rsidRPr="00251FCD">
        <w:rPr>
          <w:b w:val="0"/>
          <w:sz w:val="24"/>
          <w:szCs w:val="24"/>
        </w:rPr>
        <w:t>овладение социально-бытовыми умениями, используемыми в повседневной жизни, проявляющееся:</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t>в умении включаться в разнообразные повседневные дела, принимать посильное участие;</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lastRenderedPageBreak/>
        <w:t>в умении ориентироваться в пространстве школы и просить помощи в случае затруднений, ориентироваться в расписании занятий;</w:t>
      </w:r>
    </w:p>
    <w:p w:rsidR="00DE129B" w:rsidRPr="00251FCD" w:rsidRDefault="00DE129B" w:rsidP="00251FCD">
      <w:pPr>
        <w:pStyle w:val="32"/>
        <w:shd w:val="clear" w:color="auto" w:fill="auto"/>
        <w:tabs>
          <w:tab w:val="left" w:pos="284"/>
          <w:tab w:val="left" w:pos="567"/>
        </w:tabs>
        <w:spacing w:line="240" w:lineRule="auto"/>
        <w:jc w:val="both"/>
        <w:rPr>
          <w:b w:val="0"/>
          <w:sz w:val="24"/>
          <w:szCs w:val="24"/>
        </w:rPr>
      </w:pPr>
      <w:r w:rsidRPr="00251FCD">
        <w:rPr>
          <w:b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стремлении участвовать в подготовке и проведении праздников дома и в школе.</w:t>
      </w:r>
    </w:p>
    <w:p w:rsidR="00DE129B" w:rsidRPr="00251FCD" w:rsidRDefault="00DE129B" w:rsidP="00251FCD">
      <w:pPr>
        <w:pStyle w:val="26"/>
        <w:numPr>
          <w:ilvl w:val="0"/>
          <w:numId w:val="1"/>
        </w:numPr>
        <w:shd w:val="clear" w:color="auto" w:fill="auto"/>
        <w:tabs>
          <w:tab w:val="left" w:pos="0"/>
          <w:tab w:val="left" w:pos="284"/>
          <w:tab w:val="left" w:pos="1418"/>
        </w:tabs>
        <w:spacing w:line="240" w:lineRule="auto"/>
        <w:rPr>
          <w:sz w:val="24"/>
          <w:szCs w:val="24"/>
        </w:rPr>
      </w:pPr>
      <w:r w:rsidRPr="00251FCD">
        <w:rPr>
          <w:sz w:val="24"/>
          <w:szCs w:val="24"/>
        </w:rPr>
        <w:t>овладение навыками коммуникации и принятыми ритуалами социального взаимодействия, проявляющееся:</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расширении знаний правил коммуникации;</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251FCD">
        <w:rPr>
          <w:sz w:val="24"/>
          <w:szCs w:val="24"/>
        </w:rPr>
        <w:t>обучающийся</w:t>
      </w:r>
      <w:proofErr w:type="gramEnd"/>
      <w:r w:rsidRPr="00251FCD">
        <w:rPr>
          <w:sz w:val="24"/>
          <w:szCs w:val="24"/>
        </w:rPr>
        <w:t xml:space="preserve"> может использовать коммуникацию как средство достижения цели;</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корректно выразить отказ и недовольство, благодарность, сочувствие и т.д.;</w:t>
      </w:r>
    </w:p>
    <w:p w:rsidR="00DE129B" w:rsidRPr="00251FCD" w:rsidRDefault="00DE129B" w:rsidP="00251FCD">
      <w:pPr>
        <w:pStyle w:val="26"/>
        <w:shd w:val="clear" w:color="auto" w:fill="auto"/>
        <w:tabs>
          <w:tab w:val="left" w:pos="284"/>
          <w:tab w:val="left" w:pos="567"/>
        </w:tabs>
        <w:spacing w:line="240" w:lineRule="auto"/>
        <w:jc w:val="left"/>
        <w:rPr>
          <w:sz w:val="24"/>
          <w:szCs w:val="24"/>
        </w:rPr>
      </w:pPr>
      <w:r w:rsidRPr="00251FCD">
        <w:rPr>
          <w:sz w:val="24"/>
          <w:szCs w:val="24"/>
        </w:rPr>
        <w:t>в умении получать и уточнять информацию от собеседника; в освоении культурных форм выражения своих чувств.</w:t>
      </w:r>
    </w:p>
    <w:p w:rsidR="00DE129B" w:rsidRPr="00251FCD" w:rsidRDefault="00DE129B" w:rsidP="00251FCD">
      <w:pPr>
        <w:pStyle w:val="26"/>
        <w:numPr>
          <w:ilvl w:val="0"/>
          <w:numId w:val="1"/>
        </w:numPr>
        <w:shd w:val="clear" w:color="auto" w:fill="auto"/>
        <w:tabs>
          <w:tab w:val="left" w:pos="0"/>
          <w:tab w:val="left" w:pos="284"/>
          <w:tab w:val="left" w:pos="1418"/>
        </w:tabs>
        <w:spacing w:line="240" w:lineRule="auto"/>
        <w:jc w:val="left"/>
        <w:rPr>
          <w:sz w:val="24"/>
          <w:szCs w:val="24"/>
        </w:rPr>
      </w:pPr>
      <w:r w:rsidRPr="00251FCD">
        <w:rPr>
          <w:sz w:val="24"/>
          <w:szCs w:val="24"/>
        </w:rPr>
        <w:t>способность к осмыслению и дифференциации картины мира, ее пространственно-временной организации, проявляющаяся:</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накапливать личные впечатления, связанные с явлениями окружающего мира;</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устанавливать взаимосвязь между природным порядком и ходом собственной жизни в семье и в школе;</w:t>
      </w:r>
    </w:p>
    <w:p w:rsidR="00DE129B" w:rsidRPr="00251FCD" w:rsidRDefault="00DE129B" w:rsidP="00251FCD">
      <w:pPr>
        <w:pStyle w:val="26"/>
        <w:shd w:val="clear" w:color="auto" w:fill="auto"/>
        <w:tabs>
          <w:tab w:val="left" w:pos="284"/>
          <w:tab w:val="left" w:pos="567"/>
        </w:tabs>
        <w:spacing w:line="240" w:lineRule="auto"/>
        <w:rPr>
          <w:sz w:val="24"/>
          <w:szCs w:val="24"/>
        </w:rPr>
      </w:pPr>
      <w:r w:rsidRPr="00251FCD">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развитии любознательности, наблюдательности, способности замечать новое, задавать вопросы;</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развитии активности во взаимодействии с миром, понимании собственной результативности;</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накоплении опыта освоения нового при помощи экскурсий и путешествий;</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умении передать свои впечатления, соображения, умозаключения так, чтобы быть понятым другим человеком;</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умении принимать и включать в свой личный опыт жизненный опыт других людей;</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способности взаимодействовать с другими людьми, умении</w:t>
      </w:r>
      <w:r w:rsidR="00DC1406" w:rsidRPr="00251FCD">
        <w:rPr>
          <w:sz w:val="24"/>
          <w:szCs w:val="24"/>
        </w:rPr>
        <w:t xml:space="preserve"> </w:t>
      </w:r>
      <w:r w:rsidRPr="00251FCD">
        <w:rPr>
          <w:sz w:val="24"/>
          <w:szCs w:val="24"/>
        </w:rPr>
        <w:t>делиться своими воспоминаниями, впечатлениями и планами.</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251FCD" w:rsidRDefault="00DE129B" w:rsidP="00251FCD">
      <w:pPr>
        <w:pStyle w:val="26"/>
        <w:shd w:val="clear" w:color="auto" w:fill="auto"/>
        <w:tabs>
          <w:tab w:val="left" w:pos="284"/>
        </w:tabs>
        <w:spacing w:line="240" w:lineRule="auto"/>
        <w:rPr>
          <w:sz w:val="24"/>
          <w:szCs w:val="24"/>
        </w:rPr>
      </w:pPr>
      <w:r w:rsidRPr="00251FCD">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251FCD" w:rsidRDefault="00DE129B" w:rsidP="00251FCD">
      <w:pPr>
        <w:pStyle w:val="26"/>
        <w:shd w:val="clear" w:color="auto" w:fill="auto"/>
        <w:tabs>
          <w:tab w:val="left" w:pos="284"/>
        </w:tabs>
        <w:spacing w:line="240" w:lineRule="auto"/>
        <w:rPr>
          <w:sz w:val="24"/>
          <w:szCs w:val="24"/>
        </w:rPr>
      </w:pPr>
      <w:r w:rsidRPr="00251FCD">
        <w:rPr>
          <w:sz w:val="24"/>
          <w:szCs w:val="24"/>
        </w:rPr>
        <w:t xml:space="preserve">в освоение необходимых социальных ритуалов, </w:t>
      </w:r>
      <w:proofErr w:type="gramStart"/>
      <w:r w:rsidRPr="00251FCD">
        <w:rPr>
          <w:sz w:val="24"/>
          <w:szCs w:val="24"/>
        </w:rPr>
        <w:t>умении</w:t>
      </w:r>
      <w:proofErr w:type="gramEnd"/>
      <w:r w:rsidRPr="00251FCD">
        <w:rPr>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умении проявлять инициативу, корректно устанавливать и ограничивать контакт;</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lastRenderedPageBreak/>
        <w:t>в умении не быть назойливым в своих просьбах и требованиях, быть благодарным за проявление внимания и оказание помощи;</w:t>
      </w:r>
    </w:p>
    <w:p w:rsidR="00DE129B" w:rsidRPr="00251FCD" w:rsidRDefault="00DE129B" w:rsidP="00251FCD">
      <w:pPr>
        <w:pStyle w:val="26"/>
        <w:numPr>
          <w:ilvl w:val="0"/>
          <w:numId w:val="1"/>
        </w:numPr>
        <w:shd w:val="clear" w:color="auto" w:fill="auto"/>
        <w:tabs>
          <w:tab w:val="left" w:pos="0"/>
          <w:tab w:val="left" w:pos="284"/>
        </w:tabs>
        <w:spacing w:line="240" w:lineRule="auto"/>
        <w:rPr>
          <w:sz w:val="24"/>
          <w:szCs w:val="24"/>
        </w:rPr>
      </w:pPr>
      <w:r w:rsidRPr="00251FCD">
        <w:rPr>
          <w:sz w:val="24"/>
          <w:szCs w:val="24"/>
        </w:rPr>
        <w:t>в умении применять формы выражения своих чувств соответственно ситуации социального контакта.</w:t>
      </w:r>
    </w:p>
    <w:p w:rsidR="00DE129B" w:rsidRPr="00251FCD" w:rsidRDefault="00DE129B" w:rsidP="00251FCD">
      <w:pPr>
        <w:pStyle w:val="26"/>
        <w:shd w:val="clear" w:color="auto" w:fill="auto"/>
        <w:tabs>
          <w:tab w:val="left" w:pos="0"/>
          <w:tab w:val="left" w:pos="284"/>
        </w:tabs>
        <w:spacing w:line="240" w:lineRule="auto"/>
        <w:rPr>
          <w:b/>
          <w:sz w:val="24"/>
          <w:szCs w:val="24"/>
        </w:rPr>
      </w:pPr>
      <w:r w:rsidRPr="00251FCD">
        <w:rPr>
          <w:b/>
          <w:sz w:val="24"/>
          <w:szCs w:val="24"/>
        </w:rPr>
        <w:t xml:space="preserve">Результаты специальной поддержки освоения АООП </w:t>
      </w:r>
      <w:r w:rsidR="00DC1406" w:rsidRPr="00251FCD">
        <w:rPr>
          <w:b/>
          <w:sz w:val="24"/>
          <w:szCs w:val="24"/>
        </w:rPr>
        <w:t>О</w:t>
      </w:r>
      <w:r w:rsidRPr="00251FCD">
        <w:rPr>
          <w:b/>
          <w:sz w:val="24"/>
          <w:szCs w:val="24"/>
        </w:rPr>
        <w:t>ОО должны отражать:</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rPr>
          <w:sz w:val="24"/>
          <w:szCs w:val="24"/>
        </w:rPr>
      </w:pPr>
      <w:r w:rsidRPr="00251FCD">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rPr>
          <w:sz w:val="24"/>
          <w:szCs w:val="24"/>
        </w:rPr>
      </w:pPr>
      <w:r w:rsidRPr="00251FCD">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jc w:val="left"/>
        <w:rPr>
          <w:sz w:val="24"/>
          <w:szCs w:val="24"/>
        </w:rPr>
      </w:pPr>
      <w:r w:rsidRPr="00251FCD">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Pr="00251FCD">
        <w:rPr>
          <w:sz w:val="24"/>
          <w:szCs w:val="24"/>
        </w:rPr>
        <w:softHyphen/>
      </w:r>
      <w:r w:rsidR="003C6494" w:rsidRPr="00251FCD">
        <w:rPr>
          <w:sz w:val="24"/>
          <w:szCs w:val="24"/>
        </w:rPr>
        <w:t xml:space="preserve"> - </w:t>
      </w:r>
      <w:r w:rsidRPr="00251FCD">
        <w:rPr>
          <w:sz w:val="24"/>
          <w:szCs w:val="24"/>
        </w:rPr>
        <w:t>практической деятельности;</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rPr>
          <w:sz w:val="24"/>
          <w:szCs w:val="24"/>
        </w:rPr>
      </w:pPr>
      <w:r w:rsidRPr="00251FCD">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rPr>
          <w:sz w:val="24"/>
          <w:szCs w:val="24"/>
        </w:rPr>
      </w:pPr>
      <w:r w:rsidRPr="00251FCD">
        <w:rPr>
          <w:sz w:val="24"/>
          <w:szCs w:val="24"/>
        </w:rPr>
        <w:t xml:space="preserve">сформированные в соответствии с требованиями к результатам освоения АООП </w:t>
      </w:r>
      <w:r w:rsidR="00DC1406" w:rsidRPr="00251FCD">
        <w:rPr>
          <w:sz w:val="24"/>
          <w:szCs w:val="24"/>
        </w:rPr>
        <w:t>О</w:t>
      </w:r>
      <w:r w:rsidRPr="00251FCD">
        <w:rPr>
          <w:sz w:val="24"/>
          <w:szCs w:val="24"/>
        </w:rPr>
        <w:t xml:space="preserve">ОО предметные, </w:t>
      </w:r>
      <w:proofErr w:type="spellStart"/>
      <w:r w:rsidRPr="00251FCD">
        <w:rPr>
          <w:sz w:val="24"/>
          <w:szCs w:val="24"/>
        </w:rPr>
        <w:t>метапредметные</w:t>
      </w:r>
      <w:proofErr w:type="spellEnd"/>
      <w:r w:rsidRPr="00251FCD">
        <w:rPr>
          <w:sz w:val="24"/>
          <w:szCs w:val="24"/>
        </w:rPr>
        <w:t xml:space="preserve"> и личностные результаты;</w:t>
      </w:r>
    </w:p>
    <w:p w:rsidR="00DE129B" w:rsidRPr="00251FCD" w:rsidRDefault="00DE129B" w:rsidP="00251FCD">
      <w:pPr>
        <w:pStyle w:val="26"/>
        <w:numPr>
          <w:ilvl w:val="0"/>
          <w:numId w:val="5"/>
        </w:numPr>
        <w:shd w:val="clear" w:color="auto" w:fill="auto"/>
        <w:tabs>
          <w:tab w:val="left" w:pos="0"/>
          <w:tab w:val="left" w:pos="284"/>
        </w:tabs>
        <w:spacing w:line="240" w:lineRule="auto"/>
        <w:ind w:left="0" w:firstLine="0"/>
        <w:rPr>
          <w:sz w:val="24"/>
          <w:szCs w:val="24"/>
        </w:rPr>
      </w:pPr>
      <w:r w:rsidRPr="00251FCD">
        <w:rPr>
          <w:sz w:val="24"/>
          <w:szCs w:val="24"/>
        </w:rPr>
        <w:t xml:space="preserve">сформированные в соответствии АООП </w:t>
      </w:r>
      <w:r w:rsidR="00DC1406" w:rsidRPr="00251FCD">
        <w:rPr>
          <w:sz w:val="24"/>
          <w:szCs w:val="24"/>
        </w:rPr>
        <w:t>О</w:t>
      </w:r>
      <w:r w:rsidRPr="00251FCD">
        <w:rPr>
          <w:sz w:val="24"/>
          <w:szCs w:val="24"/>
        </w:rPr>
        <w:t>ОО универсальные учебные действия.</w:t>
      </w:r>
    </w:p>
    <w:p w:rsidR="00EF2BBE" w:rsidRPr="00251FCD" w:rsidRDefault="00EF2BBE" w:rsidP="00192376">
      <w:pPr>
        <w:pStyle w:val="32"/>
        <w:numPr>
          <w:ilvl w:val="1"/>
          <w:numId w:val="20"/>
        </w:numPr>
        <w:shd w:val="clear" w:color="auto" w:fill="auto"/>
        <w:tabs>
          <w:tab w:val="left" w:pos="993"/>
        </w:tabs>
        <w:spacing w:line="240" w:lineRule="auto"/>
        <w:rPr>
          <w:sz w:val="24"/>
          <w:szCs w:val="24"/>
        </w:rPr>
      </w:pPr>
      <w:proofErr w:type="gramStart"/>
      <w:r w:rsidRPr="00251FCD">
        <w:rPr>
          <w:sz w:val="24"/>
          <w:szCs w:val="24"/>
        </w:rPr>
        <w:t xml:space="preserve">Система оценки достижения обучающимися с </w:t>
      </w:r>
      <w:r w:rsidR="00E94954" w:rsidRPr="00251FCD">
        <w:rPr>
          <w:sz w:val="24"/>
          <w:szCs w:val="24"/>
        </w:rPr>
        <w:t>ЗПР</w:t>
      </w:r>
      <w:r w:rsidRPr="00251FCD">
        <w:rPr>
          <w:sz w:val="24"/>
          <w:szCs w:val="24"/>
        </w:rPr>
        <w:t xml:space="preserve"> планируемых результатов освоения адаптированной </w:t>
      </w:r>
      <w:r w:rsidR="00E94954" w:rsidRPr="00251FCD">
        <w:rPr>
          <w:sz w:val="24"/>
          <w:szCs w:val="24"/>
        </w:rPr>
        <w:t xml:space="preserve">ООП </w:t>
      </w:r>
      <w:r w:rsidR="00DC1406" w:rsidRPr="00251FCD">
        <w:rPr>
          <w:sz w:val="24"/>
          <w:szCs w:val="24"/>
        </w:rPr>
        <w:t>О</w:t>
      </w:r>
      <w:r w:rsidR="00E94954" w:rsidRPr="00251FCD">
        <w:rPr>
          <w:sz w:val="24"/>
          <w:szCs w:val="24"/>
        </w:rPr>
        <w:t>ОО</w:t>
      </w:r>
      <w:proofErr w:type="gramEnd"/>
    </w:p>
    <w:p w:rsidR="009B1F36" w:rsidRPr="00251FCD" w:rsidRDefault="009B1F36" w:rsidP="00251FCD">
      <w:pPr>
        <w:pStyle w:val="26"/>
        <w:shd w:val="clear" w:color="auto" w:fill="auto"/>
        <w:tabs>
          <w:tab w:val="left" w:pos="426"/>
        </w:tabs>
        <w:spacing w:line="240" w:lineRule="auto"/>
        <w:ind w:firstLine="426"/>
        <w:rPr>
          <w:sz w:val="24"/>
          <w:szCs w:val="24"/>
        </w:rPr>
      </w:pPr>
      <w:r w:rsidRPr="00251FCD">
        <w:rPr>
          <w:sz w:val="24"/>
          <w:szCs w:val="24"/>
        </w:rPr>
        <w:t xml:space="preserve">Оценка результатов освоения обучающимися с ЗПР АООП </w:t>
      </w:r>
      <w:r w:rsidR="00DC1406" w:rsidRPr="00251FCD">
        <w:rPr>
          <w:sz w:val="24"/>
          <w:szCs w:val="24"/>
        </w:rPr>
        <w:t>О</w:t>
      </w:r>
      <w:r w:rsidRPr="00251FCD">
        <w:rPr>
          <w:sz w:val="24"/>
          <w:szCs w:val="24"/>
        </w:rPr>
        <w:t xml:space="preserve">ОО (кроме программы коррекционной работы) осуществляется в соответствии с требованиями ФГОС </w:t>
      </w:r>
      <w:r w:rsidR="00DC1406" w:rsidRPr="00251FCD">
        <w:rPr>
          <w:sz w:val="24"/>
          <w:szCs w:val="24"/>
        </w:rPr>
        <w:t>О</w:t>
      </w:r>
      <w:r w:rsidRPr="00251FCD">
        <w:rPr>
          <w:sz w:val="24"/>
          <w:szCs w:val="24"/>
        </w:rPr>
        <w:t>ОО.</w:t>
      </w:r>
    </w:p>
    <w:p w:rsidR="00791992" w:rsidRPr="00251FCD" w:rsidRDefault="005E3D92" w:rsidP="00251FCD">
      <w:pPr>
        <w:pStyle w:val="26"/>
        <w:shd w:val="clear" w:color="auto" w:fill="auto"/>
        <w:tabs>
          <w:tab w:val="left" w:pos="426"/>
        </w:tabs>
        <w:spacing w:line="240" w:lineRule="auto"/>
        <w:ind w:firstLine="426"/>
        <w:rPr>
          <w:sz w:val="24"/>
          <w:szCs w:val="24"/>
        </w:rPr>
      </w:pPr>
      <w:r w:rsidRPr="00251FCD">
        <w:rPr>
          <w:sz w:val="24"/>
          <w:szCs w:val="24"/>
        </w:rPr>
        <w:t xml:space="preserve">Достижения планируемых результатов освоения АООП </w:t>
      </w:r>
      <w:r w:rsidR="000942CD" w:rsidRPr="00251FCD">
        <w:rPr>
          <w:sz w:val="24"/>
          <w:szCs w:val="24"/>
        </w:rPr>
        <w:t>О</w:t>
      </w:r>
      <w:r w:rsidRPr="00251FCD">
        <w:rPr>
          <w:sz w:val="24"/>
          <w:szCs w:val="24"/>
        </w:rPr>
        <w:t xml:space="preserve">ОО определяются по завершению обучения в </w:t>
      </w:r>
      <w:r w:rsidR="000942CD" w:rsidRPr="00251FCD">
        <w:rPr>
          <w:sz w:val="24"/>
          <w:szCs w:val="24"/>
        </w:rPr>
        <w:t>основной</w:t>
      </w:r>
      <w:r w:rsidRPr="00251FCD">
        <w:rPr>
          <w:sz w:val="24"/>
          <w:szCs w:val="24"/>
        </w:rPr>
        <w:t xml:space="preserve"> школе</w:t>
      </w:r>
      <w:r w:rsidR="009B1F36" w:rsidRPr="00251FCD">
        <w:rPr>
          <w:sz w:val="24"/>
          <w:szCs w:val="24"/>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251FCD" w:rsidRDefault="005E3D92" w:rsidP="00251FCD">
      <w:pPr>
        <w:pStyle w:val="26"/>
        <w:shd w:val="clear" w:color="auto" w:fill="auto"/>
        <w:tabs>
          <w:tab w:val="left" w:pos="426"/>
        </w:tabs>
        <w:spacing w:line="240" w:lineRule="auto"/>
        <w:ind w:firstLine="426"/>
        <w:rPr>
          <w:sz w:val="24"/>
          <w:szCs w:val="24"/>
        </w:rPr>
      </w:pPr>
      <w:proofErr w:type="gramStart"/>
      <w:r w:rsidRPr="00251FCD">
        <w:rPr>
          <w:sz w:val="24"/>
          <w:szCs w:val="24"/>
        </w:rPr>
        <w:t xml:space="preserve">Неспособность обучающегося с ЗПР полноценно освоить отдельный предмет в структуре АООП </w:t>
      </w:r>
      <w:r w:rsidR="000942CD" w:rsidRPr="00251FCD">
        <w:rPr>
          <w:sz w:val="24"/>
          <w:szCs w:val="24"/>
        </w:rPr>
        <w:t>О</w:t>
      </w:r>
      <w:r w:rsidRPr="00251FCD">
        <w:rPr>
          <w:sz w:val="24"/>
          <w:szCs w:val="24"/>
        </w:rPr>
        <w:t>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rsidRPr="00251FCD">
        <w:rPr>
          <w:sz w:val="24"/>
          <w:szCs w:val="24"/>
        </w:rPr>
        <w:t>дислексия</w:t>
      </w:r>
      <w:proofErr w:type="spellEnd"/>
      <w:r w:rsidRPr="00251FCD">
        <w:rPr>
          <w:sz w:val="24"/>
          <w:szCs w:val="24"/>
        </w:rPr>
        <w:t xml:space="preserve">, </w:t>
      </w:r>
      <w:proofErr w:type="spellStart"/>
      <w:r w:rsidRPr="00251FCD">
        <w:rPr>
          <w:sz w:val="24"/>
          <w:szCs w:val="24"/>
        </w:rPr>
        <w:t>дисграфия</w:t>
      </w:r>
      <w:proofErr w:type="spellEnd"/>
      <w:r w:rsidRPr="00251FCD">
        <w:rPr>
          <w:sz w:val="24"/>
          <w:szCs w:val="24"/>
        </w:rPr>
        <w:t xml:space="preserve">, </w:t>
      </w:r>
      <w:proofErr w:type="spellStart"/>
      <w:r w:rsidRPr="00251FCD">
        <w:rPr>
          <w:sz w:val="24"/>
          <w:szCs w:val="24"/>
        </w:rPr>
        <w:t>дискалькулия</w:t>
      </w:r>
      <w:proofErr w:type="spellEnd"/>
      <w:r w:rsidRPr="00251FCD">
        <w:rPr>
          <w:sz w:val="24"/>
          <w:szCs w:val="24"/>
        </w:rPr>
        <w:t>), а так же выраженные нарушения внимания и работоспособности, нарушения со стороны двигательной сферы, препятствующие ее освоению в полном объеме.</w:t>
      </w:r>
      <w:r w:rsidR="00A565F2" w:rsidRPr="00251FCD">
        <w:rPr>
          <w:sz w:val="24"/>
          <w:szCs w:val="24"/>
        </w:rPr>
        <w:t xml:space="preserve"> </w:t>
      </w:r>
      <w:proofErr w:type="gramEnd"/>
    </w:p>
    <w:p w:rsidR="005E3D92" w:rsidRPr="00251FCD" w:rsidRDefault="005E3D92" w:rsidP="00251FCD">
      <w:pPr>
        <w:pStyle w:val="26"/>
        <w:shd w:val="clear" w:color="auto" w:fill="auto"/>
        <w:tabs>
          <w:tab w:val="left" w:pos="426"/>
          <w:tab w:val="left" w:pos="8107"/>
        </w:tabs>
        <w:spacing w:line="240" w:lineRule="auto"/>
        <w:ind w:firstLine="426"/>
        <w:rPr>
          <w:sz w:val="24"/>
          <w:szCs w:val="24"/>
        </w:rPr>
      </w:pPr>
      <w:r w:rsidRPr="00251FCD">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251FCD">
        <w:rPr>
          <w:sz w:val="24"/>
          <w:szCs w:val="24"/>
        </w:rPr>
        <w:t>обучение по</w:t>
      </w:r>
      <w:proofErr w:type="gramEnd"/>
      <w:r w:rsidRPr="00251FCD">
        <w:rPr>
          <w:sz w:val="24"/>
          <w:szCs w:val="24"/>
        </w:rPr>
        <w:t xml:space="preserve"> другому варианту АООП в соответствии с рекомендациями ПМПК, либо на обучение по индивидуальному учебному плану.  </w:t>
      </w:r>
    </w:p>
    <w:p w:rsidR="00E94954" w:rsidRPr="00251FCD" w:rsidRDefault="00E94954" w:rsidP="00251FCD">
      <w:pPr>
        <w:pStyle w:val="26"/>
        <w:shd w:val="clear" w:color="auto" w:fill="auto"/>
        <w:tabs>
          <w:tab w:val="left" w:pos="426"/>
        </w:tabs>
        <w:spacing w:line="240" w:lineRule="auto"/>
        <w:ind w:firstLine="426"/>
        <w:rPr>
          <w:sz w:val="24"/>
          <w:szCs w:val="24"/>
        </w:rPr>
      </w:pPr>
      <w:r w:rsidRPr="00251FCD">
        <w:rPr>
          <w:sz w:val="24"/>
          <w:szCs w:val="24"/>
        </w:rPr>
        <w:t xml:space="preserve">Обучающиеся с ЗПР имеют право на прохождение текущей, промежуточной и государственной итоговой аттестации освоения АООП </w:t>
      </w:r>
      <w:r w:rsidR="000942CD" w:rsidRPr="00251FCD">
        <w:rPr>
          <w:sz w:val="24"/>
          <w:szCs w:val="24"/>
        </w:rPr>
        <w:t>О</w:t>
      </w:r>
      <w:r w:rsidRPr="00251FCD">
        <w:rPr>
          <w:sz w:val="24"/>
          <w:szCs w:val="24"/>
        </w:rPr>
        <w:t>ОО в иных формах.</w:t>
      </w:r>
    </w:p>
    <w:p w:rsidR="002D3D86" w:rsidRPr="00251FCD" w:rsidRDefault="002D3D86" w:rsidP="00251FCD">
      <w:pPr>
        <w:pStyle w:val="26"/>
        <w:shd w:val="clear" w:color="auto" w:fill="auto"/>
        <w:tabs>
          <w:tab w:val="left" w:pos="426"/>
        </w:tabs>
        <w:spacing w:line="240" w:lineRule="auto"/>
        <w:ind w:firstLine="426"/>
        <w:jc w:val="center"/>
        <w:rPr>
          <w:b/>
          <w:sz w:val="24"/>
          <w:szCs w:val="24"/>
        </w:rPr>
      </w:pPr>
    </w:p>
    <w:p w:rsidR="00E94954" w:rsidRPr="00251FCD" w:rsidRDefault="00E94954" w:rsidP="00251FCD">
      <w:pPr>
        <w:pStyle w:val="26"/>
        <w:shd w:val="clear" w:color="auto" w:fill="auto"/>
        <w:tabs>
          <w:tab w:val="left" w:pos="426"/>
        </w:tabs>
        <w:spacing w:line="240" w:lineRule="auto"/>
        <w:ind w:firstLine="426"/>
        <w:jc w:val="center"/>
        <w:rPr>
          <w:b/>
          <w:sz w:val="24"/>
          <w:szCs w:val="24"/>
        </w:rPr>
      </w:pPr>
      <w:proofErr w:type="gramStart"/>
      <w:r w:rsidRPr="00251FCD">
        <w:rPr>
          <w:b/>
          <w:sz w:val="24"/>
          <w:szCs w:val="24"/>
        </w:rPr>
        <w:t xml:space="preserve">Специальные условия проведения </w:t>
      </w:r>
      <w:r w:rsidRPr="00251FCD">
        <w:rPr>
          <w:rStyle w:val="27"/>
          <w:b/>
          <w:sz w:val="24"/>
          <w:szCs w:val="24"/>
        </w:rPr>
        <w:t>текущей, промежуточной</w:t>
      </w:r>
      <w:r w:rsidRPr="00251FCD">
        <w:rPr>
          <w:b/>
          <w:sz w:val="24"/>
          <w:szCs w:val="24"/>
        </w:rPr>
        <w:t xml:space="preserve"> и </w:t>
      </w:r>
      <w:r w:rsidRPr="00251FCD">
        <w:rPr>
          <w:rStyle w:val="27"/>
          <w:b/>
          <w:sz w:val="24"/>
          <w:szCs w:val="24"/>
        </w:rPr>
        <w:t xml:space="preserve">итоговой </w:t>
      </w:r>
      <w:r w:rsidRPr="00251FCD">
        <w:rPr>
          <w:b/>
          <w:sz w:val="24"/>
          <w:szCs w:val="24"/>
        </w:rPr>
        <w:t xml:space="preserve">(по итогам освоения АООП </w:t>
      </w:r>
      <w:r w:rsidR="000942CD" w:rsidRPr="00251FCD">
        <w:rPr>
          <w:b/>
          <w:sz w:val="24"/>
          <w:szCs w:val="24"/>
        </w:rPr>
        <w:t>О</w:t>
      </w:r>
      <w:r w:rsidRPr="00251FCD">
        <w:rPr>
          <w:b/>
          <w:sz w:val="24"/>
          <w:szCs w:val="24"/>
        </w:rPr>
        <w:t xml:space="preserve">ОО) </w:t>
      </w:r>
      <w:r w:rsidRPr="00251FCD">
        <w:rPr>
          <w:rStyle w:val="27"/>
          <w:b/>
          <w:sz w:val="24"/>
          <w:szCs w:val="24"/>
        </w:rPr>
        <w:t>аттестации</w:t>
      </w:r>
      <w:r w:rsidRPr="00251FCD">
        <w:rPr>
          <w:b/>
          <w:sz w:val="24"/>
          <w:szCs w:val="24"/>
        </w:rPr>
        <w:t xml:space="preserve"> обучающихся с ЗПР включают:</w:t>
      </w:r>
      <w:proofErr w:type="gramEnd"/>
    </w:p>
    <w:p w:rsidR="00E94954" w:rsidRPr="00251FCD" w:rsidRDefault="00E94954" w:rsidP="00251FCD">
      <w:pPr>
        <w:pStyle w:val="26"/>
        <w:numPr>
          <w:ilvl w:val="0"/>
          <w:numId w:val="1"/>
        </w:numPr>
        <w:shd w:val="clear" w:color="auto" w:fill="auto"/>
        <w:tabs>
          <w:tab w:val="left" w:pos="284"/>
          <w:tab w:val="left" w:pos="1422"/>
        </w:tabs>
        <w:spacing w:line="240" w:lineRule="auto"/>
        <w:rPr>
          <w:sz w:val="24"/>
          <w:szCs w:val="24"/>
        </w:rPr>
      </w:pPr>
      <w:r w:rsidRPr="00251FCD">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251FCD" w:rsidRDefault="00E94954" w:rsidP="00251FCD">
      <w:pPr>
        <w:pStyle w:val="26"/>
        <w:numPr>
          <w:ilvl w:val="0"/>
          <w:numId w:val="1"/>
        </w:numPr>
        <w:shd w:val="clear" w:color="auto" w:fill="auto"/>
        <w:tabs>
          <w:tab w:val="left" w:pos="284"/>
          <w:tab w:val="left" w:pos="1422"/>
        </w:tabs>
        <w:spacing w:line="240" w:lineRule="auto"/>
        <w:rPr>
          <w:sz w:val="24"/>
          <w:szCs w:val="24"/>
        </w:rPr>
      </w:pPr>
      <w:r w:rsidRPr="00251FCD">
        <w:rPr>
          <w:sz w:val="24"/>
          <w:szCs w:val="24"/>
        </w:rPr>
        <w:t xml:space="preserve">привычную обстановку в классе (присутствие своего учителя, наличие привычных для обучающихся </w:t>
      </w:r>
      <w:proofErr w:type="spellStart"/>
      <w:r w:rsidRPr="00251FCD">
        <w:rPr>
          <w:sz w:val="24"/>
          <w:szCs w:val="24"/>
        </w:rPr>
        <w:t>мнестических</w:t>
      </w:r>
      <w:proofErr w:type="spellEnd"/>
      <w:r w:rsidRPr="00251FCD">
        <w:rPr>
          <w:sz w:val="24"/>
          <w:szCs w:val="24"/>
        </w:rPr>
        <w:t xml:space="preserve"> опор: наглядных схем, шаблонов общего хода выполнения заданий);</w:t>
      </w:r>
    </w:p>
    <w:p w:rsidR="00E94954" w:rsidRPr="00251FCD" w:rsidRDefault="00E94954" w:rsidP="00251FCD">
      <w:pPr>
        <w:pStyle w:val="26"/>
        <w:numPr>
          <w:ilvl w:val="0"/>
          <w:numId w:val="1"/>
        </w:numPr>
        <w:shd w:val="clear" w:color="auto" w:fill="auto"/>
        <w:tabs>
          <w:tab w:val="left" w:pos="284"/>
          <w:tab w:val="left" w:pos="1422"/>
        </w:tabs>
        <w:spacing w:line="240" w:lineRule="auto"/>
        <w:rPr>
          <w:sz w:val="24"/>
          <w:szCs w:val="24"/>
        </w:rPr>
      </w:pPr>
      <w:r w:rsidRPr="00251FCD">
        <w:rPr>
          <w:sz w:val="24"/>
          <w:szCs w:val="24"/>
        </w:rPr>
        <w:t>присутствие в начале работы этапа общей организации деятельности;</w:t>
      </w:r>
    </w:p>
    <w:p w:rsidR="00E94954" w:rsidRPr="00251FCD" w:rsidRDefault="00E94954" w:rsidP="00251FCD">
      <w:pPr>
        <w:pStyle w:val="26"/>
        <w:numPr>
          <w:ilvl w:val="0"/>
          <w:numId w:val="1"/>
        </w:numPr>
        <w:shd w:val="clear" w:color="auto" w:fill="auto"/>
        <w:tabs>
          <w:tab w:val="left" w:pos="284"/>
          <w:tab w:val="left" w:pos="1422"/>
        </w:tabs>
        <w:spacing w:line="240" w:lineRule="auto"/>
        <w:rPr>
          <w:sz w:val="24"/>
          <w:szCs w:val="24"/>
        </w:rPr>
      </w:pPr>
      <w:proofErr w:type="spellStart"/>
      <w:r w:rsidRPr="00251FCD">
        <w:rPr>
          <w:sz w:val="24"/>
          <w:szCs w:val="24"/>
        </w:rPr>
        <w:t>адаптирование</w:t>
      </w:r>
      <w:proofErr w:type="spellEnd"/>
      <w:r w:rsidRPr="00251FCD">
        <w:rPr>
          <w:sz w:val="24"/>
          <w:szCs w:val="24"/>
        </w:rPr>
        <w:t xml:space="preserve"> инструкции с учетом особых образовательных потребностей и индивидуальных трудностей обучающихся с ЗПР:</w:t>
      </w:r>
    </w:p>
    <w:p w:rsidR="00E94954" w:rsidRPr="00251FCD" w:rsidRDefault="00E94954" w:rsidP="00251FCD">
      <w:pPr>
        <w:pStyle w:val="26"/>
        <w:numPr>
          <w:ilvl w:val="0"/>
          <w:numId w:val="2"/>
        </w:numPr>
        <w:shd w:val="clear" w:color="auto" w:fill="auto"/>
        <w:tabs>
          <w:tab w:val="left" w:pos="426"/>
          <w:tab w:val="left" w:pos="1104"/>
        </w:tabs>
        <w:spacing w:line="240" w:lineRule="auto"/>
        <w:rPr>
          <w:sz w:val="24"/>
          <w:szCs w:val="24"/>
        </w:rPr>
      </w:pPr>
      <w:r w:rsidRPr="00251FCD">
        <w:rPr>
          <w:sz w:val="24"/>
          <w:szCs w:val="24"/>
        </w:rPr>
        <w:t>упрощение формулировок по грамматическому и семантическому оформлению;</w:t>
      </w:r>
    </w:p>
    <w:p w:rsidR="00E94954" w:rsidRPr="00251FCD" w:rsidRDefault="00E94954" w:rsidP="00251FCD">
      <w:pPr>
        <w:pStyle w:val="26"/>
        <w:numPr>
          <w:ilvl w:val="0"/>
          <w:numId w:val="2"/>
        </w:numPr>
        <w:shd w:val="clear" w:color="auto" w:fill="auto"/>
        <w:tabs>
          <w:tab w:val="left" w:pos="426"/>
          <w:tab w:val="left" w:pos="1104"/>
        </w:tabs>
        <w:spacing w:line="240" w:lineRule="auto"/>
        <w:rPr>
          <w:sz w:val="24"/>
          <w:szCs w:val="24"/>
        </w:rPr>
      </w:pPr>
      <w:r w:rsidRPr="00251FCD">
        <w:rPr>
          <w:sz w:val="24"/>
          <w:szCs w:val="24"/>
        </w:rPr>
        <w:t xml:space="preserve">упрощение </w:t>
      </w:r>
      <w:proofErr w:type="spellStart"/>
      <w:r w:rsidRPr="00251FCD">
        <w:rPr>
          <w:sz w:val="24"/>
          <w:szCs w:val="24"/>
        </w:rPr>
        <w:t>многозвеньевой</w:t>
      </w:r>
      <w:proofErr w:type="spellEnd"/>
      <w:r w:rsidRPr="00251FCD">
        <w:rPr>
          <w:sz w:val="24"/>
          <w:szCs w:val="24"/>
        </w:rPr>
        <w:t xml:space="preserve"> инструкции посредством деления ее на короткие смысловые единицы, задающие </w:t>
      </w:r>
      <w:proofErr w:type="spellStart"/>
      <w:r w:rsidRPr="00251FCD">
        <w:rPr>
          <w:sz w:val="24"/>
          <w:szCs w:val="24"/>
        </w:rPr>
        <w:t>поэтапность</w:t>
      </w:r>
      <w:proofErr w:type="spellEnd"/>
      <w:r w:rsidRPr="00251FCD">
        <w:rPr>
          <w:sz w:val="24"/>
          <w:szCs w:val="24"/>
        </w:rPr>
        <w:t xml:space="preserve"> (</w:t>
      </w:r>
      <w:proofErr w:type="spellStart"/>
      <w:r w:rsidRPr="00251FCD">
        <w:rPr>
          <w:sz w:val="24"/>
          <w:szCs w:val="24"/>
        </w:rPr>
        <w:t>пошаговость</w:t>
      </w:r>
      <w:proofErr w:type="spellEnd"/>
      <w:r w:rsidRPr="00251FCD">
        <w:rPr>
          <w:sz w:val="24"/>
          <w:szCs w:val="24"/>
        </w:rPr>
        <w:t>) выполнения задания;</w:t>
      </w:r>
    </w:p>
    <w:p w:rsidR="00E94954" w:rsidRPr="00251FCD" w:rsidRDefault="00E94954" w:rsidP="00251FCD">
      <w:pPr>
        <w:pStyle w:val="26"/>
        <w:numPr>
          <w:ilvl w:val="0"/>
          <w:numId w:val="2"/>
        </w:numPr>
        <w:shd w:val="clear" w:color="auto" w:fill="auto"/>
        <w:tabs>
          <w:tab w:val="left" w:pos="426"/>
          <w:tab w:val="left" w:pos="1253"/>
        </w:tabs>
        <w:spacing w:line="240" w:lineRule="auto"/>
        <w:rPr>
          <w:sz w:val="24"/>
          <w:szCs w:val="24"/>
        </w:rPr>
      </w:pPr>
      <w:r w:rsidRPr="00251FCD">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251FCD" w:rsidRDefault="00E94954" w:rsidP="00251FCD">
      <w:pPr>
        <w:pStyle w:val="26"/>
        <w:numPr>
          <w:ilvl w:val="0"/>
          <w:numId w:val="1"/>
        </w:numPr>
        <w:shd w:val="clear" w:color="auto" w:fill="auto"/>
        <w:tabs>
          <w:tab w:val="left" w:pos="426"/>
          <w:tab w:val="left" w:pos="1422"/>
        </w:tabs>
        <w:spacing w:line="240" w:lineRule="auto"/>
        <w:rPr>
          <w:sz w:val="24"/>
          <w:szCs w:val="24"/>
        </w:rPr>
      </w:pPr>
      <w:r w:rsidRPr="00251FCD">
        <w:rPr>
          <w:sz w:val="24"/>
          <w:szCs w:val="24"/>
        </w:rPr>
        <w:t xml:space="preserve">при необходимости </w:t>
      </w:r>
      <w:proofErr w:type="spellStart"/>
      <w:r w:rsidRPr="00251FCD">
        <w:rPr>
          <w:sz w:val="24"/>
          <w:szCs w:val="24"/>
        </w:rPr>
        <w:t>адаптирование</w:t>
      </w:r>
      <w:proofErr w:type="spellEnd"/>
      <w:r w:rsidRPr="00251FCD">
        <w:rPr>
          <w:sz w:val="24"/>
          <w:szCs w:val="24"/>
        </w:rPr>
        <w:t xml:space="preserve"> текста задания с учетом особых образовательных </w:t>
      </w:r>
      <w:r w:rsidRPr="00251FCD">
        <w:rPr>
          <w:sz w:val="24"/>
          <w:szCs w:val="24"/>
        </w:rPr>
        <w:lastRenderedPageBreak/>
        <w:t xml:space="preserve">потребностей и индивидуальных </w:t>
      </w:r>
      <w:proofErr w:type="gramStart"/>
      <w:r w:rsidRPr="00251FCD">
        <w:rPr>
          <w:sz w:val="24"/>
          <w:szCs w:val="24"/>
        </w:rPr>
        <w:t>трудностей</w:t>
      </w:r>
      <w:proofErr w:type="gramEnd"/>
      <w:r w:rsidRPr="00251FCD">
        <w:rPr>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251FCD" w:rsidRDefault="00E94954" w:rsidP="00251FCD">
      <w:pPr>
        <w:pStyle w:val="26"/>
        <w:numPr>
          <w:ilvl w:val="0"/>
          <w:numId w:val="1"/>
        </w:numPr>
        <w:shd w:val="clear" w:color="auto" w:fill="auto"/>
        <w:tabs>
          <w:tab w:val="left" w:pos="426"/>
          <w:tab w:val="left" w:pos="1422"/>
        </w:tabs>
        <w:spacing w:line="240" w:lineRule="auto"/>
        <w:rPr>
          <w:sz w:val="24"/>
          <w:szCs w:val="24"/>
        </w:rPr>
      </w:pPr>
      <w:r w:rsidRPr="00251FCD">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251FCD" w:rsidRDefault="00E94954" w:rsidP="00251FCD">
      <w:pPr>
        <w:pStyle w:val="26"/>
        <w:numPr>
          <w:ilvl w:val="0"/>
          <w:numId w:val="1"/>
        </w:numPr>
        <w:shd w:val="clear" w:color="auto" w:fill="auto"/>
        <w:tabs>
          <w:tab w:val="left" w:pos="426"/>
          <w:tab w:val="left" w:pos="1422"/>
        </w:tabs>
        <w:spacing w:line="240" w:lineRule="auto"/>
        <w:rPr>
          <w:sz w:val="24"/>
          <w:szCs w:val="24"/>
        </w:rPr>
      </w:pPr>
      <w:r w:rsidRPr="00251FCD">
        <w:rPr>
          <w:sz w:val="24"/>
          <w:szCs w:val="24"/>
        </w:rPr>
        <w:t>увеличение времени на выполнение заданий;</w:t>
      </w:r>
    </w:p>
    <w:p w:rsidR="00E94954" w:rsidRPr="00251FCD" w:rsidRDefault="00E94954" w:rsidP="00251FCD">
      <w:pPr>
        <w:pStyle w:val="26"/>
        <w:numPr>
          <w:ilvl w:val="0"/>
          <w:numId w:val="1"/>
        </w:numPr>
        <w:shd w:val="clear" w:color="auto" w:fill="auto"/>
        <w:tabs>
          <w:tab w:val="left" w:pos="426"/>
          <w:tab w:val="left" w:pos="1414"/>
        </w:tabs>
        <w:spacing w:line="240" w:lineRule="auto"/>
        <w:rPr>
          <w:sz w:val="24"/>
          <w:szCs w:val="24"/>
        </w:rPr>
      </w:pPr>
      <w:r w:rsidRPr="00251FCD">
        <w:rPr>
          <w:sz w:val="24"/>
          <w:szCs w:val="24"/>
        </w:rPr>
        <w:t>возможность организации короткого перерыва (10-15 мин) при нарастании в поведении ребенка проявлений утомления, истощения;</w:t>
      </w:r>
    </w:p>
    <w:p w:rsidR="00E94954" w:rsidRPr="00251FCD" w:rsidRDefault="00E94954" w:rsidP="00251FCD">
      <w:pPr>
        <w:pStyle w:val="26"/>
        <w:numPr>
          <w:ilvl w:val="0"/>
          <w:numId w:val="1"/>
        </w:numPr>
        <w:shd w:val="clear" w:color="auto" w:fill="auto"/>
        <w:tabs>
          <w:tab w:val="left" w:pos="426"/>
          <w:tab w:val="left" w:pos="1414"/>
        </w:tabs>
        <w:spacing w:line="240" w:lineRule="auto"/>
        <w:rPr>
          <w:sz w:val="24"/>
          <w:szCs w:val="24"/>
        </w:rPr>
      </w:pPr>
      <w:r w:rsidRPr="00251FCD">
        <w:rPr>
          <w:sz w:val="24"/>
          <w:szCs w:val="24"/>
        </w:rPr>
        <w:t xml:space="preserve">недопустимыми являются негативные реакции со стороны педагога, создание ситуаций, приводящих к </w:t>
      </w:r>
      <w:proofErr w:type="gramStart"/>
      <w:r w:rsidRPr="00251FCD">
        <w:rPr>
          <w:sz w:val="24"/>
          <w:szCs w:val="24"/>
        </w:rPr>
        <w:t>эмоциональному</w:t>
      </w:r>
      <w:proofErr w:type="gramEnd"/>
      <w:r w:rsidRPr="00251FCD">
        <w:rPr>
          <w:sz w:val="24"/>
          <w:szCs w:val="24"/>
        </w:rPr>
        <w:t xml:space="preserve"> </w:t>
      </w:r>
      <w:proofErr w:type="spellStart"/>
      <w:r w:rsidRPr="00251FCD">
        <w:rPr>
          <w:sz w:val="24"/>
          <w:szCs w:val="24"/>
        </w:rPr>
        <w:t>травмированию</w:t>
      </w:r>
      <w:proofErr w:type="spellEnd"/>
      <w:r w:rsidRPr="00251FCD">
        <w:rPr>
          <w:sz w:val="24"/>
          <w:szCs w:val="24"/>
        </w:rPr>
        <w:t xml:space="preserve"> ребенка.</w:t>
      </w:r>
    </w:p>
    <w:p w:rsidR="00E94954" w:rsidRPr="00251FCD" w:rsidRDefault="00E94954" w:rsidP="00251FCD">
      <w:pPr>
        <w:pStyle w:val="26"/>
        <w:shd w:val="clear" w:color="auto" w:fill="auto"/>
        <w:tabs>
          <w:tab w:val="left" w:pos="426"/>
        </w:tabs>
        <w:spacing w:line="240" w:lineRule="auto"/>
        <w:ind w:firstLine="426"/>
        <w:rPr>
          <w:sz w:val="24"/>
          <w:szCs w:val="24"/>
        </w:rPr>
      </w:pPr>
      <w:r w:rsidRPr="00251FCD">
        <w:rPr>
          <w:sz w:val="24"/>
          <w:szCs w:val="24"/>
        </w:rPr>
        <w:t xml:space="preserve">Система оценки достижения обучающимися с ЗПР планируемых результатов освоения АООП </w:t>
      </w:r>
      <w:r w:rsidR="00BB3A8E" w:rsidRPr="00251FCD">
        <w:rPr>
          <w:sz w:val="24"/>
          <w:szCs w:val="24"/>
        </w:rPr>
        <w:t>О</w:t>
      </w:r>
      <w:r w:rsidRPr="00251FCD">
        <w:rPr>
          <w:sz w:val="24"/>
          <w:szCs w:val="24"/>
        </w:rPr>
        <w:t>ОО должна предусматривать оценку достижения обучающимися с ЗПР планируемых результатов освоения программы коррекционной работы.</w:t>
      </w:r>
    </w:p>
    <w:p w:rsidR="0024422B" w:rsidRPr="00251FCD" w:rsidRDefault="0024422B" w:rsidP="00251FCD">
      <w:pPr>
        <w:pStyle w:val="26"/>
        <w:shd w:val="clear" w:color="auto" w:fill="auto"/>
        <w:tabs>
          <w:tab w:val="left" w:pos="426"/>
        </w:tabs>
        <w:spacing w:line="240" w:lineRule="auto"/>
        <w:ind w:firstLine="426"/>
        <w:rPr>
          <w:sz w:val="24"/>
          <w:szCs w:val="24"/>
        </w:rPr>
      </w:pPr>
    </w:p>
    <w:p w:rsidR="005421D7" w:rsidRPr="00251FCD" w:rsidRDefault="005421D7" w:rsidP="00251FCD">
      <w:pPr>
        <w:pStyle w:val="32"/>
        <w:shd w:val="clear" w:color="auto" w:fill="auto"/>
        <w:spacing w:line="240" w:lineRule="auto"/>
        <w:rPr>
          <w:sz w:val="24"/>
          <w:szCs w:val="24"/>
        </w:rPr>
      </w:pPr>
      <w:r w:rsidRPr="00251FCD">
        <w:rPr>
          <w:sz w:val="24"/>
          <w:szCs w:val="24"/>
        </w:rPr>
        <w:t xml:space="preserve">Оценка достижения </w:t>
      </w:r>
      <w:proofErr w:type="gramStart"/>
      <w:r w:rsidRPr="00251FCD">
        <w:rPr>
          <w:sz w:val="24"/>
          <w:szCs w:val="24"/>
        </w:rPr>
        <w:t>обучающимися</w:t>
      </w:r>
      <w:proofErr w:type="gramEnd"/>
      <w:r w:rsidRPr="00251FCD">
        <w:rPr>
          <w:sz w:val="24"/>
          <w:szCs w:val="24"/>
        </w:rPr>
        <w:t xml:space="preserve"> с ЗПР  планируемых результатов освоения программы коррекционной работы</w:t>
      </w:r>
    </w:p>
    <w:p w:rsidR="005421D7" w:rsidRPr="00251FCD" w:rsidRDefault="005421D7" w:rsidP="00251FCD">
      <w:pPr>
        <w:pStyle w:val="26"/>
        <w:shd w:val="clear" w:color="auto" w:fill="auto"/>
        <w:spacing w:line="240" w:lineRule="auto"/>
        <w:ind w:left="-142" w:firstLine="568"/>
        <w:rPr>
          <w:sz w:val="24"/>
          <w:szCs w:val="24"/>
        </w:rPr>
      </w:pPr>
      <w:r w:rsidRPr="00251FCD">
        <w:rPr>
          <w:sz w:val="24"/>
          <w:szCs w:val="24"/>
        </w:rPr>
        <w:t xml:space="preserve">При определении подходов к осуществлению оценки результатов освоения </w:t>
      </w:r>
      <w:proofErr w:type="gramStart"/>
      <w:r w:rsidRPr="00251FCD">
        <w:rPr>
          <w:sz w:val="24"/>
          <w:szCs w:val="24"/>
        </w:rPr>
        <w:t>обучающимися</w:t>
      </w:r>
      <w:proofErr w:type="gramEnd"/>
      <w:r w:rsidRPr="00251FCD">
        <w:rPr>
          <w:sz w:val="24"/>
          <w:szCs w:val="24"/>
        </w:rPr>
        <w:t xml:space="preserve"> с ЗПР программы коррекционной работы целесообразно опираться на следующие принципы:</w:t>
      </w:r>
    </w:p>
    <w:p w:rsidR="005421D7" w:rsidRPr="00251FCD" w:rsidRDefault="005421D7" w:rsidP="00251FCD">
      <w:pPr>
        <w:pStyle w:val="26"/>
        <w:numPr>
          <w:ilvl w:val="0"/>
          <w:numId w:val="3"/>
        </w:numPr>
        <w:shd w:val="clear" w:color="auto" w:fill="auto"/>
        <w:tabs>
          <w:tab w:val="left" w:pos="1178"/>
        </w:tabs>
        <w:spacing w:line="240" w:lineRule="auto"/>
        <w:ind w:left="-142" w:firstLine="568"/>
        <w:rPr>
          <w:sz w:val="24"/>
          <w:szCs w:val="24"/>
        </w:rPr>
      </w:pPr>
      <w:r w:rsidRPr="00251FCD">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21D7" w:rsidRPr="00251FCD" w:rsidRDefault="005421D7" w:rsidP="00251FCD">
      <w:pPr>
        <w:pStyle w:val="26"/>
        <w:numPr>
          <w:ilvl w:val="0"/>
          <w:numId w:val="3"/>
        </w:numPr>
        <w:shd w:val="clear" w:color="auto" w:fill="auto"/>
        <w:tabs>
          <w:tab w:val="left" w:pos="1178"/>
        </w:tabs>
        <w:spacing w:line="240" w:lineRule="auto"/>
        <w:ind w:left="-142" w:firstLine="568"/>
        <w:rPr>
          <w:sz w:val="24"/>
          <w:szCs w:val="24"/>
        </w:rPr>
      </w:pPr>
      <w:r w:rsidRPr="00251FCD">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251FCD" w:rsidRDefault="005421D7" w:rsidP="00251FCD">
      <w:pPr>
        <w:pStyle w:val="26"/>
        <w:numPr>
          <w:ilvl w:val="0"/>
          <w:numId w:val="3"/>
        </w:numPr>
        <w:shd w:val="clear" w:color="auto" w:fill="auto"/>
        <w:tabs>
          <w:tab w:val="left" w:pos="1066"/>
        </w:tabs>
        <w:spacing w:line="240" w:lineRule="auto"/>
        <w:ind w:left="-142" w:firstLine="568"/>
        <w:rPr>
          <w:sz w:val="24"/>
          <w:szCs w:val="24"/>
        </w:rPr>
      </w:pPr>
      <w:r w:rsidRPr="00251FCD">
        <w:rPr>
          <w:sz w:val="24"/>
          <w:szCs w:val="24"/>
        </w:rPr>
        <w:t xml:space="preserve">единства параметров, критериев и инструментария оценки достижений в освоении содержания АООП </w:t>
      </w:r>
      <w:r w:rsidR="004B3390" w:rsidRPr="00251FCD">
        <w:rPr>
          <w:sz w:val="24"/>
          <w:szCs w:val="24"/>
        </w:rPr>
        <w:t>О</w:t>
      </w:r>
      <w:r w:rsidRPr="00251FCD">
        <w:rPr>
          <w:sz w:val="24"/>
          <w:szCs w:val="24"/>
        </w:rPr>
        <w:t>ОО, что сможет обеспечить объективность оценки.</w:t>
      </w:r>
    </w:p>
    <w:p w:rsidR="005421D7" w:rsidRPr="00251FCD" w:rsidRDefault="005421D7" w:rsidP="00251FCD">
      <w:pPr>
        <w:pStyle w:val="26"/>
        <w:shd w:val="clear" w:color="auto" w:fill="auto"/>
        <w:spacing w:line="240" w:lineRule="auto"/>
        <w:ind w:left="-142" w:firstLine="568"/>
        <w:rPr>
          <w:sz w:val="24"/>
          <w:szCs w:val="24"/>
        </w:rPr>
      </w:pPr>
      <w:r w:rsidRPr="00251FCD">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251FCD">
        <w:rPr>
          <w:sz w:val="24"/>
          <w:szCs w:val="24"/>
        </w:rPr>
        <w:t>процесса осуществления оценки результатов освоения программы коррекционной работы</w:t>
      </w:r>
      <w:proofErr w:type="gramEnd"/>
      <w:r w:rsidRPr="00251FCD">
        <w:rPr>
          <w:sz w:val="24"/>
          <w:szCs w:val="24"/>
        </w:rPr>
        <w:t>.</w:t>
      </w:r>
    </w:p>
    <w:p w:rsidR="005421D7" w:rsidRPr="00251FCD" w:rsidRDefault="005421D7" w:rsidP="00251FCD">
      <w:pPr>
        <w:pStyle w:val="26"/>
        <w:shd w:val="clear" w:color="auto" w:fill="auto"/>
        <w:spacing w:line="240" w:lineRule="auto"/>
        <w:ind w:left="-142" w:firstLine="568"/>
        <w:rPr>
          <w:sz w:val="24"/>
          <w:szCs w:val="24"/>
        </w:rPr>
      </w:pPr>
      <w:r w:rsidRPr="00251FCD">
        <w:rPr>
          <w:sz w:val="24"/>
          <w:szCs w:val="24"/>
        </w:rPr>
        <w:t xml:space="preserve">Основным объектом оценки достижений планируемых результатов освоения </w:t>
      </w:r>
      <w:proofErr w:type="gramStart"/>
      <w:r w:rsidRPr="00251FCD">
        <w:rPr>
          <w:sz w:val="24"/>
          <w:szCs w:val="24"/>
        </w:rPr>
        <w:t>обучающимися</w:t>
      </w:r>
      <w:proofErr w:type="gramEnd"/>
      <w:r w:rsidRPr="00251FCD">
        <w:rPr>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251FCD" w:rsidRDefault="00826D65" w:rsidP="00251FCD">
      <w:pPr>
        <w:pStyle w:val="26"/>
        <w:shd w:val="clear" w:color="auto" w:fill="auto"/>
        <w:spacing w:line="240" w:lineRule="auto"/>
        <w:ind w:left="-142" w:firstLine="568"/>
        <w:rPr>
          <w:sz w:val="24"/>
          <w:szCs w:val="24"/>
        </w:rPr>
      </w:pPr>
      <w:r w:rsidRPr="00251FCD">
        <w:rPr>
          <w:sz w:val="24"/>
          <w:szCs w:val="24"/>
        </w:rPr>
        <w:t xml:space="preserve">Оценка результатов освоения </w:t>
      </w:r>
      <w:proofErr w:type="gramStart"/>
      <w:r w:rsidRPr="00251FCD">
        <w:rPr>
          <w:sz w:val="24"/>
          <w:szCs w:val="24"/>
        </w:rPr>
        <w:t>обучающимися</w:t>
      </w:r>
      <w:proofErr w:type="gramEnd"/>
      <w:r w:rsidRPr="00251FCD">
        <w:rPr>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251FCD">
        <w:rPr>
          <w:sz w:val="24"/>
          <w:szCs w:val="24"/>
        </w:rPr>
        <w:t>диагностичность</w:t>
      </w:r>
      <w:proofErr w:type="spellEnd"/>
      <w:r w:rsidRPr="00251FCD">
        <w:rPr>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251FCD">
        <w:rPr>
          <w:sz w:val="24"/>
          <w:szCs w:val="24"/>
        </w:rPr>
        <w:t>обучающимися</w:t>
      </w:r>
      <w:proofErr w:type="gramEnd"/>
      <w:r w:rsidRPr="00251FCD">
        <w:rPr>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826D65" w:rsidRPr="00251FCD" w:rsidRDefault="00826D65" w:rsidP="00251FCD">
      <w:pPr>
        <w:pStyle w:val="26"/>
        <w:shd w:val="clear" w:color="auto" w:fill="auto"/>
        <w:spacing w:line="240" w:lineRule="auto"/>
        <w:ind w:left="-142" w:firstLine="568"/>
        <w:rPr>
          <w:sz w:val="24"/>
          <w:szCs w:val="24"/>
        </w:rPr>
      </w:pPr>
      <w:r w:rsidRPr="00251FCD">
        <w:rPr>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26D65" w:rsidRPr="00251FCD" w:rsidRDefault="00826D65" w:rsidP="00251FCD">
      <w:pPr>
        <w:pStyle w:val="26"/>
        <w:shd w:val="clear" w:color="auto" w:fill="auto"/>
        <w:spacing w:line="240" w:lineRule="auto"/>
        <w:ind w:left="-142" w:firstLine="568"/>
        <w:rPr>
          <w:sz w:val="24"/>
          <w:szCs w:val="24"/>
        </w:rPr>
      </w:pPr>
      <w:r w:rsidRPr="00251FCD">
        <w:rPr>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251FCD">
        <w:rPr>
          <w:sz w:val="24"/>
          <w:szCs w:val="24"/>
        </w:rPr>
        <w:t>неуспешности</w:t>
      </w:r>
      <w:proofErr w:type="spellEnd"/>
      <w:r w:rsidRPr="00251FCD">
        <w:rPr>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251FCD">
        <w:rPr>
          <w:sz w:val="24"/>
          <w:szCs w:val="24"/>
        </w:rPr>
        <w:t>эксперсс</w:t>
      </w:r>
      <w:proofErr w:type="spellEnd"/>
      <w:r w:rsidRPr="00251FCD">
        <w:rPr>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251FCD">
        <w:rPr>
          <w:sz w:val="24"/>
          <w:szCs w:val="24"/>
        </w:rPr>
        <w:t>определенных</w:t>
      </w:r>
      <w:proofErr w:type="gramEnd"/>
      <w:r w:rsidRPr="00251FCD">
        <w:rPr>
          <w:sz w:val="24"/>
          <w:szCs w:val="24"/>
        </w:rPr>
        <w:t xml:space="preserve"> корректив.</w:t>
      </w:r>
    </w:p>
    <w:p w:rsidR="005209DC" w:rsidRPr="00251FCD" w:rsidRDefault="00826D65" w:rsidP="00251FCD">
      <w:pPr>
        <w:pStyle w:val="26"/>
        <w:shd w:val="clear" w:color="auto" w:fill="auto"/>
        <w:spacing w:line="240" w:lineRule="auto"/>
        <w:ind w:left="-142" w:firstLine="568"/>
        <w:rPr>
          <w:sz w:val="24"/>
          <w:szCs w:val="24"/>
        </w:rPr>
      </w:pPr>
      <w:r w:rsidRPr="00251FCD">
        <w:rPr>
          <w:sz w:val="24"/>
          <w:szCs w:val="24"/>
        </w:rPr>
        <w:t xml:space="preserve">Организационно-содержательные характеристики стартовой, текущей и финишной </w:t>
      </w:r>
      <w:r w:rsidRPr="00251FCD">
        <w:rPr>
          <w:sz w:val="24"/>
          <w:szCs w:val="24"/>
        </w:rPr>
        <w:lastRenderedPageBreak/>
        <w:t>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00C767DB" w:rsidRPr="00251FCD">
        <w:rPr>
          <w:sz w:val="24"/>
          <w:szCs w:val="24"/>
        </w:rPr>
        <w:t xml:space="preserve"> </w:t>
      </w:r>
      <w:r w:rsidRPr="00251FCD">
        <w:rPr>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791992" w:rsidRPr="00251FCD">
        <w:rPr>
          <w:sz w:val="24"/>
          <w:szCs w:val="24"/>
        </w:rPr>
        <w:t xml:space="preserve"> </w:t>
      </w:r>
      <w:r w:rsidR="005209DC" w:rsidRPr="00251FCD">
        <w:rPr>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w:t>
      </w:r>
      <w:proofErr w:type="gramStart"/>
      <w:r w:rsidR="005209DC" w:rsidRPr="00251FCD">
        <w:rPr>
          <w:sz w:val="24"/>
          <w:szCs w:val="24"/>
        </w:rPr>
        <w:t>о</w:t>
      </w:r>
      <w:r w:rsidR="005209DC" w:rsidRPr="00251FCD">
        <w:rPr>
          <w:sz w:val="24"/>
          <w:szCs w:val="24"/>
        </w:rPr>
        <w:softHyphen/>
        <w:t>-</w:t>
      </w:r>
      <w:proofErr w:type="gramEnd"/>
      <w:r w:rsidR="005209DC" w:rsidRPr="00251FCD">
        <w:rPr>
          <w:sz w:val="24"/>
          <w:szCs w:val="24"/>
        </w:rPr>
        <w:t xml:space="preserve"> познавательной деятельности, но и повседневной жизни.</w:t>
      </w:r>
      <w:r w:rsidR="00C33891" w:rsidRPr="00251FCD">
        <w:rPr>
          <w:sz w:val="24"/>
          <w:szCs w:val="24"/>
        </w:rPr>
        <w:t xml:space="preserve"> </w:t>
      </w:r>
      <w:r w:rsidR="005209DC" w:rsidRPr="00251FCD">
        <w:rPr>
          <w:sz w:val="24"/>
          <w:szCs w:val="24"/>
        </w:rPr>
        <w:t xml:space="preserve">Результаты освоения </w:t>
      </w:r>
      <w:proofErr w:type="gramStart"/>
      <w:r w:rsidR="005209DC" w:rsidRPr="00251FCD">
        <w:rPr>
          <w:sz w:val="24"/>
          <w:szCs w:val="24"/>
        </w:rPr>
        <w:t>обучающимися</w:t>
      </w:r>
      <w:proofErr w:type="gramEnd"/>
      <w:r w:rsidR="005209DC" w:rsidRPr="00251FCD">
        <w:rPr>
          <w:sz w:val="24"/>
          <w:szCs w:val="24"/>
        </w:rPr>
        <w:t xml:space="preserve"> с ЗПР программы коррекционной работы не выносятся на итоговую оценку.</w:t>
      </w:r>
    </w:p>
    <w:p w:rsidR="00C33891" w:rsidRPr="00251FCD" w:rsidRDefault="00C33891" w:rsidP="00251FCD">
      <w:pPr>
        <w:pStyle w:val="26"/>
        <w:shd w:val="clear" w:color="auto" w:fill="auto"/>
        <w:spacing w:line="240" w:lineRule="auto"/>
        <w:ind w:left="-142" w:firstLine="568"/>
        <w:rPr>
          <w:sz w:val="24"/>
          <w:szCs w:val="24"/>
        </w:rPr>
      </w:pPr>
    </w:p>
    <w:p w:rsidR="00C33891" w:rsidRPr="00251FCD" w:rsidRDefault="00C33891" w:rsidP="00251FCD">
      <w:pPr>
        <w:pStyle w:val="26"/>
        <w:shd w:val="clear" w:color="auto" w:fill="auto"/>
        <w:spacing w:line="240" w:lineRule="auto"/>
        <w:ind w:left="-142" w:firstLine="568"/>
        <w:rPr>
          <w:sz w:val="24"/>
          <w:szCs w:val="24"/>
        </w:rPr>
      </w:pPr>
    </w:p>
    <w:p w:rsidR="00C33891" w:rsidRPr="00251FCD" w:rsidRDefault="00C33891" w:rsidP="00251FCD">
      <w:pPr>
        <w:pStyle w:val="26"/>
        <w:shd w:val="clear" w:color="auto" w:fill="auto"/>
        <w:spacing w:line="240" w:lineRule="auto"/>
        <w:ind w:left="-142" w:firstLine="568"/>
        <w:rPr>
          <w:sz w:val="24"/>
          <w:szCs w:val="24"/>
        </w:rPr>
      </w:pPr>
    </w:p>
    <w:p w:rsidR="005209DC" w:rsidRPr="00251FCD" w:rsidRDefault="005209DC" w:rsidP="00192376">
      <w:pPr>
        <w:pStyle w:val="24"/>
        <w:numPr>
          <w:ilvl w:val="0"/>
          <w:numId w:val="20"/>
        </w:numPr>
        <w:shd w:val="clear" w:color="auto" w:fill="auto"/>
        <w:spacing w:after="0" w:line="240" w:lineRule="auto"/>
        <w:jc w:val="center"/>
        <w:rPr>
          <w:sz w:val="24"/>
          <w:szCs w:val="24"/>
        </w:rPr>
      </w:pPr>
      <w:r w:rsidRPr="00251FCD">
        <w:rPr>
          <w:sz w:val="24"/>
          <w:szCs w:val="24"/>
        </w:rPr>
        <w:t>Содержательный раздел</w:t>
      </w:r>
    </w:p>
    <w:p w:rsidR="00791992" w:rsidRPr="00251FCD" w:rsidRDefault="00791992" w:rsidP="00251FCD">
      <w:pPr>
        <w:pStyle w:val="aff8"/>
        <w:spacing w:line="240" w:lineRule="auto"/>
        <w:rPr>
          <w:sz w:val="24"/>
        </w:rPr>
      </w:pPr>
      <w:bookmarkStart w:id="6" w:name="_Toc288394076"/>
      <w:bookmarkStart w:id="7" w:name="_Toc288410543"/>
      <w:bookmarkStart w:id="8" w:name="_Toc288410672"/>
      <w:bookmarkStart w:id="9" w:name="_Toc294246088"/>
    </w:p>
    <w:p w:rsidR="005209DC" w:rsidRPr="00251FCD" w:rsidRDefault="00D83457" w:rsidP="00251FCD">
      <w:pPr>
        <w:pStyle w:val="aff8"/>
        <w:spacing w:line="240" w:lineRule="auto"/>
        <w:ind w:left="360"/>
        <w:jc w:val="center"/>
        <w:rPr>
          <w:sz w:val="24"/>
        </w:rPr>
      </w:pPr>
      <w:r w:rsidRPr="00251FCD">
        <w:rPr>
          <w:sz w:val="24"/>
        </w:rPr>
        <w:t>2.1.</w:t>
      </w:r>
      <w:r w:rsidR="005209DC" w:rsidRPr="00251FCD">
        <w:rPr>
          <w:sz w:val="24"/>
        </w:rPr>
        <w:t>Программа формирования у обучающихся универсальных учебных действий</w:t>
      </w:r>
      <w:bookmarkEnd w:id="6"/>
      <w:bookmarkEnd w:id="7"/>
      <w:bookmarkEnd w:id="8"/>
      <w:bookmarkEnd w:id="9"/>
    </w:p>
    <w:p w:rsidR="00040DEF" w:rsidRPr="00251FCD" w:rsidRDefault="005209DC" w:rsidP="00251FCD">
      <w:pPr>
        <w:pStyle w:val="ad"/>
        <w:spacing w:line="240" w:lineRule="auto"/>
        <w:ind w:firstLine="709"/>
        <w:rPr>
          <w:rFonts w:ascii="Times New Roman" w:hAnsi="Times New Roman"/>
          <w:color w:val="auto"/>
          <w:spacing w:val="-2"/>
          <w:sz w:val="24"/>
          <w:szCs w:val="24"/>
        </w:rPr>
      </w:pPr>
      <w:r w:rsidRPr="00251FCD">
        <w:rPr>
          <w:rFonts w:ascii="Times New Roman" w:hAnsi="Times New Roman"/>
          <w:color w:val="auto"/>
          <w:sz w:val="24"/>
          <w:szCs w:val="24"/>
        </w:rPr>
        <w:t>Программа формирования универсальных учебных дейст</w:t>
      </w:r>
      <w:r w:rsidRPr="00251FCD">
        <w:rPr>
          <w:rFonts w:ascii="Times New Roman" w:hAnsi="Times New Roman"/>
          <w:color w:val="auto"/>
          <w:spacing w:val="2"/>
          <w:sz w:val="24"/>
          <w:szCs w:val="24"/>
        </w:rPr>
        <w:t xml:space="preserve">вий на уровне </w:t>
      </w:r>
      <w:r w:rsidR="004B3390" w:rsidRPr="00251FCD">
        <w:rPr>
          <w:rFonts w:ascii="Times New Roman" w:hAnsi="Times New Roman"/>
          <w:color w:val="auto"/>
          <w:spacing w:val="2"/>
          <w:sz w:val="24"/>
          <w:szCs w:val="24"/>
        </w:rPr>
        <w:t>основного</w:t>
      </w:r>
      <w:r w:rsidR="00040DEF" w:rsidRPr="00251FCD">
        <w:rPr>
          <w:rFonts w:ascii="Times New Roman" w:hAnsi="Times New Roman"/>
          <w:color w:val="auto"/>
          <w:spacing w:val="2"/>
          <w:sz w:val="24"/>
          <w:szCs w:val="24"/>
        </w:rPr>
        <w:t xml:space="preserve"> общего образования в МБО</w:t>
      </w:r>
      <w:r w:rsidRPr="00251FCD">
        <w:rPr>
          <w:rFonts w:ascii="Times New Roman" w:hAnsi="Times New Roman"/>
          <w:color w:val="auto"/>
          <w:spacing w:val="2"/>
          <w:sz w:val="24"/>
          <w:szCs w:val="24"/>
        </w:rPr>
        <w:t xml:space="preserve">У СОШ № </w:t>
      </w:r>
      <w:r w:rsidR="003C6494" w:rsidRPr="00251FCD">
        <w:rPr>
          <w:rFonts w:ascii="Times New Roman" w:hAnsi="Times New Roman"/>
          <w:color w:val="auto"/>
          <w:spacing w:val="2"/>
          <w:sz w:val="24"/>
          <w:szCs w:val="24"/>
        </w:rPr>
        <w:t xml:space="preserve">2 </w:t>
      </w:r>
      <w:proofErr w:type="spellStart"/>
      <w:r w:rsidR="003C6494" w:rsidRPr="00251FCD">
        <w:rPr>
          <w:rFonts w:ascii="Times New Roman" w:hAnsi="Times New Roman"/>
          <w:color w:val="auto"/>
          <w:spacing w:val="2"/>
          <w:sz w:val="24"/>
          <w:szCs w:val="24"/>
        </w:rPr>
        <w:t>пгт</w:t>
      </w:r>
      <w:proofErr w:type="spellEnd"/>
      <w:r w:rsidR="003C6494" w:rsidRPr="00251FCD">
        <w:rPr>
          <w:rFonts w:ascii="Times New Roman" w:hAnsi="Times New Roman"/>
          <w:color w:val="auto"/>
          <w:spacing w:val="2"/>
          <w:sz w:val="24"/>
          <w:szCs w:val="24"/>
        </w:rPr>
        <w:t xml:space="preserve">. Шахтерск </w:t>
      </w:r>
      <w:r w:rsidRPr="00251FCD">
        <w:rPr>
          <w:rFonts w:ascii="Times New Roman" w:hAnsi="Times New Roman"/>
          <w:color w:val="auto"/>
          <w:spacing w:val="2"/>
          <w:sz w:val="24"/>
          <w:szCs w:val="24"/>
        </w:rPr>
        <w:t xml:space="preserve"> (далее </w:t>
      </w:r>
      <w:proofErr w:type="gramStart"/>
      <w:r w:rsidRPr="00251FCD">
        <w:rPr>
          <w:rFonts w:ascii="Times New Roman" w:hAnsi="Times New Roman"/>
          <w:color w:val="auto"/>
          <w:spacing w:val="2"/>
          <w:sz w:val="24"/>
          <w:szCs w:val="24"/>
        </w:rPr>
        <w:t>—</w:t>
      </w:r>
      <w:r w:rsidRPr="00251FCD">
        <w:rPr>
          <w:rFonts w:ascii="Times New Roman" w:hAnsi="Times New Roman"/>
          <w:color w:val="auto"/>
          <w:sz w:val="24"/>
          <w:szCs w:val="24"/>
        </w:rPr>
        <w:t>п</w:t>
      </w:r>
      <w:proofErr w:type="gramEnd"/>
      <w:r w:rsidRPr="00251FCD">
        <w:rPr>
          <w:rFonts w:ascii="Times New Roman" w:hAnsi="Times New Roman"/>
          <w:color w:val="auto"/>
          <w:sz w:val="24"/>
          <w:szCs w:val="24"/>
        </w:rPr>
        <w:t xml:space="preserve">рограмма формирования универсальных учебных действий) </w:t>
      </w:r>
      <w:r w:rsidRPr="00251FCD">
        <w:rPr>
          <w:rFonts w:ascii="Times New Roman" w:hAnsi="Times New Roman"/>
          <w:color w:val="auto"/>
          <w:spacing w:val="-2"/>
          <w:sz w:val="24"/>
          <w:szCs w:val="24"/>
        </w:rPr>
        <w:t xml:space="preserve">конкретизирует требования ФГОС </w:t>
      </w:r>
      <w:r w:rsidR="004B3390" w:rsidRPr="00251FCD">
        <w:rPr>
          <w:rFonts w:ascii="Times New Roman" w:hAnsi="Times New Roman"/>
          <w:color w:val="auto"/>
          <w:spacing w:val="-2"/>
          <w:sz w:val="24"/>
          <w:szCs w:val="24"/>
        </w:rPr>
        <w:t>О</w:t>
      </w:r>
      <w:r w:rsidRPr="00251FCD">
        <w:rPr>
          <w:rFonts w:ascii="Times New Roman" w:hAnsi="Times New Roman"/>
          <w:color w:val="auto"/>
          <w:spacing w:val="-2"/>
          <w:sz w:val="24"/>
          <w:szCs w:val="24"/>
        </w:rPr>
        <w:t xml:space="preserve">ОО к личностным и </w:t>
      </w:r>
      <w:proofErr w:type="spellStart"/>
      <w:r w:rsidRPr="00251FCD">
        <w:rPr>
          <w:rFonts w:ascii="Times New Roman" w:hAnsi="Times New Roman"/>
          <w:color w:val="auto"/>
          <w:spacing w:val="-2"/>
          <w:sz w:val="24"/>
          <w:szCs w:val="24"/>
        </w:rPr>
        <w:t>метапредметным</w:t>
      </w:r>
      <w:proofErr w:type="spellEnd"/>
      <w:r w:rsidRPr="00251FCD">
        <w:rPr>
          <w:rFonts w:ascii="Times New Roman" w:hAnsi="Times New Roman"/>
          <w:color w:val="auto"/>
          <w:spacing w:val="-2"/>
          <w:sz w:val="24"/>
          <w:szCs w:val="24"/>
        </w:rPr>
        <w:t xml:space="preserve"> результатам освоения основной образовательной </w:t>
      </w:r>
      <w:r w:rsidRPr="00251FCD">
        <w:rPr>
          <w:rFonts w:ascii="Times New Roman" w:hAnsi="Times New Roman"/>
          <w:color w:val="auto"/>
          <w:sz w:val="24"/>
          <w:szCs w:val="24"/>
        </w:rPr>
        <w:t xml:space="preserve">программы </w:t>
      </w:r>
      <w:r w:rsidR="00461D21" w:rsidRPr="00251FCD">
        <w:rPr>
          <w:rFonts w:ascii="Times New Roman" w:hAnsi="Times New Roman"/>
          <w:color w:val="auto"/>
          <w:sz w:val="24"/>
          <w:szCs w:val="24"/>
        </w:rPr>
        <w:t>основного</w:t>
      </w:r>
      <w:r w:rsidRPr="00251FCD">
        <w:rPr>
          <w:rFonts w:ascii="Times New Roman" w:hAnsi="Times New Roman"/>
          <w:color w:val="auto"/>
          <w:sz w:val="24"/>
          <w:szCs w:val="24"/>
        </w:rPr>
        <w:t xml:space="preserve"> общего образования, дополняет традиционное содержание </w:t>
      </w:r>
      <w:proofErr w:type="spellStart"/>
      <w:r w:rsidRPr="00251FCD">
        <w:rPr>
          <w:rFonts w:ascii="Times New Roman" w:hAnsi="Times New Roman"/>
          <w:color w:val="auto"/>
          <w:sz w:val="24"/>
          <w:szCs w:val="24"/>
        </w:rPr>
        <w:t>образовательно­воспитательных</w:t>
      </w:r>
      <w:proofErr w:type="spellEnd"/>
      <w:r w:rsidRPr="00251FCD">
        <w:rPr>
          <w:rFonts w:ascii="Times New Roman" w:hAnsi="Times New Roman"/>
          <w:color w:val="auto"/>
          <w:sz w:val="24"/>
          <w:szCs w:val="24"/>
        </w:rPr>
        <w:t xml:space="preserve"> про</w:t>
      </w:r>
      <w:r w:rsidRPr="00251FCD">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040DEF" w:rsidRPr="00251FCD" w:rsidRDefault="005209DC" w:rsidP="00251FCD">
      <w:pPr>
        <w:pStyle w:val="ad"/>
        <w:spacing w:line="240" w:lineRule="auto"/>
        <w:ind w:firstLine="709"/>
        <w:rPr>
          <w:rFonts w:ascii="Times New Roman" w:hAnsi="Times New Roman"/>
          <w:color w:val="auto"/>
          <w:spacing w:val="-2"/>
          <w:sz w:val="24"/>
          <w:szCs w:val="24"/>
        </w:rPr>
      </w:pPr>
      <w:proofErr w:type="gramStart"/>
      <w:r w:rsidRPr="00251FCD">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251FCD">
        <w:rPr>
          <w:rFonts w:ascii="Times New Roman" w:hAnsi="Times New Roman"/>
          <w:color w:val="auto"/>
          <w:spacing w:val="2"/>
          <w:sz w:val="24"/>
          <w:szCs w:val="24"/>
        </w:rPr>
        <w:t>системно­деятельностного</w:t>
      </w:r>
      <w:proofErr w:type="spellEnd"/>
      <w:r w:rsidRPr="00251FCD">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51FCD">
        <w:rPr>
          <w:rFonts w:ascii="Times New Roman" w:hAnsi="Times New Roman"/>
          <w:color w:val="auto"/>
          <w:sz w:val="24"/>
          <w:szCs w:val="24"/>
        </w:rPr>
        <w:t>учиться, развития способности к саморазвитию и самосовершенствованию.</w:t>
      </w:r>
      <w:proofErr w:type="gramEnd"/>
      <w:r w:rsidRPr="00251FCD">
        <w:rPr>
          <w:rFonts w:ascii="Times New Roman" w:hAnsi="Times New Roman"/>
          <w:color w:val="auto"/>
          <w:sz w:val="24"/>
          <w:szCs w:val="24"/>
        </w:rPr>
        <w:t xml:space="preserve"> Умение учиться – </w:t>
      </w:r>
      <w:r w:rsidR="00040DEF" w:rsidRPr="00251FCD">
        <w:rPr>
          <w:rFonts w:ascii="Times New Roman" w:hAnsi="Times New Roman"/>
          <w:color w:val="auto"/>
          <w:sz w:val="24"/>
          <w:szCs w:val="24"/>
        </w:rPr>
        <w:t>это способность</w:t>
      </w:r>
      <w:r w:rsidRPr="00251FCD">
        <w:rPr>
          <w:rFonts w:ascii="Times New Roman" w:hAnsi="Times New Roman"/>
          <w:color w:val="auto"/>
          <w:sz w:val="24"/>
          <w:szCs w:val="24"/>
        </w:rPr>
        <w:t xml:space="preserve">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251FCD" w:rsidRDefault="005209DC" w:rsidP="00251FCD">
      <w:pPr>
        <w:pStyle w:val="ad"/>
        <w:spacing w:line="240" w:lineRule="auto"/>
        <w:ind w:firstLine="709"/>
        <w:rPr>
          <w:rFonts w:ascii="Times New Roman" w:hAnsi="Times New Roman"/>
          <w:color w:val="auto"/>
          <w:spacing w:val="-2"/>
          <w:sz w:val="24"/>
          <w:szCs w:val="24"/>
        </w:rPr>
      </w:pPr>
      <w:r w:rsidRPr="00251FCD">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251FCD">
        <w:rPr>
          <w:rFonts w:ascii="Times New Roman" w:hAnsi="Times New Roman"/>
          <w:color w:val="auto"/>
          <w:sz w:val="24"/>
          <w:szCs w:val="24"/>
        </w:rPr>
        <w:t>обучающи</w:t>
      </w:r>
      <w:r w:rsidRPr="00251FCD">
        <w:rPr>
          <w:rFonts w:ascii="Times New Roman" w:hAnsi="Times New Roman"/>
          <w:color w:val="auto"/>
          <w:spacing w:val="2"/>
          <w:sz w:val="24"/>
          <w:szCs w:val="24"/>
        </w:rPr>
        <w:t>мися</w:t>
      </w:r>
      <w:proofErr w:type="gramEnd"/>
      <w:r w:rsidRPr="00251FCD">
        <w:rPr>
          <w:rFonts w:ascii="Times New Roman" w:hAnsi="Times New Roman"/>
          <w:color w:val="auto"/>
          <w:spacing w:val="2"/>
          <w:sz w:val="24"/>
          <w:szCs w:val="24"/>
        </w:rPr>
        <w:t xml:space="preserve"> конкретных предметных знаний, умений и навыков в рамках </w:t>
      </w:r>
      <w:r w:rsidRPr="00251FCD">
        <w:rPr>
          <w:rFonts w:ascii="Times New Roman" w:hAnsi="Times New Roman"/>
          <w:color w:val="auto"/>
          <w:sz w:val="24"/>
          <w:szCs w:val="24"/>
        </w:rPr>
        <w:t xml:space="preserve">отдельных </w:t>
      </w:r>
      <w:r w:rsidRPr="00251FCD">
        <w:rPr>
          <w:rFonts w:ascii="Times New Roman" w:hAnsi="Times New Roman"/>
          <w:color w:val="auto"/>
          <w:spacing w:val="2"/>
          <w:sz w:val="24"/>
          <w:szCs w:val="24"/>
        </w:rPr>
        <w:t>школьных</w:t>
      </w:r>
      <w:r w:rsidRPr="00251FCD">
        <w:rPr>
          <w:rFonts w:ascii="Times New Roman" w:hAnsi="Times New Roman"/>
          <w:color w:val="auto"/>
          <w:sz w:val="24"/>
          <w:szCs w:val="24"/>
        </w:rPr>
        <w:t xml:space="preserve"> дисциплин. Вместе с тем, освоенные знания, умения и навыки рассматриваются </w:t>
      </w:r>
      <w:r w:rsidR="00040DEF" w:rsidRPr="00251FCD">
        <w:rPr>
          <w:rFonts w:ascii="Times New Roman" w:hAnsi="Times New Roman"/>
          <w:color w:val="auto"/>
          <w:sz w:val="24"/>
          <w:szCs w:val="24"/>
        </w:rPr>
        <w:t>как поле</w:t>
      </w:r>
      <w:r w:rsidRPr="00251FCD">
        <w:rPr>
          <w:rFonts w:ascii="Times New Roman" w:hAnsi="Times New Roman"/>
          <w:color w:val="auto"/>
          <w:sz w:val="24"/>
          <w:szCs w:val="24"/>
        </w:rPr>
        <w:t xml:space="preserve"> для применения </w:t>
      </w:r>
      <w:r w:rsidR="00040DEF" w:rsidRPr="00251FCD">
        <w:rPr>
          <w:rFonts w:ascii="Times New Roman" w:hAnsi="Times New Roman"/>
          <w:color w:val="auto"/>
          <w:sz w:val="24"/>
          <w:szCs w:val="24"/>
        </w:rPr>
        <w:t>сформированных универсальных учебных действий,</w:t>
      </w:r>
      <w:r w:rsidRPr="00251FCD">
        <w:rPr>
          <w:rFonts w:ascii="Times New Roman" w:hAnsi="Times New Roman"/>
          <w:color w:val="auto"/>
          <w:sz w:val="24"/>
          <w:szCs w:val="24"/>
        </w:rPr>
        <w:t xml:space="preserve"> обучающихся для решения ими широкого круга практических и познавательных задач.</w:t>
      </w:r>
    </w:p>
    <w:p w:rsidR="005209DC" w:rsidRPr="00251FCD" w:rsidRDefault="005209DC" w:rsidP="00251FCD">
      <w:pPr>
        <w:pStyle w:val="aff8"/>
        <w:spacing w:line="240" w:lineRule="auto"/>
        <w:ind w:left="720"/>
        <w:jc w:val="center"/>
        <w:rPr>
          <w:sz w:val="24"/>
        </w:rPr>
      </w:pPr>
      <w:bookmarkStart w:id="10" w:name="_Toc288394077"/>
      <w:bookmarkStart w:id="11" w:name="_Toc288410544"/>
      <w:bookmarkStart w:id="12" w:name="_Toc288410673"/>
      <w:bookmarkStart w:id="13" w:name="_Toc288410738"/>
      <w:bookmarkStart w:id="14" w:name="_Toc294246089"/>
      <w:r w:rsidRPr="00251FCD">
        <w:rPr>
          <w:sz w:val="24"/>
        </w:rPr>
        <w:t xml:space="preserve">Ценностные ориентиры </w:t>
      </w:r>
      <w:r w:rsidR="005969E3" w:rsidRPr="00251FCD">
        <w:rPr>
          <w:sz w:val="24"/>
        </w:rPr>
        <w:t>основного</w:t>
      </w:r>
      <w:r w:rsidRPr="00251FCD">
        <w:rPr>
          <w:sz w:val="24"/>
        </w:rPr>
        <w:t xml:space="preserve"> общего образования</w:t>
      </w:r>
      <w:bookmarkEnd w:id="10"/>
      <w:bookmarkEnd w:id="11"/>
      <w:bookmarkEnd w:id="12"/>
      <w:bookmarkEnd w:id="13"/>
      <w:bookmarkEnd w:id="14"/>
    </w:p>
    <w:p w:rsidR="005209DC" w:rsidRPr="00251FCD" w:rsidRDefault="005209DC"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251FCD">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040DEF" w:rsidRPr="00251FCD" w:rsidRDefault="005209DC" w:rsidP="00251FCD">
      <w:pPr>
        <w:pStyle w:val="ad"/>
        <w:spacing w:line="240" w:lineRule="auto"/>
        <w:ind w:firstLine="708"/>
        <w:rPr>
          <w:rFonts w:ascii="Times New Roman" w:hAnsi="Times New Roman"/>
          <w:color w:val="auto"/>
          <w:sz w:val="24"/>
          <w:szCs w:val="24"/>
        </w:rPr>
      </w:pPr>
      <w:proofErr w:type="gramStart"/>
      <w:r w:rsidRPr="00251FCD">
        <w:rPr>
          <w:rFonts w:ascii="Times New Roman" w:hAnsi="Times New Roman"/>
          <w:color w:val="auto"/>
          <w:sz w:val="24"/>
          <w:szCs w:val="24"/>
        </w:rPr>
        <w:t xml:space="preserve">По сути, происходит переход от обучения как преподнесения </w:t>
      </w:r>
      <w:r w:rsidR="00040DEF" w:rsidRPr="00251FCD">
        <w:rPr>
          <w:rFonts w:ascii="Times New Roman" w:hAnsi="Times New Roman"/>
          <w:color w:val="auto"/>
          <w:sz w:val="24"/>
          <w:szCs w:val="24"/>
        </w:rPr>
        <w:t>учителем,</w:t>
      </w:r>
      <w:r w:rsidRPr="00251FCD">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251FCD">
        <w:rPr>
          <w:rFonts w:ascii="Times New Roman" w:hAnsi="Times New Roman"/>
          <w:color w:val="auto"/>
          <w:sz w:val="24"/>
          <w:szCs w:val="24"/>
        </w:rPr>
        <w:t>полидисципли</w:t>
      </w:r>
      <w:r w:rsidRPr="00251FCD">
        <w:rPr>
          <w:rFonts w:ascii="Times New Roman" w:hAnsi="Times New Roman"/>
          <w:color w:val="auto"/>
          <w:spacing w:val="4"/>
          <w:sz w:val="24"/>
          <w:szCs w:val="24"/>
        </w:rPr>
        <w:t>нарному</w:t>
      </w:r>
      <w:proofErr w:type="spellEnd"/>
      <w:r w:rsidRPr="00251FCD">
        <w:rPr>
          <w:rFonts w:ascii="Times New Roman" w:hAnsi="Times New Roman"/>
          <w:color w:val="auto"/>
          <w:spacing w:val="4"/>
          <w:sz w:val="24"/>
          <w:szCs w:val="24"/>
        </w:rPr>
        <w:t xml:space="preserve"> (</w:t>
      </w:r>
      <w:proofErr w:type="spellStart"/>
      <w:r w:rsidRPr="00251FCD">
        <w:rPr>
          <w:rFonts w:ascii="Times New Roman" w:hAnsi="Times New Roman"/>
          <w:color w:val="auto"/>
          <w:spacing w:val="4"/>
          <w:sz w:val="24"/>
          <w:szCs w:val="24"/>
        </w:rPr>
        <w:t>межпредметному</w:t>
      </w:r>
      <w:proofErr w:type="spellEnd"/>
      <w:r w:rsidRPr="00251FCD">
        <w:rPr>
          <w:rFonts w:ascii="Times New Roman" w:hAnsi="Times New Roman"/>
          <w:color w:val="auto"/>
          <w:spacing w:val="4"/>
          <w:sz w:val="24"/>
          <w:szCs w:val="24"/>
        </w:rPr>
        <w:t xml:space="preserve">) изучению сложных жизненных </w:t>
      </w:r>
      <w:r w:rsidRPr="00251FCD">
        <w:rPr>
          <w:rFonts w:ascii="Times New Roman" w:hAnsi="Times New Roman"/>
          <w:color w:val="auto"/>
          <w:spacing w:val="2"/>
          <w:sz w:val="24"/>
          <w:szCs w:val="24"/>
        </w:rPr>
        <w:t xml:space="preserve">ситуаций; к сотрудничеству учителя и обучающихся в ходе </w:t>
      </w:r>
      <w:r w:rsidRPr="00251FCD">
        <w:rPr>
          <w:rFonts w:ascii="Times New Roman" w:hAnsi="Times New Roman"/>
          <w:color w:val="auto"/>
          <w:sz w:val="24"/>
          <w:szCs w:val="24"/>
        </w:rPr>
        <w:t>овладения знаниями, к активному участию учеников в выборе содержания и методов обучения.</w:t>
      </w:r>
      <w:proofErr w:type="gramEnd"/>
      <w:r w:rsidRPr="00251FCD">
        <w:rPr>
          <w:rFonts w:ascii="Times New Roman" w:hAnsi="Times New Roman"/>
          <w:color w:val="auto"/>
          <w:sz w:val="24"/>
          <w:szCs w:val="24"/>
        </w:rPr>
        <w:t xml:space="preserve"> Этот переход обусловлен сменой ценностных ориентиров образования.</w:t>
      </w:r>
    </w:p>
    <w:p w:rsidR="005209DC" w:rsidRPr="00251FCD" w:rsidRDefault="005209DC"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pacing w:val="2"/>
          <w:sz w:val="24"/>
          <w:szCs w:val="24"/>
        </w:rPr>
        <w:t xml:space="preserve">Ценностные ориентиры </w:t>
      </w:r>
      <w:r w:rsidR="009C6231" w:rsidRPr="00251FCD">
        <w:rPr>
          <w:rFonts w:ascii="Times New Roman" w:hAnsi="Times New Roman"/>
          <w:color w:val="auto"/>
          <w:spacing w:val="2"/>
          <w:sz w:val="24"/>
          <w:szCs w:val="24"/>
        </w:rPr>
        <w:t>основного</w:t>
      </w:r>
      <w:r w:rsidRPr="00251FCD">
        <w:rPr>
          <w:rFonts w:ascii="Times New Roman" w:hAnsi="Times New Roman"/>
          <w:color w:val="auto"/>
          <w:spacing w:val="2"/>
          <w:sz w:val="24"/>
          <w:szCs w:val="24"/>
        </w:rPr>
        <w:t xml:space="preserve"> общего образования </w:t>
      </w:r>
      <w:r w:rsidRPr="00251FCD">
        <w:rPr>
          <w:rFonts w:ascii="Times New Roman" w:hAnsi="Times New Roman"/>
          <w:color w:val="auto"/>
          <w:sz w:val="24"/>
          <w:szCs w:val="24"/>
        </w:rPr>
        <w:t xml:space="preserve">конкретизируют личностный, социальный и государственный заказ </w:t>
      </w:r>
      <w:r w:rsidR="00F36097" w:rsidRPr="00251FCD">
        <w:rPr>
          <w:rFonts w:ascii="Times New Roman" w:hAnsi="Times New Roman"/>
          <w:color w:val="auto"/>
          <w:sz w:val="24"/>
          <w:szCs w:val="24"/>
        </w:rPr>
        <w:t xml:space="preserve">в </w:t>
      </w:r>
      <w:r w:rsidRPr="00251FCD">
        <w:rPr>
          <w:rFonts w:ascii="Times New Roman" w:hAnsi="Times New Roman"/>
          <w:color w:val="auto"/>
          <w:sz w:val="24"/>
          <w:szCs w:val="24"/>
        </w:rPr>
        <w:t xml:space="preserve">системе образования, выраженный в Требованиях к </w:t>
      </w:r>
      <w:r w:rsidRPr="00251FCD">
        <w:rPr>
          <w:rFonts w:ascii="Times New Roman" w:hAnsi="Times New Roman"/>
          <w:color w:val="auto"/>
          <w:sz w:val="24"/>
          <w:szCs w:val="24"/>
        </w:rPr>
        <w:lastRenderedPageBreak/>
        <w:t>результатам освоения основной образовательной программы, и отражают следующие целевые установки:</w:t>
      </w:r>
    </w:p>
    <w:p w:rsidR="005209DC" w:rsidRPr="00251FCD" w:rsidRDefault="005209DC" w:rsidP="00251FCD">
      <w:pPr>
        <w:pStyle w:val="ad"/>
        <w:numPr>
          <w:ilvl w:val="0"/>
          <w:numId w:val="6"/>
        </w:numPr>
        <w:spacing w:line="240" w:lineRule="auto"/>
        <w:ind w:left="0" w:firstLine="0"/>
        <w:rPr>
          <w:rFonts w:ascii="Times New Roman" w:hAnsi="Times New Roman"/>
          <w:color w:val="auto"/>
          <w:sz w:val="24"/>
          <w:szCs w:val="24"/>
        </w:rPr>
      </w:pPr>
      <w:r w:rsidRPr="00251FCD">
        <w:rPr>
          <w:rFonts w:ascii="Times New Roman" w:hAnsi="Times New Roman"/>
          <w:b/>
          <w:bCs/>
          <w:iCs/>
          <w:color w:val="auto"/>
          <w:spacing w:val="-2"/>
          <w:sz w:val="24"/>
          <w:szCs w:val="24"/>
        </w:rPr>
        <w:t>формирование основ гражданской идентичности лич</w:t>
      </w:r>
      <w:r w:rsidRPr="00251FCD">
        <w:rPr>
          <w:rFonts w:ascii="Times New Roman" w:hAnsi="Times New Roman"/>
          <w:b/>
          <w:bCs/>
          <w:iCs/>
          <w:color w:val="auto"/>
          <w:sz w:val="24"/>
          <w:szCs w:val="24"/>
        </w:rPr>
        <w:t xml:space="preserve">ности </w:t>
      </w:r>
      <w:r w:rsidRPr="00251FCD">
        <w:rPr>
          <w:rFonts w:ascii="Times New Roman" w:hAnsi="Times New Roman"/>
          <w:color w:val="auto"/>
          <w:sz w:val="24"/>
          <w:szCs w:val="24"/>
        </w:rPr>
        <w:t>на основе:</w:t>
      </w:r>
    </w:p>
    <w:p w:rsidR="005209DC" w:rsidRPr="00251FCD" w:rsidRDefault="005209DC" w:rsidP="00251FCD">
      <w:pPr>
        <w:pStyle w:val="212"/>
        <w:spacing w:line="240" w:lineRule="auto"/>
        <w:ind w:firstLine="0"/>
        <w:rPr>
          <w:sz w:val="24"/>
        </w:rPr>
      </w:pPr>
      <w:r w:rsidRPr="00251FCD">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251FCD" w:rsidRDefault="005209DC" w:rsidP="00251FCD">
      <w:pPr>
        <w:pStyle w:val="212"/>
        <w:spacing w:line="240" w:lineRule="auto"/>
        <w:ind w:firstLine="0"/>
        <w:rPr>
          <w:sz w:val="24"/>
        </w:rPr>
      </w:pPr>
      <w:r w:rsidRPr="00251FCD">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251FCD" w:rsidRDefault="005209DC" w:rsidP="00251FCD">
      <w:pPr>
        <w:pStyle w:val="ad"/>
        <w:numPr>
          <w:ilvl w:val="0"/>
          <w:numId w:val="6"/>
        </w:numPr>
        <w:spacing w:line="240" w:lineRule="auto"/>
        <w:ind w:left="0" w:firstLine="0"/>
        <w:rPr>
          <w:rFonts w:ascii="Times New Roman" w:hAnsi="Times New Roman"/>
          <w:b/>
          <w:bCs/>
          <w:iCs/>
          <w:color w:val="auto"/>
          <w:sz w:val="24"/>
          <w:szCs w:val="24"/>
        </w:rPr>
      </w:pPr>
      <w:r w:rsidRPr="00251FCD">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251FCD">
        <w:rPr>
          <w:rFonts w:ascii="Times New Roman" w:hAnsi="Times New Roman"/>
          <w:color w:val="auto"/>
          <w:sz w:val="24"/>
          <w:szCs w:val="24"/>
        </w:rPr>
        <w:t>на основе:</w:t>
      </w:r>
    </w:p>
    <w:p w:rsidR="005209DC" w:rsidRPr="00251FCD" w:rsidRDefault="005209DC" w:rsidP="00251FCD">
      <w:pPr>
        <w:pStyle w:val="212"/>
        <w:spacing w:line="240" w:lineRule="auto"/>
        <w:ind w:firstLine="708"/>
        <w:rPr>
          <w:sz w:val="24"/>
        </w:rPr>
      </w:pPr>
      <w:r w:rsidRPr="00251FCD">
        <w:rPr>
          <w:sz w:val="24"/>
        </w:rPr>
        <w:t>доброжелательности, доверия и внимания к людям, готовности к сотрудничеству и дружбе, оказанию помощи тем, кто в ней нуждается;</w:t>
      </w:r>
    </w:p>
    <w:p w:rsidR="005209DC" w:rsidRPr="00251FCD" w:rsidRDefault="005209DC" w:rsidP="00251FCD">
      <w:pPr>
        <w:pStyle w:val="212"/>
        <w:spacing w:line="240" w:lineRule="auto"/>
        <w:ind w:firstLine="0"/>
        <w:rPr>
          <w:sz w:val="24"/>
        </w:rPr>
      </w:pPr>
      <w:r w:rsidRPr="00251FCD">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251FCD" w:rsidRDefault="005209DC" w:rsidP="00251FCD">
      <w:pPr>
        <w:pStyle w:val="ad"/>
        <w:numPr>
          <w:ilvl w:val="0"/>
          <w:numId w:val="6"/>
        </w:numPr>
        <w:spacing w:line="240" w:lineRule="auto"/>
        <w:ind w:left="0" w:firstLine="0"/>
        <w:rPr>
          <w:rFonts w:ascii="Times New Roman" w:hAnsi="Times New Roman"/>
          <w:color w:val="auto"/>
          <w:spacing w:val="-2"/>
          <w:sz w:val="24"/>
          <w:szCs w:val="24"/>
        </w:rPr>
      </w:pPr>
      <w:r w:rsidRPr="00251FCD">
        <w:rPr>
          <w:rFonts w:ascii="Times New Roman" w:hAnsi="Times New Roman"/>
          <w:b/>
          <w:bCs/>
          <w:iCs/>
          <w:color w:val="auto"/>
          <w:spacing w:val="2"/>
          <w:sz w:val="24"/>
          <w:szCs w:val="24"/>
        </w:rPr>
        <w:t xml:space="preserve">развитие </w:t>
      </w:r>
      <w:proofErr w:type="spellStart"/>
      <w:r w:rsidRPr="00251FCD">
        <w:rPr>
          <w:rFonts w:ascii="Times New Roman" w:hAnsi="Times New Roman"/>
          <w:b/>
          <w:bCs/>
          <w:iCs/>
          <w:color w:val="auto"/>
          <w:spacing w:val="2"/>
          <w:sz w:val="24"/>
          <w:szCs w:val="24"/>
        </w:rPr>
        <w:t>ценностно­смысловой</w:t>
      </w:r>
      <w:proofErr w:type="spellEnd"/>
      <w:r w:rsidRPr="00251FCD">
        <w:rPr>
          <w:rFonts w:ascii="Times New Roman" w:hAnsi="Times New Roman"/>
          <w:b/>
          <w:bCs/>
          <w:iCs/>
          <w:color w:val="auto"/>
          <w:spacing w:val="2"/>
          <w:sz w:val="24"/>
          <w:szCs w:val="24"/>
        </w:rPr>
        <w:t xml:space="preserve"> сферы личности </w:t>
      </w:r>
      <w:r w:rsidRPr="00251FCD">
        <w:rPr>
          <w:rFonts w:ascii="Times New Roman" w:hAnsi="Times New Roman"/>
          <w:color w:val="auto"/>
          <w:spacing w:val="2"/>
          <w:sz w:val="24"/>
          <w:szCs w:val="24"/>
        </w:rPr>
        <w:t xml:space="preserve">на </w:t>
      </w:r>
      <w:r w:rsidRPr="00251FCD">
        <w:rPr>
          <w:rFonts w:ascii="Times New Roman" w:hAnsi="Times New Roman"/>
          <w:color w:val="auto"/>
          <w:spacing w:val="-2"/>
          <w:sz w:val="24"/>
          <w:szCs w:val="24"/>
        </w:rPr>
        <w:t>основе общечеловеческих принципов нравственности и гуманизма:</w:t>
      </w:r>
    </w:p>
    <w:p w:rsidR="005209DC" w:rsidRPr="00251FCD" w:rsidRDefault="005209DC" w:rsidP="00251FCD">
      <w:pPr>
        <w:pStyle w:val="212"/>
        <w:spacing w:line="240" w:lineRule="auto"/>
        <w:ind w:firstLine="708"/>
        <w:rPr>
          <w:sz w:val="24"/>
        </w:rPr>
      </w:pPr>
      <w:r w:rsidRPr="00251FCD">
        <w:rPr>
          <w:sz w:val="24"/>
        </w:rPr>
        <w:t xml:space="preserve">принятия и уважения ценностей семьи </w:t>
      </w:r>
      <w:r w:rsidR="00040DEF" w:rsidRPr="00251FCD">
        <w:rPr>
          <w:sz w:val="24"/>
        </w:rPr>
        <w:t>и образовательной</w:t>
      </w:r>
      <w:r w:rsidRPr="00251FCD">
        <w:rPr>
          <w:sz w:val="24"/>
        </w:rPr>
        <w:t xml:space="preserve"> организации, коллектива и </w:t>
      </w:r>
      <w:r w:rsidR="00040DEF" w:rsidRPr="00251FCD">
        <w:rPr>
          <w:sz w:val="24"/>
        </w:rPr>
        <w:t>общества,</w:t>
      </w:r>
      <w:r w:rsidRPr="00251FCD">
        <w:rPr>
          <w:sz w:val="24"/>
        </w:rPr>
        <w:t xml:space="preserve"> и стремления следовать им;</w:t>
      </w:r>
    </w:p>
    <w:p w:rsidR="005209DC" w:rsidRPr="00251FCD" w:rsidRDefault="005209DC" w:rsidP="00251FCD">
      <w:pPr>
        <w:pStyle w:val="212"/>
        <w:spacing w:line="240" w:lineRule="auto"/>
        <w:ind w:firstLine="708"/>
        <w:rPr>
          <w:sz w:val="24"/>
        </w:rPr>
      </w:pPr>
      <w:r w:rsidRPr="00251FCD">
        <w:rPr>
          <w:sz w:val="24"/>
        </w:rPr>
        <w:t xml:space="preserve">ориентации в нравственном содержании и </w:t>
      </w:r>
      <w:proofErr w:type="gramStart"/>
      <w:r w:rsidRPr="00251FCD">
        <w:rPr>
          <w:sz w:val="24"/>
        </w:rPr>
        <w:t>смысле</w:t>
      </w:r>
      <w:proofErr w:type="gramEnd"/>
      <w:r w:rsidRPr="00251FCD">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251FCD" w:rsidRDefault="005209DC" w:rsidP="00251FCD">
      <w:pPr>
        <w:pStyle w:val="212"/>
        <w:spacing w:line="240" w:lineRule="auto"/>
        <w:ind w:firstLine="708"/>
        <w:rPr>
          <w:sz w:val="24"/>
        </w:rPr>
      </w:pPr>
      <w:r w:rsidRPr="00251FCD">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251FCD" w:rsidRDefault="005209DC" w:rsidP="00251FCD">
      <w:pPr>
        <w:pStyle w:val="ad"/>
        <w:numPr>
          <w:ilvl w:val="0"/>
          <w:numId w:val="6"/>
        </w:numPr>
        <w:spacing w:line="240" w:lineRule="auto"/>
        <w:ind w:left="0" w:firstLine="0"/>
        <w:rPr>
          <w:rFonts w:ascii="Times New Roman" w:hAnsi="Times New Roman"/>
          <w:color w:val="auto"/>
          <w:sz w:val="24"/>
          <w:szCs w:val="24"/>
        </w:rPr>
      </w:pPr>
      <w:r w:rsidRPr="00251FCD">
        <w:rPr>
          <w:rFonts w:ascii="Times New Roman" w:hAnsi="Times New Roman"/>
          <w:b/>
          <w:bCs/>
          <w:iCs/>
          <w:color w:val="auto"/>
          <w:sz w:val="24"/>
          <w:szCs w:val="24"/>
        </w:rPr>
        <w:t xml:space="preserve">развитие умения учиться </w:t>
      </w:r>
      <w:r w:rsidRPr="00251FCD">
        <w:rPr>
          <w:rFonts w:ascii="Times New Roman" w:hAnsi="Times New Roman"/>
          <w:color w:val="auto"/>
          <w:sz w:val="24"/>
          <w:szCs w:val="24"/>
        </w:rPr>
        <w:t>как первого шага к самообразованию и самовоспитанию, а именно:</w:t>
      </w:r>
    </w:p>
    <w:p w:rsidR="005209DC" w:rsidRPr="00251FCD" w:rsidRDefault="005209DC" w:rsidP="00251FCD">
      <w:pPr>
        <w:pStyle w:val="212"/>
        <w:spacing w:line="240" w:lineRule="auto"/>
        <w:ind w:firstLine="0"/>
        <w:rPr>
          <w:sz w:val="24"/>
        </w:rPr>
      </w:pPr>
      <w:r w:rsidRPr="00251FCD">
        <w:rPr>
          <w:sz w:val="24"/>
        </w:rPr>
        <w:t>развитие широких познавательных интересов, инициативы и любознательности, мотивов познания и творчества;</w:t>
      </w:r>
    </w:p>
    <w:p w:rsidR="005209DC" w:rsidRPr="00251FCD" w:rsidRDefault="005209DC" w:rsidP="00251FCD">
      <w:pPr>
        <w:pStyle w:val="212"/>
        <w:spacing w:line="240" w:lineRule="auto"/>
        <w:ind w:firstLine="0"/>
        <w:rPr>
          <w:spacing w:val="-2"/>
          <w:sz w:val="24"/>
        </w:rPr>
      </w:pPr>
      <w:r w:rsidRPr="00251FCD">
        <w:rPr>
          <w:spacing w:val="-2"/>
          <w:sz w:val="24"/>
        </w:rPr>
        <w:t>формирование умения учиться и способности к организации своей деятельности (планированию, контролю, оценке);</w:t>
      </w:r>
    </w:p>
    <w:p w:rsidR="005209DC" w:rsidRPr="00251FCD" w:rsidRDefault="005209DC" w:rsidP="00251FCD">
      <w:pPr>
        <w:pStyle w:val="ad"/>
        <w:numPr>
          <w:ilvl w:val="0"/>
          <w:numId w:val="6"/>
        </w:numPr>
        <w:spacing w:line="240" w:lineRule="auto"/>
        <w:ind w:left="0" w:firstLine="0"/>
        <w:rPr>
          <w:rFonts w:ascii="Times New Roman" w:hAnsi="Times New Roman"/>
          <w:color w:val="auto"/>
          <w:spacing w:val="-2"/>
          <w:sz w:val="24"/>
          <w:szCs w:val="24"/>
        </w:rPr>
      </w:pPr>
      <w:r w:rsidRPr="00251FCD">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251FCD">
        <w:rPr>
          <w:rFonts w:ascii="Times New Roman" w:hAnsi="Times New Roman"/>
          <w:color w:val="auto"/>
          <w:spacing w:val="-2"/>
          <w:sz w:val="24"/>
          <w:szCs w:val="24"/>
        </w:rPr>
        <w:t xml:space="preserve">как условия её </w:t>
      </w:r>
      <w:proofErr w:type="spellStart"/>
      <w:r w:rsidRPr="00251FCD">
        <w:rPr>
          <w:rFonts w:ascii="Times New Roman" w:hAnsi="Times New Roman"/>
          <w:color w:val="auto"/>
          <w:spacing w:val="-2"/>
          <w:sz w:val="24"/>
          <w:szCs w:val="24"/>
        </w:rPr>
        <w:t>самоактуализации</w:t>
      </w:r>
      <w:proofErr w:type="spellEnd"/>
      <w:r w:rsidRPr="00251FCD">
        <w:rPr>
          <w:rFonts w:ascii="Times New Roman" w:hAnsi="Times New Roman"/>
          <w:color w:val="auto"/>
          <w:spacing w:val="-2"/>
          <w:sz w:val="24"/>
          <w:szCs w:val="24"/>
        </w:rPr>
        <w:t>:</w:t>
      </w:r>
    </w:p>
    <w:p w:rsidR="005209DC" w:rsidRPr="00251FCD" w:rsidRDefault="005209DC" w:rsidP="00251FCD">
      <w:pPr>
        <w:pStyle w:val="212"/>
        <w:spacing w:line="240" w:lineRule="auto"/>
        <w:ind w:firstLine="708"/>
        <w:rPr>
          <w:sz w:val="24"/>
        </w:rPr>
      </w:pPr>
      <w:r w:rsidRPr="00251FCD">
        <w:rPr>
          <w:sz w:val="24"/>
        </w:rPr>
        <w:t xml:space="preserve">формирование самоуважения и </w:t>
      </w:r>
      <w:proofErr w:type="spellStart"/>
      <w:r w:rsidRPr="00251FCD">
        <w:rPr>
          <w:sz w:val="24"/>
        </w:rPr>
        <w:t>эмоционально­положительного</w:t>
      </w:r>
      <w:proofErr w:type="spellEnd"/>
      <w:r w:rsidRPr="00251FCD">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251FCD" w:rsidRDefault="005209DC" w:rsidP="00251FCD">
      <w:pPr>
        <w:pStyle w:val="212"/>
        <w:spacing w:line="240" w:lineRule="auto"/>
        <w:ind w:firstLine="708"/>
        <w:rPr>
          <w:sz w:val="24"/>
        </w:rPr>
      </w:pPr>
      <w:r w:rsidRPr="00251FCD">
        <w:rPr>
          <w:spacing w:val="2"/>
          <w:sz w:val="24"/>
        </w:rPr>
        <w:t xml:space="preserve">развитие готовности к самостоятельным поступкам и </w:t>
      </w:r>
      <w:r w:rsidRPr="00251FCD">
        <w:rPr>
          <w:sz w:val="24"/>
        </w:rPr>
        <w:t>действиям, ответственности за их результаты;</w:t>
      </w:r>
    </w:p>
    <w:p w:rsidR="005209DC" w:rsidRPr="00251FCD" w:rsidRDefault="005209DC" w:rsidP="00251FCD">
      <w:pPr>
        <w:pStyle w:val="212"/>
        <w:spacing w:line="240" w:lineRule="auto"/>
        <w:ind w:firstLine="708"/>
        <w:rPr>
          <w:sz w:val="24"/>
        </w:rPr>
      </w:pPr>
      <w:r w:rsidRPr="00251FCD">
        <w:rPr>
          <w:sz w:val="24"/>
        </w:rPr>
        <w:t xml:space="preserve">формирование целеустремлённости и настойчивости в </w:t>
      </w:r>
      <w:r w:rsidRPr="00251FCD">
        <w:rPr>
          <w:spacing w:val="-4"/>
          <w:sz w:val="24"/>
        </w:rPr>
        <w:t>достижении целей, готовности к преодолению трудностей, жиз</w:t>
      </w:r>
      <w:r w:rsidRPr="00251FCD">
        <w:rPr>
          <w:sz w:val="24"/>
        </w:rPr>
        <w:t>ненного оптимизма;</w:t>
      </w:r>
    </w:p>
    <w:p w:rsidR="005209DC" w:rsidRPr="00251FCD" w:rsidRDefault="005209DC" w:rsidP="00251FCD">
      <w:pPr>
        <w:pStyle w:val="212"/>
        <w:spacing w:line="240" w:lineRule="auto"/>
        <w:ind w:firstLine="708"/>
        <w:rPr>
          <w:sz w:val="24"/>
        </w:rPr>
      </w:pPr>
      <w:r w:rsidRPr="00251FCD">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251FCD" w:rsidRDefault="005209DC"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251FCD">
        <w:rPr>
          <w:rFonts w:ascii="Times New Roman" w:hAnsi="Times New Roman"/>
          <w:color w:val="auto"/>
          <w:spacing w:val="2"/>
          <w:sz w:val="24"/>
          <w:szCs w:val="24"/>
        </w:rPr>
        <w:t xml:space="preserve">обеспечивает высокую эффективность решения жизненных </w:t>
      </w:r>
      <w:r w:rsidRPr="00251FCD">
        <w:rPr>
          <w:rFonts w:ascii="Times New Roman" w:hAnsi="Times New Roman"/>
          <w:color w:val="auto"/>
          <w:sz w:val="24"/>
          <w:szCs w:val="24"/>
        </w:rPr>
        <w:t>задач и возможность саморазвития обучающихся.</w:t>
      </w:r>
    </w:p>
    <w:p w:rsidR="0037436F" w:rsidRPr="00251FCD" w:rsidRDefault="0037436F" w:rsidP="00251FCD">
      <w:pPr>
        <w:ind w:firstLine="709"/>
        <w:jc w:val="both"/>
        <w:rPr>
          <w:rFonts w:ascii="Times New Roman" w:hAnsi="Times New Roman" w:cs="Times New Roman"/>
          <w:b/>
        </w:rPr>
      </w:pPr>
      <w:r w:rsidRPr="00251FCD">
        <w:rPr>
          <w:rFonts w:ascii="Times New Roman" w:hAnsi="Times New Roman" w:cs="Times New Roman"/>
          <w:b/>
        </w:rPr>
        <w:t>2.1.1.Характеристика универсальных учебных действий при получении основного общего образования.</w:t>
      </w:r>
    </w:p>
    <w:p w:rsidR="00EE5E0C" w:rsidRPr="00251FCD" w:rsidRDefault="0037436F" w:rsidP="00251FCD">
      <w:pPr>
        <w:ind w:firstLine="709"/>
        <w:jc w:val="both"/>
        <w:rPr>
          <w:rFonts w:ascii="Times New Roman" w:hAnsi="Times New Roman" w:cs="Times New Roman"/>
        </w:rPr>
      </w:pPr>
      <w:r w:rsidRPr="00251FCD">
        <w:rPr>
          <w:rFonts w:ascii="Times New Roman" w:hAnsi="Times New Roman" w:cs="Times New Roman"/>
        </w:rPr>
        <w:t xml:space="preserve"> </w:t>
      </w:r>
      <w:r w:rsidR="00EE5E0C" w:rsidRPr="00251FCD">
        <w:rPr>
          <w:rFonts w:ascii="Times New Roman" w:hAnsi="Times New Roman" w:cs="Times New Roman"/>
        </w:rPr>
        <w:t xml:space="preserve">В сфере развития </w:t>
      </w:r>
      <w:r w:rsidR="00EE5E0C" w:rsidRPr="00251FCD">
        <w:rPr>
          <w:rFonts w:ascii="Times New Roman" w:hAnsi="Times New Roman" w:cs="Times New Roman"/>
          <w:b/>
        </w:rPr>
        <w:t>личностных универсальных учебных действий</w:t>
      </w:r>
      <w:r w:rsidR="00EE5E0C" w:rsidRPr="00251FCD">
        <w:rPr>
          <w:rFonts w:ascii="Times New Roman" w:hAnsi="Times New Roman" w:cs="Times New Roman"/>
        </w:rPr>
        <w:t xml:space="preserve"> приоритетное внимание уделяется формированию:</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w:t>
      </w:r>
      <w:r w:rsidRPr="00251FCD">
        <w:rPr>
          <w:rFonts w:ascii="Times New Roman" w:hAnsi="Times New Roman" w:cs="Times New Roman"/>
          <w:i/>
        </w:rPr>
        <w:t>основ гражданской идентичности личности</w:t>
      </w:r>
      <w:r w:rsidRPr="00251FCD">
        <w:rPr>
          <w:rFonts w:ascii="Times New Roman" w:hAnsi="Times New Roman" w:cs="Times New Roman"/>
        </w:rPr>
        <w:t xml:space="preserve"> (включая когнитивный, эмоционально-ценностный и поведенческий компоненты);</w:t>
      </w:r>
    </w:p>
    <w:p w:rsidR="00EE5E0C" w:rsidRPr="00251FCD" w:rsidRDefault="00EE5E0C" w:rsidP="00251FCD">
      <w:pPr>
        <w:ind w:firstLine="709"/>
        <w:jc w:val="both"/>
        <w:rPr>
          <w:rStyle w:val="dash041e005f0431005f044b005f0447005f043d005f044b005f0439005f005fchar1char1"/>
          <w:rFonts w:ascii="Times New Roman" w:hAnsi="Times New Roman" w:cs="Times New Roman"/>
        </w:rPr>
      </w:pPr>
      <w:r w:rsidRPr="00251FCD">
        <w:rPr>
          <w:rFonts w:ascii="Times New Roman" w:hAnsi="Times New Roman" w:cs="Times New Roman"/>
        </w:rPr>
        <w:t>• </w:t>
      </w:r>
      <w:r w:rsidRPr="00251FCD">
        <w:rPr>
          <w:rStyle w:val="dash041e005f0431005f044b005f0447005f043d005f044b005f0439005f005fchar1char1"/>
          <w:rFonts w:ascii="Times New Roman" w:hAnsi="Times New Roman" w:cs="Times New Roman"/>
          <w:i/>
        </w:rPr>
        <w:t xml:space="preserve">основ социальных компетенций </w:t>
      </w:r>
      <w:r w:rsidRPr="00251FCD">
        <w:rPr>
          <w:rStyle w:val="dash041e005f0431005f044b005f0447005f043d005f044b005f0439005f005fchar1char1"/>
          <w:rFonts w:ascii="Times New Roman" w:hAnsi="Times New Roman" w:cs="Times New Roman"/>
        </w:rPr>
        <w:t>(включая ценностно-смысловые установки и моральные нормы, опыт социальных и межличностных отношений, правосознание);</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w:t>
      </w:r>
      <w:r w:rsidRPr="00251FCD">
        <w:rPr>
          <w:rFonts w:ascii="Times New Roman" w:hAnsi="Times New Roman" w:cs="Times New Roman"/>
          <w:i/>
        </w:rPr>
        <w:t>готовности к выбору направления профильного образования</w:t>
      </w:r>
      <w:r w:rsidRPr="00251FCD">
        <w:rPr>
          <w:rFonts w:ascii="Times New Roman" w:hAnsi="Times New Roman" w:cs="Times New Roman"/>
        </w:rPr>
        <w:t>.</w:t>
      </w:r>
    </w:p>
    <w:p w:rsidR="00EE5E0C" w:rsidRPr="00251FCD" w:rsidRDefault="00EE5E0C" w:rsidP="00251FCD">
      <w:pPr>
        <w:ind w:firstLine="709"/>
        <w:jc w:val="both"/>
        <w:rPr>
          <w:rFonts w:ascii="Times New Roman" w:hAnsi="Times New Roman" w:cs="Times New Roman"/>
        </w:rPr>
      </w:pPr>
      <w:r w:rsidRPr="00251FCD">
        <w:rPr>
          <w:rStyle w:val="dash041e005f0431005f044b005f0447005f043d005f044b005f0439005f005fchar1char1"/>
          <w:rFonts w:ascii="Times New Roman" w:hAnsi="Times New Roman" w:cs="Times New Roman"/>
        </w:rPr>
        <w:t xml:space="preserve">В частности, формированию </w:t>
      </w:r>
      <w:r w:rsidRPr="00251FCD">
        <w:rPr>
          <w:rFonts w:ascii="Times New Roman" w:hAnsi="Times New Roman" w:cs="Times New Roman"/>
          <w:b/>
          <w:i/>
        </w:rPr>
        <w:t xml:space="preserve">готовности и способности к выбору направления </w:t>
      </w:r>
      <w:r w:rsidRPr="00251FCD">
        <w:rPr>
          <w:rFonts w:ascii="Times New Roman" w:hAnsi="Times New Roman" w:cs="Times New Roman"/>
          <w:b/>
          <w:i/>
        </w:rPr>
        <w:lastRenderedPageBreak/>
        <w:t>профильного образования</w:t>
      </w:r>
      <w:r w:rsidRPr="00251FCD">
        <w:rPr>
          <w:rFonts w:ascii="Times New Roman" w:hAnsi="Times New Roman" w:cs="Times New Roman"/>
        </w:rPr>
        <w:t xml:space="preserve"> способствуют:</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целенаправленное формирование </w:t>
      </w:r>
      <w:r w:rsidRPr="00251FCD">
        <w:rPr>
          <w:rFonts w:ascii="Times New Roman" w:hAnsi="Times New Roman" w:cs="Times New Roman"/>
          <w:i/>
        </w:rPr>
        <w:t>интереса</w:t>
      </w:r>
      <w:r w:rsidRPr="00251FCD">
        <w:rPr>
          <w:rFonts w:ascii="Times New Roman" w:hAnsi="Times New Roman" w:cs="Times New Roman"/>
        </w:rPr>
        <w:t xml:space="preserve"> к изучаемым областям знания и видам деятельности, педагогическая </w:t>
      </w:r>
      <w:r w:rsidRPr="00251FCD">
        <w:rPr>
          <w:rFonts w:ascii="Times New Roman" w:hAnsi="Times New Roman" w:cs="Times New Roman"/>
          <w:i/>
        </w:rPr>
        <w:t>поддержка любознательности и избирательности интересов</w:t>
      </w:r>
      <w:r w:rsidRPr="00251FCD">
        <w:rPr>
          <w:rFonts w:ascii="Times New Roman" w:hAnsi="Times New Roman" w:cs="Times New Roman"/>
        </w:rPr>
        <w:t>;</w:t>
      </w:r>
    </w:p>
    <w:p w:rsidR="00EE5E0C" w:rsidRPr="00251FCD" w:rsidRDefault="00EE5E0C" w:rsidP="00251FCD">
      <w:pPr>
        <w:ind w:firstLine="709"/>
        <w:jc w:val="both"/>
        <w:rPr>
          <w:rFonts w:ascii="Times New Roman" w:hAnsi="Times New Roman" w:cs="Times New Roman"/>
        </w:rPr>
      </w:pPr>
      <w:proofErr w:type="gramStart"/>
      <w:r w:rsidRPr="00251FCD">
        <w:rPr>
          <w:rFonts w:ascii="Times New Roman" w:hAnsi="Times New Roman" w:cs="Times New Roman"/>
        </w:rPr>
        <w:t xml:space="preserve">• реализация </w:t>
      </w:r>
      <w:r w:rsidRPr="00251FCD">
        <w:rPr>
          <w:rFonts w:ascii="Times New Roman" w:hAnsi="Times New Roman" w:cs="Times New Roman"/>
          <w:i/>
        </w:rPr>
        <w:t>уровневого подхода как в преподавании</w:t>
      </w:r>
      <w:r w:rsidRPr="00251FCD">
        <w:rPr>
          <w:rFonts w:ascii="Times New Roman" w:hAnsi="Times New Roman" w:cs="Times New Roman"/>
        </w:rPr>
        <w:t xml:space="preserve"> (на основе дифференциации требований к освоению учебных программ и достижению планируемых результатов), </w:t>
      </w:r>
      <w:r w:rsidRPr="00251FCD">
        <w:rPr>
          <w:rFonts w:ascii="Times New Roman" w:hAnsi="Times New Roman" w:cs="Times New Roman"/>
          <w:i/>
        </w:rPr>
        <w:t>так и в оценочных процедурах</w:t>
      </w:r>
      <w:r w:rsidRPr="00251FCD">
        <w:rPr>
          <w:rFonts w:ascii="Times New Roman" w:hAnsi="Times New Roman"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формирование </w:t>
      </w:r>
      <w:r w:rsidRPr="00251FCD">
        <w:rPr>
          <w:rFonts w:ascii="Times New Roman" w:hAnsi="Times New Roman" w:cs="Times New Roman"/>
          <w:i/>
        </w:rPr>
        <w:t xml:space="preserve">навыков </w:t>
      </w:r>
      <w:proofErr w:type="spellStart"/>
      <w:r w:rsidRPr="00251FCD">
        <w:rPr>
          <w:rFonts w:ascii="Times New Roman" w:hAnsi="Times New Roman" w:cs="Times New Roman"/>
          <w:i/>
        </w:rPr>
        <w:t>взаимо</w:t>
      </w:r>
      <w:proofErr w:type="spellEnd"/>
      <w:r w:rsidRPr="00251FCD">
        <w:rPr>
          <w:rFonts w:ascii="Times New Roman" w:hAnsi="Times New Roman" w:cs="Times New Roman"/>
          <w:i/>
        </w:rPr>
        <w:t>- и самооценки</w:t>
      </w:r>
      <w:r w:rsidRPr="00251FCD">
        <w:rPr>
          <w:rFonts w:ascii="Times New Roman" w:hAnsi="Times New Roman" w:cs="Times New Roman"/>
        </w:rPr>
        <w:t xml:space="preserve">, </w:t>
      </w:r>
      <w:r w:rsidRPr="00251FCD">
        <w:rPr>
          <w:rFonts w:ascii="Times New Roman" w:hAnsi="Times New Roman" w:cs="Times New Roman"/>
          <w:i/>
        </w:rPr>
        <w:t>навыков рефлексии</w:t>
      </w:r>
      <w:r w:rsidRPr="00251FCD">
        <w:rPr>
          <w:rFonts w:ascii="Times New Roman" w:hAnsi="Times New Roman" w:cs="Times New Roman"/>
        </w:rPr>
        <w:t xml:space="preserve"> на основе использования </w:t>
      </w:r>
      <w:proofErr w:type="spellStart"/>
      <w:r w:rsidRPr="00251FCD">
        <w:rPr>
          <w:rFonts w:ascii="Times New Roman" w:hAnsi="Times New Roman" w:cs="Times New Roman"/>
        </w:rPr>
        <w:t>критериальной</w:t>
      </w:r>
      <w:proofErr w:type="spellEnd"/>
      <w:r w:rsidRPr="00251FCD">
        <w:rPr>
          <w:rFonts w:ascii="Times New Roman" w:hAnsi="Times New Roman" w:cs="Times New Roman"/>
        </w:rPr>
        <w:t xml:space="preserve"> системы оценки;</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организация</w:t>
      </w:r>
      <w:r w:rsidRPr="00251FCD">
        <w:rPr>
          <w:rFonts w:ascii="Times New Roman" w:hAnsi="Times New Roman" w:cs="Times New Roman"/>
          <w:i/>
        </w:rPr>
        <w:t xml:space="preserve"> системы проб подростками своих возможностей</w:t>
      </w:r>
      <w:r w:rsidRPr="00251FCD">
        <w:rPr>
          <w:rFonts w:ascii="Times New Roman" w:hAnsi="Times New Roman"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программы формирования </w:t>
      </w:r>
      <w:proofErr w:type="gramStart"/>
      <w:r w:rsidRPr="00251FCD">
        <w:rPr>
          <w:rFonts w:ascii="Times New Roman" w:hAnsi="Times New Roman" w:cs="Times New Roman"/>
        </w:rPr>
        <w:t>ИКТ-компетентности</w:t>
      </w:r>
      <w:proofErr w:type="gramEnd"/>
      <w:r w:rsidRPr="00251FCD">
        <w:rPr>
          <w:rFonts w:ascii="Times New Roman" w:hAnsi="Times New Roman" w:cs="Times New Roman"/>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целенаправленное формирование в курсе технологии </w:t>
      </w:r>
      <w:r w:rsidRPr="00251FCD">
        <w:rPr>
          <w:rFonts w:ascii="Times New Roman" w:hAnsi="Times New Roman" w:cs="Times New Roman"/>
          <w:i/>
        </w:rPr>
        <w:t>представлений о рынке труда</w:t>
      </w:r>
      <w:r w:rsidRPr="00251FCD">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приобретение </w:t>
      </w:r>
      <w:r w:rsidRPr="00251FCD">
        <w:rPr>
          <w:rFonts w:ascii="Times New Roman" w:hAnsi="Times New Roman" w:cs="Times New Roman"/>
          <w:i/>
        </w:rPr>
        <w:t>практического опыта пробного проектирования жизненной и профессиональной карьеры</w:t>
      </w:r>
      <w:r w:rsidRPr="00251FCD">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В сфере развития </w:t>
      </w:r>
      <w:r w:rsidRPr="00251FCD">
        <w:rPr>
          <w:rFonts w:ascii="Times New Roman" w:hAnsi="Times New Roman" w:cs="Times New Roman"/>
          <w:b/>
        </w:rPr>
        <w:t>регулятивных универсальных учебных действий</w:t>
      </w:r>
      <w:r w:rsidRPr="00251FCD">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51FCD">
        <w:rPr>
          <w:rFonts w:ascii="Times New Roman" w:hAnsi="Times New Roman" w:cs="Times New Roman"/>
        </w:rPr>
        <w:t>действия</w:t>
      </w:r>
      <w:proofErr w:type="gramEnd"/>
      <w:r w:rsidRPr="00251FCD">
        <w:rPr>
          <w:rFonts w:ascii="Times New Roman" w:hAnsi="Times New Roman" w:cs="Times New Roman"/>
        </w:rPr>
        <w:t xml:space="preserve"> как по результату, так и по способу действия, вносить соответствующие коррективы в их выполнение.</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Ведущим способом решения этой задачи является формирование способности к проектированию.</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В сфере развития </w:t>
      </w:r>
      <w:r w:rsidRPr="00251FCD">
        <w:rPr>
          <w:rFonts w:ascii="Times New Roman" w:hAnsi="Times New Roman" w:cs="Times New Roman"/>
          <w:b/>
        </w:rPr>
        <w:t>коммуникативных универсальных учебных действий</w:t>
      </w:r>
      <w:r w:rsidRPr="00251FCD">
        <w:rPr>
          <w:rFonts w:ascii="Times New Roman" w:hAnsi="Times New Roman" w:cs="Times New Roman"/>
        </w:rPr>
        <w:t xml:space="preserve"> приоритетное внимание уделяется:</w:t>
      </w:r>
    </w:p>
    <w:p w:rsidR="00EE5E0C" w:rsidRPr="00251FCD" w:rsidRDefault="00EE5E0C" w:rsidP="00251FCD">
      <w:pPr>
        <w:ind w:firstLine="709"/>
        <w:jc w:val="both"/>
        <w:rPr>
          <w:rFonts w:ascii="Times New Roman" w:hAnsi="Times New Roman" w:cs="Times New Roman"/>
          <w:snapToGrid w:val="0"/>
        </w:rPr>
      </w:pPr>
      <w:r w:rsidRPr="00251FCD">
        <w:rPr>
          <w:rFonts w:ascii="Times New Roman" w:hAnsi="Times New Roman" w:cs="Times New Roman"/>
        </w:rPr>
        <w:t xml:space="preserve">• формированию действий по организации и планированию </w:t>
      </w:r>
      <w:r w:rsidRPr="00251FCD">
        <w:rPr>
          <w:rFonts w:ascii="Times New Roman" w:hAnsi="Times New Roman" w:cs="Times New Roman"/>
          <w:i/>
        </w:rPr>
        <w:t>учебного сотрудничества с учителем и сверстниками</w:t>
      </w:r>
      <w:r w:rsidRPr="00251FCD">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251FCD" w:rsidRDefault="00EE5E0C" w:rsidP="00251FCD">
      <w:pPr>
        <w:ind w:firstLine="709"/>
        <w:jc w:val="both"/>
        <w:rPr>
          <w:rFonts w:ascii="Times New Roman" w:hAnsi="Times New Roman" w:cs="Times New Roman"/>
          <w:snapToGrid w:val="0"/>
        </w:rPr>
      </w:pPr>
      <w:proofErr w:type="gramStart"/>
      <w:r w:rsidRPr="00251FCD">
        <w:rPr>
          <w:rFonts w:ascii="Times New Roman" w:hAnsi="Times New Roman" w:cs="Times New Roman"/>
        </w:rPr>
        <w:t xml:space="preserve">• практическому освоению умений, составляющих основу </w:t>
      </w:r>
      <w:r w:rsidRPr="00251FCD">
        <w:rPr>
          <w:rFonts w:ascii="Times New Roman" w:hAnsi="Times New Roman" w:cs="Times New Roman"/>
          <w:i/>
        </w:rPr>
        <w:t>коммуникативной компетентности</w:t>
      </w:r>
      <w:r w:rsidRPr="00251FCD">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251FCD">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251FCD">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EE5E0C" w:rsidRPr="00251FCD" w:rsidRDefault="00EE5E0C" w:rsidP="00251FCD">
      <w:pPr>
        <w:ind w:firstLine="709"/>
        <w:jc w:val="both"/>
        <w:rPr>
          <w:rFonts w:ascii="Times New Roman" w:hAnsi="Times New Roman" w:cs="Times New Roman"/>
          <w:snapToGrid w:val="0"/>
        </w:rPr>
      </w:pPr>
      <w:r w:rsidRPr="00251FCD">
        <w:rPr>
          <w:rFonts w:ascii="Times New Roman" w:hAnsi="Times New Roman" w:cs="Times New Roman"/>
        </w:rPr>
        <w:t xml:space="preserve">• развитию </w:t>
      </w:r>
      <w:r w:rsidRPr="00251FCD">
        <w:rPr>
          <w:rFonts w:ascii="Times New Roman" w:hAnsi="Times New Roman" w:cs="Times New Roman"/>
          <w:i/>
        </w:rPr>
        <w:t>речевой деятельности</w:t>
      </w:r>
      <w:r w:rsidRPr="00251FCD">
        <w:rPr>
          <w:rFonts w:ascii="Times New Roman" w:hAnsi="Times New Roman" w:cs="Times New Roman"/>
        </w:rPr>
        <w:t>, приобретению опыта использования речевых сре</w:t>
      </w:r>
      <w:proofErr w:type="gramStart"/>
      <w:r w:rsidRPr="00251FCD">
        <w:rPr>
          <w:rFonts w:ascii="Times New Roman" w:hAnsi="Times New Roman" w:cs="Times New Roman"/>
        </w:rPr>
        <w:t>дств дл</w:t>
      </w:r>
      <w:proofErr w:type="gramEnd"/>
      <w:r w:rsidRPr="00251FCD">
        <w:rPr>
          <w:rFonts w:ascii="Times New Roman" w:hAnsi="Times New Roman" w:cs="Times New Roman"/>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В сфере развития </w:t>
      </w:r>
      <w:r w:rsidRPr="00251FCD">
        <w:rPr>
          <w:rFonts w:ascii="Times New Roman" w:hAnsi="Times New Roman" w:cs="Times New Roman"/>
          <w:b/>
          <w:i/>
        </w:rPr>
        <w:t>познавательных универсальных учебных действий</w:t>
      </w:r>
      <w:r w:rsidRPr="00251FCD">
        <w:rPr>
          <w:rFonts w:ascii="Times New Roman" w:hAnsi="Times New Roman" w:cs="Times New Roman"/>
        </w:rPr>
        <w:t xml:space="preserve"> приоритетное внимание уделяется:</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практическому освоению </w:t>
      </w:r>
      <w:proofErr w:type="gramStart"/>
      <w:r w:rsidRPr="00251FCD">
        <w:rPr>
          <w:rFonts w:ascii="Times New Roman" w:hAnsi="Times New Roman" w:cs="Times New Roman"/>
        </w:rPr>
        <w:t>обучающимися</w:t>
      </w:r>
      <w:proofErr w:type="gramEnd"/>
      <w:r w:rsidRPr="00251FCD">
        <w:rPr>
          <w:rFonts w:ascii="Times New Roman" w:hAnsi="Times New Roman" w:cs="Times New Roman"/>
        </w:rPr>
        <w:t xml:space="preserve"> </w:t>
      </w:r>
      <w:r w:rsidRPr="00251FCD">
        <w:rPr>
          <w:rFonts w:ascii="Times New Roman" w:hAnsi="Times New Roman" w:cs="Times New Roman"/>
          <w:i/>
        </w:rPr>
        <w:t>основ проектно-исследовательской деятельности</w:t>
      </w:r>
      <w:r w:rsidRPr="00251FCD">
        <w:rPr>
          <w:rFonts w:ascii="Times New Roman" w:hAnsi="Times New Roman" w:cs="Times New Roman"/>
        </w:rPr>
        <w:t>;</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развитию </w:t>
      </w:r>
      <w:r w:rsidRPr="00251FCD">
        <w:rPr>
          <w:rFonts w:ascii="Times New Roman" w:hAnsi="Times New Roman" w:cs="Times New Roman"/>
          <w:i/>
        </w:rPr>
        <w:t>стратегий смыслового чтения</w:t>
      </w:r>
      <w:r w:rsidRPr="00251FCD">
        <w:rPr>
          <w:rFonts w:ascii="Times New Roman" w:hAnsi="Times New Roman" w:cs="Times New Roman"/>
        </w:rPr>
        <w:t xml:space="preserve"> и </w:t>
      </w:r>
      <w:r w:rsidRPr="00251FCD">
        <w:rPr>
          <w:rFonts w:ascii="Times New Roman" w:hAnsi="Times New Roman" w:cs="Times New Roman"/>
          <w:i/>
        </w:rPr>
        <w:t>работе с информацией</w:t>
      </w:r>
      <w:r w:rsidRPr="00251FCD">
        <w:rPr>
          <w:rFonts w:ascii="Times New Roman" w:hAnsi="Times New Roman" w:cs="Times New Roman"/>
        </w:rPr>
        <w:t>;</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 практическому освоению </w:t>
      </w:r>
      <w:r w:rsidRPr="00251FCD">
        <w:rPr>
          <w:rFonts w:ascii="Times New Roman" w:hAnsi="Times New Roman" w:cs="Times New Roman"/>
          <w:i/>
        </w:rPr>
        <w:t>методов познания</w:t>
      </w:r>
      <w:r w:rsidRPr="00251FCD">
        <w:rPr>
          <w:rFonts w:ascii="Times New Roman" w:hAnsi="Times New Roman" w:cs="Times New Roman"/>
        </w:rPr>
        <w:t xml:space="preserve">, используемых в различных областях знания и сферах культуры, соответствующего им </w:t>
      </w:r>
      <w:r w:rsidRPr="00251FCD">
        <w:rPr>
          <w:rFonts w:ascii="Times New Roman" w:hAnsi="Times New Roman" w:cs="Times New Roman"/>
          <w:i/>
        </w:rPr>
        <w:t>инструментария и понятийного аппарата</w:t>
      </w:r>
      <w:r w:rsidRPr="00251FCD">
        <w:rPr>
          <w:rFonts w:ascii="Times New Roman" w:hAnsi="Times New Roman" w:cs="Times New Roman"/>
        </w:rPr>
        <w:t xml:space="preserve">, регулярному обращению в учебном процессе к использованию </w:t>
      </w:r>
      <w:proofErr w:type="spellStart"/>
      <w:r w:rsidRPr="00251FCD">
        <w:rPr>
          <w:rFonts w:ascii="Times New Roman" w:hAnsi="Times New Roman" w:cs="Times New Roman"/>
        </w:rPr>
        <w:t>общеучебных</w:t>
      </w:r>
      <w:proofErr w:type="spellEnd"/>
      <w:r w:rsidRPr="00251FCD">
        <w:rPr>
          <w:rFonts w:ascii="Times New Roman" w:hAnsi="Times New Roman" w:cs="Times New Roman"/>
        </w:rPr>
        <w:t xml:space="preserve"> умений, знаково-символических средств, широкого спектра</w:t>
      </w:r>
      <w:r w:rsidRPr="00251FCD">
        <w:rPr>
          <w:rFonts w:ascii="Times New Roman" w:hAnsi="Times New Roman" w:cs="Times New Roman"/>
          <w:i/>
        </w:rPr>
        <w:t xml:space="preserve"> логических действий и операций.</w:t>
      </w:r>
    </w:p>
    <w:p w:rsidR="00EE5E0C" w:rsidRPr="00251FCD" w:rsidRDefault="00EE5E0C" w:rsidP="00251FCD">
      <w:pPr>
        <w:ind w:firstLine="709"/>
        <w:jc w:val="both"/>
        <w:rPr>
          <w:rFonts w:ascii="Times New Roman" w:hAnsi="Times New Roman" w:cs="Times New Roman"/>
          <w:i/>
        </w:rPr>
      </w:pPr>
      <w:r w:rsidRPr="00251FCD">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251FCD">
        <w:rPr>
          <w:rFonts w:ascii="Times New Roman" w:hAnsi="Times New Roman" w:cs="Times New Roman"/>
          <w:b/>
          <w:i/>
        </w:rPr>
        <w:t>навыки работы с информацией</w:t>
      </w:r>
      <w:r w:rsidRPr="00251FCD">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заполнять и дополнять таблицы, схемы, диаграммы, тексты.</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 xml:space="preserve">Обучающиеся усовершенствуют навык </w:t>
      </w:r>
      <w:r w:rsidRPr="00251FCD">
        <w:rPr>
          <w:rFonts w:ascii="Times New Roman" w:hAnsi="Times New Roman" w:cs="Times New Roman"/>
          <w:i/>
        </w:rPr>
        <w:t>поиска информации</w:t>
      </w:r>
      <w:r w:rsidRPr="00251FCD">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251FCD" w:rsidRDefault="00EE5E0C"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proofErr w:type="gramStart"/>
      <w:r w:rsidRPr="00251FCD">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b/>
          <w:i/>
        </w:rPr>
        <w:t>Предметные результаты приводятся в блоках</w:t>
      </w:r>
      <w:r w:rsidRPr="00251FCD">
        <w:rPr>
          <w:rFonts w:ascii="Times New Roman" w:hAnsi="Times New Roman" w:cs="Times New Roman"/>
          <w:b/>
        </w:rPr>
        <w:t xml:space="preserve"> «</w:t>
      </w:r>
      <w:r w:rsidRPr="00251FCD">
        <w:rPr>
          <w:rFonts w:ascii="Times New Roman" w:hAnsi="Times New Roman" w:cs="Times New Roman"/>
        </w:rPr>
        <w:t>Выпускник научится» и «</w:t>
      </w:r>
      <w:r w:rsidRPr="00251FCD">
        <w:rPr>
          <w:rFonts w:ascii="Times New Roman" w:hAnsi="Times New Roman" w:cs="Times New Roman"/>
          <w:i/>
        </w:rPr>
        <w:t>Выпускник получит возможность научиться»,</w:t>
      </w:r>
      <w:r w:rsidR="00040DEF" w:rsidRPr="00251FCD">
        <w:rPr>
          <w:rFonts w:ascii="Times New Roman" w:hAnsi="Times New Roman" w:cs="Times New Roman"/>
          <w:i/>
        </w:rPr>
        <w:t xml:space="preserve"> </w:t>
      </w:r>
      <w:r w:rsidRPr="00251FCD">
        <w:rPr>
          <w:rFonts w:ascii="Times New Roman" w:hAnsi="Times New Roman" w:cs="Times New Roman"/>
        </w:rPr>
        <w:t>относящихся к каждому учебному предмету: «Русский язык», «Литература», «Иностранный язык»,</w:t>
      </w:r>
      <w:r w:rsidR="00040DEF" w:rsidRPr="00251FCD">
        <w:rPr>
          <w:rFonts w:ascii="Times New Roman" w:hAnsi="Times New Roman" w:cs="Times New Roman"/>
        </w:rPr>
        <w:t xml:space="preserve"> </w:t>
      </w:r>
      <w:r w:rsidRPr="00251FCD">
        <w:rPr>
          <w:rFonts w:ascii="Times New Roman" w:hAnsi="Times New Roman" w:cs="Times New Roman"/>
        </w:rPr>
        <w:t xml:space="preserve">«История России. </w:t>
      </w:r>
      <w:proofErr w:type="gramStart"/>
      <w:r w:rsidRPr="00251FCD">
        <w:rPr>
          <w:rFonts w:ascii="Times New Roman" w:hAnsi="Times New Roman" w:cs="Times New Roman"/>
        </w:rPr>
        <w:t xml:space="preserve">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w:t>
      </w:r>
      <w:r w:rsidR="003C6494" w:rsidRPr="00251FCD">
        <w:rPr>
          <w:rFonts w:ascii="Times New Roman" w:hAnsi="Times New Roman" w:cs="Times New Roman"/>
        </w:rPr>
        <w:t>безопасности жизнедеятельности», « Русский родной язык», « Литературное чтение на русском родном языке».</w:t>
      </w:r>
      <w:proofErr w:type="gramEnd"/>
    </w:p>
    <w:p w:rsidR="00EE5E0C" w:rsidRPr="00251FCD" w:rsidRDefault="00EE5E0C" w:rsidP="00251FCD">
      <w:pPr>
        <w:ind w:firstLine="709"/>
        <w:jc w:val="both"/>
        <w:rPr>
          <w:rFonts w:ascii="Times New Roman" w:hAnsi="Times New Roman" w:cs="Times New Roman"/>
        </w:rPr>
      </w:pPr>
      <w:r w:rsidRPr="00251FCD">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251FCD" w:rsidRDefault="00486DB6" w:rsidP="00251FCD">
      <w:pPr>
        <w:jc w:val="both"/>
        <w:rPr>
          <w:rFonts w:ascii="Times New Roman" w:hAnsi="Times New Roman" w:cs="Times New Roman"/>
        </w:rPr>
      </w:pPr>
      <w:r w:rsidRPr="00251FCD">
        <w:rPr>
          <w:rFonts w:ascii="Times New Roman" w:hAnsi="Times New Roman" w:cs="Times New Roman"/>
        </w:rPr>
        <w:t xml:space="preserve">            </w:t>
      </w:r>
      <w:r w:rsidR="00EE5E0C" w:rsidRPr="00251FCD">
        <w:rPr>
          <w:rFonts w:ascii="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Pr="00251FCD">
        <w:rPr>
          <w:rFonts w:ascii="Times New Roman" w:hAnsi="Times New Roman" w:cs="Times New Roman"/>
        </w:rPr>
        <w:t xml:space="preserve">. </w:t>
      </w:r>
      <w:bookmarkStart w:id="15" w:name="_Toc288394079"/>
      <w:bookmarkStart w:id="16" w:name="_Toc288410546"/>
      <w:bookmarkStart w:id="17" w:name="_Toc288410675"/>
      <w:bookmarkStart w:id="18" w:name="_Toc288410740"/>
      <w:bookmarkStart w:id="19" w:name="_Toc294246091"/>
      <w:r w:rsidRPr="00251FCD">
        <w:rPr>
          <w:rFonts w:ascii="Times New Roman" w:hAnsi="Times New Roman" w:cs="Times New Roman"/>
        </w:rPr>
        <w:t xml:space="preserve">                         </w:t>
      </w:r>
    </w:p>
    <w:p w:rsidR="00486DB6" w:rsidRPr="00251FCD" w:rsidRDefault="00486DB6" w:rsidP="00251FCD">
      <w:pPr>
        <w:jc w:val="center"/>
      </w:pPr>
      <w:r w:rsidRPr="00251FCD">
        <w:rPr>
          <w:rFonts w:ascii="Times New Roman" w:hAnsi="Times New Roman" w:cs="Times New Roman"/>
          <w:b/>
        </w:rPr>
        <w:t>2.1.2.Связь универсальных учебных действий с содержанием учебных предметов</w:t>
      </w:r>
      <w:bookmarkEnd w:id="15"/>
      <w:bookmarkEnd w:id="16"/>
      <w:bookmarkEnd w:id="17"/>
      <w:bookmarkEnd w:id="18"/>
      <w:bookmarkEnd w:id="19"/>
    </w:p>
    <w:p w:rsidR="00486DB6" w:rsidRPr="00251FCD" w:rsidRDefault="00486DB6" w:rsidP="00251FCD">
      <w:pPr>
        <w:pStyle w:val="aff8"/>
        <w:spacing w:line="240" w:lineRule="auto"/>
        <w:jc w:val="both"/>
        <w:rPr>
          <w:b w:val="0"/>
          <w:sz w:val="24"/>
        </w:rPr>
      </w:pPr>
      <w:r w:rsidRPr="00251FCD">
        <w:rPr>
          <w:rFonts w:eastAsia="Times New Roman"/>
          <w:b w:val="0"/>
          <w:spacing w:val="2"/>
          <w:sz w:val="24"/>
        </w:rPr>
        <w:t xml:space="preserve">          </w:t>
      </w:r>
      <w:r w:rsidRPr="00251FCD">
        <w:rPr>
          <w:b w:val="0"/>
          <w:spacing w:val="2"/>
          <w:sz w:val="24"/>
        </w:rPr>
        <w:t xml:space="preserve">Формирование универсальных учебных действий, обеспечивающих решение задач общекультурного, </w:t>
      </w:r>
      <w:proofErr w:type="spellStart"/>
      <w:r w:rsidRPr="00251FCD">
        <w:rPr>
          <w:b w:val="0"/>
          <w:spacing w:val="2"/>
          <w:sz w:val="24"/>
        </w:rPr>
        <w:t>ценностно­личностного</w:t>
      </w:r>
      <w:proofErr w:type="spellEnd"/>
      <w:r w:rsidRPr="00251FCD">
        <w:rPr>
          <w:b w:val="0"/>
          <w:spacing w:val="2"/>
          <w:sz w:val="24"/>
        </w:rPr>
        <w:t xml:space="preserve">, познавательного развития обучающихся, реализуется в рамках целостной образовательной деятельности в </w:t>
      </w:r>
      <w:r w:rsidRPr="00251FCD">
        <w:rPr>
          <w:b w:val="0"/>
          <w:sz w:val="24"/>
        </w:rPr>
        <w:t xml:space="preserve">ходе изучения </w:t>
      </w:r>
      <w:proofErr w:type="gramStart"/>
      <w:r w:rsidRPr="00251FCD">
        <w:rPr>
          <w:b w:val="0"/>
          <w:sz w:val="24"/>
        </w:rPr>
        <w:t>обучающимися</w:t>
      </w:r>
      <w:proofErr w:type="gramEnd"/>
      <w:r w:rsidRPr="00251FCD">
        <w:rPr>
          <w:b w:val="0"/>
          <w:sz w:val="24"/>
        </w:rPr>
        <w:t xml:space="preserve"> системы учебных предметов и дисциплин, в </w:t>
      </w:r>
      <w:proofErr w:type="spellStart"/>
      <w:r w:rsidRPr="00251FCD">
        <w:rPr>
          <w:b w:val="0"/>
          <w:spacing w:val="2"/>
          <w:sz w:val="24"/>
        </w:rPr>
        <w:t>метапредметной</w:t>
      </w:r>
      <w:proofErr w:type="spellEnd"/>
      <w:r w:rsidRPr="00251FCD">
        <w:rPr>
          <w:b w:val="0"/>
          <w:spacing w:val="2"/>
          <w:sz w:val="24"/>
        </w:rPr>
        <w:t xml:space="preserve"> деятельности, организации форм учебного </w:t>
      </w:r>
      <w:r w:rsidRPr="00251FCD">
        <w:rPr>
          <w:b w:val="0"/>
          <w:sz w:val="24"/>
        </w:rPr>
        <w:t>сотрудничества и решения важных задач жизнедеятельности обучающихся.</w:t>
      </w:r>
    </w:p>
    <w:p w:rsidR="00486DB6" w:rsidRPr="00251FCD" w:rsidRDefault="00486DB6" w:rsidP="00251FCD">
      <w:pPr>
        <w:pStyle w:val="ad"/>
        <w:spacing w:line="240" w:lineRule="auto"/>
        <w:ind w:firstLine="708"/>
        <w:rPr>
          <w:rFonts w:ascii="Times New Roman" w:hAnsi="Times New Roman"/>
          <w:color w:val="auto"/>
          <w:spacing w:val="-2"/>
          <w:sz w:val="24"/>
          <w:szCs w:val="24"/>
        </w:rPr>
      </w:pPr>
      <w:r w:rsidRPr="00251FCD">
        <w:rPr>
          <w:rFonts w:ascii="Times New Roman" w:hAnsi="Times New Roman"/>
          <w:color w:val="auto"/>
          <w:spacing w:val="-2"/>
          <w:sz w:val="24"/>
          <w:szCs w:val="24"/>
        </w:rPr>
        <w:t>П</w:t>
      </w:r>
      <w:r w:rsidRPr="00251FCD">
        <w:rPr>
          <w:rFonts w:ascii="Times New Roman" w:hAnsi="Times New Roman"/>
          <w:color w:val="auto"/>
          <w:spacing w:val="2"/>
          <w:sz w:val="24"/>
          <w:szCs w:val="24"/>
        </w:rPr>
        <w:t xml:space="preserve">ри организации образовательной деятельности </w:t>
      </w:r>
      <w:r w:rsidRPr="00251FCD">
        <w:rPr>
          <w:rFonts w:ascii="Times New Roman" w:hAnsi="Times New Roman"/>
          <w:color w:val="auto"/>
          <w:spacing w:val="-2"/>
          <w:sz w:val="24"/>
          <w:szCs w:val="24"/>
        </w:rPr>
        <w:t xml:space="preserve">особое </w:t>
      </w:r>
      <w:r w:rsidRPr="00251FCD">
        <w:rPr>
          <w:rFonts w:ascii="Times New Roman" w:hAnsi="Times New Roman"/>
          <w:color w:val="auto"/>
          <w:spacing w:val="2"/>
          <w:sz w:val="24"/>
          <w:szCs w:val="24"/>
        </w:rPr>
        <w:t xml:space="preserve">значение </w:t>
      </w:r>
      <w:r w:rsidRPr="00251FCD">
        <w:rPr>
          <w:rFonts w:ascii="Times New Roman" w:hAnsi="Times New Roman"/>
          <w:color w:val="auto"/>
          <w:spacing w:val="-2"/>
          <w:sz w:val="24"/>
          <w:szCs w:val="24"/>
        </w:rPr>
        <w:t xml:space="preserve">имеет </w:t>
      </w:r>
      <w:r w:rsidRPr="00251FCD">
        <w:rPr>
          <w:rFonts w:ascii="Times New Roman" w:hAnsi="Times New Roman"/>
          <w:color w:val="auto"/>
          <w:spacing w:val="2"/>
          <w:sz w:val="24"/>
          <w:szCs w:val="24"/>
        </w:rPr>
        <w:t xml:space="preserve">обеспечение </w:t>
      </w:r>
      <w:r w:rsidRPr="00251FCD">
        <w:rPr>
          <w:rFonts w:ascii="Times New Roman" w:hAnsi="Times New Roman"/>
          <w:color w:val="auto"/>
          <w:spacing w:val="-2"/>
          <w:sz w:val="24"/>
          <w:szCs w:val="24"/>
        </w:rPr>
        <w:t xml:space="preserve">сбалансированного развития у </w:t>
      </w:r>
      <w:proofErr w:type="gramStart"/>
      <w:r w:rsidRPr="00251FCD">
        <w:rPr>
          <w:rFonts w:ascii="Times New Roman" w:hAnsi="Times New Roman"/>
          <w:color w:val="auto"/>
          <w:spacing w:val="-2"/>
          <w:sz w:val="24"/>
          <w:szCs w:val="24"/>
        </w:rPr>
        <w:t>обучающихся</w:t>
      </w:r>
      <w:proofErr w:type="gramEnd"/>
      <w:r w:rsidRPr="00251FCD">
        <w:rPr>
          <w:rFonts w:ascii="Times New Roman" w:hAnsi="Times New Roman"/>
          <w:color w:val="auto"/>
          <w:spacing w:val="-2"/>
          <w:sz w:val="24"/>
          <w:szCs w:val="24"/>
        </w:rPr>
        <w:t xml:space="preserve"> логического, </w:t>
      </w:r>
      <w:proofErr w:type="spellStart"/>
      <w:r w:rsidRPr="00251FCD">
        <w:rPr>
          <w:rFonts w:ascii="Times New Roman" w:hAnsi="Times New Roman"/>
          <w:color w:val="auto"/>
          <w:spacing w:val="-2"/>
          <w:sz w:val="24"/>
          <w:szCs w:val="24"/>
        </w:rPr>
        <w:t>на</w:t>
      </w:r>
      <w:r w:rsidRPr="00251FCD">
        <w:rPr>
          <w:rFonts w:ascii="Times New Roman" w:hAnsi="Times New Roman"/>
          <w:color w:val="auto"/>
          <w:sz w:val="24"/>
          <w:szCs w:val="24"/>
        </w:rPr>
        <w:t>глядно­образного</w:t>
      </w:r>
      <w:proofErr w:type="spellEnd"/>
      <w:r w:rsidRPr="00251FCD">
        <w:rPr>
          <w:rFonts w:ascii="Times New Roman" w:hAnsi="Times New Roman"/>
          <w:color w:val="auto"/>
          <w:sz w:val="24"/>
          <w:szCs w:val="24"/>
        </w:rPr>
        <w:t xml:space="preserve"> и </w:t>
      </w:r>
      <w:proofErr w:type="spellStart"/>
      <w:r w:rsidRPr="00251FCD">
        <w:rPr>
          <w:rFonts w:ascii="Times New Roman" w:hAnsi="Times New Roman"/>
          <w:color w:val="auto"/>
          <w:sz w:val="24"/>
          <w:szCs w:val="24"/>
        </w:rPr>
        <w:t>знаково­символического</w:t>
      </w:r>
      <w:proofErr w:type="spellEnd"/>
      <w:r w:rsidRPr="00251FCD">
        <w:rPr>
          <w:rFonts w:ascii="Times New Roman" w:hAnsi="Times New Roman"/>
          <w:color w:val="auto"/>
          <w:sz w:val="24"/>
          <w:szCs w:val="24"/>
        </w:rPr>
        <w:t xml:space="preserve"> мышления, ис</w:t>
      </w:r>
      <w:r w:rsidRPr="00251FCD">
        <w:rPr>
          <w:rFonts w:ascii="Times New Roman" w:hAnsi="Times New Roman"/>
          <w:color w:val="auto"/>
          <w:spacing w:val="2"/>
          <w:sz w:val="24"/>
          <w:szCs w:val="24"/>
        </w:rPr>
        <w:t xml:space="preserve">ключающее риск развития формализма мышления, </w:t>
      </w:r>
      <w:r w:rsidRPr="00251FCD">
        <w:rPr>
          <w:rFonts w:ascii="Times New Roman" w:hAnsi="Times New Roman"/>
          <w:color w:val="auto"/>
          <w:spacing w:val="2"/>
          <w:sz w:val="24"/>
          <w:szCs w:val="24"/>
        </w:rPr>
        <w:lastRenderedPageBreak/>
        <w:t>форми</w:t>
      </w:r>
      <w:r w:rsidRPr="00251FCD">
        <w:rPr>
          <w:rFonts w:ascii="Times New Roman" w:hAnsi="Times New Roman"/>
          <w:color w:val="auto"/>
          <w:spacing w:val="-2"/>
          <w:sz w:val="24"/>
          <w:szCs w:val="24"/>
        </w:rPr>
        <w:t xml:space="preserve">рования </w:t>
      </w:r>
      <w:proofErr w:type="spellStart"/>
      <w:r w:rsidRPr="00251FCD">
        <w:rPr>
          <w:rFonts w:ascii="Times New Roman" w:hAnsi="Times New Roman"/>
          <w:color w:val="auto"/>
          <w:spacing w:val="-2"/>
          <w:sz w:val="24"/>
          <w:szCs w:val="24"/>
        </w:rPr>
        <w:t>псевдологического</w:t>
      </w:r>
      <w:proofErr w:type="spellEnd"/>
      <w:r w:rsidRPr="00251FCD">
        <w:rPr>
          <w:rFonts w:ascii="Times New Roman" w:hAnsi="Times New Roman"/>
          <w:color w:val="auto"/>
          <w:spacing w:val="-2"/>
          <w:sz w:val="24"/>
          <w:szCs w:val="24"/>
        </w:rPr>
        <w:t xml:space="preserve"> мышления. Существенную роль в этом играют такие дисциплины, как «</w:t>
      </w:r>
      <w:r w:rsidR="00CC403F" w:rsidRPr="00251FCD">
        <w:rPr>
          <w:rFonts w:ascii="Times New Roman" w:hAnsi="Times New Roman"/>
          <w:color w:val="auto"/>
          <w:spacing w:val="-2"/>
          <w:sz w:val="24"/>
          <w:szCs w:val="24"/>
        </w:rPr>
        <w:t>Литература</w:t>
      </w:r>
      <w:r w:rsidRPr="00251FCD">
        <w:rPr>
          <w:rFonts w:ascii="Times New Roman" w:hAnsi="Times New Roman"/>
          <w:color w:val="auto"/>
          <w:spacing w:val="-2"/>
          <w:sz w:val="24"/>
          <w:szCs w:val="24"/>
        </w:rPr>
        <w:t>», «Технология», «Изобразительное искусство», «Музыка».</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z w:val="24"/>
          <w:szCs w:val="24"/>
        </w:rPr>
        <w:t xml:space="preserve">Каждый учебный предмет в зависимости от предметного </w:t>
      </w:r>
      <w:r w:rsidRPr="00251FCD">
        <w:rPr>
          <w:rFonts w:ascii="Times New Roman" w:hAnsi="Times New Roman"/>
          <w:color w:val="auto"/>
          <w:spacing w:val="-2"/>
          <w:sz w:val="24"/>
          <w:szCs w:val="24"/>
        </w:rPr>
        <w:t>содержания и релевантных способов организации учебной де</w:t>
      </w:r>
      <w:r w:rsidRPr="00251FCD">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486DB6" w:rsidRPr="00251FCD" w:rsidRDefault="00486DB6" w:rsidP="00251FCD">
      <w:pPr>
        <w:pStyle w:val="ad"/>
        <w:spacing w:line="240" w:lineRule="auto"/>
        <w:ind w:firstLine="708"/>
        <w:rPr>
          <w:rFonts w:ascii="Times New Roman" w:hAnsi="Times New Roman"/>
          <w:b/>
          <w:bCs/>
          <w:color w:val="auto"/>
          <w:sz w:val="24"/>
          <w:szCs w:val="24"/>
        </w:rPr>
      </w:pPr>
      <w:r w:rsidRPr="00251FCD">
        <w:rPr>
          <w:rFonts w:ascii="Times New Roman" w:hAnsi="Times New Roman"/>
          <w:color w:val="auto"/>
          <w:sz w:val="24"/>
          <w:szCs w:val="24"/>
        </w:rPr>
        <w:t>В частности, учебны</w:t>
      </w:r>
      <w:r w:rsidR="008736B9" w:rsidRPr="00251FCD">
        <w:rPr>
          <w:rFonts w:ascii="Times New Roman" w:hAnsi="Times New Roman"/>
          <w:color w:val="auto"/>
          <w:sz w:val="24"/>
          <w:szCs w:val="24"/>
        </w:rPr>
        <w:t>й</w:t>
      </w:r>
      <w:r w:rsidRPr="00251FCD">
        <w:rPr>
          <w:rFonts w:ascii="Times New Roman" w:hAnsi="Times New Roman"/>
          <w:color w:val="auto"/>
          <w:sz w:val="24"/>
          <w:szCs w:val="24"/>
        </w:rPr>
        <w:t xml:space="preserve"> предмет </w:t>
      </w:r>
      <w:r w:rsidRPr="00251FCD">
        <w:rPr>
          <w:rFonts w:ascii="Times New Roman" w:hAnsi="Times New Roman"/>
          <w:b/>
          <w:bCs/>
          <w:color w:val="auto"/>
          <w:sz w:val="24"/>
          <w:szCs w:val="24"/>
        </w:rPr>
        <w:t>«Русский язык</w:t>
      </w:r>
      <w:r w:rsidR="008736B9" w:rsidRPr="00251FCD">
        <w:rPr>
          <w:rFonts w:ascii="Times New Roman" w:hAnsi="Times New Roman"/>
          <w:b/>
          <w:bCs/>
          <w:color w:val="auto"/>
          <w:sz w:val="24"/>
          <w:szCs w:val="24"/>
        </w:rPr>
        <w:t xml:space="preserve">» </w:t>
      </w:r>
      <w:r w:rsidRPr="00251FCD">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51FCD">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w:t>
      </w:r>
      <w:proofErr w:type="spellStart"/>
      <w:r w:rsidRPr="00251FCD">
        <w:rPr>
          <w:rFonts w:ascii="Times New Roman" w:hAnsi="Times New Roman"/>
          <w:color w:val="auto"/>
          <w:sz w:val="24"/>
          <w:szCs w:val="24"/>
        </w:rPr>
        <w:t>причинно­следственных</w:t>
      </w:r>
      <w:proofErr w:type="spellEnd"/>
      <w:r w:rsidRPr="00251FCD">
        <w:rPr>
          <w:rFonts w:ascii="Times New Roman" w:hAnsi="Times New Roman"/>
          <w:color w:val="auto"/>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51FCD">
        <w:rPr>
          <w:rFonts w:ascii="Times New Roman" w:hAnsi="Times New Roman"/>
          <w:color w:val="auto"/>
          <w:spacing w:val="2"/>
          <w:sz w:val="24"/>
          <w:szCs w:val="24"/>
        </w:rPr>
        <w:t xml:space="preserve">витие </w:t>
      </w:r>
      <w:proofErr w:type="spellStart"/>
      <w:r w:rsidRPr="00251FCD">
        <w:rPr>
          <w:rFonts w:ascii="Times New Roman" w:hAnsi="Times New Roman"/>
          <w:color w:val="auto"/>
          <w:spacing w:val="2"/>
          <w:sz w:val="24"/>
          <w:szCs w:val="24"/>
        </w:rPr>
        <w:t>знаково­символических</w:t>
      </w:r>
      <w:proofErr w:type="spellEnd"/>
      <w:r w:rsidRPr="00251FCD">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251FCD">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251FCD" w:rsidRDefault="008736B9" w:rsidP="00251FCD">
      <w:pPr>
        <w:pStyle w:val="ad"/>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 xml:space="preserve">          </w:t>
      </w:r>
      <w:r w:rsidR="00486DB6" w:rsidRPr="00251FCD">
        <w:rPr>
          <w:rFonts w:ascii="Times New Roman" w:hAnsi="Times New Roman"/>
          <w:color w:val="auto"/>
          <w:sz w:val="24"/>
          <w:szCs w:val="24"/>
        </w:rPr>
        <w:t xml:space="preserve">Учебный предмет </w:t>
      </w:r>
      <w:r w:rsidR="00486DB6" w:rsidRPr="00251FCD">
        <w:rPr>
          <w:rFonts w:ascii="Times New Roman" w:hAnsi="Times New Roman"/>
          <w:b/>
          <w:color w:val="auto"/>
          <w:sz w:val="24"/>
          <w:szCs w:val="24"/>
        </w:rPr>
        <w:t>«</w:t>
      </w:r>
      <w:r w:rsidR="00040DEF" w:rsidRPr="00251FCD">
        <w:rPr>
          <w:rFonts w:ascii="Times New Roman" w:hAnsi="Times New Roman"/>
          <w:b/>
          <w:color w:val="auto"/>
          <w:sz w:val="24"/>
          <w:szCs w:val="24"/>
        </w:rPr>
        <w:t>Литература»</w:t>
      </w:r>
      <w:r w:rsidR="00040DEF" w:rsidRPr="00251FCD">
        <w:rPr>
          <w:rFonts w:ascii="Times New Roman" w:hAnsi="Times New Roman"/>
          <w:color w:val="auto"/>
          <w:sz w:val="24"/>
          <w:szCs w:val="24"/>
        </w:rPr>
        <w:t xml:space="preserve"> обеспечивает</w:t>
      </w:r>
      <w:r w:rsidR="00486DB6" w:rsidRPr="00251FCD">
        <w:rPr>
          <w:rFonts w:ascii="Times New Roman" w:hAnsi="Times New Roman"/>
          <w:color w:val="auto"/>
          <w:sz w:val="24"/>
          <w:szCs w:val="24"/>
        </w:rPr>
        <w:t xml:space="preserve"> формирование следующих универсальных учебных действий:</w:t>
      </w:r>
    </w:p>
    <w:p w:rsidR="00486DB6" w:rsidRPr="00251FCD" w:rsidRDefault="00486DB6" w:rsidP="00192376">
      <w:pPr>
        <w:pStyle w:val="212"/>
        <w:numPr>
          <w:ilvl w:val="0"/>
          <w:numId w:val="42"/>
        </w:numPr>
        <w:spacing w:line="240" w:lineRule="auto"/>
        <w:rPr>
          <w:sz w:val="24"/>
        </w:rPr>
      </w:pPr>
      <w:proofErr w:type="spellStart"/>
      <w:r w:rsidRPr="00251FCD">
        <w:rPr>
          <w:sz w:val="24"/>
        </w:rPr>
        <w:t>смыслообразования</w:t>
      </w:r>
      <w:proofErr w:type="spellEnd"/>
      <w:r w:rsidRPr="00251FCD">
        <w:rPr>
          <w:sz w:val="24"/>
        </w:rPr>
        <w:t xml:space="preserve"> через прослеживание судьбы героя и ориентацию обучающегося в системе личностных смыслов;</w:t>
      </w:r>
    </w:p>
    <w:p w:rsidR="00486DB6" w:rsidRPr="00251FCD" w:rsidRDefault="00486DB6" w:rsidP="00192376">
      <w:pPr>
        <w:pStyle w:val="212"/>
        <w:numPr>
          <w:ilvl w:val="0"/>
          <w:numId w:val="42"/>
        </w:numPr>
        <w:spacing w:line="240" w:lineRule="auto"/>
        <w:rPr>
          <w:sz w:val="24"/>
        </w:rPr>
      </w:pPr>
      <w:r w:rsidRPr="00251FCD">
        <w:rPr>
          <w:spacing w:val="2"/>
          <w:sz w:val="24"/>
        </w:rPr>
        <w:t>самоопределения и самопознания на основе сравнения образа «Я» с героями литературных произведений посред</w:t>
      </w:r>
      <w:r w:rsidRPr="00251FCD">
        <w:rPr>
          <w:sz w:val="24"/>
        </w:rPr>
        <w:t xml:space="preserve">ством </w:t>
      </w:r>
      <w:proofErr w:type="spellStart"/>
      <w:r w:rsidRPr="00251FCD">
        <w:rPr>
          <w:sz w:val="24"/>
        </w:rPr>
        <w:t>эмоционально­действенной</w:t>
      </w:r>
      <w:proofErr w:type="spellEnd"/>
      <w:r w:rsidRPr="00251FCD">
        <w:rPr>
          <w:sz w:val="24"/>
        </w:rPr>
        <w:t xml:space="preserve"> идентификации;</w:t>
      </w:r>
    </w:p>
    <w:p w:rsidR="00486DB6" w:rsidRPr="00251FCD" w:rsidRDefault="00486DB6" w:rsidP="00192376">
      <w:pPr>
        <w:pStyle w:val="212"/>
        <w:numPr>
          <w:ilvl w:val="0"/>
          <w:numId w:val="42"/>
        </w:numPr>
        <w:spacing w:line="240" w:lineRule="auto"/>
        <w:rPr>
          <w:sz w:val="24"/>
        </w:rPr>
      </w:pPr>
      <w:r w:rsidRPr="00251FCD">
        <w:rPr>
          <w:sz w:val="24"/>
        </w:rPr>
        <w:t>основ гражданской идентичности путём знакомства с ге</w:t>
      </w:r>
      <w:r w:rsidRPr="00251FCD">
        <w:rPr>
          <w:spacing w:val="2"/>
          <w:sz w:val="24"/>
        </w:rPr>
        <w:t xml:space="preserve">роическим историческим прошлым своего народа и </w:t>
      </w:r>
      <w:r w:rsidR="00040DEF" w:rsidRPr="00251FCD">
        <w:rPr>
          <w:spacing w:val="2"/>
          <w:sz w:val="24"/>
        </w:rPr>
        <w:t xml:space="preserve">своей </w:t>
      </w:r>
      <w:r w:rsidR="00040DEF" w:rsidRPr="00251FCD">
        <w:rPr>
          <w:sz w:val="24"/>
        </w:rPr>
        <w:t>страны,</w:t>
      </w:r>
      <w:r w:rsidRPr="00251FCD">
        <w:rPr>
          <w:sz w:val="24"/>
        </w:rPr>
        <w:t xml:space="preserve"> и переживания гордости и эмоциональной сопричастности подвигам и достижениям её граждан;</w:t>
      </w:r>
    </w:p>
    <w:p w:rsidR="00486DB6" w:rsidRPr="00251FCD" w:rsidRDefault="00486DB6" w:rsidP="00192376">
      <w:pPr>
        <w:pStyle w:val="212"/>
        <w:numPr>
          <w:ilvl w:val="0"/>
          <w:numId w:val="42"/>
        </w:numPr>
        <w:spacing w:line="240" w:lineRule="auto"/>
        <w:rPr>
          <w:sz w:val="24"/>
        </w:rPr>
      </w:pPr>
      <w:r w:rsidRPr="00251FCD">
        <w:rPr>
          <w:spacing w:val="-2"/>
          <w:sz w:val="24"/>
        </w:rPr>
        <w:t>эстетических ценностей и на их основе эстетических кри</w:t>
      </w:r>
      <w:r w:rsidRPr="00251FCD">
        <w:rPr>
          <w:sz w:val="24"/>
        </w:rPr>
        <w:t>териев;</w:t>
      </w:r>
    </w:p>
    <w:p w:rsidR="00486DB6" w:rsidRPr="00251FCD" w:rsidRDefault="00486DB6" w:rsidP="00192376">
      <w:pPr>
        <w:pStyle w:val="212"/>
        <w:numPr>
          <w:ilvl w:val="0"/>
          <w:numId w:val="42"/>
        </w:numPr>
        <w:spacing w:line="240" w:lineRule="auto"/>
        <w:rPr>
          <w:sz w:val="24"/>
        </w:rPr>
      </w:pPr>
      <w:proofErr w:type="spellStart"/>
      <w:r w:rsidRPr="00251FCD">
        <w:rPr>
          <w:spacing w:val="2"/>
          <w:sz w:val="24"/>
        </w:rPr>
        <w:t>нравственно­этического</w:t>
      </w:r>
      <w:proofErr w:type="spellEnd"/>
      <w:r w:rsidRPr="00251FCD">
        <w:rPr>
          <w:spacing w:val="2"/>
          <w:sz w:val="24"/>
        </w:rPr>
        <w:t xml:space="preserve"> оценивания через </w:t>
      </w:r>
      <w:proofErr w:type="spellStart"/>
      <w:r w:rsidRPr="00251FCD">
        <w:rPr>
          <w:spacing w:val="2"/>
          <w:sz w:val="24"/>
        </w:rPr>
        <w:t>выявлениеморального</w:t>
      </w:r>
      <w:proofErr w:type="spellEnd"/>
      <w:r w:rsidRPr="00251FCD">
        <w:rPr>
          <w:spacing w:val="2"/>
          <w:sz w:val="24"/>
        </w:rPr>
        <w:t xml:space="preserve"> содержания и нравственного значения действий </w:t>
      </w:r>
      <w:r w:rsidRPr="00251FCD">
        <w:rPr>
          <w:spacing w:val="-2"/>
          <w:sz w:val="24"/>
        </w:rPr>
        <w:t>пер</w:t>
      </w:r>
      <w:r w:rsidRPr="00251FCD">
        <w:rPr>
          <w:sz w:val="24"/>
        </w:rPr>
        <w:t>сонажей;</w:t>
      </w:r>
    </w:p>
    <w:p w:rsidR="00486DB6" w:rsidRPr="00251FCD" w:rsidRDefault="00486DB6" w:rsidP="00192376">
      <w:pPr>
        <w:pStyle w:val="212"/>
        <w:numPr>
          <w:ilvl w:val="0"/>
          <w:numId w:val="42"/>
        </w:numPr>
        <w:spacing w:line="240" w:lineRule="auto"/>
        <w:rPr>
          <w:sz w:val="24"/>
        </w:rPr>
      </w:pPr>
      <w:proofErr w:type="spellStart"/>
      <w:r w:rsidRPr="00251FCD">
        <w:rPr>
          <w:spacing w:val="2"/>
          <w:sz w:val="24"/>
        </w:rPr>
        <w:t>эмоционально­личностнойдецентрации</w:t>
      </w:r>
      <w:proofErr w:type="spellEnd"/>
      <w:r w:rsidRPr="00251FCD">
        <w:rPr>
          <w:spacing w:val="2"/>
          <w:sz w:val="24"/>
        </w:rPr>
        <w:t xml:space="preserve"> на основе отождествления себя с героями произведения, соотнесения и </w:t>
      </w:r>
      <w:r w:rsidRPr="00251FCD">
        <w:rPr>
          <w:sz w:val="24"/>
        </w:rPr>
        <w:t>сопоставления их позиций, взглядов и мнений;</w:t>
      </w:r>
    </w:p>
    <w:p w:rsidR="00486DB6" w:rsidRPr="00251FCD" w:rsidRDefault="00486DB6" w:rsidP="00192376">
      <w:pPr>
        <w:pStyle w:val="212"/>
        <w:numPr>
          <w:ilvl w:val="0"/>
          <w:numId w:val="42"/>
        </w:numPr>
        <w:spacing w:line="240" w:lineRule="auto"/>
        <w:rPr>
          <w:sz w:val="24"/>
        </w:rPr>
      </w:pPr>
      <w:r w:rsidRPr="00251FCD">
        <w:rPr>
          <w:sz w:val="24"/>
        </w:rPr>
        <w:t>умения понимать контекстную речь на основе воссоздания картины событий и поступков персонажей;</w:t>
      </w:r>
    </w:p>
    <w:p w:rsidR="00486DB6" w:rsidRPr="00251FCD" w:rsidRDefault="00486DB6" w:rsidP="00192376">
      <w:pPr>
        <w:pStyle w:val="212"/>
        <w:numPr>
          <w:ilvl w:val="0"/>
          <w:numId w:val="42"/>
        </w:numPr>
        <w:spacing w:line="240" w:lineRule="auto"/>
        <w:rPr>
          <w:sz w:val="24"/>
        </w:rPr>
      </w:pPr>
      <w:r w:rsidRPr="00251FCD">
        <w:rPr>
          <w:spacing w:val="2"/>
          <w:sz w:val="24"/>
        </w:rPr>
        <w:t>умения произвольно и выразительно строить контекст</w:t>
      </w:r>
      <w:r w:rsidRPr="00251FCD">
        <w:rPr>
          <w:sz w:val="24"/>
        </w:rPr>
        <w:t>ную речь с учётом целей коммуникации, особенностей слушателя, в том числе используя аудиовизуальные средства;</w:t>
      </w:r>
    </w:p>
    <w:p w:rsidR="00486DB6" w:rsidRPr="00251FCD" w:rsidRDefault="00486DB6" w:rsidP="00192376">
      <w:pPr>
        <w:pStyle w:val="212"/>
        <w:numPr>
          <w:ilvl w:val="0"/>
          <w:numId w:val="42"/>
        </w:numPr>
        <w:spacing w:line="240" w:lineRule="auto"/>
        <w:rPr>
          <w:sz w:val="24"/>
        </w:rPr>
      </w:pPr>
      <w:r w:rsidRPr="00251FCD">
        <w:rPr>
          <w:spacing w:val="2"/>
          <w:sz w:val="24"/>
        </w:rPr>
        <w:t xml:space="preserve">умения устанавливать логическую </w:t>
      </w:r>
      <w:proofErr w:type="spellStart"/>
      <w:r w:rsidRPr="00251FCD">
        <w:rPr>
          <w:spacing w:val="2"/>
          <w:sz w:val="24"/>
        </w:rPr>
        <w:t>причинно­следствен</w:t>
      </w:r>
      <w:r w:rsidRPr="00251FCD">
        <w:rPr>
          <w:sz w:val="24"/>
        </w:rPr>
        <w:t>ную</w:t>
      </w:r>
      <w:proofErr w:type="spellEnd"/>
      <w:r w:rsidRPr="00251FCD">
        <w:rPr>
          <w:sz w:val="24"/>
        </w:rPr>
        <w:t xml:space="preserve"> последовательность событий и действий героев произведения;</w:t>
      </w:r>
    </w:p>
    <w:p w:rsidR="00486DB6" w:rsidRPr="00251FCD" w:rsidRDefault="00486DB6" w:rsidP="00192376">
      <w:pPr>
        <w:pStyle w:val="212"/>
        <w:numPr>
          <w:ilvl w:val="0"/>
          <w:numId w:val="42"/>
        </w:numPr>
        <w:spacing w:line="240" w:lineRule="auto"/>
        <w:rPr>
          <w:sz w:val="24"/>
        </w:rPr>
      </w:pPr>
      <w:r w:rsidRPr="00251FCD">
        <w:rPr>
          <w:sz w:val="24"/>
        </w:rPr>
        <w:t>умения строить план с выделением существенной и дополнительной информации.</w:t>
      </w:r>
    </w:p>
    <w:p w:rsidR="00486DB6" w:rsidRPr="00251FCD" w:rsidRDefault="00486DB6" w:rsidP="00251FCD">
      <w:pPr>
        <w:pStyle w:val="ad"/>
        <w:spacing w:line="240" w:lineRule="auto"/>
        <w:ind w:firstLine="360"/>
        <w:rPr>
          <w:rFonts w:ascii="Times New Roman" w:hAnsi="Times New Roman"/>
          <w:color w:val="auto"/>
          <w:sz w:val="24"/>
          <w:szCs w:val="24"/>
        </w:rPr>
      </w:pPr>
      <w:r w:rsidRPr="00251FCD">
        <w:rPr>
          <w:rFonts w:ascii="Times New Roman" w:hAnsi="Times New Roman"/>
          <w:b/>
          <w:bCs/>
          <w:color w:val="auto"/>
          <w:sz w:val="24"/>
          <w:szCs w:val="24"/>
        </w:rPr>
        <w:t xml:space="preserve">«Иностранный язык» </w:t>
      </w:r>
      <w:proofErr w:type="gramStart"/>
      <w:r w:rsidRPr="00251FCD">
        <w:rPr>
          <w:rFonts w:ascii="Times New Roman" w:hAnsi="Times New Roman"/>
          <w:color w:val="auto"/>
          <w:sz w:val="24"/>
          <w:szCs w:val="24"/>
        </w:rPr>
        <w:t>обеспечивает</w:t>
      </w:r>
      <w:proofErr w:type="gramEnd"/>
      <w:r w:rsidRPr="00251FCD">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486DB6" w:rsidRPr="00251FCD" w:rsidRDefault="00486DB6" w:rsidP="00192376">
      <w:pPr>
        <w:pStyle w:val="212"/>
        <w:numPr>
          <w:ilvl w:val="0"/>
          <w:numId w:val="43"/>
        </w:numPr>
        <w:spacing w:line="240" w:lineRule="auto"/>
        <w:rPr>
          <w:sz w:val="24"/>
        </w:rPr>
      </w:pPr>
      <w:r w:rsidRPr="00251FCD">
        <w:rPr>
          <w:spacing w:val="-2"/>
          <w:sz w:val="24"/>
        </w:rPr>
        <w:t xml:space="preserve">общему речевому развитию обучающегося на основе </w:t>
      </w:r>
      <w:r w:rsidRPr="00251FCD">
        <w:rPr>
          <w:sz w:val="24"/>
        </w:rPr>
        <w:t>формирования обобщённых лингвистических структур грамматики и синтаксиса;</w:t>
      </w:r>
    </w:p>
    <w:p w:rsidR="00486DB6" w:rsidRPr="00251FCD" w:rsidRDefault="00486DB6" w:rsidP="00192376">
      <w:pPr>
        <w:pStyle w:val="212"/>
        <w:numPr>
          <w:ilvl w:val="0"/>
          <w:numId w:val="43"/>
        </w:numPr>
        <w:spacing w:line="240" w:lineRule="auto"/>
        <w:rPr>
          <w:sz w:val="24"/>
        </w:rPr>
      </w:pPr>
      <w:r w:rsidRPr="00251FCD">
        <w:rPr>
          <w:spacing w:val="2"/>
          <w:sz w:val="24"/>
        </w:rPr>
        <w:t>развитию произвольности и осознанности монологиче</w:t>
      </w:r>
      <w:r w:rsidRPr="00251FCD">
        <w:rPr>
          <w:sz w:val="24"/>
        </w:rPr>
        <w:t>ской и диалогической речи;</w:t>
      </w:r>
    </w:p>
    <w:p w:rsidR="00486DB6" w:rsidRPr="00251FCD" w:rsidRDefault="00486DB6" w:rsidP="00192376">
      <w:pPr>
        <w:pStyle w:val="212"/>
        <w:numPr>
          <w:ilvl w:val="0"/>
          <w:numId w:val="43"/>
        </w:numPr>
        <w:spacing w:line="240" w:lineRule="auto"/>
        <w:rPr>
          <w:sz w:val="24"/>
        </w:rPr>
      </w:pPr>
      <w:r w:rsidRPr="00251FCD">
        <w:rPr>
          <w:sz w:val="24"/>
        </w:rPr>
        <w:t>развитию письменной речи;</w:t>
      </w:r>
    </w:p>
    <w:p w:rsidR="00486DB6" w:rsidRPr="00251FCD" w:rsidRDefault="00486DB6" w:rsidP="00192376">
      <w:pPr>
        <w:pStyle w:val="212"/>
        <w:numPr>
          <w:ilvl w:val="0"/>
          <w:numId w:val="43"/>
        </w:numPr>
        <w:spacing w:line="240" w:lineRule="auto"/>
        <w:rPr>
          <w:sz w:val="24"/>
        </w:rPr>
      </w:pPr>
      <w:r w:rsidRPr="00251FCD">
        <w:rPr>
          <w:sz w:val="24"/>
        </w:rPr>
        <w:t>формированию ориентации на партнёра, его высказыва</w:t>
      </w:r>
      <w:r w:rsidRPr="00251FCD">
        <w:rPr>
          <w:spacing w:val="2"/>
          <w:sz w:val="24"/>
        </w:rPr>
        <w:t xml:space="preserve">ния, поведение, эмоциональное состояние и переживания; </w:t>
      </w:r>
      <w:r w:rsidRPr="00251FCD">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040DEF"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color w:val="auto"/>
          <w:spacing w:val="2"/>
          <w:sz w:val="24"/>
          <w:szCs w:val="24"/>
        </w:rPr>
        <w:t xml:space="preserve">Знакомство обучающихся с культурой, историей и </w:t>
      </w:r>
      <w:r w:rsidR="00040DEF" w:rsidRPr="00251FCD">
        <w:rPr>
          <w:rFonts w:ascii="Times New Roman" w:hAnsi="Times New Roman"/>
          <w:color w:val="auto"/>
          <w:spacing w:val="2"/>
          <w:sz w:val="24"/>
          <w:szCs w:val="24"/>
        </w:rPr>
        <w:t>традициями других народов,</w:t>
      </w:r>
      <w:r w:rsidRPr="00251FCD">
        <w:rPr>
          <w:rFonts w:ascii="Times New Roman" w:hAnsi="Times New Roman"/>
          <w:color w:val="auto"/>
          <w:spacing w:val="2"/>
          <w:sz w:val="24"/>
          <w:szCs w:val="24"/>
        </w:rPr>
        <w:t xml:space="preserve"> и мировой культурой, открытие универсальности детской субкультуры создаёт необходимые </w:t>
      </w:r>
      <w:r w:rsidRPr="00251FCD">
        <w:rPr>
          <w:rFonts w:ascii="Times New Roman" w:hAnsi="Times New Roman"/>
          <w:color w:val="auto"/>
          <w:sz w:val="24"/>
          <w:szCs w:val="24"/>
        </w:rPr>
        <w:t>условия для формирования личностных универсальных дей</w:t>
      </w:r>
      <w:r w:rsidRPr="00251FCD">
        <w:rPr>
          <w:rFonts w:ascii="Times New Roman" w:hAnsi="Times New Roman"/>
          <w:color w:val="auto"/>
          <w:spacing w:val="2"/>
          <w:sz w:val="24"/>
          <w:szCs w:val="24"/>
        </w:rPr>
        <w:t>ствий — формирования гражданской идентичности лично</w:t>
      </w:r>
      <w:r w:rsidRPr="00251FCD">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w:t>
      </w:r>
      <w:r w:rsidR="00040DEF" w:rsidRPr="00251FCD">
        <w:rPr>
          <w:rFonts w:ascii="Times New Roman" w:hAnsi="Times New Roman"/>
          <w:color w:val="auto"/>
          <w:sz w:val="24"/>
          <w:szCs w:val="24"/>
        </w:rPr>
        <w:t>тности в межкультурном диалоге.</w:t>
      </w:r>
    </w:p>
    <w:p w:rsidR="00486DB6"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color w:val="auto"/>
          <w:spacing w:val="-4"/>
          <w:sz w:val="24"/>
          <w:szCs w:val="24"/>
        </w:rPr>
        <w:lastRenderedPageBreak/>
        <w:t xml:space="preserve">Изучение иностранного языка способствует развитию </w:t>
      </w:r>
      <w:proofErr w:type="spellStart"/>
      <w:r w:rsidRPr="00251FCD">
        <w:rPr>
          <w:rFonts w:ascii="Times New Roman" w:hAnsi="Times New Roman"/>
          <w:color w:val="auto"/>
          <w:spacing w:val="-4"/>
          <w:sz w:val="24"/>
          <w:szCs w:val="24"/>
        </w:rPr>
        <w:t>обще</w:t>
      </w:r>
      <w:r w:rsidRPr="00251FCD">
        <w:rPr>
          <w:rFonts w:ascii="Times New Roman" w:hAnsi="Times New Roman"/>
          <w:color w:val="auto"/>
          <w:sz w:val="24"/>
          <w:szCs w:val="24"/>
        </w:rPr>
        <w:t>учебных</w:t>
      </w:r>
      <w:proofErr w:type="spellEnd"/>
      <w:r w:rsidRPr="00251FCD">
        <w:rPr>
          <w:rFonts w:ascii="Times New Roman" w:hAnsi="Times New Roman"/>
          <w:color w:val="auto"/>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b/>
          <w:bCs/>
          <w:color w:val="auto"/>
          <w:sz w:val="24"/>
          <w:szCs w:val="24"/>
        </w:rPr>
        <w:t>«</w:t>
      </w:r>
      <w:r w:rsidR="009437BD" w:rsidRPr="00251FCD">
        <w:rPr>
          <w:rFonts w:ascii="Times New Roman" w:hAnsi="Times New Roman"/>
          <w:b/>
          <w:bCs/>
          <w:color w:val="auto"/>
          <w:sz w:val="24"/>
          <w:szCs w:val="24"/>
        </w:rPr>
        <w:t>Математика</w:t>
      </w:r>
      <w:r w:rsidRPr="00251FCD">
        <w:rPr>
          <w:rFonts w:ascii="Times New Roman" w:hAnsi="Times New Roman"/>
          <w:b/>
          <w:bCs/>
          <w:color w:val="auto"/>
          <w:sz w:val="24"/>
          <w:szCs w:val="24"/>
        </w:rPr>
        <w:t xml:space="preserve">». </w:t>
      </w:r>
      <w:r w:rsidRPr="00251FCD">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251FCD">
        <w:rPr>
          <w:rFonts w:ascii="Times New Roman" w:hAnsi="Times New Roman"/>
          <w:color w:val="auto"/>
          <w:sz w:val="24"/>
          <w:szCs w:val="24"/>
        </w:rPr>
        <w:t>знаково­символических</w:t>
      </w:r>
      <w:proofErr w:type="spellEnd"/>
      <w:r w:rsidRPr="00251FCD">
        <w:rPr>
          <w:rFonts w:ascii="Times New Roman" w:hAnsi="Times New Roman"/>
          <w:color w:val="auto"/>
          <w:sz w:val="24"/>
          <w:szCs w:val="24"/>
        </w:rPr>
        <w:t xml:space="preserve"> сре</w:t>
      </w:r>
      <w:proofErr w:type="gramStart"/>
      <w:r w:rsidRPr="00251FCD">
        <w:rPr>
          <w:rFonts w:ascii="Times New Roman" w:hAnsi="Times New Roman"/>
          <w:color w:val="auto"/>
          <w:sz w:val="24"/>
          <w:szCs w:val="24"/>
        </w:rPr>
        <w:t>дств дл</w:t>
      </w:r>
      <w:proofErr w:type="gramEnd"/>
      <w:r w:rsidRPr="00251FCD">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pacing w:val="-2"/>
          <w:sz w:val="24"/>
          <w:szCs w:val="24"/>
        </w:rPr>
        <w:t>Формирование моделирования как универсального учебно</w:t>
      </w:r>
      <w:r w:rsidRPr="00251FCD">
        <w:rPr>
          <w:rFonts w:ascii="Times New Roman" w:hAnsi="Times New Roman"/>
          <w:color w:val="auto"/>
          <w:sz w:val="24"/>
          <w:szCs w:val="24"/>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251FCD">
        <w:rPr>
          <w:rFonts w:ascii="Times New Roman" w:hAnsi="Times New Roman"/>
          <w:color w:val="auto"/>
          <w:sz w:val="24"/>
          <w:szCs w:val="24"/>
        </w:rPr>
        <w:t>обучающийся</w:t>
      </w:r>
      <w:proofErr w:type="gramEnd"/>
      <w:r w:rsidRPr="00251FCD">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b/>
          <w:bCs/>
          <w:color w:val="auto"/>
          <w:sz w:val="24"/>
          <w:szCs w:val="24"/>
        </w:rPr>
        <w:t>«</w:t>
      </w:r>
      <w:r w:rsidR="009437BD" w:rsidRPr="00251FCD">
        <w:rPr>
          <w:rFonts w:ascii="Times New Roman" w:hAnsi="Times New Roman"/>
          <w:b/>
          <w:bCs/>
          <w:color w:val="auto"/>
          <w:sz w:val="24"/>
          <w:szCs w:val="24"/>
        </w:rPr>
        <w:t>История</w:t>
      </w:r>
      <w:r w:rsidRPr="00251FCD">
        <w:rPr>
          <w:rFonts w:ascii="Times New Roman" w:hAnsi="Times New Roman"/>
          <w:b/>
          <w:bCs/>
          <w:color w:val="auto"/>
          <w:sz w:val="24"/>
          <w:szCs w:val="24"/>
        </w:rPr>
        <w:t>»</w:t>
      </w:r>
      <w:r w:rsidR="009437BD" w:rsidRPr="00251FCD">
        <w:rPr>
          <w:rFonts w:ascii="Times New Roman" w:hAnsi="Times New Roman"/>
          <w:b/>
          <w:bCs/>
          <w:color w:val="auto"/>
          <w:sz w:val="24"/>
          <w:szCs w:val="24"/>
        </w:rPr>
        <w:t>, «Обществознание», «Биология», «География»</w:t>
      </w:r>
      <w:r w:rsidRPr="00251FCD">
        <w:rPr>
          <w:rFonts w:ascii="Times New Roman" w:hAnsi="Times New Roman"/>
          <w:b/>
          <w:bCs/>
          <w:color w:val="auto"/>
          <w:sz w:val="24"/>
          <w:szCs w:val="24"/>
        </w:rPr>
        <w:t xml:space="preserve"> </w:t>
      </w:r>
      <w:r w:rsidRPr="00251FCD">
        <w:rPr>
          <w:rFonts w:ascii="Times New Roman" w:hAnsi="Times New Roman"/>
          <w:color w:val="auto"/>
          <w:sz w:val="24"/>
          <w:szCs w:val="24"/>
        </w:rPr>
        <w:t>Эт</w:t>
      </w:r>
      <w:r w:rsidR="009437BD" w:rsidRPr="00251FCD">
        <w:rPr>
          <w:rFonts w:ascii="Times New Roman" w:hAnsi="Times New Roman"/>
          <w:color w:val="auto"/>
          <w:sz w:val="24"/>
          <w:szCs w:val="24"/>
        </w:rPr>
        <w:t>и</w:t>
      </w:r>
      <w:r w:rsidRPr="00251FCD">
        <w:rPr>
          <w:rFonts w:ascii="Times New Roman" w:hAnsi="Times New Roman"/>
          <w:color w:val="auto"/>
          <w:sz w:val="24"/>
          <w:szCs w:val="24"/>
        </w:rPr>
        <w:t xml:space="preserve"> предмет</w:t>
      </w:r>
      <w:r w:rsidR="009437BD" w:rsidRPr="00251FCD">
        <w:rPr>
          <w:rFonts w:ascii="Times New Roman" w:hAnsi="Times New Roman"/>
          <w:color w:val="auto"/>
          <w:sz w:val="24"/>
          <w:szCs w:val="24"/>
        </w:rPr>
        <w:t>ы</w:t>
      </w:r>
      <w:r w:rsidRPr="00251FCD">
        <w:rPr>
          <w:rFonts w:ascii="Times New Roman" w:hAnsi="Times New Roman"/>
          <w:color w:val="auto"/>
          <w:sz w:val="24"/>
          <w:szCs w:val="24"/>
        </w:rPr>
        <w:t xml:space="preserve"> выполня</w:t>
      </w:r>
      <w:r w:rsidR="00EA70D0" w:rsidRPr="00251FCD">
        <w:rPr>
          <w:rFonts w:ascii="Times New Roman" w:hAnsi="Times New Roman"/>
          <w:color w:val="auto"/>
          <w:sz w:val="24"/>
          <w:szCs w:val="24"/>
        </w:rPr>
        <w:t>ю</w:t>
      </w:r>
      <w:r w:rsidRPr="00251FCD">
        <w:rPr>
          <w:rFonts w:ascii="Times New Roman" w:hAnsi="Times New Roman"/>
          <w:color w:val="auto"/>
          <w:sz w:val="24"/>
          <w:szCs w:val="24"/>
        </w:rPr>
        <w:t xml:space="preserve">т интегрирующую </w:t>
      </w:r>
      <w:proofErr w:type="gramStart"/>
      <w:r w:rsidRPr="00251FCD">
        <w:rPr>
          <w:rFonts w:ascii="Times New Roman" w:hAnsi="Times New Roman"/>
          <w:color w:val="auto"/>
          <w:sz w:val="24"/>
          <w:szCs w:val="24"/>
        </w:rPr>
        <w:t>функцию</w:t>
      </w:r>
      <w:proofErr w:type="gramEnd"/>
      <w:r w:rsidRPr="00251FCD">
        <w:rPr>
          <w:rFonts w:ascii="Times New Roman" w:hAnsi="Times New Roman"/>
          <w:color w:val="auto"/>
          <w:sz w:val="24"/>
          <w:szCs w:val="24"/>
        </w:rPr>
        <w:t xml:space="preserve">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51FCD">
        <w:rPr>
          <w:rFonts w:ascii="Times New Roman" w:hAnsi="Times New Roman"/>
          <w:color w:val="auto"/>
          <w:spacing w:val="2"/>
          <w:sz w:val="24"/>
          <w:szCs w:val="24"/>
        </w:rPr>
        <w:t xml:space="preserve">другими людьми, государством, осознания своего места в </w:t>
      </w:r>
      <w:r w:rsidRPr="00251FCD">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51FCD">
        <w:rPr>
          <w:rFonts w:ascii="Times New Roman" w:hAnsi="Times New Roman"/>
          <w:color w:val="auto"/>
          <w:sz w:val="24"/>
          <w:szCs w:val="24"/>
        </w:rPr>
        <w:t xml:space="preserve">когнитивного, </w:t>
      </w:r>
      <w:proofErr w:type="spellStart"/>
      <w:r w:rsidRPr="00251FCD">
        <w:rPr>
          <w:rFonts w:ascii="Times New Roman" w:hAnsi="Times New Roman"/>
          <w:color w:val="auto"/>
          <w:sz w:val="24"/>
          <w:szCs w:val="24"/>
        </w:rPr>
        <w:t>эмоционально­ценностного</w:t>
      </w:r>
      <w:proofErr w:type="spellEnd"/>
      <w:r w:rsidRPr="00251FCD">
        <w:rPr>
          <w:rFonts w:ascii="Times New Roman" w:hAnsi="Times New Roman"/>
          <w:color w:val="auto"/>
          <w:sz w:val="24"/>
          <w:szCs w:val="24"/>
        </w:rPr>
        <w:t xml:space="preserve"> и </w:t>
      </w:r>
      <w:proofErr w:type="spellStart"/>
      <w:r w:rsidRPr="00251FCD">
        <w:rPr>
          <w:rFonts w:ascii="Times New Roman" w:hAnsi="Times New Roman"/>
          <w:color w:val="auto"/>
          <w:sz w:val="24"/>
          <w:szCs w:val="24"/>
        </w:rPr>
        <w:t>деятельностного</w:t>
      </w:r>
      <w:proofErr w:type="spellEnd"/>
      <w:r w:rsidRPr="00251FCD">
        <w:rPr>
          <w:rFonts w:ascii="Times New Roman" w:hAnsi="Times New Roman"/>
          <w:color w:val="auto"/>
          <w:sz w:val="24"/>
          <w:szCs w:val="24"/>
        </w:rPr>
        <w:t xml:space="preserve"> компонентов гражданской российской идентичности:</w:t>
      </w:r>
    </w:p>
    <w:p w:rsidR="00486DB6" w:rsidRPr="00251FCD" w:rsidRDefault="00486DB6" w:rsidP="00251FCD">
      <w:pPr>
        <w:pStyle w:val="212"/>
        <w:spacing w:line="240" w:lineRule="auto"/>
        <w:ind w:firstLine="708"/>
        <w:rPr>
          <w:sz w:val="24"/>
        </w:rPr>
      </w:pPr>
      <w:r w:rsidRPr="00251FCD">
        <w:rPr>
          <w:spacing w:val="2"/>
          <w:sz w:val="24"/>
        </w:rPr>
        <w:t>формирование умения различать государственную сим</w:t>
      </w:r>
      <w:r w:rsidRPr="00251FCD">
        <w:rPr>
          <w:sz w:val="24"/>
        </w:rPr>
        <w:t xml:space="preserve">волику Российской Федерации и своего региона, описывать достопримечательности столицы и родного края, находить на </w:t>
      </w:r>
      <w:r w:rsidRPr="00251FCD">
        <w:rPr>
          <w:spacing w:val="2"/>
          <w:sz w:val="24"/>
        </w:rPr>
        <w:t xml:space="preserve">карте Российскую Федерацию, Москву — столицу России, </w:t>
      </w:r>
      <w:r w:rsidRPr="00251FCD">
        <w:rPr>
          <w:sz w:val="24"/>
        </w:rPr>
        <w:t>свой регион и его столицу; ознакомление с особенностями некоторых зарубежных стран;</w:t>
      </w:r>
    </w:p>
    <w:p w:rsidR="00486DB6" w:rsidRPr="00251FCD" w:rsidRDefault="00486DB6" w:rsidP="00251FCD">
      <w:pPr>
        <w:pStyle w:val="212"/>
        <w:spacing w:line="240" w:lineRule="auto"/>
        <w:ind w:firstLine="708"/>
        <w:rPr>
          <w:sz w:val="24"/>
        </w:rPr>
      </w:pPr>
      <w:r w:rsidRPr="00251FCD">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51FCD">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251FCD" w:rsidRDefault="00486DB6" w:rsidP="00251FCD">
      <w:pPr>
        <w:pStyle w:val="212"/>
        <w:spacing w:line="240" w:lineRule="auto"/>
        <w:ind w:firstLine="708"/>
        <w:rPr>
          <w:sz w:val="24"/>
        </w:rPr>
      </w:pPr>
      <w:r w:rsidRPr="00251FCD">
        <w:rPr>
          <w:spacing w:val="2"/>
          <w:sz w:val="24"/>
        </w:rPr>
        <w:t xml:space="preserve">формирование основ экологического сознания, грамотности и культуры учащихся, освоение элементарных норм </w:t>
      </w:r>
      <w:r w:rsidRPr="00251FCD">
        <w:rPr>
          <w:sz w:val="24"/>
        </w:rPr>
        <w:t xml:space="preserve">адекватного </w:t>
      </w:r>
      <w:proofErr w:type="spellStart"/>
      <w:r w:rsidRPr="00251FCD">
        <w:rPr>
          <w:sz w:val="24"/>
        </w:rPr>
        <w:t>природосообразного</w:t>
      </w:r>
      <w:proofErr w:type="spellEnd"/>
      <w:r w:rsidRPr="00251FCD">
        <w:rPr>
          <w:sz w:val="24"/>
        </w:rPr>
        <w:t xml:space="preserve"> поведения;</w:t>
      </w:r>
    </w:p>
    <w:p w:rsidR="00486DB6" w:rsidRPr="00251FCD" w:rsidRDefault="00486DB6" w:rsidP="00251FCD">
      <w:pPr>
        <w:pStyle w:val="212"/>
        <w:spacing w:line="240" w:lineRule="auto"/>
        <w:ind w:firstLine="0"/>
        <w:rPr>
          <w:sz w:val="24"/>
        </w:rPr>
      </w:pPr>
      <w:r w:rsidRPr="00251FCD">
        <w:rPr>
          <w:sz w:val="24"/>
        </w:rPr>
        <w:t xml:space="preserve">развитие </w:t>
      </w:r>
      <w:proofErr w:type="spellStart"/>
      <w:r w:rsidRPr="00251FCD">
        <w:rPr>
          <w:sz w:val="24"/>
        </w:rPr>
        <w:t>морально­этического</w:t>
      </w:r>
      <w:proofErr w:type="spellEnd"/>
      <w:r w:rsidRPr="00251FCD">
        <w:rPr>
          <w:sz w:val="24"/>
        </w:rPr>
        <w:t xml:space="preserve"> сознания — норм и правил взаимоотношений человека с другими людьми, социальными группами и сообществами.</w:t>
      </w:r>
    </w:p>
    <w:p w:rsidR="00486DB6" w:rsidRPr="00251FCD" w:rsidRDefault="00486DB6" w:rsidP="00251FCD">
      <w:pPr>
        <w:pStyle w:val="ad"/>
        <w:spacing w:line="240" w:lineRule="auto"/>
        <w:ind w:firstLine="708"/>
        <w:rPr>
          <w:rFonts w:ascii="Times New Roman" w:hAnsi="Times New Roman"/>
          <w:color w:val="auto"/>
          <w:sz w:val="24"/>
          <w:szCs w:val="24"/>
        </w:rPr>
      </w:pPr>
      <w:proofErr w:type="gramStart"/>
      <w:r w:rsidRPr="00251FCD">
        <w:rPr>
          <w:rFonts w:ascii="Times New Roman" w:hAnsi="Times New Roman"/>
          <w:color w:val="auto"/>
          <w:spacing w:val="2"/>
          <w:sz w:val="24"/>
          <w:szCs w:val="24"/>
        </w:rPr>
        <w:t xml:space="preserve">В сфере личностных универсальных учебных </w:t>
      </w:r>
      <w:proofErr w:type="spellStart"/>
      <w:r w:rsidRPr="00251FCD">
        <w:rPr>
          <w:rFonts w:ascii="Times New Roman" w:hAnsi="Times New Roman"/>
          <w:color w:val="auto"/>
          <w:spacing w:val="2"/>
          <w:sz w:val="24"/>
          <w:szCs w:val="24"/>
        </w:rPr>
        <w:t>действийизучение</w:t>
      </w:r>
      <w:proofErr w:type="spellEnd"/>
      <w:r w:rsidRPr="00251FCD">
        <w:rPr>
          <w:rFonts w:ascii="Times New Roman" w:hAnsi="Times New Roman"/>
          <w:color w:val="auto"/>
          <w:spacing w:val="2"/>
          <w:sz w:val="24"/>
          <w:szCs w:val="24"/>
        </w:rPr>
        <w:t xml:space="preserve"> предмета способствует принятию </w:t>
      </w:r>
      <w:proofErr w:type="spellStart"/>
      <w:r w:rsidRPr="00251FCD">
        <w:rPr>
          <w:rFonts w:ascii="Times New Roman" w:hAnsi="Times New Roman"/>
          <w:color w:val="auto"/>
          <w:spacing w:val="2"/>
          <w:sz w:val="24"/>
          <w:szCs w:val="24"/>
        </w:rPr>
        <w:t>обучающимися</w:t>
      </w:r>
      <w:r w:rsidRPr="00251FCD">
        <w:rPr>
          <w:rFonts w:ascii="Times New Roman" w:hAnsi="Times New Roman"/>
          <w:color w:val="auto"/>
          <w:sz w:val="24"/>
          <w:szCs w:val="24"/>
        </w:rPr>
        <w:t>правил</w:t>
      </w:r>
      <w:proofErr w:type="spellEnd"/>
      <w:r w:rsidRPr="00251FCD">
        <w:rPr>
          <w:rFonts w:ascii="Times New Roman" w:hAnsi="Times New Roman"/>
          <w:color w:val="auto"/>
          <w:sz w:val="24"/>
          <w:szCs w:val="24"/>
        </w:rPr>
        <w:t xml:space="preserve">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roofErr w:type="gramEnd"/>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pacing w:val="2"/>
          <w:sz w:val="24"/>
          <w:szCs w:val="24"/>
        </w:rPr>
        <w:t xml:space="preserve">Изучение данного предмета способствует формированию </w:t>
      </w:r>
      <w:proofErr w:type="spellStart"/>
      <w:r w:rsidRPr="00251FCD">
        <w:rPr>
          <w:rFonts w:ascii="Times New Roman" w:hAnsi="Times New Roman"/>
          <w:color w:val="auto"/>
          <w:sz w:val="24"/>
          <w:szCs w:val="24"/>
        </w:rPr>
        <w:t>общепознавательных</w:t>
      </w:r>
      <w:proofErr w:type="spellEnd"/>
      <w:r w:rsidRPr="00251FCD">
        <w:rPr>
          <w:rFonts w:ascii="Times New Roman" w:hAnsi="Times New Roman"/>
          <w:color w:val="auto"/>
          <w:sz w:val="24"/>
          <w:szCs w:val="24"/>
        </w:rPr>
        <w:t xml:space="preserve"> универсальных учебных действий:</w:t>
      </w:r>
    </w:p>
    <w:p w:rsidR="00486DB6" w:rsidRPr="00251FCD" w:rsidRDefault="00486DB6" w:rsidP="00192376">
      <w:pPr>
        <w:pStyle w:val="212"/>
        <w:numPr>
          <w:ilvl w:val="0"/>
          <w:numId w:val="44"/>
        </w:numPr>
        <w:spacing w:line="240" w:lineRule="auto"/>
        <w:ind w:left="284" w:hanging="284"/>
        <w:rPr>
          <w:sz w:val="24"/>
        </w:rPr>
      </w:pPr>
      <w:r w:rsidRPr="00251FCD">
        <w:rPr>
          <w:sz w:val="24"/>
        </w:rPr>
        <w:t>овладению начальными формами исследовательской деятельности, включая умение поиска и работы с информацией;</w:t>
      </w:r>
    </w:p>
    <w:p w:rsidR="00486DB6" w:rsidRPr="00251FCD" w:rsidRDefault="00486DB6" w:rsidP="00192376">
      <w:pPr>
        <w:pStyle w:val="212"/>
        <w:numPr>
          <w:ilvl w:val="0"/>
          <w:numId w:val="44"/>
        </w:numPr>
        <w:spacing w:line="240" w:lineRule="auto"/>
        <w:ind w:left="284" w:hanging="284"/>
        <w:rPr>
          <w:sz w:val="24"/>
        </w:rPr>
      </w:pPr>
      <w:r w:rsidRPr="00251FCD">
        <w:rPr>
          <w:spacing w:val="2"/>
          <w:sz w:val="24"/>
        </w:rPr>
        <w:t xml:space="preserve">формированию действий замещения и моделирования (использование готовых моделей для объяснения явлений </w:t>
      </w:r>
      <w:r w:rsidRPr="00251FCD">
        <w:rPr>
          <w:sz w:val="24"/>
        </w:rPr>
        <w:t>или выявления свойств объектов и создания моделей);</w:t>
      </w:r>
    </w:p>
    <w:p w:rsidR="00486DB6" w:rsidRPr="00251FCD" w:rsidRDefault="00486DB6" w:rsidP="00192376">
      <w:pPr>
        <w:pStyle w:val="212"/>
        <w:numPr>
          <w:ilvl w:val="0"/>
          <w:numId w:val="44"/>
        </w:numPr>
        <w:spacing w:line="240" w:lineRule="auto"/>
        <w:ind w:left="284" w:hanging="284"/>
        <w:rPr>
          <w:sz w:val="24"/>
        </w:rPr>
      </w:pPr>
      <w:r w:rsidRPr="00251FCD">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251FCD">
        <w:rPr>
          <w:sz w:val="24"/>
        </w:rPr>
        <w:t>причинно­следственных</w:t>
      </w:r>
      <w:proofErr w:type="spellEnd"/>
      <w:r w:rsidRPr="00251FCD">
        <w:rPr>
          <w:sz w:val="24"/>
        </w:rPr>
        <w:t xml:space="preserve"> связей в окружающем мире, в том числе на многообразном материале природы и культуры родного края.</w:t>
      </w:r>
    </w:p>
    <w:p w:rsidR="00486DB6"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b/>
          <w:bCs/>
          <w:color w:val="auto"/>
          <w:sz w:val="24"/>
          <w:szCs w:val="24"/>
        </w:rPr>
        <w:t>«Изобразительное искусство»</w:t>
      </w:r>
      <w:r w:rsidR="00EA70D0" w:rsidRPr="00251FCD">
        <w:rPr>
          <w:rFonts w:ascii="Times New Roman" w:hAnsi="Times New Roman"/>
          <w:b/>
          <w:bCs/>
          <w:color w:val="auto"/>
          <w:sz w:val="24"/>
          <w:szCs w:val="24"/>
        </w:rPr>
        <w:t>, «Искусство»</w:t>
      </w:r>
      <w:r w:rsidRPr="00251FCD">
        <w:rPr>
          <w:rFonts w:ascii="Times New Roman" w:hAnsi="Times New Roman"/>
          <w:color w:val="auto"/>
          <w:sz w:val="24"/>
          <w:szCs w:val="24"/>
        </w:rPr>
        <w:t xml:space="preserve"> Развивающий потенциал эт</w:t>
      </w:r>
      <w:r w:rsidR="00EA70D0" w:rsidRPr="00251FCD">
        <w:rPr>
          <w:rFonts w:ascii="Times New Roman" w:hAnsi="Times New Roman"/>
          <w:color w:val="auto"/>
          <w:sz w:val="24"/>
          <w:szCs w:val="24"/>
        </w:rPr>
        <w:t>их</w:t>
      </w:r>
      <w:r w:rsidRPr="00251FCD">
        <w:rPr>
          <w:rFonts w:ascii="Times New Roman" w:hAnsi="Times New Roman"/>
          <w:color w:val="auto"/>
          <w:sz w:val="24"/>
          <w:szCs w:val="24"/>
        </w:rPr>
        <w:t xml:space="preserve"> предмет</w:t>
      </w:r>
      <w:r w:rsidR="00EA70D0" w:rsidRPr="00251FCD">
        <w:rPr>
          <w:rFonts w:ascii="Times New Roman" w:hAnsi="Times New Roman"/>
          <w:color w:val="auto"/>
          <w:sz w:val="24"/>
          <w:szCs w:val="24"/>
        </w:rPr>
        <w:t>ов</w:t>
      </w:r>
      <w:r w:rsidRPr="00251FCD">
        <w:rPr>
          <w:rFonts w:ascii="Times New Roman" w:hAnsi="Times New Roman"/>
          <w:color w:val="auto"/>
          <w:sz w:val="24"/>
          <w:szCs w:val="24"/>
        </w:rPr>
        <w:t xml:space="preserve"> связан с формированием личностных, познавательных, регулятивных действий.</w:t>
      </w:r>
    </w:p>
    <w:p w:rsidR="00040DEF"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w:t>
      </w:r>
      <w:proofErr w:type="spellStart"/>
      <w:r w:rsidRPr="00251FCD">
        <w:rPr>
          <w:rFonts w:ascii="Times New Roman" w:hAnsi="Times New Roman"/>
          <w:color w:val="auto"/>
          <w:spacing w:val="2"/>
          <w:sz w:val="24"/>
          <w:szCs w:val="24"/>
        </w:rPr>
        <w:t>общеучебных</w:t>
      </w:r>
      <w:proofErr w:type="spellEnd"/>
      <w:r w:rsidRPr="00251FCD">
        <w:rPr>
          <w:rFonts w:ascii="Times New Roman" w:hAnsi="Times New Roman"/>
          <w:color w:val="auto"/>
          <w:spacing w:val="2"/>
          <w:sz w:val="24"/>
          <w:szCs w:val="24"/>
        </w:rPr>
        <w:t xml:space="preserve"> действий, </w:t>
      </w:r>
      <w:r w:rsidRPr="00251FCD">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51FCD">
        <w:rPr>
          <w:rFonts w:ascii="Times New Roman" w:hAnsi="Times New Roman"/>
          <w:color w:val="auto"/>
          <w:spacing w:val="2"/>
          <w:sz w:val="24"/>
          <w:szCs w:val="24"/>
        </w:rPr>
        <w:t>учающихся. Такое моделирование является основой разви</w:t>
      </w:r>
      <w:r w:rsidRPr="00251FCD">
        <w:rPr>
          <w:rFonts w:ascii="Times New Roman" w:hAnsi="Times New Roman"/>
          <w:color w:val="auto"/>
          <w:sz w:val="24"/>
          <w:szCs w:val="24"/>
        </w:rPr>
        <w:t xml:space="preserve">тия познания ребёнком мира и способствует </w:t>
      </w:r>
      <w:r w:rsidRPr="00251FCD">
        <w:rPr>
          <w:rFonts w:ascii="Times New Roman" w:hAnsi="Times New Roman"/>
          <w:color w:val="auto"/>
          <w:sz w:val="24"/>
          <w:szCs w:val="24"/>
        </w:rPr>
        <w:lastRenderedPageBreak/>
        <w:t xml:space="preserve">формированию </w:t>
      </w:r>
      <w:r w:rsidRPr="00251FCD">
        <w:rPr>
          <w:rFonts w:ascii="Times New Roman" w:hAnsi="Times New Roman"/>
          <w:color w:val="auto"/>
          <w:spacing w:val="-2"/>
          <w:sz w:val="24"/>
          <w:szCs w:val="24"/>
        </w:rPr>
        <w:t xml:space="preserve">логических операций сравнения, установления тождества и </w:t>
      </w:r>
      <w:r w:rsidRPr="00251FCD">
        <w:rPr>
          <w:rFonts w:ascii="Times New Roman" w:hAnsi="Times New Roman"/>
          <w:color w:val="auto"/>
          <w:sz w:val="24"/>
          <w:szCs w:val="24"/>
        </w:rPr>
        <w:t xml:space="preserve">различий, аналогий, </w:t>
      </w:r>
      <w:proofErr w:type="spellStart"/>
      <w:r w:rsidRPr="00251FCD">
        <w:rPr>
          <w:rFonts w:ascii="Times New Roman" w:hAnsi="Times New Roman"/>
          <w:color w:val="auto"/>
          <w:sz w:val="24"/>
          <w:szCs w:val="24"/>
        </w:rPr>
        <w:t>причинно­следственных</w:t>
      </w:r>
      <w:proofErr w:type="spellEnd"/>
      <w:r w:rsidRPr="00251FCD">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251FCD">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51FCD">
        <w:rPr>
          <w:rFonts w:ascii="Times New Roman" w:hAnsi="Times New Roman"/>
          <w:color w:val="auto"/>
          <w:sz w:val="24"/>
          <w:szCs w:val="24"/>
        </w:rPr>
        <w:t xml:space="preserve">умению контролировать соответствие выполняемых действий </w:t>
      </w:r>
      <w:r w:rsidRPr="00251FCD">
        <w:rPr>
          <w:rFonts w:ascii="Times New Roman" w:hAnsi="Times New Roman"/>
          <w:color w:val="auto"/>
          <w:spacing w:val="2"/>
          <w:sz w:val="24"/>
          <w:szCs w:val="24"/>
        </w:rPr>
        <w:t xml:space="preserve">способу, внесению коррективов на основе предвосхищения </w:t>
      </w:r>
      <w:r w:rsidRPr="00251FCD">
        <w:rPr>
          <w:rFonts w:ascii="Times New Roman" w:hAnsi="Times New Roman"/>
          <w:color w:val="auto"/>
          <w:sz w:val="24"/>
          <w:szCs w:val="24"/>
        </w:rPr>
        <w:t>будущего результ</w:t>
      </w:r>
      <w:r w:rsidR="00040DEF" w:rsidRPr="00251FCD">
        <w:rPr>
          <w:rFonts w:ascii="Times New Roman" w:hAnsi="Times New Roman"/>
          <w:color w:val="auto"/>
          <w:sz w:val="24"/>
          <w:szCs w:val="24"/>
        </w:rPr>
        <w:t>ата и его соответствия замыслу.</w:t>
      </w:r>
    </w:p>
    <w:p w:rsidR="00486DB6"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color w:val="auto"/>
          <w:spacing w:val="2"/>
          <w:sz w:val="24"/>
          <w:szCs w:val="24"/>
        </w:rPr>
        <w:t>В сфере личностных действий приобщение к мировой</w:t>
      </w:r>
      <w:r w:rsidR="00F50051" w:rsidRPr="00251FCD">
        <w:rPr>
          <w:rFonts w:ascii="Times New Roman" w:hAnsi="Times New Roman"/>
          <w:color w:val="auto"/>
          <w:spacing w:val="2"/>
          <w:sz w:val="24"/>
          <w:szCs w:val="24"/>
        </w:rPr>
        <w:t xml:space="preserve"> </w:t>
      </w:r>
      <w:r w:rsidRPr="00251FCD">
        <w:rPr>
          <w:rFonts w:ascii="Times New Roman" w:hAnsi="Times New Roman"/>
          <w:color w:val="auto"/>
          <w:spacing w:val="2"/>
          <w:sz w:val="24"/>
          <w:szCs w:val="24"/>
        </w:rPr>
        <w:t>и отечественной культуре и освоение сокровищницы изо</w:t>
      </w:r>
      <w:r w:rsidRPr="00251FCD">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51FCD">
        <w:rPr>
          <w:rFonts w:ascii="Times New Roman" w:hAnsi="Times New Roman"/>
          <w:color w:val="auto"/>
          <w:spacing w:val="2"/>
          <w:sz w:val="24"/>
          <w:szCs w:val="24"/>
        </w:rPr>
        <w:t>данской идентичности личности, толерантности, эстетиче</w:t>
      </w:r>
      <w:r w:rsidRPr="00251FCD">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251FCD" w:rsidRDefault="00486DB6" w:rsidP="00251FCD">
      <w:pPr>
        <w:ind w:firstLine="708"/>
        <w:contextualSpacing/>
        <w:jc w:val="both"/>
        <w:rPr>
          <w:rFonts w:ascii="Times New Roman" w:hAnsi="Times New Roman" w:cs="Times New Roman"/>
          <w:lang w:eastAsia="en-US"/>
        </w:rPr>
      </w:pPr>
      <w:r w:rsidRPr="00251FCD">
        <w:rPr>
          <w:rFonts w:ascii="Times New Roman" w:hAnsi="Times New Roman" w:cs="Times New Roman"/>
          <w:b/>
          <w:bCs/>
          <w:spacing w:val="-2"/>
        </w:rPr>
        <w:t xml:space="preserve">«Музыка». </w:t>
      </w:r>
      <w:r w:rsidRPr="00251FCD">
        <w:rPr>
          <w:rFonts w:ascii="Times New Roman" w:hAnsi="Times New Roman" w:cs="Times New Roman"/>
          <w:lang w:eastAsia="en-US"/>
        </w:rPr>
        <w:t xml:space="preserve">Достижение личностных, </w:t>
      </w:r>
      <w:proofErr w:type="spellStart"/>
      <w:r w:rsidRPr="00251FCD">
        <w:rPr>
          <w:rFonts w:ascii="Times New Roman" w:hAnsi="Times New Roman" w:cs="Times New Roman"/>
          <w:lang w:eastAsia="en-US"/>
        </w:rPr>
        <w:t>метапредметных</w:t>
      </w:r>
      <w:proofErr w:type="spellEnd"/>
      <w:r w:rsidRPr="00251FCD">
        <w:rPr>
          <w:rFonts w:ascii="Times New Roman" w:hAnsi="Times New Roman" w:cs="Times New Roman"/>
          <w:lang w:eastAsia="en-US"/>
        </w:rPr>
        <w:t xml:space="preserve"> и предметных результатов освоения программы </w:t>
      </w:r>
      <w:proofErr w:type="gramStart"/>
      <w:r w:rsidRPr="00251FCD">
        <w:rPr>
          <w:rFonts w:ascii="Times New Roman" w:hAnsi="Times New Roman" w:cs="Times New Roman"/>
          <w:lang w:eastAsia="en-US"/>
        </w:rPr>
        <w:t>обучающимися</w:t>
      </w:r>
      <w:proofErr w:type="gramEnd"/>
      <w:r w:rsidRPr="00251FCD">
        <w:rPr>
          <w:rFonts w:ascii="Times New Roman" w:hAnsi="Times New Roman" w:cs="Times New Roman"/>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251FCD" w:rsidRDefault="00040DEF" w:rsidP="00251FCD">
      <w:pPr>
        <w:tabs>
          <w:tab w:val="left" w:pos="709"/>
        </w:tabs>
        <w:autoSpaceDE w:val="0"/>
        <w:autoSpaceDN w:val="0"/>
        <w:adjustRightInd w:val="0"/>
        <w:jc w:val="both"/>
        <w:rPr>
          <w:rFonts w:ascii="Times New Roman" w:hAnsi="Times New Roman" w:cs="Times New Roman"/>
        </w:rPr>
      </w:pPr>
      <w:r w:rsidRPr="00251FCD">
        <w:rPr>
          <w:rFonts w:ascii="Times New Roman" w:hAnsi="Times New Roman" w:cs="Times New Roman"/>
          <w:b/>
        </w:rPr>
        <w:tab/>
      </w:r>
      <w:r w:rsidR="00486DB6" w:rsidRPr="00251FCD">
        <w:rPr>
          <w:rFonts w:ascii="Times New Roman" w:hAnsi="Times New Roman" w:cs="Times New Roman"/>
          <w:b/>
        </w:rPr>
        <w:t xml:space="preserve">Личностные результаты </w:t>
      </w:r>
      <w:r w:rsidR="00486DB6" w:rsidRPr="00251FCD">
        <w:rPr>
          <w:rFonts w:ascii="Times New Roman" w:hAnsi="Times New Roman" w:cs="Times New Roman"/>
        </w:rPr>
        <w:t>освоения программы должны отражать:</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целостного, социально ориентированного взгляда на мир в его органичном единстве и разнообразии культур;</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уважительного отношения к культуре других народов;</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эстетических потребностей, ценностей и чувств;</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xml:space="preserve">- развитие навыков сотрудничества </w:t>
      </w:r>
      <w:proofErr w:type="gramStart"/>
      <w:r w:rsidRPr="00251FCD">
        <w:rPr>
          <w:rFonts w:ascii="Times New Roman" w:hAnsi="Times New Roman" w:cs="Times New Roman"/>
        </w:rPr>
        <w:t>со</w:t>
      </w:r>
      <w:proofErr w:type="gramEnd"/>
      <w:r w:rsidRPr="00251FCD">
        <w:rPr>
          <w:rFonts w:ascii="Times New Roman" w:hAnsi="Times New Roman" w:cs="Times New Roman"/>
        </w:rPr>
        <w:t xml:space="preserve"> взрослыми и сверстниками в разных социальных ситуациях;</w:t>
      </w:r>
    </w:p>
    <w:p w:rsidR="00040DEF" w:rsidRPr="00251FCD" w:rsidRDefault="00486DB6" w:rsidP="00251FCD">
      <w:pPr>
        <w:tabs>
          <w:tab w:val="left" w:pos="955"/>
        </w:tabs>
        <w:autoSpaceDE w:val="0"/>
        <w:autoSpaceDN w:val="0"/>
        <w:adjustRightInd w:val="0"/>
        <w:jc w:val="both"/>
        <w:rPr>
          <w:rFonts w:ascii="Times New Roman" w:hAnsi="Times New Roman" w:cs="Times New Roman"/>
        </w:rPr>
      </w:pPr>
      <w:r w:rsidRPr="00251FCD">
        <w:rPr>
          <w:rFonts w:ascii="Times New Roman" w:hAnsi="Times New Roman" w:cs="Times New Roman"/>
        </w:rPr>
        <w:t>- формирование установки на наличие мотивации к бережному отношению к ку</w:t>
      </w:r>
      <w:r w:rsidR="00040DEF" w:rsidRPr="00251FCD">
        <w:rPr>
          <w:rFonts w:ascii="Times New Roman" w:hAnsi="Times New Roman" w:cs="Times New Roman"/>
        </w:rPr>
        <w:t xml:space="preserve">льтурным и духовным ценностям. </w:t>
      </w:r>
    </w:p>
    <w:p w:rsidR="00040DEF" w:rsidRPr="00251FCD" w:rsidRDefault="00486DB6" w:rsidP="00251FCD">
      <w:pPr>
        <w:tabs>
          <w:tab w:val="left" w:pos="955"/>
        </w:tabs>
        <w:autoSpaceDE w:val="0"/>
        <w:autoSpaceDN w:val="0"/>
        <w:adjustRightInd w:val="0"/>
        <w:ind w:firstLine="709"/>
        <w:jc w:val="both"/>
        <w:rPr>
          <w:rFonts w:ascii="Times New Roman" w:hAnsi="Times New Roman" w:cs="Times New Roman"/>
        </w:rPr>
      </w:pPr>
      <w:proofErr w:type="gramStart"/>
      <w:r w:rsidRPr="00251FCD">
        <w:rPr>
          <w:rFonts w:ascii="Times New Roman" w:hAnsi="Times New Roman" w:cs="Times New Roman"/>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51FCD">
        <w:rPr>
          <w:rFonts w:ascii="Times New Roman" w:hAnsi="Times New Roman" w:cs="Times New Roman"/>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251FCD" w:rsidRDefault="00486DB6" w:rsidP="00251FCD">
      <w:pPr>
        <w:tabs>
          <w:tab w:val="left" w:pos="955"/>
        </w:tabs>
        <w:autoSpaceDE w:val="0"/>
        <w:autoSpaceDN w:val="0"/>
        <w:adjustRightInd w:val="0"/>
        <w:ind w:firstLine="709"/>
        <w:jc w:val="both"/>
        <w:rPr>
          <w:rFonts w:ascii="Times New Roman" w:hAnsi="Times New Roman" w:cs="Times New Roman"/>
        </w:rPr>
      </w:pPr>
      <w:r w:rsidRPr="00251FCD">
        <w:rPr>
          <w:rFonts w:ascii="Times New Roman" w:hAnsi="Times New Roman" w:cs="Times New Roman"/>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251FCD" w:rsidRDefault="00486DB6" w:rsidP="00251FCD">
      <w:pPr>
        <w:ind w:firstLine="708"/>
        <w:jc w:val="both"/>
        <w:rPr>
          <w:rFonts w:ascii="Times New Roman" w:hAnsi="Times New Roman" w:cs="Times New Roman"/>
          <w:lang w:eastAsia="en-US"/>
        </w:rPr>
      </w:pPr>
      <w:r w:rsidRPr="00251FCD">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51FCD">
        <w:rPr>
          <w:rFonts w:ascii="Times New Roman" w:hAnsi="Times New Roman" w:cs="Times New Roman"/>
          <w:lang w:eastAsia="en-US"/>
        </w:rPr>
        <w:t>домашнего</w:t>
      </w:r>
      <w:proofErr w:type="gramEnd"/>
      <w:r w:rsidRPr="00251FCD">
        <w:rPr>
          <w:rFonts w:ascii="Times New Roman" w:hAnsi="Times New Roman" w:cs="Times New Roman"/>
          <w:lang w:eastAsia="en-US"/>
        </w:rPr>
        <w:t xml:space="preserve"> </w:t>
      </w:r>
      <w:proofErr w:type="spellStart"/>
      <w:r w:rsidRPr="00251FCD">
        <w:rPr>
          <w:rFonts w:ascii="Times New Roman" w:hAnsi="Times New Roman" w:cs="Times New Roman"/>
          <w:lang w:eastAsia="en-US"/>
        </w:rPr>
        <w:t>музицирования</w:t>
      </w:r>
      <w:proofErr w:type="spellEnd"/>
      <w:r w:rsidRPr="00251FCD">
        <w:rPr>
          <w:rFonts w:ascii="Times New Roman" w:hAnsi="Times New Roman" w:cs="Times New Roman"/>
          <w:lang w:eastAsia="en-US"/>
        </w:rPr>
        <w:t xml:space="preserve">, совместной музыкальной деятельности с друзьями, родителями. </w:t>
      </w:r>
    </w:p>
    <w:p w:rsidR="00486DB6" w:rsidRPr="00251FCD" w:rsidRDefault="00486DB6" w:rsidP="00251FCD">
      <w:pPr>
        <w:suppressLineNumbers/>
        <w:suppressAutoHyphens/>
        <w:autoSpaceDN w:val="0"/>
        <w:ind w:firstLine="708"/>
        <w:jc w:val="both"/>
        <w:rPr>
          <w:rFonts w:ascii="Times New Roman" w:eastAsia="Calibri" w:hAnsi="Times New Roman" w:cs="Times New Roman"/>
          <w:kern w:val="3"/>
          <w:lang w:eastAsia="zh-CN" w:bidi="hi-IN"/>
        </w:rPr>
      </w:pPr>
      <w:proofErr w:type="spellStart"/>
      <w:r w:rsidRPr="00251FCD">
        <w:rPr>
          <w:rFonts w:ascii="Times New Roman" w:eastAsia="Calibri" w:hAnsi="Times New Roman" w:cs="Times New Roman"/>
          <w:b/>
          <w:kern w:val="3"/>
          <w:lang w:eastAsia="zh-CN" w:bidi="hi-IN"/>
        </w:rPr>
        <w:lastRenderedPageBreak/>
        <w:t>Метапредметные</w:t>
      </w:r>
      <w:proofErr w:type="spellEnd"/>
      <w:r w:rsidRPr="00251FCD">
        <w:rPr>
          <w:rFonts w:ascii="Times New Roman" w:eastAsia="Calibri" w:hAnsi="Times New Roman" w:cs="Times New Roman"/>
          <w:b/>
          <w:kern w:val="3"/>
          <w:lang w:eastAsia="zh-CN" w:bidi="hi-IN"/>
        </w:rPr>
        <w:t xml:space="preserve"> результаты </w:t>
      </w:r>
      <w:r w:rsidRPr="00251FCD">
        <w:rPr>
          <w:rFonts w:ascii="Times New Roman" w:eastAsia="Calibri" w:hAnsi="Times New Roman" w:cs="Times New Roman"/>
          <w:kern w:val="3"/>
          <w:lang w:eastAsia="zh-CN" w:bidi="hi-IN"/>
        </w:rPr>
        <w:t>освоения программы должны отражать:</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использование знаково-символических сре</w:t>
      </w:r>
      <w:proofErr w:type="gramStart"/>
      <w:r w:rsidRPr="00251FCD">
        <w:rPr>
          <w:rFonts w:ascii="Times New Roman" w:hAnsi="Times New Roman" w:cs="Times New Roman"/>
          <w:lang w:eastAsia="en-US"/>
        </w:rPr>
        <w:t>дств пр</w:t>
      </w:r>
      <w:proofErr w:type="gramEnd"/>
      <w:r w:rsidRPr="00251FCD">
        <w:rPr>
          <w:rFonts w:ascii="Times New Roman" w:hAnsi="Times New Roman" w:cs="Times New Roman"/>
          <w:lang w:eastAsia="en-US"/>
        </w:rPr>
        <w:t>едставления информации в процессе освоения средств музыкальной выразительности, основ музыкальной грамоты;</w:t>
      </w:r>
    </w:p>
    <w:p w:rsidR="00486DB6" w:rsidRPr="00251FCD" w:rsidRDefault="00486DB6" w:rsidP="00251FCD">
      <w:pPr>
        <w:autoSpaceDE w:val="0"/>
        <w:autoSpaceDN w:val="0"/>
        <w:adjustRightInd w:val="0"/>
        <w:jc w:val="both"/>
        <w:rPr>
          <w:rFonts w:ascii="Times New Roman" w:eastAsia="Calibri" w:hAnsi="Times New Roman" w:cs="Times New Roman"/>
          <w:lang w:eastAsia="en-US"/>
        </w:rPr>
      </w:pPr>
      <w:r w:rsidRPr="00251FCD">
        <w:rPr>
          <w:rFonts w:ascii="Times New Roman" w:eastAsia="Calibri"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251FCD">
        <w:rPr>
          <w:rFonts w:ascii="Times New Roman" w:eastAsia="Calibri" w:hAnsi="Times New Roman" w:cs="Times New Roman"/>
          <w:lang w:eastAsia="en-US"/>
        </w:rPr>
        <w:t>о-</w:t>
      </w:r>
      <w:proofErr w:type="gramEnd"/>
      <w:r w:rsidRPr="00251FCD">
        <w:rPr>
          <w:rFonts w:ascii="Times New Roman" w:eastAsia="Calibri" w:hAnsi="Times New Roman" w:cs="Times New Roman"/>
          <w:lang w:eastAsia="en-US"/>
        </w:rPr>
        <w:t xml:space="preserve"> и графическим сопровождением; </w:t>
      </w:r>
    </w:p>
    <w:p w:rsidR="00486DB6" w:rsidRPr="00251FCD" w:rsidRDefault="00486DB6" w:rsidP="00251FCD">
      <w:pPr>
        <w:autoSpaceDE w:val="0"/>
        <w:autoSpaceDN w:val="0"/>
        <w:adjustRightInd w:val="0"/>
        <w:jc w:val="both"/>
        <w:rPr>
          <w:rFonts w:ascii="Times New Roman" w:eastAsia="Calibri" w:hAnsi="Times New Roman" w:cs="Times New Roman"/>
          <w:lang w:eastAsia="en-US"/>
        </w:rPr>
      </w:pPr>
      <w:r w:rsidRPr="00251FCD">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251FCD" w:rsidRDefault="00486DB6" w:rsidP="00251FCD">
      <w:pPr>
        <w:autoSpaceDE w:val="0"/>
        <w:autoSpaceDN w:val="0"/>
        <w:adjustRightInd w:val="0"/>
        <w:jc w:val="both"/>
        <w:rPr>
          <w:rFonts w:ascii="Times New Roman" w:eastAsia="Calibri" w:hAnsi="Times New Roman" w:cs="Times New Roman"/>
          <w:lang w:eastAsia="en-US"/>
        </w:rPr>
      </w:pPr>
      <w:r w:rsidRPr="00251FCD">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xml:space="preserve">- овладение базовыми предметными и </w:t>
      </w:r>
      <w:proofErr w:type="spellStart"/>
      <w:r w:rsidRPr="00251FCD">
        <w:rPr>
          <w:rFonts w:ascii="Times New Roman" w:hAnsi="Times New Roman" w:cs="Times New Roman"/>
          <w:lang w:eastAsia="en-US"/>
        </w:rPr>
        <w:t>межпредметными</w:t>
      </w:r>
      <w:proofErr w:type="spellEnd"/>
      <w:r w:rsidRPr="00251FCD">
        <w:rPr>
          <w:rFonts w:ascii="Times New Roman" w:hAnsi="Times New Roman" w:cs="Times New Roman"/>
          <w:lang w:eastAsia="en-US"/>
        </w:rPr>
        <w:t xml:space="preserve"> понятиями в процессе освоения учебного предмета «Музыка»;</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251FCD">
        <w:rPr>
          <w:rFonts w:ascii="Times New Roman" w:hAnsi="Times New Roman" w:cs="Times New Roman"/>
          <w:lang w:eastAsia="en-US"/>
        </w:rPr>
        <w:t>о-</w:t>
      </w:r>
      <w:proofErr w:type="gramEnd"/>
      <w:r w:rsidRPr="00251FCD">
        <w:rPr>
          <w:rFonts w:ascii="Times New Roman" w:hAnsi="Times New Roman" w:cs="Times New Roman"/>
          <w:lang w:eastAsia="en-US"/>
        </w:rPr>
        <w:t xml:space="preserve"> и графическим сопровождением; соблюдать нормы информационной избирательности, этики и этикета;</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251FCD" w:rsidRDefault="00486DB6" w:rsidP="00251FCD">
      <w:pPr>
        <w:autoSpaceDE w:val="0"/>
        <w:autoSpaceDN w:val="0"/>
        <w:adjustRightInd w:val="0"/>
        <w:jc w:val="both"/>
        <w:rPr>
          <w:rFonts w:ascii="Times New Roman" w:hAnsi="Times New Roman" w:cs="Times New Roman"/>
          <w:lang w:eastAsia="en-US"/>
        </w:rPr>
      </w:pPr>
      <w:r w:rsidRPr="00251FCD">
        <w:rPr>
          <w:rFonts w:ascii="Times New Roman" w:hAnsi="Times New Roman" w:cs="Times New Roman"/>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6DB6" w:rsidRPr="00251FCD" w:rsidRDefault="00486DB6" w:rsidP="00251FCD">
      <w:pPr>
        <w:autoSpaceDE w:val="0"/>
        <w:autoSpaceDN w:val="0"/>
        <w:adjustRightInd w:val="0"/>
        <w:jc w:val="both"/>
        <w:rPr>
          <w:rFonts w:ascii="Times New Roman" w:hAnsi="Times New Roman" w:cs="Times New Roman"/>
          <w:i/>
          <w:lang w:eastAsia="en-US"/>
        </w:rPr>
      </w:pPr>
      <w:r w:rsidRPr="00251FCD">
        <w:rPr>
          <w:rFonts w:ascii="Times New Roman" w:hAnsi="Times New Roman" w:cs="Times New Roman"/>
          <w:lang w:eastAsia="en-US"/>
        </w:rPr>
        <w:t xml:space="preserve">- овладение базовыми предметными и </w:t>
      </w:r>
      <w:proofErr w:type="spellStart"/>
      <w:r w:rsidRPr="00251FCD">
        <w:rPr>
          <w:rFonts w:ascii="Times New Roman" w:hAnsi="Times New Roman" w:cs="Times New Roman"/>
          <w:lang w:eastAsia="en-US"/>
        </w:rPr>
        <w:t>межпредметными</w:t>
      </w:r>
      <w:proofErr w:type="spellEnd"/>
      <w:r w:rsidRPr="00251FCD">
        <w:rPr>
          <w:rFonts w:ascii="Times New Roman" w:hAnsi="Times New Roman" w:cs="Times New Roman"/>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251FCD" w:rsidRDefault="00486DB6" w:rsidP="00251FCD">
      <w:pPr>
        <w:pStyle w:val="ad"/>
        <w:spacing w:line="240" w:lineRule="auto"/>
        <w:ind w:firstLine="708"/>
        <w:rPr>
          <w:rFonts w:ascii="Times New Roman" w:hAnsi="Times New Roman"/>
          <w:color w:val="auto"/>
          <w:spacing w:val="-2"/>
          <w:sz w:val="24"/>
          <w:szCs w:val="24"/>
        </w:rPr>
      </w:pPr>
      <w:r w:rsidRPr="00251FCD">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b/>
          <w:bCs/>
          <w:color w:val="auto"/>
          <w:spacing w:val="2"/>
          <w:sz w:val="24"/>
          <w:szCs w:val="24"/>
        </w:rPr>
        <w:t xml:space="preserve">«Технология». </w:t>
      </w:r>
      <w:proofErr w:type="gramStart"/>
      <w:r w:rsidRPr="00251FCD">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51FCD">
        <w:rPr>
          <w:rFonts w:ascii="Times New Roman" w:hAnsi="Times New Roman"/>
          <w:color w:val="auto"/>
          <w:sz w:val="24"/>
          <w:szCs w:val="24"/>
        </w:rPr>
        <w:t>обусловлены:</w:t>
      </w:r>
      <w:proofErr w:type="gramEnd"/>
    </w:p>
    <w:p w:rsidR="00486DB6" w:rsidRPr="00251FCD" w:rsidRDefault="00040DEF" w:rsidP="00251FCD">
      <w:pPr>
        <w:pStyle w:val="212"/>
        <w:spacing w:line="240" w:lineRule="auto"/>
        <w:ind w:firstLine="0"/>
        <w:rPr>
          <w:sz w:val="24"/>
        </w:rPr>
      </w:pPr>
      <w:r w:rsidRPr="00251FCD">
        <w:rPr>
          <w:sz w:val="24"/>
        </w:rPr>
        <w:t xml:space="preserve">- </w:t>
      </w:r>
      <w:r w:rsidR="00486DB6" w:rsidRPr="00251FCD">
        <w:rPr>
          <w:sz w:val="24"/>
        </w:rPr>
        <w:t xml:space="preserve">ключевой ролью </w:t>
      </w:r>
      <w:proofErr w:type="spellStart"/>
      <w:r w:rsidR="00486DB6" w:rsidRPr="00251FCD">
        <w:rPr>
          <w:sz w:val="24"/>
        </w:rPr>
        <w:t>предметно­преобразовательной</w:t>
      </w:r>
      <w:proofErr w:type="spellEnd"/>
      <w:r w:rsidR="00486DB6" w:rsidRPr="00251FCD">
        <w:rPr>
          <w:sz w:val="24"/>
        </w:rPr>
        <w:t xml:space="preserve"> деятель</w:t>
      </w:r>
      <w:r w:rsidR="00486DB6" w:rsidRPr="00251FCD">
        <w:rPr>
          <w:spacing w:val="2"/>
          <w:sz w:val="24"/>
        </w:rPr>
        <w:t xml:space="preserve">ности как основы формирования системы универсальных </w:t>
      </w:r>
      <w:r w:rsidR="00486DB6" w:rsidRPr="00251FCD">
        <w:rPr>
          <w:sz w:val="24"/>
        </w:rPr>
        <w:t>учебных действий;</w:t>
      </w:r>
    </w:p>
    <w:p w:rsidR="00486DB6" w:rsidRPr="00251FCD" w:rsidRDefault="00040DEF" w:rsidP="00251FCD">
      <w:pPr>
        <w:pStyle w:val="212"/>
        <w:spacing w:line="240" w:lineRule="auto"/>
        <w:ind w:firstLine="0"/>
        <w:rPr>
          <w:sz w:val="24"/>
        </w:rPr>
      </w:pPr>
      <w:r w:rsidRPr="00251FCD">
        <w:rPr>
          <w:spacing w:val="2"/>
          <w:sz w:val="24"/>
        </w:rPr>
        <w:t xml:space="preserve">- </w:t>
      </w:r>
      <w:r w:rsidR="00486DB6" w:rsidRPr="00251FCD">
        <w:rPr>
          <w:spacing w:val="2"/>
          <w:sz w:val="24"/>
        </w:rPr>
        <w:t>значением универсальных учебных действий моделиро</w:t>
      </w:r>
      <w:r w:rsidR="00486DB6" w:rsidRPr="00251FCD">
        <w:rPr>
          <w:sz w:val="24"/>
        </w:rPr>
        <w:t xml:space="preserve">вания и планирования, которые являются непосредственным предметом усвоения в ходе выполнения различных заданий </w:t>
      </w:r>
      <w:r w:rsidR="00486DB6" w:rsidRPr="00251FCD">
        <w:rPr>
          <w:spacing w:val="2"/>
          <w:sz w:val="24"/>
        </w:rPr>
        <w:t xml:space="preserve">по курсу (так, в ходе решения </w:t>
      </w:r>
      <w:proofErr w:type="gramStart"/>
      <w:r w:rsidR="00486DB6" w:rsidRPr="00251FCD">
        <w:rPr>
          <w:spacing w:val="2"/>
          <w:sz w:val="24"/>
        </w:rPr>
        <w:t>задач</w:t>
      </w:r>
      <w:proofErr w:type="gramEnd"/>
      <w:r w:rsidR="00486DB6" w:rsidRPr="00251FCD">
        <w:rPr>
          <w:spacing w:val="2"/>
          <w:sz w:val="24"/>
        </w:rPr>
        <w:t xml:space="preserve"> на конструирование</w:t>
      </w:r>
      <w:r w:rsidR="003A5911">
        <w:rPr>
          <w:spacing w:val="2"/>
          <w:sz w:val="24"/>
        </w:rPr>
        <w:t xml:space="preserve"> </w:t>
      </w:r>
      <w:r w:rsidR="00486DB6" w:rsidRPr="00251FCD">
        <w:rPr>
          <w:spacing w:val="2"/>
          <w:sz w:val="24"/>
        </w:rPr>
        <w:t xml:space="preserve">обучающиеся учатся использовать схемы, карты </w:t>
      </w:r>
      <w:r w:rsidR="00486DB6" w:rsidRPr="00251FCD">
        <w:rPr>
          <w:spacing w:val="2"/>
          <w:sz w:val="24"/>
        </w:rPr>
        <w:lastRenderedPageBreak/>
        <w:t>и модели,</w:t>
      </w:r>
      <w:r w:rsidR="003A5911">
        <w:rPr>
          <w:spacing w:val="2"/>
          <w:sz w:val="24"/>
        </w:rPr>
        <w:t xml:space="preserve"> </w:t>
      </w:r>
      <w:r w:rsidR="00486DB6" w:rsidRPr="00251FCD">
        <w:rPr>
          <w:spacing w:val="-2"/>
          <w:sz w:val="24"/>
        </w:rPr>
        <w:t>задающие полную ориентировочную основу выполнения пред</w:t>
      </w:r>
      <w:r w:rsidR="00486DB6" w:rsidRPr="00251FCD">
        <w:rPr>
          <w:spacing w:val="2"/>
          <w:sz w:val="24"/>
        </w:rPr>
        <w:t xml:space="preserve">ложенных заданий и позволяющие выделять необходимую </w:t>
      </w:r>
      <w:r w:rsidR="00486DB6" w:rsidRPr="00251FCD">
        <w:rPr>
          <w:sz w:val="24"/>
        </w:rPr>
        <w:t>систему ориентиров);</w:t>
      </w:r>
    </w:p>
    <w:p w:rsidR="00486DB6" w:rsidRPr="00251FCD" w:rsidRDefault="00040DEF" w:rsidP="00251FCD">
      <w:pPr>
        <w:pStyle w:val="212"/>
        <w:spacing w:line="240" w:lineRule="auto"/>
        <w:ind w:firstLine="0"/>
        <w:rPr>
          <w:sz w:val="24"/>
        </w:rPr>
      </w:pPr>
      <w:r w:rsidRPr="00251FCD">
        <w:rPr>
          <w:sz w:val="24"/>
        </w:rPr>
        <w:t xml:space="preserve">- </w:t>
      </w:r>
      <w:r w:rsidR="00486DB6" w:rsidRPr="00251FCD">
        <w:rPr>
          <w:sz w:val="24"/>
        </w:rPr>
        <w:t xml:space="preserve">специальной организацией процесса </w:t>
      </w:r>
      <w:proofErr w:type="spellStart"/>
      <w:r w:rsidR="00486DB6" w:rsidRPr="00251FCD">
        <w:rPr>
          <w:sz w:val="24"/>
        </w:rPr>
        <w:t>планомерно­поэтап</w:t>
      </w:r>
      <w:r w:rsidR="00486DB6" w:rsidRPr="00251FCD">
        <w:rPr>
          <w:spacing w:val="2"/>
          <w:sz w:val="24"/>
        </w:rPr>
        <w:t>ной</w:t>
      </w:r>
      <w:proofErr w:type="spellEnd"/>
      <w:r w:rsidR="00486DB6" w:rsidRPr="00251FCD">
        <w:rPr>
          <w:spacing w:val="2"/>
          <w:sz w:val="24"/>
        </w:rPr>
        <w:t xml:space="preserve"> отработки </w:t>
      </w:r>
      <w:proofErr w:type="spellStart"/>
      <w:r w:rsidR="00486DB6" w:rsidRPr="00251FCD">
        <w:rPr>
          <w:spacing w:val="2"/>
          <w:sz w:val="24"/>
        </w:rPr>
        <w:t>предметно­преобразовательной</w:t>
      </w:r>
      <w:proofErr w:type="spellEnd"/>
      <w:r w:rsidR="00486DB6" w:rsidRPr="00251FCD">
        <w:rPr>
          <w:spacing w:val="2"/>
          <w:sz w:val="24"/>
        </w:rPr>
        <w:t xml:space="preserve"> деятельности </w:t>
      </w:r>
      <w:r w:rsidR="00486DB6" w:rsidRPr="00251FCD">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6DB6" w:rsidRPr="00251FCD" w:rsidRDefault="00040DEF" w:rsidP="00251FCD">
      <w:pPr>
        <w:pStyle w:val="212"/>
        <w:spacing w:line="240" w:lineRule="auto"/>
        <w:ind w:firstLine="0"/>
        <w:rPr>
          <w:sz w:val="24"/>
        </w:rPr>
      </w:pPr>
      <w:r w:rsidRPr="00251FCD">
        <w:rPr>
          <w:spacing w:val="2"/>
          <w:sz w:val="24"/>
        </w:rPr>
        <w:t xml:space="preserve">- </w:t>
      </w:r>
      <w:r w:rsidR="00486DB6" w:rsidRPr="00251FCD">
        <w:rPr>
          <w:spacing w:val="2"/>
          <w:sz w:val="24"/>
        </w:rPr>
        <w:t xml:space="preserve">широким использованием форм группового сотрудничества и проектных форм работы для реализации учебных </w:t>
      </w:r>
      <w:r w:rsidR="00486DB6" w:rsidRPr="00251FCD">
        <w:rPr>
          <w:sz w:val="24"/>
        </w:rPr>
        <w:t>целей курса;</w:t>
      </w:r>
    </w:p>
    <w:p w:rsidR="00486DB6" w:rsidRPr="00251FCD" w:rsidRDefault="00040DEF" w:rsidP="00251FCD">
      <w:pPr>
        <w:pStyle w:val="212"/>
        <w:spacing w:line="240" w:lineRule="auto"/>
        <w:ind w:firstLine="0"/>
        <w:rPr>
          <w:sz w:val="24"/>
        </w:rPr>
      </w:pPr>
      <w:r w:rsidRPr="00251FCD">
        <w:rPr>
          <w:sz w:val="24"/>
        </w:rPr>
        <w:t xml:space="preserve">- </w:t>
      </w:r>
      <w:r w:rsidR="00486DB6" w:rsidRPr="00251FCD">
        <w:rPr>
          <w:sz w:val="24"/>
        </w:rPr>
        <w:t xml:space="preserve">формированием первоначальных элементов </w:t>
      </w:r>
      <w:proofErr w:type="spellStart"/>
      <w:r w:rsidR="00486DB6" w:rsidRPr="00251FCD">
        <w:rPr>
          <w:sz w:val="24"/>
        </w:rPr>
        <w:t>ИКТ­компетентности</w:t>
      </w:r>
      <w:proofErr w:type="spellEnd"/>
      <w:r w:rsidR="00486DB6" w:rsidRPr="00251FCD">
        <w:rPr>
          <w:sz w:val="24"/>
        </w:rPr>
        <w:t xml:space="preserve"> обучающихся.</w:t>
      </w:r>
    </w:p>
    <w:p w:rsidR="00486DB6" w:rsidRPr="00251FCD" w:rsidRDefault="00486DB6" w:rsidP="00251FCD">
      <w:pPr>
        <w:pStyle w:val="ad"/>
        <w:spacing w:line="240" w:lineRule="auto"/>
        <w:ind w:firstLine="708"/>
        <w:rPr>
          <w:rFonts w:ascii="Times New Roman" w:hAnsi="Times New Roman"/>
          <w:color w:val="auto"/>
          <w:sz w:val="24"/>
          <w:szCs w:val="24"/>
        </w:rPr>
      </w:pPr>
      <w:r w:rsidRPr="00251FCD">
        <w:rPr>
          <w:rFonts w:ascii="Times New Roman" w:hAnsi="Times New Roman"/>
          <w:color w:val="auto"/>
          <w:sz w:val="24"/>
          <w:szCs w:val="24"/>
        </w:rPr>
        <w:t>Изучение технологии обеспечивает реализацию следующих целей:</w:t>
      </w:r>
    </w:p>
    <w:p w:rsidR="00486DB6" w:rsidRPr="00251FCD" w:rsidRDefault="00486DB6" w:rsidP="00192376">
      <w:pPr>
        <w:pStyle w:val="212"/>
        <w:numPr>
          <w:ilvl w:val="0"/>
          <w:numId w:val="45"/>
        </w:numPr>
        <w:spacing w:line="240" w:lineRule="auto"/>
        <w:ind w:left="284" w:hanging="284"/>
        <w:rPr>
          <w:sz w:val="24"/>
        </w:rPr>
      </w:pPr>
      <w:r w:rsidRPr="00251FCD">
        <w:rPr>
          <w:sz w:val="24"/>
        </w:rPr>
        <w:t xml:space="preserve">формирование картины мира материальной и духовной культуры как продукта творческой </w:t>
      </w:r>
      <w:proofErr w:type="spellStart"/>
      <w:r w:rsidRPr="00251FCD">
        <w:rPr>
          <w:sz w:val="24"/>
        </w:rPr>
        <w:t>предметно­преобразующей</w:t>
      </w:r>
      <w:proofErr w:type="spellEnd"/>
      <w:r w:rsidRPr="00251FCD">
        <w:rPr>
          <w:sz w:val="24"/>
        </w:rPr>
        <w:t xml:space="preserve"> деятельности человека;</w:t>
      </w:r>
    </w:p>
    <w:p w:rsidR="00486DB6" w:rsidRPr="00251FCD" w:rsidRDefault="00486DB6" w:rsidP="00192376">
      <w:pPr>
        <w:pStyle w:val="212"/>
        <w:numPr>
          <w:ilvl w:val="0"/>
          <w:numId w:val="45"/>
        </w:numPr>
        <w:spacing w:line="240" w:lineRule="auto"/>
        <w:ind w:left="284" w:hanging="284"/>
        <w:rPr>
          <w:sz w:val="24"/>
        </w:rPr>
      </w:pPr>
      <w:r w:rsidRPr="00251FCD">
        <w:rPr>
          <w:spacing w:val="2"/>
          <w:sz w:val="24"/>
        </w:rPr>
        <w:t xml:space="preserve">развитие </w:t>
      </w:r>
      <w:proofErr w:type="spellStart"/>
      <w:r w:rsidRPr="00251FCD">
        <w:rPr>
          <w:spacing w:val="2"/>
          <w:sz w:val="24"/>
        </w:rPr>
        <w:t>знаково­символического</w:t>
      </w:r>
      <w:proofErr w:type="spellEnd"/>
      <w:r w:rsidRPr="00251FCD">
        <w:rPr>
          <w:spacing w:val="2"/>
          <w:sz w:val="24"/>
        </w:rPr>
        <w:t xml:space="preserve"> и пространственного </w:t>
      </w:r>
      <w:r w:rsidRPr="00251FCD">
        <w:rPr>
          <w:sz w:val="24"/>
        </w:rPr>
        <w:t xml:space="preserve">мышления, творческого и репродуктивного воображения на </w:t>
      </w:r>
      <w:r w:rsidRPr="00251FCD">
        <w:rPr>
          <w:spacing w:val="2"/>
          <w:sz w:val="24"/>
        </w:rPr>
        <w:t>основе развития способности обучающегося к моделирова</w:t>
      </w:r>
      <w:r w:rsidRPr="00251FCD">
        <w:rPr>
          <w:sz w:val="24"/>
        </w:rPr>
        <w:t>нию и отображению объекта и процесса его преобразования в форме моделей (рисунков, планов, схем, чертежей);</w:t>
      </w:r>
    </w:p>
    <w:p w:rsidR="00486DB6" w:rsidRPr="00251FCD" w:rsidRDefault="00486DB6" w:rsidP="00192376">
      <w:pPr>
        <w:pStyle w:val="212"/>
        <w:numPr>
          <w:ilvl w:val="0"/>
          <w:numId w:val="45"/>
        </w:numPr>
        <w:spacing w:line="240" w:lineRule="auto"/>
        <w:ind w:left="284" w:hanging="284"/>
        <w:rPr>
          <w:sz w:val="24"/>
        </w:rPr>
      </w:pPr>
      <w:r w:rsidRPr="00251FCD">
        <w:rPr>
          <w:spacing w:val="-2"/>
          <w:sz w:val="24"/>
        </w:rPr>
        <w:t xml:space="preserve">развитие регулятивных действий, включая целеполагание; </w:t>
      </w:r>
      <w:r w:rsidRPr="00251FCD">
        <w:rPr>
          <w:spacing w:val="2"/>
          <w:sz w:val="24"/>
        </w:rPr>
        <w:t>планирование (умение составлять план действий и приме</w:t>
      </w:r>
      <w:r w:rsidRPr="00251FCD">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6DB6" w:rsidRPr="00251FCD" w:rsidRDefault="00486DB6" w:rsidP="00192376">
      <w:pPr>
        <w:pStyle w:val="212"/>
        <w:numPr>
          <w:ilvl w:val="0"/>
          <w:numId w:val="45"/>
        </w:numPr>
        <w:spacing w:line="240" w:lineRule="auto"/>
        <w:ind w:left="284" w:hanging="284"/>
        <w:rPr>
          <w:sz w:val="24"/>
        </w:rPr>
      </w:pPr>
      <w:r w:rsidRPr="00251FCD">
        <w:rPr>
          <w:sz w:val="24"/>
        </w:rPr>
        <w:t xml:space="preserve">формирование внутреннего плана на основе поэтапной отработки </w:t>
      </w:r>
      <w:proofErr w:type="spellStart"/>
      <w:r w:rsidRPr="00251FCD">
        <w:rPr>
          <w:sz w:val="24"/>
        </w:rPr>
        <w:t>предметно­преобразующих</w:t>
      </w:r>
      <w:proofErr w:type="spellEnd"/>
      <w:r w:rsidRPr="00251FCD">
        <w:rPr>
          <w:sz w:val="24"/>
        </w:rPr>
        <w:t xml:space="preserve"> действий;</w:t>
      </w:r>
    </w:p>
    <w:p w:rsidR="00486DB6" w:rsidRPr="00251FCD" w:rsidRDefault="00486DB6" w:rsidP="00192376">
      <w:pPr>
        <w:pStyle w:val="212"/>
        <w:numPr>
          <w:ilvl w:val="0"/>
          <w:numId w:val="45"/>
        </w:numPr>
        <w:spacing w:line="240" w:lineRule="auto"/>
        <w:ind w:left="284" w:hanging="284"/>
        <w:rPr>
          <w:sz w:val="24"/>
        </w:rPr>
      </w:pPr>
      <w:r w:rsidRPr="00251FCD">
        <w:rPr>
          <w:sz w:val="24"/>
        </w:rPr>
        <w:t>развитие планирующей и регулирующей функций речи;</w:t>
      </w:r>
    </w:p>
    <w:p w:rsidR="00486DB6" w:rsidRPr="00251FCD" w:rsidRDefault="00486DB6" w:rsidP="00192376">
      <w:pPr>
        <w:pStyle w:val="212"/>
        <w:numPr>
          <w:ilvl w:val="0"/>
          <w:numId w:val="45"/>
        </w:numPr>
        <w:spacing w:line="240" w:lineRule="auto"/>
        <w:ind w:left="284" w:hanging="284"/>
        <w:rPr>
          <w:sz w:val="24"/>
        </w:rPr>
      </w:pPr>
      <w:r w:rsidRPr="00251FCD">
        <w:rPr>
          <w:sz w:val="24"/>
        </w:rPr>
        <w:t xml:space="preserve">развитие коммуникативной компетентности </w:t>
      </w:r>
      <w:proofErr w:type="gramStart"/>
      <w:r w:rsidRPr="00251FCD">
        <w:rPr>
          <w:sz w:val="24"/>
        </w:rPr>
        <w:t>обучающихся</w:t>
      </w:r>
      <w:proofErr w:type="gramEnd"/>
      <w:r w:rsidRPr="00251FCD">
        <w:rPr>
          <w:sz w:val="24"/>
        </w:rPr>
        <w:t xml:space="preserve"> на основе организации </w:t>
      </w:r>
      <w:proofErr w:type="spellStart"/>
      <w:r w:rsidRPr="00251FCD">
        <w:rPr>
          <w:sz w:val="24"/>
        </w:rPr>
        <w:t>совместно­продуктивной</w:t>
      </w:r>
      <w:proofErr w:type="spellEnd"/>
      <w:r w:rsidRPr="00251FCD">
        <w:rPr>
          <w:sz w:val="24"/>
        </w:rPr>
        <w:t xml:space="preserve"> деятельности;</w:t>
      </w:r>
    </w:p>
    <w:p w:rsidR="00486DB6" w:rsidRPr="00251FCD" w:rsidRDefault="00486DB6" w:rsidP="00192376">
      <w:pPr>
        <w:pStyle w:val="212"/>
        <w:numPr>
          <w:ilvl w:val="0"/>
          <w:numId w:val="45"/>
        </w:numPr>
        <w:spacing w:line="240" w:lineRule="auto"/>
        <w:ind w:left="284" w:hanging="284"/>
        <w:rPr>
          <w:sz w:val="24"/>
        </w:rPr>
      </w:pPr>
      <w:r w:rsidRPr="00251FCD">
        <w:rPr>
          <w:spacing w:val="2"/>
          <w:sz w:val="24"/>
        </w:rPr>
        <w:t>развитие эстетических представлений и критериев на основе изобразительной и художественной конструктивной</w:t>
      </w:r>
      <w:r w:rsidRPr="00251FCD">
        <w:rPr>
          <w:sz w:val="24"/>
        </w:rPr>
        <w:t xml:space="preserve"> деятельности;</w:t>
      </w:r>
    </w:p>
    <w:p w:rsidR="00486DB6" w:rsidRPr="00251FCD" w:rsidRDefault="00486DB6" w:rsidP="00192376">
      <w:pPr>
        <w:pStyle w:val="212"/>
        <w:numPr>
          <w:ilvl w:val="0"/>
          <w:numId w:val="45"/>
        </w:numPr>
        <w:spacing w:line="240" w:lineRule="auto"/>
        <w:ind w:left="284" w:hanging="284"/>
        <w:rPr>
          <w:sz w:val="24"/>
        </w:rPr>
      </w:pPr>
      <w:r w:rsidRPr="00251FCD">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251FCD">
        <w:rPr>
          <w:sz w:val="24"/>
        </w:rPr>
        <w:t>предметно­преобразующей</w:t>
      </w:r>
      <w:proofErr w:type="spellEnd"/>
      <w:r w:rsidRPr="00251FCD">
        <w:rPr>
          <w:sz w:val="24"/>
        </w:rPr>
        <w:t xml:space="preserve"> </w:t>
      </w:r>
      <w:proofErr w:type="spellStart"/>
      <w:r w:rsidRPr="00251FCD">
        <w:rPr>
          <w:sz w:val="24"/>
        </w:rPr>
        <w:t>символико­моделирующей</w:t>
      </w:r>
      <w:proofErr w:type="spellEnd"/>
      <w:r w:rsidRPr="00251FCD">
        <w:rPr>
          <w:sz w:val="24"/>
        </w:rPr>
        <w:t xml:space="preserve"> деятельности;</w:t>
      </w:r>
    </w:p>
    <w:p w:rsidR="00486DB6" w:rsidRPr="00251FCD" w:rsidRDefault="00486DB6" w:rsidP="00192376">
      <w:pPr>
        <w:pStyle w:val="212"/>
        <w:numPr>
          <w:ilvl w:val="0"/>
          <w:numId w:val="45"/>
        </w:numPr>
        <w:spacing w:line="240" w:lineRule="auto"/>
        <w:ind w:left="284" w:hanging="284"/>
        <w:rPr>
          <w:sz w:val="24"/>
        </w:rPr>
      </w:pPr>
      <w:r w:rsidRPr="00251FCD">
        <w:rPr>
          <w:sz w:val="24"/>
        </w:rPr>
        <w:t xml:space="preserve">ознакомление обучающихся с миром профессий и их социальным значением, историей их возникновения и развития </w:t>
      </w:r>
      <w:r w:rsidRPr="00251FCD">
        <w:rPr>
          <w:spacing w:val="2"/>
          <w:sz w:val="24"/>
        </w:rPr>
        <w:t>как первая ступень формирования готовности к предвари</w:t>
      </w:r>
      <w:r w:rsidRPr="00251FCD">
        <w:rPr>
          <w:sz w:val="24"/>
        </w:rPr>
        <w:t>тельному профессиональному самоопределению;</w:t>
      </w:r>
    </w:p>
    <w:p w:rsidR="00486DB6" w:rsidRPr="00251FCD" w:rsidRDefault="00486DB6" w:rsidP="00192376">
      <w:pPr>
        <w:pStyle w:val="212"/>
        <w:numPr>
          <w:ilvl w:val="0"/>
          <w:numId w:val="45"/>
        </w:numPr>
        <w:spacing w:line="240" w:lineRule="auto"/>
        <w:ind w:left="284" w:hanging="284"/>
        <w:rPr>
          <w:b/>
          <w:bCs/>
          <w:sz w:val="24"/>
        </w:rPr>
      </w:pPr>
      <w:r w:rsidRPr="00251FCD">
        <w:rPr>
          <w:spacing w:val="-2"/>
          <w:sz w:val="24"/>
        </w:rPr>
        <w:t xml:space="preserve">формирование </w:t>
      </w:r>
      <w:proofErr w:type="spellStart"/>
      <w:r w:rsidRPr="00251FCD">
        <w:rPr>
          <w:spacing w:val="-2"/>
          <w:sz w:val="24"/>
        </w:rPr>
        <w:t>ИКТ­компетентности</w:t>
      </w:r>
      <w:proofErr w:type="spellEnd"/>
      <w:r w:rsidRPr="00251FCD">
        <w:rPr>
          <w:spacing w:val="-2"/>
          <w:sz w:val="24"/>
        </w:rPr>
        <w:t xml:space="preserve"> обучающихся, вклю</w:t>
      </w:r>
      <w:r w:rsidRPr="00251FCD">
        <w:rPr>
          <w:sz w:val="24"/>
        </w:rPr>
        <w:t>чая ознакомление с правилами жизни людей в мире инфор</w:t>
      </w:r>
      <w:r w:rsidRPr="00251FCD">
        <w:rPr>
          <w:spacing w:val="2"/>
          <w:sz w:val="24"/>
        </w:rPr>
        <w:t>мации: избирательность в потреблении информации, ува</w:t>
      </w:r>
      <w:r w:rsidRPr="00251FCD">
        <w:rPr>
          <w:sz w:val="24"/>
        </w:rPr>
        <w:t>жение к личной информации другого человека, к процессу познания учения, к состоянию неполного знания и другим аспектам.</w:t>
      </w:r>
    </w:p>
    <w:p w:rsidR="00486DB6" w:rsidRPr="00251FCD" w:rsidRDefault="00486DB6" w:rsidP="00251FCD">
      <w:pPr>
        <w:pStyle w:val="ad"/>
        <w:spacing w:line="240" w:lineRule="auto"/>
        <w:ind w:firstLine="709"/>
        <w:rPr>
          <w:rFonts w:ascii="Times New Roman" w:hAnsi="Times New Roman"/>
          <w:color w:val="auto"/>
          <w:sz w:val="24"/>
          <w:szCs w:val="24"/>
        </w:rPr>
      </w:pPr>
      <w:r w:rsidRPr="00251FCD">
        <w:rPr>
          <w:rFonts w:ascii="Times New Roman" w:hAnsi="Times New Roman"/>
          <w:b/>
          <w:bCs/>
          <w:color w:val="auto"/>
          <w:sz w:val="24"/>
          <w:szCs w:val="24"/>
        </w:rPr>
        <w:t>«Физическая культура».</w:t>
      </w:r>
      <w:r w:rsidRPr="00251FCD">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486DB6" w:rsidRPr="00251FCD" w:rsidRDefault="00486DB6" w:rsidP="00192376">
      <w:pPr>
        <w:pStyle w:val="212"/>
        <w:numPr>
          <w:ilvl w:val="0"/>
          <w:numId w:val="46"/>
        </w:numPr>
        <w:spacing w:line="240" w:lineRule="auto"/>
        <w:ind w:left="284" w:hanging="284"/>
        <w:rPr>
          <w:sz w:val="24"/>
        </w:rPr>
      </w:pPr>
      <w:r w:rsidRPr="00251FCD">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486DB6" w:rsidRPr="00251FCD" w:rsidRDefault="00486DB6" w:rsidP="00192376">
      <w:pPr>
        <w:pStyle w:val="212"/>
        <w:numPr>
          <w:ilvl w:val="0"/>
          <w:numId w:val="46"/>
        </w:numPr>
        <w:spacing w:line="240" w:lineRule="auto"/>
        <w:ind w:left="284" w:hanging="284"/>
        <w:rPr>
          <w:sz w:val="24"/>
        </w:rPr>
      </w:pPr>
      <w:r w:rsidRPr="00251FCD">
        <w:rPr>
          <w:sz w:val="24"/>
        </w:rPr>
        <w:t>освоение моральных норм помощи тем, кто в ней нуждается, готовности принять на себя ответственность;</w:t>
      </w:r>
    </w:p>
    <w:p w:rsidR="00486DB6" w:rsidRPr="00251FCD" w:rsidRDefault="00486DB6" w:rsidP="00192376">
      <w:pPr>
        <w:pStyle w:val="212"/>
        <w:numPr>
          <w:ilvl w:val="0"/>
          <w:numId w:val="46"/>
        </w:numPr>
        <w:spacing w:line="240" w:lineRule="auto"/>
        <w:ind w:left="284" w:hanging="284"/>
        <w:rPr>
          <w:sz w:val="24"/>
        </w:rPr>
      </w:pPr>
      <w:r w:rsidRPr="00251FCD">
        <w:rPr>
          <w:spacing w:val="2"/>
          <w:sz w:val="24"/>
        </w:rPr>
        <w:t xml:space="preserve">развитие мотивации достижения и готовности к преодолению трудностей на основе конструктивных стратегий </w:t>
      </w:r>
      <w:r w:rsidRPr="00251FCD">
        <w:rPr>
          <w:sz w:val="24"/>
        </w:rPr>
        <w:t>совладения и умения мобилизовать свои личностные и физические ресурсы, стрессоустойчивости;</w:t>
      </w:r>
    </w:p>
    <w:p w:rsidR="00486DB6" w:rsidRPr="00251FCD" w:rsidRDefault="00486DB6" w:rsidP="00192376">
      <w:pPr>
        <w:pStyle w:val="212"/>
        <w:numPr>
          <w:ilvl w:val="0"/>
          <w:numId w:val="46"/>
        </w:numPr>
        <w:spacing w:line="240" w:lineRule="auto"/>
        <w:ind w:left="284" w:hanging="284"/>
        <w:rPr>
          <w:sz w:val="24"/>
        </w:rPr>
      </w:pPr>
      <w:r w:rsidRPr="00251FCD">
        <w:rPr>
          <w:sz w:val="24"/>
        </w:rPr>
        <w:t>освоение правил здорового и безопасного образа жизни.</w:t>
      </w:r>
    </w:p>
    <w:p w:rsidR="00486DB6" w:rsidRPr="00251FCD" w:rsidRDefault="00486DB6" w:rsidP="00251FCD">
      <w:pPr>
        <w:pStyle w:val="ad"/>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«Физическая культура» как учебный предмет способствует:</w:t>
      </w:r>
    </w:p>
    <w:p w:rsidR="00486DB6" w:rsidRPr="00251FCD" w:rsidRDefault="00311D45" w:rsidP="00251FCD">
      <w:pPr>
        <w:pStyle w:val="212"/>
        <w:spacing w:line="240" w:lineRule="auto"/>
        <w:ind w:firstLine="0"/>
        <w:rPr>
          <w:sz w:val="24"/>
        </w:rPr>
      </w:pPr>
      <w:r w:rsidRPr="00251FCD">
        <w:rPr>
          <w:sz w:val="24"/>
        </w:rPr>
        <w:t xml:space="preserve">- </w:t>
      </w:r>
      <w:r w:rsidR="00486DB6" w:rsidRPr="00251FCD">
        <w:rPr>
          <w:sz w:val="24"/>
        </w:rPr>
        <w:t>в области регулятивных действий развитию умений пла</w:t>
      </w:r>
      <w:r w:rsidR="00486DB6" w:rsidRPr="00251FCD">
        <w:rPr>
          <w:spacing w:val="2"/>
          <w:sz w:val="24"/>
        </w:rPr>
        <w:t xml:space="preserve">нировать, регулировать, контролировать и оценивать свои </w:t>
      </w:r>
      <w:r w:rsidR="00486DB6" w:rsidRPr="00251FCD">
        <w:rPr>
          <w:sz w:val="24"/>
        </w:rPr>
        <w:t>действия;</w:t>
      </w:r>
    </w:p>
    <w:p w:rsidR="00486DB6" w:rsidRPr="00251FCD" w:rsidRDefault="00311D45" w:rsidP="00251FCD">
      <w:pPr>
        <w:pStyle w:val="212"/>
        <w:spacing w:line="240" w:lineRule="auto"/>
        <w:ind w:firstLine="0"/>
        <w:rPr>
          <w:sz w:val="24"/>
        </w:rPr>
      </w:pPr>
      <w:r w:rsidRPr="00251FCD">
        <w:rPr>
          <w:sz w:val="24"/>
        </w:rPr>
        <w:t xml:space="preserve">- </w:t>
      </w:r>
      <w:r w:rsidR="00486DB6" w:rsidRPr="00251FCD">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00486DB6" w:rsidRPr="00251FCD">
        <w:rPr>
          <w:spacing w:val="2"/>
          <w:sz w:val="24"/>
        </w:rPr>
        <w:t xml:space="preserve">ления функций и ролей в совместной деятельности; конструктивно разрешать конфликты; осуществлять взаимный </w:t>
      </w:r>
      <w:r w:rsidR="00486DB6" w:rsidRPr="00251FCD">
        <w:rPr>
          <w:sz w:val="24"/>
        </w:rPr>
        <w:t xml:space="preserve">контроль; адекватно оценивать собственное поведение и </w:t>
      </w:r>
      <w:r w:rsidR="00486DB6" w:rsidRPr="00251FCD">
        <w:rPr>
          <w:sz w:val="24"/>
        </w:rPr>
        <w:lastRenderedPageBreak/>
        <w:t>поведение партнёра и вносить необходимые коррективы в интересах достижения общего результата).</w:t>
      </w:r>
    </w:p>
    <w:p w:rsidR="003C6494" w:rsidRPr="00251FCD" w:rsidRDefault="003C6494" w:rsidP="00251FCD">
      <w:pPr>
        <w:pStyle w:val="afffffffff1"/>
        <w:spacing w:after="0" w:line="240" w:lineRule="auto"/>
        <w:ind w:firstLine="567"/>
        <w:jc w:val="both"/>
        <w:rPr>
          <w:rFonts w:ascii="Times New Roman" w:hAnsi="Times New Roman"/>
          <w:sz w:val="24"/>
          <w:szCs w:val="24"/>
        </w:rPr>
      </w:pPr>
      <w:r w:rsidRPr="00251FCD">
        <w:rPr>
          <w:rFonts w:ascii="Times New Roman" w:eastAsia="Times New Roman" w:hAnsi="Times New Roman"/>
          <w:b/>
          <w:bCs/>
          <w:i/>
          <w:iCs/>
          <w:color w:val="000000"/>
          <w:sz w:val="24"/>
          <w:szCs w:val="24"/>
        </w:rPr>
        <w:t>Личностными результатами</w:t>
      </w:r>
      <w:r w:rsidRPr="00251FCD">
        <w:rPr>
          <w:rFonts w:ascii="Times New Roman" w:eastAsia="Times New Roman" w:hAnsi="Times New Roman"/>
          <w:color w:val="000000"/>
          <w:sz w:val="24"/>
          <w:szCs w:val="24"/>
        </w:rPr>
        <w:t xml:space="preserve"> изучения предмета «Литературное чтение на русском родном языке » являются следующие умения и качества: </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1) </w:t>
      </w:r>
      <w:r w:rsidRPr="00251FCD">
        <w:rPr>
          <w:rFonts w:ascii="Times New Roman" w:eastAsia="Times New Roman" w:hAnsi="Times New Roman"/>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2) </w:t>
      </w:r>
      <w:r w:rsidRPr="00251FCD">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3) </w:t>
      </w:r>
      <w:r w:rsidRPr="00251FCD">
        <w:rPr>
          <w:rFonts w:ascii="Times New Roman" w:eastAsia="Times New Roman" w:hAnsi="Times New Roman"/>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4) </w:t>
      </w:r>
      <w:r w:rsidRPr="00251FCD">
        <w:rPr>
          <w:rFonts w:ascii="Times New Roman" w:eastAsia="Times New Roman" w:hAnsi="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5) </w:t>
      </w:r>
      <w:r w:rsidRPr="00251FCD">
        <w:rPr>
          <w:rFonts w:ascii="Times New Roman" w:eastAsia="Times New Roman" w:hAnsi="Times New Roman"/>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6) </w:t>
      </w:r>
      <w:r w:rsidRPr="00251FCD">
        <w:rPr>
          <w:rFonts w:ascii="Times New Roman" w:eastAsia="Times New Roman" w:hAnsi="Times New Roman"/>
          <w:sz w:val="24"/>
          <w:szCs w:val="24"/>
          <w:lang w:eastAsia="ru-RU"/>
        </w:rPr>
        <w:t xml:space="preserve">овладение начальными навыками адаптации к школе, к школьному коллективу; </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7) </w:t>
      </w:r>
      <w:r w:rsidRPr="00251FCD">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8) </w:t>
      </w:r>
      <w:r w:rsidRPr="00251FCD">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3C6494" w:rsidRPr="00251FCD" w:rsidRDefault="003C6494" w:rsidP="00251FCD">
      <w:pPr>
        <w:pStyle w:val="afffffffff1"/>
        <w:shd w:val="clear" w:color="auto" w:fill="FFFFFF"/>
        <w:spacing w:after="0" w:line="240" w:lineRule="auto"/>
        <w:ind w:firstLine="567"/>
        <w:jc w:val="both"/>
        <w:rPr>
          <w:rFonts w:ascii="Times New Roman" w:eastAsia="Times New Roman" w:hAnsi="Times New Roman"/>
          <w:sz w:val="24"/>
          <w:szCs w:val="24"/>
          <w:lang w:eastAsia="ru-RU"/>
        </w:rPr>
      </w:pPr>
      <w:r w:rsidRPr="00251FCD">
        <w:rPr>
          <w:rFonts w:ascii="Times New Roman" w:hAnsi="Times New Roman"/>
          <w:sz w:val="24"/>
          <w:szCs w:val="24"/>
          <w:lang w:eastAsia="ru-RU"/>
        </w:rPr>
        <w:t xml:space="preserve">9) </w:t>
      </w:r>
      <w:r w:rsidRPr="00251FCD">
        <w:rPr>
          <w:rFonts w:ascii="Times New Roman" w:eastAsia="Times New Roman" w:hAnsi="Times New Roman"/>
          <w:sz w:val="24"/>
          <w:szCs w:val="24"/>
          <w:lang w:eastAsia="ru-RU"/>
        </w:rPr>
        <w:t xml:space="preserve">развитие навыков сотрудничества </w:t>
      </w:r>
      <w:proofErr w:type="gramStart"/>
      <w:r w:rsidRPr="00251FCD">
        <w:rPr>
          <w:rFonts w:ascii="Times New Roman" w:eastAsia="Times New Roman" w:hAnsi="Times New Roman"/>
          <w:sz w:val="24"/>
          <w:szCs w:val="24"/>
          <w:lang w:eastAsia="ru-RU"/>
        </w:rPr>
        <w:t>со</w:t>
      </w:r>
      <w:proofErr w:type="gramEnd"/>
      <w:r w:rsidRPr="00251FCD">
        <w:rPr>
          <w:rFonts w:ascii="Times New Roman" w:eastAsia="Times New Roman" w:hAnsi="Times New Roman"/>
          <w:sz w:val="24"/>
          <w:szCs w:val="24"/>
          <w:lang w:eastAsia="ru-RU"/>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C6494" w:rsidRPr="00251FCD" w:rsidRDefault="003C6494" w:rsidP="00251FCD">
      <w:pPr>
        <w:pStyle w:val="afffffffff1"/>
        <w:shd w:val="clear" w:color="auto" w:fill="FFFFFF"/>
        <w:spacing w:after="0" w:line="240" w:lineRule="auto"/>
        <w:jc w:val="both"/>
        <w:rPr>
          <w:rFonts w:ascii="Times New Roman" w:hAnsi="Times New Roman"/>
          <w:sz w:val="24"/>
          <w:szCs w:val="24"/>
        </w:rPr>
      </w:pP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proofErr w:type="spellStart"/>
      <w:r w:rsidRPr="00251FCD">
        <w:rPr>
          <w:rFonts w:ascii="Times New Roman" w:eastAsia="Times New Roman" w:hAnsi="Times New Roman"/>
          <w:b/>
          <w:bCs/>
          <w:i/>
          <w:iCs/>
          <w:sz w:val="24"/>
          <w:szCs w:val="24"/>
          <w:lang w:eastAsia="ru-RU"/>
        </w:rPr>
        <w:t>М</w:t>
      </w:r>
      <w:r w:rsidRPr="00251FCD">
        <w:rPr>
          <w:rFonts w:ascii="Times New Roman" w:eastAsia="Times New Roman" w:hAnsi="Times New Roman"/>
          <w:b/>
          <w:bCs/>
          <w:i/>
          <w:iCs/>
          <w:color w:val="000000"/>
          <w:sz w:val="24"/>
          <w:szCs w:val="24"/>
        </w:rPr>
        <w:t>етапредметными</w:t>
      </w:r>
      <w:proofErr w:type="spellEnd"/>
      <w:r w:rsidRPr="00251FCD">
        <w:rPr>
          <w:rFonts w:ascii="Times New Roman" w:eastAsia="Times New Roman" w:hAnsi="Times New Roman"/>
          <w:b/>
          <w:bCs/>
          <w:i/>
          <w:iCs/>
          <w:color w:val="000000"/>
          <w:sz w:val="24"/>
          <w:szCs w:val="24"/>
        </w:rPr>
        <w:t xml:space="preserve"> результатами</w:t>
      </w:r>
      <w:r w:rsidRPr="00251FCD">
        <w:rPr>
          <w:rFonts w:ascii="Times New Roman" w:eastAsia="Times New Roman" w:hAnsi="Times New Roman"/>
          <w:color w:val="000000"/>
          <w:sz w:val="24"/>
          <w:szCs w:val="24"/>
        </w:rPr>
        <w:t xml:space="preserve"> изучения предмета «Литературное чтение на русском родном языке» являются: </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1) </w:t>
      </w:r>
      <w:r w:rsidRPr="00251FCD">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3C6494" w:rsidRPr="00251FCD" w:rsidRDefault="003C6494" w:rsidP="00251FCD">
      <w:pPr>
        <w:pStyle w:val="afffffffff1"/>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2) </w:t>
      </w:r>
      <w:r w:rsidRPr="00251FCD">
        <w:rPr>
          <w:rFonts w:ascii="Times New Roman" w:eastAsia="Times New Roman" w:hAnsi="Times New Roman"/>
          <w:sz w:val="24"/>
          <w:szCs w:val="24"/>
          <w:lang w:eastAsia="ru-RU"/>
        </w:rPr>
        <w:t>освоение способами решения проблем творческого и поискового характера;</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3) </w:t>
      </w:r>
      <w:r w:rsidRPr="00251FCD">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4) </w:t>
      </w:r>
      <w:r w:rsidRPr="00251FCD">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5) </w:t>
      </w:r>
      <w:r w:rsidRPr="00251FCD">
        <w:rPr>
          <w:rFonts w:ascii="Times New Roman" w:eastAsia="Times New Roman" w:hAnsi="Times New Roman"/>
          <w:sz w:val="24"/>
          <w:szCs w:val="24"/>
          <w:lang w:eastAsia="ru-RU"/>
        </w:rPr>
        <w:t>использование знаково-символических сре</w:t>
      </w:r>
      <w:proofErr w:type="gramStart"/>
      <w:r w:rsidRPr="00251FCD">
        <w:rPr>
          <w:rFonts w:ascii="Times New Roman" w:eastAsia="Times New Roman" w:hAnsi="Times New Roman"/>
          <w:sz w:val="24"/>
          <w:szCs w:val="24"/>
          <w:lang w:eastAsia="ru-RU"/>
        </w:rPr>
        <w:t>дств пр</w:t>
      </w:r>
      <w:proofErr w:type="gramEnd"/>
      <w:r w:rsidRPr="00251FCD">
        <w:rPr>
          <w:rFonts w:ascii="Times New Roman" w:eastAsia="Times New Roman" w:hAnsi="Times New Roman"/>
          <w:sz w:val="24"/>
          <w:szCs w:val="24"/>
          <w:lang w:eastAsia="ru-RU"/>
        </w:rPr>
        <w:t>едставления информации о книгах;</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6) </w:t>
      </w:r>
      <w:r w:rsidRPr="00251FCD">
        <w:rPr>
          <w:rFonts w:ascii="Times New Roman" w:eastAsia="Times New Roman" w:hAnsi="Times New Roman"/>
          <w:sz w:val="24"/>
          <w:szCs w:val="24"/>
          <w:lang w:eastAsia="ru-RU"/>
        </w:rPr>
        <w:t>активное использование речевых сре</w:t>
      </w:r>
      <w:proofErr w:type="gramStart"/>
      <w:r w:rsidRPr="00251FCD">
        <w:rPr>
          <w:rFonts w:ascii="Times New Roman" w:eastAsia="Times New Roman" w:hAnsi="Times New Roman"/>
          <w:sz w:val="24"/>
          <w:szCs w:val="24"/>
          <w:lang w:eastAsia="ru-RU"/>
        </w:rPr>
        <w:t>дств дл</w:t>
      </w:r>
      <w:proofErr w:type="gramEnd"/>
      <w:r w:rsidRPr="00251FCD">
        <w:rPr>
          <w:rFonts w:ascii="Times New Roman" w:eastAsia="Times New Roman" w:hAnsi="Times New Roman"/>
          <w:sz w:val="24"/>
          <w:szCs w:val="24"/>
          <w:lang w:eastAsia="ru-RU"/>
        </w:rPr>
        <w:t>я решения коммуникативных и познавательных задач;</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7) </w:t>
      </w:r>
      <w:r w:rsidRPr="00251FCD">
        <w:rPr>
          <w:rFonts w:ascii="Times New Roman" w:eastAsia="Times New Roman" w:hAnsi="Times New Roman"/>
          <w:sz w:val="24"/>
          <w:szCs w:val="24"/>
          <w:lang w:eastAsia="ru-RU"/>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proofErr w:type="gramStart"/>
      <w:r w:rsidRPr="00251FCD">
        <w:rPr>
          <w:rFonts w:ascii="Times New Roman" w:hAnsi="Times New Roman"/>
          <w:sz w:val="24"/>
          <w:szCs w:val="24"/>
          <w:lang w:eastAsia="ru-RU"/>
        </w:rPr>
        <w:t xml:space="preserve">8) </w:t>
      </w:r>
      <w:r w:rsidRPr="00251FCD">
        <w:rPr>
          <w:rFonts w:ascii="Times New Roman" w:eastAsia="Times New Roman" w:hAnsi="Times New Roman"/>
          <w:sz w:val="24"/>
          <w:szCs w:val="24"/>
          <w:lang w:eastAsia="ru-RU"/>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9) </w:t>
      </w:r>
      <w:r w:rsidRPr="00251FCD">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10) </w:t>
      </w:r>
      <w:r w:rsidRPr="00251FCD">
        <w:rPr>
          <w:rFonts w:ascii="Times New Roman" w:eastAsia="Times New Roman" w:hAnsi="Times New Roman"/>
          <w:sz w:val="24"/>
          <w:szCs w:val="24"/>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11) </w:t>
      </w:r>
      <w:r w:rsidRPr="00251FCD">
        <w:rPr>
          <w:rFonts w:ascii="Times New Roman" w:eastAsia="Times New Roman" w:hAnsi="Times New Roman"/>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C6494" w:rsidRPr="00251FCD" w:rsidRDefault="003C6494" w:rsidP="00251FCD">
      <w:pPr>
        <w:pStyle w:val="afffffffff1"/>
        <w:shd w:val="clear" w:color="auto" w:fill="FFFFFF"/>
        <w:spacing w:after="0" w:line="240" w:lineRule="auto"/>
        <w:ind w:firstLine="567"/>
        <w:jc w:val="both"/>
        <w:rPr>
          <w:rFonts w:ascii="Times New Roman" w:eastAsia="Times New Roman" w:hAnsi="Times New Roman"/>
          <w:sz w:val="24"/>
          <w:szCs w:val="24"/>
          <w:lang w:eastAsia="ru-RU"/>
        </w:rPr>
      </w:pPr>
      <w:r w:rsidRPr="00251FCD">
        <w:rPr>
          <w:rFonts w:ascii="Times New Roman" w:hAnsi="Times New Roman"/>
          <w:sz w:val="24"/>
          <w:szCs w:val="24"/>
          <w:lang w:eastAsia="ru-RU"/>
        </w:rPr>
        <w:t xml:space="preserve">12) </w:t>
      </w:r>
      <w:r w:rsidRPr="00251FCD">
        <w:rPr>
          <w:rFonts w:ascii="Times New Roman" w:eastAsia="Times New Roman" w:hAnsi="Times New Roman"/>
          <w:sz w:val="24"/>
          <w:szCs w:val="24"/>
          <w:lang w:eastAsia="ru-RU"/>
        </w:rPr>
        <w:t>готовность конструктивно разрешать конфликты посредством учёта интересов сторон и сотрудничества.</w:t>
      </w:r>
    </w:p>
    <w:p w:rsidR="003C6494" w:rsidRPr="00251FCD" w:rsidRDefault="003C6494" w:rsidP="00251FCD">
      <w:pPr>
        <w:pStyle w:val="afffffffff1"/>
        <w:shd w:val="clear" w:color="auto" w:fill="FFFFFF"/>
        <w:spacing w:after="0" w:line="240" w:lineRule="auto"/>
        <w:ind w:firstLine="567"/>
        <w:jc w:val="both"/>
        <w:rPr>
          <w:rFonts w:ascii="Times New Roman" w:eastAsia="Times New Roman" w:hAnsi="Times New Roman"/>
          <w:b/>
          <w:bCs/>
          <w:i/>
          <w:iCs/>
          <w:color w:val="000000"/>
          <w:sz w:val="24"/>
          <w:szCs w:val="24"/>
        </w:rPr>
      </w:pP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eastAsia="Times New Roman" w:hAnsi="Times New Roman"/>
          <w:bCs/>
          <w:i/>
          <w:iCs/>
          <w:color w:val="000000"/>
          <w:sz w:val="24"/>
          <w:szCs w:val="24"/>
        </w:rPr>
        <w:lastRenderedPageBreak/>
        <w:t>Предметными результатами</w:t>
      </w:r>
      <w:r w:rsidRPr="00251FCD">
        <w:rPr>
          <w:rFonts w:ascii="Times New Roman" w:eastAsia="Times New Roman" w:hAnsi="Times New Roman"/>
          <w:color w:val="000000"/>
          <w:sz w:val="24"/>
          <w:szCs w:val="24"/>
        </w:rPr>
        <w:t xml:space="preserve"> изучения предмета </w:t>
      </w:r>
      <w:r w:rsidRPr="00251FCD">
        <w:rPr>
          <w:rFonts w:ascii="Times New Roman" w:eastAsia="Times New Roman" w:hAnsi="Times New Roman"/>
          <w:b/>
          <w:color w:val="000000"/>
          <w:sz w:val="24"/>
          <w:szCs w:val="24"/>
        </w:rPr>
        <w:t>«Литературное чтение на русском родном языке»</w:t>
      </w:r>
      <w:r w:rsidRPr="00251FCD">
        <w:rPr>
          <w:rFonts w:ascii="Times New Roman" w:eastAsia="Times New Roman" w:hAnsi="Times New Roman"/>
          <w:color w:val="000000"/>
          <w:sz w:val="24"/>
          <w:szCs w:val="24"/>
        </w:rPr>
        <w:t xml:space="preserve"> являются: </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1) </w:t>
      </w:r>
      <w:r w:rsidRPr="00251FCD">
        <w:rPr>
          <w:rFonts w:ascii="Times New Roman" w:eastAsia="Times New Roman" w:hAnsi="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2) </w:t>
      </w:r>
      <w:r w:rsidRPr="00251FCD">
        <w:rPr>
          <w:rFonts w:ascii="Times New Roman" w:eastAsia="Times New Roman" w:hAnsi="Times New Roman"/>
          <w:sz w:val="24"/>
          <w:szCs w:val="24"/>
          <w:lang w:eastAsia="ru-RU"/>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3) </w:t>
      </w:r>
      <w:r w:rsidRPr="00251FCD">
        <w:rPr>
          <w:rFonts w:ascii="Times New Roman" w:eastAsia="Times New Roman" w:hAnsi="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4) </w:t>
      </w:r>
      <w:r w:rsidRPr="00251FCD">
        <w:rPr>
          <w:rFonts w:ascii="Times New Roman" w:eastAsia="Times New Roman" w:hAnsi="Times New Roman"/>
          <w:sz w:val="24"/>
          <w:szCs w:val="24"/>
          <w:lang w:eastAsia="ru-RU"/>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5) </w:t>
      </w:r>
      <w:r w:rsidRPr="00251FCD">
        <w:rPr>
          <w:rFonts w:ascii="Times New Roman" w:eastAsia="Times New Roman" w:hAnsi="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6) </w:t>
      </w:r>
      <w:r w:rsidRPr="00251FCD">
        <w:rPr>
          <w:rFonts w:ascii="Times New Roman" w:eastAsia="Times New Roman" w:hAnsi="Times New Roman"/>
          <w:sz w:val="24"/>
          <w:szCs w:val="24"/>
          <w:lang w:eastAsia="ru-RU"/>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C6494" w:rsidRPr="00251FCD" w:rsidRDefault="003C6494" w:rsidP="00251FCD">
      <w:pPr>
        <w:pStyle w:val="afffffffff1"/>
        <w:shd w:val="clear" w:color="auto" w:fill="FFFFFF"/>
        <w:spacing w:after="0" w:line="240" w:lineRule="auto"/>
        <w:ind w:firstLine="567"/>
        <w:jc w:val="both"/>
        <w:rPr>
          <w:rFonts w:ascii="Times New Roman" w:hAnsi="Times New Roman"/>
          <w:sz w:val="24"/>
          <w:szCs w:val="24"/>
        </w:rPr>
      </w:pPr>
      <w:r w:rsidRPr="00251FCD">
        <w:rPr>
          <w:rFonts w:ascii="Times New Roman" w:hAnsi="Times New Roman"/>
          <w:sz w:val="24"/>
          <w:szCs w:val="24"/>
          <w:lang w:eastAsia="ru-RU"/>
        </w:rPr>
        <w:t xml:space="preserve">7) </w:t>
      </w:r>
      <w:r w:rsidRPr="00251FCD">
        <w:rPr>
          <w:rFonts w:ascii="Times New Roman" w:eastAsia="Times New Roman" w:hAnsi="Times New Roman"/>
          <w:sz w:val="24"/>
          <w:szCs w:val="24"/>
          <w:lang w:eastAsia="ru-RU"/>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C6494" w:rsidRPr="00251FCD" w:rsidRDefault="003C6494" w:rsidP="00251FCD">
      <w:pPr>
        <w:jc w:val="both"/>
        <w:rPr>
          <w:rFonts w:ascii="Times New Roman" w:eastAsia="Times New Roman" w:hAnsi="Times New Roman"/>
        </w:rPr>
      </w:pPr>
      <w:r w:rsidRPr="00251FCD">
        <w:rPr>
          <w:rFonts w:ascii="Times New Roman" w:hAnsi="Times New Roman"/>
        </w:rPr>
        <w:t xml:space="preserve">8) </w:t>
      </w:r>
      <w:r w:rsidRPr="00251FCD">
        <w:rPr>
          <w:rFonts w:ascii="Times New Roman" w:eastAsia="Times New Roman" w:hAnsi="Times New Roman"/>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3C6494" w:rsidRPr="00251FCD" w:rsidRDefault="003C6494" w:rsidP="00251FCD">
      <w:pPr>
        <w:pStyle w:val="212"/>
        <w:spacing w:line="240" w:lineRule="auto"/>
        <w:ind w:firstLine="0"/>
        <w:rPr>
          <w:sz w:val="24"/>
        </w:rPr>
      </w:pPr>
    </w:p>
    <w:p w:rsidR="005209DC" w:rsidRPr="00251FCD" w:rsidRDefault="005209DC" w:rsidP="00251FCD">
      <w:pPr>
        <w:pStyle w:val="212"/>
        <w:spacing w:line="240" w:lineRule="auto"/>
        <w:ind w:firstLine="0"/>
        <w:rPr>
          <w:sz w:val="24"/>
        </w:rPr>
      </w:pPr>
    </w:p>
    <w:p w:rsidR="007504DA" w:rsidRPr="00251FCD" w:rsidRDefault="00695ADD" w:rsidP="00251FCD">
      <w:pPr>
        <w:pStyle w:val="aff8"/>
        <w:tabs>
          <w:tab w:val="left" w:pos="709"/>
        </w:tabs>
        <w:spacing w:line="240" w:lineRule="auto"/>
        <w:ind w:left="720"/>
        <w:jc w:val="center"/>
        <w:rPr>
          <w:spacing w:val="2"/>
          <w:sz w:val="24"/>
        </w:rPr>
      </w:pPr>
      <w:bookmarkStart w:id="20" w:name="_Toc294246092"/>
      <w:bookmarkStart w:id="21" w:name="_Toc288394080"/>
      <w:bookmarkStart w:id="22" w:name="_Toc288410547"/>
      <w:bookmarkStart w:id="23" w:name="_Toc288410676"/>
      <w:bookmarkStart w:id="24" w:name="_Toc288410741"/>
      <w:proofErr w:type="gramStart"/>
      <w:r w:rsidRPr="00251FCD">
        <w:rPr>
          <w:sz w:val="24"/>
        </w:rPr>
        <w:t>2.1.3.</w:t>
      </w:r>
      <w:r w:rsidR="005209DC" w:rsidRPr="00251FCD">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0"/>
      <w:r w:rsidR="005209DC" w:rsidRPr="00251FCD">
        <w:rPr>
          <w:sz w:val="24"/>
        </w:rPr>
        <w:t xml:space="preserve"> в </w:t>
      </w:r>
      <w:r w:rsidR="00BC2C72" w:rsidRPr="00251FCD">
        <w:rPr>
          <w:spacing w:val="2"/>
          <w:sz w:val="24"/>
        </w:rPr>
        <w:t>МБО</w:t>
      </w:r>
      <w:r w:rsidR="007504DA" w:rsidRPr="00251FCD">
        <w:rPr>
          <w:spacing w:val="2"/>
          <w:sz w:val="24"/>
        </w:rPr>
        <w:t xml:space="preserve">У СОШ № </w:t>
      </w:r>
      <w:r w:rsidR="003C6494" w:rsidRPr="00251FCD">
        <w:rPr>
          <w:spacing w:val="2"/>
          <w:sz w:val="24"/>
        </w:rPr>
        <w:t xml:space="preserve">2 </w:t>
      </w:r>
      <w:proofErr w:type="spellStart"/>
      <w:r w:rsidR="003C6494" w:rsidRPr="00251FCD">
        <w:rPr>
          <w:spacing w:val="2"/>
          <w:sz w:val="24"/>
        </w:rPr>
        <w:t>пгт</w:t>
      </w:r>
      <w:proofErr w:type="spellEnd"/>
      <w:r w:rsidR="003C6494" w:rsidRPr="00251FCD">
        <w:rPr>
          <w:spacing w:val="2"/>
          <w:sz w:val="24"/>
        </w:rPr>
        <w:t>.</w:t>
      </w:r>
      <w:proofErr w:type="gramEnd"/>
      <w:r w:rsidR="003C6494" w:rsidRPr="00251FCD">
        <w:rPr>
          <w:spacing w:val="2"/>
          <w:sz w:val="24"/>
        </w:rPr>
        <w:t xml:space="preserve"> Шахтерск</w:t>
      </w:r>
    </w:p>
    <w:p w:rsidR="003C6494" w:rsidRPr="00251FCD" w:rsidRDefault="003C6494" w:rsidP="00251FCD">
      <w:pPr>
        <w:rPr>
          <w:lang w:bidi="ar-SA"/>
        </w:rPr>
      </w:pPr>
    </w:p>
    <w:p w:rsidR="005209DC" w:rsidRPr="00251FCD" w:rsidRDefault="00BC2C72" w:rsidP="00251FCD">
      <w:pPr>
        <w:pStyle w:val="aff8"/>
        <w:tabs>
          <w:tab w:val="left" w:pos="709"/>
        </w:tabs>
        <w:spacing w:line="240" w:lineRule="auto"/>
        <w:jc w:val="both"/>
        <w:rPr>
          <w:b w:val="0"/>
          <w:sz w:val="24"/>
          <w:shd w:val="clear" w:color="auto" w:fill="FFFFFF"/>
        </w:rPr>
      </w:pPr>
      <w:r w:rsidRPr="00251FCD">
        <w:rPr>
          <w:b w:val="0"/>
          <w:sz w:val="24"/>
          <w:shd w:val="clear" w:color="auto" w:fill="FFFFFF"/>
        </w:rPr>
        <w:tab/>
      </w:r>
      <w:proofErr w:type="gramStart"/>
      <w:r w:rsidR="005209DC" w:rsidRPr="00251FCD">
        <w:rPr>
          <w:b w:val="0"/>
          <w:sz w:val="24"/>
          <w:shd w:val="clear" w:color="auto" w:fill="FFFFFF"/>
        </w:rPr>
        <w:t>Учебно-исследовательская</w:t>
      </w:r>
      <w:proofErr w:type="gramEnd"/>
      <w:r w:rsidR="005209DC" w:rsidRPr="00251FCD">
        <w:rPr>
          <w:b w:val="0"/>
          <w:sz w:val="24"/>
          <w:shd w:val="clear" w:color="auto" w:fill="FFFFFF"/>
        </w:rPr>
        <w:t xml:space="preserve"> и проектная </w:t>
      </w:r>
      <w:r w:rsidR="003C6494" w:rsidRPr="00251FCD">
        <w:rPr>
          <w:b w:val="0"/>
          <w:sz w:val="24"/>
          <w:shd w:val="clear" w:color="auto" w:fill="FFFFFF"/>
        </w:rPr>
        <w:t>деятельности</w:t>
      </w:r>
      <w:r w:rsidR="005209DC" w:rsidRPr="00251FCD">
        <w:rPr>
          <w:b w:val="0"/>
          <w:sz w:val="24"/>
          <w:shd w:val="clear" w:color="auto" w:fill="FFFFFF"/>
        </w:rPr>
        <w:t xml:space="preserve"> обучающихся в </w:t>
      </w:r>
      <w:r w:rsidR="007504DA" w:rsidRPr="00251FCD">
        <w:rPr>
          <w:b w:val="0"/>
          <w:spacing w:val="2"/>
          <w:sz w:val="24"/>
        </w:rPr>
        <w:t>М</w:t>
      </w:r>
      <w:r w:rsidRPr="00251FCD">
        <w:rPr>
          <w:b w:val="0"/>
          <w:spacing w:val="2"/>
          <w:sz w:val="24"/>
        </w:rPr>
        <w:t>БО</w:t>
      </w:r>
      <w:r w:rsidR="007504DA" w:rsidRPr="00251FCD">
        <w:rPr>
          <w:b w:val="0"/>
          <w:spacing w:val="2"/>
          <w:sz w:val="24"/>
        </w:rPr>
        <w:t xml:space="preserve">У СОШ № </w:t>
      </w:r>
      <w:r w:rsidR="003C6494" w:rsidRPr="00251FCD">
        <w:rPr>
          <w:b w:val="0"/>
          <w:spacing w:val="2"/>
          <w:sz w:val="24"/>
        </w:rPr>
        <w:t xml:space="preserve">2 </w:t>
      </w:r>
      <w:proofErr w:type="spellStart"/>
      <w:r w:rsidR="003C6494" w:rsidRPr="00251FCD">
        <w:rPr>
          <w:b w:val="0"/>
          <w:spacing w:val="2"/>
          <w:sz w:val="24"/>
        </w:rPr>
        <w:t>пгт</w:t>
      </w:r>
      <w:proofErr w:type="spellEnd"/>
      <w:r w:rsidR="003C6494" w:rsidRPr="00251FCD">
        <w:rPr>
          <w:b w:val="0"/>
          <w:spacing w:val="2"/>
          <w:sz w:val="24"/>
        </w:rPr>
        <w:t xml:space="preserve">. Шахтерск </w:t>
      </w:r>
      <w:r w:rsidR="007504DA" w:rsidRPr="00251FCD">
        <w:rPr>
          <w:b w:val="0"/>
          <w:spacing w:val="2"/>
          <w:sz w:val="24"/>
        </w:rPr>
        <w:t xml:space="preserve"> </w:t>
      </w:r>
      <w:proofErr w:type="gramStart"/>
      <w:r w:rsidR="005209DC" w:rsidRPr="00251FCD">
        <w:rPr>
          <w:b w:val="0"/>
          <w:sz w:val="24"/>
          <w:shd w:val="clear" w:color="auto" w:fill="FFFFFF"/>
        </w:rPr>
        <w:t>направлена</w:t>
      </w:r>
      <w:proofErr w:type="gramEnd"/>
      <w:r w:rsidR="005209DC" w:rsidRPr="00251FCD">
        <w:rPr>
          <w:b w:val="0"/>
          <w:sz w:val="24"/>
          <w:shd w:val="clear" w:color="auto" w:fill="FFFFFF"/>
        </w:rPr>
        <w:t xml:space="preserve"> на развитие </w:t>
      </w:r>
      <w:proofErr w:type="spellStart"/>
      <w:r w:rsidR="005209DC" w:rsidRPr="00251FCD">
        <w:rPr>
          <w:b w:val="0"/>
          <w:sz w:val="24"/>
          <w:shd w:val="clear" w:color="auto" w:fill="FFFFFF"/>
        </w:rPr>
        <w:t>метапредметных</w:t>
      </w:r>
      <w:proofErr w:type="spellEnd"/>
      <w:r w:rsidR="005209DC" w:rsidRPr="00251FCD">
        <w:rPr>
          <w:b w:val="0"/>
          <w:sz w:val="24"/>
          <w:shd w:val="clear" w:color="auto" w:fill="FFFFFF"/>
        </w:rPr>
        <w:t xml:space="preserve"> умений.</w:t>
      </w:r>
    </w:p>
    <w:p w:rsidR="002A0232" w:rsidRPr="00251FCD" w:rsidRDefault="002A0232" w:rsidP="00251FCD">
      <w:pPr>
        <w:pStyle w:val="affffffd"/>
        <w:spacing w:line="240" w:lineRule="auto"/>
        <w:ind w:firstLine="709"/>
        <w:rPr>
          <w:sz w:val="24"/>
          <w:szCs w:val="24"/>
        </w:rPr>
      </w:pPr>
      <w:r w:rsidRPr="00251FCD">
        <w:rPr>
          <w:sz w:val="24"/>
          <w:szCs w:val="24"/>
        </w:rPr>
        <w:t>Реализация дан</w:t>
      </w:r>
      <w:r w:rsidR="00BC2C72" w:rsidRPr="00251FCD">
        <w:rPr>
          <w:sz w:val="24"/>
          <w:szCs w:val="24"/>
        </w:rPr>
        <w:t xml:space="preserve">ного направления деятельности </w:t>
      </w:r>
      <w:r w:rsidRPr="00251FCD">
        <w:rPr>
          <w:sz w:val="24"/>
          <w:szCs w:val="24"/>
        </w:rPr>
        <w:t>осуществляется на основе Положения «О</w:t>
      </w:r>
      <w:r w:rsidR="00BC2C72" w:rsidRPr="00251FCD">
        <w:rPr>
          <w:sz w:val="24"/>
          <w:szCs w:val="24"/>
        </w:rPr>
        <w:t>б исследовательской работе у</w:t>
      </w:r>
      <w:r w:rsidRPr="00251FCD">
        <w:rPr>
          <w:sz w:val="24"/>
          <w:szCs w:val="24"/>
        </w:rPr>
        <w:t xml:space="preserve">чащихся </w:t>
      </w:r>
      <w:r w:rsidR="00BC2C72" w:rsidRPr="00251FCD">
        <w:rPr>
          <w:sz w:val="24"/>
          <w:szCs w:val="24"/>
        </w:rPr>
        <w:t>в школе</w:t>
      </w:r>
      <w:r w:rsidRPr="00251FCD">
        <w:rPr>
          <w:sz w:val="24"/>
          <w:szCs w:val="24"/>
        </w:rPr>
        <w:t>»</w:t>
      </w:r>
    </w:p>
    <w:p w:rsidR="002A0232" w:rsidRPr="00251FCD" w:rsidRDefault="002A0232" w:rsidP="00251FCD">
      <w:pPr>
        <w:pStyle w:val="a9"/>
        <w:widowControl w:val="0"/>
        <w:tabs>
          <w:tab w:val="left" w:pos="567"/>
        </w:tabs>
        <w:spacing w:before="0" w:beforeAutospacing="0" w:after="0" w:afterAutospacing="0"/>
        <w:ind w:firstLine="709"/>
        <w:jc w:val="both"/>
      </w:pPr>
      <w:r w:rsidRPr="00251FCD">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Специфика</w:t>
      </w:r>
      <w:r w:rsidRPr="00251FCD">
        <w:rPr>
          <w:b/>
          <w:bCs/>
        </w:rPr>
        <w:t xml:space="preserve"> проектной деятельности </w:t>
      </w:r>
      <w:proofErr w:type="gramStart"/>
      <w:r w:rsidRPr="00251FCD">
        <w:rPr>
          <w:b/>
          <w:bCs/>
        </w:rPr>
        <w:t>обучающихся</w:t>
      </w:r>
      <w:proofErr w:type="gramEnd"/>
      <w:r w:rsidRPr="00251FCD">
        <w:rPr>
          <w:b/>
          <w:bCs/>
        </w:rPr>
        <w:t xml:space="preserve"> </w:t>
      </w:r>
      <w:r w:rsidRPr="00251FCD">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00BC2C72" w:rsidRPr="00251FCD">
        <w:t>образовательного достижения,</w:t>
      </w:r>
      <w:r w:rsidRPr="00251FCD">
        <w:t xml:space="preserve"> обучающегося и ориентирована</w:t>
      </w:r>
      <w:proofErr w:type="gramEnd"/>
      <w:r w:rsidRPr="00251FCD">
        <w:t xml:space="preserve"> на формирование и развитие </w:t>
      </w:r>
      <w:proofErr w:type="spellStart"/>
      <w:r w:rsidRPr="00251FCD">
        <w:t>метапредметных</w:t>
      </w:r>
      <w:proofErr w:type="spellEnd"/>
      <w:r w:rsidRPr="00251FCD">
        <w:t xml:space="preserve"> и личностных результатов обучающихся.</w:t>
      </w:r>
    </w:p>
    <w:p w:rsidR="002A0232" w:rsidRPr="00251FCD" w:rsidRDefault="002A0232" w:rsidP="00251FCD">
      <w:pPr>
        <w:pStyle w:val="a9"/>
        <w:widowControl w:val="0"/>
        <w:tabs>
          <w:tab w:val="left" w:pos="567"/>
        </w:tabs>
        <w:spacing w:before="0" w:beforeAutospacing="0" w:after="0" w:afterAutospacing="0"/>
        <w:ind w:firstLine="709"/>
        <w:jc w:val="both"/>
      </w:pPr>
      <w:r w:rsidRPr="00251FCD">
        <w:t xml:space="preserve">Особенностью </w:t>
      </w:r>
      <w:r w:rsidRPr="00251FCD">
        <w:rPr>
          <w:b/>
          <w:bCs/>
        </w:rPr>
        <w:t xml:space="preserve">учебно-исследовательской деятельности </w:t>
      </w:r>
      <w:r w:rsidRPr="00251FCD">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Учебно-исследовательская работа учащихся может быть организована по двум направлениям:</w:t>
      </w:r>
    </w:p>
    <w:p w:rsidR="002A0232" w:rsidRPr="00251FCD" w:rsidRDefault="002A0232" w:rsidP="00192376">
      <w:pPr>
        <w:pStyle w:val="a9"/>
        <w:widowControl w:val="0"/>
        <w:numPr>
          <w:ilvl w:val="0"/>
          <w:numId w:val="37"/>
        </w:numPr>
        <w:tabs>
          <w:tab w:val="clear" w:pos="720"/>
          <w:tab w:val="num" w:pos="993"/>
        </w:tabs>
        <w:spacing w:before="0" w:beforeAutospacing="0" w:after="0" w:afterAutospacing="0"/>
        <w:ind w:left="0" w:firstLine="709"/>
        <w:jc w:val="both"/>
        <w:textAlignment w:val="baseline"/>
      </w:pPr>
      <w:r w:rsidRPr="00251FCD">
        <w:lastRenderedPageBreak/>
        <w:t xml:space="preserve">урочная учебно-исследовательская деятельность учащихся: проблемные уроки; семинары; практические и лабораторные занятия, др.; </w:t>
      </w:r>
    </w:p>
    <w:p w:rsidR="002A0232" w:rsidRPr="00251FCD" w:rsidRDefault="002A0232" w:rsidP="00192376">
      <w:pPr>
        <w:pStyle w:val="a9"/>
        <w:widowControl w:val="0"/>
        <w:numPr>
          <w:ilvl w:val="0"/>
          <w:numId w:val="37"/>
        </w:numPr>
        <w:tabs>
          <w:tab w:val="clear" w:pos="720"/>
          <w:tab w:val="num" w:pos="993"/>
        </w:tabs>
        <w:spacing w:before="0" w:beforeAutospacing="0" w:after="0" w:afterAutospacing="0"/>
        <w:ind w:left="0" w:firstLine="709"/>
        <w:jc w:val="both"/>
        <w:textAlignment w:val="baseline"/>
      </w:pPr>
      <w:r w:rsidRPr="00251FCD">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A0232" w:rsidRPr="00251FCD" w:rsidRDefault="002A0232" w:rsidP="00251FCD">
      <w:pPr>
        <w:pStyle w:val="a9"/>
        <w:widowControl w:val="0"/>
        <w:tabs>
          <w:tab w:val="left" w:pos="567"/>
        </w:tabs>
        <w:spacing w:before="0" w:beforeAutospacing="0" w:after="0" w:afterAutospacing="0"/>
        <w:ind w:firstLine="709"/>
        <w:jc w:val="both"/>
      </w:pPr>
      <w:r w:rsidRPr="00251FCD">
        <w:t xml:space="preserve">Учебно-исследовательская и проектная деятельность обучающихся может </w:t>
      </w:r>
      <w:proofErr w:type="gramStart"/>
      <w:r w:rsidRPr="00251FCD">
        <w:t>проводиться</w:t>
      </w:r>
      <w:proofErr w:type="gramEnd"/>
      <w:r w:rsidRPr="00251FCD">
        <w:t xml:space="preserve"> в том числе по таким направлениям, как:</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исследовательское;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инженерное;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прикладное;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информационное;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социальное;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игровое;</w:t>
      </w:r>
    </w:p>
    <w:p w:rsidR="002A0232" w:rsidRPr="00251FCD" w:rsidRDefault="002A0232" w:rsidP="00192376">
      <w:pPr>
        <w:pStyle w:val="a9"/>
        <w:widowControl w:val="0"/>
        <w:numPr>
          <w:ilvl w:val="0"/>
          <w:numId w:val="38"/>
        </w:numPr>
        <w:tabs>
          <w:tab w:val="clear" w:pos="720"/>
          <w:tab w:val="num" w:pos="-4820"/>
          <w:tab w:val="left" w:pos="993"/>
        </w:tabs>
        <w:spacing w:before="0" w:beforeAutospacing="0" w:after="0" w:afterAutospacing="0"/>
        <w:ind w:left="0" w:firstLine="709"/>
        <w:jc w:val="both"/>
        <w:textAlignment w:val="baseline"/>
      </w:pPr>
      <w:r w:rsidRPr="00251FCD">
        <w:t>творческое.</w:t>
      </w:r>
    </w:p>
    <w:p w:rsidR="002A0232" w:rsidRPr="00251FCD" w:rsidRDefault="002A0232" w:rsidP="00251FCD">
      <w:pPr>
        <w:pStyle w:val="a9"/>
        <w:widowControl w:val="0"/>
        <w:tabs>
          <w:tab w:val="left" w:pos="567"/>
        </w:tabs>
        <w:spacing w:before="0" w:beforeAutospacing="0" w:after="0" w:afterAutospacing="0"/>
        <w:ind w:firstLine="709"/>
        <w:jc w:val="both"/>
      </w:pPr>
      <w:proofErr w:type="gramStart"/>
      <w:r w:rsidRPr="00251FCD">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2A0232" w:rsidRPr="00251FCD" w:rsidRDefault="002A0232" w:rsidP="00251FCD">
      <w:pPr>
        <w:pStyle w:val="a9"/>
        <w:widowControl w:val="0"/>
        <w:tabs>
          <w:tab w:val="left" w:pos="567"/>
        </w:tabs>
        <w:spacing w:before="0" w:beforeAutospacing="0" w:after="0" w:afterAutospacing="0"/>
        <w:ind w:firstLine="709"/>
        <w:jc w:val="both"/>
      </w:pPr>
      <w:proofErr w:type="gramStart"/>
      <w:r w:rsidRPr="00251FCD">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2A0232" w:rsidRPr="00251FCD" w:rsidRDefault="002A0232" w:rsidP="00251FCD">
      <w:pPr>
        <w:pStyle w:val="a9"/>
        <w:widowControl w:val="0"/>
        <w:tabs>
          <w:tab w:val="left" w:pos="567"/>
        </w:tabs>
        <w:spacing w:before="0" w:beforeAutospacing="0" w:after="0" w:afterAutospacing="0"/>
        <w:ind w:firstLine="709"/>
        <w:jc w:val="both"/>
      </w:pPr>
      <w:r w:rsidRPr="00251FCD">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A0232" w:rsidRPr="00251FCD" w:rsidRDefault="002A0232" w:rsidP="00251FCD">
      <w:pPr>
        <w:pStyle w:val="a9"/>
        <w:widowControl w:val="0"/>
        <w:tabs>
          <w:tab w:val="left" w:pos="567"/>
        </w:tabs>
        <w:spacing w:before="0" w:beforeAutospacing="0" w:after="0" w:afterAutospacing="0"/>
        <w:ind w:firstLine="709"/>
        <w:jc w:val="both"/>
      </w:pPr>
      <w:r w:rsidRPr="00251FCD">
        <w:t xml:space="preserve">Особое значение для развития УУД в основной школе имеет </w:t>
      </w:r>
      <w:proofErr w:type="gramStart"/>
      <w:r w:rsidRPr="00251FCD">
        <w:t>индивидуальный проект</w:t>
      </w:r>
      <w:proofErr w:type="gramEnd"/>
      <w:r w:rsidRPr="00251FCD">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BC2C72" w:rsidRPr="00251FCD">
        <w:t xml:space="preserve"> </w:t>
      </w:r>
      <w:r w:rsidRPr="00251FCD">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Формы организации учебно-исследовательской деятельности на урочных занятиях могут быть следующими:</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proofErr w:type="gramStart"/>
      <w:r w:rsidRPr="00251FCD">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Формы организации учебно-исследовательской деятельности на внеурочных занятиях могут быть следующими:</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 xml:space="preserve">исследовательская практика </w:t>
      </w:r>
      <w:proofErr w:type="gramStart"/>
      <w:r w:rsidRPr="00251FCD">
        <w:t>обучающихся</w:t>
      </w:r>
      <w:proofErr w:type="gramEnd"/>
      <w:r w:rsidRPr="00251FCD">
        <w:t>;</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251FCD">
        <w:t>обучающихся</w:t>
      </w:r>
      <w:proofErr w:type="gramEnd"/>
      <w:r w:rsidRPr="00251FCD">
        <w:t>;</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ученическое научно-исследовательское обществ</w:t>
      </w:r>
      <w:proofErr w:type="gramStart"/>
      <w:r w:rsidRPr="00251FCD">
        <w:t>о–</w:t>
      </w:r>
      <w:proofErr w:type="gramEnd"/>
      <w:r w:rsidRPr="00251FCD">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w:t>
      </w:r>
      <w:r w:rsidRPr="00251FCD">
        <w:lastRenderedPageBreak/>
        <w:t>сотрудничество с УНИО других школ;</w:t>
      </w:r>
    </w:p>
    <w:p w:rsidR="002A0232" w:rsidRPr="00251FCD" w:rsidRDefault="002A0232" w:rsidP="00192376">
      <w:pPr>
        <w:pStyle w:val="a9"/>
        <w:widowControl w:val="0"/>
        <w:numPr>
          <w:ilvl w:val="0"/>
          <w:numId w:val="39"/>
        </w:numPr>
        <w:tabs>
          <w:tab w:val="clear" w:pos="720"/>
          <w:tab w:val="num" w:pos="993"/>
        </w:tabs>
        <w:spacing w:before="0" w:beforeAutospacing="0" w:after="0" w:afterAutospacing="0"/>
        <w:ind w:left="0" w:firstLine="709"/>
        <w:jc w:val="both"/>
        <w:textAlignment w:val="baseline"/>
      </w:pPr>
      <w:r w:rsidRPr="00251FCD">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Среди возможных форм представления результатов проектной деятельности можно выделить следующие:</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 xml:space="preserve">макеты, модели, рабочие установки, схемы, </w:t>
      </w:r>
      <w:proofErr w:type="gramStart"/>
      <w:r w:rsidRPr="00251FCD">
        <w:t>план-карты</w:t>
      </w:r>
      <w:proofErr w:type="gramEnd"/>
      <w:r w:rsidRPr="00251FCD">
        <w:t>;</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постеры, презентации;</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альбомы, буклеты, брошюры, книги;</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реконструкции событий;</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эссе, рассказы, стихи, рисунки;</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результаты исследовательских экспедиций, обработки архивов и мемуаров;</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документальные фильмы, мультфильмы;</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выставки, игры, тематические вечера, концерты;</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сценарии мероприятий;</w:t>
      </w:r>
    </w:p>
    <w:p w:rsidR="002A0232" w:rsidRPr="00251FCD" w:rsidRDefault="002A0232" w:rsidP="00192376">
      <w:pPr>
        <w:pStyle w:val="a9"/>
        <w:widowControl w:val="0"/>
        <w:numPr>
          <w:ilvl w:val="0"/>
          <w:numId w:val="40"/>
        </w:numPr>
        <w:tabs>
          <w:tab w:val="clear" w:pos="720"/>
          <w:tab w:val="num" w:pos="-4820"/>
          <w:tab w:val="left" w:pos="993"/>
        </w:tabs>
        <w:spacing w:before="0" w:beforeAutospacing="0" w:after="0" w:afterAutospacing="0"/>
        <w:ind w:left="0" w:firstLine="709"/>
        <w:jc w:val="both"/>
        <w:textAlignment w:val="baseline"/>
      </w:pPr>
      <w:r w:rsidRPr="00251FCD">
        <w:t>веб-сайты, программное обеспечение, компакт-диски (или другие цифровые носители) и др.</w:t>
      </w:r>
    </w:p>
    <w:p w:rsidR="002A0232" w:rsidRPr="00251FCD" w:rsidRDefault="002A0232" w:rsidP="00251FCD">
      <w:pPr>
        <w:pStyle w:val="a9"/>
        <w:widowControl w:val="0"/>
        <w:tabs>
          <w:tab w:val="left" w:pos="567"/>
        </w:tabs>
        <w:spacing w:before="0" w:beforeAutospacing="0" w:after="0" w:afterAutospacing="0"/>
        <w:ind w:firstLine="709"/>
        <w:jc w:val="both"/>
      </w:pPr>
      <w:r w:rsidRPr="00251FCD">
        <w:t>Результаты также могут быть представлены в ходе проведения конференций, семинаров и круглых столов.</w:t>
      </w:r>
    </w:p>
    <w:p w:rsidR="002A0232" w:rsidRPr="00251FCD" w:rsidRDefault="002A0232" w:rsidP="00251FCD">
      <w:pPr>
        <w:pStyle w:val="a9"/>
        <w:widowControl w:val="0"/>
        <w:tabs>
          <w:tab w:val="left" w:pos="567"/>
        </w:tabs>
        <w:spacing w:before="0" w:beforeAutospacing="0" w:after="0" w:afterAutospacing="0"/>
        <w:ind w:firstLine="709"/>
        <w:jc w:val="both"/>
      </w:pPr>
      <w:r w:rsidRPr="00251FCD">
        <w:t xml:space="preserve">Итоги учебно-исследовательской деятельности могут </w:t>
      </w:r>
      <w:proofErr w:type="gramStart"/>
      <w:r w:rsidRPr="00251FCD">
        <w:t>быть</w:t>
      </w:r>
      <w:proofErr w:type="gramEnd"/>
      <w:r w:rsidRPr="00251FCD">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C2C72" w:rsidRPr="00251FCD" w:rsidRDefault="002A0232" w:rsidP="00251FCD">
      <w:pPr>
        <w:pStyle w:val="85"/>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251FCD">
        <w:rPr>
          <w:rFonts w:ascii="Times New Roman" w:eastAsia="Times New Roman" w:hAnsi="Times New Roman"/>
          <w:spacing w:val="0"/>
          <w:sz w:val="24"/>
          <w:szCs w:val="24"/>
          <w:shd w:val="clear" w:color="auto" w:fill="FFFFFF"/>
        </w:rPr>
        <w:t xml:space="preserve">          </w:t>
      </w:r>
      <w:r w:rsidR="005209DC" w:rsidRPr="00251FCD">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w:t>
      </w:r>
      <w:r w:rsidR="00BC2C72" w:rsidRPr="00251FCD">
        <w:rPr>
          <w:rFonts w:ascii="Times New Roman" w:eastAsia="Times New Roman" w:hAnsi="Times New Roman"/>
          <w:spacing w:val="0"/>
          <w:sz w:val="24"/>
          <w:szCs w:val="24"/>
          <w:shd w:val="clear" w:color="auto" w:fill="FFFFFF"/>
        </w:rPr>
        <w:t xml:space="preserve">различным уровнем развития. </w:t>
      </w:r>
    </w:p>
    <w:p w:rsidR="005209DC" w:rsidRPr="00251FCD" w:rsidRDefault="005209DC" w:rsidP="00251FCD">
      <w:pPr>
        <w:pStyle w:val="85"/>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251FCD">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209DC" w:rsidRPr="00251FCD" w:rsidRDefault="005209DC" w:rsidP="00251FCD">
      <w:pPr>
        <w:shd w:val="clear" w:color="auto" w:fill="FFFFFF"/>
        <w:tabs>
          <w:tab w:val="left" w:pos="709"/>
        </w:tabs>
        <w:ind w:firstLine="709"/>
        <w:jc w:val="both"/>
        <w:rPr>
          <w:rFonts w:ascii="Times New Roman" w:hAnsi="Times New Roman" w:cs="Times New Roman"/>
        </w:rPr>
      </w:pPr>
      <w:r w:rsidRPr="00251FCD">
        <w:rPr>
          <w:rFonts w:ascii="Times New Roman" w:eastAsia="Calibri" w:hAnsi="Times New Roman" w:cs="Times New Roman"/>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251FCD">
        <w:rPr>
          <w:rFonts w:ascii="Times New Roman" w:eastAsia="Calibri" w:hAnsi="Times New Roman" w:cs="Times New Roman"/>
        </w:rPr>
        <w:t>метапредметные</w:t>
      </w:r>
      <w:proofErr w:type="spellEnd"/>
      <w:r w:rsidRPr="00251FCD">
        <w:rPr>
          <w:rFonts w:ascii="Times New Roman" w:eastAsia="Calibri" w:hAnsi="Times New Roman" w:cs="Times New Roman"/>
        </w:rPr>
        <w:t xml:space="preserve">,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251FCD">
        <w:rPr>
          <w:rFonts w:ascii="Times New Roman" w:eastAsia="Calibri" w:hAnsi="Times New Roman" w:cs="Times New Roman"/>
        </w:rPr>
        <w:t>знаниевой</w:t>
      </w:r>
      <w:proofErr w:type="spellEnd"/>
      <w:r w:rsidRPr="00251FCD">
        <w:rPr>
          <w:rFonts w:ascii="Times New Roman" w:eastAsia="Calibri" w:hAnsi="Times New Roman" w:cs="Times New Roman"/>
        </w:rPr>
        <w:t xml:space="preserve"> и процессуальной основы для проведения исследований и реализации проектов при изучении учебных предметов. </w:t>
      </w:r>
      <w:proofErr w:type="gramStart"/>
      <w:r w:rsidRPr="00251FCD">
        <w:rPr>
          <w:rFonts w:ascii="Times New Roman" w:hAnsi="Times New Roman" w:cs="Times New Roman"/>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251FCD">
        <w:rPr>
          <w:rFonts w:ascii="Times New Roman" w:hAnsi="Times New Roman" w:cs="Times New Roman"/>
        </w:rPr>
        <w:t xml:space="preserve"> отвечать за свои действия и их последствия.</w:t>
      </w:r>
    </w:p>
    <w:p w:rsidR="005209DC" w:rsidRPr="00251FCD" w:rsidRDefault="005209DC" w:rsidP="00251FCD">
      <w:pPr>
        <w:ind w:firstLine="709"/>
        <w:contextualSpacing/>
        <w:jc w:val="both"/>
        <w:rPr>
          <w:rFonts w:ascii="Times New Roman" w:hAnsi="Times New Roman" w:cs="Times New Roman"/>
        </w:rPr>
      </w:pPr>
      <w:r w:rsidRPr="00251FCD">
        <w:rPr>
          <w:rFonts w:ascii="Times New Roman" w:hAnsi="Times New Roman" w:cs="Times New Roman"/>
          <w:b/>
          <w:i/>
        </w:rPr>
        <w:t>Проекты</w:t>
      </w:r>
      <w:r w:rsidRPr="00251FCD">
        <w:rPr>
          <w:rFonts w:ascii="Times New Roman" w:hAnsi="Times New Roman" w:cs="Times New Roman"/>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251FCD">
        <w:rPr>
          <w:rFonts w:ascii="Times New Roman" w:hAnsi="Times New Roman" w:cs="Times New Roman"/>
          <w:b/>
          <w:i/>
        </w:rPr>
        <w:t>Метод проектов</w:t>
      </w:r>
      <w:r w:rsidRPr="00251FCD">
        <w:rPr>
          <w:rFonts w:ascii="Times New Roman" w:hAnsi="Times New Roman" w:cs="Times New Roman"/>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251FCD">
        <w:rPr>
          <w:rFonts w:ascii="Times New Roman" w:hAnsi="Times New Roman" w:cs="Times New Roman"/>
          <w:b/>
          <w:i/>
        </w:rPr>
        <w:t>Проект</w:t>
      </w:r>
      <w:r w:rsidRPr="00251FCD">
        <w:rPr>
          <w:rFonts w:ascii="Times New Roman" w:hAnsi="Times New Roman" w:cs="Times New Roman"/>
        </w:rPr>
        <w:t xml:space="preserve"> – буквально «брошенный вперед», т.е. прототип, прообраз какого-либо объекта или вида деятельности. </w:t>
      </w:r>
      <w:r w:rsidRPr="00251FCD">
        <w:rPr>
          <w:rFonts w:ascii="Times New Roman" w:hAnsi="Times New Roman" w:cs="Times New Roman"/>
          <w:b/>
          <w:i/>
        </w:rPr>
        <w:t>Проект учащегося</w:t>
      </w:r>
      <w:r w:rsidRPr="00251FCD">
        <w:rPr>
          <w:rFonts w:ascii="Times New Roman" w:hAnsi="Times New Roman" w:cs="Times New Roman"/>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w:t>
      </w:r>
      <w:r w:rsidR="00BC2C72" w:rsidRPr="00251FCD">
        <w:rPr>
          <w:rFonts w:ascii="Times New Roman" w:hAnsi="Times New Roman" w:cs="Times New Roman"/>
        </w:rPr>
        <w:t>ФГОС определяет,</w:t>
      </w:r>
      <w:r w:rsidRPr="00251FCD">
        <w:rPr>
          <w:rFonts w:ascii="Times New Roman" w:hAnsi="Times New Roman" w:cs="Times New Roman"/>
        </w:rPr>
        <w:t xml:space="preserve"> как результат освоения основной образовательной программы начального общего образования.</w:t>
      </w:r>
    </w:p>
    <w:p w:rsidR="005209DC" w:rsidRPr="00251FCD" w:rsidRDefault="005209DC" w:rsidP="00251FCD">
      <w:pPr>
        <w:ind w:firstLine="709"/>
        <w:contextualSpacing/>
        <w:jc w:val="both"/>
        <w:rPr>
          <w:rFonts w:ascii="Times New Roman" w:hAnsi="Times New Roman" w:cs="Times New Roman"/>
        </w:rPr>
      </w:pPr>
      <w:r w:rsidRPr="00251FCD">
        <w:rPr>
          <w:rFonts w:ascii="Times New Roman" w:hAnsi="Times New Roman" w:cs="Times New Roman"/>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251FCD">
        <w:rPr>
          <w:rFonts w:ascii="Times New Roman" w:hAnsi="Times New Roman" w:cs="Times New Roman"/>
          <w:b/>
          <w:i/>
        </w:rPr>
        <w:t xml:space="preserve"> системы проектных задач</w:t>
      </w:r>
      <w:r w:rsidRPr="00251FCD">
        <w:rPr>
          <w:rFonts w:ascii="Times New Roman" w:hAnsi="Times New Roman" w:cs="Times New Roman"/>
        </w:rPr>
        <w:t>.</w:t>
      </w:r>
    </w:p>
    <w:p w:rsidR="00BC2C72" w:rsidRPr="00251FCD" w:rsidRDefault="005209DC" w:rsidP="00251FCD">
      <w:pPr>
        <w:pStyle w:val="a9"/>
        <w:spacing w:before="0" w:beforeAutospacing="0" w:after="0" w:afterAutospacing="0"/>
        <w:jc w:val="both"/>
      </w:pPr>
      <w:r w:rsidRPr="00251FCD">
        <w:rPr>
          <w:b/>
        </w:rPr>
        <w:lastRenderedPageBreak/>
        <w:t xml:space="preserve">         Результат проектной деятельности</w:t>
      </w:r>
      <w:r w:rsidRPr="00251FCD">
        <w:t xml:space="preserve"> – личностно или общественно значимый продукт: изделие, информация (доклад, сообщение), комплексная работа, социальная помощь.</w:t>
      </w:r>
    </w:p>
    <w:p w:rsidR="00BC2C72" w:rsidRPr="00251FCD" w:rsidRDefault="005209DC" w:rsidP="00251FCD">
      <w:pPr>
        <w:pStyle w:val="a9"/>
        <w:spacing w:before="0" w:beforeAutospacing="0" w:after="0" w:afterAutospacing="0"/>
        <w:ind w:firstLine="709"/>
        <w:jc w:val="both"/>
      </w:pPr>
      <w:r w:rsidRPr="00251FCD">
        <w:t>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BC2C72" w:rsidRPr="00251FCD" w:rsidRDefault="005209DC" w:rsidP="00251FCD">
      <w:pPr>
        <w:pStyle w:val="a9"/>
        <w:spacing w:before="0" w:beforeAutospacing="0" w:after="0" w:afterAutospacing="0"/>
        <w:ind w:firstLine="709"/>
        <w:jc w:val="both"/>
      </w:pPr>
      <w:r w:rsidRPr="00251FCD">
        <w:t>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w:t>
      </w:r>
      <w:r w:rsidR="00BC2C72" w:rsidRPr="00251FCD">
        <w:t>раются материалы и инструменты.</w:t>
      </w:r>
    </w:p>
    <w:p w:rsidR="00787A6A" w:rsidRPr="00251FCD" w:rsidRDefault="005209DC" w:rsidP="00251FCD">
      <w:pPr>
        <w:pStyle w:val="a9"/>
        <w:spacing w:before="0" w:beforeAutospacing="0" w:after="0" w:afterAutospacing="0"/>
        <w:ind w:firstLine="709"/>
        <w:jc w:val="both"/>
      </w:pPr>
      <w:r w:rsidRPr="00251FCD">
        <w:t>Второй этап работы – это материализация проектного замысла в вещественном виде с внесением необходимых корректировок или практическая деятельность о</w:t>
      </w:r>
      <w:r w:rsidR="00787A6A" w:rsidRPr="00251FCD">
        <w:t>бщественно полезного характера.</w:t>
      </w:r>
    </w:p>
    <w:p w:rsidR="005209DC" w:rsidRPr="00251FCD" w:rsidRDefault="005209DC" w:rsidP="00251FCD">
      <w:pPr>
        <w:pStyle w:val="a9"/>
        <w:spacing w:before="0" w:beforeAutospacing="0" w:after="0" w:afterAutospacing="0"/>
        <w:ind w:firstLine="709"/>
        <w:jc w:val="both"/>
      </w:pPr>
      <w:r w:rsidRPr="00251FCD">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5209DC" w:rsidRPr="00251FCD" w:rsidRDefault="005209DC" w:rsidP="00251FCD">
      <w:pPr>
        <w:pStyle w:val="38"/>
        <w:ind w:firstLine="708"/>
        <w:jc w:val="both"/>
      </w:pPr>
      <w:r w:rsidRPr="00251FCD">
        <w:rPr>
          <w:b/>
          <w:i/>
          <w:iCs/>
        </w:rPr>
        <w:t>Классические источники информации</w:t>
      </w:r>
      <w:r w:rsidRPr="00251FCD">
        <w:rPr>
          <w:i/>
          <w:iCs/>
        </w:rPr>
        <w:t xml:space="preserve"> </w:t>
      </w:r>
      <w:r w:rsidRPr="00251FCD">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5209DC" w:rsidRPr="00251FCD" w:rsidRDefault="005209DC" w:rsidP="00251FCD">
      <w:pPr>
        <w:pStyle w:val="38"/>
        <w:ind w:firstLine="708"/>
        <w:jc w:val="both"/>
      </w:pPr>
      <w:r w:rsidRPr="00251FCD">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5209DC" w:rsidRPr="00251FCD" w:rsidRDefault="005209DC" w:rsidP="00251FCD">
      <w:pPr>
        <w:pStyle w:val="38"/>
        <w:ind w:firstLine="708"/>
        <w:jc w:val="both"/>
      </w:pPr>
      <w:r w:rsidRPr="00251FCD">
        <w:t>Возможные экскурсии — это экскурсии либо в музеи, либо на действующие предприятия.</w:t>
      </w:r>
      <w:r w:rsidR="00787A6A" w:rsidRPr="00251FCD">
        <w:t xml:space="preserve"> </w:t>
      </w:r>
      <w:r w:rsidRPr="00251FCD">
        <w:t>Кроме того, взрослые могут помочь детям получить информацию из Интернета.</w:t>
      </w:r>
    </w:p>
    <w:p w:rsidR="005209DC" w:rsidRPr="00251FCD" w:rsidRDefault="005209DC" w:rsidP="00251FCD">
      <w:pPr>
        <w:pStyle w:val="38"/>
        <w:ind w:firstLine="708"/>
        <w:jc w:val="both"/>
      </w:pPr>
      <w:proofErr w:type="gramStart"/>
      <w:r w:rsidRPr="00251FCD">
        <w:t xml:space="preserve">После того как собраны сведения по большей части </w:t>
      </w:r>
      <w:proofErr w:type="spellStart"/>
      <w:r w:rsidRPr="00251FCD">
        <w:t>подтем</w:t>
      </w:r>
      <w:proofErr w:type="spellEnd"/>
      <w:r w:rsidRPr="00251FCD">
        <w:t xml:space="preserve">,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roofErr w:type="gramEnd"/>
    </w:p>
    <w:p w:rsidR="005209DC" w:rsidRPr="00251FCD" w:rsidRDefault="005209DC" w:rsidP="00251FCD">
      <w:pPr>
        <w:pStyle w:val="38"/>
        <w:ind w:firstLine="708"/>
        <w:jc w:val="both"/>
      </w:pPr>
      <w:proofErr w:type="gramStart"/>
      <w:r w:rsidRPr="00251FCD">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roofErr w:type="gramEnd"/>
    </w:p>
    <w:p w:rsidR="005209DC" w:rsidRPr="00251FCD" w:rsidRDefault="005209DC" w:rsidP="00251FCD">
      <w:pPr>
        <w:pStyle w:val="38"/>
        <w:ind w:firstLine="708"/>
        <w:jc w:val="both"/>
      </w:pPr>
      <w:r w:rsidRPr="00251FCD">
        <w:t>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5209DC" w:rsidRPr="00251FCD" w:rsidRDefault="005209DC" w:rsidP="00251FCD">
      <w:pPr>
        <w:pStyle w:val="38"/>
        <w:ind w:firstLine="708"/>
        <w:jc w:val="both"/>
      </w:pPr>
      <w:r w:rsidRPr="00251FCD">
        <w:t xml:space="preserve">Удачные находки во время работы над проектом желательно сделать достоянием всего класса, это может повысить интерес и привлечь к </w:t>
      </w:r>
      <w:r w:rsidR="00787A6A" w:rsidRPr="00251FCD">
        <w:t>работе над проектом других ребя</w:t>
      </w:r>
      <w:r w:rsidRPr="00251FCD">
        <w:t>т</w:t>
      </w:r>
      <w:r w:rsidR="00787A6A" w:rsidRPr="00251FCD">
        <w:t>.</w:t>
      </w:r>
    </w:p>
    <w:p w:rsidR="00787A6A" w:rsidRPr="00251FCD" w:rsidRDefault="005209DC" w:rsidP="00251FCD">
      <w:pPr>
        <w:pStyle w:val="38"/>
        <w:jc w:val="both"/>
      </w:pPr>
      <w:r w:rsidRPr="00251FCD">
        <w:t xml:space="preserve">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w:t>
      </w:r>
      <w:r w:rsidRPr="00251FCD">
        <w:lastRenderedPageBreak/>
        <w:t>услышать похвалу в свой адрес. Хорошо, если на представлении результатов проекта будут присутствовать не только другие дети, но и родители</w:t>
      </w:r>
      <w:r w:rsidR="00787A6A" w:rsidRPr="00251FCD">
        <w:t>.</w:t>
      </w:r>
    </w:p>
    <w:p w:rsidR="005209DC" w:rsidRPr="00251FCD" w:rsidRDefault="005209DC" w:rsidP="00251FCD">
      <w:pPr>
        <w:pStyle w:val="38"/>
        <w:ind w:firstLine="708"/>
        <w:jc w:val="both"/>
      </w:pPr>
      <w:r w:rsidRPr="00251FCD">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5209DC" w:rsidRPr="00251FCD" w:rsidRDefault="005209DC" w:rsidP="00251FCD">
      <w:pPr>
        <w:pStyle w:val="38"/>
        <w:ind w:firstLine="708"/>
        <w:jc w:val="both"/>
      </w:pPr>
      <w:proofErr w:type="gramStart"/>
      <w:r w:rsidRPr="00251FCD">
        <w:t xml:space="preserve">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w:t>
      </w:r>
      <w:r w:rsidR="00787A6A" w:rsidRPr="00251FCD">
        <w:t>исследовательскую</w:t>
      </w:r>
      <w:r w:rsidRPr="00251FCD">
        <w:t xml:space="preserve"> работу.</w:t>
      </w:r>
      <w:proofErr w:type="gramEnd"/>
    </w:p>
    <w:p w:rsidR="005209DC" w:rsidRPr="00251FCD" w:rsidRDefault="005209DC" w:rsidP="00251FCD">
      <w:pPr>
        <w:pStyle w:val="38"/>
        <w:ind w:firstLine="708"/>
        <w:jc w:val="both"/>
      </w:pPr>
      <w:r w:rsidRPr="00251FCD">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5209DC" w:rsidRPr="00251FCD" w:rsidRDefault="005209DC" w:rsidP="00251FCD">
      <w:pPr>
        <w:pStyle w:val="38"/>
        <w:ind w:firstLine="708"/>
        <w:jc w:val="both"/>
      </w:pPr>
      <w:r w:rsidRPr="00251FCD">
        <w:t xml:space="preserve">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в учебном кабинете, в музеях различного типа, </w:t>
      </w:r>
      <w:r w:rsidR="00787A6A" w:rsidRPr="00251FCD">
        <w:t>библиотеках, на</w:t>
      </w:r>
      <w:r w:rsidRPr="00251FCD">
        <w:t xml:space="preserve"> пришкольном участке</w:t>
      </w:r>
      <w:r w:rsidR="007E1267" w:rsidRPr="00251FCD">
        <w:t>.</w:t>
      </w:r>
      <w:r w:rsidRPr="00251FCD">
        <w:t xml:space="preserve"> </w:t>
      </w:r>
      <w:proofErr w:type="gramStart"/>
      <w:r w:rsidR="007E1267" w:rsidRPr="00251FCD">
        <w:t>П</w:t>
      </w:r>
      <w:r w:rsidRPr="00251FCD">
        <w:t xml:space="preserve">роектная </w:t>
      </w:r>
      <w:r w:rsidR="00787A6A" w:rsidRPr="00251FCD">
        <w:t>деятельность включает</w:t>
      </w:r>
      <w:r w:rsidRPr="00251FCD">
        <w:t xml:space="preserve"> проведение опытов, наблюдений, экскурсий, заседаний, олимпиад, викторин, КВНов, встреч с интересными людьми, соревнований, реализации проектов и т.д.</w:t>
      </w:r>
      <w:proofErr w:type="gramEnd"/>
      <w:r w:rsidRPr="00251FCD">
        <w:t xml:space="preserve">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5209DC" w:rsidRPr="00251FCD" w:rsidRDefault="005209DC" w:rsidP="00251FCD">
      <w:pPr>
        <w:pStyle w:val="38"/>
        <w:jc w:val="both"/>
        <w:rPr>
          <w:b/>
          <w:iCs/>
        </w:rPr>
      </w:pPr>
      <w:r w:rsidRPr="00251FCD">
        <w:rPr>
          <w:b/>
          <w:iCs/>
        </w:rPr>
        <w:t xml:space="preserve">           </w:t>
      </w:r>
      <w:proofErr w:type="gramStart"/>
      <w:r w:rsidRPr="00251FCD">
        <w:rPr>
          <w:b/>
          <w:iCs/>
        </w:rPr>
        <w:t>Методы проведения занятий:</w:t>
      </w:r>
      <w:r w:rsidRPr="00251FCD">
        <w:rPr>
          <w:i/>
          <w:iCs/>
        </w:rPr>
        <w:t xml:space="preserve"> </w:t>
      </w:r>
      <w:r w:rsidRPr="00251FCD">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rsidR="005209DC" w:rsidRPr="00251FCD" w:rsidRDefault="005209DC" w:rsidP="00251FCD">
      <w:pPr>
        <w:pStyle w:val="38"/>
        <w:jc w:val="both"/>
        <w:rPr>
          <w:i/>
          <w:iCs/>
        </w:rPr>
      </w:pPr>
      <w:r w:rsidRPr="00251FCD">
        <w:rPr>
          <w:b/>
          <w:iCs/>
        </w:rPr>
        <w:t xml:space="preserve">          </w:t>
      </w:r>
      <w:proofErr w:type="gramStart"/>
      <w:r w:rsidRPr="00251FCD">
        <w:rPr>
          <w:b/>
          <w:iCs/>
        </w:rPr>
        <w:t>Методы контроля:</w:t>
      </w:r>
      <w:r w:rsidRPr="00251FCD">
        <w:rPr>
          <w:i/>
          <w:iCs/>
        </w:rPr>
        <w:t xml:space="preserve"> </w:t>
      </w:r>
      <w:r w:rsidR="00787A6A" w:rsidRPr="00251FCD">
        <w:t xml:space="preserve">консультация, </w:t>
      </w:r>
      <w:r w:rsidRPr="00251FCD">
        <w:t>защита исследовательских работ,</w:t>
      </w:r>
      <w:r w:rsidRPr="00251FCD">
        <w:rPr>
          <w:i/>
          <w:iCs/>
        </w:rPr>
        <w:t xml:space="preserve"> </w:t>
      </w:r>
      <w:r w:rsidRPr="00251FCD">
        <w:t>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rsidR="005209DC" w:rsidRPr="00251FCD" w:rsidRDefault="005209DC" w:rsidP="00251FCD">
      <w:pPr>
        <w:pStyle w:val="38"/>
        <w:jc w:val="center"/>
        <w:rPr>
          <w:b/>
        </w:rPr>
      </w:pPr>
    </w:p>
    <w:p w:rsidR="005B611B" w:rsidRPr="00251FCD" w:rsidRDefault="00EB11F7" w:rsidP="00251FCD">
      <w:pPr>
        <w:pStyle w:val="aff8"/>
        <w:tabs>
          <w:tab w:val="left" w:pos="709"/>
        </w:tabs>
        <w:spacing w:line="240" w:lineRule="auto"/>
        <w:ind w:left="720"/>
        <w:jc w:val="center"/>
        <w:rPr>
          <w:b w:val="0"/>
          <w:sz w:val="24"/>
        </w:rPr>
      </w:pPr>
      <w:bookmarkStart w:id="25" w:name="_Toc294246093"/>
      <w:bookmarkEnd w:id="21"/>
      <w:bookmarkEnd w:id="22"/>
      <w:bookmarkEnd w:id="23"/>
      <w:bookmarkEnd w:id="24"/>
      <w:r w:rsidRPr="00251FCD">
        <w:rPr>
          <w:sz w:val="24"/>
        </w:rPr>
        <w:t>2.1.4.</w:t>
      </w:r>
      <w:r w:rsidR="005209DC" w:rsidRPr="00251FCD">
        <w:rPr>
          <w:sz w:val="24"/>
        </w:rPr>
        <w:t xml:space="preserve">Условия, обеспечивающие развитие универсальных учебных действий </w:t>
      </w:r>
      <w:proofErr w:type="gramStart"/>
      <w:r w:rsidR="005209DC" w:rsidRPr="00251FCD">
        <w:rPr>
          <w:sz w:val="24"/>
        </w:rPr>
        <w:t>у</w:t>
      </w:r>
      <w:proofErr w:type="gramEnd"/>
      <w:r w:rsidR="005209DC" w:rsidRPr="00251FCD">
        <w:rPr>
          <w:sz w:val="24"/>
        </w:rPr>
        <w:t xml:space="preserve"> обучающихся</w:t>
      </w:r>
      <w:bookmarkEnd w:id="25"/>
      <w:r w:rsidR="005B611B" w:rsidRPr="00251FCD">
        <w:rPr>
          <w:sz w:val="24"/>
        </w:rPr>
        <w:t>.</w:t>
      </w:r>
    </w:p>
    <w:p w:rsidR="005209DC" w:rsidRPr="00251FCD" w:rsidRDefault="00787A6A" w:rsidP="00251FCD">
      <w:pPr>
        <w:pStyle w:val="aff8"/>
        <w:tabs>
          <w:tab w:val="left" w:pos="709"/>
        </w:tabs>
        <w:spacing w:line="240" w:lineRule="auto"/>
        <w:jc w:val="both"/>
        <w:rPr>
          <w:b w:val="0"/>
          <w:sz w:val="24"/>
        </w:rPr>
      </w:pPr>
      <w:r w:rsidRPr="00251FCD">
        <w:rPr>
          <w:b w:val="0"/>
          <w:sz w:val="24"/>
        </w:rPr>
        <w:tab/>
      </w:r>
      <w:r w:rsidR="005209DC" w:rsidRPr="00251FCD">
        <w:rPr>
          <w:b w:val="0"/>
          <w:sz w:val="24"/>
        </w:rPr>
        <w:t xml:space="preserve">Указанное  содержание учебных предметов, преподаваемых в рамках </w:t>
      </w:r>
      <w:r w:rsidR="00EB11F7" w:rsidRPr="00251FCD">
        <w:rPr>
          <w:b w:val="0"/>
          <w:sz w:val="24"/>
        </w:rPr>
        <w:t>основного общего</w:t>
      </w:r>
      <w:r w:rsidR="005209DC" w:rsidRPr="00251FCD">
        <w:rPr>
          <w:b w:val="0"/>
          <w:sz w:val="24"/>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251FCD" w:rsidRDefault="00787A6A" w:rsidP="00192376">
      <w:pPr>
        <w:pStyle w:val="ab"/>
        <w:widowControl/>
        <w:numPr>
          <w:ilvl w:val="0"/>
          <w:numId w:val="47"/>
        </w:numPr>
        <w:tabs>
          <w:tab w:val="left" w:pos="142"/>
          <w:tab w:val="left" w:pos="709"/>
        </w:tabs>
        <w:ind w:left="567" w:hanging="283"/>
        <w:jc w:val="both"/>
        <w:rPr>
          <w:rFonts w:ascii="Times New Roman" w:hAnsi="Times New Roman" w:cs="Times New Roman"/>
        </w:rPr>
      </w:pPr>
      <w:proofErr w:type="gramStart"/>
      <w:r w:rsidRPr="00251FCD">
        <w:rPr>
          <w:rFonts w:ascii="Times New Roman" w:hAnsi="Times New Roman" w:cs="Times New Roman"/>
        </w:rPr>
        <w:t>использовании учебников</w:t>
      </w:r>
      <w:r w:rsidR="005209DC" w:rsidRPr="00251FCD">
        <w:rPr>
          <w:rFonts w:ascii="Times New Roman" w:hAnsi="Times New Roman" w:cs="Times New Roman"/>
        </w:rPr>
        <w:t xml:space="preserve"> в бумажной и/или электронной форме не только в качестве носителя информации, «готовых» знаний, подлежащих усвоению, но </w:t>
      </w:r>
      <w:r w:rsidRPr="00251FCD">
        <w:rPr>
          <w:rFonts w:ascii="Times New Roman" w:hAnsi="Times New Roman" w:cs="Times New Roman"/>
        </w:rPr>
        <w:t>и как</w:t>
      </w:r>
      <w:r w:rsidR="005209DC" w:rsidRPr="00251FCD">
        <w:rPr>
          <w:rFonts w:ascii="Times New Roman" w:hAnsi="Times New Roman" w:cs="Times New Roman"/>
        </w:rPr>
        <w:t xml:space="preserve">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5209DC" w:rsidRPr="00251FCD" w:rsidRDefault="005209DC" w:rsidP="00192376">
      <w:pPr>
        <w:pStyle w:val="ab"/>
        <w:widowControl/>
        <w:numPr>
          <w:ilvl w:val="0"/>
          <w:numId w:val="47"/>
        </w:numPr>
        <w:tabs>
          <w:tab w:val="left" w:pos="142"/>
          <w:tab w:val="left" w:pos="709"/>
        </w:tabs>
        <w:ind w:left="567" w:hanging="283"/>
        <w:jc w:val="both"/>
        <w:rPr>
          <w:rFonts w:ascii="Times New Roman" w:hAnsi="Times New Roman" w:cs="Times New Roman"/>
        </w:rPr>
      </w:pPr>
      <w:proofErr w:type="gramStart"/>
      <w:r w:rsidRPr="00251FCD">
        <w:rPr>
          <w:rFonts w:ascii="Times New Roman" w:hAnsi="Times New Roman" w:cs="Times New Roman"/>
        </w:rPr>
        <w:t>соблюдении</w:t>
      </w:r>
      <w:proofErr w:type="gramEnd"/>
      <w:r w:rsidRPr="00251FCD">
        <w:rPr>
          <w:rFonts w:ascii="Times New Roman" w:hAnsi="Times New Roman" w:cs="Times New Roman"/>
        </w:rPr>
        <w:t xml:space="preserve"> технологии проектирования и проведения урока (учебного занятия) в соответствии с требованиями системно-</w:t>
      </w:r>
      <w:proofErr w:type="spellStart"/>
      <w:r w:rsidRPr="00251FCD">
        <w:rPr>
          <w:rFonts w:ascii="Times New Roman" w:hAnsi="Times New Roman" w:cs="Times New Roman"/>
        </w:rPr>
        <w:t>деятельностного</w:t>
      </w:r>
      <w:proofErr w:type="spellEnd"/>
      <w:r w:rsidRPr="00251FCD">
        <w:rPr>
          <w:rFonts w:ascii="Times New Roman" w:hAnsi="Times New Roman" w:cs="Times New Roman"/>
        </w:rPr>
        <w:t xml:space="preserve">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251FCD" w:rsidRDefault="005209DC" w:rsidP="00192376">
      <w:pPr>
        <w:pStyle w:val="ab"/>
        <w:widowControl/>
        <w:numPr>
          <w:ilvl w:val="0"/>
          <w:numId w:val="47"/>
        </w:numPr>
        <w:tabs>
          <w:tab w:val="left" w:pos="142"/>
          <w:tab w:val="left" w:pos="709"/>
        </w:tabs>
        <w:ind w:left="567" w:hanging="283"/>
        <w:jc w:val="both"/>
        <w:rPr>
          <w:rFonts w:ascii="Times New Roman" w:hAnsi="Times New Roman" w:cs="Times New Roman"/>
        </w:rPr>
      </w:pPr>
      <w:proofErr w:type="gramStart"/>
      <w:r w:rsidRPr="00251FCD">
        <w:rPr>
          <w:rFonts w:ascii="Times New Roman" w:hAnsi="Times New Roman" w:cs="Times New Roman"/>
        </w:rPr>
        <w:t>осуществлении</w:t>
      </w:r>
      <w:proofErr w:type="gramEnd"/>
      <w:r w:rsidRPr="00251FCD">
        <w:rPr>
          <w:rFonts w:ascii="Times New Roman" w:hAnsi="Times New Roman" w:cs="Times New Roman"/>
        </w:rPr>
        <w:t xml:space="preserve"> целесообразного выбора организационно-</w:t>
      </w:r>
      <w:proofErr w:type="spellStart"/>
      <w:r w:rsidRPr="00251FCD">
        <w:rPr>
          <w:rFonts w:ascii="Times New Roman" w:hAnsi="Times New Roman" w:cs="Times New Roman"/>
        </w:rPr>
        <w:t>деятельностных</w:t>
      </w:r>
      <w:proofErr w:type="spellEnd"/>
      <w:r w:rsidRPr="00251FCD">
        <w:rPr>
          <w:rFonts w:ascii="Times New Roman" w:hAnsi="Times New Roman" w:cs="Times New Roman"/>
        </w:rPr>
        <w:t xml:space="preserve"> форм работы </w:t>
      </w:r>
      <w:proofErr w:type="spellStart"/>
      <w:r w:rsidRPr="00251FCD">
        <w:rPr>
          <w:rFonts w:ascii="Times New Roman" w:hAnsi="Times New Roman" w:cs="Times New Roman"/>
        </w:rPr>
        <w:t>обучащихся</w:t>
      </w:r>
      <w:proofErr w:type="spellEnd"/>
      <w:r w:rsidRPr="00251FCD">
        <w:rPr>
          <w:rFonts w:ascii="Times New Roman" w:hAnsi="Times New Roman" w:cs="Times New Roman"/>
        </w:rPr>
        <w:t xml:space="preserve"> на уроке (учебном занятии) – индивидуальной, групповой (парной) работы, </w:t>
      </w:r>
      <w:proofErr w:type="spellStart"/>
      <w:r w:rsidRPr="00251FCD">
        <w:rPr>
          <w:rFonts w:ascii="Times New Roman" w:hAnsi="Times New Roman" w:cs="Times New Roman"/>
        </w:rPr>
        <w:t>общеклассной</w:t>
      </w:r>
      <w:proofErr w:type="spellEnd"/>
      <w:r w:rsidRPr="00251FCD">
        <w:rPr>
          <w:rFonts w:ascii="Times New Roman" w:hAnsi="Times New Roman" w:cs="Times New Roman"/>
        </w:rPr>
        <w:t xml:space="preserve"> дискуссии;</w:t>
      </w:r>
    </w:p>
    <w:p w:rsidR="005209DC" w:rsidRPr="00251FCD" w:rsidRDefault="005209DC" w:rsidP="00192376">
      <w:pPr>
        <w:pStyle w:val="ab"/>
        <w:widowControl/>
        <w:numPr>
          <w:ilvl w:val="0"/>
          <w:numId w:val="47"/>
        </w:numPr>
        <w:tabs>
          <w:tab w:val="left" w:pos="142"/>
          <w:tab w:val="left" w:pos="709"/>
        </w:tabs>
        <w:ind w:left="567" w:hanging="283"/>
        <w:jc w:val="both"/>
        <w:rPr>
          <w:rFonts w:ascii="Times New Roman" w:hAnsi="Times New Roman" w:cs="Times New Roman"/>
        </w:rPr>
      </w:pPr>
      <w:r w:rsidRPr="00251FCD">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251FCD" w:rsidRDefault="005209DC" w:rsidP="00192376">
      <w:pPr>
        <w:pStyle w:val="ab"/>
        <w:widowControl/>
        <w:numPr>
          <w:ilvl w:val="0"/>
          <w:numId w:val="47"/>
        </w:numPr>
        <w:tabs>
          <w:tab w:val="left" w:pos="142"/>
          <w:tab w:val="left" w:pos="709"/>
        </w:tabs>
        <w:ind w:left="567" w:hanging="283"/>
        <w:jc w:val="both"/>
        <w:rPr>
          <w:rFonts w:ascii="Times New Roman" w:hAnsi="Times New Roman" w:cs="Times New Roman"/>
        </w:rPr>
      </w:pPr>
      <w:r w:rsidRPr="00251FCD">
        <w:rPr>
          <w:rFonts w:ascii="Times New Roman" w:hAnsi="Times New Roman" w:cs="Times New Roman"/>
        </w:rPr>
        <w:t>эффективного использования средств ИКТ.</w:t>
      </w:r>
    </w:p>
    <w:p w:rsidR="005209DC" w:rsidRPr="00251FCD" w:rsidRDefault="00787A6A" w:rsidP="00251FCD">
      <w:pPr>
        <w:tabs>
          <w:tab w:val="left" w:pos="709"/>
        </w:tabs>
        <w:jc w:val="both"/>
        <w:rPr>
          <w:rFonts w:ascii="Times New Roman" w:hAnsi="Times New Roman" w:cs="Times New Roman"/>
        </w:rPr>
      </w:pPr>
      <w:r w:rsidRPr="00251FCD">
        <w:rPr>
          <w:rFonts w:ascii="Times New Roman" w:hAnsi="Times New Roman" w:cs="Times New Roman"/>
        </w:rPr>
        <w:tab/>
      </w:r>
      <w:r w:rsidR="005209DC" w:rsidRPr="00251FCD">
        <w:rPr>
          <w:rFonts w:ascii="Times New Roman" w:hAnsi="Times New Roman" w:cs="Times New Roman"/>
        </w:rPr>
        <w:t xml:space="preserve">Учитывая определенную специфику </w:t>
      </w:r>
      <w:proofErr w:type="gramStart"/>
      <w:r w:rsidR="005209DC" w:rsidRPr="00251FCD">
        <w:rPr>
          <w:rFonts w:ascii="Times New Roman" w:hAnsi="Times New Roman" w:cs="Times New Roman"/>
        </w:rPr>
        <w:t>использования</w:t>
      </w:r>
      <w:proofErr w:type="gramEnd"/>
      <w:r w:rsidR="005209DC" w:rsidRPr="00251FCD">
        <w:rPr>
          <w:rFonts w:ascii="Times New Roman" w:hAnsi="Times New Roman" w:cs="Times New Roman"/>
        </w:rPr>
        <w:t xml:space="preserve"> ИКТ как инструмента формирования универсальных учебных действий в </w:t>
      </w:r>
      <w:r w:rsidRPr="00251FCD">
        <w:rPr>
          <w:rFonts w:ascii="Times New Roman" w:hAnsi="Times New Roman" w:cs="Times New Roman"/>
        </w:rPr>
        <w:t>основном</w:t>
      </w:r>
      <w:r w:rsidR="005209DC" w:rsidRPr="00251FCD">
        <w:rPr>
          <w:rFonts w:ascii="Times New Roman" w:hAnsi="Times New Roman" w:cs="Times New Roman"/>
        </w:rPr>
        <w:t xml:space="preserve"> образовании остановимся на этой составляющей программы более подробно.</w:t>
      </w:r>
    </w:p>
    <w:p w:rsidR="005209DC" w:rsidRPr="00251FCD" w:rsidRDefault="00787A6A"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ab/>
      </w:r>
      <w:r w:rsidR="005209DC" w:rsidRPr="00251FCD">
        <w:rPr>
          <w:rFonts w:ascii="Times New Roman" w:hAnsi="Times New Roman"/>
          <w:color w:val="auto"/>
          <w:spacing w:val="2"/>
          <w:sz w:val="24"/>
          <w:szCs w:val="24"/>
        </w:rPr>
        <w:t xml:space="preserve">В условиях интенсификации процессов информатизации </w:t>
      </w:r>
      <w:r w:rsidR="005209DC" w:rsidRPr="00251FCD">
        <w:rPr>
          <w:rFonts w:ascii="Times New Roman" w:hAnsi="Times New Roman"/>
          <w:color w:val="auto"/>
          <w:sz w:val="24"/>
          <w:szCs w:val="24"/>
        </w:rPr>
        <w:t xml:space="preserve">общества и образования при формировании универсальных </w:t>
      </w:r>
      <w:r w:rsidR="005209DC" w:rsidRPr="00251FCD">
        <w:rPr>
          <w:rFonts w:ascii="Times New Roman" w:hAnsi="Times New Roman"/>
          <w:color w:val="auto"/>
          <w:spacing w:val="-2"/>
          <w:sz w:val="24"/>
          <w:szCs w:val="24"/>
        </w:rPr>
        <w:t xml:space="preserve">учебных действий наряду с </w:t>
      </w:r>
      <w:r w:rsidRPr="00251FCD">
        <w:rPr>
          <w:rFonts w:ascii="Times New Roman" w:hAnsi="Times New Roman"/>
          <w:color w:val="auto"/>
          <w:spacing w:val="-2"/>
          <w:sz w:val="24"/>
          <w:szCs w:val="24"/>
        </w:rPr>
        <w:t>предметными методиками</w:t>
      </w:r>
      <w:r w:rsidR="005209DC" w:rsidRPr="00251FCD">
        <w:rPr>
          <w:rFonts w:ascii="Times New Roman" w:hAnsi="Times New Roman"/>
          <w:color w:val="auto"/>
          <w:spacing w:val="-2"/>
          <w:sz w:val="24"/>
          <w:szCs w:val="24"/>
        </w:rPr>
        <w:t xml:space="preserve"> целе</w:t>
      </w:r>
      <w:r w:rsidR="005209DC" w:rsidRPr="00251FCD">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005209DC" w:rsidRPr="00251FCD">
        <w:rPr>
          <w:rFonts w:ascii="Times New Roman" w:hAnsi="Times New Roman"/>
          <w:color w:val="auto"/>
          <w:sz w:val="24"/>
          <w:szCs w:val="24"/>
        </w:rPr>
        <w:t>информационно­образовательной</w:t>
      </w:r>
      <w:proofErr w:type="spellEnd"/>
      <w:r w:rsidR="005209DC" w:rsidRPr="00251FCD">
        <w:rPr>
          <w:rFonts w:ascii="Times New Roman" w:hAnsi="Times New Roman"/>
          <w:color w:val="auto"/>
          <w:sz w:val="24"/>
          <w:szCs w:val="24"/>
        </w:rPr>
        <w:t xml:space="preserve"> </w:t>
      </w:r>
      <w:r w:rsidR="005209DC" w:rsidRPr="00251FCD">
        <w:rPr>
          <w:rFonts w:ascii="Times New Roman" w:hAnsi="Times New Roman"/>
          <w:color w:val="auto"/>
          <w:spacing w:val="2"/>
          <w:sz w:val="24"/>
          <w:szCs w:val="24"/>
        </w:rPr>
        <w:t xml:space="preserve">среды. Ориентировка школьников в </w:t>
      </w:r>
      <w:r w:rsidR="005209DC" w:rsidRPr="00251FCD">
        <w:rPr>
          <w:rFonts w:ascii="Times New Roman" w:hAnsi="Times New Roman"/>
          <w:color w:val="auto"/>
          <w:sz w:val="24"/>
          <w:szCs w:val="24"/>
        </w:rPr>
        <w:t>ИКТ и формирова</w:t>
      </w:r>
      <w:r w:rsidR="005209DC" w:rsidRPr="00251FCD">
        <w:rPr>
          <w:rFonts w:ascii="Times New Roman" w:hAnsi="Times New Roman"/>
          <w:color w:val="auto"/>
          <w:spacing w:val="2"/>
          <w:sz w:val="24"/>
          <w:szCs w:val="24"/>
        </w:rPr>
        <w:t>ние способности их грамотно применять (</w:t>
      </w:r>
      <w:proofErr w:type="spellStart"/>
      <w:r w:rsidR="005209DC" w:rsidRPr="00251FCD">
        <w:rPr>
          <w:rFonts w:ascii="Times New Roman" w:hAnsi="Times New Roman"/>
          <w:color w:val="auto"/>
          <w:spacing w:val="2"/>
          <w:sz w:val="24"/>
          <w:szCs w:val="24"/>
        </w:rPr>
        <w:t>ИКТ­компетентность</w:t>
      </w:r>
      <w:proofErr w:type="spellEnd"/>
      <w:r w:rsidR="005209DC" w:rsidRPr="00251FCD">
        <w:rPr>
          <w:rFonts w:ascii="Times New Roman" w:hAnsi="Times New Roman"/>
          <w:color w:val="auto"/>
          <w:spacing w:val="2"/>
          <w:sz w:val="24"/>
          <w:szCs w:val="24"/>
        </w:rPr>
        <w:t xml:space="preserve">) являются одними из важных </w:t>
      </w:r>
      <w:r w:rsidR="005209DC" w:rsidRPr="00251FCD">
        <w:rPr>
          <w:rFonts w:ascii="Times New Roman" w:hAnsi="Times New Roman"/>
          <w:color w:val="auto"/>
          <w:spacing w:val="2"/>
          <w:sz w:val="24"/>
          <w:szCs w:val="24"/>
        </w:rPr>
        <w:lastRenderedPageBreak/>
        <w:t>средств форми</w:t>
      </w:r>
      <w:r w:rsidR="005209DC" w:rsidRPr="00251FCD">
        <w:rPr>
          <w:rFonts w:ascii="Times New Roman" w:hAnsi="Times New Roman"/>
          <w:color w:val="auto"/>
          <w:sz w:val="24"/>
          <w:szCs w:val="24"/>
        </w:rPr>
        <w:t>рования уни</w:t>
      </w:r>
      <w:r w:rsidR="005209DC" w:rsidRPr="00251FCD">
        <w:rPr>
          <w:rFonts w:ascii="Times New Roman" w:hAnsi="Times New Roman"/>
          <w:color w:val="auto"/>
          <w:spacing w:val="2"/>
          <w:sz w:val="24"/>
          <w:szCs w:val="24"/>
        </w:rPr>
        <w:t>версальных учебных действий обучающихся в рамках</w:t>
      </w:r>
      <w:r w:rsidR="005209DC" w:rsidRPr="00251FCD">
        <w:rPr>
          <w:rFonts w:ascii="Times New Roman" w:hAnsi="Times New Roman"/>
          <w:color w:val="auto"/>
          <w:sz w:val="24"/>
          <w:szCs w:val="24"/>
        </w:rPr>
        <w:t xml:space="preserve"> начального общего образования. </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ИКТ также могут (и должны) широко применять</w:t>
      </w:r>
      <w:r w:rsidR="005209DC" w:rsidRPr="00251FCD">
        <w:rPr>
          <w:rFonts w:ascii="Times New Roman" w:hAnsi="Times New Roman"/>
          <w:color w:val="auto"/>
          <w:spacing w:val="2"/>
          <w:sz w:val="24"/>
          <w:szCs w:val="24"/>
        </w:rPr>
        <w:t xml:space="preserve">ся при оценке </w:t>
      </w:r>
      <w:proofErr w:type="spellStart"/>
      <w:r w:rsidR="005209DC" w:rsidRPr="00251FCD">
        <w:rPr>
          <w:rFonts w:ascii="Times New Roman" w:hAnsi="Times New Roman"/>
          <w:color w:val="auto"/>
          <w:spacing w:val="2"/>
          <w:sz w:val="24"/>
          <w:szCs w:val="24"/>
        </w:rPr>
        <w:t>сформированности</w:t>
      </w:r>
      <w:proofErr w:type="spellEnd"/>
      <w:r w:rsidR="005209DC" w:rsidRPr="00251FCD">
        <w:rPr>
          <w:rFonts w:ascii="Times New Roman" w:hAnsi="Times New Roman"/>
          <w:color w:val="auto"/>
          <w:spacing w:val="2"/>
          <w:sz w:val="24"/>
          <w:szCs w:val="24"/>
        </w:rPr>
        <w:t xml:space="preserve"> универсальных учебных </w:t>
      </w:r>
      <w:r w:rsidR="005209DC" w:rsidRPr="00251FCD">
        <w:rPr>
          <w:rFonts w:ascii="Times New Roman" w:hAnsi="Times New Roman"/>
          <w:color w:val="auto"/>
          <w:sz w:val="24"/>
          <w:szCs w:val="24"/>
        </w:rPr>
        <w:t xml:space="preserve">действий. Для их формирования исключительную важность </w:t>
      </w:r>
      <w:r w:rsidR="005209DC" w:rsidRPr="00251FCD">
        <w:rPr>
          <w:rFonts w:ascii="Times New Roman" w:hAnsi="Times New Roman"/>
          <w:color w:val="auto"/>
          <w:spacing w:val="2"/>
          <w:sz w:val="24"/>
          <w:szCs w:val="24"/>
        </w:rPr>
        <w:t xml:space="preserve">имеет использование </w:t>
      </w:r>
      <w:proofErr w:type="spellStart"/>
      <w:r w:rsidR="005209DC" w:rsidRPr="00251FCD">
        <w:rPr>
          <w:rFonts w:ascii="Times New Roman" w:hAnsi="Times New Roman"/>
          <w:color w:val="auto"/>
          <w:spacing w:val="2"/>
          <w:sz w:val="24"/>
          <w:szCs w:val="24"/>
        </w:rPr>
        <w:t>информационно­образовательной</w:t>
      </w:r>
      <w:proofErr w:type="spellEnd"/>
      <w:r w:rsidR="005209DC" w:rsidRPr="00251FCD">
        <w:rPr>
          <w:rFonts w:ascii="Times New Roman" w:hAnsi="Times New Roman"/>
          <w:color w:val="auto"/>
          <w:spacing w:val="2"/>
          <w:sz w:val="24"/>
          <w:szCs w:val="24"/>
        </w:rPr>
        <w:t xml:space="preserve"> сре</w:t>
      </w:r>
      <w:r w:rsidR="005209DC" w:rsidRPr="00251FCD">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ab/>
      </w:r>
      <w:r w:rsidR="005209DC" w:rsidRPr="00251FCD">
        <w:rPr>
          <w:rFonts w:ascii="Times New Roman" w:hAnsi="Times New Roman"/>
          <w:color w:val="auto"/>
          <w:spacing w:val="2"/>
          <w:sz w:val="24"/>
          <w:szCs w:val="24"/>
        </w:rPr>
        <w:t xml:space="preserve">В рамках </w:t>
      </w:r>
      <w:proofErr w:type="spellStart"/>
      <w:r w:rsidR="005209DC" w:rsidRPr="00251FCD">
        <w:rPr>
          <w:rFonts w:ascii="Times New Roman" w:hAnsi="Times New Roman"/>
          <w:color w:val="auto"/>
          <w:spacing w:val="2"/>
          <w:sz w:val="24"/>
          <w:szCs w:val="24"/>
        </w:rPr>
        <w:t>ИКТ­компетентности</w:t>
      </w:r>
      <w:proofErr w:type="spellEnd"/>
      <w:r w:rsidR="005209DC" w:rsidRPr="00251FCD">
        <w:rPr>
          <w:rFonts w:ascii="Times New Roman" w:hAnsi="Times New Roman"/>
          <w:color w:val="auto"/>
          <w:spacing w:val="2"/>
          <w:sz w:val="24"/>
          <w:szCs w:val="24"/>
        </w:rPr>
        <w:t xml:space="preserve"> выделяется учебная </w:t>
      </w:r>
      <w:proofErr w:type="spellStart"/>
      <w:r w:rsidR="005209DC" w:rsidRPr="00251FCD">
        <w:rPr>
          <w:rFonts w:ascii="Times New Roman" w:hAnsi="Times New Roman"/>
          <w:color w:val="auto"/>
          <w:spacing w:val="2"/>
          <w:sz w:val="24"/>
          <w:szCs w:val="24"/>
        </w:rPr>
        <w:t>ИКТ­компе</w:t>
      </w:r>
      <w:r w:rsidR="005209DC" w:rsidRPr="00251FCD">
        <w:rPr>
          <w:rFonts w:ascii="Times New Roman" w:hAnsi="Times New Roman"/>
          <w:color w:val="auto"/>
          <w:sz w:val="24"/>
          <w:szCs w:val="24"/>
        </w:rPr>
        <w:t>тентность</w:t>
      </w:r>
      <w:proofErr w:type="spellEnd"/>
      <w:r w:rsidR="005209DC" w:rsidRPr="00251FCD">
        <w:rPr>
          <w:rFonts w:ascii="Times New Roman" w:hAnsi="Times New Roman"/>
          <w:color w:val="auto"/>
          <w:sz w:val="24"/>
          <w:szCs w:val="24"/>
        </w:rPr>
        <w:t xml:space="preserve"> - способность решать учебные задачи с исполь</w:t>
      </w:r>
      <w:r w:rsidR="005209DC" w:rsidRPr="00251FCD">
        <w:rPr>
          <w:rFonts w:ascii="Times New Roman" w:hAnsi="Times New Roman"/>
          <w:color w:val="auto"/>
          <w:spacing w:val="2"/>
          <w:sz w:val="24"/>
          <w:szCs w:val="24"/>
        </w:rPr>
        <w:t xml:space="preserve">зованием общедоступных в </w:t>
      </w:r>
      <w:r w:rsidRPr="00251FCD">
        <w:rPr>
          <w:rFonts w:ascii="Times New Roman" w:hAnsi="Times New Roman"/>
          <w:color w:val="auto"/>
          <w:spacing w:val="2"/>
          <w:sz w:val="24"/>
          <w:szCs w:val="24"/>
        </w:rPr>
        <w:t>основной</w:t>
      </w:r>
      <w:r w:rsidR="005209DC" w:rsidRPr="00251FCD">
        <w:rPr>
          <w:rFonts w:ascii="Times New Roman" w:hAnsi="Times New Roman"/>
          <w:color w:val="auto"/>
          <w:spacing w:val="2"/>
          <w:sz w:val="24"/>
          <w:szCs w:val="24"/>
        </w:rPr>
        <w:t xml:space="preserve"> школе инструментов </w:t>
      </w:r>
      <w:r w:rsidR="005209DC" w:rsidRPr="00251FCD">
        <w:rPr>
          <w:rFonts w:ascii="Times New Roman" w:hAnsi="Times New Roman"/>
          <w:color w:val="auto"/>
          <w:sz w:val="24"/>
          <w:szCs w:val="24"/>
        </w:rPr>
        <w:t>ИКТ и источников информации в соответствии с возрастны</w:t>
      </w:r>
      <w:r w:rsidR="005209DC" w:rsidRPr="00251FCD">
        <w:rPr>
          <w:rFonts w:ascii="Times New Roman" w:hAnsi="Times New Roman"/>
          <w:color w:val="auto"/>
          <w:spacing w:val="2"/>
          <w:sz w:val="24"/>
          <w:szCs w:val="24"/>
        </w:rPr>
        <w:t xml:space="preserve">ми потребностями и возможностями </w:t>
      </w:r>
      <w:r w:rsidRPr="00251FCD">
        <w:rPr>
          <w:rFonts w:ascii="Times New Roman" w:hAnsi="Times New Roman"/>
          <w:color w:val="auto"/>
          <w:spacing w:val="2"/>
          <w:sz w:val="24"/>
          <w:szCs w:val="24"/>
        </w:rPr>
        <w:t>учащегося</w:t>
      </w:r>
      <w:r w:rsidR="005209DC" w:rsidRPr="00251FCD">
        <w:rPr>
          <w:rFonts w:ascii="Times New Roman" w:hAnsi="Times New Roman"/>
          <w:color w:val="auto"/>
          <w:spacing w:val="2"/>
          <w:sz w:val="24"/>
          <w:szCs w:val="24"/>
        </w:rPr>
        <w:t xml:space="preserve">. </w:t>
      </w:r>
      <w:r w:rsidR="005209DC" w:rsidRPr="00251FCD">
        <w:rPr>
          <w:rFonts w:ascii="Times New Roman" w:hAnsi="Times New Roman"/>
          <w:color w:val="auto"/>
          <w:sz w:val="24"/>
          <w:szCs w:val="24"/>
        </w:rPr>
        <w:t xml:space="preserve">Решение задачи формирования </w:t>
      </w:r>
      <w:proofErr w:type="spellStart"/>
      <w:r w:rsidR="005209DC" w:rsidRPr="00251FCD">
        <w:rPr>
          <w:rFonts w:ascii="Times New Roman" w:hAnsi="Times New Roman"/>
          <w:color w:val="auto"/>
          <w:sz w:val="24"/>
          <w:szCs w:val="24"/>
        </w:rPr>
        <w:t>ИКТ­компетентности</w:t>
      </w:r>
      <w:proofErr w:type="spellEnd"/>
      <w:r w:rsidR="005209DC" w:rsidRPr="00251FCD">
        <w:rPr>
          <w:rFonts w:ascii="Times New Roman" w:hAnsi="Times New Roman"/>
          <w:color w:val="auto"/>
          <w:sz w:val="24"/>
          <w:szCs w:val="24"/>
        </w:rPr>
        <w:t xml:space="preserve"> должно </w:t>
      </w:r>
      <w:r w:rsidR="005209DC" w:rsidRPr="00251FCD">
        <w:rPr>
          <w:rFonts w:ascii="Times New Roman" w:hAnsi="Times New Roman"/>
          <w:color w:val="auto"/>
          <w:spacing w:val="-2"/>
          <w:sz w:val="24"/>
          <w:szCs w:val="24"/>
        </w:rPr>
        <w:t>проходить не только на занятиях по отдельным учебным пред</w:t>
      </w:r>
      <w:r w:rsidR="005209DC" w:rsidRPr="00251FCD">
        <w:rPr>
          <w:rFonts w:ascii="Times New Roman" w:hAnsi="Times New Roman"/>
          <w:color w:val="auto"/>
          <w:spacing w:val="2"/>
          <w:sz w:val="24"/>
          <w:szCs w:val="24"/>
        </w:rPr>
        <w:t xml:space="preserve">метам (где формируется предметная </w:t>
      </w:r>
      <w:proofErr w:type="spellStart"/>
      <w:r w:rsidR="005209DC" w:rsidRPr="00251FCD">
        <w:rPr>
          <w:rFonts w:ascii="Times New Roman" w:hAnsi="Times New Roman"/>
          <w:color w:val="auto"/>
          <w:spacing w:val="2"/>
          <w:sz w:val="24"/>
          <w:szCs w:val="24"/>
        </w:rPr>
        <w:t>ИКТ­компетентность</w:t>
      </w:r>
      <w:proofErr w:type="spellEnd"/>
      <w:r w:rsidR="005209DC" w:rsidRPr="00251FCD">
        <w:rPr>
          <w:rFonts w:ascii="Times New Roman" w:hAnsi="Times New Roman"/>
          <w:color w:val="auto"/>
          <w:spacing w:val="2"/>
          <w:sz w:val="24"/>
          <w:szCs w:val="24"/>
        </w:rPr>
        <w:t xml:space="preserve">), </w:t>
      </w:r>
      <w:r w:rsidR="005209DC" w:rsidRPr="00251FCD">
        <w:rPr>
          <w:rFonts w:ascii="Times New Roman" w:hAnsi="Times New Roman"/>
          <w:color w:val="auto"/>
          <w:sz w:val="24"/>
          <w:szCs w:val="24"/>
        </w:rPr>
        <w:t xml:space="preserve">но и в рамках </w:t>
      </w:r>
      <w:proofErr w:type="spellStart"/>
      <w:r w:rsidR="005209DC" w:rsidRPr="00251FCD">
        <w:rPr>
          <w:rFonts w:ascii="Times New Roman" w:hAnsi="Times New Roman"/>
          <w:color w:val="auto"/>
          <w:sz w:val="24"/>
          <w:szCs w:val="24"/>
        </w:rPr>
        <w:t>метапредметной</w:t>
      </w:r>
      <w:proofErr w:type="spellEnd"/>
      <w:r w:rsidR="005209DC" w:rsidRPr="00251FCD">
        <w:rPr>
          <w:rFonts w:ascii="Times New Roman" w:hAnsi="Times New Roman"/>
          <w:color w:val="auto"/>
          <w:sz w:val="24"/>
          <w:szCs w:val="24"/>
        </w:rPr>
        <w:t xml:space="preserve"> программы формирования универсальных учебных действий.</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005209DC" w:rsidRPr="00251FCD">
        <w:rPr>
          <w:rFonts w:ascii="Times New Roman" w:hAnsi="Times New Roman"/>
          <w:color w:val="auto"/>
          <w:sz w:val="24"/>
          <w:szCs w:val="24"/>
        </w:rPr>
        <w:t>у</w:t>
      </w:r>
      <w:proofErr w:type="gramEnd"/>
      <w:r w:rsidR="005209DC" w:rsidRPr="00251FCD">
        <w:rPr>
          <w:rFonts w:ascii="Times New Roman" w:hAnsi="Times New Roman"/>
          <w:color w:val="auto"/>
          <w:sz w:val="24"/>
          <w:szCs w:val="24"/>
        </w:rPr>
        <w:t xml:space="preserve"> обучающихся формируются:</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 xml:space="preserve">- критическое отношение к информации и избирательность </w:t>
      </w:r>
      <w:r w:rsidRPr="00251FCD">
        <w:rPr>
          <w:rFonts w:ascii="Times New Roman" w:hAnsi="Times New Roman"/>
          <w:color w:val="auto"/>
          <w:sz w:val="24"/>
          <w:szCs w:val="24"/>
        </w:rPr>
        <w:t>её восприятия;</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основы правовой культуры в области использования информации.</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При освоении регулятивных универсальных учебных действий обеспечиваются:</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xml:space="preserve">- создание </w:t>
      </w:r>
      <w:proofErr w:type="gramStart"/>
      <w:r w:rsidRPr="00251FCD">
        <w:rPr>
          <w:rFonts w:ascii="Times New Roman" w:hAnsi="Times New Roman"/>
          <w:color w:val="auto"/>
          <w:sz w:val="24"/>
          <w:szCs w:val="24"/>
        </w:rPr>
        <w:t>цифрового</w:t>
      </w:r>
      <w:proofErr w:type="gramEnd"/>
      <w:r w:rsidRPr="00251FCD">
        <w:rPr>
          <w:rFonts w:ascii="Times New Roman" w:hAnsi="Times New Roman"/>
          <w:color w:val="auto"/>
          <w:sz w:val="24"/>
          <w:szCs w:val="24"/>
        </w:rPr>
        <w:t xml:space="preserve"> портфолио учебных достижений обучающегося.</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ab/>
      </w:r>
      <w:r w:rsidR="005209DC" w:rsidRPr="00251FCD">
        <w:rPr>
          <w:rFonts w:ascii="Times New Roman" w:hAnsi="Times New Roman"/>
          <w:color w:val="auto"/>
          <w:spacing w:val="2"/>
          <w:sz w:val="24"/>
          <w:szCs w:val="24"/>
        </w:rPr>
        <w:t xml:space="preserve">При освоении познавательных универсальных учебных </w:t>
      </w:r>
      <w:r w:rsidR="005209DC" w:rsidRPr="00251FCD">
        <w:rPr>
          <w:rFonts w:ascii="Times New Roman" w:hAnsi="Times New Roman"/>
          <w:color w:val="auto"/>
          <w:sz w:val="24"/>
          <w:szCs w:val="24"/>
        </w:rPr>
        <w:t>действий ИКТ играют ключевую роль в следующих универсальных учебных действиях:</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поиск информации;</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pacing w:val="2"/>
          <w:sz w:val="24"/>
          <w:szCs w:val="24"/>
        </w:rPr>
        <w:t xml:space="preserve">- фиксация (запись) информации с помощью различных </w:t>
      </w:r>
      <w:r w:rsidRPr="00251FCD">
        <w:rPr>
          <w:rFonts w:ascii="Times New Roman" w:hAnsi="Times New Roman"/>
          <w:color w:val="auto"/>
          <w:sz w:val="24"/>
          <w:szCs w:val="24"/>
        </w:rPr>
        <w:t>технических средств;</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251FCD">
        <w:rPr>
          <w:rFonts w:ascii="Times New Roman" w:hAnsi="Times New Roman"/>
          <w:color w:val="auto"/>
          <w:sz w:val="24"/>
          <w:szCs w:val="24"/>
        </w:rPr>
        <w:t> </w:t>
      </w:r>
      <w:r w:rsidRPr="00251FCD">
        <w:rPr>
          <w:rFonts w:ascii="Times New Roman" w:hAnsi="Times New Roman"/>
          <w:color w:val="auto"/>
          <w:sz w:val="24"/>
          <w:szCs w:val="24"/>
        </w:rPr>
        <w:t>пр.;</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xml:space="preserve">- создание </w:t>
      </w:r>
      <w:proofErr w:type="gramStart"/>
      <w:r w:rsidRPr="00251FCD">
        <w:rPr>
          <w:rFonts w:ascii="Times New Roman" w:hAnsi="Times New Roman"/>
          <w:color w:val="auto"/>
          <w:sz w:val="24"/>
          <w:szCs w:val="24"/>
        </w:rPr>
        <w:t>простых</w:t>
      </w:r>
      <w:proofErr w:type="gramEnd"/>
      <w:r w:rsidRPr="00251FCD">
        <w:rPr>
          <w:rFonts w:ascii="Times New Roman" w:hAnsi="Times New Roman"/>
          <w:color w:val="auto"/>
          <w:sz w:val="24"/>
          <w:szCs w:val="24"/>
        </w:rPr>
        <w:t xml:space="preserve"> </w:t>
      </w:r>
      <w:proofErr w:type="spellStart"/>
      <w:r w:rsidRPr="00251FCD">
        <w:rPr>
          <w:rFonts w:ascii="Times New Roman" w:hAnsi="Times New Roman"/>
          <w:color w:val="auto"/>
          <w:sz w:val="24"/>
          <w:szCs w:val="24"/>
        </w:rPr>
        <w:t>гипермедиасообщений</w:t>
      </w:r>
      <w:proofErr w:type="spellEnd"/>
      <w:r w:rsidRPr="00251FCD">
        <w:rPr>
          <w:rFonts w:ascii="Times New Roman" w:hAnsi="Times New Roman"/>
          <w:color w:val="auto"/>
          <w:sz w:val="24"/>
          <w:szCs w:val="24"/>
        </w:rPr>
        <w:t>;</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построение простейших моделей объектов и процессов.</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 xml:space="preserve">ИКТ является важным инструментом для формирования </w:t>
      </w:r>
      <w:r w:rsidR="005209DC" w:rsidRPr="00251FCD">
        <w:rPr>
          <w:rFonts w:ascii="Times New Roman" w:hAnsi="Times New Roman"/>
          <w:color w:val="auto"/>
          <w:spacing w:val="-2"/>
          <w:sz w:val="24"/>
          <w:szCs w:val="24"/>
        </w:rPr>
        <w:t>коммуникативных универсальных учебных действий. Для это</w:t>
      </w:r>
      <w:r w:rsidR="005209DC" w:rsidRPr="00251FCD">
        <w:rPr>
          <w:rFonts w:ascii="Times New Roman" w:hAnsi="Times New Roman"/>
          <w:color w:val="auto"/>
          <w:sz w:val="24"/>
          <w:szCs w:val="24"/>
        </w:rPr>
        <w:t>го используются:</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xml:space="preserve">- обмен </w:t>
      </w:r>
      <w:proofErr w:type="spellStart"/>
      <w:r w:rsidRPr="00251FCD">
        <w:rPr>
          <w:rFonts w:ascii="Times New Roman" w:hAnsi="Times New Roman"/>
          <w:color w:val="auto"/>
          <w:sz w:val="24"/>
          <w:szCs w:val="24"/>
        </w:rPr>
        <w:t>гипермедиасообщениями</w:t>
      </w:r>
      <w:proofErr w:type="spellEnd"/>
      <w:r w:rsidRPr="00251FCD">
        <w:rPr>
          <w:rFonts w:ascii="Times New Roman" w:hAnsi="Times New Roman"/>
          <w:color w:val="auto"/>
          <w:sz w:val="24"/>
          <w:szCs w:val="24"/>
        </w:rPr>
        <w:t>;</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выступление с аудиовизуальной поддержкой;</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фиксация хода коллективной/личной коммуникации;</w:t>
      </w:r>
    </w:p>
    <w:p w:rsidR="005209DC" w:rsidRPr="00251FCD" w:rsidRDefault="005209DC" w:rsidP="00251FCD">
      <w:pPr>
        <w:pStyle w:val="af7"/>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 общение в цифровой среде (электронная почта, чат, видеоконференция, форум, блог).</w:t>
      </w:r>
    </w:p>
    <w:p w:rsidR="005209DC" w:rsidRPr="00251FCD" w:rsidRDefault="00897996" w:rsidP="00251FCD">
      <w:pPr>
        <w:pStyle w:val="ad"/>
        <w:tabs>
          <w:tab w:val="left" w:pos="709"/>
        </w:tabs>
        <w:spacing w:line="240" w:lineRule="auto"/>
        <w:ind w:firstLine="0"/>
        <w:rPr>
          <w:rFonts w:ascii="Times New Roman" w:hAnsi="Times New Roman"/>
          <w:color w:val="FF0000"/>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 xml:space="preserve">Формирование </w:t>
      </w:r>
      <w:proofErr w:type="spellStart"/>
      <w:r w:rsidR="005209DC" w:rsidRPr="00251FCD">
        <w:rPr>
          <w:rFonts w:ascii="Times New Roman" w:hAnsi="Times New Roman"/>
          <w:color w:val="auto"/>
          <w:sz w:val="24"/>
          <w:szCs w:val="24"/>
        </w:rPr>
        <w:t>ИКТ­компетентности</w:t>
      </w:r>
      <w:proofErr w:type="spellEnd"/>
      <w:r w:rsidR="005209DC" w:rsidRPr="00251FCD">
        <w:rPr>
          <w:rFonts w:ascii="Times New Roman" w:hAnsi="Times New Roman"/>
          <w:color w:val="auto"/>
          <w:sz w:val="24"/>
          <w:szCs w:val="24"/>
        </w:rPr>
        <w:t xml:space="preserve"> обучающихся происходит в рамках </w:t>
      </w:r>
      <w:proofErr w:type="spellStart"/>
      <w:r w:rsidR="005209DC" w:rsidRPr="00251FCD">
        <w:rPr>
          <w:rFonts w:ascii="Times New Roman" w:hAnsi="Times New Roman"/>
          <w:color w:val="auto"/>
          <w:sz w:val="24"/>
          <w:szCs w:val="24"/>
        </w:rPr>
        <w:t>системно­деятельностного</w:t>
      </w:r>
      <w:proofErr w:type="spellEnd"/>
      <w:r w:rsidR="005209DC" w:rsidRPr="00251FCD">
        <w:rPr>
          <w:rFonts w:ascii="Times New Roman" w:hAnsi="Times New Roman"/>
          <w:color w:val="auto"/>
          <w:sz w:val="24"/>
          <w:szCs w:val="24"/>
        </w:rPr>
        <w:t xml:space="preserve"> подхода, на основе изучения всех без исключения предметов учебного плана. </w:t>
      </w:r>
      <w:proofErr w:type="gramStart"/>
      <w:r w:rsidR="005209DC" w:rsidRPr="00251FCD">
        <w:rPr>
          <w:rFonts w:ascii="Times New Roman" w:hAnsi="Times New Roman"/>
          <w:color w:val="auto"/>
          <w:sz w:val="24"/>
          <w:szCs w:val="24"/>
        </w:rPr>
        <w:t xml:space="preserve">Включение задачи формирования </w:t>
      </w:r>
      <w:proofErr w:type="spellStart"/>
      <w:r w:rsidR="005209DC" w:rsidRPr="00251FCD">
        <w:rPr>
          <w:rFonts w:ascii="Times New Roman" w:hAnsi="Times New Roman"/>
          <w:color w:val="auto"/>
          <w:sz w:val="24"/>
          <w:szCs w:val="24"/>
        </w:rPr>
        <w:t>ИКТ­компетентности</w:t>
      </w:r>
      <w:proofErr w:type="spellEnd"/>
      <w:r w:rsidR="005209DC" w:rsidRPr="00251FCD">
        <w:rPr>
          <w:rFonts w:ascii="Times New Roman" w:hAnsi="Times New Roman"/>
          <w:color w:val="auto"/>
          <w:sz w:val="24"/>
          <w:szCs w:val="24"/>
        </w:rPr>
        <w:t xml:space="preserve"> в программу </w:t>
      </w:r>
      <w:r w:rsidR="005209DC" w:rsidRPr="00251FCD">
        <w:rPr>
          <w:rFonts w:ascii="Times New Roman" w:hAnsi="Times New Roman"/>
          <w:color w:val="auto"/>
          <w:spacing w:val="2"/>
          <w:sz w:val="24"/>
          <w:szCs w:val="24"/>
        </w:rPr>
        <w:t xml:space="preserve">формирования универсальных учебных действий позволяет </w:t>
      </w:r>
      <w:r w:rsidR="005209DC" w:rsidRPr="00251FCD">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005209DC" w:rsidRPr="00251FCD">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кружков, внеурочной деятельности школьников</w:t>
      </w:r>
      <w:r w:rsidR="005209DC" w:rsidRPr="00251FCD">
        <w:rPr>
          <w:rFonts w:ascii="Times New Roman" w:hAnsi="Times New Roman"/>
          <w:color w:val="FF0000"/>
          <w:sz w:val="24"/>
          <w:szCs w:val="24"/>
        </w:rPr>
        <w:t>.</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Одним из основополагающих показателей профессиональной готовности учителя начальных классов к успешному функционированию в современных образовательных условиях является его компетентность в области применения информационных и коммуникационных технологий (ИКТ-компетентность). Общее толкование термина «ИКТ-компетентность учителя», применимое к педагогу любого профиля, определено Е.К. </w:t>
      </w:r>
      <w:proofErr w:type="spellStart"/>
      <w:r w:rsidR="005209DC" w:rsidRPr="00251FCD">
        <w:rPr>
          <w:rFonts w:ascii="Times New Roman" w:hAnsi="Times New Roman"/>
          <w:color w:val="auto"/>
          <w:sz w:val="24"/>
          <w:szCs w:val="24"/>
        </w:rPr>
        <w:t>Хеннером</w:t>
      </w:r>
      <w:proofErr w:type="spellEnd"/>
      <w:r w:rsidR="005209DC" w:rsidRPr="00251FCD">
        <w:rPr>
          <w:rFonts w:ascii="Times New Roman" w:hAnsi="Times New Roman"/>
          <w:color w:val="auto"/>
          <w:sz w:val="24"/>
          <w:szCs w:val="24"/>
        </w:rPr>
        <w:t xml:space="preserve"> как «совокупность знаний, навыков и умений, формируемых в процессе обучения и самообучения информатике и информационным технологиям, а также способность к выполнению педагогической деятельности с помощью информационных технологий».</w:t>
      </w:r>
    </w:p>
    <w:p w:rsidR="005209DC" w:rsidRPr="00251FCD" w:rsidRDefault="00897996"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ab/>
      </w:r>
      <w:r w:rsidR="005209DC" w:rsidRPr="00251FCD">
        <w:rPr>
          <w:rFonts w:ascii="Times New Roman" w:hAnsi="Times New Roman"/>
          <w:color w:val="auto"/>
          <w:sz w:val="24"/>
          <w:szCs w:val="24"/>
        </w:rPr>
        <w:t>Итак, под </w:t>
      </w:r>
      <w:r w:rsidR="00EB11F7" w:rsidRPr="00251FCD">
        <w:rPr>
          <w:rFonts w:ascii="Times New Roman" w:hAnsi="Times New Roman"/>
          <w:color w:val="auto"/>
          <w:sz w:val="24"/>
          <w:szCs w:val="24"/>
        </w:rPr>
        <w:t xml:space="preserve"> </w:t>
      </w:r>
      <w:r w:rsidR="005209DC" w:rsidRPr="00251FCD">
        <w:rPr>
          <w:rFonts w:ascii="Times New Roman" w:hAnsi="Times New Roman"/>
          <w:b/>
          <w:bCs/>
          <w:i/>
          <w:iCs/>
          <w:color w:val="auto"/>
          <w:sz w:val="24"/>
          <w:szCs w:val="24"/>
        </w:rPr>
        <w:t>ИК</w:t>
      </w:r>
      <w:proofErr w:type="gramStart"/>
      <w:r w:rsidR="005209DC" w:rsidRPr="00251FCD">
        <w:rPr>
          <w:rFonts w:ascii="Times New Roman" w:hAnsi="Times New Roman"/>
          <w:b/>
          <w:bCs/>
          <w:i/>
          <w:iCs/>
          <w:color w:val="auto"/>
          <w:sz w:val="24"/>
          <w:szCs w:val="24"/>
        </w:rPr>
        <w:t>Т-</w:t>
      </w:r>
      <w:proofErr w:type="gramEnd"/>
      <w:r w:rsidR="005209DC" w:rsidRPr="00251FCD">
        <w:rPr>
          <w:rFonts w:ascii="Times New Roman" w:hAnsi="Times New Roman"/>
          <w:b/>
          <w:bCs/>
          <w:i/>
          <w:iCs/>
          <w:color w:val="auto"/>
          <w:sz w:val="24"/>
          <w:szCs w:val="24"/>
        </w:rPr>
        <w:t xml:space="preserve"> компетентностью учителя</w:t>
      </w:r>
      <w:r w:rsidR="005209DC" w:rsidRPr="00251FCD">
        <w:rPr>
          <w:rFonts w:ascii="Times New Roman" w:hAnsi="Times New Roman"/>
          <w:color w:val="auto"/>
          <w:sz w:val="24"/>
          <w:szCs w:val="24"/>
        </w:rPr>
        <w:t xml:space="preserve"> мы понимаем его мотивированное желание, готовность и способность эффективно использовать информационные и коммуникационные технологии в условиях многопредметной и </w:t>
      </w:r>
      <w:proofErr w:type="spellStart"/>
      <w:r w:rsidR="005209DC" w:rsidRPr="00251FCD">
        <w:rPr>
          <w:rFonts w:ascii="Times New Roman" w:hAnsi="Times New Roman"/>
          <w:color w:val="auto"/>
          <w:sz w:val="24"/>
          <w:szCs w:val="24"/>
        </w:rPr>
        <w:t>полифункцинальной</w:t>
      </w:r>
      <w:proofErr w:type="spellEnd"/>
      <w:r w:rsidR="005209DC" w:rsidRPr="00251FCD">
        <w:rPr>
          <w:rFonts w:ascii="Times New Roman" w:hAnsi="Times New Roman"/>
          <w:color w:val="auto"/>
          <w:sz w:val="24"/>
          <w:szCs w:val="24"/>
        </w:rPr>
        <w:t xml:space="preserve"> пропедевтической </w:t>
      </w:r>
      <w:r w:rsidR="005209DC" w:rsidRPr="00251FCD">
        <w:rPr>
          <w:rFonts w:ascii="Times New Roman" w:hAnsi="Times New Roman"/>
          <w:color w:val="auto"/>
          <w:sz w:val="24"/>
          <w:szCs w:val="24"/>
        </w:rPr>
        <w:lastRenderedPageBreak/>
        <w:t>педагогической деятельности</w:t>
      </w:r>
      <w:r w:rsidRPr="00251FCD">
        <w:rPr>
          <w:rFonts w:ascii="Times New Roman" w:hAnsi="Times New Roman"/>
          <w:color w:val="auto"/>
          <w:sz w:val="24"/>
          <w:szCs w:val="24"/>
        </w:rPr>
        <w:t xml:space="preserve"> при обучении и развитии детей </w:t>
      </w:r>
      <w:r w:rsidR="005209DC" w:rsidRPr="00251FCD">
        <w:rPr>
          <w:rFonts w:ascii="Times New Roman" w:hAnsi="Times New Roman"/>
          <w:color w:val="auto"/>
          <w:sz w:val="24"/>
          <w:szCs w:val="24"/>
        </w:rPr>
        <w:t xml:space="preserve"> школьного возраста в условиях их включения в информационно-коммуникационную образовательную среду.</w:t>
      </w:r>
    </w:p>
    <w:p w:rsidR="005209DC" w:rsidRPr="00251FCD" w:rsidRDefault="005209DC" w:rsidP="00251FCD">
      <w:pPr>
        <w:pStyle w:val="ad"/>
        <w:tabs>
          <w:tab w:val="left" w:pos="709"/>
        </w:tabs>
        <w:spacing w:line="240" w:lineRule="auto"/>
        <w:ind w:firstLine="0"/>
        <w:rPr>
          <w:rFonts w:ascii="Times New Roman" w:hAnsi="Times New Roman"/>
          <w:color w:val="auto"/>
          <w:sz w:val="24"/>
          <w:szCs w:val="24"/>
        </w:rPr>
      </w:pPr>
      <w:r w:rsidRPr="00251FCD">
        <w:rPr>
          <w:rFonts w:ascii="Times New Roman" w:hAnsi="Times New Roman"/>
          <w:color w:val="auto"/>
          <w:sz w:val="24"/>
          <w:szCs w:val="24"/>
        </w:rPr>
        <w:t>ИКТ-компетентность учител</w:t>
      </w:r>
      <w:r w:rsidR="00EB11F7" w:rsidRPr="00251FCD">
        <w:rPr>
          <w:rFonts w:ascii="Times New Roman" w:hAnsi="Times New Roman"/>
          <w:color w:val="auto"/>
          <w:sz w:val="24"/>
          <w:szCs w:val="24"/>
        </w:rPr>
        <w:t>я -</w:t>
      </w:r>
      <w:r w:rsidRPr="00251FCD">
        <w:rPr>
          <w:rFonts w:ascii="Times New Roman" w:hAnsi="Times New Roman"/>
          <w:color w:val="auto"/>
          <w:sz w:val="24"/>
          <w:szCs w:val="24"/>
        </w:rPr>
        <w:t xml:space="preserve"> это умение:</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xml:space="preserve"> использовать средства ИКТ в качестве инструментария формирования универсальных учебных действий </w:t>
      </w:r>
      <w:proofErr w:type="gramStart"/>
      <w:r w:rsidRPr="00251FCD">
        <w:rPr>
          <w:rFonts w:ascii="Times New Roman" w:hAnsi="Times New Roman" w:cs="Times New Roman"/>
        </w:rPr>
        <w:t>у</w:t>
      </w:r>
      <w:proofErr w:type="gramEnd"/>
      <w:r w:rsidRPr="00251FCD">
        <w:rPr>
          <w:rFonts w:ascii="Times New Roman" w:hAnsi="Times New Roman" w:cs="Times New Roman"/>
        </w:rPr>
        <w:t xml:space="preserve"> </w:t>
      </w:r>
      <w:r w:rsidR="00897996" w:rsidRPr="00251FCD">
        <w:rPr>
          <w:rFonts w:ascii="Times New Roman" w:hAnsi="Times New Roman" w:cs="Times New Roman"/>
        </w:rPr>
        <w:t>обучающихся</w:t>
      </w:r>
      <w:r w:rsidRPr="00251FCD">
        <w:rPr>
          <w:rFonts w:ascii="Times New Roman" w:hAnsi="Times New Roman" w:cs="Times New Roman"/>
        </w:rPr>
        <w:t>;</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реализовывать интегративный подход в многопредметной учебной деятельности учителя на основе применения электронных образовательных ресурсов;</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xml:space="preserve"> использовать потенциал ресурсов информационно-коммуникационной образовательной среды для развития и воспитания </w:t>
      </w:r>
      <w:r w:rsidR="00897996" w:rsidRPr="00251FCD">
        <w:rPr>
          <w:rFonts w:ascii="Times New Roman" w:hAnsi="Times New Roman" w:cs="Times New Roman"/>
        </w:rPr>
        <w:t>учащихся</w:t>
      </w:r>
      <w:r w:rsidRPr="00251FCD">
        <w:rPr>
          <w:rFonts w:ascii="Times New Roman" w:hAnsi="Times New Roman" w:cs="Times New Roman"/>
        </w:rPr>
        <w:t>;</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организовывать трансформацию эмпирической технической осведомленности и игровых компьютерных навыков детей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общества;</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xml:space="preserve"> осуществлять плавную интеграцию школьников в информационно-коммуникационную образовательную среду, с учетом возрастных особенностей учащихся при соблюдении принципов и норм </w:t>
      </w:r>
      <w:proofErr w:type="spellStart"/>
      <w:r w:rsidRPr="00251FCD">
        <w:rPr>
          <w:rFonts w:ascii="Times New Roman" w:hAnsi="Times New Roman" w:cs="Times New Roman"/>
        </w:rPr>
        <w:t>здоровьесберегающих</w:t>
      </w:r>
      <w:proofErr w:type="spellEnd"/>
      <w:r w:rsidRPr="00251FCD">
        <w:rPr>
          <w:rFonts w:ascii="Times New Roman" w:hAnsi="Times New Roman" w:cs="Times New Roman"/>
        </w:rPr>
        <w:t xml:space="preserve"> технологий;</w:t>
      </w:r>
    </w:p>
    <w:p w:rsidR="00897996"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самостоятельно осваивать новые программные продукты и повышать свой профессионализм в постоянно изменяющейся информа</w:t>
      </w:r>
      <w:r w:rsidR="00897996" w:rsidRPr="00251FCD">
        <w:rPr>
          <w:rFonts w:ascii="Times New Roman" w:hAnsi="Times New Roman" w:cs="Times New Roman"/>
        </w:rPr>
        <w:t xml:space="preserve">ционно-образовательной среде; </w:t>
      </w:r>
    </w:p>
    <w:p w:rsidR="005209DC" w:rsidRPr="00251FCD" w:rsidRDefault="005209DC" w:rsidP="00192376">
      <w:pPr>
        <w:widowControl/>
        <w:numPr>
          <w:ilvl w:val="0"/>
          <w:numId w:val="48"/>
        </w:numPr>
        <w:tabs>
          <w:tab w:val="clear" w:pos="720"/>
          <w:tab w:val="num" w:pos="284"/>
        </w:tabs>
        <w:ind w:left="284" w:hanging="284"/>
        <w:jc w:val="both"/>
        <w:rPr>
          <w:rFonts w:ascii="Times New Roman" w:hAnsi="Times New Roman" w:cs="Times New Roman"/>
        </w:rPr>
      </w:pPr>
      <w:r w:rsidRPr="00251FCD">
        <w:rPr>
          <w:rFonts w:ascii="Times New Roman" w:hAnsi="Times New Roman" w:cs="Times New Roman"/>
        </w:rPr>
        <w:t> подбирать или самостоятельно разрабатывать информационно-методическое обеспечение учебно-воспитательного и организационно-управленческого процесса.</w:t>
      </w:r>
    </w:p>
    <w:p w:rsidR="005209DC" w:rsidRPr="00251FCD" w:rsidRDefault="005209DC" w:rsidP="00251FCD">
      <w:pPr>
        <w:ind w:firstLine="709"/>
        <w:jc w:val="both"/>
        <w:rPr>
          <w:rFonts w:ascii="Times New Roman" w:hAnsi="Times New Roman" w:cs="Times New Roman"/>
        </w:rPr>
      </w:pPr>
      <w:r w:rsidRPr="00251FCD">
        <w:rPr>
          <w:rFonts w:ascii="Times New Roman" w:hAnsi="Times New Roman" w:cs="Times New Roman"/>
        </w:rPr>
        <w:t xml:space="preserve">В качестве условий, </w:t>
      </w:r>
      <w:proofErr w:type="gramStart"/>
      <w:r w:rsidRPr="00251FCD">
        <w:rPr>
          <w:rFonts w:ascii="Times New Roman" w:hAnsi="Times New Roman" w:cs="Times New Roman"/>
        </w:rPr>
        <w:t>обеспечивающие</w:t>
      </w:r>
      <w:proofErr w:type="gramEnd"/>
      <w:r w:rsidRPr="00251FCD">
        <w:rPr>
          <w:rFonts w:ascii="Times New Roman" w:hAnsi="Times New Roman" w:cs="Times New Roman"/>
        </w:rPr>
        <w:t xml:space="preserve"> развитие универсальных учебных действий у обучающихся </w:t>
      </w:r>
      <w:r w:rsidR="00E0740C" w:rsidRPr="00251FCD">
        <w:rPr>
          <w:rFonts w:ascii="Times New Roman" w:hAnsi="Times New Roman"/>
          <w:color w:val="auto"/>
          <w:spacing w:val="2"/>
        </w:rPr>
        <w:t>М</w:t>
      </w:r>
      <w:r w:rsidR="00897996" w:rsidRPr="00251FCD">
        <w:rPr>
          <w:rFonts w:ascii="Times New Roman" w:hAnsi="Times New Roman"/>
          <w:color w:val="auto"/>
          <w:spacing w:val="2"/>
        </w:rPr>
        <w:t>БО</w:t>
      </w:r>
      <w:r w:rsidR="00E0740C" w:rsidRPr="00251FCD">
        <w:rPr>
          <w:rFonts w:ascii="Times New Roman" w:hAnsi="Times New Roman"/>
          <w:color w:val="auto"/>
          <w:spacing w:val="2"/>
        </w:rPr>
        <w:t xml:space="preserve">У СОШ № </w:t>
      </w:r>
      <w:r w:rsidR="003C6494" w:rsidRPr="00251FCD">
        <w:rPr>
          <w:rFonts w:ascii="Times New Roman" w:hAnsi="Times New Roman"/>
          <w:color w:val="auto"/>
          <w:spacing w:val="2"/>
        </w:rPr>
        <w:t xml:space="preserve">2 </w:t>
      </w:r>
      <w:proofErr w:type="spellStart"/>
      <w:r w:rsidR="003C6494" w:rsidRPr="00251FCD">
        <w:rPr>
          <w:rFonts w:ascii="Times New Roman" w:hAnsi="Times New Roman"/>
          <w:color w:val="auto"/>
          <w:spacing w:val="2"/>
        </w:rPr>
        <w:t>пгт</w:t>
      </w:r>
      <w:proofErr w:type="spellEnd"/>
      <w:r w:rsidR="003C6494" w:rsidRPr="00251FCD">
        <w:rPr>
          <w:rFonts w:ascii="Times New Roman" w:hAnsi="Times New Roman"/>
          <w:color w:val="auto"/>
          <w:spacing w:val="2"/>
        </w:rPr>
        <w:t>. Шахтерск</w:t>
      </w:r>
      <w:r w:rsidRPr="00251FCD">
        <w:rPr>
          <w:rFonts w:ascii="Times New Roman" w:hAnsi="Times New Roman" w:cs="Times New Roman"/>
        </w:rPr>
        <w:t xml:space="preserve">, </w:t>
      </w:r>
      <w:proofErr w:type="gramStart"/>
      <w:r w:rsidRPr="00251FCD">
        <w:rPr>
          <w:rFonts w:ascii="Times New Roman" w:hAnsi="Times New Roman" w:cs="Times New Roman"/>
        </w:rPr>
        <w:t>выбрана</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сформированность</w:t>
      </w:r>
      <w:proofErr w:type="spellEnd"/>
      <w:r w:rsidRPr="00251FCD">
        <w:rPr>
          <w:rFonts w:ascii="Times New Roman" w:hAnsi="Times New Roman" w:cs="Times New Roman"/>
        </w:rPr>
        <w:t xml:space="preserve"> ИКТ-компетентность у педагогов: </w:t>
      </w:r>
    </w:p>
    <w:p w:rsidR="005209DC" w:rsidRPr="00251FCD" w:rsidRDefault="005209DC" w:rsidP="006214F3">
      <w:pPr>
        <w:widowControl/>
        <w:numPr>
          <w:ilvl w:val="0"/>
          <w:numId w:val="7"/>
        </w:numPr>
        <w:ind w:left="0" w:firstLine="0"/>
        <w:jc w:val="both"/>
        <w:rPr>
          <w:rFonts w:ascii="Times New Roman" w:hAnsi="Times New Roman" w:cs="Times New Roman"/>
        </w:rPr>
      </w:pPr>
      <w:r w:rsidRPr="00251FCD">
        <w:rPr>
          <w:rFonts w:ascii="Times New Roman" w:hAnsi="Times New Roman" w:cs="Times New Roman"/>
        </w:rPr>
        <w:t>Эффективность решения собственных учебно-образовательных задач на основе средств информационных и коммуникационных технологий, так как появился новый и более продуктивный педагогический инструмент, соответствующий современному информационному обществу;</w:t>
      </w:r>
    </w:p>
    <w:p w:rsidR="005209DC" w:rsidRPr="00251FCD" w:rsidRDefault="005209DC" w:rsidP="006214F3">
      <w:pPr>
        <w:widowControl/>
        <w:numPr>
          <w:ilvl w:val="0"/>
          <w:numId w:val="7"/>
        </w:numPr>
        <w:ind w:left="0" w:firstLine="0"/>
        <w:jc w:val="both"/>
        <w:rPr>
          <w:rFonts w:ascii="Times New Roman" w:hAnsi="Times New Roman" w:cs="Times New Roman"/>
        </w:rPr>
      </w:pPr>
      <w:r w:rsidRPr="00251FCD">
        <w:rPr>
          <w:rFonts w:ascii="Times New Roman" w:hAnsi="Times New Roman" w:cs="Times New Roman"/>
        </w:rPr>
        <w:t>Готовность педагогов к формированию у школьников компьютерной грамотности;</w:t>
      </w:r>
    </w:p>
    <w:p w:rsidR="005209DC" w:rsidRPr="00251FCD" w:rsidRDefault="005209DC" w:rsidP="006214F3">
      <w:pPr>
        <w:widowControl/>
        <w:numPr>
          <w:ilvl w:val="0"/>
          <w:numId w:val="7"/>
        </w:numPr>
        <w:ind w:left="0" w:firstLine="0"/>
        <w:jc w:val="both"/>
        <w:rPr>
          <w:rFonts w:ascii="Times New Roman" w:hAnsi="Times New Roman" w:cs="Times New Roman"/>
        </w:rPr>
      </w:pPr>
      <w:r w:rsidRPr="00251FCD">
        <w:rPr>
          <w:rFonts w:ascii="Times New Roman" w:hAnsi="Times New Roman" w:cs="Times New Roman"/>
        </w:rPr>
        <w:t>Готовность педагогов к освоению новых программных средств, так как происходит непрерывный процесс их модернизации и обновления;</w:t>
      </w:r>
    </w:p>
    <w:p w:rsidR="005209DC" w:rsidRPr="00251FCD" w:rsidRDefault="005209DC" w:rsidP="006214F3">
      <w:pPr>
        <w:widowControl/>
        <w:numPr>
          <w:ilvl w:val="0"/>
          <w:numId w:val="7"/>
        </w:numPr>
        <w:ind w:left="0" w:firstLine="0"/>
        <w:jc w:val="both"/>
        <w:rPr>
          <w:rFonts w:ascii="Times New Roman" w:hAnsi="Times New Roman" w:cs="Times New Roman"/>
        </w:rPr>
      </w:pPr>
      <w:r w:rsidRPr="00251FCD">
        <w:rPr>
          <w:rFonts w:ascii="Times New Roman" w:hAnsi="Times New Roman" w:cs="Times New Roman"/>
        </w:rPr>
        <w:t>Способность организовать</w:t>
      </w:r>
      <w:r w:rsidR="00897996" w:rsidRPr="00251FCD">
        <w:rPr>
          <w:rFonts w:ascii="Times New Roman" w:hAnsi="Times New Roman" w:cs="Times New Roman"/>
        </w:rPr>
        <w:t xml:space="preserve"> образовательную деятельность </w:t>
      </w:r>
      <w:r w:rsidRPr="00251FCD">
        <w:rPr>
          <w:rFonts w:ascii="Times New Roman" w:hAnsi="Times New Roman" w:cs="Times New Roman"/>
        </w:rPr>
        <w:t>на основе средств информационных и коммуникационных технологий;</w:t>
      </w:r>
    </w:p>
    <w:p w:rsidR="005209DC" w:rsidRPr="00251FCD" w:rsidRDefault="005209DC" w:rsidP="006214F3">
      <w:pPr>
        <w:widowControl/>
        <w:numPr>
          <w:ilvl w:val="0"/>
          <w:numId w:val="7"/>
        </w:numPr>
        <w:ind w:left="0" w:firstLine="0"/>
        <w:jc w:val="both"/>
        <w:rPr>
          <w:rFonts w:ascii="Times New Roman" w:hAnsi="Times New Roman" w:cs="Times New Roman"/>
        </w:rPr>
      </w:pPr>
      <w:r w:rsidRPr="00251FCD">
        <w:rPr>
          <w:rFonts w:ascii="Times New Roman" w:hAnsi="Times New Roman" w:cs="Times New Roman"/>
        </w:rPr>
        <w:t>Умение использовать средства информационных и коммуникационных технологий для управленческой и методической работы.</w:t>
      </w:r>
    </w:p>
    <w:p w:rsidR="00CD1778" w:rsidRDefault="00CD1778" w:rsidP="00251FCD">
      <w:pPr>
        <w:jc w:val="both"/>
        <w:rPr>
          <w:rFonts w:ascii="Times New Roman" w:hAnsi="Times New Roman" w:cs="Times New Roman"/>
        </w:rPr>
      </w:pPr>
    </w:p>
    <w:p w:rsidR="005209DC" w:rsidRDefault="00CD1778" w:rsidP="00251FCD">
      <w:pPr>
        <w:jc w:val="both"/>
        <w:rPr>
          <w:rFonts w:ascii="Times New Roman" w:hAnsi="Times New Roman" w:cs="Times New Roman"/>
          <w:b/>
        </w:rPr>
      </w:pPr>
      <w:r w:rsidRPr="00CD1778">
        <w:rPr>
          <w:rFonts w:ascii="Times New Roman" w:hAnsi="Times New Roman" w:cs="Times New Roman"/>
          <w:b/>
        </w:rPr>
        <w:t xml:space="preserve">2.1.5. </w:t>
      </w:r>
      <w:r w:rsidR="00827EB3">
        <w:rPr>
          <w:rFonts w:ascii="Times New Roman" w:hAnsi="Times New Roman" w:cs="Times New Roman"/>
          <w:b/>
        </w:rPr>
        <w:t xml:space="preserve">Методика и инструментарий оценки успешности освоения и применения </w:t>
      </w:r>
      <w:proofErr w:type="gramStart"/>
      <w:r w:rsidR="00827EB3">
        <w:rPr>
          <w:rFonts w:ascii="Times New Roman" w:hAnsi="Times New Roman" w:cs="Times New Roman"/>
          <w:b/>
        </w:rPr>
        <w:t>обучающимися</w:t>
      </w:r>
      <w:proofErr w:type="gramEnd"/>
      <w:r w:rsidR="00827EB3">
        <w:rPr>
          <w:rFonts w:ascii="Times New Roman" w:hAnsi="Times New Roman" w:cs="Times New Roman"/>
          <w:b/>
        </w:rPr>
        <w:t xml:space="preserve"> УУД.</w:t>
      </w:r>
    </w:p>
    <w:p w:rsidR="00827EB3" w:rsidRPr="00CD1778" w:rsidRDefault="00827EB3" w:rsidP="00251FCD">
      <w:pPr>
        <w:jc w:val="both"/>
        <w:rPr>
          <w:rFonts w:ascii="Times New Roman" w:hAnsi="Times New Roman" w:cs="Times New Roman"/>
          <w:b/>
        </w:rPr>
      </w:pPr>
    </w:p>
    <w:p w:rsidR="00645CC5" w:rsidRPr="00251FCD" w:rsidRDefault="00645CC5" w:rsidP="00251FCD">
      <w:pPr>
        <w:jc w:val="center"/>
        <w:rPr>
          <w:rFonts w:ascii="Times New Roman" w:hAnsi="Times New Roman" w:cs="Times New Roman"/>
        </w:rPr>
      </w:pPr>
      <w:r w:rsidRPr="00251FCD">
        <w:rPr>
          <w:rFonts w:ascii="Times New Roman" w:hAnsi="Times New Roman" w:cs="Times New Roman"/>
        </w:rPr>
        <w:t>ВЫПУСКНИК НАУЧИТСЯ:</w:t>
      </w:r>
    </w:p>
    <w:tbl>
      <w:tblPr>
        <w:tblStyle w:val="afff9"/>
        <w:tblW w:w="9579" w:type="dxa"/>
        <w:tblLook w:val="04A0" w:firstRow="1" w:lastRow="0" w:firstColumn="1" w:lastColumn="0" w:noHBand="0" w:noVBand="1"/>
      </w:tblPr>
      <w:tblGrid>
        <w:gridCol w:w="1235"/>
        <w:gridCol w:w="5765"/>
        <w:gridCol w:w="2579"/>
      </w:tblGrid>
      <w:tr w:rsidR="00645CC5" w:rsidRPr="00251FCD" w:rsidTr="0061768F">
        <w:tc>
          <w:tcPr>
            <w:tcW w:w="1235" w:type="dxa"/>
          </w:tcPr>
          <w:p w:rsidR="00645CC5" w:rsidRPr="00251FCD" w:rsidRDefault="00645CC5" w:rsidP="00251FCD">
            <w:pPr>
              <w:tabs>
                <w:tab w:val="left" w:pos="3285"/>
              </w:tabs>
              <w:jc w:val="center"/>
              <w:rPr>
                <w:sz w:val="24"/>
                <w:szCs w:val="24"/>
              </w:rPr>
            </w:pPr>
            <w:r w:rsidRPr="00251FCD">
              <w:rPr>
                <w:sz w:val="24"/>
                <w:szCs w:val="24"/>
              </w:rPr>
              <w:t>КЛАСС</w:t>
            </w:r>
          </w:p>
        </w:tc>
        <w:tc>
          <w:tcPr>
            <w:tcW w:w="5765" w:type="dxa"/>
          </w:tcPr>
          <w:p w:rsidR="00645CC5" w:rsidRPr="00251FCD" w:rsidRDefault="00645CC5" w:rsidP="00251FCD">
            <w:pPr>
              <w:tabs>
                <w:tab w:val="left" w:pos="3285"/>
              </w:tabs>
              <w:jc w:val="center"/>
              <w:rPr>
                <w:sz w:val="24"/>
                <w:szCs w:val="24"/>
              </w:rPr>
            </w:pPr>
            <w:r w:rsidRPr="00251FCD">
              <w:rPr>
                <w:sz w:val="24"/>
                <w:szCs w:val="24"/>
              </w:rPr>
              <w:t>РЕЗУЛЬТАТ</w:t>
            </w:r>
          </w:p>
        </w:tc>
        <w:tc>
          <w:tcPr>
            <w:tcW w:w="2579" w:type="dxa"/>
          </w:tcPr>
          <w:p w:rsidR="00645CC5" w:rsidRPr="00251FCD" w:rsidRDefault="00645CC5" w:rsidP="00251FCD">
            <w:pPr>
              <w:tabs>
                <w:tab w:val="left" w:pos="3285"/>
              </w:tabs>
              <w:jc w:val="center"/>
              <w:rPr>
                <w:sz w:val="24"/>
                <w:szCs w:val="24"/>
              </w:rPr>
            </w:pPr>
            <w:r w:rsidRPr="00251FCD">
              <w:rPr>
                <w:sz w:val="24"/>
                <w:szCs w:val="24"/>
              </w:rPr>
              <w:t>УЧЕБНЫЙ ПРЕДМЕТ</w:t>
            </w:r>
          </w:p>
        </w:tc>
      </w:tr>
      <w:tr w:rsidR="00645CC5" w:rsidRPr="00251FCD" w:rsidTr="0061768F">
        <w:tc>
          <w:tcPr>
            <w:tcW w:w="9579" w:type="dxa"/>
            <w:gridSpan w:val="3"/>
          </w:tcPr>
          <w:p w:rsidR="00645CC5" w:rsidRPr="00251FCD" w:rsidRDefault="00645CC5" w:rsidP="00251FCD">
            <w:pPr>
              <w:tabs>
                <w:tab w:val="left" w:pos="3285"/>
              </w:tabs>
              <w:jc w:val="center"/>
              <w:rPr>
                <w:b/>
                <w:sz w:val="24"/>
                <w:szCs w:val="24"/>
              </w:rPr>
            </w:pPr>
            <w:r w:rsidRPr="00251FCD">
              <w:rPr>
                <w:b/>
                <w:sz w:val="24"/>
                <w:szCs w:val="24"/>
              </w:rPr>
              <w:t>Обращение с устройствами ИКТ</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192376">
            <w:pPr>
              <w:pStyle w:val="ab"/>
              <w:numPr>
                <w:ilvl w:val="0"/>
                <w:numId w:val="41"/>
              </w:numPr>
              <w:ind w:left="318" w:firstLine="0"/>
              <w:jc w:val="both"/>
              <w:rPr>
                <w:sz w:val="24"/>
                <w:szCs w:val="24"/>
              </w:rPr>
            </w:pPr>
            <w:r w:rsidRPr="00251FCD">
              <w:rPr>
                <w:sz w:val="24"/>
                <w:szCs w:val="24"/>
              </w:rPr>
              <w:t>подключать устройства ИКТ к электрическим и информационным сетям, использовать аккумуляторы;</w:t>
            </w:r>
          </w:p>
          <w:p w:rsidR="00645CC5" w:rsidRPr="00251FCD" w:rsidRDefault="00645CC5" w:rsidP="00251FCD">
            <w:pPr>
              <w:ind w:firstLine="454"/>
              <w:jc w:val="both"/>
              <w:rPr>
                <w:sz w:val="24"/>
                <w:szCs w:val="24"/>
              </w:rPr>
            </w:pPr>
            <w:r w:rsidRPr="00251FCD">
              <w:rPr>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5CC5" w:rsidRPr="00251FCD" w:rsidRDefault="00645CC5" w:rsidP="00251FCD">
            <w:pPr>
              <w:ind w:firstLine="454"/>
              <w:jc w:val="both"/>
              <w:rPr>
                <w:sz w:val="24"/>
                <w:szCs w:val="24"/>
              </w:rPr>
            </w:pPr>
            <w:r w:rsidRPr="00251FCD">
              <w:rPr>
                <w:sz w:val="24"/>
                <w:szCs w:val="24"/>
              </w:rPr>
              <w:t>• осуществлять информационное подключение к локальной сети и глобальной сети Интернет;</w:t>
            </w:r>
          </w:p>
          <w:p w:rsidR="00645CC5" w:rsidRPr="00251FCD" w:rsidRDefault="00645CC5" w:rsidP="00251FCD">
            <w:pPr>
              <w:ind w:firstLine="454"/>
              <w:jc w:val="both"/>
              <w:rPr>
                <w:sz w:val="24"/>
                <w:szCs w:val="24"/>
              </w:rPr>
            </w:pPr>
          </w:p>
          <w:p w:rsidR="00645CC5" w:rsidRPr="00251FCD" w:rsidRDefault="00645CC5" w:rsidP="00251FCD">
            <w:pPr>
              <w:ind w:firstLine="454"/>
              <w:jc w:val="both"/>
              <w:rPr>
                <w:sz w:val="24"/>
                <w:szCs w:val="24"/>
              </w:rPr>
            </w:pPr>
            <w:r w:rsidRPr="00251FCD">
              <w:rPr>
                <w:sz w:val="24"/>
                <w:szCs w:val="24"/>
              </w:rPr>
              <w:t>• выводить информацию на бумагу, правильно обращаться с расходными материалами;</w:t>
            </w:r>
          </w:p>
          <w:p w:rsidR="00645CC5" w:rsidRPr="00251FCD" w:rsidRDefault="00645CC5" w:rsidP="00251FCD">
            <w:pPr>
              <w:ind w:firstLine="454"/>
              <w:jc w:val="both"/>
              <w:rPr>
                <w:sz w:val="24"/>
                <w:szCs w:val="24"/>
              </w:rPr>
            </w:pPr>
          </w:p>
          <w:p w:rsidR="00645CC5" w:rsidRPr="00251FCD" w:rsidRDefault="00645CC5" w:rsidP="00251FCD">
            <w:pPr>
              <w:ind w:firstLine="454"/>
              <w:jc w:val="both"/>
              <w:rPr>
                <w:sz w:val="24"/>
                <w:szCs w:val="24"/>
              </w:rPr>
            </w:pPr>
            <w:r w:rsidRPr="00251FCD">
              <w:rPr>
                <w:sz w:val="24"/>
                <w:szCs w:val="24"/>
              </w:rPr>
              <w:t xml:space="preserve">• соблюдать требования техники безопасности, </w:t>
            </w:r>
            <w:r w:rsidRPr="00251FCD">
              <w:rPr>
                <w:sz w:val="24"/>
                <w:szCs w:val="24"/>
              </w:rPr>
              <w:lastRenderedPageBreak/>
              <w:t>гигиены, эргономики и ресурсосбережения при работе с устройствами ИКТ, в частности учитывающие специфику работы с различными экранами.</w:t>
            </w:r>
          </w:p>
          <w:p w:rsidR="00645CC5" w:rsidRPr="00251FCD" w:rsidRDefault="00645CC5" w:rsidP="00251FCD">
            <w:pPr>
              <w:rPr>
                <w:sz w:val="24"/>
                <w:szCs w:val="24"/>
              </w:rPr>
            </w:pPr>
          </w:p>
        </w:tc>
        <w:tc>
          <w:tcPr>
            <w:tcW w:w="2579" w:type="dxa"/>
            <w:vMerge w:val="restart"/>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251FCD">
              <w:rPr>
                <w:sz w:val="24"/>
                <w:szCs w:val="24"/>
              </w:rPr>
              <w:lastRenderedPageBreak/>
              <w:t>Технология», «Информатика», а также во внеурочной и внешкольной деятельности.</w:t>
            </w:r>
          </w:p>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lastRenderedPageBreak/>
              <w:t>7</w:t>
            </w:r>
          </w:p>
        </w:tc>
        <w:tc>
          <w:tcPr>
            <w:tcW w:w="5765" w:type="dxa"/>
          </w:tcPr>
          <w:p w:rsidR="00645CC5" w:rsidRPr="00251FCD" w:rsidRDefault="00645CC5" w:rsidP="00251FCD">
            <w:pPr>
              <w:ind w:firstLine="454"/>
              <w:jc w:val="both"/>
              <w:rPr>
                <w:sz w:val="24"/>
                <w:szCs w:val="24"/>
              </w:rPr>
            </w:pPr>
            <w:r w:rsidRPr="00251FCD">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5CC5" w:rsidRPr="00251FCD" w:rsidRDefault="00645CC5" w:rsidP="00251FCD">
            <w:pPr>
              <w:ind w:firstLine="454"/>
              <w:jc w:val="both"/>
              <w:rPr>
                <w:sz w:val="24"/>
                <w:szCs w:val="24"/>
              </w:rPr>
            </w:pP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tabs>
                <w:tab w:val="left" w:pos="3285"/>
              </w:tabs>
              <w:jc w:val="center"/>
              <w:rPr>
                <w:b/>
                <w:sz w:val="24"/>
                <w:szCs w:val="24"/>
              </w:rPr>
            </w:pPr>
            <w:r w:rsidRPr="00251FCD">
              <w:rPr>
                <w:b/>
                <w:sz w:val="24"/>
                <w:szCs w:val="24"/>
              </w:rPr>
              <w:t>Фиксация изображений и звуков</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251FCD" w:rsidRDefault="00645CC5" w:rsidP="00251FCD">
            <w:pPr>
              <w:ind w:firstLine="454"/>
              <w:jc w:val="both"/>
              <w:rPr>
                <w:sz w:val="24"/>
                <w:szCs w:val="24"/>
              </w:rPr>
            </w:pPr>
            <w:r w:rsidRPr="00251FC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251FCD" w:rsidRDefault="00645CC5" w:rsidP="00251FCD">
            <w:pPr>
              <w:ind w:firstLine="454"/>
              <w:jc w:val="both"/>
              <w:rPr>
                <w:sz w:val="24"/>
                <w:szCs w:val="24"/>
              </w:rPr>
            </w:pPr>
            <w:r w:rsidRPr="00251FCD">
              <w:rPr>
                <w:sz w:val="24"/>
                <w:szCs w:val="24"/>
              </w:rPr>
              <w:t>• выбирать технические средства ИКТ для фиксации изображений и звуков в соответствии с поставленной целью;</w:t>
            </w:r>
          </w:p>
          <w:p w:rsidR="00645CC5" w:rsidRPr="00251FCD" w:rsidRDefault="00645CC5" w:rsidP="00251FCD">
            <w:pPr>
              <w:ind w:firstLine="454"/>
              <w:jc w:val="both"/>
              <w:rPr>
                <w:sz w:val="24"/>
                <w:szCs w:val="24"/>
              </w:rPr>
            </w:pPr>
            <w:r w:rsidRPr="00251FCD">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45CC5" w:rsidRPr="00251FCD" w:rsidRDefault="00645CC5" w:rsidP="00251FCD">
            <w:pPr>
              <w:rPr>
                <w:sz w:val="24"/>
                <w:szCs w:val="24"/>
              </w:rPr>
            </w:pPr>
          </w:p>
        </w:tc>
        <w:tc>
          <w:tcPr>
            <w:tcW w:w="2579" w:type="dxa"/>
            <w:vMerge w:val="restart"/>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251FCD">
              <w:rPr>
                <w:sz w:val="24"/>
                <w:szCs w:val="24"/>
              </w:rPr>
              <w:t>Искусство», «Русский язык», «Иностранный язык», «Физическая культура», «</w:t>
            </w:r>
            <w:r w:rsidR="00897996" w:rsidRPr="00251FCD">
              <w:rPr>
                <w:sz w:val="24"/>
                <w:szCs w:val="24"/>
              </w:rPr>
              <w:t>География</w:t>
            </w:r>
            <w:r w:rsidRPr="00251FCD">
              <w:rPr>
                <w:sz w:val="24"/>
                <w:szCs w:val="24"/>
              </w:rPr>
              <w:t>»</w:t>
            </w:r>
            <w:r w:rsidR="00897996" w:rsidRPr="00251FCD">
              <w:rPr>
                <w:sz w:val="24"/>
                <w:szCs w:val="24"/>
              </w:rPr>
              <w:t>, «Биология»</w:t>
            </w:r>
            <w:r w:rsidRPr="00251FCD">
              <w:rPr>
                <w:sz w:val="24"/>
                <w:szCs w:val="24"/>
              </w:rPr>
              <w:t>, а также во внеурочной деятельности.</w:t>
            </w:r>
          </w:p>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9</w:t>
            </w:r>
          </w:p>
        </w:tc>
        <w:tc>
          <w:tcPr>
            <w:tcW w:w="5765" w:type="dxa"/>
          </w:tcPr>
          <w:p w:rsidR="00645CC5" w:rsidRPr="00251FCD" w:rsidRDefault="00645CC5" w:rsidP="00251FCD">
            <w:pPr>
              <w:ind w:firstLine="454"/>
              <w:jc w:val="both"/>
              <w:rPr>
                <w:sz w:val="24"/>
                <w:szCs w:val="24"/>
              </w:rPr>
            </w:pPr>
            <w:r w:rsidRPr="00251FCD">
              <w:rPr>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45CC5" w:rsidRPr="00251FCD" w:rsidRDefault="00645CC5" w:rsidP="00251FCD">
            <w:pPr>
              <w:ind w:firstLine="454"/>
              <w:jc w:val="both"/>
              <w:rPr>
                <w:sz w:val="24"/>
                <w:szCs w:val="24"/>
              </w:rPr>
            </w:pPr>
            <w:r w:rsidRPr="00251FCD">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tabs>
                <w:tab w:val="left" w:pos="3285"/>
              </w:tabs>
              <w:jc w:val="center"/>
              <w:rPr>
                <w:b/>
                <w:sz w:val="24"/>
                <w:szCs w:val="24"/>
              </w:rPr>
            </w:pPr>
            <w:r w:rsidRPr="00251FCD">
              <w:rPr>
                <w:b/>
                <w:sz w:val="24"/>
                <w:szCs w:val="24"/>
              </w:rPr>
              <w:t>Создание письменных сообщений</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создавать текст на русском языке с использованием слепого десятипальцевого клавиатурного письма;</w:t>
            </w:r>
          </w:p>
          <w:p w:rsidR="00645CC5" w:rsidRPr="00251FCD" w:rsidRDefault="00645CC5" w:rsidP="00251FCD">
            <w:pPr>
              <w:ind w:firstLine="454"/>
              <w:jc w:val="both"/>
              <w:rPr>
                <w:sz w:val="24"/>
                <w:szCs w:val="24"/>
              </w:rPr>
            </w:pPr>
            <w:r w:rsidRPr="00251FCD">
              <w:rPr>
                <w:sz w:val="24"/>
                <w:szCs w:val="24"/>
              </w:rPr>
              <w:t>• сканировать текст и осуществлять распознавание сканированного текста;</w:t>
            </w:r>
          </w:p>
          <w:p w:rsidR="00645CC5" w:rsidRPr="00251FCD" w:rsidRDefault="00645CC5" w:rsidP="00251FCD">
            <w:pPr>
              <w:ind w:firstLine="454"/>
              <w:jc w:val="both"/>
              <w:rPr>
                <w:sz w:val="24"/>
                <w:szCs w:val="24"/>
              </w:rPr>
            </w:pPr>
            <w:r w:rsidRPr="00251FCD">
              <w:rPr>
                <w:sz w:val="24"/>
                <w:szCs w:val="24"/>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251FCD">
              <w:rPr>
                <w:sz w:val="24"/>
                <w:szCs w:val="24"/>
              </w:rPr>
              <w:t>«Русский язык», «Иностранный язык», «Литература», «История».</w:t>
            </w:r>
          </w:p>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51FCD">
              <w:rPr>
                <w:sz w:val="24"/>
                <w:szCs w:val="24"/>
              </w:rPr>
              <w:t>резюмирование</w:t>
            </w:r>
            <w:proofErr w:type="spellEnd"/>
            <w:r w:rsidRPr="00251FCD">
              <w:rPr>
                <w:sz w:val="24"/>
                <w:szCs w:val="24"/>
              </w:rPr>
              <w:t xml:space="preserve"> высказываний в ходе обсуждения;</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tabs>
                <w:tab w:val="left" w:pos="3285"/>
              </w:tabs>
              <w:jc w:val="center"/>
              <w:rPr>
                <w:b/>
                <w:sz w:val="24"/>
                <w:szCs w:val="24"/>
              </w:rPr>
            </w:pPr>
            <w:r w:rsidRPr="00251FCD">
              <w:rPr>
                <w:b/>
                <w:sz w:val="24"/>
                <w:szCs w:val="24"/>
              </w:rPr>
              <w:t>Создание графических объектов</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xml:space="preserve">• создавать различные геометрические объекты с </w:t>
            </w:r>
            <w:r w:rsidRPr="00251FCD">
              <w:rPr>
                <w:sz w:val="24"/>
                <w:szCs w:val="24"/>
              </w:rPr>
              <w:lastRenderedPageBreak/>
              <w:t>использованием возможностей специальных компьютерных инструментов;</w:t>
            </w:r>
          </w:p>
          <w:p w:rsidR="00645CC5" w:rsidRPr="00251FCD" w:rsidRDefault="00645CC5" w:rsidP="00251FCD">
            <w:pPr>
              <w:rPr>
                <w:sz w:val="24"/>
                <w:szCs w:val="24"/>
              </w:rPr>
            </w:pPr>
            <w:r w:rsidRPr="00251FCD">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251FCD" w:rsidRDefault="00645CC5" w:rsidP="00251FCD">
            <w:pPr>
              <w:tabs>
                <w:tab w:val="left" w:pos="3285"/>
              </w:tabs>
              <w:rPr>
                <w:sz w:val="24"/>
                <w:szCs w:val="24"/>
              </w:rPr>
            </w:pPr>
            <w:r w:rsidRPr="00251FCD">
              <w:rPr>
                <w:sz w:val="24"/>
                <w:szCs w:val="24"/>
              </w:rPr>
              <w:lastRenderedPageBreak/>
              <w:t xml:space="preserve">«Технология», </w:t>
            </w:r>
            <w:r w:rsidRPr="00251FCD">
              <w:rPr>
                <w:sz w:val="24"/>
                <w:szCs w:val="24"/>
              </w:rPr>
              <w:lastRenderedPageBreak/>
              <w:t>«Обществознание», «География», «История», «Математика».</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lastRenderedPageBreak/>
              <w:t>7</w:t>
            </w:r>
          </w:p>
        </w:tc>
        <w:tc>
          <w:tcPr>
            <w:tcW w:w="5765" w:type="dxa"/>
          </w:tcPr>
          <w:p w:rsidR="00645CC5" w:rsidRPr="00251FCD" w:rsidRDefault="00645CC5" w:rsidP="00251FCD">
            <w:pPr>
              <w:ind w:firstLine="454"/>
              <w:jc w:val="both"/>
              <w:rPr>
                <w:sz w:val="24"/>
                <w:szCs w:val="24"/>
              </w:rPr>
            </w:pPr>
            <w:r w:rsidRPr="00251FCD">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251FCD" w:rsidRDefault="00645CC5" w:rsidP="00251FCD">
            <w:pPr>
              <w:rPr>
                <w:sz w:val="24"/>
                <w:szCs w:val="24"/>
              </w:rPr>
            </w:pP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создавать специализированные карты и диаграммы: географические, хронологические;</w:t>
            </w:r>
          </w:p>
          <w:p w:rsidR="00645CC5" w:rsidRPr="00251FCD" w:rsidRDefault="00645CC5" w:rsidP="00251FCD">
            <w:pPr>
              <w:rPr>
                <w:sz w:val="24"/>
                <w:szCs w:val="24"/>
              </w:rPr>
            </w:pP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ind w:firstLine="454"/>
              <w:jc w:val="center"/>
              <w:outlineLvl w:val="0"/>
              <w:rPr>
                <w:b/>
                <w:sz w:val="24"/>
                <w:szCs w:val="24"/>
              </w:rPr>
            </w:pPr>
            <w:r w:rsidRPr="00251FCD">
              <w:rPr>
                <w:b/>
                <w:sz w:val="24"/>
                <w:szCs w:val="24"/>
              </w:rPr>
              <w:t>Создание музыкальных и звуковых сообщений</w:t>
            </w:r>
          </w:p>
          <w:p w:rsidR="00645CC5" w:rsidRPr="00251FCD" w:rsidRDefault="00645CC5" w:rsidP="00251FCD">
            <w:pPr>
              <w:tabs>
                <w:tab w:val="left" w:pos="3285"/>
              </w:tabs>
              <w:jc w:val="center"/>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9</w:t>
            </w:r>
          </w:p>
        </w:tc>
        <w:tc>
          <w:tcPr>
            <w:tcW w:w="5765" w:type="dxa"/>
          </w:tcPr>
          <w:p w:rsidR="00645CC5" w:rsidRPr="00251FCD" w:rsidRDefault="00645CC5" w:rsidP="00251FCD">
            <w:pPr>
              <w:ind w:firstLine="454"/>
              <w:jc w:val="both"/>
              <w:rPr>
                <w:sz w:val="24"/>
                <w:szCs w:val="24"/>
              </w:rPr>
            </w:pPr>
            <w:r w:rsidRPr="00251FCD">
              <w:rPr>
                <w:sz w:val="24"/>
                <w:szCs w:val="24"/>
              </w:rPr>
              <w:t>• использовать звуковые и музыкальные редакторы;</w:t>
            </w:r>
          </w:p>
          <w:p w:rsidR="00645CC5" w:rsidRPr="00251FCD" w:rsidRDefault="00645CC5" w:rsidP="00251FCD">
            <w:pPr>
              <w:ind w:firstLine="454"/>
              <w:jc w:val="both"/>
              <w:rPr>
                <w:sz w:val="24"/>
                <w:szCs w:val="24"/>
              </w:rPr>
            </w:pPr>
            <w:r w:rsidRPr="00251FCD">
              <w:rPr>
                <w:sz w:val="24"/>
                <w:szCs w:val="24"/>
              </w:rPr>
              <w:t>• использовать клавишные и кинестетические синтезаторы;</w:t>
            </w:r>
          </w:p>
          <w:p w:rsidR="00645CC5" w:rsidRPr="00251FCD" w:rsidRDefault="00645CC5" w:rsidP="00251FCD">
            <w:pPr>
              <w:ind w:firstLine="454"/>
              <w:jc w:val="both"/>
              <w:rPr>
                <w:sz w:val="24"/>
                <w:szCs w:val="24"/>
              </w:rPr>
            </w:pPr>
            <w:r w:rsidRPr="00251FCD">
              <w:rPr>
                <w:sz w:val="24"/>
                <w:szCs w:val="24"/>
              </w:rPr>
              <w:t>• использовать программы звукозаписи и микрофоны.</w:t>
            </w:r>
          </w:p>
          <w:p w:rsidR="00645CC5" w:rsidRPr="00251FCD" w:rsidRDefault="00645CC5" w:rsidP="00251FCD">
            <w:pPr>
              <w:rPr>
                <w:sz w:val="24"/>
                <w:szCs w:val="24"/>
              </w:rPr>
            </w:pPr>
          </w:p>
        </w:tc>
        <w:tc>
          <w:tcPr>
            <w:tcW w:w="2579" w:type="dxa"/>
          </w:tcPr>
          <w:p w:rsidR="00645CC5" w:rsidRPr="00251FCD" w:rsidRDefault="00645CC5" w:rsidP="00251FCD">
            <w:pPr>
              <w:rPr>
                <w:sz w:val="24"/>
                <w:szCs w:val="24"/>
              </w:rPr>
            </w:pPr>
            <w:r w:rsidRPr="00251FCD">
              <w:rPr>
                <w:sz w:val="24"/>
                <w:szCs w:val="24"/>
              </w:rPr>
              <w:t>«Искусство», а также во внеурочной деятельности.</w:t>
            </w:r>
          </w:p>
        </w:tc>
      </w:tr>
      <w:tr w:rsidR="00645CC5" w:rsidRPr="00251FCD" w:rsidTr="0061768F">
        <w:tc>
          <w:tcPr>
            <w:tcW w:w="9579" w:type="dxa"/>
            <w:gridSpan w:val="3"/>
          </w:tcPr>
          <w:p w:rsidR="00645CC5" w:rsidRPr="00251FCD" w:rsidRDefault="00645CC5" w:rsidP="00251FCD">
            <w:pPr>
              <w:ind w:firstLine="454"/>
              <w:jc w:val="both"/>
              <w:outlineLvl w:val="0"/>
              <w:rPr>
                <w:b/>
                <w:sz w:val="24"/>
                <w:szCs w:val="24"/>
              </w:rPr>
            </w:pPr>
            <w:r w:rsidRPr="00251FCD">
              <w:rPr>
                <w:b/>
                <w:sz w:val="24"/>
                <w:szCs w:val="24"/>
              </w:rPr>
              <w:t xml:space="preserve">Создание, восприятие и использование </w:t>
            </w:r>
            <w:proofErr w:type="spellStart"/>
            <w:r w:rsidRPr="00251FCD">
              <w:rPr>
                <w:b/>
                <w:sz w:val="24"/>
                <w:szCs w:val="24"/>
              </w:rPr>
              <w:t>гипермедиасообщений</w:t>
            </w:r>
            <w:proofErr w:type="spellEnd"/>
          </w:p>
          <w:p w:rsidR="00645CC5" w:rsidRPr="00251FCD" w:rsidRDefault="00645CC5" w:rsidP="00251FCD">
            <w:pPr>
              <w:tabs>
                <w:tab w:val="left" w:pos="3285"/>
              </w:tabs>
              <w:jc w:val="center"/>
              <w:rPr>
                <w:b/>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251FCD" w:rsidRDefault="00645CC5" w:rsidP="00251FCD">
            <w:pPr>
              <w:tabs>
                <w:tab w:val="left" w:pos="3285"/>
              </w:tabs>
              <w:rPr>
                <w:sz w:val="24"/>
                <w:szCs w:val="24"/>
              </w:rPr>
            </w:pPr>
            <w:r w:rsidRPr="00251FCD">
              <w:rPr>
                <w:sz w:val="24"/>
                <w:szCs w:val="24"/>
              </w:rPr>
              <w:t>Технология», «Литература», «Русский язык», «Иностранный язык», «Искусство»</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251FCD" w:rsidRDefault="00645CC5" w:rsidP="00251FCD">
            <w:pPr>
              <w:ind w:firstLine="454"/>
              <w:jc w:val="both"/>
              <w:rPr>
                <w:sz w:val="24"/>
                <w:szCs w:val="24"/>
              </w:rPr>
            </w:pPr>
            <w:r w:rsidRPr="00251FCD">
              <w:rPr>
                <w:sz w:val="24"/>
                <w:szCs w:val="24"/>
              </w:rPr>
              <w:t xml:space="preserve">• проводить деконструкцию сообщений, выделение в них структуры, элементов и фрагментов; </w:t>
            </w:r>
          </w:p>
          <w:p w:rsidR="00645CC5" w:rsidRPr="00251FCD" w:rsidRDefault="00645CC5" w:rsidP="00251FCD">
            <w:pPr>
              <w:ind w:firstLine="454"/>
              <w:jc w:val="both"/>
              <w:rPr>
                <w:sz w:val="24"/>
                <w:szCs w:val="24"/>
              </w:rPr>
            </w:pPr>
            <w:r w:rsidRPr="00251FCD">
              <w:rPr>
                <w:sz w:val="24"/>
                <w:szCs w:val="24"/>
              </w:rPr>
              <w:t>• использовать при восприятии сообщений внутренние и внешние ссылки;</w:t>
            </w:r>
          </w:p>
          <w:p w:rsidR="00645CC5" w:rsidRPr="00251FCD" w:rsidRDefault="00645CC5" w:rsidP="00251FCD">
            <w:pPr>
              <w:ind w:firstLine="454"/>
              <w:jc w:val="both"/>
              <w:rPr>
                <w:sz w:val="24"/>
                <w:szCs w:val="24"/>
              </w:rPr>
            </w:pP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645CC5" w:rsidRPr="00251FCD" w:rsidRDefault="00645CC5" w:rsidP="00251FCD">
            <w:pPr>
              <w:ind w:firstLine="454"/>
              <w:jc w:val="both"/>
              <w:rPr>
                <w:sz w:val="24"/>
                <w:szCs w:val="24"/>
              </w:rPr>
            </w:pPr>
            <w:proofErr w:type="gramStart"/>
            <w:r w:rsidRPr="00251FCD">
              <w:rPr>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645CC5" w:rsidRPr="00251FCD" w:rsidRDefault="00645CC5" w:rsidP="00251FCD">
            <w:pPr>
              <w:ind w:firstLine="454"/>
              <w:jc w:val="both"/>
              <w:rPr>
                <w:sz w:val="24"/>
                <w:szCs w:val="24"/>
              </w:rPr>
            </w:pP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ind w:firstLine="454"/>
              <w:jc w:val="center"/>
              <w:outlineLvl w:val="0"/>
              <w:rPr>
                <w:b/>
                <w:sz w:val="24"/>
                <w:szCs w:val="24"/>
              </w:rPr>
            </w:pPr>
            <w:r w:rsidRPr="00251FCD">
              <w:rPr>
                <w:b/>
                <w:sz w:val="24"/>
                <w:szCs w:val="24"/>
              </w:rPr>
              <w:t>Коммуникация и социальное взаимодействие</w:t>
            </w:r>
          </w:p>
          <w:p w:rsidR="00645CC5" w:rsidRPr="00251FCD" w:rsidRDefault="00645CC5" w:rsidP="00251FCD">
            <w:pPr>
              <w:tabs>
                <w:tab w:val="left" w:pos="3285"/>
              </w:tabs>
              <w:jc w:val="center"/>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использовать возможности электронной почты для информационного обмена;</w:t>
            </w:r>
          </w:p>
          <w:p w:rsidR="00645CC5" w:rsidRPr="00251FCD" w:rsidRDefault="00645CC5" w:rsidP="00251FCD">
            <w:pPr>
              <w:ind w:firstLine="454"/>
              <w:jc w:val="both"/>
              <w:rPr>
                <w:sz w:val="24"/>
                <w:szCs w:val="24"/>
              </w:rPr>
            </w:pPr>
            <w:r w:rsidRPr="00251FCD">
              <w:rPr>
                <w:sz w:val="24"/>
                <w:szCs w:val="24"/>
              </w:rPr>
              <w:t>• вести личный дневник (блог) с использованием возможностей Интернета;</w:t>
            </w:r>
          </w:p>
          <w:p w:rsidR="00645CC5" w:rsidRPr="00251FCD" w:rsidRDefault="00645CC5" w:rsidP="00251FCD">
            <w:pPr>
              <w:ind w:firstLine="454"/>
              <w:jc w:val="both"/>
              <w:rPr>
                <w:sz w:val="24"/>
                <w:szCs w:val="24"/>
              </w:rPr>
            </w:pPr>
            <w:r w:rsidRPr="00251FCD">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251FCD" w:rsidRDefault="00645CC5" w:rsidP="00251FCD">
            <w:pPr>
              <w:tabs>
                <w:tab w:val="left" w:pos="3285"/>
              </w:tabs>
              <w:rPr>
                <w:sz w:val="24"/>
                <w:szCs w:val="24"/>
              </w:rPr>
            </w:pPr>
            <w:r w:rsidRPr="00251FCD">
              <w:rPr>
                <w:sz w:val="24"/>
                <w:szCs w:val="24"/>
              </w:rPr>
              <w:t>На всех предметах, а также во внеурочной деятельности.</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xml:space="preserve">• осуществлять образовательное взаимодействие </w:t>
            </w:r>
            <w:r w:rsidRPr="00251FCD">
              <w:rPr>
                <w:sz w:val="24"/>
                <w:szCs w:val="24"/>
              </w:rPr>
              <w:lastRenderedPageBreak/>
              <w:t>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lastRenderedPageBreak/>
              <w:t>8</w:t>
            </w:r>
          </w:p>
        </w:tc>
        <w:tc>
          <w:tcPr>
            <w:tcW w:w="5765" w:type="dxa"/>
          </w:tcPr>
          <w:p w:rsidR="00645CC5" w:rsidRPr="00251FCD" w:rsidRDefault="00645CC5" w:rsidP="00251FCD">
            <w:pPr>
              <w:ind w:firstLine="454"/>
              <w:jc w:val="both"/>
              <w:rPr>
                <w:sz w:val="24"/>
                <w:szCs w:val="24"/>
              </w:rPr>
            </w:pPr>
            <w:r w:rsidRPr="00251FCD">
              <w:rPr>
                <w:sz w:val="24"/>
                <w:szCs w:val="24"/>
              </w:rPr>
              <w:t>• выступать с аудио видео поддержкой, включая выступление перед дистанционной аудиторией;</w:t>
            </w:r>
          </w:p>
          <w:p w:rsidR="00645CC5" w:rsidRPr="00251FCD" w:rsidRDefault="00645CC5" w:rsidP="00251FCD">
            <w:pPr>
              <w:ind w:firstLine="454"/>
              <w:jc w:val="both"/>
              <w:rPr>
                <w:sz w:val="24"/>
                <w:szCs w:val="24"/>
              </w:rPr>
            </w:pPr>
            <w:r w:rsidRPr="00251FCD">
              <w:rPr>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251FCD" w:rsidRDefault="00645CC5" w:rsidP="00251FCD">
            <w:pPr>
              <w:tabs>
                <w:tab w:val="left" w:pos="3285"/>
              </w:tabs>
              <w:rPr>
                <w:sz w:val="24"/>
                <w:szCs w:val="24"/>
              </w:rPr>
            </w:pPr>
          </w:p>
        </w:tc>
      </w:tr>
      <w:tr w:rsidR="00645CC5" w:rsidRPr="00251FCD" w:rsidTr="0061768F">
        <w:tc>
          <w:tcPr>
            <w:tcW w:w="9579" w:type="dxa"/>
            <w:gridSpan w:val="3"/>
          </w:tcPr>
          <w:p w:rsidR="00645CC5" w:rsidRPr="00251FCD" w:rsidRDefault="00645CC5" w:rsidP="00251FCD">
            <w:pPr>
              <w:ind w:firstLine="454"/>
              <w:jc w:val="center"/>
              <w:outlineLvl w:val="0"/>
              <w:rPr>
                <w:b/>
                <w:sz w:val="24"/>
                <w:szCs w:val="24"/>
              </w:rPr>
            </w:pPr>
            <w:r w:rsidRPr="00251FCD">
              <w:rPr>
                <w:b/>
                <w:sz w:val="24"/>
                <w:szCs w:val="24"/>
              </w:rPr>
              <w:t>Поиск и организация хранения информации</w:t>
            </w:r>
          </w:p>
          <w:p w:rsidR="00645CC5" w:rsidRPr="00251FCD" w:rsidRDefault="00645CC5" w:rsidP="00251FCD">
            <w:pPr>
              <w:rPr>
                <w:b/>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251FCD" w:rsidRDefault="00645CC5" w:rsidP="00251FCD">
            <w:pPr>
              <w:ind w:firstLine="454"/>
              <w:jc w:val="both"/>
              <w:rPr>
                <w:sz w:val="24"/>
                <w:szCs w:val="24"/>
              </w:rPr>
            </w:pPr>
            <w:r w:rsidRPr="00251FCD">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251FCD" w:rsidRDefault="00645CC5" w:rsidP="00251FCD">
            <w:pPr>
              <w:ind w:firstLine="454"/>
              <w:jc w:val="both"/>
              <w:rPr>
                <w:sz w:val="24"/>
                <w:szCs w:val="24"/>
              </w:rPr>
            </w:pPr>
            <w:r w:rsidRPr="00251FCD">
              <w:rPr>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251FCD" w:rsidRDefault="00645CC5" w:rsidP="00251FCD">
            <w:pPr>
              <w:rPr>
                <w:sz w:val="24"/>
                <w:szCs w:val="24"/>
              </w:rPr>
            </w:pPr>
            <w:r w:rsidRPr="00251FCD">
              <w:rPr>
                <w:sz w:val="24"/>
                <w:szCs w:val="24"/>
              </w:rPr>
              <w:t>«История», «Литература», «Технология», «Информатика»</w:t>
            </w: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5CC5" w:rsidRPr="00251FCD" w:rsidRDefault="00645CC5" w:rsidP="00251FCD">
            <w:pPr>
              <w:ind w:firstLine="454"/>
              <w:jc w:val="both"/>
              <w:rPr>
                <w:sz w:val="24"/>
                <w:szCs w:val="24"/>
              </w:rPr>
            </w:pPr>
            <w:r w:rsidRPr="00251FCD">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251FCD" w:rsidRDefault="00645CC5" w:rsidP="00251FCD">
            <w:pPr>
              <w:rPr>
                <w:sz w:val="24"/>
                <w:szCs w:val="24"/>
              </w:rPr>
            </w:pPr>
          </w:p>
        </w:tc>
      </w:tr>
      <w:tr w:rsidR="00645CC5" w:rsidRPr="00251FCD" w:rsidTr="0061768F">
        <w:tc>
          <w:tcPr>
            <w:tcW w:w="9579" w:type="dxa"/>
            <w:gridSpan w:val="3"/>
          </w:tcPr>
          <w:p w:rsidR="00645CC5" w:rsidRPr="00251FCD" w:rsidRDefault="00645CC5" w:rsidP="00251FCD">
            <w:pPr>
              <w:ind w:firstLine="454"/>
              <w:jc w:val="center"/>
              <w:rPr>
                <w:b/>
                <w:sz w:val="24"/>
                <w:szCs w:val="24"/>
              </w:rPr>
            </w:pPr>
            <w:r w:rsidRPr="00251FCD">
              <w:rPr>
                <w:b/>
                <w:sz w:val="24"/>
                <w:szCs w:val="24"/>
              </w:rPr>
              <w:t>Анализ информации, математическая обработка данных в исследовании</w:t>
            </w:r>
          </w:p>
          <w:p w:rsidR="00645CC5" w:rsidRPr="00251FCD" w:rsidRDefault="00645CC5" w:rsidP="00251FCD">
            <w:pPr>
              <w:tabs>
                <w:tab w:val="left" w:pos="3285"/>
              </w:tabs>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вводить результаты измерений и другие цифровые данные для их обработки, в том числе статистической и визуализации;</w:t>
            </w:r>
          </w:p>
          <w:p w:rsidR="00645CC5" w:rsidRPr="00251FCD" w:rsidRDefault="00645CC5" w:rsidP="00251FCD">
            <w:pPr>
              <w:ind w:firstLine="454"/>
              <w:jc w:val="both"/>
              <w:rPr>
                <w:sz w:val="24"/>
                <w:szCs w:val="24"/>
              </w:rPr>
            </w:pPr>
            <w:r w:rsidRPr="00251FCD">
              <w:rPr>
                <w:sz w:val="24"/>
                <w:szCs w:val="24"/>
              </w:rPr>
              <w:t xml:space="preserve">• строить математические модели; </w:t>
            </w:r>
          </w:p>
          <w:p w:rsidR="00645CC5" w:rsidRPr="00251FCD" w:rsidRDefault="00645CC5" w:rsidP="00251FCD">
            <w:pPr>
              <w:ind w:firstLine="454"/>
              <w:jc w:val="both"/>
              <w:rPr>
                <w:sz w:val="24"/>
                <w:szCs w:val="24"/>
              </w:rPr>
            </w:pPr>
            <w:r w:rsidRPr="00251FCD">
              <w:rPr>
                <w:sz w:val="24"/>
                <w:szCs w:val="24"/>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251FCD">
              <w:rPr>
                <w:sz w:val="24"/>
                <w:szCs w:val="24"/>
              </w:rPr>
              <w:t>Естественные науки, «Обществознание», «Математика».</w:t>
            </w:r>
          </w:p>
          <w:p w:rsidR="00645CC5" w:rsidRPr="00251FCD" w:rsidRDefault="00645CC5" w:rsidP="00251FCD">
            <w:pPr>
              <w:rPr>
                <w:sz w:val="24"/>
                <w:szCs w:val="24"/>
              </w:rPr>
            </w:pPr>
          </w:p>
        </w:tc>
      </w:tr>
      <w:tr w:rsidR="00645CC5" w:rsidRPr="00251FCD" w:rsidTr="0061768F">
        <w:tc>
          <w:tcPr>
            <w:tcW w:w="9579" w:type="dxa"/>
            <w:gridSpan w:val="3"/>
          </w:tcPr>
          <w:p w:rsidR="00645CC5" w:rsidRPr="00251FCD" w:rsidRDefault="00645CC5" w:rsidP="00251FCD">
            <w:pPr>
              <w:ind w:firstLine="454"/>
              <w:jc w:val="center"/>
              <w:outlineLvl w:val="0"/>
              <w:rPr>
                <w:b/>
                <w:sz w:val="24"/>
                <w:szCs w:val="24"/>
              </w:rPr>
            </w:pPr>
            <w:r w:rsidRPr="00251FCD">
              <w:rPr>
                <w:b/>
                <w:sz w:val="24"/>
                <w:szCs w:val="24"/>
              </w:rPr>
              <w:t>Моделирование, проектирование и управление</w:t>
            </w:r>
          </w:p>
          <w:p w:rsidR="00645CC5" w:rsidRPr="00251FCD" w:rsidRDefault="00645CC5" w:rsidP="00251FCD">
            <w:pPr>
              <w:tabs>
                <w:tab w:val="left" w:pos="3285"/>
              </w:tabs>
              <w:jc w:val="center"/>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5-6</w:t>
            </w:r>
          </w:p>
        </w:tc>
        <w:tc>
          <w:tcPr>
            <w:tcW w:w="5765" w:type="dxa"/>
          </w:tcPr>
          <w:p w:rsidR="00645CC5" w:rsidRPr="00251FCD" w:rsidRDefault="00645CC5" w:rsidP="00251FCD">
            <w:pPr>
              <w:ind w:firstLine="454"/>
              <w:jc w:val="both"/>
              <w:rPr>
                <w:sz w:val="24"/>
                <w:szCs w:val="24"/>
              </w:rPr>
            </w:pPr>
            <w:r w:rsidRPr="00251FCD">
              <w:rPr>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251FCD" w:rsidRDefault="00897996"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251FCD">
              <w:rPr>
                <w:sz w:val="24"/>
                <w:szCs w:val="24"/>
              </w:rPr>
              <w:t>Е</w:t>
            </w:r>
            <w:r w:rsidR="00645CC5" w:rsidRPr="00251FCD">
              <w:rPr>
                <w:sz w:val="24"/>
                <w:szCs w:val="24"/>
              </w:rPr>
              <w:t>стественные науки,  «Технология», «Математика», «Информатика», «Обществознание».</w:t>
            </w:r>
          </w:p>
          <w:p w:rsidR="00645CC5" w:rsidRPr="00251FCD" w:rsidRDefault="00645CC5" w:rsidP="00251FCD">
            <w:pPr>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7</w:t>
            </w:r>
          </w:p>
        </w:tc>
        <w:tc>
          <w:tcPr>
            <w:tcW w:w="5765" w:type="dxa"/>
          </w:tcPr>
          <w:p w:rsidR="00645CC5" w:rsidRPr="00251FCD" w:rsidRDefault="00645CC5" w:rsidP="00251FCD">
            <w:pPr>
              <w:ind w:firstLine="454"/>
              <w:jc w:val="both"/>
              <w:rPr>
                <w:sz w:val="24"/>
                <w:szCs w:val="24"/>
              </w:rPr>
            </w:pPr>
            <w:r w:rsidRPr="00251FCD">
              <w:rPr>
                <w:sz w:val="24"/>
                <w:szCs w:val="24"/>
              </w:rPr>
              <w:t>• моделировать с использованием виртуальных конструкторов;</w:t>
            </w:r>
          </w:p>
        </w:tc>
        <w:tc>
          <w:tcPr>
            <w:tcW w:w="2579" w:type="dxa"/>
            <w:vMerge/>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8</w:t>
            </w:r>
          </w:p>
        </w:tc>
        <w:tc>
          <w:tcPr>
            <w:tcW w:w="5765" w:type="dxa"/>
          </w:tcPr>
          <w:p w:rsidR="00645CC5" w:rsidRPr="00251FCD" w:rsidRDefault="00645CC5" w:rsidP="00251FCD">
            <w:pPr>
              <w:ind w:firstLine="454"/>
              <w:jc w:val="both"/>
              <w:rPr>
                <w:sz w:val="24"/>
                <w:szCs w:val="24"/>
              </w:rPr>
            </w:pPr>
            <w:r w:rsidRPr="00251FCD">
              <w:rPr>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251FCD" w:rsidTr="0061768F">
        <w:tc>
          <w:tcPr>
            <w:tcW w:w="1235" w:type="dxa"/>
          </w:tcPr>
          <w:p w:rsidR="00645CC5" w:rsidRPr="00251FCD" w:rsidRDefault="00645CC5" w:rsidP="00251FCD">
            <w:pPr>
              <w:jc w:val="center"/>
              <w:rPr>
                <w:b/>
                <w:sz w:val="24"/>
                <w:szCs w:val="24"/>
              </w:rPr>
            </w:pPr>
            <w:r w:rsidRPr="00251FCD">
              <w:rPr>
                <w:b/>
                <w:sz w:val="24"/>
                <w:szCs w:val="24"/>
              </w:rPr>
              <w:t>9</w:t>
            </w:r>
          </w:p>
        </w:tc>
        <w:tc>
          <w:tcPr>
            <w:tcW w:w="5765" w:type="dxa"/>
          </w:tcPr>
          <w:p w:rsidR="00645CC5" w:rsidRPr="00251FCD" w:rsidRDefault="00645CC5" w:rsidP="00251FCD">
            <w:pPr>
              <w:ind w:firstLine="454"/>
              <w:jc w:val="both"/>
              <w:rPr>
                <w:sz w:val="24"/>
                <w:szCs w:val="24"/>
              </w:rPr>
            </w:pPr>
            <w:r w:rsidRPr="00251FCD">
              <w:rPr>
                <w:sz w:val="24"/>
                <w:szCs w:val="24"/>
              </w:rPr>
              <w:t>• моделировать с использованием сре</w:t>
            </w:r>
            <w:proofErr w:type="gramStart"/>
            <w:r w:rsidRPr="00251FCD">
              <w:rPr>
                <w:sz w:val="24"/>
                <w:szCs w:val="24"/>
              </w:rPr>
              <w:t>дств пр</w:t>
            </w:r>
            <w:proofErr w:type="gramEnd"/>
            <w:r w:rsidRPr="00251FCD">
              <w:rPr>
                <w:sz w:val="24"/>
                <w:szCs w:val="24"/>
              </w:rPr>
              <w:t>ограммирования;</w:t>
            </w:r>
          </w:p>
        </w:tc>
        <w:tc>
          <w:tcPr>
            <w:tcW w:w="2579" w:type="dxa"/>
            <w:vMerge/>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bl>
    <w:p w:rsidR="00645CC5" w:rsidRPr="00251FCD" w:rsidRDefault="00645CC5" w:rsidP="00251FCD">
      <w:pPr>
        <w:ind w:firstLine="454"/>
        <w:jc w:val="center"/>
        <w:rPr>
          <w:rFonts w:ascii="Times New Roman" w:hAnsi="Times New Roman" w:cs="Times New Roman"/>
          <w:b/>
          <w:u w:val="single"/>
        </w:rPr>
      </w:pPr>
      <w:r w:rsidRPr="00251FCD">
        <w:rPr>
          <w:rFonts w:ascii="Times New Roman" w:hAnsi="Times New Roman" w:cs="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44"/>
        <w:gridCol w:w="3241"/>
      </w:tblGrid>
      <w:tr w:rsidR="00645CC5" w:rsidRPr="00251FCD" w:rsidTr="0061768F">
        <w:tc>
          <w:tcPr>
            <w:tcW w:w="1101" w:type="dxa"/>
          </w:tcPr>
          <w:p w:rsidR="00645CC5" w:rsidRPr="00251FCD" w:rsidRDefault="00645CC5" w:rsidP="00251FCD">
            <w:pPr>
              <w:rPr>
                <w:rFonts w:ascii="Times New Roman" w:hAnsi="Times New Roman" w:cs="Times New Roman"/>
                <w:b/>
              </w:rPr>
            </w:pPr>
            <w:r w:rsidRPr="00251FCD">
              <w:rPr>
                <w:rFonts w:ascii="Times New Roman" w:hAnsi="Times New Roman" w:cs="Times New Roman"/>
                <w:b/>
              </w:rPr>
              <w:t>Класс</w:t>
            </w:r>
          </w:p>
        </w:tc>
        <w:tc>
          <w:tcPr>
            <w:tcW w:w="5244"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результат</w:t>
            </w:r>
          </w:p>
        </w:tc>
        <w:tc>
          <w:tcPr>
            <w:tcW w:w="3241" w:type="dxa"/>
          </w:tcPr>
          <w:p w:rsidR="00645CC5" w:rsidRPr="00251FCD" w:rsidRDefault="00645CC5" w:rsidP="00251FCD">
            <w:pPr>
              <w:rPr>
                <w:rFonts w:ascii="Times New Roman" w:hAnsi="Times New Roman" w:cs="Times New Roman"/>
                <w:b/>
              </w:rPr>
            </w:pPr>
            <w:r w:rsidRPr="00251FCD">
              <w:rPr>
                <w:rFonts w:ascii="Times New Roman" w:hAnsi="Times New Roman" w:cs="Times New Roman"/>
                <w:b/>
              </w:rPr>
              <w:t>предметы</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Обращение с устройствами ИКТ</w:t>
            </w:r>
          </w:p>
          <w:p w:rsidR="00645CC5" w:rsidRPr="00251FCD" w:rsidRDefault="00645CC5" w:rsidP="00251FCD">
            <w:pP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5-9</w:t>
            </w:r>
          </w:p>
        </w:tc>
        <w:tc>
          <w:tcPr>
            <w:tcW w:w="5244" w:type="dxa"/>
          </w:tcPr>
          <w:p w:rsidR="00645CC5" w:rsidRPr="00251FCD" w:rsidRDefault="00645CC5" w:rsidP="00251FCD">
            <w:pPr>
              <w:rPr>
                <w:rFonts w:ascii="Times New Roman" w:hAnsi="Times New Roman" w:cs="Times New Roman"/>
                <w:b/>
              </w:rPr>
            </w:pPr>
            <w:r w:rsidRPr="00251FCD">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251FCD">
              <w:rPr>
                <w:rFonts w:ascii="Times New Roman" w:hAnsi="Times New Roman" w:cs="Times New Roman"/>
              </w:rPr>
              <w:t>«Технология», «Информатика», а также во внеурочной и внешкольной деятельности.</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lastRenderedPageBreak/>
              <w:t>Фиксация изображений и звуков</w:t>
            </w:r>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8-9</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различать творческую и техническую фиксацию звуков и изображений;</w:t>
            </w:r>
          </w:p>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использовать возможности И</w:t>
            </w:r>
            <w:proofErr w:type="gramStart"/>
            <w:r w:rsidRPr="00251FCD">
              <w:rPr>
                <w:rFonts w:ascii="Times New Roman" w:hAnsi="Times New Roman" w:cs="Times New Roman"/>
              </w:rPr>
              <w:t>КТ в тв</w:t>
            </w:r>
            <w:proofErr w:type="gramEnd"/>
            <w:r w:rsidRPr="00251FCD">
              <w:rPr>
                <w:rFonts w:ascii="Times New Roman" w:hAnsi="Times New Roman" w:cs="Times New Roman"/>
              </w:rPr>
              <w:t>орческой деятельности, связанной с искусством;</w:t>
            </w:r>
          </w:p>
          <w:p w:rsidR="00645CC5" w:rsidRPr="00251FCD" w:rsidRDefault="00645CC5" w:rsidP="00251FCD">
            <w:pPr>
              <w:ind w:firstLine="454"/>
              <w:jc w:val="both"/>
              <w:rPr>
                <w:rFonts w:ascii="Times New Roman" w:hAnsi="Times New Roman" w:cs="Times New Roman"/>
                <w:b/>
              </w:rPr>
            </w:pPr>
            <w:r w:rsidRPr="00251FCD">
              <w:rPr>
                <w:rFonts w:ascii="Times New Roman" w:hAnsi="Times New Roman" w:cs="Times New Roman"/>
              </w:rPr>
              <w:t>• осуществлять трёхмерное сканирование</w:t>
            </w:r>
            <w:r w:rsidRPr="00251FCD">
              <w:rPr>
                <w:rFonts w:ascii="Times New Roman" w:hAnsi="Times New Roman" w:cs="Times New Roman"/>
                <w:i/>
              </w:rPr>
              <w:t>.</w:t>
            </w:r>
          </w:p>
        </w:tc>
        <w:tc>
          <w:tcPr>
            <w:tcW w:w="3241" w:type="dxa"/>
          </w:tcPr>
          <w:p w:rsidR="00645CC5" w:rsidRPr="00251FCD" w:rsidRDefault="00645CC5" w:rsidP="00251FCD">
            <w:pPr>
              <w:rPr>
                <w:rFonts w:ascii="Times New Roman" w:hAnsi="Times New Roman" w:cs="Times New Roman"/>
                <w:b/>
              </w:rPr>
            </w:pPr>
            <w:r w:rsidRPr="00251FCD">
              <w:rPr>
                <w:rFonts w:ascii="Times New Roman" w:hAnsi="Times New Roman" w:cs="Times New Roman"/>
              </w:rPr>
              <w:t>«Искусство», «Русский язык», «Иностранный язык», «Физическая культура», «Естествознание», а также во внеурочной деятельности</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Создание письменных сообщений</w:t>
            </w:r>
          </w:p>
          <w:p w:rsidR="00645CC5" w:rsidRPr="00251FCD" w:rsidRDefault="00645CC5" w:rsidP="00251FCD">
            <w:pPr>
              <w:jc w:val="center"/>
              <w:rPr>
                <w:rFonts w:ascii="Times New Roman" w:hAnsi="Times New Roman" w:cs="Times New Roman"/>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8-9</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создавать текст на иностранном языке с использованием слепого десятипальцевого клавиатурного письма;</w:t>
            </w:r>
          </w:p>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использовать компьютерные инструменты, упрощающие расшифровку аудиозаписей.</w:t>
            </w:r>
          </w:p>
        </w:tc>
        <w:tc>
          <w:tcPr>
            <w:tcW w:w="3241"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251FCD">
              <w:rPr>
                <w:rFonts w:ascii="Times New Roman" w:hAnsi="Times New Roman" w:cs="Times New Roman"/>
              </w:rPr>
              <w:t>«Русский язык», «Иностранный язык», «Литература», «История».</w:t>
            </w:r>
          </w:p>
          <w:p w:rsidR="00645CC5" w:rsidRPr="00251FCD" w:rsidRDefault="00645CC5" w:rsidP="00251FCD">
            <w:pPr>
              <w:rPr>
                <w:rFonts w:ascii="Times New Roman" w:hAnsi="Times New Roman" w:cs="Times New Roman"/>
              </w:rPr>
            </w:pP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Создание графических объектов</w:t>
            </w:r>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8</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создавать мультипликационные фильмы;</w:t>
            </w:r>
          </w:p>
          <w:p w:rsidR="00645CC5" w:rsidRPr="00251FCD" w:rsidRDefault="00645CC5" w:rsidP="00251FCD">
            <w:pPr>
              <w:rPr>
                <w:rFonts w:ascii="Times New Roman" w:hAnsi="Times New Roman" w:cs="Times New Roman"/>
                <w:b/>
              </w:rPr>
            </w:pPr>
            <w:r w:rsidRPr="00251FCD">
              <w:rPr>
                <w:rFonts w:ascii="Times New Roman" w:hAnsi="Times New Roman" w:cs="Times New Roman"/>
              </w:rPr>
              <w:t>• создавать виртуальные модели трёхмерных объектов</w:t>
            </w:r>
          </w:p>
        </w:tc>
        <w:tc>
          <w:tcPr>
            <w:tcW w:w="3241"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251FCD">
              <w:rPr>
                <w:rFonts w:ascii="Times New Roman" w:hAnsi="Times New Roman" w:cs="Times New Roman"/>
              </w:rPr>
              <w:t>Технология», «Обществознание», «География», «История», «Математика».</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Создание музыкальных и звуковых сообщений</w:t>
            </w:r>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9</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645CC5" w:rsidRPr="00251FCD" w:rsidRDefault="00645CC5" w:rsidP="00251FCD">
            <w:pPr>
              <w:rPr>
                <w:rFonts w:ascii="Times New Roman" w:hAnsi="Times New Roman" w:cs="Times New Roman"/>
                <w:b/>
              </w:rPr>
            </w:pPr>
          </w:p>
        </w:tc>
        <w:tc>
          <w:tcPr>
            <w:tcW w:w="3241"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251FCD">
              <w:rPr>
                <w:rFonts w:ascii="Times New Roman" w:hAnsi="Times New Roman" w:cs="Times New Roman"/>
              </w:rPr>
              <w:t>«Искусство»,</w:t>
            </w:r>
            <w:r w:rsidR="00897996" w:rsidRPr="00251FCD">
              <w:rPr>
                <w:rFonts w:ascii="Times New Roman" w:hAnsi="Times New Roman" w:cs="Times New Roman"/>
              </w:rPr>
              <w:t xml:space="preserve"> </w:t>
            </w:r>
            <w:r w:rsidRPr="00251FCD">
              <w:rPr>
                <w:rFonts w:ascii="Times New Roman" w:hAnsi="Times New Roman" w:cs="Times New Roman"/>
              </w:rPr>
              <w:t>во внеурочной деятельности.</w:t>
            </w:r>
          </w:p>
          <w:p w:rsidR="00645CC5" w:rsidRPr="00251FCD" w:rsidRDefault="00645CC5" w:rsidP="00251FCD">
            <w:pPr>
              <w:rPr>
                <w:rFonts w:ascii="Times New Roman" w:hAnsi="Times New Roman" w:cs="Times New Roman"/>
                <w:b/>
              </w:rPr>
            </w:pP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 xml:space="preserve">Создание, восприятие и использование </w:t>
            </w:r>
            <w:proofErr w:type="spellStart"/>
            <w:r w:rsidRPr="00251FCD">
              <w:rPr>
                <w:rFonts w:ascii="Times New Roman" w:hAnsi="Times New Roman" w:cs="Times New Roman"/>
                <w:b/>
              </w:rPr>
              <w:t>гипермедиасообщений</w:t>
            </w:r>
            <w:proofErr w:type="spellEnd"/>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7-8</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проектировать дизайн сообщений в соответствии с задачами и средствами доставки;</w:t>
            </w:r>
          </w:p>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645CC5" w:rsidRPr="00251FCD" w:rsidRDefault="00645CC5" w:rsidP="00251FCD">
            <w:pPr>
              <w:rPr>
                <w:rFonts w:ascii="Times New Roman" w:hAnsi="Times New Roman" w:cs="Times New Roman"/>
              </w:rPr>
            </w:pPr>
            <w:r w:rsidRPr="00251FCD">
              <w:rPr>
                <w:rFonts w:ascii="Times New Roman" w:hAnsi="Times New Roman" w:cs="Times New Roman"/>
              </w:rPr>
              <w:t>«Технология», «Литература», «Русский язык», «Иностранный язык», «Искусство»</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Коммуникация и социальное взаимодействие</w:t>
            </w:r>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7-8</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взаимодействовать в социальных сетях, работать в группе над сообщением (вики);</w:t>
            </w:r>
          </w:p>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участвовать в форумах в социальных образовательных сетях;</w:t>
            </w:r>
          </w:p>
          <w:p w:rsidR="00645CC5" w:rsidRPr="00251FCD" w:rsidRDefault="00645CC5" w:rsidP="00251FCD">
            <w:pPr>
              <w:rPr>
                <w:rFonts w:ascii="Times New Roman" w:hAnsi="Times New Roman" w:cs="Times New Roman"/>
                <w:b/>
              </w:rPr>
            </w:pPr>
            <w:proofErr w:type="gramStart"/>
            <w:r w:rsidRPr="00251FCD">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roofErr w:type="gramEnd"/>
          </w:p>
        </w:tc>
        <w:tc>
          <w:tcPr>
            <w:tcW w:w="3241" w:type="dxa"/>
          </w:tcPr>
          <w:p w:rsidR="00645CC5" w:rsidRPr="00251FCD" w:rsidRDefault="00645CC5" w:rsidP="00251FCD">
            <w:pPr>
              <w:rPr>
                <w:rFonts w:ascii="Times New Roman" w:hAnsi="Times New Roman" w:cs="Times New Roman"/>
                <w:b/>
              </w:rPr>
            </w:pPr>
            <w:r w:rsidRPr="00251FCD">
              <w:rPr>
                <w:rFonts w:ascii="Times New Roman" w:hAnsi="Times New Roman" w:cs="Times New Roman"/>
              </w:rPr>
              <w:t xml:space="preserve">На всех </w:t>
            </w:r>
            <w:proofErr w:type="spellStart"/>
            <w:r w:rsidRPr="00251FCD">
              <w:rPr>
                <w:rFonts w:ascii="Times New Roman" w:hAnsi="Times New Roman" w:cs="Times New Roman"/>
              </w:rPr>
              <w:t>предметоах</w:t>
            </w:r>
            <w:proofErr w:type="spellEnd"/>
            <w:r w:rsidRPr="00251FCD">
              <w:rPr>
                <w:rFonts w:ascii="Times New Roman" w:hAnsi="Times New Roman" w:cs="Times New Roman"/>
              </w:rPr>
              <w:t>, а также во внеурочной деятельности</w:t>
            </w:r>
          </w:p>
        </w:tc>
      </w:tr>
      <w:tr w:rsidR="00645CC5" w:rsidRPr="00251FCD" w:rsidTr="0061768F">
        <w:tc>
          <w:tcPr>
            <w:tcW w:w="9586" w:type="dxa"/>
            <w:gridSpan w:val="3"/>
          </w:tcPr>
          <w:p w:rsidR="00645CC5" w:rsidRPr="00251FCD" w:rsidRDefault="00645CC5" w:rsidP="00251FCD">
            <w:pPr>
              <w:ind w:firstLine="454"/>
              <w:jc w:val="center"/>
              <w:outlineLvl w:val="0"/>
              <w:rPr>
                <w:rFonts w:ascii="Times New Roman" w:hAnsi="Times New Roman" w:cs="Times New Roman"/>
                <w:b/>
              </w:rPr>
            </w:pPr>
            <w:r w:rsidRPr="00251FCD">
              <w:rPr>
                <w:rFonts w:ascii="Times New Roman" w:hAnsi="Times New Roman" w:cs="Times New Roman"/>
                <w:b/>
              </w:rPr>
              <w:t>Поиск и организация хранения информации</w:t>
            </w:r>
          </w:p>
          <w:p w:rsidR="00645CC5" w:rsidRPr="00251FCD" w:rsidRDefault="00645CC5" w:rsidP="00251FCD">
            <w:pPr>
              <w:jc w:val="center"/>
              <w:rPr>
                <w:rFonts w:ascii="Times New Roman" w:hAnsi="Times New Roman" w:cs="Times New Roman"/>
                <w:b/>
              </w:rPr>
            </w:pP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7</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создавать и заполнять различные определители;</w:t>
            </w:r>
          </w:p>
          <w:p w:rsidR="00645CC5" w:rsidRPr="00251FCD" w:rsidRDefault="00645CC5" w:rsidP="00251FCD">
            <w:pPr>
              <w:rPr>
                <w:rFonts w:ascii="Times New Roman" w:hAnsi="Times New Roman" w:cs="Times New Roman"/>
                <w:b/>
              </w:rPr>
            </w:pPr>
            <w:r w:rsidRPr="00251FCD">
              <w:rPr>
                <w:rFonts w:ascii="Times New Roman" w:hAnsi="Times New Roman" w:cs="Times New Roman"/>
              </w:rPr>
              <w:t>• использовать различные приёмы поиска информации в Интернете в ходе учебной деятельности</w:t>
            </w:r>
          </w:p>
        </w:tc>
        <w:tc>
          <w:tcPr>
            <w:tcW w:w="3241" w:type="dxa"/>
          </w:tcPr>
          <w:p w:rsidR="00645CC5" w:rsidRPr="00251FCD" w:rsidRDefault="00645CC5" w:rsidP="00251FCD">
            <w:pPr>
              <w:rPr>
                <w:rFonts w:ascii="Times New Roman" w:hAnsi="Times New Roman" w:cs="Times New Roman"/>
                <w:b/>
              </w:rPr>
            </w:pPr>
            <w:r w:rsidRPr="00251FCD">
              <w:rPr>
                <w:rFonts w:ascii="Times New Roman" w:hAnsi="Times New Roman" w:cs="Times New Roman"/>
              </w:rPr>
              <w:t>«История», «Литература», «Технология», «Информатика»</w:t>
            </w:r>
          </w:p>
        </w:tc>
      </w:tr>
      <w:tr w:rsidR="00645CC5" w:rsidRPr="00251FCD" w:rsidTr="0061768F">
        <w:tc>
          <w:tcPr>
            <w:tcW w:w="9586" w:type="dxa"/>
            <w:gridSpan w:val="3"/>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Анализ информации, математическая обработка данных в исследовании</w:t>
            </w: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7</w:t>
            </w:r>
          </w:p>
        </w:tc>
        <w:tc>
          <w:tcPr>
            <w:tcW w:w="5244" w:type="dxa"/>
          </w:tcPr>
          <w:p w:rsidR="00645CC5" w:rsidRPr="00251FCD" w:rsidRDefault="00645CC5" w:rsidP="00251FCD">
            <w:pPr>
              <w:ind w:firstLine="454"/>
              <w:jc w:val="both"/>
              <w:rPr>
                <w:rFonts w:ascii="Times New Roman" w:hAnsi="Times New Roman" w:cs="Times New Roman"/>
              </w:rPr>
            </w:pPr>
            <w:r w:rsidRPr="00251FCD">
              <w:rPr>
                <w:rFonts w:ascii="Times New Roman" w:hAnsi="Times New Roman" w:cs="Times New Roman"/>
              </w:rPr>
              <w:t xml:space="preserve">• проводить </w:t>
            </w:r>
            <w:proofErr w:type="gramStart"/>
            <w:r w:rsidRPr="00251FCD">
              <w:rPr>
                <w:rFonts w:ascii="Times New Roman" w:hAnsi="Times New Roman" w:cs="Times New Roman"/>
              </w:rPr>
              <w:t>естественно-научные</w:t>
            </w:r>
            <w:proofErr w:type="gramEnd"/>
            <w:r w:rsidRPr="00251FCD">
              <w:rPr>
                <w:rFonts w:ascii="Times New Roman" w:hAnsi="Times New Roman" w:cs="Times New Roman"/>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251FCD" w:rsidRDefault="00645CC5" w:rsidP="00251FCD">
            <w:pPr>
              <w:ind w:firstLine="454"/>
              <w:jc w:val="both"/>
              <w:rPr>
                <w:rFonts w:ascii="Times New Roman" w:hAnsi="Times New Roman" w:cs="Times New Roman"/>
                <w:b/>
              </w:rPr>
            </w:pPr>
            <w:r w:rsidRPr="00251FCD">
              <w:rPr>
                <w:rFonts w:ascii="Times New Roman" w:hAnsi="Times New Roman" w:cs="Times New Roman"/>
              </w:rPr>
              <w:lastRenderedPageBreak/>
              <w:t>• анализировать результаты своей деятельности и затрачиваемых ресурсов.</w:t>
            </w:r>
          </w:p>
        </w:tc>
        <w:tc>
          <w:tcPr>
            <w:tcW w:w="3241" w:type="dxa"/>
          </w:tcPr>
          <w:p w:rsidR="00645CC5" w:rsidRPr="00251FCD" w:rsidRDefault="00645CC5"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251FCD">
              <w:rPr>
                <w:rFonts w:ascii="Times New Roman" w:hAnsi="Times New Roman" w:cs="Times New Roman"/>
              </w:rPr>
              <w:lastRenderedPageBreak/>
              <w:t>Естественные науки, «Обществознание», «Математика».</w:t>
            </w:r>
          </w:p>
          <w:p w:rsidR="00645CC5" w:rsidRPr="00251FCD" w:rsidRDefault="00645CC5" w:rsidP="00251FCD">
            <w:pPr>
              <w:rPr>
                <w:rFonts w:ascii="Times New Roman" w:hAnsi="Times New Roman" w:cs="Times New Roman"/>
                <w:b/>
              </w:rPr>
            </w:pPr>
          </w:p>
        </w:tc>
      </w:tr>
      <w:tr w:rsidR="00645CC5" w:rsidRPr="00251FCD" w:rsidTr="0061768F">
        <w:tc>
          <w:tcPr>
            <w:tcW w:w="9586" w:type="dxa"/>
            <w:gridSpan w:val="3"/>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lastRenderedPageBreak/>
              <w:t>Моделирование, проектирование и управление</w:t>
            </w:r>
          </w:p>
        </w:tc>
      </w:tr>
      <w:tr w:rsidR="00645CC5" w:rsidRPr="00251FCD" w:rsidTr="0061768F">
        <w:tc>
          <w:tcPr>
            <w:tcW w:w="1101" w:type="dxa"/>
          </w:tcPr>
          <w:p w:rsidR="00645CC5" w:rsidRPr="00251FCD" w:rsidRDefault="00645CC5" w:rsidP="00251FCD">
            <w:pPr>
              <w:jc w:val="center"/>
              <w:rPr>
                <w:rFonts w:ascii="Times New Roman" w:hAnsi="Times New Roman" w:cs="Times New Roman"/>
                <w:b/>
              </w:rPr>
            </w:pPr>
            <w:r w:rsidRPr="00251FCD">
              <w:rPr>
                <w:rFonts w:ascii="Times New Roman" w:hAnsi="Times New Roman" w:cs="Times New Roman"/>
                <w:b/>
              </w:rPr>
              <w:t>8-9</w:t>
            </w:r>
          </w:p>
        </w:tc>
        <w:tc>
          <w:tcPr>
            <w:tcW w:w="5244" w:type="dxa"/>
          </w:tcPr>
          <w:p w:rsidR="00645CC5" w:rsidRPr="00251FCD" w:rsidRDefault="00645CC5" w:rsidP="00251FCD">
            <w:pPr>
              <w:rPr>
                <w:rFonts w:ascii="Times New Roman" w:hAnsi="Times New Roman" w:cs="Times New Roman"/>
                <w:b/>
              </w:rPr>
            </w:pPr>
            <w:r w:rsidRPr="00251FCD">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251FCD" w:rsidRDefault="00897996" w:rsidP="00251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251FCD">
              <w:rPr>
                <w:rFonts w:ascii="Times New Roman" w:hAnsi="Times New Roman" w:cs="Times New Roman"/>
              </w:rPr>
              <w:t>Е</w:t>
            </w:r>
            <w:r w:rsidR="00645CC5" w:rsidRPr="00251FCD">
              <w:rPr>
                <w:rFonts w:ascii="Times New Roman" w:hAnsi="Times New Roman" w:cs="Times New Roman"/>
              </w:rPr>
              <w:t>стественные науки,  «Технология», «Математика», «Информатика», «Обществознание».</w:t>
            </w:r>
          </w:p>
          <w:p w:rsidR="00645CC5" w:rsidRPr="00251FCD" w:rsidRDefault="00645CC5" w:rsidP="00251FCD">
            <w:pPr>
              <w:rPr>
                <w:rFonts w:ascii="Times New Roman" w:hAnsi="Times New Roman" w:cs="Times New Roman"/>
                <w:b/>
              </w:rPr>
            </w:pPr>
          </w:p>
        </w:tc>
      </w:tr>
    </w:tbl>
    <w:p w:rsidR="005209DC" w:rsidRPr="00251FCD" w:rsidRDefault="005209DC" w:rsidP="00251FCD">
      <w:pPr>
        <w:pStyle w:val="ad"/>
        <w:spacing w:line="240" w:lineRule="auto"/>
        <w:ind w:firstLine="0"/>
        <w:rPr>
          <w:rFonts w:ascii="Times New Roman" w:hAnsi="Times New Roman"/>
          <w:color w:val="auto"/>
          <w:sz w:val="24"/>
          <w:szCs w:val="24"/>
        </w:rPr>
      </w:pPr>
    </w:p>
    <w:p w:rsidR="005209DC" w:rsidRPr="00251FCD" w:rsidRDefault="005209DC" w:rsidP="00251FCD">
      <w:pPr>
        <w:pStyle w:val="ad"/>
        <w:spacing w:line="240" w:lineRule="auto"/>
        <w:ind w:firstLine="0"/>
        <w:rPr>
          <w:rFonts w:ascii="Times New Roman" w:hAnsi="Times New Roman"/>
          <w:color w:val="FF0000"/>
          <w:sz w:val="24"/>
          <w:szCs w:val="24"/>
        </w:rPr>
      </w:pPr>
    </w:p>
    <w:p w:rsidR="005209DC" w:rsidRPr="00251FCD" w:rsidRDefault="00CF46BE" w:rsidP="00251FCD">
      <w:pPr>
        <w:pStyle w:val="aff8"/>
        <w:spacing w:line="240" w:lineRule="auto"/>
        <w:ind w:left="360"/>
        <w:jc w:val="center"/>
        <w:rPr>
          <w:sz w:val="24"/>
        </w:rPr>
      </w:pPr>
      <w:bookmarkStart w:id="26" w:name="_Toc288394082"/>
      <w:bookmarkStart w:id="27" w:name="_Toc288410549"/>
      <w:bookmarkStart w:id="28" w:name="_Toc288410678"/>
      <w:bookmarkStart w:id="29" w:name="_Toc294246095"/>
      <w:r w:rsidRPr="00251FCD">
        <w:rPr>
          <w:sz w:val="24"/>
        </w:rPr>
        <w:t>2.2.</w:t>
      </w:r>
      <w:r w:rsidR="005209DC" w:rsidRPr="00251FCD">
        <w:rPr>
          <w:sz w:val="24"/>
        </w:rPr>
        <w:t>Программы отдельных учебных предметов, курсов</w:t>
      </w:r>
      <w:bookmarkEnd w:id="26"/>
      <w:bookmarkEnd w:id="27"/>
      <w:bookmarkEnd w:id="28"/>
      <w:bookmarkEnd w:id="29"/>
    </w:p>
    <w:p w:rsidR="005209DC" w:rsidRPr="00251FCD" w:rsidRDefault="00C63A7A" w:rsidP="00251FCD">
      <w:pPr>
        <w:pStyle w:val="aff8"/>
        <w:spacing w:line="240" w:lineRule="auto"/>
        <w:ind w:left="720"/>
        <w:jc w:val="center"/>
        <w:rPr>
          <w:sz w:val="24"/>
        </w:rPr>
      </w:pPr>
      <w:bookmarkStart w:id="30" w:name="_Toc288394083"/>
      <w:bookmarkStart w:id="31" w:name="_Toc288410550"/>
      <w:bookmarkStart w:id="32" w:name="_Toc288410679"/>
      <w:bookmarkStart w:id="33" w:name="_Toc294246096"/>
      <w:r w:rsidRPr="00251FCD">
        <w:rPr>
          <w:sz w:val="24"/>
        </w:rPr>
        <w:t>2.2.1.</w:t>
      </w:r>
      <w:r w:rsidR="005209DC" w:rsidRPr="00251FCD">
        <w:rPr>
          <w:sz w:val="24"/>
        </w:rPr>
        <w:t>Общие положения</w:t>
      </w:r>
      <w:bookmarkEnd w:id="30"/>
      <w:bookmarkEnd w:id="31"/>
      <w:bookmarkEnd w:id="32"/>
      <w:bookmarkEnd w:id="33"/>
    </w:p>
    <w:p w:rsidR="00C63A7A" w:rsidRPr="00251FCD" w:rsidRDefault="00C63A7A" w:rsidP="00251FCD">
      <w:pPr>
        <w:jc w:val="both"/>
        <w:rPr>
          <w:rFonts w:ascii="Times New Roman" w:hAnsi="Times New Roman"/>
        </w:rPr>
      </w:pPr>
      <w:bookmarkStart w:id="34" w:name="_Toc288394084"/>
      <w:bookmarkStart w:id="35" w:name="_Toc288410551"/>
      <w:bookmarkStart w:id="36" w:name="_Toc288410680"/>
      <w:bookmarkStart w:id="37" w:name="_Toc294246097"/>
      <w:r w:rsidRPr="00251FCD">
        <w:rPr>
          <w:rFonts w:ascii="Times New Roman" w:hAnsi="Times New Roman"/>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C63A7A" w:rsidRPr="00251FCD" w:rsidRDefault="00C63A7A" w:rsidP="00251FCD">
      <w:pPr>
        <w:ind w:firstLine="708"/>
        <w:jc w:val="both"/>
        <w:rPr>
          <w:rFonts w:ascii="Times New Roman" w:hAnsi="Times New Roman"/>
        </w:rPr>
      </w:pPr>
      <w:r w:rsidRPr="00251FCD">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63A7A" w:rsidRPr="00251FCD" w:rsidRDefault="00C63A7A" w:rsidP="00251FCD">
      <w:pPr>
        <w:ind w:firstLine="708"/>
        <w:jc w:val="both"/>
        <w:rPr>
          <w:rFonts w:ascii="Times New Roman" w:hAnsi="Times New Roman"/>
        </w:rPr>
      </w:pPr>
      <w:r w:rsidRPr="00251FCD">
        <w:rPr>
          <w:rFonts w:ascii="Times New Roman" w:hAnsi="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63A7A" w:rsidRPr="00251FCD" w:rsidRDefault="00C63A7A" w:rsidP="00251FCD">
      <w:pPr>
        <w:ind w:firstLine="708"/>
        <w:jc w:val="both"/>
        <w:rPr>
          <w:rFonts w:ascii="Times New Roman" w:hAnsi="Times New Roman"/>
        </w:rPr>
      </w:pPr>
      <w:r w:rsidRPr="00251FCD">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63A7A" w:rsidRPr="00251FCD" w:rsidRDefault="00AD68F1" w:rsidP="00251FCD">
      <w:pPr>
        <w:jc w:val="both"/>
        <w:rPr>
          <w:rFonts w:ascii="Times New Roman" w:hAnsi="Times New Roman"/>
        </w:rPr>
      </w:pPr>
      <w:r w:rsidRPr="00251FCD">
        <w:rPr>
          <w:rFonts w:ascii="Times New Roman" w:hAnsi="Times New Roman"/>
        </w:rPr>
        <w:t xml:space="preserve">         </w:t>
      </w:r>
      <w:r w:rsidR="00C63A7A" w:rsidRPr="00251FCD">
        <w:rPr>
          <w:rFonts w:ascii="Times New Roman" w:hAnsi="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63A7A" w:rsidRPr="00251FCD" w:rsidRDefault="00C63A7A" w:rsidP="00251FCD">
      <w:pPr>
        <w:ind w:firstLine="708"/>
        <w:jc w:val="both"/>
        <w:rPr>
          <w:rFonts w:ascii="Times New Roman" w:hAnsi="Times New Roman"/>
        </w:rPr>
      </w:pPr>
      <w:r w:rsidRPr="00251FCD">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C63A7A" w:rsidRPr="00251FCD" w:rsidRDefault="00AD68F1" w:rsidP="00251FCD">
      <w:pPr>
        <w:jc w:val="both"/>
        <w:rPr>
          <w:rFonts w:ascii="Times New Roman" w:hAnsi="Times New Roman"/>
          <w:b/>
        </w:rPr>
      </w:pPr>
      <w:r w:rsidRPr="00251FCD">
        <w:rPr>
          <w:rFonts w:ascii="Times New Roman" w:hAnsi="Times New Roman"/>
        </w:rPr>
        <w:t xml:space="preserve">         </w:t>
      </w:r>
      <w:r w:rsidR="00C63A7A" w:rsidRPr="00251FCD">
        <w:rPr>
          <w:rFonts w:ascii="Times New Roman" w:hAnsi="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209DC" w:rsidRPr="00251FCD" w:rsidRDefault="00AD68F1" w:rsidP="00251FCD">
      <w:pPr>
        <w:pStyle w:val="aff8"/>
        <w:spacing w:line="240" w:lineRule="auto"/>
        <w:ind w:left="720"/>
        <w:jc w:val="center"/>
        <w:rPr>
          <w:sz w:val="24"/>
        </w:rPr>
      </w:pPr>
      <w:r w:rsidRPr="00251FCD">
        <w:rPr>
          <w:sz w:val="24"/>
        </w:rPr>
        <w:t>2.2.2.</w:t>
      </w:r>
      <w:r w:rsidR="005209DC" w:rsidRPr="00251FCD">
        <w:rPr>
          <w:sz w:val="24"/>
        </w:rPr>
        <w:t>Основное содержание учебных предметов</w:t>
      </w:r>
      <w:bookmarkEnd w:id="34"/>
      <w:bookmarkEnd w:id="35"/>
      <w:bookmarkEnd w:id="36"/>
      <w:bookmarkEnd w:id="37"/>
    </w:p>
    <w:p w:rsidR="00E369E5" w:rsidRPr="00251FCD" w:rsidRDefault="00E369E5" w:rsidP="00251FCD">
      <w:pPr>
        <w:ind w:firstLine="708"/>
        <w:jc w:val="both"/>
        <w:rPr>
          <w:rFonts w:ascii="Times New Roman" w:hAnsi="Times New Roman" w:cs="Times New Roman"/>
          <w:b/>
        </w:rPr>
      </w:pPr>
      <w:bookmarkStart w:id="38" w:name="bookmark195"/>
      <w:r w:rsidRPr="00251FCD">
        <w:rPr>
          <w:rFonts w:ascii="Times New Roman" w:hAnsi="Times New Roman" w:cs="Times New Roman"/>
          <w:b/>
        </w:rPr>
        <w:t>2.2.2.1. РУССКИЙ ЯЗЫК</w:t>
      </w:r>
      <w:bookmarkEnd w:id="38"/>
    </w:p>
    <w:p w:rsidR="00E369E5" w:rsidRPr="00251FCD" w:rsidRDefault="00E369E5" w:rsidP="00251FCD">
      <w:pPr>
        <w:ind w:firstLine="708"/>
        <w:jc w:val="both"/>
        <w:rPr>
          <w:rFonts w:ascii="Times New Roman" w:hAnsi="Times New Roman" w:cs="Times New Roman"/>
        </w:rPr>
      </w:pPr>
      <w:bookmarkStart w:id="39" w:name="bookmark196"/>
      <w:r w:rsidRPr="00251FCD">
        <w:rPr>
          <w:rFonts w:ascii="Times New Roman" w:hAnsi="Times New Roman" w:cs="Times New Roman"/>
        </w:rPr>
        <w:t>Речь и речевое общение</w:t>
      </w:r>
      <w:bookmarkEnd w:id="39"/>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369E5" w:rsidRPr="00251FCD" w:rsidRDefault="00E369E5" w:rsidP="00251FCD">
      <w:pPr>
        <w:ind w:firstLine="708"/>
        <w:jc w:val="both"/>
        <w:rPr>
          <w:rFonts w:ascii="Times New Roman" w:hAnsi="Times New Roman" w:cs="Times New Roman"/>
        </w:rPr>
      </w:pPr>
      <w:bookmarkStart w:id="40" w:name="bookmark197"/>
      <w:r w:rsidRPr="00251FCD">
        <w:rPr>
          <w:rFonts w:ascii="Times New Roman" w:hAnsi="Times New Roman" w:cs="Times New Roman"/>
        </w:rPr>
        <w:t>Речевая деятельность</w:t>
      </w:r>
      <w:bookmarkEnd w:id="4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1. Виды речевой деятельности: чтение, </w:t>
      </w:r>
      <w:proofErr w:type="spellStart"/>
      <w:r w:rsidRPr="00251FCD">
        <w:rPr>
          <w:rFonts w:ascii="Times New Roman" w:hAnsi="Times New Roman" w:cs="Times New Roman"/>
        </w:rPr>
        <w:t>аудирование</w:t>
      </w:r>
      <w:proofErr w:type="spellEnd"/>
      <w:r w:rsidRPr="00251FCD">
        <w:rPr>
          <w:rFonts w:ascii="Times New Roman" w:hAnsi="Times New Roman" w:cs="Times New Roman"/>
        </w:rPr>
        <w:t xml:space="preserve"> (слушание), говорение, письмо.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Культура чтения, </w:t>
      </w:r>
      <w:proofErr w:type="spellStart"/>
      <w:r w:rsidRPr="00251FCD">
        <w:rPr>
          <w:rFonts w:ascii="Times New Roman" w:hAnsi="Times New Roman" w:cs="Times New Roman"/>
        </w:rPr>
        <w:t>аудирования</w:t>
      </w:r>
      <w:proofErr w:type="spellEnd"/>
      <w:r w:rsidRPr="00251FCD">
        <w:rPr>
          <w:rFonts w:ascii="Times New Roman" w:hAnsi="Times New Roman" w:cs="Times New Roman"/>
        </w:rPr>
        <w:t>, говорения и письма.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w:t>
      </w:r>
      <w:r w:rsidR="007A3404" w:rsidRPr="00251FCD">
        <w:rPr>
          <w:rFonts w:ascii="Times New Roman" w:hAnsi="Times New Roman" w:cs="Times New Roman"/>
        </w:rPr>
        <w:t xml:space="preserve"> практическими умениями просмот</w:t>
      </w:r>
      <w:r w:rsidRPr="00251FCD">
        <w:rPr>
          <w:rFonts w:ascii="Times New Roman" w:hAnsi="Times New Roman" w:cs="Times New Roman"/>
        </w:rPr>
        <w:t xml:space="preserve">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251FCD">
        <w:rPr>
          <w:rFonts w:ascii="Times New Roman" w:hAnsi="Times New Roman" w:cs="Times New Roman"/>
        </w:rPr>
        <w:t>аудирования</w:t>
      </w:r>
      <w:proofErr w:type="spellEnd"/>
      <w:r w:rsidRPr="00251FCD">
        <w:rPr>
          <w:rFonts w:ascii="Times New Roman" w:hAnsi="Times New Roman" w:cs="Times New Roman"/>
        </w:rPr>
        <w:t xml:space="preserve">. </w:t>
      </w:r>
      <w:r w:rsidRPr="00251FCD">
        <w:rPr>
          <w:rFonts w:ascii="Times New Roman" w:hAnsi="Times New Roman" w:cs="Times New Roman"/>
        </w:rPr>
        <w:lastRenderedPageBreak/>
        <w:t>Изложение содержания прослушанного или прочитанного текста (подробное, сжатое, выборочное).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E369E5" w:rsidRPr="00251FCD" w:rsidRDefault="00E369E5" w:rsidP="00251FCD">
      <w:pPr>
        <w:ind w:firstLine="708"/>
        <w:jc w:val="both"/>
        <w:rPr>
          <w:rFonts w:ascii="Times New Roman" w:hAnsi="Times New Roman" w:cs="Times New Roman"/>
        </w:rPr>
      </w:pPr>
      <w:bookmarkStart w:id="41" w:name="bookmark198"/>
      <w:r w:rsidRPr="00251FCD">
        <w:rPr>
          <w:rFonts w:ascii="Times New Roman" w:hAnsi="Times New Roman" w:cs="Times New Roman"/>
        </w:rPr>
        <w:t>Текст</w:t>
      </w:r>
      <w:bookmarkEnd w:id="4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Понятие текста, основные признаки текста (</w:t>
      </w:r>
      <w:proofErr w:type="spellStart"/>
      <w:r w:rsidRPr="00251FCD">
        <w:rPr>
          <w:rFonts w:ascii="Times New Roman" w:hAnsi="Times New Roman" w:cs="Times New Roman"/>
        </w:rPr>
        <w:t>членимость</w:t>
      </w:r>
      <w:proofErr w:type="spellEnd"/>
      <w:r w:rsidRPr="00251FCD">
        <w:rPr>
          <w:rFonts w:ascii="Times New Roman" w:hAnsi="Times New Roman" w:cs="Times New Roman"/>
        </w:rPr>
        <w:t xml:space="preserve">, смысловая цельность, связность). Тема, основная мысль текста. </w:t>
      </w:r>
      <w:proofErr w:type="spellStart"/>
      <w:r w:rsidRPr="00251FCD">
        <w:rPr>
          <w:rFonts w:ascii="Times New Roman" w:hAnsi="Times New Roman" w:cs="Times New Roman"/>
        </w:rPr>
        <w:t>Микротема</w:t>
      </w:r>
      <w:proofErr w:type="spellEnd"/>
      <w:r w:rsidRPr="00251FCD">
        <w:rPr>
          <w:rFonts w:ascii="Times New Roman" w:hAnsi="Times New Roman" w:cs="Times New Roman"/>
        </w:rPr>
        <w:t xml:space="preserve"> текста.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Средства связи предложений и частей текста. Абзац как средство композиционно-стилистического членения текста.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251FCD">
        <w:rPr>
          <w:rFonts w:ascii="Times New Roman" w:hAnsi="Times New Roman" w:cs="Times New Roman"/>
        </w:rPr>
        <w:t>дств в з</w:t>
      </w:r>
      <w:proofErr w:type="gramEnd"/>
      <w:r w:rsidRPr="00251FCD">
        <w:rPr>
          <w:rFonts w:ascii="Times New Roman" w:hAnsi="Times New Roman" w:cs="Times New Roman"/>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w:t>
      </w:r>
      <w:r w:rsidR="007A3404" w:rsidRPr="00251FCD">
        <w:rPr>
          <w:rFonts w:ascii="Times New Roman" w:hAnsi="Times New Roman" w:cs="Times New Roman"/>
        </w:rPr>
        <w:t>следователь</w:t>
      </w:r>
      <w:r w:rsidRPr="00251FCD">
        <w:rPr>
          <w:rFonts w:ascii="Times New Roman" w:hAnsi="Times New Roman" w:cs="Times New Roman"/>
        </w:rPr>
        <w:t>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369E5" w:rsidRPr="00251FCD" w:rsidRDefault="00E369E5" w:rsidP="00251FCD">
      <w:pPr>
        <w:ind w:firstLine="708"/>
        <w:jc w:val="both"/>
        <w:rPr>
          <w:rFonts w:ascii="Times New Roman" w:hAnsi="Times New Roman" w:cs="Times New Roman"/>
        </w:rPr>
      </w:pPr>
      <w:bookmarkStart w:id="42" w:name="bookmark199"/>
      <w:r w:rsidRPr="00251FCD">
        <w:rPr>
          <w:rFonts w:ascii="Times New Roman" w:hAnsi="Times New Roman" w:cs="Times New Roman"/>
        </w:rPr>
        <w:t>Функциональные разновидности языка</w:t>
      </w:r>
      <w:bookmarkEnd w:id="4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Основные жанры научного (отзыв, в</w:t>
      </w:r>
      <w:r w:rsidR="007A3404" w:rsidRPr="00251FCD">
        <w:rPr>
          <w:rFonts w:ascii="Times New Roman" w:hAnsi="Times New Roman" w:cs="Times New Roman"/>
        </w:rPr>
        <w:t>ыступление, доклад), публицисти</w:t>
      </w:r>
      <w:r w:rsidRPr="00251FCD">
        <w:rPr>
          <w:rFonts w:ascii="Times New Roman" w:hAnsi="Times New Roman" w:cs="Times New Roman"/>
        </w:rPr>
        <w:t>ческого (выступление, интервью), официал</w:t>
      </w:r>
      <w:r w:rsidR="007A3404" w:rsidRPr="00251FCD">
        <w:rPr>
          <w:rFonts w:ascii="Times New Roman" w:hAnsi="Times New Roman" w:cs="Times New Roman"/>
        </w:rPr>
        <w:t>ьно-делового (расписка, доверен</w:t>
      </w:r>
      <w:r w:rsidRPr="00251FCD">
        <w:rPr>
          <w:rFonts w:ascii="Times New Roman" w:hAnsi="Times New Roman" w:cs="Times New Roman"/>
        </w:rPr>
        <w:t>ность, заявление) стилей, разговорной речи (рассказ, беседа).</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Установление принадлежности те</w:t>
      </w:r>
      <w:r w:rsidR="007A3404" w:rsidRPr="00251FCD">
        <w:rPr>
          <w:rFonts w:ascii="Times New Roman" w:hAnsi="Times New Roman" w:cs="Times New Roman"/>
        </w:rPr>
        <w:t>кста к определённой функциональ</w:t>
      </w:r>
      <w:r w:rsidRPr="00251FCD">
        <w:rPr>
          <w:rFonts w:ascii="Times New Roman" w:hAnsi="Times New Roman" w:cs="Times New Roman"/>
        </w:rPr>
        <w:t xml:space="preserve">ной разновидности языка. </w:t>
      </w:r>
      <w:proofErr w:type="gramStart"/>
      <w:r w:rsidRPr="00251FCD">
        <w:rPr>
          <w:rFonts w:ascii="Times New Roman" w:hAnsi="Times New Roman" w:cs="Times New Roman"/>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251FCD">
        <w:rPr>
          <w:rFonts w:ascii="Times New Roman" w:hAnsi="Times New Roman" w:cs="Times New Roman"/>
        </w:rPr>
        <w:t xml:space="preserve"> Выступление перед аудиторией сверстников с небольшими сообщениями, докладом.</w:t>
      </w:r>
    </w:p>
    <w:p w:rsidR="00E369E5" w:rsidRPr="00251FCD" w:rsidRDefault="00E369E5" w:rsidP="00251FCD">
      <w:pPr>
        <w:jc w:val="both"/>
        <w:rPr>
          <w:rFonts w:ascii="Times New Roman" w:hAnsi="Times New Roman" w:cs="Times New Roman"/>
        </w:rPr>
      </w:pPr>
      <w:bookmarkStart w:id="43" w:name="bookmark200"/>
      <w:r w:rsidRPr="00251FCD">
        <w:rPr>
          <w:rFonts w:ascii="Times New Roman" w:hAnsi="Times New Roman" w:cs="Times New Roman"/>
        </w:rPr>
        <w:t>Общие сведения о языке</w:t>
      </w:r>
      <w:bookmarkEnd w:id="4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1. Русский </w:t>
      </w:r>
      <w:proofErr w:type="gramStart"/>
      <w:r w:rsidRPr="00251FCD">
        <w:rPr>
          <w:rFonts w:ascii="Times New Roman" w:hAnsi="Times New Roman" w:cs="Times New Roman"/>
        </w:rPr>
        <w:t>язык—национальный</w:t>
      </w:r>
      <w:proofErr w:type="gramEnd"/>
      <w:r w:rsidRPr="00251FCD">
        <w:rPr>
          <w:rFonts w:ascii="Times New Roman" w:hAnsi="Times New Roman" w:cs="Times New Roman"/>
        </w:rPr>
        <w:t xml:space="preserve"> язык русского народа, государственный язык Российской Федерации и язык межнационального общения. Русский язык в современном мире.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Русский язык в кругу других славянских языков. Роль старославянского (церковнославянского) языка в развитии русского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Русский язык — язык русской художественной литературы. Основные изобразительные средства русского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Лингвистика как наука о языке.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разделы лингвистики.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Выдающиеся отечественные лингвисты.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Понимание различий между литературным языком и диалектами, просторечием, профессиональными разновидностями языка, жаргоном.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369E5" w:rsidRPr="00251FCD" w:rsidRDefault="00E369E5" w:rsidP="00251FCD">
      <w:pPr>
        <w:jc w:val="both"/>
        <w:rPr>
          <w:rFonts w:ascii="Times New Roman" w:hAnsi="Times New Roman" w:cs="Times New Roman"/>
        </w:rPr>
      </w:pPr>
      <w:bookmarkStart w:id="44" w:name="bookmark201"/>
      <w:r w:rsidRPr="00251FCD">
        <w:rPr>
          <w:rFonts w:ascii="Times New Roman" w:hAnsi="Times New Roman" w:cs="Times New Roman"/>
        </w:rPr>
        <w:t>Фонетика и орфоэпия</w:t>
      </w:r>
      <w:bookmarkEnd w:id="4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Фонетика как раздел лингвистики.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Орфоэпия как раздел лингвистики. Основные правила нормативного произношения и ударения.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Орфоэпический словарь.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w:t>
      </w:r>
      <w:r w:rsidRPr="00251FCD">
        <w:rPr>
          <w:rFonts w:ascii="Times New Roman" w:hAnsi="Times New Roman" w:cs="Times New Roman"/>
        </w:rPr>
        <w:lastRenderedPageBreak/>
        <w:t>произношения и написания слов. Проведение фонетического разбора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Нормативное произношение слов. Оценка собственной и чужой речи с точки зрения орфоэпической правильности.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Применение фонетико-орфоэпических знаний и умений в собственной речевой практике.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Использование орфоэпического словаря для овладения произносительной культурой.</w:t>
      </w:r>
    </w:p>
    <w:p w:rsidR="00E369E5" w:rsidRPr="00251FCD" w:rsidRDefault="00E369E5" w:rsidP="00251FCD">
      <w:pPr>
        <w:jc w:val="both"/>
        <w:rPr>
          <w:rFonts w:ascii="Times New Roman" w:hAnsi="Times New Roman" w:cs="Times New Roman"/>
        </w:rPr>
      </w:pPr>
      <w:bookmarkStart w:id="45" w:name="bookmark202"/>
      <w:r w:rsidRPr="00251FCD">
        <w:rPr>
          <w:rFonts w:ascii="Times New Roman" w:hAnsi="Times New Roman" w:cs="Times New Roman"/>
        </w:rPr>
        <w:t>Графика</w:t>
      </w:r>
      <w:bookmarkEnd w:id="4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Графика как раздел лингвистики. Соотношение звука и буквы. Обозначение на письме твёрдости и мягкости согласных. Способы обозначения [j’].</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369E5" w:rsidRPr="00251FCD" w:rsidRDefault="00E369E5" w:rsidP="00251FCD">
      <w:pPr>
        <w:jc w:val="both"/>
        <w:rPr>
          <w:rFonts w:ascii="Times New Roman" w:hAnsi="Times New Roman" w:cs="Times New Roman"/>
        </w:rPr>
      </w:pPr>
      <w:bookmarkStart w:id="46" w:name="bookmark203"/>
      <w:proofErr w:type="spellStart"/>
      <w:r w:rsidRPr="00251FCD">
        <w:rPr>
          <w:rFonts w:ascii="Times New Roman" w:hAnsi="Times New Roman" w:cs="Times New Roman"/>
        </w:rPr>
        <w:t>Морфемика</w:t>
      </w:r>
      <w:proofErr w:type="spellEnd"/>
      <w:r w:rsidRPr="00251FCD">
        <w:rPr>
          <w:rFonts w:ascii="Times New Roman" w:hAnsi="Times New Roman" w:cs="Times New Roman"/>
        </w:rPr>
        <w:t xml:space="preserve"> и словообразование</w:t>
      </w:r>
      <w:bookmarkEnd w:id="4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w:t>
      </w:r>
      <w:proofErr w:type="spellStart"/>
      <w:r w:rsidRPr="00251FCD">
        <w:rPr>
          <w:rFonts w:ascii="Times New Roman" w:hAnsi="Times New Roman" w:cs="Times New Roman"/>
        </w:rPr>
        <w:t>Морфемика</w:t>
      </w:r>
      <w:proofErr w:type="spellEnd"/>
      <w:r w:rsidRPr="00251FCD">
        <w:rPr>
          <w:rFonts w:ascii="Times New Roman" w:hAnsi="Times New Roman" w:cs="Times New Roman"/>
        </w:rPr>
        <w:t xml:space="preserve"> как раздел лингвистики. Морфема как минимальная значимая единица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Словообразующие и формообразующие морфемы. Окончание как формообразующая морфема.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Приставка, суффикс как словообразующие морфемы.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Корень. Однокоренные слова. Чередование гласных и согласных в корнях слов. Варианты морфем.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Возможность исторических изменений в структуре слова. Понятие об этимологии. Этимологический словарь.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Словообразование как раздел лингвистики. Исходная (производящая) основа и словообразующая морфема.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Основные способы образования слов: приставочный, суффиксальный, приставочно-суффиксальный, </w:t>
      </w:r>
      <w:proofErr w:type="spellStart"/>
      <w:r w:rsidRPr="00251FCD">
        <w:rPr>
          <w:rFonts w:ascii="Times New Roman" w:hAnsi="Times New Roman" w:cs="Times New Roman"/>
        </w:rPr>
        <w:t>бессуффиксный</w:t>
      </w:r>
      <w:proofErr w:type="spellEnd"/>
      <w:r w:rsidRPr="00251FCD">
        <w:rPr>
          <w:rFonts w:ascii="Times New Roman" w:hAnsi="Times New Roman" w:cs="Times New Roman"/>
        </w:rPr>
        <w:t>; сложение и его виды; переход слова из одной части речи в другую; сращение сочетания слов в слово. Словообразовательная пара, словообразов</w:t>
      </w:r>
      <w:r w:rsidR="007A3404" w:rsidRPr="00251FCD">
        <w:rPr>
          <w:rFonts w:ascii="Times New Roman" w:hAnsi="Times New Roman" w:cs="Times New Roman"/>
        </w:rPr>
        <w:t>ательная цепочка. Словообразова</w:t>
      </w:r>
      <w:r w:rsidRPr="00251FCD">
        <w:rPr>
          <w:rFonts w:ascii="Times New Roman" w:hAnsi="Times New Roman" w:cs="Times New Roman"/>
        </w:rPr>
        <w:t>тельное гнездо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Словообразовательный и морфемный словари.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выразительные средства словообразования.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2. Осмысление морфемы как значимой единицы языка. Осознание роли морфем в процессах </w:t>
      </w:r>
      <w:proofErr w:type="spellStart"/>
      <w:r w:rsidRPr="00251FCD">
        <w:rPr>
          <w:rFonts w:ascii="Times New Roman" w:hAnsi="Times New Roman" w:cs="Times New Roman"/>
        </w:rPr>
        <w:t>формо</w:t>
      </w:r>
      <w:proofErr w:type="spellEnd"/>
      <w:r w:rsidRPr="00251FCD">
        <w:rPr>
          <w:rFonts w:ascii="Times New Roman" w:hAnsi="Times New Roman" w:cs="Times New Roman"/>
        </w:rPr>
        <w:t>- и словообразования.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Определение основных способов словообразования, построение словообразовательных цепочек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Применение знаний и умений по </w:t>
      </w:r>
      <w:proofErr w:type="spellStart"/>
      <w:r w:rsidRPr="00251FCD">
        <w:rPr>
          <w:rFonts w:ascii="Times New Roman" w:hAnsi="Times New Roman" w:cs="Times New Roman"/>
        </w:rPr>
        <w:t>морфемике</w:t>
      </w:r>
      <w:proofErr w:type="spellEnd"/>
      <w:r w:rsidRPr="00251FCD">
        <w:rPr>
          <w:rFonts w:ascii="Times New Roman" w:hAnsi="Times New Roman" w:cs="Times New Roman"/>
        </w:rPr>
        <w:t xml:space="preserve"> и словообразованию в практике правописания.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Использование словообразовательного, морфемного и этимологического словарей при решении разнообразных учебных задач.</w:t>
      </w:r>
    </w:p>
    <w:p w:rsidR="00E369E5" w:rsidRPr="00251FCD" w:rsidRDefault="00E369E5" w:rsidP="00251FCD">
      <w:pPr>
        <w:jc w:val="both"/>
        <w:rPr>
          <w:rFonts w:ascii="Times New Roman" w:hAnsi="Times New Roman" w:cs="Times New Roman"/>
        </w:rPr>
      </w:pPr>
      <w:bookmarkStart w:id="47" w:name="bookmark204"/>
      <w:r w:rsidRPr="00251FCD">
        <w:rPr>
          <w:rFonts w:ascii="Times New Roman" w:hAnsi="Times New Roman" w:cs="Times New Roman"/>
        </w:rPr>
        <w:t>Лексикология и фразеология</w:t>
      </w:r>
      <w:bookmarkEnd w:id="4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Тематические группы слов. Толковые словари русского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Синонимы. Антонимы. Омонимы. Словари синонимов и антонимов русского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Лексика русского языка с точки зрения её происхождения: исконно русские и заимствованные слова. Словари иностранных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Лексика русского языка с точки зрения её активного и пассивного запаса. Архаизмы, историзмы, неологизмы.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Стилистические пласты лексики.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Фразеология как раздел лингвистики. Фразеологизмы. Пословицы, поговорки, афоризмы, крылатые слова. Фразеологические словари.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Разные виды лексических словарей и их роль в овладении словарным богатством родного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Употребление лексических сре</w:t>
      </w:r>
      <w:proofErr w:type="gramStart"/>
      <w:r w:rsidRPr="00251FCD">
        <w:rPr>
          <w:rFonts w:ascii="Times New Roman" w:hAnsi="Times New Roman" w:cs="Times New Roman"/>
        </w:rPr>
        <w:t>дств в с</w:t>
      </w:r>
      <w:proofErr w:type="gramEnd"/>
      <w:r w:rsidRPr="00251FCD">
        <w:rPr>
          <w:rFonts w:ascii="Times New Roman" w:hAnsi="Times New Roman" w:cs="Times New Roman"/>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Проведение лексического разбора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Извлечение необходимой информации из лексических словарей различных типов (толкового </w:t>
      </w:r>
      <w:r w:rsidRPr="00251FCD">
        <w:rPr>
          <w:rFonts w:ascii="Times New Roman" w:hAnsi="Times New Roman" w:cs="Times New Roman"/>
        </w:rPr>
        <w:lastRenderedPageBreak/>
        <w:t>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369E5" w:rsidRPr="00251FCD" w:rsidRDefault="00E369E5" w:rsidP="00251FCD">
      <w:pPr>
        <w:jc w:val="both"/>
        <w:rPr>
          <w:rFonts w:ascii="Times New Roman" w:hAnsi="Times New Roman" w:cs="Times New Roman"/>
        </w:rPr>
      </w:pPr>
      <w:bookmarkStart w:id="48" w:name="bookmark205"/>
      <w:r w:rsidRPr="00251FCD">
        <w:rPr>
          <w:rFonts w:ascii="Times New Roman" w:hAnsi="Times New Roman" w:cs="Times New Roman"/>
        </w:rPr>
        <w:t>Морфология</w:t>
      </w:r>
      <w:bookmarkEnd w:id="4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Морфология как раздел грамматики.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Части речи как лексико-грамматические разряды слов. Система частей речи в русском языке.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Самостоятельные (знаменательные) части речи. Общее грамматическое значение, морфологические и синтаксические свойства имени </w:t>
      </w:r>
      <w:proofErr w:type="spellStart"/>
      <w:proofErr w:type="gramStart"/>
      <w:r w:rsidRPr="00251FCD">
        <w:rPr>
          <w:rFonts w:ascii="Times New Roman" w:hAnsi="Times New Roman" w:cs="Times New Roman"/>
        </w:rPr>
        <w:t>существи</w:t>
      </w:r>
      <w:proofErr w:type="spellEnd"/>
      <w:r w:rsidRPr="00251FCD">
        <w:rPr>
          <w:rFonts w:ascii="Times New Roman" w:hAnsi="Times New Roman" w:cs="Times New Roman"/>
        </w:rPr>
        <w:t>-тельного</w:t>
      </w:r>
      <w:proofErr w:type="gramEnd"/>
      <w:r w:rsidRPr="00251FCD">
        <w:rPr>
          <w:rFonts w:ascii="Times New Roman" w:hAnsi="Times New Roman" w:cs="Times New Roman"/>
        </w:rPr>
        <w:t>,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Служебные части речи, их разряды по значению, структуре и синтаксическому употреблению.</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Междометия и звукоподражательные слова.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Омонимия слов разных частей речи.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Словари грамматических трудностей.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2. Распознавание частей речи по грамматическому значению, </w:t>
      </w:r>
      <w:proofErr w:type="spellStart"/>
      <w:proofErr w:type="gramStart"/>
      <w:r w:rsidRPr="00251FCD">
        <w:rPr>
          <w:rFonts w:ascii="Times New Roman" w:hAnsi="Times New Roman" w:cs="Times New Roman"/>
        </w:rPr>
        <w:t>морфоло-гическим</w:t>
      </w:r>
      <w:proofErr w:type="spellEnd"/>
      <w:proofErr w:type="gramEnd"/>
      <w:r w:rsidRPr="00251FCD">
        <w:rPr>
          <w:rFonts w:ascii="Times New Roman" w:hAnsi="Times New Roman" w:cs="Times New Roman"/>
        </w:rPr>
        <w:t xml:space="preserve">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Использование словарей грамматических трудностей в речевой практике.</w:t>
      </w:r>
    </w:p>
    <w:p w:rsidR="00E369E5" w:rsidRPr="00251FCD" w:rsidRDefault="00E369E5" w:rsidP="00251FCD">
      <w:pPr>
        <w:jc w:val="both"/>
        <w:rPr>
          <w:rFonts w:ascii="Times New Roman" w:hAnsi="Times New Roman" w:cs="Times New Roman"/>
        </w:rPr>
      </w:pPr>
      <w:bookmarkStart w:id="49" w:name="bookmark206"/>
      <w:r w:rsidRPr="00251FCD">
        <w:rPr>
          <w:rFonts w:ascii="Times New Roman" w:hAnsi="Times New Roman" w:cs="Times New Roman"/>
        </w:rPr>
        <w:t>Синтаксис</w:t>
      </w:r>
      <w:bookmarkEnd w:id="4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Синтаксис как раздел грамматики. Словосочетание и предложение как единицы синтаксиса.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Словосочетание как синтаксическая единица, типы словосочетаний. Виды связи в словосочетании.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Структурные типы простых предложений: двусоставные и </w:t>
      </w:r>
      <w:proofErr w:type="spellStart"/>
      <w:proofErr w:type="gramStart"/>
      <w:r w:rsidRPr="00251FCD">
        <w:rPr>
          <w:rFonts w:ascii="Times New Roman" w:hAnsi="Times New Roman" w:cs="Times New Roman"/>
        </w:rPr>
        <w:t>односос-тавные</w:t>
      </w:r>
      <w:proofErr w:type="spellEnd"/>
      <w:proofErr w:type="gramEnd"/>
      <w:r w:rsidRPr="00251FCD">
        <w:rPr>
          <w:rFonts w:ascii="Times New Roman" w:hAnsi="Times New Roman" w:cs="Times New Roman"/>
        </w:rPr>
        <w:t>, распространённые и нераспространённые, предложения осложнён-ной и неосложнённой структуры, полные и неполные.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Виды односоставных предложений.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Классификация сложных предложений. Средства выражения </w:t>
      </w:r>
      <w:proofErr w:type="spellStart"/>
      <w:proofErr w:type="gramStart"/>
      <w:r w:rsidRPr="00251FCD">
        <w:rPr>
          <w:rFonts w:ascii="Times New Roman" w:hAnsi="Times New Roman" w:cs="Times New Roman"/>
        </w:rPr>
        <w:t>синтакси-ческих</w:t>
      </w:r>
      <w:proofErr w:type="spellEnd"/>
      <w:proofErr w:type="gramEnd"/>
      <w:r w:rsidRPr="00251FCD">
        <w:rPr>
          <w:rFonts w:ascii="Times New Roman" w:hAnsi="Times New Roman" w:cs="Times New Roman"/>
        </w:rPr>
        <w:t xml:space="preserve"> отношений между частями сложного предложения. Сложные </w:t>
      </w:r>
      <w:proofErr w:type="spellStart"/>
      <w:proofErr w:type="gramStart"/>
      <w:r w:rsidRPr="00251FCD">
        <w:rPr>
          <w:rFonts w:ascii="Times New Roman" w:hAnsi="Times New Roman" w:cs="Times New Roman"/>
        </w:rPr>
        <w:t>предло-жения</w:t>
      </w:r>
      <w:proofErr w:type="spellEnd"/>
      <w:proofErr w:type="gramEnd"/>
      <w:r w:rsidRPr="00251FCD">
        <w:rPr>
          <w:rFonts w:ascii="Times New Roman" w:hAnsi="Times New Roman" w:cs="Times New Roman"/>
        </w:rPr>
        <w:t xml:space="preserve"> союзные (сложносочинённые, сложноподчинённые) и бессоюзные. Сложные предложения с различными видами связи.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Способы передачи чужой речи.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Применение синтаксических знаний и умений в практике правописания.</w:t>
      </w:r>
    </w:p>
    <w:p w:rsidR="00E369E5" w:rsidRPr="00251FCD" w:rsidRDefault="00E369E5" w:rsidP="00251FCD">
      <w:pPr>
        <w:jc w:val="both"/>
        <w:rPr>
          <w:rFonts w:ascii="Times New Roman" w:hAnsi="Times New Roman" w:cs="Times New Roman"/>
        </w:rPr>
      </w:pPr>
      <w:bookmarkStart w:id="50" w:name="bookmark207"/>
      <w:r w:rsidRPr="00251FCD">
        <w:rPr>
          <w:rFonts w:ascii="Times New Roman" w:hAnsi="Times New Roman" w:cs="Times New Roman"/>
        </w:rPr>
        <w:t>Правописание: орфография и пунктуация</w:t>
      </w:r>
      <w:bookmarkEnd w:id="5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Орфография как система правил правописания. Понятие орфограммы.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Правописание гласных и согласных в составе морфем. Правописание ъ и 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Слитные, дефисные и раздельные написания.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Употребление прописной и строчной буквы.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Перенос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Орфографические словари и справочники.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Пунктуация как система правил правописания.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и их функции. Одиночные и парные знаки препинания.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в конце предложения.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в простом неосложнённом предложении.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в простом осложнённом предложении.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Знаки препинания при прямой речи и цитировании, в диалоге.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Сочетание знаков препинания.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2. Овладение орфографической и пунктуационной зоркостью. Соблюдение основных </w:t>
      </w:r>
      <w:r w:rsidRPr="00251FCD">
        <w:rPr>
          <w:rFonts w:ascii="Times New Roman" w:hAnsi="Times New Roman" w:cs="Times New Roman"/>
        </w:rPr>
        <w:lastRenderedPageBreak/>
        <w:t xml:space="preserve">орфографических и пунктуационных норм в письменной речи. Опора на фонетический, </w:t>
      </w:r>
      <w:proofErr w:type="spellStart"/>
      <w:r w:rsidRPr="00251FCD">
        <w:rPr>
          <w:rFonts w:ascii="Times New Roman" w:hAnsi="Times New Roman" w:cs="Times New Roman"/>
        </w:rPr>
        <w:t>морфемно</w:t>
      </w:r>
      <w:proofErr w:type="spellEnd"/>
      <w:r w:rsidRPr="00251FCD">
        <w:rPr>
          <w:rFonts w:ascii="Times New Roman" w:hAnsi="Times New Roman" w:cs="Times New Roman"/>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Использование орфографических словарей и справочников по правописанию для решения орфографических и пунктуационных проблем.</w:t>
      </w:r>
    </w:p>
    <w:p w:rsidR="00E369E5" w:rsidRPr="00251FCD" w:rsidRDefault="00E369E5" w:rsidP="00251FCD">
      <w:pPr>
        <w:jc w:val="both"/>
        <w:rPr>
          <w:rFonts w:ascii="Times New Roman" w:hAnsi="Times New Roman" w:cs="Times New Roman"/>
        </w:rPr>
      </w:pPr>
      <w:bookmarkStart w:id="51" w:name="bookmark208"/>
      <w:r w:rsidRPr="00251FCD">
        <w:rPr>
          <w:rFonts w:ascii="Times New Roman" w:hAnsi="Times New Roman" w:cs="Times New Roman"/>
        </w:rPr>
        <w:t>Язык и культура</w:t>
      </w:r>
      <w:bookmarkEnd w:id="5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Взаимосвязь языка и культуры, истории народа. Русский речевой этикет.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369E5" w:rsidRPr="00251FCD" w:rsidRDefault="00E369E5" w:rsidP="00251FCD">
      <w:pPr>
        <w:ind w:firstLine="708"/>
        <w:jc w:val="both"/>
        <w:rPr>
          <w:rFonts w:ascii="Times New Roman" w:hAnsi="Times New Roman" w:cs="Times New Roman"/>
          <w:b/>
        </w:rPr>
      </w:pPr>
      <w:bookmarkStart w:id="52" w:name="bookmark209"/>
      <w:r w:rsidRPr="00251FCD">
        <w:rPr>
          <w:rFonts w:ascii="Times New Roman" w:hAnsi="Times New Roman" w:cs="Times New Roman"/>
          <w:b/>
        </w:rPr>
        <w:t>2.2.2.2. ЛИТЕРАТУРА</w:t>
      </w:r>
      <w:bookmarkEnd w:id="52"/>
    </w:p>
    <w:p w:rsidR="00E369E5" w:rsidRPr="00251FCD" w:rsidRDefault="00E369E5" w:rsidP="00251FCD">
      <w:pPr>
        <w:jc w:val="both"/>
        <w:rPr>
          <w:rFonts w:ascii="Times New Roman" w:hAnsi="Times New Roman" w:cs="Times New Roman"/>
        </w:rPr>
      </w:pPr>
      <w:bookmarkStart w:id="53" w:name="bookmark210"/>
      <w:r w:rsidRPr="00251FCD">
        <w:rPr>
          <w:rFonts w:ascii="Times New Roman" w:hAnsi="Times New Roman" w:cs="Times New Roman"/>
        </w:rPr>
        <w:t>Русский фольклор</w:t>
      </w:r>
      <w:bookmarkEnd w:id="5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Малые жанры фольклора.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Былина «Илья Муромец и Соловей-разбойник».</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369E5" w:rsidRPr="00251FCD" w:rsidRDefault="00E369E5" w:rsidP="00251FCD">
      <w:pPr>
        <w:jc w:val="both"/>
        <w:rPr>
          <w:rFonts w:ascii="Times New Roman" w:hAnsi="Times New Roman" w:cs="Times New Roman"/>
        </w:rPr>
      </w:pPr>
      <w:bookmarkStart w:id="54" w:name="bookmark211"/>
      <w:r w:rsidRPr="00251FCD">
        <w:rPr>
          <w:rFonts w:ascii="Times New Roman" w:hAnsi="Times New Roman" w:cs="Times New Roman"/>
        </w:rPr>
        <w:t>Древнерусская литература</w:t>
      </w:r>
      <w:bookmarkEnd w:id="5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 о полку Игореве».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«Слово...» как величайший памятник литературы Древней Руси. История открытия «Слова</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251FCD">
        <w:rPr>
          <w:rFonts w:ascii="Times New Roman" w:hAnsi="Times New Roman" w:cs="Times New Roman"/>
        </w:rPr>
        <w:t>.». «</w:t>
      </w:r>
      <w:proofErr w:type="gramEnd"/>
      <w:r w:rsidRPr="00251FCD">
        <w:rPr>
          <w:rFonts w:ascii="Times New Roman" w:hAnsi="Times New Roman" w:cs="Times New Roman"/>
        </w:rPr>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251FCD">
        <w:rPr>
          <w:rFonts w:ascii="Times New Roman" w:hAnsi="Times New Roman" w:cs="Times New Roman"/>
        </w:rPr>
        <w:t>.».</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251FCD">
        <w:rPr>
          <w:rFonts w:ascii="Times New Roman" w:hAnsi="Times New Roman" w:cs="Times New Roman"/>
        </w:rPr>
        <w:t>исторического</w:t>
      </w:r>
      <w:proofErr w:type="gramEnd"/>
      <w:r w:rsidRPr="00251FCD">
        <w:rPr>
          <w:rFonts w:ascii="Times New Roman" w:hAnsi="Times New Roman" w:cs="Times New Roman"/>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369E5" w:rsidRPr="00251FCD" w:rsidRDefault="00E369E5" w:rsidP="00251FCD">
      <w:pPr>
        <w:jc w:val="both"/>
        <w:rPr>
          <w:rFonts w:ascii="Times New Roman" w:hAnsi="Times New Roman" w:cs="Times New Roman"/>
        </w:rPr>
      </w:pPr>
      <w:bookmarkStart w:id="55" w:name="bookmark212"/>
      <w:r w:rsidRPr="00251FCD">
        <w:rPr>
          <w:rFonts w:ascii="Times New Roman" w:hAnsi="Times New Roman" w:cs="Times New Roman"/>
        </w:rPr>
        <w:t>Русская литература XVIII в.</w:t>
      </w:r>
      <w:bookmarkEnd w:id="5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 Р. Державин. Стихотворение «Памятник». Жизнеутверждающий характер поэзии Державина. Тема поэта и поэзии.</w:t>
      </w:r>
    </w:p>
    <w:p w:rsidR="00E369E5" w:rsidRPr="00251FCD" w:rsidRDefault="00E369E5" w:rsidP="00251FCD">
      <w:pPr>
        <w:jc w:val="both"/>
        <w:rPr>
          <w:rFonts w:ascii="Times New Roman" w:hAnsi="Times New Roman" w:cs="Times New Roman"/>
        </w:rPr>
      </w:pPr>
      <w:bookmarkStart w:id="56" w:name="bookmark213"/>
      <w:r w:rsidRPr="00251FCD">
        <w:rPr>
          <w:rFonts w:ascii="Times New Roman" w:hAnsi="Times New Roman" w:cs="Times New Roman"/>
        </w:rPr>
        <w:t>Русская литература XIX в. (первая половина)</w:t>
      </w:r>
      <w:bookmarkEnd w:id="5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251FCD">
        <w:rPr>
          <w:rFonts w:ascii="Times New Roman" w:hAnsi="Times New Roman" w:cs="Times New Roman"/>
        </w:rPr>
        <w:t>народно-поэтические</w:t>
      </w:r>
      <w:proofErr w:type="gramEnd"/>
      <w:r w:rsidRPr="00251FCD">
        <w:rPr>
          <w:rFonts w:ascii="Times New Roman" w:hAnsi="Times New Roman" w:cs="Times New Roman"/>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w:t>
      </w:r>
      <w:r w:rsidRPr="00251FCD">
        <w:rPr>
          <w:rFonts w:ascii="Times New Roman" w:hAnsi="Times New Roman" w:cs="Times New Roman"/>
        </w:rPr>
        <w:lastRenderedPageBreak/>
        <w:t>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251FCD">
        <w:rPr>
          <w:rFonts w:ascii="Times New Roman" w:hAnsi="Times New Roman" w:cs="Times New Roman"/>
        </w:rPr>
        <w:t>фамусовской</w:t>
      </w:r>
      <w:proofErr w:type="spellEnd"/>
      <w:r w:rsidRPr="00251FCD">
        <w:rPr>
          <w:rFonts w:ascii="Times New Roman" w:hAnsi="Times New Roman" w:cs="Times New Roman"/>
        </w:rPr>
        <w:t xml:space="preserve"> Москвы. Художественная функция </w:t>
      </w:r>
      <w:proofErr w:type="spellStart"/>
      <w:r w:rsidRPr="00251FCD">
        <w:rPr>
          <w:rFonts w:ascii="Times New Roman" w:hAnsi="Times New Roman" w:cs="Times New Roman"/>
        </w:rPr>
        <w:t>внесценических</w:t>
      </w:r>
      <w:proofErr w:type="spellEnd"/>
      <w:r w:rsidRPr="00251FCD">
        <w:rPr>
          <w:rFonts w:ascii="Times New Roman" w:hAnsi="Times New Roman" w:cs="Times New Roman"/>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251FCD">
        <w:rPr>
          <w:rFonts w:ascii="Times New Roman" w:hAnsi="Times New Roman" w:cs="Times New Roman"/>
        </w:rPr>
        <w:t>Конкретно-историческое</w:t>
      </w:r>
      <w:proofErr w:type="gramEnd"/>
      <w:r w:rsidRPr="00251FCD">
        <w:rPr>
          <w:rFonts w:ascii="Times New Roman" w:hAnsi="Times New Roman" w:cs="Times New Roman"/>
        </w:rPr>
        <w:t xml:space="preserve"> и общечеловеческое в произведении. Необычность развязки, смысл финала комедии. Критика о пьесе Грибоедова.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 С. Пушкин. </w:t>
      </w:r>
      <w:proofErr w:type="gramStart"/>
      <w:r w:rsidRPr="00251FCD">
        <w:rPr>
          <w:rFonts w:ascii="Times New Roman" w:hAnsi="Times New Roman" w:cs="Times New Roman"/>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251FCD">
        <w:rPr>
          <w:rFonts w:ascii="Times New Roman" w:hAnsi="Times New Roman" w:cs="Times New Roman"/>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Смысл противопоставления образов Олега и кудесника. Особенности композиции произведения. Признаки жанра баллады в «Песне</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Художественные средства произведения, позволившие воссоздать атмосферу Древней Руси.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w:t>
      </w:r>
      <w:proofErr w:type="spellStart"/>
      <w:proofErr w:type="gramStart"/>
      <w:r w:rsidRPr="00251FCD">
        <w:rPr>
          <w:rFonts w:ascii="Times New Roman" w:hAnsi="Times New Roman" w:cs="Times New Roman"/>
        </w:rPr>
        <w:t>Изображе-ние</w:t>
      </w:r>
      <w:proofErr w:type="spellEnd"/>
      <w:proofErr w:type="gramEnd"/>
      <w:r w:rsidRPr="00251FCD">
        <w:rPr>
          <w:rFonts w:ascii="Times New Roman" w:hAnsi="Times New Roman" w:cs="Times New Roman"/>
        </w:rPr>
        <w:t xml:space="preserve">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251FCD">
        <w:rPr>
          <w:rFonts w:ascii="Times New Roman" w:hAnsi="Times New Roman" w:cs="Times New Roman"/>
        </w:rPr>
        <w:t>Трагическое</w:t>
      </w:r>
      <w:proofErr w:type="gramEnd"/>
      <w:r w:rsidRPr="00251FCD">
        <w:rPr>
          <w:rFonts w:ascii="Times New Roman" w:hAnsi="Times New Roman" w:cs="Times New Roman"/>
        </w:rPr>
        <w:t xml:space="preserve"> и гуманистическое в повести.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251FCD">
        <w:rPr>
          <w:rFonts w:ascii="Times New Roman" w:hAnsi="Times New Roman" w:cs="Times New Roman"/>
        </w:rPr>
        <w:t>Типическое</w:t>
      </w:r>
      <w:proofErr w:type="gramEnd"/>
      <w:r w:rsidRPr="00251FCD">
        <w:rPr>
          <w:rFonts w:ascii="Times New Roman" w:hAnsi="Times New Roman" w:cs="Times New Roman"/>
        </w:rPr>
        <w:t xml:space="preserve"> и индивидуальное в образах Онегина и Ленского. Татьяна как «милый идеал» автора. Художественная функция эпиграфов, посвящений, снов и </w:t>
      </w:r>
      <w:r w:rsidRPr="00251FCD">
        <w:rPr>
          <w:rFonts w:ascii="Times New Roman" w:hAnsi="Times New Roman" w:cs="Times New Roman"/>
        </w:rPr>
        <w:lastRenderedPageBreak/>
        <w:t>писем героев романа. Картины жизни русского общества: жизнь столиц и мир русской деревни. Картины родной природы. «</w:t>
      </w:r>
      <w:proofErr w:type="spellStart"/>
      <w:r w:rsidRPr="00251FCD">
        <w:rPr>
          <w:rFonts w:ascii="Times New Roman" w:hAnsi="Times New Roman" w:cs="Times New Roman"/>
        </w:rPr>
        <w:t>Онегинская</w:t>
      </w:r>
      <w:proofErr w:type="spellEnd"/>
      <w:r w:rsidRPr="00251FCD">
        <w:rPr>
          <w:rFonts w:ascii="Times New Roman" w:hAnsi="Times New Roman" w:cs="Times New Roman"/>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Трагедия «Моцарт и Сальери». Цикл маленьких трагеди</w:t>
      </w:r>
      <w:proofErr w:type="gramStart"/>
      <w:r w:rsidRPr="00251FCD">
        <w:rPr>
          <w:rFonts w:ascii="Times New Roman" w:hAnsi="Times New Roman" w:cs="Times New Roman"/>
        </w:rPr>
        <w:t>й-</w:t>
      </w:r>
      <w:proofErr w:type="gramEnd"/>
      <w:r w:rsidRPr="00251FCD">
        <w:rPr>
          <w:rFonts w:ascii="Times New Roman" w:hAnsi="Times New Roman" w:cs="Times New Roman"/>
        </w:rPr>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М. Ю. Лермонтов. </w:t>
      </w:r>
      <w:proofErr w:type="gramStart"/>
      <w:r w:rsidRPr="00251FCD">
        <w:rPr>
          <w:rFonts w:ascii="Times New Roman" w:hAnsi="Times New Roman" w:cs="Times New Roman"/>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251FCD">
        <w:rPr>
          <w:rFonts w:ascii="Times New Roman" w:hAnsi="Times New Roman" w:cs="Times New Roman"/>
        </w:rPr>
        <w:t>лермонтовской</w:t>
      </w:r>
      <w:proofErr w:type="spellEnd"/>
      <w:r w:rsidRPr="00251FCD">
        <w:rPr>
          <w:rFonts w:ascii="Times New Roman" w:hAnsi="Times New Roman" w:cs="Times New Roman"/>
        </w:rPr>
        <w:t xml:space="preserve"> поэзии. Тема Родины, поэта и поэзии. Романтизм и реализм в лирике поэта.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Поэма «</w:t>
      </w:r>
      <w:proofErr w:type="gramStart"/>
      <w:r w:rsidRPr="00251FCD">
        <w:rPr>
          <w:rFonts w:ascii="Times New Roman" w:hAnsi="Times New Roman" w:cs="Times New Roman"/>
        </w:rPr>
        <w:t>Песня про царя</w:t>
      </w:r>
      <w:proofErr w:type="gramEnd"/>
      <w:r w:rsidRPr="00251FCD">
        <w:rPr>
          <w:rFonts w:ascii="Times New Roman" w:hAnsi="Times New Roman" w:cs="Times New Roman"/>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251FCD">
        <w:rPr>
          <w:rFonts w:ascii="Times New Roman" w:hAnsi="Times New Roman" w:cs="Times New Roman"/>
        </w:rPr>
        <w:t>Кирибеевичем</w:t>
      </w:r>
      <w:proofErr w:type="spellEnd"/>
      <w:r w:rsidRPr="00251FCD">
        <w:rPr>
          <w:rFonts w:ascii="Times New Roman" w:hAnsi="Times New Roman" w:cs="Times New Roman"/>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251FCD">
        <w:rPr>
          <w:rFonts w:ascii="Times New Roman" w:hAnsi="Times New Roman" w:cs="Times New Roman"/>
        </w:rPr>
        <w:t>Вакула</w:t>
      </w:r>
      <w:proofErr w:type="spellEnd"/>
      <w:r w:rsidRPr="00251FCD">
        <w:rPr>
          <w:rFonts w:ascii="Times New Roman" w:hAnsi="Times New Roman" w:cs="Times New Roman"/>
        </w:rPr>
        <w:t xml:space="preserve"> и его невеста Оксана. Фольклорные традиции в создании образов. Изображение конфликта тёмных и светлых сил. </w:t>
      </w:r>
      <w:proofErr w:type="gramStart"/>
      <w:r w:rsidRPr="00251FCD">
        <w:rPr>
          <w:rFonts w:ascii="Times New Roman" w:hAnsi="Times New Roman" w:cs="Times New Roman"/>
        </w:rPr>
        <w:t>Реальное</w:t>
      </w:r>
      <w:proofErr w:type="gramEnd"/>
      <w:r w:rsidRPr="00251FCD">
        <w:rPr>
          <w:rFonts w:ascii="Times New Roman" w:hAnsi="Times New Roman" w:cs="Times New Roman"/>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w:t>
      </w:r>
      <w:r w:rsidR="007A3404" w:rsidRPr="00251FCD">
        <w:rPr>
          <w:rFonts w:ascii="Times New Roman" w:hAnsi="Times New Roman" w:cs="Times New Roman"/>
        </w:rPr>
        <w:t>ракте</w:t>
      </w:r>
      <w:r w:rsidRPr="00251FCD">
        <w:rPr>
          <w:rFonts w:ascii="Times New Roman" w:hAnsi="Times New Roman" w:cs="Times New Roman"/>
        </w:rPr>
        <w:t xml:space="preserve">ристике. Трагизм конфликта отца и сына (Тарас и </w:t>
      </w:r>
      <w:proofErr w:type="spellStart"/>
      <w:r w:rsidRPr="00251FCD">
        <w:rPr>
          <w:rFonts w:ascii="Times New Roman" w:hAnsi="Times New Roman" w:cs="Times New Roman"/>
        </w:rPr>
        <w:t>Андрий</w:t>
      </w:r>
      <w:proofErr w:type="spellEnd"/>
      <w:r w:rsidRPr="00251FCD">
        <w:rPr>
          <w:rFonts w:ascii="Times New Roman" w:hAnsi="Times New Roman" w:cs="Times New Roman"/>
        </w:rPr>
        <w:t>). Борьба долга и чувства в душах героев. Роль детали в раскрытии характеров героев. Смысл финала повести.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Повесть «Шинель». Развитие образа «маленького человека» в русской литературе. Потеря </w:t>
      </w:r>
      <w:r w:rsidRPr="00251FCD">
        <w:rPr>
          <w:rFonts w:ascii="Times New Roman" w:hAnsi="Times New Roman" w:cs="Times New Roman"/>
        </w:rPr>
        <w:lastRenderedPageBreak/>
        <w:t>Акак</w:t>
      </w:r>
      <w:r w:rsidR="007A3404" w:rsidRPr="00251FCD">
        <w:rPr>
          <w:rFonts w:ascii="Times New Roman" w:hAnsi="Times New Roman" w:cs="Times New Roman"/>
        </w:rPr>
        <w:t xml:space="preserve">ием Акакиевичем </w:t>
      </w:r>
      <w:proofErr w:type="spellStart"/>
      <w:r w:rsidR="007A3404" w:rsidRPr="00251FCD">
        <w:rPr>
          <w:rFonts w:ascii="Times New Roman" w:hAnsi="Times New Roman" w:cs="Times New Roman"/>
        </w:rPr>
        <w:t>Башмач</w:t>
      </w:r>
      <w:r w:rsidRPr="00251FCD">
        <w:rPr>
          <w:rFonts w:ascii="Times New Roman" w:hAnsi="Times New Roman" w:cs="Times New Roman"/>
        </w:rPr>
        <w:t>киным</w:t>
      </w:r>
      <w:proofErr w:type="spellEnd"/>
      <w:r w:rsidRPr="00251FCD">
        <w:rPr>
          <w:rFonts w:ascii="Times New Roman" w:hAnsi="Times New Roman" w:cs="Times New Roman"/>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Комедия «Ревизор». История создания комед</w:t>
      </w:r>
      <w:proofErr w:type="gramStart"/>
      <w:r w:rsidRPr="00251FCD">
        <w:rPr>
          <w:rFonts w:ascii="Times New Roman" w:hAnsi="Times New Roman" w:cs="Times New Roman"/>
        </w:rPr>
        <w:t>ии и её</w:t>
      </w:r>
      <w:proofErr w:type="gramEnd"/>
      <w:r w:rsidRPr="00251FCD">
        <w:rPr>
          <w:rFonts w:ascii="Times New Roman" w:hAnsi="Times New Roman" w:cs="Times New Roman"/>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251FCD">
        <w:rPr>
          <w:rFonts w:ascii="Times New Roman" w:hAnsi="Times New Roman" w:cs="Times New Roman"/>
        </w:rPr>
        <w:t>Хлестаковщина</w:t>
      </w:r>
      <w:proofErr w:type="gramEnd"/>
      <w:r w:rsidRPr="00251FCD">
        <w:rPr>
          <w:rFonts w:ascii="Times New Roman" w:hAnsi="Times New Roman" w:cs="Times New Roman"/>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E369E5" w:rsidRPr="00251FCD" w:rsidRDefault="00E369E5" w:rsidP="00251FCD">
      <w:pPr>
        <w:jc w:val="both"/>
        <w:rPr>
          <w:rFonts w:ascii="Times New Roman" w:hAnsi="Times New Roman" w:cs="Times New Roman"/>
        </w:rPr>
      </w:pPr>
      <w:bookmarkStart w:id="57" w:name="bookmark214"/>
      <w:r w:rsidRPr="00251FCD">
        <w:rPr>
          <w:rFonts w:ascii="Times New Roman" w:hAnsi="Times New Roman" w:cs="Times New Roman"/>
        </w:rPr>
        <w:t>Русская литература XIX в. (вторая половина)</w:t>
      </w:r>
      <w:bookmarkEnd w:id="5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 И. Тютчев. Стихотворения «Весенняя гроза», «Есть в осени первоначальной</w:t>
      </w:r>
      <w:proofErr w:type="gramStart"/>
      <w:r w:rsidRPr="00251FCD">
        <w:rPr>
          <w:rFonts w:ascii="Times New Roman" w:hAnsi="Times New Roman" w:cs="Times New Roman"/>
        </w:rPr>
        <w:t>.», «</w:t>
      </w:r>
      <w:proofErr w:type="gramEnd"/>
      <w:r w:rsidRPr="00251FCD">
        <w:rPr>
          <w:rFonts w:ascii="Times New Roman" w:hAnsi="Times New Roman" w:cs="Times New Roman"/>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 А. Фет. Стихотворения «Я пришел к тебе с приветом.», «Учись у </w:t>
      </w:r>
      <w:proofErr w:type="gramStart"/>
      <w:r w:rsidRPr="00251FCD">
        <w:rPr>
          <w:rFonts w:ascii="Times New Roman" w:hAnsi="Times New Roman" w:cs="Times New Roman"/>
        </w:rPr>
        <w:t>них—у</w:t>
      </w:r>
      <w:proofErr w:type="gramEnd"/>
      <w:r w:rsidRPr="00251FCD">
        <w:rPr>
          <w:rFonts w:ascii="Times New Roman" w:hAnsi="Times New Roman" w:cs="Times New Roman"/>
        </w:rPr>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Л. Н. Толстой. Рассказ «Кавказский пленник». Историческая основа и сюжет рассказа. Основные эпизоды. Жилин и </w:t>
      </w:r>
      <w:proofErr w:type="spellStart"/>
      <w:r w:rsidRPr="00251FCD">
        <w:rPr>
          <w:rFonts w:ascii="Times New Roman" w:hAnsi="Times New Roman" w:cs="Times New Roman"/>
        </w:rPr>
        <w:t>Костылин</w:t>
      </w:r>
      <w:proofErr w:type="spellEnd"/>
      <w:r w:rsidRPr="00251FCD">
        <w:rPr>
          <w:rFonts w:ascii="Times New Roman" w:hAnsi="Times New Roman" w:cs="Times New Roman"/>
        </w:rPr>
        <w:t xml:space="preserve"> как два разных характера. Судьбы Жилина и К</w:t>
      </w:r>
      <w:proofErr w:type="gramStart"/>
      <w:r w:rsidRPr="00251FCD">
        <w:rPr>
          <w:rFonts w:ascii="Times New Roman" w:hAnsi="Times New Roman" w:cs="Times New Roman"/>
        </w:rPr>
        <w:t>о-</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стылина</w:t>
      </w:r>
      <w:proofErr w:type="spellEnd"/>
      <w:r w:rsidRPr="00251FCD">
        <w:rPr>
          <w:rFonts w:ascii="Times New Roman" w:hAnsi="Times New Roman" w:cs="Times New Roman"/>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 П. Чехов. Рассказы «Толстый и тонкий», «Хамелеон», «Смерть чиновника». Особенности образов персонажей </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 юмористических </w:t>
      </w:r>
      <w:proofErr w:type="spellStart"/>
      <w:r w:rsidRPr="00251FCD">
        <w:rPr>
          <w:rFonts w:ascii="Times New Roman" w:hAnsi="Times New Roman" w:cs="Times New Roman"/>
        </w:rPr>
        <w:t>произведе-ниях</w:t>
      </w:r>
      <w:proofErr w:type="spellEnd"/>
      <w:r w:rsidRPr="00251FCD">
        <w:rPr>
          <w:rFonts w:ascii="Times New Roman" w:hAnsi="Times New Roman" w:cs="Times New Roman"/>
        </w:rPr>
        <w:t>.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369E5" w:rsidRPr="00251FCD" w:rsidRDefault="00E369E5" w:rsidP="00251FCD">
      <w:pPr>
        <w:jc w:val="both"/>
        <w:rPr>
          <w:rFonts w:ascii="Times New Roman" w:hAnsi="Times New Roman" w:cs="Times New Roman"/>
        </w:rPr>
      </w:pPr>
      <w:bookmarkStart w:id="58" w:name="bookmark215"/>
      <w:r w:rsidRPr="00251FCD">
        <w:rPr>
          <w:rFonts w:ascii="Times New Roman" w:hAnsi="Times New Roman" w:cs="Times New Roman"/>
        </w:rPr>
        <w:t>Русская литература XX в. (первая половина)</w:t>
      </w:r>
      <w:bookmarkEnd w:id="5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 А. Бунин. Стихотворение «Густой зелёный ельник у дороги</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И. Куприн. Рассказ «Чудесный доктор</w:t>
      </w:r>
      <w:r w:rsidR="007A3404" w:rsidRPr="00251FCD">
        <w:rPr>
          <w:rFonts w:ascii="Times New Roman" w:hAnsi="Times New Roman" w:cs="Times New Roman"/>
        </w:rPr>
        <w:t>». Реальная основа и содер</w:t>
      </w:r>
      <w:r w:rsidRPr="00251FCD">
        <w:rPr>
          <w:rFonts w:ascii="Times New Roman" w:hAnsi="Times New Roman" w:cs="Times New Roman"/>
        </w:rPr>
        <w:t>жание рассказа. Образ главного героя. Смысл названия. Тема служения людям и добру. Образ доктора в русской литературе.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 Горький. Рассказ «</w:t>
      </w:r>
      <w:proofErr w:type="spellStart"/>
      <w:r w:rsidRPr="00251FCD">
        <w:rPr>
          <w:rFonts w:ascii="Times New Roman" w:hAnsi="Times New Roman" w:cs="Times New Roman"/>
        </w:rPr>
        <w:t>Челкаш</w:t>
      </w:r>
      <w:proofErr w:type="spellEnd"/>
      <w:r w:rsidRPr="00251FCD">
        <w:rPr>
          <w:rFonts w:ascii="Times New Roman" w:hAnsi="Times New Roman" w:cs="Times New Roman"/>
        </w:rPr>
        <w:t xml:space="preserve">». Образы </w:t>
      </w:r>
      <w:proofErr w:type="spellStart"/>
      <w:r w:rsidRPr="00251FCD">
        <w:rPr>
          <w:rFonts w:ascii="Times New Roman" w:hAnsi="Times New Roman" w:cs="Times New Roman"/>
        </w:rPr>
        <w:t>Челкаша</w:t>
      </w:r>
      <w:proofErr w:type="spellEnd"/>
      <w:r w:rsidRPr="00251FCD">
        <w:rPr>
          <w:rFonts w:ascii="Times New Roman" w:hAnsi="Times New Roman" w:cs="Times New Roman"/>
        </w:rPr>
        <w:t xml:space="preserve"> и Гаврилы. Широта души, стремление к воле. </w:t>
      </w:r>
      <w:r w:rsidRPr="00251FCD">
        <w:rPr>
          <w:rFonts w:ascii="Times New Roman" w:hAnsi="Times New Roman" w:cs="Times New Roman"/>
        </w:rPr>
        <w:lastRenderedPageBreak/>
        <w:t>Символический образ моря. Сильный человек вне истории. Противостояние сильного характера обществу.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 С. </w:t>
      </w:r>
      <w:proofErr w:type="spellStart"/>
      <w:r w:rsidRPr="00251FCD">
        <w:rPr>
          <w:rFonts w:ascii="Times New Roman" w:hAnsi="Times New Roman" w:cs="Times New Roman"/>
        </w:rPr>
        <w:t>Шмелёв</w:t>
      </w:r>
      <w:proofErr w:type="spellEnd"/>
      <w:r w:rsidRPr="00251FCD">
        <w:rPr>
          <w:rFonts w:ascii="Times New Roman" w:hAnsi="Times New Roman" w:cs="Times New Roman"/>
        </w:rPr>
        <w:t>.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А. Блок. Стихотворения «Девушка пела в церковном хоре</w:t>
      </w:r>
      <w:proofErr w:type="gramStart"/>
      <w:r w:rsidRPr="00251FCD">
        <w:rPr>
          <w:rFonts w:ascii="Times New Roman" w:hAnsi="Times New Roman" w:cs="Times New Roman"/>
        </w:rPr>
        <w:t>.», «</w:t>
      </w:r>
      <w:proofErr w:type="gramEnd"/>
      <w:r w:rsidRPr="00251FCD">
        <w:rPr>
          <w:rFonts w:ascii="Times New Roman" w:hAnsi="Times New Roman" w:cs="Times New Roman"/>
        </w:rPr>
        <w:t>Родина». Лирический герой в поэзии Блока. Символика и реалистические детали в стихотворениях. Образ Родины. Музыкальность лирики Блока.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w:t>
      </w:r>
      <w:proofErr w:type="spellStart"/>
      <w:proofErr w:type="gramStart"/>
      <w:r w:rsidRPr="00251FCD">
        <w:rPr>
          <w:rFonts w:ascii="Times New Roman" w:hAnsi="Times New Roman" w:cs="Times New Roman"/>
        </w:rPr>
        <w:t>Маяковс</w:t>
      </w:r>
      <w:proofErr w:type="spellEnd"/>
      <w:r w:rsidRPr="00251FCD">
        <w:rPr>
          <w:rFonts w:ascii="Times New Roman" w:hAnsi="Times New Roman" w:cs="Times New Roman"/>
        </w:rPr>
        <w:t>-кого</w:t>
      </w:r>
      <w:proofErr w:type="gramEnd"/>
      <w:r w:rsidRPr="00251FCD">
        <w:rPr>
          <w:rFonts w:ascii="Times New Roman" w:hAnsi="Times New Roman" w:cs="Times New Roman"/>
        </w:rPr>
        <w:t>.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 А. Есенин. Стихотворения «Гой ты, Русь, моя родная</w:t>
      </w:r>
      <w:proofErr w:type="gramStart"/>
      <w:r w:rsidRPr="00251FCD">
        <w:rPr>
          <w:rFonts w:ascii="Times New Roman" w:hAnsi="Times New Roman" w:cs="Times New Roman"/>
        </w:rPr>
        <w:t>.», «</w:t>
      </w:r>
      <w:proofErr w:type="gramEnd"/>
      <w:r w:rsidRPr="00251FCD">
        <w:rPr>
          <w:rFonts w:ascii="Times New Roman" w:hAnsi="Times New Roman" w:cs="Times New Roman"/>
        </w:rP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А. Ахматова. Стихотворения «Перед весной бывают дни такие</w:t>
      </w:r>
      <w:proofErr w:type="gramStart"/>
      <w:r w:rsidRPr="00251FCD">
        <w:rPr>
          <w:rFonts w:ascii="Times New Roman" w:hAnsi="Times New Roman" w:cs="Times New Roman"/>
        </w:rPr>
        <w:t>.», «</w:t>
      </w:r>
      <w:proofErr w:type="gramEnd"/>
      <w:r w:rsidRPr="00251FCD">
        <w:rPr>
          <w:rFonts w:ascii="Times New Roman" w:hAnsi="Times New Roman" w:cs="Times New Roman"/>
        </w:rPr>
        <w:t>Родная земля». Основные темы и образы поэзии Ахматовой. Роль предметной детали, её многозначность. Тема Родины в стихотворении.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251FCD">
        <w:rPr>
          <w:rFonts w:ascii="Times New Roman" w:hAnsi="Times New Roman" w:cs="Times New Roman"/>
        </w:rPr>
        <w:t>Ассоль</w:t>
      </w:r>
      <w:proofErr w:type="spellEnd"/>
      <w:r w:rsidRPr="00251FCD">
        <w:rPr>
          <w:rFonts w:ascii="Times New Roman" w:hAnsi="Times New Roman" w:cs="Times New Roman"/>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251FCD">
        <w:rPr>
          <w:rFonts w:ascii="Times New Roman" w:hAnsi="Times New Roman" w:cs="Times New Roman"/>
        </w:rPr>
        <w:t>Шарикова</w:t>
      </w:r>
      <w:proofErr w:type="spellEnd"/>
      <w:r w:rsidRPr="00251FCD">
        <w:rPr>
          <w:rFonts w:ascii="Times New Roman" w:hAnsi="Times New Roman" w:cs="Times New Roman"/>
        </w:rPr>
        <w:t xml:space="preserve"> и «</w:t>
      </w:r>
      <w:proofErr w:type="spellStart"/>
      <w:r w:rsidRPr="00251FCD">
        <w:rPr>
          <w:rFonts w:ascii="Times New Roman" w:hAnsi="Times New Roman" w:cs="Times New Roman"/>
        </w:rPr>
        <w:t>шариковщина</w:t>
      </w:r>
      <w:proofErr w:type="spellEnd"/>
      <w:r w:rsidRPr="00251FCD">
        <w:rPr>
          <w:rFonts w:ascii="Times New Roman" w:hAnsi="Times New Roman" w:cs="Times New Roman"/>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369E5" w:rsidRPr="00251FCD" w:rsidRDefault="00E369E5" w:rsidP="00251FCD">
      <w:pPr>
        <w:jc w:val="both"/>
        <w:rPr>
          <w:rFonts w:ascii="Times New Roman" w:hAnsi="Times New Roman" w:cs="Times New Roman"/>
        </w:rPr>
      </w:pPr>
      <w:bookmarkStart w:id="59" w:name="bookmark216"/>
      <w:r w:rsidRPr="00251FCD">
        <w:rPr>
          <w:rFonts w:ascii="Times New Roman" w:hAnsi="Times New Roman" w:cs="Times New Roman"/>
        </w:rPr>
        <w:t>Русская литература XX в. (вторая половина)</w:t>
      </w:r>
      <w:bookmarkEnd w:id="5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A. Т. Твардовский. Поэма «Василий </w:t>
      </w:r>
      <w:proofErr w:type="spellStart"/>
      <w:r w:rsidRPr="00251FCD">
        <w:rPr>
          <w:rFonts w:ascii="Times New Roman" w:hAnsi="Times New Roman" w:cs="Times New Roman"/>
        </w:rPr>
        <w:t>Тёркин</w:t>
      </w:r>
      <w:proofErr w:type="spellEnd"/>
      <w:r w:rsidRPr="00251FCD">
        <w:rPr>
          <w:rFonts w:ascii="Times New Roman" w:hAnsi="Times New Roman" w:cs="Times New Roman"/>
        </w:rPr>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251FCD">
        <w:rPr>
          <w:rFonts w:ascii="Times New Roman" w:hAnsi="Times New Roman" w:cs="Times New Roman"/>
        </w:rPr>
        <w:t>книги про бойца</w:t>
      </w:r>
      <w:proofErr w:type="gram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 А. Шолохов. Рассказ «Судьба человека». Изображение трагедии народа в военные годы. Образ Анд</w:t>
      </w:r>
      <w:r w:rsidR="007A3404" w:rsidRPr="00251FCD">
        <w:rPr>
          <w:rFonts w:ascii="Times New Roman" w:hAnsi="Times New Roman" w:cs="Times New Roman"/>
        </w:rPr>
        <w:t>рея Соколова. Особенности нацио</w:t>
      </w:r>
      <w:r w:rsidRPr="00251FCD">
        <w:rPr>
          <w:rFonts w:ascii="Times New Roman" w:hAnsi="Times New Roman" w:cs="Times New Roman"/>
        </w:rPr>
        <w:t>нального характера. Тема военного подвига, непобедимости человека. Воплощение судьбы целого народа в су</w:t>
      </w:r>
      <w:r w:rsidR="007A3404" w:rsidRPr="00251FCD">
        <w:rPr>
          <w:rFonts w:ascii="Times New Roman" w:hAnsi="Times New Roman" w:cs="Times New Roman"/>
        </w:rPr>
        <w:t>дьбе героя произведения. Особен</w:t>
      </w:r>
      <w:r w:rsidRPr="00251FCD">
        <w:rPr>
          <w:rFonts w:ascii="Times New Roman" w:hAnsi="Times New Roman" w:cs="Times New Roman"/>
        </w:rPr>
        <w:t>ности композиции рассказа.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B. М. Шукшин. Рассказ «Чудик». Своеобразие </w:t>
      </w:r>
      <w:proofErr w:type="spellStart"/>
      <w:r w:rsidRPr="00251FCD">
        <w:rPr>
          <w:rFonts w:ascii="Times New Roman" w:hAnsi="Times New Roman" w:cs="Times New Roman"/>
        </w:rPr>
        <w:t>шукшинских</w:t>
      </w:r>
      <w:proofErr w:type="spellEnd"/>
      <w:r w:rsidRPr="00251FCD">
        <w:rPr>
          <w:rFonts w:ascii="Times New Roman" w:hAnsi="Times New Roman" w:cs="Times New Roman"/>
        </w:rPr>
        <w:t xml:space="preserve"> герое</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251FCD">
        <w:rPr>
          <w:rFonts w:ascii="Times New Roman" w:hAnsi="Times New Roman" w:cs="Times New Roman"/>
        </w:rPr>
        <w:t>шукшинского</w:t>
      </w:r>
      <w:proofErr w:type="spellEnd"/>
      <w:r w:rsidRPr="00251FCD">
        <w:rPr>
          <w:rFonts w:ascii="Times New Roman" w:hAnsi="Times New Roman" w:cs="Times New Roman"/>
        </w:rPr>
        <w:t xml:space="preserve"> героя.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 Г. Распутин. Рассказ «Уроки </w:t>
      </w:r>
      <w:proofErr w:type="gramStart"/>
      <w:r w:rsidRPr="00251FCD">
        <w:rPr>
          <w:rFonts w:ascii="Times New Roman" w:hAnsi="Times New Roman" w:cs="Times New Roman"/>
        </w:rPr>
        <w:t>французского</w:t>
      </w:r>
      <w:proofErr w:type="gramEnd"/>
      <w:r w:rsidRPr="00251FCD">
        <w:rPr>
          <w:rFonts w:ascii="Times New Roman" w:hAnsi="Times New Roman" w:cs="Times New Roman"/>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 П. Астафьев. Рассказ «</w:t>
      </w:r>
      <w:proofErr w:type="spellStart"/>
      <w:r w:rsidRPr="00251FCD">
        <w:rPr>
          <w:rFonts w:ascii="Times New Roman" w:hAnsi="Times New Roman" w:cs="Times New Roman"/>
        </w:rPr>
        <w:t>Васюткино</w:t>
      </w:r>
      <w:proofErr w:type="spellEnd"/>
      <w:r w:rsidRPr="00251FCD">
        <w:rPr>
          <w:rFonts w:ascii="Times New Roman" w:hAnsi="Times New Roman" w:cs="Times New Roman"/>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И. Солженицын. Рассказ «</w:t>
      </w:r>
      <w:proofErr w:type="spellStart"/>
      <w:r w:rsidRPr="00251FCD">
        <w:rPr>
          <w:rFonts w:ascii="Times New Roman" w:hAnsi="Times New Roman" w:cs="Times New Roman"/>
        </w:rPr>
        <w:t>Матрёнин</w:t>
      </w:r>
      <w:proofErr w:type="spellEnd"/>
      <w:r w:rsidRPr="00251FCD">
        <w:rPr>
          <w:rFonts w:ascii="Times New Roman" w:hAnsi="Times New Roman" w:cs="Times New Roman"/>
        </w:rPr>
        <w:t xml:space="preserve"> двор». Историческая и </w:t>
      </w:r>
      <w:proofErr w:type="spellStart"/>
      <w:proofErr w:type="gramStart"/>
      <w:r w:rsidRPr="00251FCD">
        <w:rPr>
          <w:rFonts w:ascii="Times New Roman" w:hAnsi="Times New Roman" w:cs="Times New Roman"/>
        </w:rPr>
        <w:t>биогра-фическая</w:t>
      </w:r>
      <w:proofErr w:type="spellEnd"/>
      <w:proofErr w:type="gramEnd"/>
      <w:r w:rsidRPr="00251FCD">
        <w:rPr>
          <w:rFonts w:ascii="Times New Roman" w:hAnsi="Times New Roman" w:cs="Times New Roman"/>
        </w:rPr>
        <w:t xml:space="preserve">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251FCD">
        <w:rPr>
          <w:rFonts w:ascii="Times New Roman" w:hAnsi="Times New Roman" w:cs="Times New Roman"/>
        </w:rPr>
        <w:t>праведничества</w:t>
      </w:r>
      <w:proofErr w:type="spellEnd"/>
      <w:r w:rsidRPr="00251FCD">
        <w:rPr>
          <w:rFonts w:ascii="Times New Roman" w:hAnsi="Times New Roman" w:cs="Times New Roman"/>
        </w:rPr>
        <w:t xml:space="preserve"> в русской литературе.</w:t>
      </w:r>
    </w:p>
    <w:p w:rsidR="00E369E5" w:rsidRPr="00251FCD" w:rsidRDefault="00E369E5" w:rsidP="00251FCD">
      <w:pPr>
        <w:jc w:val="both"/>
        <w:rPr>
          <w:rFonts w:ascii="Times New Roman" w:hAnsi="Times New Roman" w:cs="Times New Roman"/>
        </w:rPr>
      </w:pPr>
      <w:bookmarkStart w:id="60" w:name="bookmark217"/>
      <w:r w:rsidRPr="00251FCD">
        <w:rPr>
          <w:rFonts w:ascii="Times New Roman" w:hAnsi="Times New Roman" w:cs="Times New Roman"/>
        </w:rPr>
        <w:t>Литература народов России</w:t>
      </w:r>
      <w:bookmarkEnd w:id="6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w:t>
      </w:r>
      <w:r w:rsidRPr="00251FCD">
        <w:rPr>
          <w:rFonts w:ascii="Times New Roman" w:hAnsi="Times New Roman" w:cs="Times New Roman"/>
        </w:rPr>
        <w:lastRenderedPageBreak/>
        <w:t>звезда».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М. Карим. Поэма «Бессмертие» (фрагменты). Героический пафос поэмы. Близость образа главного героя поэмы образу Василия </w:t>
      </w:r>
      <w:proofErr w:type="spellStart"/>
      <w:r w:rsidRPr="00251FCD">
        <w:rPr>
          <w:rFonts w:ascii="Times New Roman" w:hAnsi="Times New Roman" w:cs="Times New Roman"/>
        </w:rPr>
        <w:t>Тёркина</w:t>
      </w:r>
      <w:proofErr w:type="spellEnd"/>
      <w:r w:rsidRPr="00251FCD">
        <w:rPr>
          <w:rFonts w:ascii="Times New Roman" w:hAnsi="Times New Roman" w:cs="Times New Roman"/>
        </w:rPr>
        <w:t xml:space="preserve"> из одноименной поэмы А. Т. Твардовского.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 Кулиев. Стихотворения «Когда на меня навалилась беда.», «Каким бы малым ни был мой народ.». Основные поэтические образы, </w:t>
      </w:r>
      <w:proofErr w:type="spellStart"/>
      <w:proofErr w:type="gramStart"/>
      <w:r w:rsidRPr="00251FCD">
        <w:rPr>
          <w:rFonts w:ascii="Times New Roman" w:hAnsi="Times New Roman" w:cs="Times New Roman"/>
        </w:rPr>
        <w:t>символи-зирующие</w:t>
      </w:r>
      <w:proofErr w:type="spellEnd"/>
      <w:proofErr w:type="gramEnd"/>
      <w:r w:rsidRPr="00251FCD">
        <w:rPr>
          <w:rFonts w:ascii="Times New Roman" w:hAnsi="Times New Roman" w:cs="Times New Roman"/>
        </w:rPr>
        <w:t xml:space="preserve"> родину в стихотворениях балкарского поэта. Тема бессмертия народа, его языка, поэзии, обычаев. Поэт как вечный должник своего народа.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 Гамзатов. Стихотворения «Мой Дагестан», «В горах джигиты ссорились, бывало</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369E5" w:rsidRPr="00251FCD" w:rsidRDefault="00E369E5" w:rsidP="00251FCD">
      <w:pPr>
        <w:jc w:val="both"/>
        <w:rPr>
          <w:rFonts w:ascii="Times New Roman" w:hAnsi="Times New Roman" w:cs="Times New Roman"/>
        </w:rPr>
      </w:pPr>
      <w:bookmarkStart w:id="61" w:name="bookmark218"/>
      <w:r w:rsidRPr="00251FCD">
        <w:rPr>
          <w:rFonts w:ascii="Times New Roman" w:hAnsi="Times New Roman" w:cs="Times New Roman"/>
        </w:rPr>
        <w:t>Зарубежная литература</w:t>
      </w:r>
      <w:bookmarkEnd w:id="6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Гомер. Поэма «Одиссея» (фрагмент «Одиссей у Циклопа»). </w:t>
      </w:r>
      <w:proofErr w:type="gramStart"/>
      <w:r w:rsidRPr="00251FCD">
        <w:rPr>
          <w:rFonts w:ascii="Times New Roman" w:hAnsi="Times New Roman" w:cs="Times New Roman"/>
        </w:rPr>
        <w:t>Мифологи-</w:t>
      </w:r>
      <w:proofErr w:type="spellStart"/>
      <w:r w:rsidRPr="00251FCD">
        <w:rPr>
          <w:rFonts w:ascii="Times New Roman" w:hAnsi="Times New Roman" w:cs="Times New Roman"/>
        </w:rPr>
        <w:t>ческая</w:t>
      </w:r>
      <w:proofErr w:type="spellEnd"/>
      <w:proofErr w:type="gramEnd"/>
      <w:r w:rsidRPr="00251FCD">
        <w:rPr>
          <w:rFonts w:ascii="Times New Roman" w:hAnsi="Times New Roman" w:cs="Times New Roman"/>
        </w:rPr>
        <w:t xml:space="preserve"> основа античной литературы. Приключения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w:t>
      </w:r>
      <w:r w:rsidR="007A3404" w:rsidRPr="00251FCD">
        <w:rPr>
          <w:rFonts w:ascii="Times New Roman" w:hAnsi="Times New Roman" w:cs="Times New Roman"/>
        </w:rPr>
        <w:t>эта. Изображение пороков челове</w:t>
      </w:r>
      <w:r w:rsidRPr="00251FCD">
        <w:rPr>
          <w:rFonts w:ascii="Times New Roman" w:hAnsi="Times New Roman" w:cs="Times New Roman"/>
        </w:rPr>
        <w:t>чества в первой части поэмы. Смысл названия.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 Шекспир. Трагедия «Гамлет» (сц</w:t>
      </w:r>
      <w:r w:rsidR="007A3404" w:rsidRPr="00251FCD">
        <w:rPr>
          <w:rFonts w:ascii="Times New Roman" w:hAnsi="Times New Roman" w:cs="Times New Roman"/>
        </w:rPr>
        <w:t>ены). Трагический характер конф</w:t>
      </w:r>
      <w:r w:rsidRPr="00251FCD">
        <w:rPr>
          <w:rFonts w:ascii="Times New Roman" w:hAnsi="Times New Roman" w:cs="Times New Roman"/>
        </w:rPr>
        <w:t>ликта. Напряжённая духовная жизнь</w:t>
      </w:r>
      <w:r w:rsidR="007A3404" w:rsidRPr="00251FCD">
        <w:rPr>
          <w:rFonts w:ascii="Times New Roman" w:hAnsi="Times New Roman" w:cs="Times New Roman"/>
        </w:rPr>
        <w:t xml:space="preserve"> героя-мыслителя. Противопостав</w:t>
      </w:r>
      <w:r w:rsidRPr="00251FCD">
        <w:rPr>
          <w:rFonts w:ascii="Times New Roman" w:hAnsi="Times New Roman" w:cs="Times New Roman"/>
        </w:rPr>
        <w:t>ление благородства мыслящей души и суетности времени. Гамлет как «вечный» образ. Тема жизни как театра.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Сонет № 130 «Её глаза на звезды не похожи</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Любовь и творчество как основные темы сонетов. Образ возлюбленной в сонетах Шекспира.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Ж. Б. Мольер. Комедия «Мещанин во дворянстве» (сцены). </w:t>
      </w:r>
      <w:proofErr w:type="gramStart"/>
      <w:r w:rsidRPr="00251FCD">
        <w:rPr>
          <w:rFonts w:ascii="Times New Roman" w:hAnsi="Times New Roman" w:cs="Times New Roman"/>
        </w:rPr>
        <w:t>Проблема-тика</w:t>
      </w:r>
      <w:proofErr w:type="gramEnd"/>
      <w:r w:rsidRPr="00251FCD">
        <w:rPr>
          <w:rFonts w:ascii="Times New Roman" w:hAnsi="Times New Roman" w:cs="Times New Roman"/>
        </w:rPr>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Дж. Г. Байрон. Стихотворение «Душа моя мрачна</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 Де Сент-Экзюпери. Повесть-сказка «Маленький принц» (фрагменты). Постановка «вечных» вопросов в фило</w:t>
      </w:r>
      <w:r w:rsidR="007A3404" w:rsidRPr="00251FCD">
        <w:rPr>
          <w:rFonts w:ascii="Times New Roman" w:hAnsi="Times New Roman" w:cs="Times New Roman"/>
        </w:rPr>
        <w:t>софской сказке. Образы повество</w:t>
      </w:r>
      <w:r w:rsidRPr="00251FCD">
        <w:rPr>
          <w:rFonts w:ascii="Times New Roman" w:hAnsi="Times New Roman" w:cs="Times New Roman"/>
        </w:rPr>
        <w:t>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 </w:t>
      </w:r>
      <w:proofErr w:type="spellStart"/>
      <w:r w:rsidRPr="00251FCD">
        <w:rPr>
          <w:rFonts w:ascii="Times New Roman" w:hAnsi="Times New Roman" w:cs="Times New Roman"/>
        </w:rPr>
        <w:t>Брэдбери</w:t>
      </w:r>
      <w:proofErr w:type="spellEnd"/>
      <w:r w:rsidRPr="00251FCD">
        <w:rPr>
          <w:rFonts w:ascii="Times New Roman" w:hAnsi="Times New Roman" w:cs="Times New Roman"/>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369E5" w:rsidRPr="00251FCD" w:rsidRDefault="00E369E5" w:rsidP="00251FCD">
      <w:pPr>
        <w:jc w:val="both"/>
        <w:rPr>
          <w:rFonts w:ascii="Times New Roman" w:hAnsi="Times New Roman" w:cs="Times New Roman"/>
        </w:rPr>
      </w:pPr>
      <w:bookmarkStart w:id="62" w:name="bookmark219"/>
      <w:r w:rsidRPr="00251FCD">
        <w:rPr>
          <w:rFonts w:ascii="Times New Roman" w:hAnsi="Times New Roman" w:cs="Times New Roman"/>
        </w:rPr>
        <w:t>Обзор</w:t>
      </w:r>
      <w:bookmarkEnd w:id="6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Героический эпос. Карело-финский эпос «Калевала» (фрагменты). «Песнь о Роланде» (фрагменты). «Песнь о </w:t>
      </w:r>
      <w:proofErr w:type="spellStart"/>
      <w:r w:rsidRPr="00251FCD">
        <w:rPr>
          <w:rFonts w:ascii="Times New Roman" w:hAnsi="Times New Roman" w:cs="Times New Roman"/>
        </w:rPr>
        <w:t>нибелунгах</w:t>
      </w:r>
      <w:proofErr w:type="spellEnd"/>
      <w:r w:rsidRPr="00251FCD">
        <w:rPr>
          <w:rFonts w:ascii="Times New Roman" w:hAnsi="Times New Roman" w:cs="Times New Roman"/>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w:t>
      </w:r>
      <w:r w:rsidRPr="00251FCD">
        <w:rPr>
          <w:rFonts w:ascii="Times New Roman" w:hAnsi="Times New Roman" w:cs="Times New Roman"/>
        </w:rPr>
        <w:lastRenderedPageBreak/>
        <w:t>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Жанр баллады. И. В. Гёте. Баллада «Лесной царь». Ф. Шиллер. Баллада «Перчатка». В. Скотт. Баллада «Клятва </w:t>
      </w:r>
      <w:proofErr w:type="spellStart"/>
      <w:r w:rsidRPr="00251FCD">
        <w:rPr>
          <w:rFonts w:ascii="Times New Roman" w:hAnsi="Times New Roman" w:cs="Times New Roman"/>
        </w:rPr>
        <w:t>Мойны</w:t>
      </w:r>
      <w:proofErr w:type="spellEnd"/>
      <w:r w:rsidRPr="00251FCD">
        <w:rPr>
          <w:rFonts w:ascii="Times New Roman" w:hAnsi="Times New Roman" w:cs="Times New Roman"/>
        </w:rPr>
        <w:t xml:space="preserve">». История жанра баллады. Жанровые признаки. Своеобразие балладного сюжета. Особая атмосфера </w:t>
      </w:r>
      <w:proofErr w:type="gramStart"/>
      <w:r w:rsidRPr="00251FCD">
        <w:rPr>
          <w:rFonts w:ascii="Times New Roman" w:hAnsi="Times New Roman" w:cs="Times New Roman"/>
        </w:rPr>
        <w:t>таинственного</w:t>
      </w:r>
      <w:proofErr w:type="gramEnd"/>
      <w:r w:rsidRPr="00251FCD">
        <w:rPr>
          <w:rFonts w:ascii="Times New Roman" w:hAnsi="Times New Roman" w:cs="Times New Roman"/>
        </w:rPr>
        <w:t>, страшного, сверхъестественного в балладе.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Жанр новеллы. П. Мериме. Новелла «Видение Карла XI». Э. А. По. Новелла «Низвержение в </w:t>
      </w:r>
      <w:proofErr w:type="spellStart"/>
      <w:r w:rsidRPr="00251FCD">
        <w:rPr>
          <w:rFonts w:ascii="Times New Roman" w:hAnsi="Times New Roman" w:cs="Times New Roman"/>
        </w:rPr>
        <w:t>Мальстрём</w:t>
      </w:r>
      <w:proofErr w:type="spellEnd"/>
      <w:r w:rsidRPr="00251FCD">
        <w:rPr>
          <w:rFonts w:ascii="Times New Roman" w:hAnsi="Times New Roman" w:cs="Times New Roman"/>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Жанр рассказа. Ф. М. Достоевский. Рассказ «Мальчик у Христа на ёлке». А. П. Чехов. Рассказ «Лошадиная фамилия». М. М. Зощенко. Рассказ «</w:t>
      </w:r>
      <w:proofErr w:type="gramStart"/>
      <w:r w:rsidRPr="00251FCD">
        <w:rPr>
          <w:rFonts w:ascii="Times New Roman" w:hAnsi="Times New Roman" w:cs="Times New Roman"/>
        </w:rPr>
        <w:t>Гало-</w:t>
      </w:r>
      <w:proofErr w:type="spellStart"/>
      <w:r w:rsidRPr="00251FCD">
        <w:rPr>
          <w:rFonts w:ascii="Times New Roman" w:hAnsi="Times New Roman" w:cs="Times New Roman"/>
        </w:rPr>
        <w:t>ша</w:t>
      </w:r>
      <w:proofErr w:type="spellEnd"/>
      <w:proofErr w:type="gramEnd"/>
      <w:r w:rsidRPr="00251FCD">
        <w:rPr>
          <w:rFonts w:ascii="Times New Roman" w:hAnsi="Times New Roman" w:cs="Times New Roman"/>
        </w:rPr>
        <w:t xml:space="preserve">». История жанра рассказа. Жанровые признаки. Особая роль события рассказывания. Жанровые разновидности рассказа: </w:t>
      </w:r>
      <w:proofErr w:type="gramStart"/>
      <w:r w:rsidRPr="00251FCD">
        <w:rPr>
          <w:rFonts w:ascii="Times New Roman" w:hAnsi="Times New Roman" w:cs="Times New Roman"/>
        </w:rPr>
        <w:t>святочный</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юмористичес</w:t>
      </w:r>
      <w:proofErr w:type="spellEnd"/>
      <w:r w:rsidRPr="00251FCD">
        <w:rPr>
          <w:rFonts w:ascii="Times New Roman" w:hAnsi="Times New Roman" w:cs="Times New Roman"/>
        </w:rPr>
        <w:t>-кий, научно-фантастический, детективный.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251FCD">
        <w:rPr>
          <w:rFonts w:ascii="Times New Roman" w:hAnsi="Times New Roman" w:cs="Times New Roman"/>
        </w:rPr>
        <w:t>Сойера</w:t>
      </w:r>
      <w:proofErr w:type="spellEnd"/>
      <w:r w:rsidRPr="00251FCD">
        <w:rPr>
          <w:rFonts w:ascii="Times New Roman" w:hAnsi="Times New Roman" w:cs="Times New Roman"/>
        </w:rPr>
        <w:t xml:space="preserve">» (фрагменты). О. Генри. Новелла «Вождь </w:t>
      </w:r>
      <w:proofErr w:type="gramStart"/>
      <w:r w:rsidRPr="00251FCD">
        <w:rPr>
          <w:rFonts w:ascii="Times New Roman" w:hAnsi="Times New Roman" w:cs="Times New Roman"/>
        </w:rPr>
        <w:t>Краснокожих</w:t>
      </w:r>
      <w:proofErr w:type="gramEnd"/>
      <w:r w:rsidRPr="00251FCD">
        <w:rPr>
          <w:rFonts w:ascii="Times New Roman" w:hAnsi="Times New Roman" w:cs="Times New Roman"/>
        </w:rPr>
        <w:t xml:space="preserve">». Образы детей в произведениях, созданных для взрослых и детей. Проблемы взаимоотношений детей с миром взрослых. </w:t>
      </w:r>
      <w:proofErr w:type="gramStart"/>
      <w:r w:rsidRPr="00251FCD">
        <w:rPr>
          <w:rFonts w:ascii="Times New Roman" w:hAnsi="Times New Roman" w:cs="Times New Roman"/>
        </w:rPr>
        <w:t>Серьёзное</w:t>
      </w:r>
      <w:proofErr w:type="gramEnd"/>
      <w:r w:rsidRPr="00251FCD">
        <w:rPr>
          <w:rFonts w:ascii="Times New Roman" w:hAnsi="Times New Roman" w:cs="Times New Roman"/>
        </w:rPr>
        <w:t xml:space="preserve"> и смешное в окружающем мире и в детском восприятии.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Русские и зарубежные писатели о животных. Ю. П. Казаков. Рассказ «Арктур — гончий пёс». В. П. Астафьев. Рассказ «Жизнь Трезора». Дж. </w:t>
      </w:r>
      <w:proofErr w:type="gramStart"/>
      <w:r w:rsidRPr="00251FCD">
        <w:rPr>
          <w:rFonts w:ascii="Times New Roman" w:hAnsi="Times New Roman" w:cs="Times New Roman"/>
        </w:rPr>
        <w:t>Лон-дон</w:t>
      </w:r>
      <w:proofErr w:type="gramEnd"/>
      <w:r w:rsidRPr="00251FCD">
        <w:rPr>
          <w:rFonts w:ascii="Times New Roman" w:hAnsi="Times New Roman" w:cs="Times New Roman"/>
        </w:rPr>
        <w:t>. Повесть «Белый Клык». Э. Сетон-Томпсон. Рассказ «</w:t>
      </w:r>
      <w:proofErr w:type="gramStart"/>
      <w:r w:rsidRPr="00251FCD">
        <w:rPr>
          <w:rFonts w:ascii="Times New Roman" w:hAnsi="Times New Roman" w:cs="Times New Roman"/>
        </w:rPr>
        <w:t>Королевская</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аналостанка</w:t>
      </w:r>
      <w:proofErr w:type="spellEnd"/>
      <w:r w:rsidRPr="00251FCD">
        <w:rPr>
          <w:rFonts w:ascii="Times New Roman" w:hAnsi="Times New Roman" w:cs="Times New Roman"/>
        </w:rPr>
        <w:t xml:space="preserve">». Образы животных в произведениях </w:t>
      </w:r>
      <w:proofErr w:type="gramStart"/>
      <w:r w:rsidRPr="00251FCD">
        <w:rPr>
          <w:rFonts w:ascii="Times New Roman" w:hAnsi="Times New Roman" w:cs="Times New Roman"/>
        </w:rPr>
        <w:t>художественной</w:t>
      </w:r>
      <w:proofErr w:type="gramEnd"/>
      <w:r w:rsidRPr="00251FCD">
        <w:rPr>
          <w:rFonts w:ascii="Times New Roman" w:hAnsi="Times New Roman" w:cs="Times New Roman"/>
        </w:rPr>
        <w:t xml:space="preserve"> литера-туры. Нравственные проблемы в произведениях о животных. Животные в жизни и творчестве писателей-анималистов.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Тема природы в русской поэзии. А. К. Толстой. Стихотворение «Осень. Обсыпается весь наш бедный сад</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А. А. Фет. Стихотворение «Чудная картина</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И. А. Бунин. Стихотворение «Листопад» (фрагмент «Лес, точно терем расписной</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Тема родины в русской поэзии. И. С. Никитин. Стихотворение «Русь». А. К. Толстой. Стихотворение «Край ты мой, родимый край</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И. А. Бунин. Стихотворение «У птицы есть гнездо, у зверя есть нора</w:t>
      </w:r>
      <w:proofErr w:type="gramStart"/>
      <w:r w:rsidRPr="00251FCD">
        <w:rPr>
          <w:rFonts w:ascii="Times New Roman" w:hAnsi="Times New Roman" w:cs="Times New Roman"/>
        </w:rPr>
        <w:t xml:space="preserve">.». </w:t>
      </w:r>
      <w:proofErr w:type="gramEnd"/>
      <w:r w:rsidRPr="00251FCD">
        <w:rPr>
          <w:rFonts w:ascii="Times New Roman" w:hAnsi="Times New Roman" w:cs="Times New Roman"/>
        </w:rP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w:t>
      </w:r>
      <w:r w:rsidR="003C6494" w:rsidRPr="00251FCD">
        <w:rPr>
          <w:rFonts w:ascii="Times New Roman" w:hAnsi="Times New Roman" w:cs="Times New Roman"/>
        </w:rPr>
        <w:t>вые». B. В. Быков. Повесть «Обе</w:t>
      </w:r>
      <w:r w:rsidRPr="00251FCD">
        <w:rPr>
          <w:rFonts w:ascii="Times New Roman" w:hAnsi="Times New Roman" w:cs="Times New Roman"/>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Автобиографические произведения русских писателей. Л. Н. Толстой. Повесть «Детство» (фрагменты). М. Горь</w:t>
      </w:r>
      <w:r w:rsidR="003C6494" w:rsidRPr="00251FCD">
        <w:rPr>
          <w:rFonts w:ascii="Times New Roman" w:hAnsi="Times New Roman" w:cs="Times New Roman"/>
        </w:rPr>
        <w:t>кий. Повесть «Детство» (фрагмен</w:t>
      </w:r>
      <w:r w:rsidRPr="00251FCD">
        <w:rPr>
          <w:rFonts w:ascii="Times New Roman" w:hAnsi="Times New Roman" w:cs="Times New Roman"/>
        </w:rPr>
        <w:t>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E369E5" w:rsidRPr="00251FCD" w:rsidRDefault="00E369E5" w:rsidP="00251FCD">
      <w:pPr>
        <w:jc w:val="both"/>
        <w:rPr>
          <w:rFonts w:ascii="Times New Roman" w:hAnsi="Times New Roman" w:cs="Times New Roman"/>
        </w:rPr>
      </w:pPr>
      <w:bookmarkStart w:id="63" w:name="bookmark220"/>
      <w:r w:rsidRPr="00251FCD">
        <w:rPr>
          <w:rFonts w:ascii="Times New Roman" w:hAnsi="Times New Roman" w:cs="Times New Roman"/>
        </w:rPr>
        <w:t>Сведения по теории и истории литературы</w:t>
      </w:r>
      <w:bookmarkEnd w:id="6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Литература как искусство словесного образа. Литература и мифология. Литература и фольклор.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Художественный вымысел. Правдоподобие и фантастика.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Сюжет и композиция. Конфликт. Внутренний конфликт. Эпизод. Пейзаж. Портрет. Диалог и </w:t>
      </w:r>
      <w:r w:rsidRPr="00251FCD">
        <w:rPr>
          <w:rFonts w:ascii="Times New Roman" w:hAnsi="Times New Roman" w:cs="Times New Roman"/>
        </w:rPr>
        <w:lastRenderedPageBreak/>
        <w:t>монолог. Внутренний монолог. Дневники, письма и сны героев. Лирические отступления. Эпилог. Лирический сюжет.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Авторская позиция. Заглавие произведения. Эпиграф. «Говорящие» фамилии. Финал произведения.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Тематика и проблематика. Идейно-эмоциональное содержание </w:t>
      </w:r>
      <w:proofErr w:type="spellStart"/>
      <w:proofErr w:type="gramStart"/>
      <w:r w:rsidRPr="00251FCD">
        <w:rPr>
          <w:rFonts w:ascii="Times New Roman" w:hAnsi="Times New Roman" w:cs="Times New Roman"/>
        </w:rPr>
        <w:t>произве-дения</w:t>
      </w:r>
      <w:proofErr w:type="spellEnd"/>
      <w:proofErr w:type="gramEnd"/>
      <w:r w:rsidRPr="00251FCD">
        <w:rPr>
          <w:rFonts w:ascii="Times New Roman" w:hAnsi="Times New Roman" w:cs="Times New Roman"/>
        </w:rPr>
        <w:t xml:space="preserve">. </w:t>
      </w:r>
      <w:proofErr w:type="gramStart"/>
      <w:r w:rsidRPr="00251FCD">
        <w:rPr>
          <w:rFonts w:ascii="Times New Roman" w:hAnsi="Times New Roman" w:cs="Times New Roman"/>
        </w:rPr>
        <w:t>Возвышенное</w:t>
      </w:r>
      <w:proofErr w:type="gramEnd"/>
      <w:r w:rsidRPr="00251FCD">
        <w:rPr>
          <w:rFonts w:ascii="Times New Roman" w:hAnsi="Times New Roman" w:cs="Times New Roman"/>
        </w:rPr>
        <w:t xml:space="preserve"> и низменное, прекрасное и безобразное, трагическое и комическое в литературе. Юмор. Сатира.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w:t>
      </w:r>
      <w:r w:rsidR="003C6494" w:rsidRPr="00251FCD">
        <w:rPr>
          <w:rFonts w:ascii="Times New Roman" w:hAnsi="Times New Roman" w:cs="Times New Roman"/>
        </w:rPr>
        <w:t>нная деталь. Системы стихосложе</w:t>
      </w:r>
      <w:r w:rsidRPr="00251FCD">
        <w:rPr>
          <w:rFonts w:ascii="Times New Roman" w:hAnsi="Times New Roman" w:cs="Times New Roman"/>
        </w:rPr>
        <w:t>ния. Ритм, рифма. Строфа.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w:t>
      </w:r>
      <w:r w:rsidR="003C6494" w:rsidRPr="00251FCD">
        <w:rPr>
          <w:rFonts w:ascii="Times New Roman" w:hAnsi="Times New Roman" w:cs="Times New Roman"/>
        </w:rPr>
        <w:t>хотворение в прозе). Лироэпичес</w:t>
      </w:r>
      <w:r w:rsidRPr="00251FCD">
        <w:rPr>
          <w:rFonts w:ascii="Times New Roman" w:hAnsi="Times New Roman" w:cs="Times New Roman"/>
        </w:rPr>
        <w:t>кие жанры (басня, баллада, поэма). Драматические жанры (драма, трагедия, комедия).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Русская литература XIX в. Романтиз</w:t>
      </w:r>
      <w:r w:rsidR="003C6494" w:rsidRPr="00251FCD">
        <w:rPr>
          <w:rFonts w:ascii="Times New Roman" w:hAnsi="Times New Roman" w:cs="Times New Roman"/>
        </w:rPr>
        <w:t>м в русской литературе. Романти</w:t>
      </w:r>
      <w:r w:rsidRPr="00251FCD">
        <w:rPr>
          <w:rFonts w:ascii="Times New Roman" w:hAnsi="Times New Roman" w:cs="Times New Roman"/>
        </w:rPr>
        <w:t>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w:t>
      </w:r>
      <w:r w:rsidR="003C6494" w:rsidRPr="00251FCD">
        <w:rPr>
          <w:rFonts w:ascii="Times New Roman" w:hAnsi="Times New Roman" w:cs="Times New Roman"/>
        </w:rPr>
        <w:t>е непреходящих жизненных ценнос</w:t>
      </w:r>
      <w:r w:rsidRPr="00251FCD">
        <w:rPr>
          <w:rFonts w:ascii="Times New Roman" w:hAnsi="Times New Roman" w:cs="Times New Roman"/>
        </w:rPr>
        <w:t>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Русская литература XX в. Модернизм в</w:t>
      </w:r>
      <w:r w:rsidR="003C6494" w:rsidRPr="00251FCD">
        <w:rPr>
          <w:rFonts w:ascii="Times New Roman" w:hAnsi="Times New Roman" w:cs="Times New Roman"/>
        </w:rPr>
        <w:t xml:space="preserve"> русской литературе. Модернистс</w:t>
      </w:r>
      <w:r w:rsidRPr="00251FCD">
        <w:rPr>
          <w:rFonts w:ascii="Times New Roman" w:hAnsi="Times New Roman" w:cs="Times New Roman"/>
        </w:rPr>
        <w:t xml:space="preserve">кие течения (символизм, футуризм, акмеизм). Поиск новых форм выражения. Словотворчество. Развитие реализма в </w:t>
      </w:r>
      <w:r w:rsidR="003C6494" w:rsidRPr="00251FCD">
        <w:rPr>
          <w:rFonts w:ascii="Times New Roman" w:hAnsi="Times New Roman" w:cs="Times New Roman"/>
        </w:rPr>
        <w:t>русской литературе XX в. Изобра</w:t>
      </w:r>
      <w:r w:rsidRPr="00251FCD">
        <w:rPr>
          <w:rFonts w:ascii="Times New Roman" w:hAnsi="Times New Roman" w:cs="Times New Roman"/>
        </w:rPr>
        <w:t>жение трагических событий отечественной истории, судеб русских людей в век грандиозных потрясений, революци</w:t>
      </w:r>
      <w:r w:rsidR="003C6494" w:rsidRPr="00251FCD">
        <w:rPr>
          <w:rFonts w:ascii="Times New Roman" w:hAnsi="Times New Roman" w:cs="Times New Roman"/>
        </w:rPr>
        <w:t>й и войн. Обращение к традицион</w:t>
      </w:r>
      <w:r w:rsidRPr="00251FCD">
        <w:rPr>
          <w:rFonts w:ascii="Times New Roman" w:hAnsi="Times New Roman" w:cs="Times New Roman"/>
        </w:rPr>
        <w:t>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369E5" w:rsidRPr="00251FCD" w:rsidRDefault="00E369E5" w:rsidP="00251FCD">
      <w:pPr>
        <w:ind w:left="708"/>
        <w:jc w:val="both"/>
        <w:rPr>
          <w:rFonts w:ascii="Times New Roman" w:hAnsi="Times New Roman" w:cs="Times New Roman"/>
          <w:b/>
        </w:rPr>
      </w:pPr>
      <w:bookmarkStart w:id="64" w:name="bookmark221"/>
    </w:p>
    <w:p w:rsidR="00E369E5" w:rsidRPr="00251FCD" w:rsidRDefault="00E369E5" w:rsidP="00251FCD">
      <w:pPr>
        <w:ind w:left="708"/>
        <w:jc w:val="both"/>
        <w:rPr>
          <w:rFonts w:ascii="Times New Roman" w:hAnsi="Times New Roman" w:cs="Times New Roman"/>
          <w:b/>
        </w:rPr>
      </w:pPr>
    </w:p>
    <w:p w:rsidR="00E369E5" w:rsidRPr="00251FCD" w:rsidRDefault="00E369E5" w:rsidP="00251FCD">
      <w:pPr>
        <w:ind w:left="708"/>
        <w:jc w:val="both"/>
        <w:rPr>
          <w:rFonts w:ascii="Times New Roman" w:hAnsi="Times New Roman" w:cs="Times New Roman"/>
          <w:b/>
        </w:rPr>
      </w:pPr>
      <w:r w:rsidRPr="00251FCD">
        <w:rPr>
          <w:rFonts w:ascii="Times New Roman" w:hAnsi="Times New Roman" w:cs="Times New Roman"/>
          <w:b/>
        </w:rPr>
        <w:t xml:space="preserve">2.2.2.3. </w:t>
      </w:r>
      <w:bookmarkStart w:id="65" w:name="bookmark222"/>
      <w:bookmarkEnd w:id="64"/>
      <w:r w:rsidR="007A3404" w:rsidRPr="00251FCD">
        <w:rPr>
          <w:rFonts w:ascii="Times New Roman" w:hAnsi="Times New Roman" w:cs="Times New Roman"/>
          <w:b/>
        </w:rPr>
        <w:t>АНГЛИЙСКИЙ ЯЗЫК</w:t>
      </w:r>
    </w:p>
    <w:p w:rsidR="00E369E5" w:rsidRPr="00251FCD" w:rsidRDefault="00E369E5" w:rsidP="00251FCD">
      <w:pPr>
        <w:jc w:val="both"/>
        <w:rPr>
          <w:rFonts w:ascii="Times New Roman" w:hAnsi="Times New Roman" w:cs="Times New Roman"/>
        </w:rPr>
      </w:pPr>
      <w:bookmarkStart w:id="66" w:name="bookmark223"/>
      <w:bookmarkEnd w:id="65"/>
      <w:r w:rsidRPr="00251FCD">
        <w:rPr>
          <w:rFonts w:ascii="Times New Roman" w:hAnsi="Times New Roman" w:cs="Times New Roman"/>
        </w:rPr>
        <w:t>Предметное содержание речи</w:t>
      </w:r>
      <w:bookmarkEnd w:id="6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Межличностные взаимоотношения в семье, со сверстниками; решение конфликтных ситуаций. Внешность и черты характера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Досуг и увлечения (чтение, кино, театр, музей, музыка). Виды отдыха, путешествия. Молодёжная мода. Покупки.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Здоровый образ жизни: режим труда и отдыха, спорт, сбалансированное питание, отказ от вредных привычек.</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Мир профессий. Проблемы выбора профессии. Роль иностранного языка в планах на будущее.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Средства массовой информации и коммуникации (пресса, телевидение, радио, Интернет).</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E369E5" w:rsidRPr="00251FCD" w:rsidRDefault="00E369E5" w:rsidP="00251FCD">
      <w:pPr>
        <w:jc w:val="both"/>
        <w:rPr>
          <w:rFonts w:ascii="Times New Roman" w:hAnsi="Times New Roman" w:cs="Times New Roman"/>
        </w:rPr>
      </w:pPr>
      <w:bookmarkStart w:id="67" w:name="bookmark224"/>
      <w:r w:rsidRPr="00251FCD">
        <w:rPr>
          <w:rFonts w:ascii="Times New Roman" w:hAnsi="Times New Roman" w:cs="Times New Roman"/>
        </w:rPr>
        <w:t>Виды речевой деятельности/Коммуникативные умения</w:t>
      </w:r>
      <w:bookmarkEnd w:id="67"/>
    </w:p>
    <w:p w:rsidR="00E369E5" w:rsidRPr="00251FCD" w:rsidRDefault="00E369E5" w:rsidP="00251FCD">
      <w:pPr>
        <w:jc w:val="both"/>
        <w:rPr>
          <w:rFonts w:ascii="Times New Roman" w:hAnsi="Times New Roman" w:cs="Times New Roman"/>
        </w:rPr>
      </w:pPr>
      <w:bookmarkStart w:id="68" w:name="bookmark225"/>
      <w:r w:rsidRPr="00251FCD">
        <w:rPr>
          <w:rFonts w:ascii="Times New Roman" w:hAnsi="Times New Roman" w:cs="Times New Roman"/>
        </w:rPr>
        <w:t>Говорение</w:t>
      </w:r>
      <w:bookmarkEnd w:id="6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Диалогическая речь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Монологическая речь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E369E5" w:rsidRPr="00251FCD" w:rsidRDefault="00E369E5" w:rsidP="00251FCD">
      <w:pPr>
        <w:jc w:val="both"/>
        <w:rPr>
          <w:rFonts w:ascii="Times New Roman" w:hAnsi="Times New Roman" w:cs="Times New Roman"/>
        </w:rPr>
      </w:pPr>
      <w:bookmarkStart w:id="69" w:name="bookmark226"/>
      <w:proofErr w:type="spellStart"/>
      <w:r w:rsidRPr="00251FCD">
        <w:rPr>
          <w:rFonts w:ascii="Times New Roman" w:hAnsi="Times New Roman" w:cs="Times New Roman"/>
        </w:rPr>
        <w:t>Аудирование</w:t>
      </w:r>
      <w:bookmarkEnd w:id="69"/>
      <w:proofErr w:type="spell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Жанры текстов: прагматические, публицистические.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Типы текстов: объявление, реклама, сообщение, рассказ, диалог-интервью, стихотворение и др.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369E5" w:rsidRPr="00251FCD" w:rsidRDefault="00E369E5" w:rsidP="00251FCD">
      <w:pPr>
        <w:jc w:val="both"/>
        <w:rPr>
          <w:rFonts w:ascii="Times New Roman" w:hAnsi="Times New Roman" w:cs="Times New Roman"/>
        </w:rPr>
      </w:pPr>
      <w:proofErr w:type="spellStart"/>
      <w:r w:rsidRPr="00251FCD">
        <w:rPr>
          <w:rFonts w:ascii="Times New Roman" w:hAnsi="Times New Roman" w:cs="Times New Roman"/>
        </w:rPr>
        <w:t>Аудирование</w:t>
      </w:r>
      <w:proofErr w:type="spellEnd"/>
      <w:r w:rsidRPr="00251FCD">
        <w:rPr>
          <w:rFonts w:ascii="Times New Roman" w:hAnsi="Times New Roman" w:cs="Times New Roman"/>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251FCD">
        <w:rPr>
          <w:rFonts w:ascii="Times New Roman" w:hAnsi="Times New Roman" w:cs="Times New Roman"/>
        </w:rPr>
        <w:t>аудирования</w:t>
      </w:r>
      <w:proofErr w:type="spellEnd"/>
      <w:r w:rsidRPr="00251FCD">
        <w:rPr>
          <w:rFonts w:ascii="Times New Roman" w:hAnsi="Times New Roman" w:cs="Times New Roman"/>
        </w:rPr>
        <w:t xml:space="preserve"> — до 1 мин.</w:t>
      </w:r>
    </w:p>
    <w:p w:rsidR="00E369E5" w:rsidRPr="00251FCD" w:rsidRDefault="00E369E5" w:rsidP="00251FCD">
      <w:pPr>
        <w:jc w:val="both"/>
        <w:rPr>
          <w:rFonts w:ascii="Times New Roman" w:hAnsi="Times New Roman" w:cs="Times New Roman"/>
        </w:rPr>
      </w:pPr>
      <w:proofErr w:type="spellStart"/>
      <w:r w:rsidRPr="00251FCD">
        <w:rPr>
          <w:rFonts w:ascii="Times New Roman" w:hAnsi="Times New Roman" w:cs="Times New Roman"/>
        </w:rPr>
        <w:t>Аудирование</w:t>
      </w:r>
      <w:proofErr w:type="spellEnd"/>
      <w:r w:rsidRPr="00251FCD">
        <w:rPr>
          <w:rFonts w:ascii="Times New Roman" w:hAnsi="Times New Roman" w:cs="Times New Roman"/>
        </w:rPr>
        <w:t xml:space="preserve"> с пониманием основно</w:t>
      </w:r>
      <w:r w:rsidR="007A3404" w:rsidRPr="00251FCD">
        <w:rPr>
          <w:rFonts w:ascii="Times New Roman" w:hAnsi="Times New Roman" w:cs="Times New Roman"/>
        </w:rPr>
        <w:t>го содержания текста осуществля</w:t>
      </w:r>
      <w:r w:rsidRPr="00251FCD">
        <w:rPr>
          <w:rFonts w:ascii="Times New Roman" w:hAnsi="Times New Roman" w:cs="Times New Roman"/>
        </w:rPr>
        <w:t xml:space="preserve">ется на аутентичном материале, содержащем наряду с </w:t>
      </w:r>
      <w:proofErr w:type="gramStart"/>
      <w:r w:rsidRPr="00251FCD">
        <w:rPr>
          <w:rFonts w:ascii="Times New Roman" w:hAnsi="Times New Roman" w:cs="Times New Roman"/>
        </w:rPr>
        <w:t>изученными</w:t>
      </w:r>
      <w:proofErr w:type="gramEnd"/>
      <w:r w:rsidRPr="00251FCD">
        <w:rPr>
          <w:rFonts w:ascii="Times New Roman" w:hAnsi="Times New Roman" w:cs="Times New Roman"/>
        </w:rPr>
        <w:t xml:space="preserve"> и некоторое количество незнакомых языковых явлений. Время звучания текстов для </w:t>
      </w:r>
      <w:proofErr w:type="spellStart"/>
      <w:r w:rsidRPr="00251FCD">
        <w:rPr>
          <w:rFonts w:ascii="Times New Roman" w:hAnsi="Times New Roman" w:cs="Times New Roman"/>
        </w:rPr>
        <w:t>аудирования</w:t>
      </w:r>
      <w:proofErr w:type="spellEnd"/>
      <w:r w:rsidRPr="00251FCD">
        <w:rPr>
          <w:rFonts w:ascii="Times New Roman" w:hAnsi="Times New Roman" w:cs="Times New Roman"/>
        </w:rPr>
        <w:t xml:space="preserve"> — до 2 мин.</w:t>
      </w:r>
    </w:p>
    <w:p w:rsidR="00E369E5" w:rsidRPr="00251FCD" w:rsidRDefault="00E369E5" w:rsidP="00251FCD">
      <w:pPr>
        <w:jc w:val="both"/>
        <w:rPr>
          <w:rFonts w:ascii="Times New Roman" w:hAnsi="Times New Roman" w:cs="Times New Roman"/>
        </w:rPr>
      </w:pPr>
      <w:proofErr w:type="spellStart"/>
      <w:r w:rsidRPr="00251FCD">
        <w:rPr>
          <w:rFonts w:ascii="Times New Roman" w:hAnsi="Times New Roman" w:cs="Times New Roman"/>
        </w:rPr>
        <w:t>Аудирование</w:t>
      </w:r>
      <w:proofErr w:type="spellEnd"/>
      <w:r w:rsidRPr="00251FCD">
        <w:rPr>
          <w:rFonts w:ascii="Times New Roman" w:hAnsi="Times New Roman" w:cs="Times New Roman"/>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251FCD">
        <w:rPr>
          <w:rFonts w:ascii="Times New Roman" w:hAnsi="Times New Roman" w:cs="Times New Roman"/>
        </w:rPr>
        <w:t>аудирования</w:t>
      </w:r>
      <w:proofErr w:type="spellEnd"/>
      <w:r w:rsidRPr="00251FCD">
        <w:rPr>
          <w:rFonts w:ascii="Times New Roman" w:hAnsi="Times New Roman" w:cs="Times New Roman"/>
        </w:rPr>
        <w:t> — до 1,5 мин.</w:t>
      </w:r>
    </w:p>
    <w:p w:rsidR="00E369E5" w:rsidRPr="00251FCD" w:rsidRDefault="00E369E5" w:rsidP="00251FCD">
      <w:pPr>
        <w:jc w:val="both"/>
        <w:rPr>
          <w:rFonts w:ascii="Times New Roman" w:hAnsi="Times New Roman" w:cs="Times New Roman"/>
        </w:rPr>
      </w:pPr>
      <w:bookmarkStart w:id="70" w:name="bookmark227"/>
      <w:r w:rsidRPr="00251FCD">
        <w:rPr>
          <w:rFonts w:ascii="Times New Roman" w:hAnsi="Times New Roman" w:cs="Times New Roman"/>
        </w:rPr>
        <w:t>Чтение</w:t>
      </w:r>
      <w:bookmarkEnd w:id="7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Жанры текстов: научно-популярные, публицистические, </w:t>
      </w:r>
      <w:proofErr w:type="gramStart"/>
      <w:r w:rsidRPr="00251FCD">
        <w:rPr>
          <w:rFonts w:ascii="Times New Roman" w:hAnsi="Times New Roman" w:cs="Times New Roman"/>
        </w:rPr>
        <w:t>художествен-</w:t>
      </w:r>
      <w:proofErr w:type="spellStart"/>
      <w:r w:rsidRPr="00251FCD">
        <w:rPr>
          <w:rFonts w:ascii="Times New Roman" w:hAnsi="Times New Roman" w:cs="Times New Roman"/>
        </w:rPr>
        <w:t>ные</w:t>
      </w:r>
      <w:proofErr w:type="spellEnd"/>
      <w:proofErr w:type="gramEnd"/>
      <w:r w:rsidRPr="00251FCD">
        <w:rPr>
          <w:rFonts w:ascii="Times New Roman" w:hAnsi="Times New Roman" w:cs="Times New Roman"/>
        </w:rPr>
        <w:t>, прагматические.</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Типы текстов: статья, интервью, рассказ, объявление, рецепт, меню, проспект, реклама, стихотворение и др.</w:t>
      </w:r>
      <w:proofErr w:type="gramEnd"/>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Содержание текстов должно соответствовать возрастным особенностям и интересам обучающихся, иметь образовательную и воспитательную цен-</w:t>
      </w:r>
      <w:proofErr w:type="spellStart"/>
      <w:r w:rsidRPr="00251FCD">
        <w:rPr>
          <w:rFonts w:ascii="Times New Roman" w:hAnsi="Times New Roman" w:cs="Times New Roman"/>
        </w:rPr>
        <w:t>ность</w:t>
      </w:r>
      <w:proofErr w:type="spellEnd"/>
      <w:r w:rsidRPr="00251FCD">
        <w:rPr>
          <w:rFonts w:ascii="Times New Roman" w:hAnsi="Times New Roman" w:cs="Times New Roman"/>
        </w:rPr>
        <w:t>, воздействовать на эмоциональную сферу обучающихся.</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Независимо от вида чтения возможно использование двуязычного словаря.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Чтение с пониманием основного содержания осуществляется на </w:t>
      </w:r>
      <w:proofErr w:type="gramStart"/>
      <w:r w:rsidRPr="00251FCD">
        <w:rPr>
          <w:rFonts w:ascii="Times New Roman" w:hAnsi="Times New Roman" w:cs="Times New Roman"/>
        </w:rPr>
        <w:t>нес-ложных</w:t>
      </w:r>
      <w:proofErr w:type="gramEnd"/>
      <w:r w:rsidRPr="00251FCD">
        <w:rPr>
          <w:rFonts w:ascii="Times New Roman" w:hAnsi="Times New Roman" w:cs="Times New Roman"/>
        </w:rPr>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251FCD">
        <w:rPr>
          <w:rFonts w:ascii="Times New Roman" w:hAnsi="Times New Roman" w:cs="Times New Roman"/>
        </w:rPr>
        <w:t>для</w:t>
      </w:r>
      <w:proofErr w:type="gramEnd"/>
      <w:r w:rsidRPr="00251FCD">
        <w:rPr>
          <w:rFonts w:ascii="Times New Roman" w:hAnsi="Times New Roman" w:cs="Times New Roman"/>
        </w:rPr>
        <w:t xml:space="preserve"> обучающихся. Объём текста для чтения — около 350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369E5" w:rsidRPr="00251FCD" w:rsidRDefault="00E369E5" w:rsidP="00251FCD">
      <w:pPr>
        <w:jc w:val="both"/>
        <w:rPr>
          <w:rFonts w:ascii="Times New Roman" w:hAnsi="Times New Roman" w:cs="Times New Roman"/>
        </w:rPr>
      </w:pPr>
      <w:bookmarkStart w:id="71" w:name="bookmark228"/>
      <w:r w:rsidRPr="00251FCD">
        <w:rPr>
          <w:rFonts w:ascii="Times New Roman" w:hAnsi="Times New Roman" w:cs="Times New Roman"/>
        </w:rPr>
        <w:t>Письменная речь</w:t>
      </w:r>
      <w:bookmarkEnd w:id="7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Дальнейшее развитие и совершенствование письменной речи, а именно умений: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писать короткие поздравления с днем рождения и другими праздниками, выражать пожелания (объёмом 30—40 слов, включая адрес);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заполнять формуляры, бланки (указывать имя, фамилию, пол, гражданство, адрес);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составлять план, тезисы устного или письменного сообщения, кратко излагать результаты проектной деятельности.</w:t>
      </w:r>
    </w:p>
    <w:p w:rsidR="00E369E5" w:rsidRPr="00251FCD" w:rsidRDefault="00E369E5" w:rsidP="00251FCD">
      <w:pPr>
        <w:jc w:val="both"/>
        <w:rPr>
          <w:rFonts w:ascii="Times New Roman" w:hAnsi="Times New Roman" w:cs="Times New Roman"/>
        </w:rPr>
      </w:pPr>
      <w:bookmarkStart w:id="72" w:name="bookmark229"/>
      <w:r w:rsidRPr="00251FCD">
        <w:rPr>
          <w:rFonts w:ascii="Times New Roman" w:hAnsi="Times New Roman" w:cs="Times New Roman"/>
        </w:rPr>
        <w:t>Языковые знания и навыки</w:t>
      </w:r>
      <w:bookmarkEnd w:id="72"/>
    </w:p>
    <w:p w:rsidR="00E369E5" w:rsidRPr="00251FCD" w:rsidRDefault="00E369E5" w:rsidP="00251FCD">
      <w:pPr>
        <w:jc w:val="both"/>
        <w:rPr>
          <w:rFonts w:ascii="Times New Roman" w:hAnsi="Times New Roman" w:cs="Times New Roman"/>
        </w:rPr>
      </w:pPr>
      <w:bookmarkStart w:id="73" w:name="bookmark230"/>
      <w:r w:rsidRPr="00251FCD">
        <w:rPr>
          <w:rFonts w:ascii="Times New Roman" w:hAnsi="Times New Roman" w:cs="Times New Roman"/>
        </w:rPr>
        <w:t>Орфография</w:t>
      </w:r>
      <w:bookmarkEnd w:id="7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Знание правил чтения и орфографии и навыки их применения на основе изучаемого лексико-грамматического материала.</w:t>
      </w:r>
    </w:p>
    <w:p w:rsidR="00E369E5" w:rsidRPr="00251FCD" w:rsidRDefault="00E369E5" w:rsidP="00251FCD">
      <w:pPr>
        <w:jc w:val="both"/>
        <w:rPr>
          <w:rFonts w:ascii="Times New Roman" w:hAnsi="Times New Roman" w:cs="Times New Roman"/>
        </w:rPr>
      </w:pPr>
      <w:bookmarkStart w:id="74" w:name="bookmark231"/>
      <w:r w:rsidRPr="00251FCD">
        <w:rPr>
          <w:rFonts w:ascii="Times New Roman" w:hAnsi="Times New Roman" w:cs="Times New Roman"/>
        </w:rPr>
        <w:t>Фонетическая сторона речи</w:t>
      </w:r>
      <w:bookmarkEnd w:id="7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w:t>
      </w:r>
      <w:r w:rsidR="007A3404" w:rsidRPr="00251FCD">
        <w:rPr>
          <w:rFonts w:ascii="Times New Roman" w:hAnsi="Times New Roman" w:cs="Times New Roman"/>
        </w:rPr>
        <w:t>ко-интонационные навыки произно</w:t>
      </w:r>
      <w:r w:rsidRPr="00251FCD">
        <w:rPr>
          <w:rFonts w:ascii="Times New Roman" w:hAnsi="Times New Roman" w:cs="Times New Roman"/>
        </w:rPr>
        <w:t>шения различных типов предложений.</w:t>
      </w:r>
    </w:p>
    <w:p w:rsidR="00E369E5" w:rsidRPr="00251FCD" w:rsidRDefault="00E369E5" w:rsidP="00251FCD">
      <w:pPr>
        <w:jc w:val="both"/>
        <w:rPr>
          <w:rFonts w:ascii="Times New Roman" w:hAnsi="Times New Roman" w:cs="Times New Roman"/>
        </w:rPr>
      </w:pPr>
      <w:bookmarkStart w:id="75" w:name="bookmark232"/>
      <w:r w:rsidRPr="00251FCD">
        <w:rPr>
          <w:rFonts w:ascii="Times New Roman" w:hAnsi="Times New Roman" w:cs="Times New Roman"/>
        </w:rPr>
        <w:t>Лексическая сторона речи</w:t>
      </w:r>
      <w:bookmarkEnd w:id="7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369E5" w:rsidRPr="00251FCD" w:rsidRDefault="00E369E5" w:rsidP="00251FCD">
      <w:pPr>
        <w:jc w:val="both"/>
        <w:rPr>
          <w:rFonts w:ascii="Times New Roman" w:hAnsi="Times New Roman" w:cs="Times New Roman"/>
        </w:rPr>
      </w:pPr>
      <w:bookmarkStart w:id="76" w:name="bookmark233"/>
      <w:r w:rsidRPr="00251FCD">
        <w:rPr>
          <w:rFonts w:ascii="Times New Roman" w:hAnsi="Times New Roman" w:cs="Times New Roman"/>
        </w:rPr>
        <w:t>Грамматическая сторона речи</w:t>
      </w:r>
      <w:bookmarkEnd w:id="7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w:t>
      </w:r>
      <w:r w:rsidR="003C6494" w:rsidRPr="00251FCD">
        <w:rPr>
          <w:rFonts w:ascii="Times New Roman" w:hAnsi="Times New Roman" w:cs="Times New Roman"/>
        </w:rPr>
        <w:t>лей, относительных, неопределён</w:t>
      </w:r>
      <w:r w:rsidRPr="00251FCD">
        <w:rPr>
          <w:rFonts w:ascii="Times New Roman" w:hAnsi="Times New Roman" w:cs="Times New Roman"/>
        </w:rPr>
        <w:t xml:space="preserve">ных/неопределённо-личных местоимений, прилагательных, наречий, </w:t>
      </w:r>
      <w:proofErr w:type="gramStart"/>
      <w:r w:rsidRPr="00251FCD">
        <w:rPr>
          <w:rFonts w:ascii="Times New Roman" w:hAnsi="Times New Roman" w:cs="Times New Roman"/>
        </w:rPr>
        <w:t>степе-ней</w:t>
      </w:r>
      <w:proofErr w:type="gramEnd"/>
      <w:r w:rsidRPr="00251FCD">
        <w:rPr>
          <w:rFonts w:ascii="Times New Roman" w:hAnsi="Times New Roman" w:cs="Times New Roman"/>
        </w:rPr>
        <w:t xml:space="preserve"> сравнения прилагательных и наречий, предлогов, количественных и порядковых числительных.</w:t>
      </w:r>
    </w:p>
    <w:p w:rsidR="00E369E5" w:rsidRPr="00251FCD" w:rsidRDefault="00E369E5" w:rsidP="00251FCD">
      <w:pPr>
        <w:jc w:val="both"/>
        <w:rPr>
          <w:rFonts w:ascii="Times New Roman" w:hAnsi="Times New Roman" w:cs="Times New Roman"/>
        </w:rPr>
      </w:pPr>
      <w:bookmarkStart w:id="77" w:name="bookmark234"/>
      <w:r w:rsidRPr="00251FCD">
        <w:rPr>
          <w:rFonts w:ascii="Times New Roman" w:hAnsi="Times New Roman" w:cs="Times New Roman"/>
        </w:rPr>
        <w:t>Социокультурные знания и умения</w:t>
      </w:r>
      <w:bookmarkEnd w:id="7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251FCD">
        <w:rPr>
          <w:rFonts w:ascii="Times New Roman" w:hAnsi="Times New Roman" w:cs="Times New Roman"/>
        </w:rPr>
        <w:t>межпредметного</w:t>
      </w:r>
      <w:proofErr w:type="spellEnd"/>
      <w:r w:rsidRPr="00251FCD">
        <w:rPr>
          <w:rFonts w:ascii="Times New Roman" w:hAnsi="Times New Roman" w:cs="Times New Roman"/>
        </w:rPr>
        <w:t xml:space="preserve"> характера).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Это предполагает овладение: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знаниями о значении родного и иностранного языков в современном мире;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сведениями о социокультурном портрете стран, говорящих на иностранном языке, их символике и культурном наследии;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369E5" w:rsidRPr="00251FCD" w:rsidRDefault="00E369E5" w:rsidP="00251FCD">
      <w:pPr>
        <w:jc w:val="both"/>
        <w:rPr>
          <w:rFonts w:ascii="Times New Roman" w:hAnsi="Times New Roman" w:cs="Times New Roman"/>
        </w:rPr>
      </w:pPr>
      <w:bookmarkStart w:id="78" w:name="bookmark235"/>
      <w:r w:rsidRPr="00251FCD">
        <w:rPr>
          <w:rFonts w:ascii="Times New Roman" w:hAnsi="Times New Roman" w:cs="Times New Roman"/>
        </w:rPr>
        <w:t>Компенсаторные умения</w:t>
      </w:r>
      <w:bookmarkEnd w:id="7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Совершенствуются умения: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переспрашивать, просить повторить, уточняя значение незнакомых слов;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 использовать в качестве опоры при порождении собственных высказываний ключевые слова, план к тексту, тематический словарь и т. д.;</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прогнозировать содержание текста на основе заголовка, </w:t>
      </w:r>
      <w:proofErr w:type="gramStart"/>
      <w:r w:rsidRPr="00251FCD">
        <w:rPr>
          <w:rFonts w:ascii="Times New Roman" w:hAnsi="Times New Roman" w:cs="Times New Roman"/>
        </w:rPr>
        <w:t>предвари-</w:t>
      </w:r>
      <w:proofErr w:type="spellStart"/>
      <w:r w:rsidRPr="00251FCD">
        <w:rPr>
          <w:rFonts w:ascii="Times New Roman" w:hAnsi="Times New Roman" w:cs="Times New Roman"/>
        </w:rPr>
        <w:t>тельно</w:t>
      </w:r>
      <w:proofErr w:type="spellEnd"/>
      <w:proofErr w:type="gramEnd"/>
      <w:r w:rsidRPr="00251FCD">
        <w:rPr>
          <w:rFonts w:ascii="Times New Roman" w:hAnsi="Times New Roman" w:cs="Times New Roman"/>
        </w:rPr>
        <w:t xml:space="preserve"> поставленных вопросов;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догадываться о значении незнакомых слов по контексту, по используемым собеседником жестам и мимике;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использовать синонимы, антонимы, описания понятия при дефиците языковых средств.</w:t>
      </w:r>
    </w:p>
    <w:p w:rsidR="00E369E5" w:rsidRPr="00251FCD" w:rsidRDefault="00E369E5" w:rsidP="00251FCD">
      <w:pPr>
        <w:jc w:val="both"/>
        <w:rPr>
          <w:rFonts w:ascii="Times New Roman" w:hAnsi="Times New Roman" w:cs="Times New Roman"/>
        </w:rPr>
      </w:pPr>
      <w:bookmarkStart w:id="79" w:name="bookmark236"/>
      <w:proofErr w:type="spellStart"/>
      <w:r w:rsidRPr="00251FCD">
        <w:rPr>
          <w:rFonts w:ascii="Times New Roman" w:hAnsi="Times New Roman" w:cs="Times New Roman"/>
        </w:rPr>
        <w:t>Общеучебные</w:t>
      </w:r>
      <w:proofErr w:type="spellEnd"/>
      <w:r w:rsidRPr="00251FCD">
        <w:rPr>
          <w:rFonts w:ascii="Times New Roman" w:hAnsi="Times New Roman" w:cs="Times New Roman"/>
        </w:rPr>
        <w:t xml:space="preserve"> умения и универсальные способы деятельности</w:t>
      </w:r>
      <w:bookmarkEnd w:id="7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Формируются и совершенствуются умения: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работать с информацией: сокращение, расширение устной и </w:t>
      </w:r>
      <w:proofErr w:type="spellStart"/>
      <w:proofErr w:type="gramStart"/>
      <w:r w:rsidRPr="00251FCD">
        <w:rPr>
          <w:rFonts w:ascii="Times New Roman" w:hAnsi="Times New Roman" w:cs="Times New Roman"/>
        </w:rPr>
        <w:t>пись-менной</w:t>
      </w:r>
      <w:proofErr w:type="spellEnd"/>
      <w:proofErr w:type="gramEnd"/>
      <w:r w:rsidRPr="00251FCD">
        <w:rPr>
          <w:rFonts w:ascii="Times New Roman" w:hAnsi="Times New Roman" w:cs="Times New Roman"/>
        </w:rPr>
        <w:t xml:space="preserve"> информации, создание второго текста по аналогии, заполнение таблиц;</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работать с прослушанным/прочитанным текстом: извлечение </w:t>
      </w:r>
      <w:proofErr w:type="gramStart"/>
      <w:r w:rsidRPr="00251FCD">
        <w:rPr>
          <w:rFonts w:ascii="Times New Roman" w:hAnsi="Times New Roman" w:cs="Times New Roman"/>
        </w:rPr>
        <w:t>основ-ной</w:t>
      </w:r>
      <w:proofErr w:type="gramEnd"/>
      <w:r w:rsidRPr="00251FCD">
        <w:rPr>
          <w:rFonts w:ascii="Times New Roman" w:hAnsi="Times New Roman" w:cs="Times New Roman"/>
        </w:rPr>
        <w:t>, запрашиваемой или нужной информации, извлечение полной и точной информации;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работать с разными источниками на иностранном языке: справочными материалами, словарями, </w:t>
      </w:r>
      <w:proofErr w:type="spellStart"/>
      <w:r w:rsidRPr="00251FCD">
        <w:rPr>
          <w:rFonts w:ascii="Times New Roman" w:hAnsi="Times New Roman" w:cs="Times New Roman"/>
        </w:rPr>
        <w:t>интернет-ресурсами</w:t>
      </w:r>
      <w:proofErr w:type="spellEnd"/>
      <w:r w:rsidRPr="00251FCD">
        <w:rPr>
          <w:rFonts w:ascii="Times New Roman" w:hAnsi="Times New Roman" w:cs="Times New Roman"/>
        </w:rPr>
        <w:t>, литературой;</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 планировать и осуществлять учебно-исследовательскую работу: выбор темы исследования, составление плана</w:t>
      </w:r>
      <w:r w:rsidR="003C6494" w:rsidRPr="00251FCD">
        <w:rPr>
          <w:rFonts w:ascii="Times New Roman" w:hAnsi="Times New Roman" w:cs="Times New Roman"/>
        </w:rPr>
        <w:t xml:space="preserve"> работы, знакомство с исследова</w:t>
      </w:r>
      <w:r w:rsidRPr="00251FCD">
        <w:rPr>
          <w:rFonts w:ascii="Times New Roman" w:hAnsi="Times New Roman" w:cs="Times New Roman"/>
        </w:rPr>
        <w:t>тельскими методами (наблюдение, анкетирование, интерв</w:t>
      </w:r>
      <w:r w:rsidR="003C6494" w:rsidRPr="00251FCD">
        <w:rPr>
          <w:rFonts w:ascii="Times New Roman" w:hAnsi="Times New Roman" w:cs="Times New Roman"/>
        </w:rPr>
        <w:t>ьюирование), ана</w:t>
      </w:r>
      <w:r w:rsidRPr="00251FCD">
        <w:rPr>
          <w:rFonts w:ascii="Times New Roman" w:hAnsi="Times New Roman" w:cs="Times New Roman"/>
        </w:rPr>
        <w:t>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w:t>
      </w:r>
      <w:r w:rsidR="003C6494" w:rsidRPr="00251FCD">
        <w:rPr>
          <w:rFonts w:ascii="Times New Roman" w:hAnsi="Times New Roman" w:cs="Times New Roman"/>
        </w:rPr>
        <w:t>госрочным проектом; взаимодейст</w:t>
      </w:r>
      <w:r w:rsidRPr="00251FCD">
        <w:rPr>
          <w:rFonts w:ascii="Times New Roman" w:hAnsi="Times New Roman" w:cs="Times New Roman"/>
        </w:rPr>
        <w:t>вовать в группе с другими участниками проектной деятельности;</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самостоятельно работать, рационально организовывая свой труд в классе и дома.</w:t>
      </w:r>
    </w:p>
    <w:p w:rsidR="00E369E5" w:rsidRPr="00251FCD" w:rsidRDefault="00E369E5" w:rsidP="00251FCD">
      <w:pPr>
        <w:jc w:val="both"/>
        <w:rPr>
          <w:rFonts w:ascii="Times New Roman" w:hAnsi="Times New Roman" w:cs="Times New Roman"/>
        </w:rPr>
      </w:pPr>
      <w:bookmarkStart w:id="80" w:name="bookmark237"/>
      <w:r w:rsidRPr="00251FCD">
        <w:rPr>
          <w:rFonts w:ascii="Times New Roman" w:hAnsi="Times New Roman" w:cs="Times New Roman"/>
        </w:rPr>
        <w:t>Специальные учебные умения</w:t>
      </w:r>
      <w:bookmarkEnd w:id="8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Формируются и совершенствуются умения: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находить ключевые слова и социокультурные реалии при работе с текстом;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w:t>
      </w:r>
      <w:proofErr w:type="spellStart"/>
      <w:r w:rsidRPr="00251FCD">
        <w:rPr>
          <w:rFonts w:ascii="Times New Roman" w:hAnsi="Times New Roman" w:cs="Times New Roman"/>
        </w:rPr>
        <w:t>семантизировать</w:t>
      </w:r>
      <w:proofErr w:type="spellEnd"/>
      <w:r w:rsidRPr="00251FCD">
        <w:rPr>
          <w:rFonts w:ascii="Times New Roman" w:hAnsi="Times New Roman" w:cs="Times New Roman"/>
        </w:rPr>
        <w:t xml:space="preserve"> слова на основе языковой догадки;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осуществлять словообразовательный анализ;</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выборочно использовать перевод;</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пользоваться двуязычным и толковым словарями;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участвовать в проектной деятельности </w:t>
      </w:r>
      <w:proofErr w:type="spellStart"/>
      <w:r w:rsidRPr="00251FCD">
        <w:rPr>
          <w:rFonts w:ascii="Times New Roman" w:hAnsi="Times New Roman" w:cs="Times New Roman"/>
        </w:rPr>
        <w:t>межпредметного</w:t>
      </w:r>
      <w:proofErr w:type="spellEnd"/>
      <w:r w:rsidRPr="00251FCD">
        <w:rPr>
          <w:rFonts w:ascii="Times New Roman" w:hAnsi="Times New Roman" w:cs="Times New Roman"/>
        </w:rPr>
        <w:t xml:space="preserve"> характера.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Содержание курса по конкретному иностранному языку даётся на примере английского языка.</w:t>
      </w:r>
    </w:p>
    <w:p w:rsidR="00E369E5" w:rsidRPr="00251FCD" w:rsidRDefault="00E369E5" w:rsidP="00251FCD">
      <w:pPr>
        <w:jc w:val="both"/>
        <w:rPr>
          <w:rFonts w:ascii="Times New Roman" w:hAnsi="Times New Roman" w:cs="Times New Roman"/>
        </w:rPr>
      </w:pPr>
      <w:bookmarkStart w:id="81" w:name="bookmark238"/>
      <w:r w:rsidRPr="00251FCD">
        <w:rPr>
          <w:rFonts w:ascii="Times New Roman" w:hAnsi="Times New Roman" w:cs="Times New Roman"/>
        </w:rPr>
        <w:t>Языковые средства</w:t>
      </w:r>
      <w:bookmarkEnd w:id="81"/>
    </w:p>
    <w:p w:rsidR="00E369E5" w:rsidRPr="00251FCD" w:rsidRDefault="00E369E5" w:rsidP="00251FCD">
      <w:pPr>
        <w:jc w:val="both"/>
        <w:rPr>
          <w:rFonts w:ascii="Times New Roman" w:hAnsi="Times New Roman" w:cs="Times New Roman"/>
        </w:rPr>
      </w:pPr>
      <w:bookmarkStart w:id="82" w:name="bookmark239"/>
      <w:r w:rsidRPr="00251FCD">
        <w:rPr>
          <w:rFonts w:ascii="Times New Roman" w:hAnsi="Times New Roman" w:cs="Times New Roman"/>
        </w:rPr>
        <w:t>Лексическая сторона речи</w:t>
      </w:r>
      <w:bookmarkEnd w:id="8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способы словообразования: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1) аффиксация: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глаголов: </w:t>
      </w:r>
      <w:proofErr w:type="spellStart"/>
      <w:r w:rsidRPr="00251FCD">
        <w:rPr>
          <w:rFonts w:ascii="Times New Roman" w:hAnsi="Times New Roman" w:cs="Times New Roman"/>
        </w:rPr>
        <w:t>dis</w:t>
      </w:r>
      <w:proofErr w:type="spellEnd"/>
      <w:r w:rsidRPr="00251FCD">
        <w:rPr>
          <w:rFonts w:ascii="Times New Roman" w:hAnsi="Times New Roman" w:cs="Times New Roman"/>
        </w:rPr>
        <w:t>- (</w:t>
      </w:r>
      <w:proofErr w:type="spellStart"/>
      <w:r w:rsidRPr="00251FCD">
        <w:rPr>
          <w:rFonts w:ascii="Times New Roman" w:hAnsi="Times New Roman" w:cs="Times New Roman"/>
        </w:rPr>
        <w:t>disagree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mis</w:t>
      </w:r>
      <w:proofErr w:type="spellEnd"/>
      <w:r w:rsidRPr="00251FCD">
        <w:rPr>
          <w:rFonts w:ascii="Times New Roman" w:hAnsi="Times New Roman" w:cs="Times New Roman"/>
        </w:rPr>
        <w:t>- (</w:t>
      </w:r>
      <w:proofErr w:type="spellStart"/>
      <w:r w:rsidRPr="00251FCD">
        <w:rPr>
          <w:rFonts w:ascii="Times New Roman" w:hAnsi="Times New Roman" w:cs="Times New Roman"/>
        </w:rPr>
        <w:t>misunderstand</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re</w:t>
      </w:r>
      <w:proofErr w:type="spellEnd"/>
      <w:r w:rsidRPr="00251FCD">
        <w:rPr>
          <w:rFonts w:ascii="Times New Roman" w:hAnsi="Times New Roman" w:cs="Times New Roman"/>
        </w:rPr>
        <w:t>- (</w:t>
      </w:r>
      <w:proofErr w:type="spellStart"/>
      <w:r w:rsidRPr="00251FCD">
        <w:rPr>
          <w:rFonts w:ascii="Times New Roman" w:hAnsi="Times New Roman" w:cs="Times New Roman"/>
        </w:rPr>
        <w:t>rewrite</w:t>
      </w:r>
      <w:proofErr w:type="spellEnd"/>
      <w:r w:rsidRPr="00251FCD">
        <w:rPr>
          <w:rFonts w:ascii="Times New Roman" w:hAnsi="Times New Roman" w:cs="Times New Roman"/>
        </w:rPr>
        <w:t>); -</w:t>
      </w:r>
      <w:proofErr w:type="spellStart"/>
      <w:r w:rsidRPr="00251FCD">
        <w:rPr>
          <w:rFonts w:ascii="Times New Roman" w:hAnsi="Times New Roman" w:cs="Times New Roman"/>
        </w:rPr>
        <w:t>ize</w:t>
      </w:r>
      <w:proofErr w:type="spellEnd"/>
      <w:r w:rsidRPr="00251FCD">
        <w:rPr>
          <w:rFonts w:ascii="Times New Roman" w:hAnsi="Times New Roman" w:cs="Times New Roman"/>
        </w:rPr>
        <w:t>/-</w:t>
      </w:r>
      <w:proofErr w:type="spellStart"/>
      <w:r w:rsidRPr="00251FCD">
        <w:rPr>
          <w:rFonts w:ascii="Times New Roman" w:hAnsi="Times New Roman" w:cs="Times New Roman"/>
        </w:rPr>
        <w:t>ise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organize</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lang w:val="en-US"/>
        </w:rPr>
        <w:t>• </w:t>
      </w:r>
      <w:proofErr w:type="gramStart"/>
      <w:r w:rsidRPr="00251FCD">
        <w:rPr>
          <w:rFonts w:ascii="Times New Roman" w:hAnsi="Times New Roman" w:cs="Times New Roman"/>
        </w:rPr>
        <w:t>существительных</w:t>
      </w:r>
      <w:proofErr w:type="gramEnd"/>
      <w:r w:rsidRPr="00251FCD">
        <w:rPr>
          <w:rFonts w:ascii="Times New Roman" w:hAnsi="Times New Roman" w:cs="Times New Roman"/>
          <w:lang w:val="en-US"/>
        </w:rPr>
        <w:t>: -</w:t>
      </w:r>
      <w:proofErr w:type="spellStart"/>
      <w:r w:rsidRPr="00251FCD">
        <w:rPr>
          <w:rFonts w:ascii="Times New Roman" w:hAnsi="Times New Roman" w:cs="Times New Roman"/>
          <w:lang w:val="en-US"/>
        </w:rPr>
        <w:t>sion</w:t>
      </w:r>
      <w:proofErr w:type="spellEnd"/>
      <w:r w:rsidRPr="00251FCD">
        <w:rPr>
          <w:rFonts w:ascii="Times New Roman" w:hAnsi="Times New Roman" w:cs="Times New Roman"/>
          <w:lang w:val="en-US"/>
        </w:rPr>
        <w:t>/-</w:t>
      </w:r>
      <w:proofErr w:type="spellStart"/>
      <w:r w:rsidRPr="00251FCD">
        <w:rPr>
          <w:rFonts w:ascii="Times New Roman" w:hAnsi="Times New Roman" w:cs="Times New Roman"/>
          <w:lang w:val="en-US"/>
        </w:rPr>
        <w:t>tion</w:t>
      </w:r>
      <w:proofErr w:type="spellEnd"/>
      <w:r w:rsidRPr="00251FCD">
        <w:rPr>
          <w:rFonts w:ascii="Times New Roman" w:hAnsi="Times New Roman" w:cs="Times New Roman"/>
          <w:lang w:val="en-US"/>
        </w:rPr>
        <w:t xml:space="preserve"> (conclusion/celebration), -</w:t>
      </w:r>
      <w:proofErr w:type="spellStart"/>
      <w:r w:rsidRPr="00251FCD">
        <w:rPr>
          <w:rFonts w:ascii="Times New Roman" w:hAnsi="Times New Roman" w:cs="Times New Roman"/>
          <w:lang w:val="en-US"/>
        </w:rPr>
        <w:t>ance</w:t>
      </w:r>
      <w:proofErr w:type="spellEnd"/>
      <w:r w:rsidRPr="00251FCD">
        <w:rPr>
          <w:rFonts w:ascii="Times New Roman" w:hAnsi="Times New Roman" w:cs="Times New Roman"/>
          <w:lang w:val="en-US"/>
        </w:rPr>
        <w:t>/-</w:t>
      </w:r>
      <w:proofErr w:type="spellStart"/>
      <w:r w:rsidRPr="00251FCD">
        <w:rPr>
          <w:rFonts w:ascii="Times New Roman" w:hAnsi="Times New Roman" w:cs="Times New Roman"/>
          <w:lang w:val="en-US"/>
        </w:rPr>
        <w:t>ence</w:t>
      </w:r>
      <w:proofErr w:type="spellEnd"/>
      <w:r w:rsidRPr="00251FCD">
        <w:rPr>
          <w:rFonts w:ascii="Times New Roman" w:hAnsi="Times New Roman" w:cs="Times New Roman"/>
          <w:lang w:val="en-US"/>
        </w:rPr>
        <w:t xml:space="preserve"> (performance/influence), -</w:t>
      </w:r>
      <w:proofErr w:type="spellStart"/>
      <w:r w:rsidRPr="00251FCD">
        <w:rPr>
          <w:rFonts w:ascii="Times New Roman" w:hAnsi="Times New Roman" w:cs="Times New Roman"/>
          <w:lang w:val="en-US"/>
        </w:rPr>
        <w:t>ment</w:t>
      </w:r>
      <w:proofErr w:type="spellEnd"/>
      <w:r w:rsidRPr="00251FCD">
        <w:rPr>
          <w:rFonts w:ascii="Times New Roman" w:hAnsi="Times New Roman" w:cs="Times New Roman"/>
          <w:lang w:val="en-US"/>
        </w:rPr>
        <w:t xml:space="preserve"> (environment), -</w:t>
      </w:r>
      <w:proofErr w:type="spellStart"/>
      <w:r w:rsidRPr="00251FCD">
        <w:rPr>
          <w:rFonts w:ascii="Times New Roman" w:hAnsi="Times New Roman" w:cs="Times New Roman"/>
          <w:lang w:val="en-US"/>
        </w:rPr>
        <w:t>ity</w:t>
      </w:r>
      <w:proofErr w:type="spellEnd"/>
      <w:r w:rsidRPr="00251FCD">
        <w:rPr>
          <w:rFonts w:ascii="Times New Roman" w:hAnsi="Times New Roman" w:cs="Times New Roman"/>
          <w:lang w:val="en-US"/>
        </w:rPr>
        <w:t xml:space="preserve"> (possibility), -ness (kindness), -ship (friendship), -</w:t>
      </w:r>
      <w:proofErr w:type="spellStart"/>
      <w:r w:rsidRPr="00251FCD">
        <w:rPr>
          <w:rFonts w:ascii="Times New Roman" w:hAnsi="Times New Roman" w:cs="Times New Roman"/>
          <w:lang w:val="en-US"/>
        </w:rPr>
        <w:t>ist</w:t>
      </w:r>
      <w:proofErr w:type="spellEnd"/>
      <w:r w:rsidRPr="00251FCD">
        <w:rPr>
          <w:rFonts w:ascii="Times New Roman" w:hAnsi="Times New Roman" w:cs="Times New Roman"/>
          <w:lang w:val="en-US"/>
        </w:rPr>
        <w:t xml:space="preserve"> (optimist), -</w:t>
      </w:r>
      <w:proofErr w:type="spellStart"/>
      <w:r w:rsidRPr="00251FCD">
        <w:rPr>
          <w:rFonts w:ascii="Times New Roman" w:hAnsi="Times New Roman" w:cs="Times New Roman"/>
          <w:lang w:val="en-US"/>
        </w:rPr>
        <w:t>ing</w:t>
      </w:r>
      <w:proofErr w:type="spellEnd"/>
      <w:r w:rsidRPr="00251FCD">
        <w:rPr>
          <w:rFonts w:ascii="Times New Roman" w:hAnsi="Times New Roman" w:cs="Times New Roman"/>
          <w:lang w:val="en-US"/>
        </w:rPr>
        <w:t xml:space="preserve"> (meeting);</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lang w:val="en-US"/>
        </w:rPr>
        <w:t>• </w:t>
      </w:r>
      <w:r w:rsidRPr="00251FCD">
        <w:rPr>
          <w:rFonts w:ascii="Times New Roman" w:hAnsi="Times New Roman" w:cs="Times New Roman"/>
        </w:rPr>
        <w:t>прилагательных</w:t>
      </w:r>
      <w:r w:rsidRPr="00251FCD">
        <w:rPr>
          <w:rFonts w:ascii="Times New Roman" w:hAnsi="Times New Roman" w:cs="Times New Roman"/>
          <w:lang w:val="en-US"/>
        </w:rPr>
        <w:t xml:space="preserve">: un- (unpleasant), </w:t>
      </w:r>
      <w:proofErr w:type="spellStart"/>
      <w:r w:rsidRPr="00251FCD">
        <w:rPr>
          <w:rFonts w:ascii="Times New Roman" w:hAnsi="Times New Roman" w:cs="Times New Roman"/>
          <w:lang w:val="en-US"/>
        </w:rPr>
        <w:t>im</w:t>
      </w:r>
      <w:proofErr w:type="spellEnd"/>
      <w:r w:rsidRPr="00251FCD">
        <w:rPr>
          <w:rFonts w:ascii="Times New Roman" w:hAnsi="Times New Roman" w:cs="Times New Roman"/>
          <w:lang w:val="en-US"/>
        </w:rPr>
        <w:t>-/in- (impolite / independent), inter- (international); -y (busy), -</w:t>
      </w:r>
      <w:proofErr w:type="spellStart"/>
      <w:r w:rsidRPr="00251FCD">
        <w:rPr>
          <w:rFonts w:ascii="Times New Roman" w:hAnsi="Times New Roman" w:cs="Times New Roman"/>
          <w:lang w:val="en-US"/>
        </w:rPr>
        <w:t>ly</w:t>
      </w:r>
      <w:proofErr w:type="spellEnd"/>
      <w:r w:rsidRPr="00251FCD">
        <w:rPr>
          <w:rFonts w:ascii="Times New Roman" w:hAnsi="Times New Roman" w:cs="Times New Roman"/>
          <w:lang w:val="en-US"/>
        </w:rPr>
        <w:t xml:space="preserve"> (lovely), -</w:t>
      </w:r>
      <w:proofErr w:type="spellStart"/>
      <w:r w:rsidRPr="00251FCD">
        <w:rPr>
          <w:rFonts w:ascii="Times New Roman" w:hAnsi="Times New Roman" w:cs="Times New Roman"/>
          <w:lang w:val="en-US"/>
        </w:rPr>
        <w:t>ful</w:t>
      </w:r>
      <w:proofErr w:type="spellEnd"/>
      <w:r w:rsidRPr="00251FCD">
        <w:rPr>
          <w:rFonts w:ascii="Times New Roman" w:hAnsi="Times New Roman" w:cs="Times New Roman"/>
          <w:lang w:val="en-US"/>
        </w:rPr>
        <w:t xml:space="preserve"> (careful), -al (historical), -</w:t>
      </w:r>
      <w:proofErr w:type="spellStart"/>
      <w:r w:rsidRPr="00251FCD">
        <w:rPr>
          <w:rFonts w:ascii="Times New Roman" w:hAnsi="Times New Roman" w:cs="Times New Roman"/>
          <w:lang w:val="en-US"/>
        </w:rPr>
        <w:t>ic</w:t>
      </w:r>
      <w:proofErr w:type="spellEnd"/>
      <w:r w:rsidRPr="00251FCD">
        <w:rPr>
          <w:rFonts w:ascii="Times New Roman" w:hAnsi="Times New Roman" w:cs="Times New Roman"/>
          <w:lang w:val="en-US"/>
        </w:rPr>
        <w:t xml:space="preserve"> (scientific), -</w:t>
      </w:r>
      <w:proofErr w:type="spellStart"/>
      <w:r w:rsidRPr="00251FCD">
        <w:rPr>
          <w:rFonts w:ascii="Times New Roman" w:hAnsi="Times New Roman" w:cs="Times New Roman"/>
          <w:lang w:val="en-US"/>
        </w:rPr>
        <w:t>ian</w:t>
      </w:r>
      <w:proofErr w:type="spellEnd"/>
      <w:r w:rsidRPr="00251FCD">
        <w:rPr>
          <w:rFonts w:ascii="Times New Roman" w:hAnsi="Times New Roman" w:cs="Times New Roman"/>
          <w:lang w:val="en-US"/>
        </w:rPr>
        <w:t>/-an (Russian), -</w:t>
      </w:r>
      <w:proofErr w:type="spellStart"/>
      <w:r w:rsidRPr="00251FCD">
        <w:rPr>
          <w:rFonts w:ascii="Times New Roman" w:hAnsi="Times New Roman" w:cs="Times New Roman"/>
          <w:lang w:val="en-US"/>
        </w:rPr>
        <w:t>ing</w:t>
      </w:r>
      <w:proofErr w:type="spellEnd"/>
      <w:r w:rsidRPr="00251FCD">
        <w:rPr>
          <w:rFonts w:ascii="Times New Roman" w:hAnsi="Times New Roman" w:cs="Times New Roman"/>
          <w:lang w:val="en-US"/>
        </w:rPr>
        <w:t xml:space="preserve"> (loving); -</w:t>
      </w:r>
      <w:proofErr w:type="spellStart"/>
      <w:r w:rsidRPr="00251FCD">
        <w:rPr>
          <w:rFonts w:ascii="Times New Roman" w:hAnsi="Times New Roman" w:cs="Times New Roman"/>
          <w:lang w:val="en-US"/>
        </w:rPr>
        <w:t>ous</w:t>
      </w:r>
      <w:proofErr w:type="spellEnd"/>
      <w:r w:rsidRPr="00251FCD">
        <w:rPr>
          <w:rFonts w:ascii="Times New Roman" w:hAnsi="Times New Roman" w:cs="Times New Roman"/>
          <w:lang w:val="en-US"/>
        </w:rPr>
        <w:t xml:space="preserve"> (dangerous), -able/-</w:t>
      </w:r>
      <w:proofErr w:type="spellStart"/>
      <w:r w:rsidRPr="00251FCD">
        <w:rPr>
          <w:rFonts w:ascii="Times New Roman" w:hAnsi="Times New Roman" w:cs="Times New Roman"/>
          <w:lang w:val="en-US"/>
        </w:rPr>
        <w:t>ible</w:t>
      </w:r>
      <w:proofErr w:type="spellEnd"/>
      <w:r w:rsidRPr="00251FCD">
        <w:rPr>
          <w:rFonts w:ascii="Times New Roman" w:hAnsi="Times New Roman" w:cs="Times New Roman"/>
          <w:lang w:val="en-US"/>
        </w:rPr>
        <w:t xml:space="preserve"> (</w:t>
      </w:r>
      <w:proofErr w:type="spellStart"/>
      <w:r w:rsidRPr="00251FCD">
        <w:rPr>
          <w:rFonts w:ascii="Times New Roman" w:hAnsi="Times New Roman" w:cs="Times New Roman"/>
          <w:lang w:val="en-US"/>
        </w:rPr>
        <w:t>enjoyab</w:t>
      </w:r>
      <w:proofErr w:type="spellEnd"/>
      <w:r w:rsidRPr="00251FCD">
        <w:rPr>
          <w:rFonts w:ascii="Times New Roman" w:hAnsi="Times New Roman" w:cs="Times New Roman"/>
          <w:lang w:val="en-US"/>
        </w:rPr>
        <w:t>-le/responsible), -less (harmless), -</w:t>
      </w:r>
      <w:proofErr w:type="spellStart"/>
      <w:r w:rsidRPr="00251FCD">
        <w:rPr>
          <w:rFonts w:ascii="Times New Roman" w:hAnsi="Times New Roman" w:cs="Times New Roman"/>
          <w:lang w:val="en-US"/>
        </w:rPr>
        <w:t>ive</w:t>
      </w:r>
      <w:proofErr w:type="spellEnd"/>
      <w:r w:rsidRPr="00251FCD">
        <w:rPr>
          <w:rFonts w:ascii="Times New Roman" w:hAnsi="Times New Roman" w:cs="Times New Roman"/>
          <w:lang w:val="en-US"/>
        </w:rPr>
        <w:t xml:space="preserve"> (native);</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lang w:val="en-US"/>
        </w:rPr>
        <w:t>• </w:t>
      </w:r>
      <w:proofErr w:type="gramStart"/>
      <w:r w:rsidRPr="00251FCD">
        <w:rPr>
          <w:rFonts w:ascii="Times New Roman" w:hAnsi="Times New Roman" w:cs="Times New Roman"/>
        </w:rPr>
        <w:t>наречий</w:t>
      </w:r>
      <w:proofErr w:type="gramEnd"/>
      <w:r w:rsidRPr="00251FCD">
        <w:rPr>
          <w:rFonts w:ascii="Times New Roman" w:hAnsi="Times New Roman" w:cs="Times New Roman"/>
          <w:lang w:val="en-US"/>
        </w:rPr>
        <w:t>: -</w:t>
      </w:r>
      <w:proofErr w:type="spellStart"/>
      <w:r w:rsidRPr="00251FCD">
        <w:rPr>
          <w:rFonts w:ascii="Times New Roman" w:hAnsi="Times New Roman" w:cs="Times New Roman"/>
          <w:lang w:val="en-US"/>
        </w:rPr>
        <w:t>ly</w:t>
      </w:r>
      <w:proofErr w:type="spellEnd"/>
      <w:r w:rsidRPr="00251FCD">
        <w:rPr>
          <w:rFonts w:ascii="Times New Roman" w:hAnsi="Times New Roman" w:cs="Times New Roman"/>
          <w:lang w:val="en-US"/>
        </w:rPr>
        <w:t xml:space="preserve"> (usually);</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lang w:val="en-US"/>
        </w:rPr>
        <w:t>• </w:t>
      </w:r>
      <w:proofErr w:type="gramStart"/>
      <w:r w:rsidRPr="00251FCD">
        <w:rPr>
          <w:rFonts w:ascii="Times New Roman" w:hAnsi="Times New Roman" w:cs="Times New Roman"/>
        </w:rPr>
        <w:t>числительных</w:t>
      </w:r>
      <w:proofErr w:type="gramEnd"/>
      <w:r w:rsidRPr="00251FCD">
        <w:rPr>
          <w:rFonts w:ascii="Times New Roman" w:hAnsi="Times New Roman" w:cs="Times New Roman"/>
          <w:lang w:val="en-US"/>
        </w:rPr>
        <w:t>: -teen (fifteen), -</w:t>
      </w:r>
      <w:proofErr w:type="spellStart"/>
      <w:r w:rsidRPr="00251FCD">
        <w:rPr>
          <w:rFonts w:ascii="Times New Roman" w:hAnsi="Times New Roman" w:cs="Times New Roman"/>
          <w:lang w:val="en-US"/>
        </w:rPr>
        <w:t>ty</w:t>
      </w:r>
      <w:proofErr w:type="spellEnd"/>
      <w:r w:rsidRPr="00251FCD">
        <w:rPr>
          <w:rFonts w:ascii="Times New Roman" w:hAnsi="Times New Roman" w:cs="Times New Roman"/>
          <w:lang w:val="en-US"/>
        </w:rPr>
        <w:t xml:space="preserve"> (seventy), -</w:t>
      </w:r>
      <w:proofErr w:type="spellStart"/>
      <w:r w:rsidRPr="00251FCD">
        <w:rPr>
          <w:rFonts w:ascii="Times New Roman" w:hAnsi="Times New Roman" w:cs="Times New Roman"/>
          <w:lang w:val="en-US"/>
        </w:rPr>
        <w:t>th</w:t>
      </w:r>
      <w:proofErr w:type="spellEnd"/>
      <w:r w:rsidRPr="00251FCD">
        <w:rPr>
          <w:rFonts w:ascii="Times New Roman" w:hAnsi="Times New Roman" w:cs="Times New Roman"/>
          <w:lang w:val="en-US"/>
        </w:rPr>
        <w:t xml:space="preserve"> (sixth);</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2) словосложение: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существительное + </w:t>
      </w:r>
      <w:proofErr w:type="gramStart"/>
      <w:r w:rsidRPr="00251FCD">
        <w:rPr>
          <w:rFonts w:ascii="Times New Roman" w:hAnsi="Times New Roman" w:cs="Times New Roman"/>
        </w:rPr>
        <w:t>существительное</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policeman</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 прилагательное + </w:t>
      </w:r>
      <w:proofErr w:type="gramStart"/>
      <w:r w:rsidRPr="00251FCD">
        <w:rPr>
          <w:rFonts w:ascii="Times New Roman" w:hAnsi="Times New Roman" w:cs="Times New Roman"/>
        </w:rPr>
        <w:t>прилагательное</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well-known</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прилагательное + существительное (</w:t>
      </w:r>
      <w:proofErr w:type="spellStart"/>
      <w:r w:rsidRPr="00251FCD">
        <w:rPr>
          <w:rFonts w:ascii="Times New Roman" w:hAnsi="Times New Roman" w:cs="Times New Roman"/>
        </w:rPr>
        <w:t>blackboard</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3) конверсия: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образование существительных от неопределённой формы глагола (</w:t>
      </w:r>
      <w:proofErr w:type="spellStart"/>
      <w:r w:rsidRPr="00251FCD">
        <w:rPr>
          <w:rFonts w:ascii="Times New Roman" w:hAnsi="Times New Roman" w:cs="Times New Roman"/>
        </w:rPr>
        <w:t>to</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play</w:t>
      </w:r>
      <w:proofErr w:type="spellEnd"/>
      <w:r w:rsidRPr="00251FCD">
        <w:rPr>
          <w:rFonts w:ascii="Times New Roman" w:hAnsi="Times New Roman" w:cs="Times New Roman"/>
        </w:rPr>
        <w:t xml:space="preserve"> — </w:t>
      </w:r>
      <w:proofErr w:type="spellStart"/>
      <w:r w:rsidRPr="00251FCD">
        <w:rPr>
          <w:rFonts w:ascii="Times New Roman" w:hAnsi="Times New Roman" w:cs="Times New Roman"/>
        </w:rPr>
        <w:t>play</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образование существительных от прилагательных (</w:t>
      </w:r>
      <w:proofErr w:type="spellStart"/>
      <w:r w:rsidRPr="00251FCD">
        <w:rPr>
          <w:rFonts w:ascii="Times New Roman" w:hAnsi="Times New Roman" w:cs="Times New Roman"/>
        </w:rPr>
        <w:t>rich</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people</w:t>
      </w:r>
      <w:proofErr w:type="spellEnd"/>
      <w:r w:rsidRPr="00251FCD">
        <w:rPr>
          <w:rFonts w:ascii="Times New Roman" w:hAnsi="Times New Roman" w:cs="Times New Roman"/>
        </w:rPr>
        <w:t xml:space="preserve"> — </w:t>
      </w:r>
      <w:proofErr w:type="spellStart"/>
      <w:r w:rsidRPr="00251FCD">
        <w:rPr>
          <w:rFonts w:ascii="Times New Roman" w:hAnsi="Times New Roman" w:cs="Times New Roman"/>
        </w:rPr>
        <w:t>the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rich</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Распознавание и использование интернациональных слов (</w:t>
      </w:r>
      <w:proofErr w:type="spellStart"/>
      <w:r w:rsidRPr="00251FCD">
        <w:rPr>
          <w:rFonts w:ascii="Times New Roman" w:hAnsi="Times New Roman" w:cs="Times New Roman"/>
        </w:rPr>
        <w:t>doctor</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Представления о синонимии, антонимии, лексической сочетаемости, многозначности.</w:t>
      </w:r>
    </w:p>
    <w:p w:rsidR="00E369E5" w:rsidRPr="00251FCD" w:rsidRDefault="00E369E5" w:rsidP="00251FCD">
      <w:pPr>
        <w:jc w:val="both"/>
        <w:rPr>
          <w:rFonts w:ascii="Times New Roman" w:hAnsi="Times New Roman" w:cs="Times New Roman"/>
        </w:rPr>
      </w:pPr>
      <w:bookmarkStart w:id="83" w:name="bookmark240"/>
      <w:r w:rsidRPr="00251FCD">
        <w:rPr>
          <w:rFonts w:ascii="Times New Roman" w:hAnsi="Times New Roman" w:cs="Times New Roman"/>
        </w:rPr>
        <w:t>Грамматическая сторона речи</w:t>
      </w:r>
      <w:bookmarkEnd w:id="8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369E5" w:rsidRPr="00251FCD" w:rsidRDefault="00E369E5" w:rsidP="00251FCD">
      <w:pPr>
        <w:jc w:val="both"/>
        <w:rPr>
          <w:rFonts w:ascii="Times New Roman" w:hAnsi="Times New Roman" w:cs="Times New Roman"/>
          <w:lang w:val="en-US"/>
        </w:rPr>
      </w:pPr>
      <w:proofErr w:type="gramStart"/>
      <w:r w:rsidRPr="00251FCD">
        <w:rPr>
          <w:rFonts w:ascii="Times New Roman" w:hAnsi="Times New Roman" w:cs="Times New Roman"/>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251FCD">
        <w:rPr>
          <w:rFonts w:ascii="Times New Roman" w:hAnsi="Times New Roman" w:cs="Times New Roman"/>
        </w:rPr>
        <w:t>We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moved</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to</w:t>
      </w:r>
      <w:proofErr w:type="spellEnd"/>
      <w:r w:rsidRPr="00251FCD">
        <w:rPr>
          <w:rFonts w:ascii="Times New Roman" w:hAnsi="Times New Roman" w:cs="Times New Roman"/>
        </w:rPr>
        <w:t xml:space="preserve"> a </w:t>
      </w:r>
      <w:proofErr w:type="spellStart"/>
      <w:r w:rsidRPr="00251FCD">
        <w:rPr>
          <w:rFonts w:ascii="Times New Roman" w:hAnsi="Times New Roman" w:cs="Times New Roman"/>
        </w:rPr>
        <w:t>new</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house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last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year</w:t>
      </w:r>
      <w:proofErr w:type="spellEnd"/>
      <w:r w:rsidRPr="00251FCD">
        <w:rPr>
          <w:rFonts w:ascii="Times New Roman" w:hAnsi="Times New Roman" w:cs="Times New Roman"/>
        </w:rPr>
        <w:t>); предложения с начальным ‘</w:t>
      </w:r>
      <w:proofErr w:type="spellStart"/>
      <w:r w:rsidRPr="00251FCD">
        <w:rPr>
          <w:rFonts w:ascii="Times New Roman" w:hAnsi="Times New Roman" w:cs="Times New Roman"/>
        </w:rPr>
        <w:t>It</w:t>
      </w:r>
      <w:proofErr w:type="spellEnd"/>
      <w:r w:rsidRPr="00251FCD">
        <w:rPr>
          <w:rFonts w:ascii="Times New Roman" w:hAnsi="Times New Roman" w:cs="Times New Roman"/>
        </w:rPr>
        <w:t>’ и с начальным ‘</w:t>
      </w:r>
      <w:proofErr w:type="spellStart"/>
      <w:r w:rsidRPr="00251FCD">
        <w:rPr>
          <w:rFonts w:ascii="Times New Roman" w:hAnsi="Times New Roman" w:cs="Times New Roman"/>
        </w:rPr>
        <w:t>There</w:t>
      </w:r>
      <w:proofErr w:type="spellEnd"/>
      <w:r w:rsidRPr="00251FCD">
        <w:rPr>
          <w:rFonts w:ascii="Times New Roman" w:hAnsi="Times New Roman" w:cs="Times New Roman"/>
        </w:rPr>
        <w:t xml:space="preserve"> + </w:t>
      </w:r>
      <w:proofErr w:type="spellStart"/>
      <w:r w:rsidRPr="00251FCD">
        <w:rPr>
          <w:rFonts w:ascii="Times New Roman" w:hAnsi="Times New Roman" w:cs="Times New Roman"/>
        </w:rPr>
        <w:t>to</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be</w:t>
      </w:r>
      <w:proofErr w:type="spellEnd"/>
      <w:r w:rsidRPr="00251FCD">
        <w:rPr>
          <w:rFonts w:ascii="Times New Roman" w:hAnsi="Times New Roman" w:cs="Times New Roman"/>
        </w:rPr>
        <w:t>’ (</w:t>
      </w:r>
      <w:proofErr w:type="spellStart"/>
      <w:r w:rsidRPr="00251FCD">
        <w:rPr>
          <w:rFonts w:ascii="Times New Roman" w:hAnsi="Times New Roman" w:cs="Times New Roman"/>
        </w:rPr>
        <w:t>It's</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cold</w:t>
      </w:r>
      <w:proofErr w:type="spellEnd"/>
      <w:r w:rsidRPr="00251FCD">
        <w:rPr>
          <w:rFonts w:ascii="Times New Roman" w:hAnsi="Times New Roman" w:cs="Times New Roman"/>
        </w:rPr>
        <w:t>.</w:t>
      </w:r>
      <w:proofErr w:type="gramEnd"/>
      <w:r w:rsidRPr="00251FCD">
        <w:rPr>
          <w:rFonts w:ascii="Times New Roman" w:hAnsi="Times New Roman" w:cs="Times New Roman"/>
        </w:rPr>
        <w:t xml:space="preserve"> </w:t>
      </w:r>
      <w:r w:rsidRPr="00251FCD">
        <w:rPr>
          <w:rFonts w:ascii="Times New Roman" w:hAnsi="Times New Roman" w:cs="Times New Roman"/>
          <w:lang w:val="en-US"/>
        </w:rPr>
        <w:t>It's five o’clock. It’s interesting. It was winter. There are a lot of trees in the park).</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Сложносочинённые предложения с сочинительными союзами </w:t>
      </w:r>
      <w:proofErr w:type="spellStart"/>
      <w:r w:rsidRPr="00251FCD">
        <w:rPr>
          <w:rFonts w:ascii="Times New Roman" w:hAnsi="Times New Roman" w:cs="Times New Roman"/>
        </w:rPr>
        <w:t>and</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but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or</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Сложноподчинённые</w:t>
      </w:r>
      <w:r w:rsidRPr="00251FCD">
        <w:rPr>
          <w:rFonts w:ascii="Times New Roman" w:hAnsi="Times New Roman" w:cs="Times New Roman"/>
          <w:lang w:val="en-US"/>
        </w:rPr>
        <w:t xml:space="preserve"> </w:t>
      </w:r>
      <w:r w:rsidRPr="00251FCD">
        <w:rPr>
          <w:rFonts w:ascii="Times New Roman" w:hAnsi="Times New Roman" w:cs="Times New Roman"/>
        </w:rPr>
        <w:t>предложения</w:t>
      </w:r>
      <w:r w:rsidRPr="00251FCD">
        <w:rPr>
          <w:rFonts w:ascii="Times New Roman" w:hAnsi="Times New Roman" w:cs="Times New Roman"/>
          <w:lang w:val="en-US"/>
        </w:rPr>
        <w:t xml:space="preserve"> </w:t>
      </w:r>
      <w:r w:rsidRPr="00251FCD">
        <w:rPr>
          <w:rFonts w:ascii="Times New Roman" w:hAnsi="Times New Roman" w:cs="Times New Roman"/>
        </w:rPr>
        <w:t>с</w:t>
      </w:r>
      <w:r w:rsidRPr="00251FCD">
        <w:rPr>
          <w:rFonts w:ascii="Times New Roman" w:hAnsi="Times New Roman" w:cs="Times New Roman"/>
          <w:lang w:val="en-US"/>
        </w:rPr>
        <w:t xml:space="preserve"> </w:t>
      </w:r>
      <w:r w:rsidRPr="00251FCD">
        <w:rPr>
          <w:rFonts w:ascii="Times New Roman" w:hAnsi="Times New Roman" w:cs="Times New Roman"/>
        </w:rPr>
        <w:t>союзами</w:t>
      </w:r>
      <w:r w:rsidRPr="00251FCD">
        <w:rPr>
          <w:rFonts w:ascii="Times New Roman" w:hAnsi="Times New Roman" w:cs="Times New Roman"/>
          <w:lang w:val="en-US"/>
        </w:rPr>
        <w:t xml:space="preserve"> </w:t>
      </w:r>
      <w:r w:rsidRPr="00251FCD">
        <w:rPr>
          <w:rFonts w:ascii="Times New Roman" w:hAnsi="Times New Roman" w:cs="Times New Roman"/>
        </w:rPr>
        <w:t>и</w:t>
      </w:r>
      <w:r w:rsidRPr="00251FCD">
        <w:rPr>
          <w:rFonts w:ascii="Times New Roman" w:hAnsi="Times New Roman" w:cs="Times New Roman"/>
          <w:lang w:val="en-US"/>
        </w:rPr>
        <w:t xml:space="preserve"> </w:t>
      </w:r>
      <w:r w:rsidRPr="00251FCD">
        <w:rPr>
          <w:rFonts w:ascii="Times New Roman" w:hAnsi="Times New Roman" w:cs="Times New Roman"/>
        </w:rPr>
        <w:t>союзными</w:t>
      </w:r>
      <w:r w:rsidRPr="00251FCD">
        <w:rPr>
          <w:rFonts w:ascii="Times New Roman" w:hAnsi="Times New Roman" w:cs="Times New Roman"/>
          <w:lang w:val="en-US"/>
        </w:rPr>
        <w:t xml:space="preserve"> </w:t>
      </w:r>
      <w:r w:rsidRPr="00251FCD">
        <w:rPr>
          <w:rFonts w:ascii="Times New Roman" w:hAnsi="Times New Roman" w:cs="Times New Roman"/>
        </w:rPr>
        <w:t>словами</w:t>
      </w:r>
      <w:r w:rsidRPr="00251FCD">
        <w:rPr>
          <w:rFonts w:ascii="Times New Roman" w:hAnsi="Times New Roman" w:cs="Times New Roman"/>
          <w:lang w:val="en-US"/>
        </w:rPr>
        <w:t xml:space="preserve"> what, when, why, which, that, who, if, because, that’s why, </w:t>
      </w:r>
      <w:proofErr w:type="spellStart"/>
      <w:r w:rsidRPr="00251FCD">
        <w:rPr>
          <w:rFonts w:ascii="Times New Roman" w:hAnsi="Times New Roman" w:cs="Times New Roman"/>
          <w:lang w:val="en-US"/>
        </w:rPr>
        <w:t>than</w:t>
      </w:r>
      <w:proofErr w:type="spellEnd"/>
      <w:r w:rsidRPr="00251FCD">
        <w:rPr>
          <w:rFonts w:ascii="Times New Roman" w:hAnsi="Times New Roman" w:cs="Times New Roman"/>
          <w:lang w:val="en-US"/>
        </w:rPr>
        <w:t>, so.</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 xml:space="preserve">Сложноподчинённые предложения с придаточными: времени с союзами </w:t>
      </w:r>
      <w:proofErr w:type="spellStart"/>
      <w:r w:rsidRPr="00251FCD">
        <w:rPr>
          <w:rFonts w:ascii="Times New Roman" w:hAnsi="Times New Roman" w:cs="Times New Roman"/>
        </w:rPr>
        <w:t>for</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since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during</w:t>
      </w:r>
      <w:proofErr w:type="spellEnd"/>
      <w:r w:rsidRPr="00251FCD">
        <w:rPr>
          <w:rFonts w:ascii="Times New Roman" w:hAnsi="Times New Roman" w:cs="Times New Roman"/>
        </w:rPr>
        <w:t xml:space="preserve">; цели с союзами </w:t>
      </w:r>
      <w:proofErr w:type="spellStart"/>
      <w:r w:rsidRPr="00251FCD">
        <w:rPr>
          <w:rFonts w:ascii="Times New Roman" w:hAnsi="Times New Roman" w:cs="Times New Roman"/>
        </w:rPr>
        <w:t>so</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that</w:t>
      </w:r>
      <w:proofErr w:type="spellEnd"/>
      <w:r w:rsidRPr="00251FCD">
        <w:rPr>
          <w:rFonts w:ascii="Times New Roman" w:hAnsi="Times New Roman" w:cs="Times New Roman"/>
        </w:rPr>
        <w:t xml:space="preserve">; условия с союзом </w:t>
      </w:r>
      <w:proofErr w:type="spellStart"/>
      <w:r w:rsidRPr="00251FCD">
        <w:rPr>
          <w:rFonts w:ascii="Times New Roman" w:hAnsi="Times New Roman" w:cs="Times New Roman"/>
        </w:rPr>
        <w:t>unless</w:t>
      </w:r>
      <w:proofErr w:type="spellEnd"/>
      <w:r w:rsidRPr="00251FCD">
        <w:rPr>
          <w:rFonts w:ascii="Times New Roman" w:hAnsi="Times New Roman" w:cs="Times New Roman"/>
        </w:rPr>
        <w:t xml:space="preserve">; определительными с союзами </w:t>
      </w:r>
      <w:proofErr w:type="spellStart"/>
      <w:r w:rsidRPr="00251FCD">
        <w:rPr>
          <w:rFonts w:ascii="Times New Roman" w:hAnsi="Times New Roman" w:cs="Times New Roman"/>
        </w:rPr>
        <w:t>who</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which</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that</w:t>
      </w:r>
      <w:proofErr w:type="spellEnd"/>
      <w:r w:rsidRPr="00251FCD">
        <w:rPr>
          <w:rFonts w:ascii="Times New Roman" w:hAnsi="Times New Roman" w:cs="Times New Roman"/>
        </w:rPr>
        <w:t>.</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Сложноподчинённые предложения с союзами </w:t>
      </w:r>
      <w:proofErr w:type="spellStart"/>
      <w:r w:rsidRPr="00251FCD">
        <w:rPr>
          <w:rFonts w:ascii="Times New Roman" w:hAnsi="Times New Roman" w:cs="Times New Roman"/>
        </w:rPr>
        <w:t>whoever</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whatever</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however</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whenever</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Условные</w:t>
      </w:r>
      <w:r w:rsidRPr="00251FCD">
        <w:rPr>
          <w:rFonts w:ascii="Times New Roman" w:hAnsi="Times New Roman" w:cs="Times New Roman"/>
          <w:lang w:val="en-US"/>
        </w:rPr>
        <w:t xml:space="preserve"> </w:t>
      </w:r>
      <w:r w:rsidRPr="00251FCD">
        <w:rPr>
          <w:rFonts w:ascii="Times New Roman" w:hAnsi="Times New Roman" w:cs="Times New Roman"/>
        </w:rPr>
        <w:t>предложения</w:t>
      </w:r>
      <w:r w:rsidRPr="00251FCD">
        <w:rPr>
          <w:rFonts w:ascii="Times New Roman" w:hAnsi="Times New Roman" w:cs="Times New Roman"/>
          <w:lang w:val="en-US"/>
        </w:rPr>
        <w:t xml:space="preserve"> </w:t>
      </w:r>
      <w:r w:rsidRPr="00251FCD">
        <w:rPr>
          <w:rFonts w:ascii="Times New Roman" w:hAnsi="Times New Roman" w:cs="Times New Roman"/>
        </w:rPr>
        <w:t>реального</w:t>
      </w:r>
      <w:r w:rsidRPr="00251FCD">
        <w:rPr>
          <w:rFonts w:ascii="Times New Roman" w:hAnsi="Times New Roman" w:cs="Times New Roman"/>
          <w:lang w:val="en-US"/>
        </w:rPr>
        <w:t xml:space="preserve"> (Conditional I — If it doesn’t rain, they’ll go for a picnic) </w:t>
      </w:r>
      <w:r w:rsidRPr="00251FCD">
        <w:rPr>
          <w:rFonts w:ascii="Times New Roman" w:hAnsi="Times New Roman" w:cs="Times New Roman"/>
        </w:rPr>
        <w:t>и</w:t>
      </w:r>
      <w:r w:rsidRPr="00251FCD">
        <w:rPr>
          <w:rFonts w:ascii="Times New Roman" w:hAnsi="Times New Roman" w:cs="Times New Roman"/>
          <w:lang w:val="en-US"/>
        </w:rPr>
        <w:t xml:space="preserve"> </w:t>
      </w:r>
      <w:r w:rsidRPr="00251FCD">
        <w:rPr>
          <w:rFonts w:ascii="Times New Roman" w:hAnsi="Times New Roman" w:cs="Times New Roman"/>
        </w:rPr>
        <w:t>нереального</w:t>
      </w:r>
      <w:r w:rsidRPr="00251FCD">
        <w:rPr>
          <w:rFonts w:ascii="Times New Roman" w:hAnsi="Times New Roman" w:cs="Times New Roman"/>
          <w:lang w:val="en-US"/>
        </w:rPr>
        <w:t xml:space="preserve"> </w:t>
      </w:r>
      <w:r w:rsidRPr="00251FCD">
        <w:rPr>
          <w:rFonts w:ascii="Times New Roman" w:hAnsi="Times New Roman" w:cs="Times New Roman"/>
        </w:rPr>
        <w:t>характера</w:t>
      </w:r>
      <w:r w:rsidRPr="00251FCD">
        <w:rPr>
          <w:rFonts w:ascii="Times New Roman" w:hAnsi="Times New Roman" w:cs="Times New Roman"/>
          <w:lang w:val="en-US"/>
        </w:rPr>
        <w:t xml:space="preserve"> (Conditional II — If I were rich, I would help the endangered animals; Conditional III — If she had asked me, I would have helped her).</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Все типы вопросительных предложений (общий, специальный, </w:t>
      </w:r>
      <w:proofErr w:type="spellStart"/>
      <w:proofErr w:type="gramStart"/>
      <w:r w:rsidRPr="00251FCD">
        <w:rPr>
          <w:rFonts w:ascii="Times New Roman" w:hAnsi="Times New Roman" w:cs="Times New Roman"/>
        </w:rPr>
        <w:t>альтер-нативный</w:t>
      </w:r>
      <w:proofErr w:type="spellEnd"/>
      <w:proofErr w:type="gramEnd"/>
      <w:r w:rsidRPr="00251FCD">
        <w:rPr>
          <w:rFonts w:ascii="Times New Roman" w:hAnsi="Times New Roman" w:cs="Times New Roman"/>
        </w:rPr>
        <w:t xml:space="preserve">, разделительный вопросы в </w:t>
      </w:r>
      <w:proofErr w:type="spellStart"/>
      <w:r w:rsidRPr="00251FCD">
        <w:rPr>
          <w:rFonts w:ascii="Times New Roman" w:hAnsi="Times New Roman" w:cs="Times New Roman"/>
        </w:rPr>
        <w:t>Present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Future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Past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Simple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Present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Perfect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Present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Continuous</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Побудительные предложения в утвердительной (</w:t>
      </w:r>
      <w:proofErr w:type="spellStart"/>
      <w:r w:rsidRPr="00251FCD">
        <w:rPr>
          <w:rFonts w:ascii="Times New Roman" w:hAnsi="Times New Roman" w:cs="Times New Roman"/>
        </w:rPr>
        <w:t>Be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careful</w:t>
      </w:r>
      <w:proofErr w:type="spellEnd"/>
      <w:r w:rsidRPr="00251FCD">
        <w:rPr>
          <w:rFonts w:ascii="Times New Roman" w:hAnsi="Times New Roman" w:cs="Times New Roman"/>
        </w:rPr>
        <w:t>) и отрицательной (</w:t>
      </w:r>
      <w:proofErr w:type="spellStart"/>
      <w:r w:rsidRPr="00251FCD">
        <w:rPr>
          <w:rFonts w:ascii="Times New Roman" w:hAnsi="Times New Roman" w:cs="Times New Roman"/>
        </w:rPr>
        <w:t>Don't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worry</w:t>
      </w:r>
      <w:proofErr w:type="spellEnd"/>
      <w:r w:rsidRPr="00251FCD">
        <w:rPr>
          <w:rFonts w:ascii="Times New Roman" w:hAnsi="Times New Roman" w:cs="Times New Roman"/>
        </w:rPr>
        <w:t>) форме.</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Предложения</w:t>
      </w:r>
      <w:r w:rsidRPr="00251FCD">
        <w:rPr>
          <w:rFonts w:ascii="Times New Roman" w:hAnsi="Times New Roman" w:cs="Times New Roman"/>
          <w:lang w:val="en-US"/>
        </w:rPr>
        <w:t xml:space="preserve"> </w:t>
      </w:r>
      <w:r w:rsidRPr="00251FCD">
        <w:rPr>
          <w:rFonts w:ascii="Times New Roman" w:hAnsi="Times New Roman" w:cs="Times New Roman"/>
        </w:rPr>
        <w:t>с</w:t>
      </w:r>
      <w:r w:rsidRPr="00251FCD">
        <w:rPr>
          <w:rFonts w:ascii="Times New Roman" w:hAnsi="Times New Roman" w:cs="Times New Roman"/>
          <w:lang w:val="en-US"/>
        </w:rPr>
        <w:t xml:space="preserve"> </w:t>
      </w:r>
      <w:r w:rsidRPr="00251FCD">
        <w:rPr>
          <w:rFonts w:ascii="Times New Roman" w:hAnsi="Times New Roman" w:cs="Times New Roman"/>
        </w:rPr>
        <w:t>конструкциями</w:t>
      </w:r>
      <w:r w:rsidRPr="00251FCD">
        <w:rPr>
          <w:rFonts w:ascii="Times New Roman" w:hAnsi="Times New Roman" w:cs="Times New Roman"/>
          <w:lang w:val="en-US"/>
        </w:rPr>
        <w:t xml:space="preserve"> as . as, not so . as, either . or, neither . nor.</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Конструкция </w:t>
      </w:r>
      <w:proofErr w:type="spellStart"/>
      <w:r w:rsidRPr="00251FCD">
        <w:rPr>
          <w:rFonts w:ascii="Times New Roman" w:hAnsi="Times New Roman" w:cs="Times New Roman"/>
        </w:rPr>
        <w:t>to</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be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going</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to</w:t>
      </w:r>
      <w:proofErr w:type="spellEnd"/>
      <w:r w:rsidRPr="00251FCD">
        <w:rPr>
          <w:rFonts w:ascii="Times New Roman" w:hAnsi="Times New Roman" w:cs="Times New Roman"/>
        </w:rPr>
        <w:t xml:space="preserve"> (для выражения будущего действия).</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Конструкции</w:t>
      </w:r>
      <w:r w:rsidRPr="00251FCD">
        <w:rPr>
          <w:rFonts w:ascii="Times New Roman" w:hAnsi="Times New Roman" w:cs="Times New Roman"/>
          <w:lang w:val="en-US"/>
        </w:rPr>
        <w:t xml:space="preserve"> It takes me . to do something; to look/feel/be happy.</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Конструкции</w:t>
      </w:r>
      <w:r w:rsidRPr="00251FCD">
        <w:rPr>
          <w:rFonts w:ascii="Times New Roman" w:hAnsi="Times New Roman" w:cs="Times New Roman"/>
          <w:lang w:val="en-US"/>
        </w:rPr>
        <w:t xml:space="preserve"> </w:t>
      </w:r>
      <w:proofErr w:type="spellStart"/>
      <w:r w:rsidRPr="00251FCD">
        <w:rPr>
          <w:rFonts w:ascii="Times New Roman" w:hAnsi="Times New Roman" w:cs="Times New Roman"/>
          <w:lang w:val="en-US"/>
        </w:rPr>
        <w:t>be</w:t>
      </w:r>
      <w:proofErr w:type="spellEnd"/>
      <w:r w:rsidRPr="00251FCD">
        <w:rPr>
          <w:rFonts w:ascii="Times New Roman" w:hAnsi="Times New Roman" w:cs="Times New Roman"/>
          <w:lang w:val="en-US"/>
        </w:rPr>
        <w:t>/get used to something; be/get used to doing something.</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Конструкции</w:t>
      </w:r>
      <w:r w:rsidRPr="00251FCD">
        <w:rPr>
          <w:rFonts w:ascii="Times New Roman" w:hAnsi="Times New Roman" w:cs="Times New Roman"/>
          <w:lang w:val="en-US"/>
        </w:rPr>
        <w:t xml:space="preserve"> </w:t>
      </w:r>
      <w:r w:rsidRPr="00251FCD">
        <w:rPr>
          <w:rFonts w:ascii="Times New Roman" w:hAnsi="Times New Roman" w:cs="Times New Roman"/>
        </w:rPr>
        <w:t>с</w:t>
      </w:r>
      <w:r w:rsidRPr="00251FCD">
        <w:rPr>
          <w:rFonts w:ascii="Times New Roman" w:hAnsi="Times New Roman" w:cs="Times New Roman"/>
          <w:lang w:val="en-US"/>
        </w:rPr>
        <w:t xml:space="preserve"> </w:t>
      </w:r>
      <w:r w:rsidRPr="00251FCD">
        <w:rPr>
          <w:rFonts w:ascii="Times New Roman" w:hAnsi="Times New Roman" w:cs="Times New Roman"/>
        </w:rPr>
        <w:t>инфинитивом</w:t>
      </w:r>
      <w:r w:rsidRPr="00251FCD">
        <w:rPr>
          <w:rFonts w:ascii="Times New Roman" w:hAnsi="Times New Roman" w:cs="Times New Roman"/>
          <w:lang w:val="en-US"/>
        </w:rPr>
        <w:t xml:space="preserve"> </w:t>
      </w:r>
      <w:r w:rsidRPr="00251FCD">
        <w:rPr>
          <w:rFonts w:ascii="Times New Roman" w:hAnsi="Times New Roman" w:cs="Times New Roman"/>
        </w:rPr>
        <w:t>типа</w:t>
      </w:r>
      <w:r w:rsidRPr="00251FCD">
        <w:rPr>
          <w:rFonts w:ascii="Times New Roman" w:hAnsi="Times New Roman" w:cs="Times New Roman"/>
          <w:lang w:val="en-US"/>
        </w:rPr>
        <w:t xml:space="preserve"> I saw Jim ride his bike. I want you to meet me at the station tomorrow. She seems to be a good friend.</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Правильные</w:t>
      </w:r>
      <w:r w:rsidRPr="00251FCD">
        <w:rPr>
          <w:rFonts w:ascii="Times New Roman" w:hAnsi="Times New Roman" w:cs="Times New Roman"/>
          <w:lang w:val="en-US"/>
        </w:rPr>
        <w:t xml:space="preserve"> </w:t>
      </w:r>
      <w:r w:rsidRPr="00251FCD">
        <w:rPr>
          <w:rFonts w:ascii="Times New Roman" w:hAnsi="Times New Roman" w:cs="Times New Roman"/>
        </w:rPr>
        <w:t>и</w:t>
      </w:r>
      <w:r w:rsidRPr="00251FCD">
        <w:rPr>
          <w:rFonts w:ascii="Times New Roman" w:hAnsi="Times New Roman" w:cs="Times New Roman"/>
          <w:lang w:val="en-US"/>
        </w:rPr>
        <w:t xml:space="preserve"> </w:t>
      </w:r>
      <w:r w:rsidRPr="00251FCD">
        <w:rPr>
          <w:rFonts w:ascii="Times New Roman" w:hAnsi="Times New Roman" w:cs="Times New Roman"/>
        </w:rPr>
        <w:t>неправильные</w:t>
      </w:r>
      <w:r w:rsidRPr="00251FCD">
        <w:rPr>
          <w:rFonts w:ascii="Times New Roman" w:hAnsi="Times New Roman" w:cs="Times New Roman"/>
          <w:lang w:val="en-US"/>
        </w:rPr>
        <w:t xml:space="preserve"> </w:t>
      </w:r>
      <w:r w:rsidRPr="00251FCD">
        <w:rPr>
          <w:rFonts w:ascii="Times New Roman" w:hAnsi="Times New Roman" w:cs="Times New Roman"/>
        </w:rPr>
        <w:t>глаголы</w:t>
      </w:r>
      <w:r w:rsidRPr="00251FCD">
        <w:rPr>
          <w:rFonts w:ascii="Times New Roman" w:hAnsi="Times New Roman" w:cs="Times New Roman"/>
          <w:lang w:val="en-US"/>
        </w:rPr>
        <w:t xml:space="preserve"> </w:t>
      </w:r>
      <w:r w:rsidRPr="00251FCD">
        <w:rPr>
          <w:rFonts w:ascii="Times New Roman" w:hAnsi="Times New Roman" w:cs="Times New Roman"/>
        </w:rPr>
        <w:t>в</w:t>
      </w:r>
      <w:r w:rsidRPr="00251FCD">
        <w:rPr>
          <w:rFonts w:ascii="Times New Roman" w:hAnsi="Times New Roman" w:cs="Times New Roman"/>
          <w:lang w:val="en-US"/>
        </w:rPr>
        <w:t xml:space="preserve"> </w:t>
      </w:r>
      <w:r w:rsidRPr="00251FCD">
        <w:rPr>
          <w:rFonts w:ascii="Times New Roman" w:hAnsi="Times New Roman" w:cs="Times New Roman"/>
        </w:rPr>
        <w:t>формах</w:t>
      </w:r>
      <w:r w:rsidRPr="00251FCD">
        <w:rPr>
          <w:rFonts w:ascii="Times New Roman" w:hAnsi="Times New Roman" w:cs="Times New Roman"/>
          <w:lang w:val="en-US"/>
        </w:rPr>
        <w:t xml:space="preserve"> </w:t>
      </w:r>
      <w:r w:rsidRPr="00251FCD">
        <w:rPr>
          <w:rFonts w:ascii="Times New Roman" w:hAnsi="Times New Roman" w:cs="Times New Roman"/>
        </w:rPr>
        <w:t>действительного</w:t>
      </w:r>
      <w:r w:rsidRPr="00251FCD">
        <w:rPr>
          <w:rFonts w:ascii="Times New Roman" w:hAnsi="Times New Roman" w:cs="Times New Roman"/>
          <w:lang w:val="en-US"/>
        </w:rPr>
        <w:t xml:space="preserve"> </w:t>
      </w:r>
      <w:r w:rsidRPr="00251FCD">
        <w:rPr>
          <w:rFonts w:ascii="Times New Roman" w:hAnsi="Times New Roman" w:cs="Times New Roman"/>
        </w:rPr>
        <w:t>залога</w:t>
      </w:r>
      <w:r w:rsidRPr="00251FCD">
        <w:rPr>
          <w:rFonts w:ascii="Times New Roman" w:hAnsi="Times New Roman" w:cs="Times New Roman"/>
          <w:lang w:val="en-US"/>
        </w:rPr>
        <w:t xml:space="preserve"> </w:t>
      </w:r>
      <w:r w:rsidRPr="00251FCD">
        <w:rPr>
          <w:rFonts w:ascii="Times New Roman" w:hAnsi="Times New Roman" w:cs="Times New Roman"/>
        </w:rPr>
        <w:t>в</w:t>
      </w:r>
      <w:r w:rsidRPr="00251FCD">
        <w:rPr>
          <w:rFonts w:ascii="Times New Roman" w:hAnsi="Times New Roman" w:cs="Times New Roman"/>
          <w:lang w:val="en-US"/>
        </w:rPr>
        <w:t xml:space="preserve"> </w:t>
      </w:r>
      <w:r w:rsidRPr="00251FCD">
        <w:rPr>
          <w:rFonts w:ascii="Times New Roman" w:hAnsi="Times New Roman" w:cs="Times New Roman"/>
        </w:rPr>
        <w:t>изъявительном</w:t>
      </w:r>
      <w:r w:rsidRPr="00251FCD">
        <w:rPr>
          <w:rFonts w:ascii="Times New Roman" w:hAnsi="Times New Roman" w:cs="Times New Roman"/>
          <w:lang w:val="en-US"/>
        </w:rPr>
        <w:t xml:space="preserve"> </w:t>
      </w:r>
      <w:r w:rsidRPr="00251FCD">
        <w:rPr>
          <w:rFonts w:ascii="Times New Roman" w:hAnsi="Times New Roman" w:cs="Times New Roman"/>
        </w:rPr>
        <w:t>наклонении</w:t>
      </w:r>
      <w:r w:rsidRPr="00251FCD">
        <w:rPr>
          <w:rFonts w:ascii="Times New Roman" w:hAnsi="Times New Roman" w:cs="Times New Roman"/>
          <w:lang w:val="en-US"/>
        </w:rPr>
        <w:t xml:space="preserve"> (Present, Past, Future Simple; Present, Past Perfect; Present, Past, Future Continuous; Present Perfect Continuous; Future-in-the-Past).</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Глаголы</w:t>
      </w:r>
      <w:r w:rsidRPr="00251FCD">
        <w:rPr>
          <w:rFonts w:ascii="Times New Roman" w:hAnsi="Times New Roman" w:cs="Times New Roman"/>
          <w:lang w:val="en-US"/>
        </w:rPr>
        <w:t xml:space="preserve"> </w:t>
      </w:r>
      <w:r w:rsidRPr="00251FCD">
        <w:rPr>
          <w:rFonts w:ascii="Times New Roman" w:hAnsi="Times New Roman" w:cs="Times New Roman"/>
        </w:rPr>
        <w:t>в</w:t>
      </w:r>
      <w:r w:rsidRPr="00251FCD">
        <w:rPr>
          <w:rFonts w:ascii="Times New Roman" w:hAnsi="Times New Roman" w:cs="Times New Roman"/>
          <w:lang w:val="en-US"/>
        </w:rPr>
        <w:t xml:space="preserve"> </w:t>
      </w:r>
      <w:r w:rsidRPr="00251FCD">
        <w:rPr>
          <w:rFonts w:ascii="Times New Roman" w:hAnsi="Times New Roman" w:cs="Times New Roman"/>
        </w:rPr>
        <w:t>видовременных</w:t>
      </w:r>
      <w:r w:rsidRPr="00251FCD">
        <w:rPr>
          <w:rFonts w:ascii="Times New Roman" w:hAnsi="Times New Roman" w:cs="Times New Roman"/>
          <w:lang w:val="en-US"/>
        </w:rPr>
        <w:t xml:space="preserve"> </w:t>
      </w:r>
      <w:r w:rsidRPr="00251FCD">
        <w:rPr>
          <w:rFonts w:ascii="Times New Roman" w:hAnsi="Times New Roman" w:cs="Times New Roman"/>
        </w:rPr>
        <w:t>формах</w:t>
      </w:r>
      <w:r w:rsidRPr="00251FCD">
        <w:rPr>
          <w:rFonts w:ascii="Times New Roman" w:hAnsi="Times New Roman" w:cs="Times New Roman"/>
          <w:lang w:val="en-US"/>
        </w:rPr>
        <w:t xml:space="preserve"> </w:t>
      </w:r>
      <w:r w:rsidRPr="00251FCD">
        <w:rPr>
          <w:rFonts w:ascii="Times New Roman" w:hAnsi="Times New Roman" w:cs="Times New Roman"/>
        </w:rPr>
        <w:t>страдательного</w:t>
      </w:r>
      <w:r w:rsidRPr="00251FCD">
        <w:rPr>
          <w:rFonts w:ascii="Times New Roman" w:hAnsi="Times New Roman" w:cs="Times New Roman"/>
          <w:lang w:val="en-US"/>
        </w:rPr>
        <w:t xml:space="preserve"> </w:t>
      </w:r>
      <w:r w:rsidRPr="00251FCD">
        <w:rPr>
          <w:rFonts w:ascii="Times New Roman" w:hAnsi="Times New Roman" w:cs="Times New Roman"/>
        </w:rPr>
        <w:t>залога</w:t>
      </w:r>
      <w:r w:rsidRPr="00251FCD">
        <w:rPr>
          <w:rFonts w:ascii="Times New Roman" w:hAnsi="Times New Roman" w:cs="Times New Roman"/>
          <w:lang w:val="en-US"/>
        </w:rPr>
        <w:t xml:space="preserve"> (Present, Past, Future Simple Passive; Past Perfect Passive).</w:t>
      </w:r>
    </w:p>
    <w:p w:rsidR="00E369E5" w:rsidRPr="00251FCD" w:rsidRDefault="00E369E5" w:rsidP="00251FCD">
      <w:pPr>
        <w:jc w:val="both"/>
        <w:rPr>
          <w:rFonts w:ascii="Times New Roman" w:hAnsi="Times New Roman" w:cs="Times New Roman"/>
          <w:lang w:val="en-US"/>
        </w:rPr>
      </w:pPr>
      <w:r w:rsidRPr="00251FCD">
        <w:rPr>
          <w:rFonts w:ascii="Times New Roman" w:hAnsi="Times New Roman" w:cs="Times New Roman"/>
        </w:rPr>
        <w:t>Модальные</w:t>
      </w:r>
      <w:r w:rsidRPr="00251FCD">
        <w:rPr>
          <w:rFonts w:ascii="Times New Roman" w:hAnsi="Times New Roman" w:cs="Times New Roman"/>
          <w:lang w:val="en-US"/>
        </w:rPr>
        <w:t xml:space="preserve"> </w:t>
      </w:r>
      <w:r w:rsidRPr="00251FCD">
        <w:rPr>
          <w:rFonts w:ascii="Times New Roman" w:hAnsi="Times New Roman" w:cs="Times New Roman"/>
        </w:rPr>
        <w:t>глаголы</w:t>
      </w:r>
      <w:r w:rsidRPr="00251FCD">
        <w:rPr>
          <w:rFonts w:ascii="Times New Roman" w:hAnsi="Times New Roman" w:cs="Times New Roman"/>
          <w:lang w:val="en-US"/>
        </w:rPr>
        <w:t xml:space="preserve"> </w:t>
      </w:r>
      <w:r w:rsidRPr="00251FCD">
        <w:rPr>
          <w:rFonts w:ascii="Times New Roman" w:hAnsi="Times New Roman" w:cs="Times New Roman"/>
        </w:rPr>
        <w:t>и</w:t>
      </w:r>
      <w:r w:rsidRPr="00251FCD">
        <w:rPr>
          <w:rFonts w:ascii="Times New Roman" w:hAnsi="Times New Roman" w:cs="Times New Roman"/>
          <w:lang w:val="en-US"/>
        </w:rPr>
        <w:t xml:space="preserve"> </w:t>
      </w:r>
      <w:r w:rsidRPr="00251FCD">
        <w:rPr>
          <w:rFonts w:ascii="Times New Roman" w:hAnsi="Times New Roman" w:cs="Times New Roman"/>
        </w:rPr>
        <w:t>их</w:t>
      </w:r>
      <w:r w:rsidRPr="00251FCD">
        <w:rPr>
          <w:rFonts w:ascii="Times New Roman" w:hAnsi="Times New Roman" w:cs="Times New Roman"/>
          <w:lang w:val="en-US"/>
        </w:rPr>
        <w:t xml:space="preserve"> </w:t>
      </w:r>
      <w:r w:rsidRPr="00251FCD">
        <w:rPr>
          <w:rFonts w:ascii="Times New Roman" w:hAnsi="Times New Roman" w:cs="Times New Roman"/>
        </w:rPr>
        <w:t>эквиваленты</w:t>
      </w:r>
      <w:r w:rsidRPr="00251FCD">
        <w:rPr>
          <w:rFonts w:ascii="Times New Roman" w:hAnsi="Times New Roman" w:cs="Times New Roman"/>
          <w:lang w:val="en-US"/>
        </w:rPr>
        <w:t xml:space="preserve"> (can/could/be able to, may/might, must/have to, shall, should, would, need).</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Причастия I и II.</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Неличные формы глагола (герундий, причастия I и II) без различения их функций.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Фразовые глаголы, обслуживающие темы, отобранные для данного этапа обучения.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Определённый, неопределённый и нулевой артикли (в том </w:t>
      </w:r>
      <w:proofErr w:type="gramStart"/>
      <w:r w:rsidRPr="00251FCD">
        <w:rPr>
          <w:rFonts w:ascii="Times New Roman" w:hAnsi="Times New Roman" w:cs="Times New Roman"/>
        </w:rPr>
        <w:t>числе</w:t>
      </w:r>
      <w:proofErr w:type="gramEnd"/>
      <w:r w:rsidRPr="00251FCD">
        <w:rPr>
          <w:rFonts w:ascii="Times New Roman" w:hAnsi="Times New Roman" w:cs="Times New Roman"/>
        </w:rPr>
        <w:t xml:space="preserve"> с географическими названиями).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Неисчисляемые и исчисляемые существительные (a </w:t>
      </w:r>
      <w:proofErr w:type="spellStart"/>
      <w:r w:rsidRPr="00251FCD">
        <w:rPr>
          <w:rFonts w:ascii="Times New Roman" w:hAnsi="Times New Roman" w:cs="Times New Roman"/>
        </w:rPr>
        <w:t>pencil</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water</w:t>
      </w:r>
      <w:proofErr w:type="spellEnd"/>
      <w:r w:rsidRPr="00251FCD">
        <w:rPr>
          <w:rFonts w:ascii="Times New Roman" w:hAnsi="Times New Roman" w:cs="Times New Roman"/>
        </w:rPr>
        <w:t xml:space="preserve">), существительные с причастиями настоящего и прошедшего времени (a </w:t>
      </w:r>
      <w:proofErr w:type="spellStart"/>
      <w:r w:rsidRPr="00251FCD">
        <w:rPr>
          <w:rFonts w:ascii="Times New Roman" w:hAnsi="Times New Roman" w:cs="Times New Roman"/>
        </w:rPr>
        <w:t>burning</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house</w:t>
      </w:r>
      <w:proofErr w:type="spellEnd"/>
      <w:r w:rsidRPr="00251FCD">
        <w:rPr>
          <w:rFonts w:ascii="Times New Roman" w:hAnsi="Times New Roman" w:cs="Times New Roman"/>
        </w:rPr>
        <w:t xml:space="preserve">, a </w:t>
      </w:r>
      <w:proofErr w:type="spellStart"/>
      <w:r w:rsidRPr="00251FCD">
        <w:rPr>
          <w:rFonts w:ascii="Times New Roman" w:hAnsi="Times New Roman" w:cs="Times New Roman"/>
        </w:rPr>
        <w:t>written</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letter</w:t>
      </w:r>
      <w:proofErr w:type="spellEnd"/>
      <w:r w:rsidRPr="00251FCD">
        <w:rPr>
          <w:rFonts w:ascii="Times New Roman" w:hAnsi="Times New Roman" w:cs="Times New Roman"/>
        </w:rPr>
        <w:t>). Существительные в функции прилагательного (</w:t>
      </w:r>
      <w:proofErr w:type="spellStart"/>
      <w:r w:rsidRPr="00251FCD">
        <w:rPr>
          <w:rFonts w:ascii="Times New Roman" w:hAnsi="Times New Roman" w:cs="Times New Roman"/>
        </w:rPr>
        <w:t>art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gallery</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Степени сравнения прилагательных и наречий, в том числе образованных не по правилу (</w:t>
      </w:r>
      <w:proofErr w:type="spellStart"/>
      <w:r w:rsidRPr="00251FCD">
        <w:rPr>
          <w:rFonts w:ascii="Times New Roman" w:hAnsi="Times New Roman" w:cs="Times New Roman"/>
        </w:rPr>
        <w:t>little</w:t>
      </w:r>
      <w:proofErr w:type="spellEnd"/>
      <w:r w:rsidRPr="00251FCD">
        <w:rPr>
          <w:rFonts w:ascii="Times New Roman" w:hAnsi="Times New Roman" w:cs="Times New Roman"/>
        </w:rPr>
        <w:t xml:space="preserve"> — </w:t>
      </w:r>
      <w:proofErr w:type="spellStart"/>
      <w:r w:rsidRPr="00251FCD">
        <w:rPr>
          <w:rFonts w:ascii="Times New Roman" w:hAnsi="Times New Roman" w:cs="Times New Roman"/>
        </w:rPr>
        <w:t>less</w:t>
      </w:r>
      <w:proofErr w:type="spellEnd"/>
      <w:r w:rsidRPr="00251FCD">
        <w:rPr>
          <w:rFonts w:ascii="Times New Roman" w:hAnsi="Times New Roman" w:cs="Times New Roman"/>
        </w:rPr>
        <w:t xml:space="preserve"> — </w:t>
      </w:r>
      <w:proofErr w:type="spellStart"/>
      <w:r w:rsidRPr="00251FCD">
        <w:rPr>
          <w:rFonts w:ascii="Times New Roman" w:hAnsi="Times New Roman" w:cs="Times New Roman"/>
        </w:rPr>
        <w:t>least</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Личные местоимения в именительном (</w:t>
      </w:r>
      <w:proofErr w:type="spellStart"/>
      <w:r w:rsidRPr="00251FCD">
        <w:rPr>
          <w:rFonts w:ascii="Times New Roman" w:hAnsi="Times New Roman" w:cs="Times New Roman"/>
        </w:rPr>
        <w:t>my</w:t>
      </w:r>
      <w:proofErr w:type="spellEnd"/>
      <w:r w:rsidRPr="00251FCD">
        <w:rPr>
          <w:rFonts w:ascii="Times New Roman" w:hAnsi="Times New Roman" w:cs="Times New Roman"/>
        </w:rPr>
        <w:t>) и объектном (</w:t>
      </w:r>
      <w:proofErr w:type="spellStart"/>
      <w:r w:rsidRPr="00251FCD">
        <w:rPr>
          <w:rFonts w:ascii="Times New Roman" w:hAnsi="Times New Roman" w:cs="Times New Roman"/>
        </w:rPr>
        <w:t>me</w:t>
      </w:r>
      <w:proofErr w:type="spellEnd"/>
      <w:r w:rsidRPr="00251FCD">
        <w:rPr>
          <w:rFonts w:ascii="Times New Roman" w:hAnsi="Times New Roman" w:cs="Times New Roman"/>
        </w:rPr>
        <w:t>) падежах, а также в абсолютной форме (</w:t>
      </w:r>
      <w:proofErr w:type="spellStart"/>
      <w:r w:rsidRPr="00251FCD">
        <w:rPr>
          <w:rFonts w:ascii="Times New Roman" w:hAnsi="Times New Roman" w:cs="Times New Roman"/>
        </w:rPr>
        <w:t>mine</w:t>
      </w:r>
      <w:proofErr w:type="spellEnd"/>
      <w:r w:rsidRPr="00251FCD">
        <w:rPr>
          <w:rFonts w:ascii="Times New Roman" w:hAnsi="Times New Roman" w:cs="Times New Roman"/>
        </w:rPr>
        <w:t>). Неопределённые местоимения (</w:t>
      </w:r>
      <w:proofErr w:type="spellStart"/>
      <w:r w:rsidRPr="00251FCD">
        <w:rPr>
          <w:rFonts w:ascii="Times New Roman" w:hAnsi="Times New Roman" w:cs="Times New Roman"/>
        </w:rPr>
        <w:t>some</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any</w:t>
      </w:r>
      <w:proofErr w:type="spellEnd"/>
      <w:r w:rsidRPr="00251FCD">
        <w:rPr>
          <w:rFonts w:ascii="Times New Roman" w:hAnsi="Times New Roman" w:cs="Times New Roman"/>
        </w:rPr>
        <w:t>). Возвратные местоимения, неопределённые местоимения и их производные (</w:t>
      </w:r>
      <w:proofErr w:type="spellStart"/>
      <w:r w:rsidRPr="00251FCD">
        <w:rPr>
          <w:rFonts w:ascii="Times New Roman" w:hAnsi="Times New Roman" w:cs="Times New Roman"/>
        </w:rPr>
        <w:t>somebody</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anything</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nobody</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everything</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etc</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Наречия, оканчивающиеся на -1у (</w:t>
      </w:r>
      <w:proofErr w:type="spellStart"/>
      <w:r w:rsidRPr="00251FCD">
        <w:rPr>
          <w:rFonts w:ascii="Times New Roman" w:hAnsi="Times New Roman" w:cs="Times New Roman"/>
        </w:rPr>
        <w:t>early</w:t>
      </w:r>
      <w:proofErr w:type="spellEnd"/>
      <w:r w:rsidRPr="00251FCD">
        <w:rPr>
          <w:rFonts w:ascii="Times New Roman" w:hAnsi="Times New Roman" w:cs="Times New Roman"/>
        </w:rPr>
        <w:t>), а также совпадающие по форме с прилагательными (</w:t>
      </w:r>
      <w:proofErr w:type="spellStart"/>
      <w:r w:rsidRPr="00251FCD">
        <w:rPr>
          <w:rFonts w:ascii="Times New Roman" w:hAnsi="Times New Roman" w:cs="Times New Roman"/>
        </w:rPr>
        <w:t>fast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high</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Устойчивые словоформы в функции наречия типа </w:t>
      </w:r>
      <w:proofErr w:type="spellStart"/>
      <w:r w:rsidRPr="00251FCD">
        <w:rPr>
          <w:rFonts w:ascii="Times New Roman" w:hAnsi="Times New Roman" w:cs="Times New Roman"/>
        </w:rPr>
        <w:t>sometimes</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at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last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at</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least</w:t>
      </w:r>
      <w:proofErr w:type="spellEnd"/>
      <w:r w:rsidRPr="00251FCD">
        <w:rPr>
          <w:rFonts w:ascii="Times New Roman" w:hAnsi="Times New Roman" w:cs="Times New Roman"/>
        </w:rPr>
        <w:t xml:space="preserve"> и т. д.</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Числительные для обозначения дат и больших чисел.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Предлоги места, времени, направления; предлоги, употребляемые со страдательным залогом (</w:t>
      </w:r>
      <w:proofErr w:type="spellStart"/>
      <w:r w:rsidRPr="00251FCD">
        <w:rPr>
          <w:rFonts w:ascii="Times New Roman" w:hAnsi="Times New Roman" w:cs="Times New Roman"/>
        </w:rPr>
        <w:t>by</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with</w:t>
      </w:r>
      <w:proofErr w:type="spellEnd"/>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b/>
        </w:rPr>
      </w:pPr>
      <w:bookmarkStart w:id="84" w:name="bookmark241"/>
      <w:r w:rsidRPr="00251FCD">
        <w:rPr>
          <w:rFonts w:ascii="Times New Roman" w:hAnsi="Times New Roman" w:cs="Times New Roman"/>
          <w:b/>
        </w:rPr>
        <w:t xml:space="preserve">2.2.2.4. ИСТОРИЯ РОССИИ. ВСЕОБЩАЯ ИСТОРИЯ </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История России</w:t>
      </w:r>
      <w:bookmarkEnd w:id="84"/>
    </w:p>
    <w:p w:rsidR="00E369E5" w:rsidRPr="00251FCD" w:rsidRDefault="00E369E5" w:rsidP="00251FCD">
      <w:pPr>
        <w:jc w:val="both"/>
        <w:rPr>
          <w:rFonts w:ascii="Times New Roman" w:hAnsi="Times New Roman" w:cs="Times New Roman"/>
        </w:rPr>
      </w:pPr>
      <w:bookmarkStart w:id="85" w:name="bookmark242"/>
      <w:r w:rsidRPr="00251FCD">
        <w:rPr>
          <w:rFonts w:ascii="Times New Roman" w:hAnsi="Times New Roman" w:cs="Times New Roman"/>
        </w:rPr>
        <w:t>Древняя и средневековая Русь</w:t>
      </w:r>
      <w:bookmarkEnd w:id="8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 xml:space="preserve">Что изучает история Отечества. История России — часть всемирной истории. Факторы самобытности российской истории. История </w:t>
      </w:r>
      <w:proofErr w:type="gramStart"/>
      <w:r w:rsidRPr="00251FCD">
        <w:rPr>
          <w:rFonts w:ascii="Times New Roman" w:hAnsi="Times New Roman" w:cs="Times New Roman"/>
        </w:rPr>
        <w:t>региона—часть</w:t>
      </w:r>
      <w:proofErr w:type="gramEnd"/>
      <w:r w:rsidRPr="00251FCD">
        <w:rPr>
          <w:rFonts w:ascii="Times New Roman" w:hAnsi="Times New Roman" w:cs="Times New Roman"/>
        </w:rPr>
        <w:t xml:space="preserve"> истории России. Источники по российской истории.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Древняя Русь в VIII — первой половине XII в. Восточные славяне: расселение, занятия, быт, верования, общественное устройство. </w:t>
      </w:r>
      <w:proofErr w:type="spellStart"/>
      <w:proofErr w:type="gramStart"/>
      <w:r w:rsidRPr="00251FCD">
        <w:rPr>
          <w:rFonts w:ascii="Times New Roman" w:hAnsi="Times New Roman" w:cs="Times New Roman"/>
        </w:rPr>
        <w:t>Взаимоотно-шения</w:t>
      </w:r>
      <w:proofErr w:type="spellEnd"/>
      <w:proofErr w:type="gramEnd"/>
      <w:r w:rsidRPr="00251FCD">
        <w:rPr>
          <w:rFonts w:ascii="Times New Roman" w:hAnsi="Times New Roman" w:cs="Times New Roman"/>
        </w:rPr>
        <w:t xml:space="preserve"> с соседними народами и государствами.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251FCD">
        <w:rPr>
          <w:rFonts w:ascii="Times New Roman" w:hAnsi="Times New Roman" w:cs="Times New Roman"/>
        </w:rPr>
        <w:t>Святославич</w:t>
      </w:r>
      <w:proofErr w:type="spellEnd"/>
      <w:r w:rsidRPr="00251FCD">
        <w:rPr>
          <w:rFonts w:ascii="Times New Roman" w:hAnsi="Times New Roman" w:cs="Times New Roman"/>
        </w:rPr>
        <w:t>. Христианство и язычество.</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251FCD">
        <w:rPr>
          <w:rFonts w:ascii="Times New Roman" w:hAnsi="Times New Roman" w:cs="Times New Roman"/>
        </w:rPr>
        <w:t>Русская</w:t>
      </w:r>
      <w:proofErr w:type="gramEnd"/>
      <w:r w:rsidRPr="00251FCD">
        <w:rPr>
          <w:rFonts w:ascii="Times New Roman" w:hAnsi="Times New Roman" w:cs="Times New Roman"/>
        </w:rPr>
        <w:t xml:space="preserve"> Правда. Политика Ярослава Мудрого и Владимира Мономаха. Древняя Русь и её соседи.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Русь и Золотая Орда. Зависимость русских земель от Орды и её последствия. Борьба населения русских земель против ордынского владычества.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Русь и Литва. Русские земли в составе Великого княжества Литовского.</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51FCD">
          <w:rPr>
            <w:rFonts w:ascii="Times New Roman" w:hAnsi="Times New Roman" w:cs="Times New Roman"/>
          </w:rPr>
          <w:t>1497 г</w:t>
        </w:r>
      </w:smartTag>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251FCD">
        <w:rPr>
          <w:rFonts w:ascii="Times New Roman" w:hAnsi="Times New Roman" w:cs="Times New Roman"/>
        </w:rPr>
        <w:t>нестяжатели</w:t>
      </w:r>
      <w:proofErr w:type="spellEnd"/>
      <w:r w:rsidRPr="00251FCD">
        <w:rPr>
          <w:rFonts w:ascii="Times New Roman" w:hAnsi="Times New Roman" w:cs="Times New Roman"/>
        </w:rPr>
        <w:t>. «Москва — Третий Рим».</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Московское государство в XVI в. Социально-экономическое и политическое развитие. Иван IV. </w:t>
      </w:r>
      <w:r w:rsidRPr="00251FCD">
        <w:rPr>
          <w:rFonts w:ascii="Times New Roman" w:hAnsi="Times New Roman" w:cs="Times New Roman"/>
        </w:rPr>
        <w:lastRenderedPageBreak/>
        <w:t>Избранная рада. Реформы 1550-х гг. и их значение. Стоглавый собор. Опричнина: причины, сущность, последствия.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Россия в конце XVI в. Учреждение патриаршества. Дальнейшее закрепощение крестьян.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251FCD">
        <w:rPr>
          <w:rFonts w:ascii="Times New Roman" w:hAnsi="Times New Roman" w:cs="Times New Roman"/>
        </w:rPr>
        <w:t>Болотникова</w:t>
      </w:r>
      <w:proofErr w:type="spellEnd"/>
      <w:r w:rsidRPr="00251FCD">
        <w:rPr>
          <w:rFonts w:ascii="Times New Roman" w:hAnsi="Times New Roman" w:cs="Times New Roman"/>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369E5" w:rsidRPr="00251FCD" w:rsidRDefault="00E369E5" w:rsidP="00251FCD">
      <w:pPr>
        <w:jc w:val="both"/>
        <w:rPr>
          <w:rFonts w:ascii="Times New Roman" w:hAnsi="Times New Roman" w:cs="Times New Roman"/>
        </w:rPr>
      </w:pPr>
      <w:bookmarkStart w:id="86" w:name="bookmark243"/>
      <w:r w:rsidRPr="00251FCD">
        <w:rPr>
          <w:rFonts w:ascii="Times New Roman" w:hAnsi="Times New Roman" w:cs="Times New Roman"/>
        </w:rPr>
        <w:t>Россия в Новое время</w:t>
      </w:r>
      <w:bookmarkEnd w:id="86"/>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Хронология и сущность нового этапа российской истории.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51FCD">
          <w:rPr>
            <w:rFonts w:ascii="Times New Roman" w:hAnsi="Times New Roman" w:cs="Times New Roman"/>
          </w:rPr>
          <w:t>1649 г</w:t>
        </w:r>
      </w:smartTag>
      <w:r w:rsidRPr="00251FCD">
        <w:rPr>
          <w:rFonts w:ascii="Times New Roman" w:hAnsi="Times New Roman" w:cs="Times New Roman"/>
        </w:rPr>
        <w:t>. Оформление сословного строя. Права и обязанности основных сословий. Окончательное закрепощение крестьян.</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Народы России в XVII в. Освоение Сибири и Дальнего Востока. Русские первопроходцы.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Народные движения в XVII в.: причины, формы, участники. Городские восстания. Восстание под предводительством С. Разина.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Власть и церковь. Реформы патриарха Никона. Церковный раскол. Протопоп Аввакум.</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Внешняя политика России в XVII </w:t>
      </w:r>
      <w:proofErr w:type="gramStart"/>
      <w:r w:rsidRPr="00251FCD">
        <w:rPr>
          <w:rFonts w:ascii="Times New Roman" w:hAnsi="Times New Roman" w:cs="Times New Roman"/>
        </w:rPr>
        <w:t>в</w:t>
      </w:r>
      <w:proofErr w:type="gramEnd"/>
      <w:r w:rsidRPr="00251FCD">
        <w:rPr>
          <w:rFonts w:ascii="Times New Roman" w:hAnsi="Times New Roman" w:cs="Times New Roman"/>
        </w:rPr>
        <w:t>. Взаимоотношения с соседними государствами и народами. Россия и Речь П</w:t>
      </w:r>
      <w:proofErr w:type="gramStart"/>
      <w:r w:rsidRPr="00251FCD">
        <w:rPr>
          <w:rFonts w:ascii="Times New Roman" w:hAnsi="Times New Roman" w:cs="Times New Roman"/>
        </w:rPr>
        <w:t>о-</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сполитая</w:t>
      </w:r>
      <w:proofErr w:type="spellEnd"/>
      <w:r w:rsidRPr="00251FCD">
        <w:rPr>
          <w:rFonts w:ascii="Times New Roman" w:hAnsi="Times New Roman" w:cs="Times New Roman"/>
        </w:rPr>
        <w:t>. Смоленская война. Присоединение к России Левобережной Украины и Киева. Отношения России с Крымским ханством и Османской империей.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Россия на рубеже XVII—XVIII вв. Необходимость и предпосылки преобразований. Начало царствования Петра I. Азовские походы. Великое посольство.</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Политика протекционизма и меркантилизма. Денежная и налоговая реформы. Подушная подать.</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Социальные движения в первой четверти XVIII в. Восстания в Астрахани, Башкирии, на Дону. Религиозные выступления.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Внешняя политика России в первой четверти XVIII в. Северная война: причины, основные события, итоги. </w:t>
      </w:r>
      <w:proofErr w:type="spellStart"/>
      <w:r w:rsidRPr="00251FCD">
        <w:rPr>
          <w:rFonts w:ascii="Times New Roman" w:hAnsi="Times New Roman" w:cs="Times New Roman"/>
        </w:rPr>
        <w:t>Прутский</w:t>
      </w:r>
      <w:proofErr w:type="spellEnd"/>
      <w:r w:rsidRPr="00251FCD">
        <w:rPr>
          <w:rFonts w:ascii="Times New Roman" w:hAnsi="Times New Roman" w:cs="Times New Roman"/>
        </w:rPr>
        <w:t xml:space="preserve"> и </w:t>
      </w:r>
      <w:proofErr w:type="gramStart"/>
      <w:r w:rsidRPr="00251FCD">
        <w:rPr>
          <w:rFonts w:ascii="Times New Roman" w:hAnsi="Times New Roman" w:cs="Times New Roman"/>
        </w:rPr>
        <w:t>Каспийский</w:t>
      </w:r>
      <w:proofErr w:type="gramEnd"/>
      <w:r w:rsidRPr="00251FCD">
        <w:rPr>
          <w:rFonts w:ascii="Times New Roman" w:hAnsi="Times New Roman" w:cs="Times New Roman"/>
        </w:rPr>
        <w:t xml:space="preserve"> походы. Провозглашение России империей.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Литература и искусство. Архитектура и изобразительное искусство (Д. </w:t>
      </w:r>
      <w:proofErr w:type="spellStart"/>
      <w:r w:rsidRPr="00251FCD">
        <w:rPr>
          <w:rFonts w:ascii="Times New Roman" w:hAnsi="Times New Roman" w:cs="Times New Roman"/>
        </w:rPr>
        <w:t>Трезини</w:t>
      </w:r>
      <w:proofErr w:type="spellEnd"/>
      <w:r w:rsidRPr="00251FCD">
        <w:rPr>
          <w:rFonts w:ascii="Times New Roman" w:hAnsi="Times New Roman" w:cs="Times New Roman"/>
        </w:rPr>
        <w:t>, В. В. Растрелли, И. Н. Никитин). Изменения в дворянском быту.</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Итоги и цена петровских преобразований.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Российская империя в 1762—1801 гг. Правление Екатерины II. Политика просвещённого абсолютизма: основные направления, </w:t>
      </w:r>
      <w:proofErr w:type="spellStart"/>
      <w:proofErr w:type="gramStart"/>
      <w:r w:rsidRPr="00251FCD">
        <w:rPr>
          <w:rFonts w:ascii="Times New Roman" w:hAnsi="Times New Roman" w:cs="Times New Roman"/>
        </w:rPr>
        <w:t>мероп-риятия</w:t>
      </w:r>
      <w:proofErr w:type="spellEnd"/>
      <w:proofErr w:type="gramEnd"/>
      <w:r w:rsidRPr="00251FCD">
        <w:rPr>
          <w:rFonts w:ascii="Times New Roman" w:hAnsi="Times New Roman" w:cs="Times New Roman"/>
        </w:rPr>
        <w:t xml:space="preserve">, значение. Развитие промышленности и торговли. </w:t>
      </w:r>
      <w:proofErr w:type="spellStart"/>
      <w:proofErr w:type="gramStart"/>
      <w:r w:rsidRPr="00251FCD">
        <w:rPr>
          <w:rFonts w:ascii="Times New Roman" w:hAnsi="Times New Roman" w:cs="Times New Roman"/>
        </w:rPr>
        <w:t>Предпринима-тельство</w:t>
      </w:r>
      <w:proofErr w:type="spellEnd"/>
      <w:proofErr w:type="gramEnd"/>
      <w:r w:rsidRPr="00251FCD">
        <w:rPr>
          <w:rFonts w:ascii="Times New Roman" w:hAnsi="Times New Roman" w:cs="Times New Roman"/>
        </w:rPr>
        <w:t xml:space="preserve">. Рост помещичьего землевладения. Усиление крепостничества. </w:t>
      </w:r>
      <w:r w:rsidRPr="00251FCD">
        <w:rPr>
          <w:rFonts w:ascii="Times New Roman" w:hAnsi="Times New Roman" w:cs="Times New Roman"/>
        </w:rPr>
        <w:lastRenderedPageBreak/>
        <w:t xml:space="preserve">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w:t>
      </w:r>
      <w:proofErr w:type="spellStart"/>
      <w:proofErr w:type="gramStart"/>
      <w:r w:rsidRPr="00251FCD">
        <w:rPr>
          <w:rFonts w:ascii="Times New Roman" w:hAnsi="Times New Roman" w:cs="Times New Roman"/>
        </w:rPr>
        <w:t>общест</w:t>
      </w:r>
      <w:proofErr w:type="spellEnd"/>
      <w:r w:rsidRPr="00251FCD">
        <w:rPr>
          <w:rFonts w:ascii="Times New Roman" w:hAnsi="Times New Roman" w:cs="Times New Roman"/>
        </w:rPr>
        <w:t>-венной</w:t>
      </w:r>
      <w:proofErr w:type="gramEnd"/>
      <w:r w:rsidRPr="00251FCD">
        <w:rPr>
          <w:rFonts w:ascii="Times New Roman" w:hAnsi="Times New Roman" w:cs="Times New Roman"/>
        </w:rPr>
        <w:t xml:space="preserve"> мысли.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Российская империя в конце XVIII </w:t>
      </w:r>
      <w:proofErr w:type="gramStart"/>
      <w:r w:rsidRPr="00251FCD">
        <w:rPr>
          <w:rFonts w:ascii="Times New Roman" w:hAnsi="Times New Roman" w:cs="Times New Roman"/>
        </w:rPr>
        <w:t>в</w:t>
      </w:r>
      <w:proofErr w:type="gramEnd"/>
      <w:r w:rsidRPr="00251FCD">
        <w:rPr>
          <w:rFonts w:ascii="Times New Roman" w:hAnsi="Times New Roman" w:cs="Times New Roman"/>
        </w:rPr>
        <w:t>. Внутренняя и внешняя политика Павла I.</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251FCD">
        <w:rPr>
          <w:rFonts w:ascii="Times New Roman" w:hAnsi="Times New Roman" w:cs="Times New Roman"/>
        </w:rPr>
        <w:t>Посполитой</w:t>
      </w:r>
      <w:proofErr w:type="spellEnd"/>
      <w:r w:rsidRPr="00251FCD">
        <w:rPr>
          <w:rFonts w:ascii="Times New Roman" w:hAnsi="Times New Roman" w:cs="Times New Roman"/>
        </w:rPr>
        <w:t>. Действия вооружённых сил России в Италии и Швейцарии. Русское военное искусство (А. В. Суворов, Ф. Ф. Ушаков).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Культура и быт России во второй половине XVIII в. Просвещение. Становление отечественной науки; М. В. Ломоносов.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Исследовательские экспедиции (В. Беринг, С. П. Крашенинников). </w:t>
      </w:r>
      <w:proofErr w:type="gramStart"/>
      <w:r w:rsidRPr="00251FCD">
        <w:rPr>
          <w:rFonts w:ascii="Times New Roman" w:hAnsi="Times New Roman" w:cs="Times New Roman"/>
        </w:rPr>
        <w:t>Исто-</w:t>
      </w:r>
      <w:proofErr w:type="spellStart"/>
      <w:r w:rsidRPr="00251FCD">
        <w:rPr>
          <w:rFonts w:ascii="Times New Roman" w:hAnsi="Times New Roman" w:cs="Times New Roman"/>
        </w:rPr>
        <w:t>рическая</w:t>
      </w:r>
      <w:proofErr w:type="spellEnd"/>
      <w:proofErr w:type="gramEnd"/>
      <w:r w:rsidRPr="00251FCD">
        <w:rPr>
          <w:rFonts w:ascii="Times New Roman" w:hAnsi="Times New Roman" w:cs="Times New Roman"/>
        </w:rPr>
        <w:t xml:space="preserve">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w:t>
      </w:r>
      <w:r w:rsidR="008069C3">
        <w:rPr>
          <w:rFonts w:ascii="Times New Roman" w:hAnsi="Times New Roman" w:cs="Times New Roman"/>
        </w:rPr>
        <w:t xml:space="preserve"> Д. И. Фон</w:t>
      </w:r>
      <w:r w:rsidRPr="00251FCD">
        <w:rPr>
          <w:rFonts w:ascii="Times New Roman" w:hAnsi="Times New Roman" w:cs="Times New Roman"/>
        </w:rPr>
        <w:t>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Российская империя в первой четверти XIX в. Территория. Население. Социально-экономическое развитие. Император Александр I и его </w:t>
      </w:r>
      <w:proofErr w:type="gramStart"/>
      <w:r w:rsidRPr="00251FCD">
        <w:rPr>
          <w:rFonts w:ascii="Times New Roman" w:hAnsi="Times New Roman" w:cs="Times New Roman"/>
        </w:rPr>
        <w:t>окру-</w:t>
      </w:r>
      <w:proofErr w:type="spellStart"/>
      <w:r w:rsidRPr="00251FCD">
        <w:rPr>
          <w:rFonts w:ascii="Times New Roman" w:hAnsi="Times New Roman" w:cs="Times New Roman"/>
        </w:rPr>
        <w:t>жение</w:t>
      </w:r>
      <w:proofErr w:type="spellEnd"/>
      <w:proofErr w:type="gramEnd"/>
      <w:r w:rsidRPr="00251FCD">
        <w:rPr>
          <w:rFonts w:ascii="Times New Roman" w:hAnsi="Times New Roman" w:cs="Times New Roman"/>
        </w:rPr>
        <w:t>.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251FCD">
        <w:rPr>
          <w:rFonts w:ascii="Times New Roman" w:hAnsi="Times New Roman" w:cs="Times New Roman"/>
        </w:rPr>
        <w:t>Тильзитский</w:t>
      </w:r>
      <w:proofErr w:type="spellEnd"/>
      <w:r w:rsidRPr="00251FCD">
        <w:rPr>
          <w:rFonts w:ascii="Times New Roman" w:hAnsi="Times New Roman" w:cs="Times New Roman"/>
        </w:rPr>
        <w:t xml:space="preserve"> мир </w:t>
      </w:r>
      <w:smartTag w:uri="urn:schemas-microsoft-com:office:smarttags" w:element="metricconverter">
        <w:smartTagPr>
          <w:attr w:name="ProductID" w:val="1807 г"/>
        </w:smartTagPr>
        <w:r w:rsidRPr="00251FCD">
          <w:rPr>
            <w:rFonts w:ascii="Times New Roman" w:hAnsi="Times New Roman" w:cs="Times New Roman"/>
          </w:rPr>
          <w:t>1807 г</w:t>
        </w:r>
      </w:smartTag>
      <w:r w:rsidRPr="00251FCD">
        <w:rPr>
          <w:rFonts w:ascii="Times New Roman" w:hAnsi="Times New Roman" w:cs="Times New Roman"/>
        </w:rPr>
        <w:t>. и его последствия. Присоединение к России Финляндии.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Отечественная война </w:t>
      </w:r>
      <w:smartTag w:uri="urn:schemas-microsoft-com:office:smarttags" w:element="metricconverter">
        <w:smartTagPr>
          <w:attr w:name="ProductID" w:val="1812 г"/>
        </w:smartTagPr>
        <w:r w:rsidRPr="00251FCD">
          <w:rPr>
            <w:rFonts w:ascii="Times New Roman" w:hAnsi="Times New Roman" w:cs="Times New Roman"/>
          </w:rPr>
          <w:t>1812 г</w:t>
        </w:r>
      </w:smartTag>
      <w:r w:rsidRPr="00251FCD">
        <w:rPr>
          <w:rFonts w:ascii="Times New Roman" w:hAnsi="Times New Roman" w:cs="Times New Roman"/>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51FCD">
          <w:rPr>
            <w:rFonts w:ascii="Times New Roman" w:hAnsi="Times New Roman" w:cs="Times New Roman"/>
          </w:rPr>
          <w:t>1812 г</w:t>
        </w:r>
      </w:smartTag>
      <w:r w:rsidRPr="00251FCD">
        <w:rPr>
          <w:rFonts w:ascii="Times New Roman" w:hAnsi="Times New Roman" w:cs="Times New Roman"/>
        </w:rPr>
        <w:t xml:space="preserve">. Влияние Отечественной войны </w:t>
      </w:r>
      <w:smartTag w:uri="urn:schemas-microsoft-com:office:smarttags" w:element="metricconverter">
        <w:smartTagPr>
          <w:attr w:name="ProductID" w:val="1812 г"/>
        </w:smartTagPr>
        <w:r w:rsidRPr="00251FCD">
          <w:rPr>
            <w:rFonts w:ascii="Times New Roman" w:hAnsi="Times New Roman" w:cs="Times New Roman"/>
          </w:rPr>
          <w:t>1812 г</w:t>
        </w:r>
      </w:smartTag>
      <w:r w:rsidRPr="00251FCD">
        <w:rPr>
          <w:rFonts w:ascii="Times New Roman" w:hAnsi="Times New Roman" w:cs="Times New Roman"/>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51FCD">
          <w:rPr>
            <w:rFonts w:ascii="Times New Roman" w:hAnsi="Times New Roman" w:cs="Times New Roman"/>
          </w:rPr>
          <w:t>1812 г</w:t>
        </w:r>
      </w:smartTag>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Заграничный поход русской армии 1813—1814 гг. Венский конгресс. Священный союз. Роль России в европейской политике в 1813—1825 гг. Россия и Америка.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Изменение внутриполитического курса Александра I в 1816— 1825 гг. Основные итоги внутренней политики Александра I.</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Движение декабристов: предпосылки возникновения, идейные основы и цели, первые организации, их участники. Южное общество; «</w:t>
      </w:r>
      <w:proofErr w:type="gramStart"/>
      <w:r w:rsidRPr="00251FCD">
        <w:rPr>
          <w:rFonts w:ascii="Times New Roman" w:hAnsi="Times New Roman" w:cs="Times New Roman"/>
        </w:rPr>
        <w:t>Русская</w:t>
      </w:r>
      <w:proofErr w:type="gramEnd"/>
      <w:r w:rsidRPr="00251FCD">
        <w:rPr>
          <w:rFonts w:ascii="Times New Roman" w:hAnsi="Times New Roman" w:cs="Times New Roman"/>
        </w:rPr>
        <w:t xml:space="preserve"> правда» П. И. Пестеля. Северное общество; Конституция Н. М. </w:t>
      </w:r>
      <w:proofErr w:type="spellStart"/>
      <w:r w:rsidRPr="00251FCD">
        <w:rPr>
          <w:rFonts w:ascii="Times New Roman" w:hAnsi="Times New Roman" w:cs="Times New Roman"/>
        </w:rPr>
        <w:t>Муравьёва</w:t>
      </w:r>
      <w:proofErr w:type="spellEnd"/>
      <w:r w:rsidRPr="00251FCD">
        <w:rPr>
          <w:rFonts w:ascii="Times New Roman" w:hAnsi="Times New Roman" w:cs="Times New Roman"/>
        </w:rPr>
        <w:t xml:space="preserve">. Выступления декабристов в Санкт-Петербурге (14 декабря </w:t>
      </w:r>
      <w:smartTag w:uri="urn:schemas-microsoft-com:office:smarttags" w:element="metricconverter">
        <w:smartTagPr>
          <w:attr w:name="ProductID" w:val="1825 г"/>
        </w:smartTagPr>
        <w:r w:rsidRPr="00251FCD">
          <w:rPr>
            <w:rFonts w:ascii="Times New Roman" w:hAnsi="Times New Roman" w:cs="Times New Roman"/>
          </w:rPr>
          <w:t>1825 г</w:t>
        </w:r>
      </w:smartTag>
      <w:r w:rsidRPr="00251FCD">
        <w:rPr>
          <w:rFonts w:ascii="Times New Roman" w:hAnsi="Times New Roman" w:cs="Times New Roman"/>
        </w:rPr>
        <w:t>.) и на юге, их итоги. Значение движения декабристов.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Российская империя в 1825—1855 гг. Правление Николая I. </w:t>
      </w:r>
      <w:proofErr w:type="spellStart"/>
      <w:proofErr w:type="gramStart"/>
      <w:r w:rsidRPr="00251FCD">
        <w:rPr>
          <w:rFonts w:ascii="Times New Roman" w:hAnsi="Times New Roman" w:cs="Times New Roman"/>
        </w:rPr>
        <w:t>Преоб-разование</w:t>
      </w:r>
      <w:proofErr w:type="spellEnd"/>
      <w:proofErr w:type="gramEnd"/>
      <w:r w:rsidRPr="00251FCD">
        <w:rPr>
          <w:rFonts w:ascii="Times New Roman" w:hAnsi="Times New Roman" w:cs="Times New Roman"/>
        </w:rPr>
        <w:t xml:space="preserve"> и укрепление роли государственного аппарата. Кодификация законов.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251FCD">
        <w:rPr>
          <w:rFonts w:ascii="Times New Roman" w:hAnsi="Times New Roman" w:cs="Times New Roman"/>
        </w:rPr>
        <w:t>Канкрина</w:t>
      </w:r>
      <w:proofErr w:type="spellEnd"/>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Общественное движение в 1830—1850-е гг. Охранительное направление. Теория официальной народности (С. С. Уваров). Оппозиционная </w:t>
      </w:r>
      <w:proofErr w:type="gramStart"/>
      <w:r w:rsidRPr="00251FCD">
        <w:rPr>
          <w:rFonts w:ascii="Times New Roman" w:hAnsi="Times New Roman" w:cs="Times New Roman"/>
        </w:rPr>
        <w:t>обществен-</w:t>
      </w:r>
      <w:proofErr w:type="spellStart"/>
      <w:r w:rsidRPr="00251FCD">
        <w:rPr>
          <w:rFonts w:ascii="Times New Roman" w:hAnsi="Times New Roman" w:cs="Times New Roman"/>
        </w:rPr>
        <w:t>ная</w:t>
      </w:r>
      <w:proofErr w:type="spellEnd"/>
      <w:proofErr w:type="gramEnd"/>
      <w:r w:rsidRPr="00251FCD">
        <w:rPr>
          <w:rFonts w:ascii="Times New Roman" w:hAnsi="Times New Roman" w:cs="Times New Roman"/>
        </w:rPr>
        <w:t xml:space="preserve"> мысль. Славянофилы (И. С. и К. С. Аксаковы, И. В. и П. В. Киреевские, А. С. Хомяков, Ю. Ф. Самарин и др.) и зап</w:t>
      </w:r>
      <w:r w:rsidR="007A3404" w:rsidRPr="00251FCD">
        <w:rPr>
          <w:rFonts w:ascii="Times New Roman" w:hAnsi="Times New Roman" w:cs="Times New Roman"/>
        </w:rPr>
        <w:t>адники (К. Д. </w:t>
      </w:r>
      <w:proofErr w:type="spellStart"/>
      <w:r w:rsidR="007A3404" w:rsidRPr="00251FCD">
        <w:rPr>
          <w:rFonts w:ascii="Times New Roman" w:hAnsi="Times New Roman" w:cs="Times New Roman"/>
        </w:rPr>
        <w:t>Кавелин</w:t>
      </w:r>
      <w:proofErr w:type="spellEnd"/>
      <w:r w:rsidR="007A3404" w:rsidRPr="00251FCD">
        <w:rPr>
          <w:rFonts w:ascii="Times New Roman" w:hAnsi="Times New Roman" w:cs="Times New Roman"/>
        </w:rPr>
        <w:t>, С. М. Со</w:t>
      </w:r>
      <w:r w:rsidRPr="00251FCD">
        <w:rPr>
          <w:rFonts w:ascii="Times New Roman" w:hAnsi="Times New Roman" w:cs="Times New Roman"/>
        </w:rPr>
        <w:t>ловьёв, Т. Н. Грановский и др.). Революционно-социалистические течения (А. И. Герцен, Н. П. Огарёв, В. Г. Белинский). Общество петрашевцев.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Народы России и национальная политика самодержавия в первой половине XIX в. Кавказская война. Имамат; движение Шамиля.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Культура России в первой половине XIX в. Развитие науки и техники (Н. И. Лобачевский, Н. И. Пирогов, Н. Н. Зи</w:t>
      </w:r>
      <w:r w:rsidR="007A3404" w:rsidRPr="00251FCD">
        <w:rPr>
          <w:rFonts w:ascii="Times New Roman" w:hAnsi="Times New Roman" w:cs="Times New Roman"/>
        </w:rPr>
        <w:t>нин, Б. С. Якоби и др.). Геогра</w:t>
      </w:r>
      <w:r w:rsidRPr="00251FCD">
        <w:rPr>
          <w:rFonts w:ascii="Times New Roman" w:hAnsi="Times New Roman" w:cs="Times New Roman"/>
        </w:rPr>
        <w:t xml:space="preserve">фические экспедиции, их участники. </w:t>
      </w:r>
      <w:r w:rsidRPr="00251FCD">
        <w:rPr>
          <w:rFonts w:ascii="Times New Roman" w:hAnsi="Times New Roman" w:cs="Times New Roman"/>
        </w:rPr>
        <w:lastRenderedPageBreak/>
        <w:t>Образование: расширение сети школ и университетов. Национальные корни отечественной культуры и западные влияния. Основные стили в художеств</w:t>
      </w:r>
      <w:r w:rsidR="007A3404" w:rsidRPr="00251FCD">
        <w:rPr>
          <w:rFonts w:ascii="Times New Roman" w:hAnsi="Times New Roman" w:cs="Times New Roman"/>
        </w:rPr>
        <w:t>енной культуре (романтизм, клас</w:t>
      </w:r>
      <w:r w:rsidRPr="00251FCD">
        <w:rPr>
          <w:rFonts w:ascii="Times New Roman" w:hAnsi="Times New Roman" w:cs="Times New Roman"/>
        </w:rPr>
        <w:t>сицизм, реализм). Золотой век русской литературы: писатели и их произведения (В. А. Жуковский, А. С. Пу</w:t>
      </w:r>
      <w:r w:rsidR="007A3404" w:rsidRPr="00251FCD">
        <w:rPr>
          <w:rFonts w:ascii="Times New Roman" w:hAnsi="Times New Roman" w:cs="Times New Roman"/>
        </w:rPr>
        <w:t>шкин, М. Ю. Лермонтов, Н. В. Го</w:t>
      </w:r>
      <w:r w:rsidRPr="00251FCD">
        <w:rPr>
          <w:rFonts w:ascii="Times New Roman" w:hAnsi="Times New Roman" w:cs="Times New Roman"/>
        </w:rPr>
        <w:t>голь и др.). Становление национальной музыкальной школы (М. И. Глинка, А. С. Даргомыжский). Театр.</w:t>
      </w:r>
    </w:p>
    <w:p w:rsidR="00E369E5" w:rsidRPr="00251FCD" w:rsidRDefault="00E369E5" w:rsidP="00251FCD">
      <w:pPr>
        <w:ind w:firstLine="708"/>
        <w:jc w:val="both"/>
        <w:rPr>
          <w:rFonts w:ascii="Times New Roman" w:hAnsi="Times New Roman" w:cs="Times New Roman"/>
        </w:rPr>
      </w:pPr>
      <w:proofErr w:type="gramStart"/>
      <w:r w:rsidRPr="00251FCD">
        <w:rPr>
          <w:rFonts w:ascii="Times New Roman" w:hAnsi="Times New Roman" w:cs="Times New Roman"/>
        </w:rPr>
        <w:t>Живопись: стили (классицизм, романтизм, реализм), жанры, художники (К. П. Брюллов, О. А. Кипренский, В. А. Тропинин и др.).</w:t>
      </w:r>
      <w:proofErr w:type="gramEnd"/>
      <w:r w:rsidRPr="00251FCD">
        <w:rPr>
          <w:rFonts w:ascii="Times New Roman" w:hAnsi="Times New Roman" w:cs="Times New Roman"/>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51FCD">
          <w:rPr>
            <w:rFonts w:ascii="Times New Roman" w:hAnsi="Times New Roman" w:cs="Times New Roman"/>
          </w:rPr>
          <w:t>1861 г</w:t>
        </w:r>
      </w:smartTag>
      <w:r w:rsidRPr="00251FCD">
        <w:rPr>
          <w:rFonts w:ascii="Times New Roman" w:hAnsi="Times New Roman" w:cs="Times New Roman"/>
        </w:rPr>
        <w:t>. Значение отмены крепостного права. Земская, судебная, военная, городская реформы. Итоги и следствия реформ 1860—1870-х гг.</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Национальные движения и национальная политика в 1860— 1870-е гг.</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w:t>
      </w:r>
      <w:r w:rsidR="007A3404" w:rsidRPr="00251FCD">
        <w:rPr>
          <w:rFonts w:ascii="Times New Roman" w:hAnsi="Times New Roman" w:cs="Times New Roman"/>
        </w:rPr>
        <w:t>троительство. Завершение промыш</w:t>
      </w:r>
      <w:r w:rsidRPr="00251FCD">
        <w:rPr>
          <w:rFonts w:ascii="Times New Roman" w:hAnsi="Times New Roman" w:cs="Times New Roman"/>
        </w:rPr>
        <w:t>ленного переворота, его последствия. Изменения в социальной структуре общества. Положение основных слоёв населения России.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251FCD">
        <w:rPr>
          <w:rFonts w:ascii="Times New Roman" w:hAnsi="Times New Roman" w:cs="Times New Roman"/>
        </w:rPr>
        <w:t>Экономические и финансовые реформы (Н. X.</w:t>
      </w:r>
      <w:proofErr w:type="gramEnd"/>
      <w:r w:rsidRPr="00251FCD">
        <w:rPr>
          <w:rFonts w:ascii="Times New Roman" w:hAnsi="Times New Roman" w:cs="Times New Roman"/>
        </w:rPr>
        <w:t> </w:t>
      </w:r>
      <w:proofErr w:type="spellStart"/>
      <w:proofErr w:type="gramStart"/>
      <w:r w:rsidRPr="00251FCD">
        <w:rPr>
          <w:rFonts w:ascii="Times New Roman" w:hAnsi="Times New Roman" w:cs="Times New Roman"/>
        </w:rPr>
        <w:t>Бунге</w:t>
      </w:r>
      <w:proofErr w:type="spellEnd"/>
      <w:r w:rsidRPr="00251FCD">
        <w:rPr>
          <w:rFonts w:ascii="Times New Roman" w:hAnsi="Times New Roman" w:cs="Times New Roman"/>
        </w:rPr>
        <w:t>, С. Ю. Витте).</w:t>
      </w:r>
      <w:proofErr w:type="gramEnd"/>
      <w:r w:rsidRPr="00251FCD">
        <w:rPr>
          <w:rFonts w:ascii="Times New Roman" w:hAnsi="Times New Roman" w:cs="Times New Roman"/>
        </w:rPr>
        <w:t xml:space="preserve"> Разработка рабочего законодательства. Национальная политика.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Внешняя политика России во второй половине XIX в. Европейская политика. Русско-турецкая война 1877—</w:t>
      </w:r>
      <w:r w:rsidR="007A3404" w:rsidRPr="00251FCD">
        <w:rPr>
          <w:rFonts w:ascii="Times New Roman" w:hAnsi="Times New Roman" w:cs="Times New Roman"/>
        </w:rPr>
        <w:t>1878 гг.; роль России в освобож</w:t>
      </w:r>
      <w:r w:rsidRPr="00251FCD">
        <w:rPr>
          <w:rFonts w:ascii="Times New Roman" w:hAnsi="Times New Roman" w:cs="Times New Roman"/>
        </w:rPr>
        <w:t>дении балканских народов. Присоединение Средней Азии. Политика России на Дальнем Востоке. Россия в международных отношениях конца XIX 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w:t>
      </w:r>
      <w:proofErr w:type="spellStart"/>
      <w:proofErr w:type="gramStart"/>
      <w:r w:rsidRPr="00251FCD">
        <w:rPr>
          <w:rFonts w:ascii="Times New Roman" w:hAnsi="Times New Roman" w:cs="Times New Roman"/>
        </w:rPr>
        <w:t>ис-кусства</w:t>
      </w:r>
      <w:proofErr w:type="spellEnd"/>
      <w:proofErr w:type="gramEnd"/>
      <w:r w:rsidRPr="00251FCD">
        <w:rPr>
          <w:rFonts w:ascii="Times New Roman" w:hAnsi="Times New Roman" w:cs="Times New Roman"/>
        </w:rPr>
        <w:t>,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Изменения в условиях жизни населения городов. Развитие связи и городского транспорта. Досуг горожан. Жизнь деревни.</w:t>
      </w:r>
    </w:p>
    <w:p w:rsidR="00E369E5" w:rsidRPr="00251FCD" w:rsidRDefault="00E369E5" w:rsidP="00251FCD">
      <w:pPr>
        <w:ind w:firstLine="708"/>
        <w:jc w:val="both"/>
        <w:rPr>
          <w:rFonts w:ascii="Times New Roman" w:hAnsi="Times New Roman" w:cs="Times New Roman"/>
        </w:rPr>
      </w:pPr>
      <w:bookmarkStart w:id="87" w:name="bookmark244"/>
      <w:r w:rsidRPr="00251FCD">
        <w:rPr>
          <w:rFonts w:ascii="Times New Roman" w:hAnsi="Times New Roman" w:cs="Times New Roman"/>
        </w:rPr>
        <w:t>Россия в Новейшее время (XX — начало XXI в.)</w:t>
      </w:r>
      <w:bookmarkEnd w:id="87"/>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Периодизация и основные этапы отечественной истории XX — начала XXI 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Российская империя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 в.: социальная структура, положение основных групп населения.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Политическое развитие России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 в. Император Николай II, его политические воззрения. Консервативно-о</w:t>
      </w:r>
      <w:r w:rsidR="007A3404" w:rsidRPr="00251FCD">
        <w:rPr>
          <w:rFonts w:ascii="Times New Roman" w:hAnsi="Times New Roman" w:cs="Times New Roman"/>
        </w:rPr>
        <w:t>хранительная политика. Необходи</w:t>
      </w:r>
      <w:r w:rsidRPr="00251FCD">
        <w:rPr>
          <w:rFonts w:ascii="Times New Roman" w:hAnsi="Times New Roman" w:cs="Times New Roman"/>
        </w:rPr>
        <w:t>мость преобразований. Реформаторские проекты начала XX в. и опыт их реализации (С. Ю. Витте, П. А. Столыпин). Самодержавие и общество.</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Русско-японская война 1904—1905 гг</w:t>
      </w:r>
      <w:r w:rsidR="007A3404" w:rsidRPr="00251FCD">
        <w:rPr>
          <w:rFonts w:ascii="Times New Roman" w:hAnsi="Times New Roman" w:cs="Times New Roman"/>
        </w:rPr>
        <w:t>.: планы сторон, основные сраже</w:t>
      </w:r>
      <w:r w:rsidRPr="00251FCD">
        <w:rPr>
          <w:rFonts w:ascii="Times New Roman" w:hAnsi="Times New Roman" w:cs="Times New Roman"/>
        </w:rPr>
        <w:t xml:space="preserve">ния. </w:t>
      </w:r>
      <w:proofErr w:type="spellStart"/>
      <w:r w:rsidRPr="00251FCD">
        <w:rPr>
          <w:rFonts w:ascii="Times New Roman" w:hAnsi="Times New Roman" w:cs="Times New Roman"/>
        </w:rPr>
        <w:t>Портсмутский</w:t>
      </w:r>
      <w:proofErr w:type="spellEnd"/>
      <w:r w:rsidRPr="00251FCD">
        <w:rPr>
          <w:rFonts w:ascii="Times New Roman" w:hAnsi="Times New Roman" w:cs="Times New Roman"/>
        </w:rPr>
        <w:t xml:space="preserve"> мир. Воздействие</w:t>
      </w:r>
      <w:r w:rsidR="007A3404" w:rsidRPr="00251FCD">
        <w:rPr>
          <w:rFonts w:ascii="Times New Roman" w:hAnsi="Times New Roman" w:cs="Times New Roman"/>
        </w:rPr>
        <w:t xml:space="preserve"> войны на общественную и полити</w:t>
      </w:r>
      <w:r w:rsidRPr="00251FCD">
        <w:rPr>
          <w:rFonts w:ascii="Times New Roman" w:hAnsi="Times New Roman" w:cs="Times New Roman"/>
        </w:rPr>
        <w:t>ческую жизнь страны.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Общественное движение в России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lastRenderedPageBreak/>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w:t>
      </w:r>
      <w:r w:rsidR="007A3404" w:rsidRPr="00251FCD">
        <w:rPr>
          <w:rFonts w:ascii="Times New Roman" w:hAnsi="Times New Roman" w:cs="Times New Roman"/>
        </w:rPr>
        <w:t>вание либеральных и консерватив</w:t>
      </w:r>
      <w:r w:rsidRPr="00251FCD">
        <w:rPr>
          <w:rFonts w:ascii="Times New Roman" w:hAnsi="Times New Roman" w:cs="Times New Roman"/>
        </w:rPr>
        <w:t>ных политических партий, их программные установки и лидеры (П. Н. Милюков, А. И. </w:t>
      </w:r>
      <w:proofErr w:type="spellStart"/>
      <w:r w:rsidRPr="00251FCD">
        <w:rPr>
          <w:rFonts w:ascii="Times New Roman" w:hAnsi="Times New Roman" w:cs="Times New Roman"/>
        </w:rPr>
        <w:t>Гучков</w:t>
      </w:r>
      <w:proofErr w:type="spellEnd"/>
      <w:r w:rsidRPr="00251FCD">
        <w:rPr>
          <w:rFonts w:ascii="Times New Roman" w:hAnsi="Times New Roman" w:cs="Times New Roman"/>
        </w:rPr>
        <w:t>, В. И. Пуришкевич). Думская деятельность в 1906—1907 гг. Итоги и значение революции.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Правительственная программа П. А. Столыпина. Аграрная реформа: цели, основные мероприятия, итоги и значение.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Политическая и общественная жизнь в России в 1912— 1914 гг.</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Культура России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w:t>
      </w:r>
      <w:r w:rsidR="007A3404" w:rsidRPr="00251FCD">
        <w:rPr>
          <w:rFonts w:ascii="Times New Roman" w:hAnsi="Times New Roman" w:cs="Times New Roman"/>
        </w:rPr>
        <w:t>лизма, «Мир искусства», авангар</w:t>
      </w:r>
      <w:r w:rsidRPr="00251FCD">
        <w:rPr>
          <w:rFonts w:ascii="Times New Roman" w:hAnsi="Times New Roman" w:cs="Times New Roman"/>
        </w:rPr>
        <w:t>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Россия в 1917—1921 гг. Революционные события </w:t>
      </w:r>
      <w:smartTag w:uri="urn:schemas-microsoft-com:office:smarttags" w:element="metricconverter">
        <w:smartTagPr>
          <w:attr w:name="ProductID" w:val="1917 г"/>
        </w:smartTagPr>
        <w:r w:rsidRPr="00251FCD">
          <w:rPr>
            <w:rFonts w:ascii="Times New Roman" w:hAnsi="Times New Roman" w:cs="Times New Roman"/>
          </w:rPr>
          <w:t>1917 г</w:t>
        </w:r>
      </w:smartTag>
      <w:r w:rsidRPr="00251FCD">
        <w:rPr>
          <w:rFonts w:ascii="Times New Roman" w:hAnsi="Times New Roman" w:cs="Times New Roman"/>
        </w:rPr>
        <w:t>.: от Февраля к Октябрю. Причины революции. Падени</w:t>
      </w:r>
      <w:r w:rsidR="007A3404" w:rsidRPr="00251FCD">
        <w:rPr>
          <w:rFonts w:ascii="Times New Roman" w:hAnsi="Times New Roman" w:cs="Times New Roman"/>
        </w:rPr>
        <w:t>е самодержавия. Временное прави</w:t>
      </w:r>
      <w:r w:rsidRPr="00251FCD">
        <w:rPr>
          <w:rFonts w:ascii="Times New Roman" w:hAnsi="Times New Roman" w:cs="Times New Roman"/>
        </w:rPr>
        <w:t xml:space="preserve">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51FCD">
          <w:rPr>
            <w:rFonts w:ascii="Times New Roman" w:hAnsi="Times New Roman" w:cs="Times New Roman"/>
          </w:rPr>
          <w:t>1917 г</w:t>
        </w:r>
      </w:smartTag>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Экономический и политический кризис в конце 1920 — начале </w:t>
      </w:r>
      <w:smartTag w:uri="urn:schemas-microsoft-com:office:smarttags" w:element="metricconverter">
        <w:smartTagPr>
          <w:attr w:name="ProductID" w:val="1921 г"/>
        </w:smartTagPr>
        <w:r w:rsidRPr="00251FCD">
          <w:rPr>
            <w:rFonts w:ascii="Times New Roman" w:hAnsi="Times New Roman" w:cs="Times New Roman"/>
          </w:rPr>
          <w:t>1921 г</w:t>
        </w:r>
      </w:smartTag>
      <w:r w:rsidRPr="00251FCD">
        <w:rPr>
          <w:rFonts w:ascii="Times New Roman" w:hAnsi="Times New Roman" w:cs="Times New Roman"/>
        </w:rPr>
        <w:t>. Массовые выступления против политики власти (крестьянские восстания, мятеж в Кронштадте). Переход к новой экономической политике.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СССР в 1922—1941 гг. Образование СССР: предпосылки объединения республик, альтернативные проекты и практические решения.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Национальная политика советской власти.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Политическая жизнь в 1920-е гг. Обострение </w:t>
      </w:r>
      <w:proofErr w:type="gramStart"/>
      <w:r w:rsidRPr="00251FCD">
        <w:rPr>
          <w:rFonts w:ascii="Times New Roman" w:hAnsi="Times New Roman" w:cs="Times New Roman"/>
        </w:rPr>
        <w:t>внутрипартийных</w:t>
      </w:r>
      <w:proofErr w:type="gramEnd"/>
      <w:r w:rsidRPr="00251FCD">
        <w:rPr>
          <w:rFonts w:ascii="Times New Roman" w:hAnsi="Times New Roman" w:cs="Times New Roman"/>
        </w:rPr>
        <w:t xml:space="preserve"> разног-</w:t>
      </w:r>
      <w:proofErr w:type="spellStart"/>
      <w:r w:rsidRPr="00251FCD">
        <w:rPr>
          <w:rFonts w:ascii="Times New Roman" w:hAnsi="Times New Roman" w:cs="Times New Roman"/>
        </w:rPr>
        <w:t>ласий</w:t>
      </w:r>
      <w:proofErr w:type="spellEnd"/>
      <w:r w:rsidRPr="00251FCD">
        <w:rPr>
          <w:rFonts w:ascii="Times New Roman" w:hAnsi="Times New Roman" w:cs="Times New Roman"/>
        </w:rPr>
        <w:t xml:space="preserve"> и борьбы за лидерство в партии и государстве.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Достижения и противоречия нэпа, причины его свёртывания.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w:t>
      </w:r>
      <w:r w:rsidR="007A3404" w:rsidRPr="00251FCD">
        <w:rPr>
          <w:rFonts w:ascii="Times New Roman" w:hAnsi="Times New Roman" w:cs="Times New Roman"/>
        </w:rPr>
        <w:t>зяйства: формы, методы, экономи</w:t>
      </w:r>
      <w:r w:rsidRPr="00251FCD">
        <w:rPr>
          <w:rFonts w:ascii="Times New Roman" w:hAnsi="Times New Roman" w:cs="Times New Roman"/>
        </w:rPr>
        <w:t>ческие и социальные последствия.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Особенности советской</w:t>
      </w:r>
      <w:r w:rsidR="007A3404" w:rsidRPr="00251FCD">
        <w:rPr>
          <w:rFonts w:ascii="Times New Roman" w:hAnsi="Times New Roman" w:cs="Times New Roman"/>
        </w:rPr>
        <w:t xml:space="preserve"> политической системы: </w:t>
      </w:r>
      <w:proofErr w:type="spellStart"/>
      <w:r w:rsidR="007A3404" w:rsidRPr="00251FCD">
        <w:rPr>
          <w:rFonts w:ascii="Times New Roman" w:hAnsi="Times New Roman" w:cs="Times New Roman"/>
        </w:rPr>
        <w:t>однопар</w:t>
      </w:r>
      <w:r w:rsidRPr="00251FCD">
        <w:rPr>
          <w:rFonts w:ascii="Times New Roman" w:hAnsi="Times New Roman" w:cs="Times New Roman"/>
        </w:rPr>
        <w:t>тийность</w:t>
      </w:r>
      <w:proofErr w:type="spellEnd"/>
      <w:r w:rsidRPr="00251FCD">
        <w:rPr>
          <w:rFonts w:ascii="Times New Roman" w:hAnsi="Times New Roman" w:cs="Times New Roman"/>
        </w:rPr>
        <w:t>, сращивание партийного и государственног</w:t>
      </w:r>
      <w:r w:rsidR="007A3404" w:rsidRPr="00251FCD">
        <w:rPr>
          <w:rFonts w:ascii="Times New Roman" w:hAnsi="Times New Roman" w:cs="Times New Roman"/>
        </w:rPr>
        <w:t>о аппарата, контроль над общест</w:t>
      </w:r>
      <w:r w:rsidRPr="00251FCD">
        <w:rPr>
          <w:rFonts w:ascii="Times New Roman" w:hAnsi="Times New Roman" w:cs="Times New Roman"/>
        </w:rPr>
        <w:t>вом. Культ вождя. И. В. Сталин. Массовые репрессии, их последствия.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Конституция СССР </w:t>
      </w:r>
      <w:smartTag w:uri="urn:schemas-microsoft-com:office:smarttags" w:element="metricconverter">
        <w:smartTagPr>
          <w:attr w:name="ProductID" w:val="1936 г"/>
        </w:smartTagPr>
        <w:r w:rsidRPr="00251FCD">
          <w:rPr>
            <w:rFonts w:ascii="Times New Roman" w:hAnsi="Times New Roman" w:cs="Times New Roman"/>
          </w:rPr>
          <w:t>1936 г</w:t>
        </w:r>
      </w:smartTag>
      <w:r w:rsidRPr="00251FCD">
        <w:rPr>
          <w:rFonts w:ascii="Times New Roman" w:hAnsi="Times New Roman" w:cs="Times New Roman"/>
        </w:rPr>
        <w:t>. Страна в конце 1930-х—начале 1940-х гг.</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w:t>
      </w:r>
      <w:r w:rsidRPr="00251FCD">
        <w:rPr>
          <w:rFonts w:ascii="Times New Roman" w:hAnsi="Times New Roman" w:cs="Times New Roman"/>
        </w:rPr>
        <w:lastRenderedPageBreak/>
        <w:t xml:space="preserve">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51FCD">
          <w:rPr>
            <w:rFonts w:ascii="Times New Roman" w:hAnsi="Times New Roman" w:cs="Times New Roman"/>
          </w:rPr>
          <w:t>1939 г</w:t>
        </w:r>
      </w:smartTag>
      <w:r w:rsidRPr="00251FCD">
        <w:rPr>
          <w:rFonts w:ascii="Times New Roman" w:hAnsi="Times New Roman" w:cs="Times New Roman"/>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51FCD">
          <w:rPr>
            <w:rFonts w:ascii="Times New Roman" w:hAnsi="Times New Roman" w:cs="Times New Roman"/>
          </w:rPr>
          <w:t>1941 г</w:t>
        </w:r>
      </w:smartTag>
      <w:r w:rsidRPr="00251FCD">
        <w:rPr>
          <w:rFonts w:ascii="Times New Roman" w:hAnsi="Times New Roman" w:cs="Times New Roman"/>
        </w:rPr>
        <w:t>. Война с Финляндией и её итоги.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w:t>
      </w:r>
      <w:r w:rsidR="007A3404" w:rsidRPr="00251FCD">
        <w:rPr>
          <w:rFonts w:ascii="Times New Roman" w:hAnsi="Times New Roman" w:cs="Times New Roman"/>
        </w:rPr>
        <w:t>звития. Усиление роли государст</w:t>
      </w:r>
      <w:r w:rsidRPr="00251FCD">
        <w:rPr>
          <w:rFonts w:ascii="Times New Roman" w:hAnsi="Times New Roman" w:cs="Times New Roman"/>
        </w:rPr>
        <w:t>ва во всех сферах жизни общества. Идеология и культура в послевоенный период; идеологические кампании 1940-х гг.</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Выработка новых подходов во внешней политике (концепция мирного сосуществования госуда</w:t>
      </w:r>
      <w:proofErr w:type="gramStart"/>
      <w:r w:rsidRPr="00251FCD">
        <w:rPr>
          <w:rFonts w:ascii="Times New Roman" w:hAnsi="Times New Roman" w:cs="Times New Roman"/>
        </w:rPr>
        <w:t>рств с р</w:t>
      </w:r>
      <w:proofErr w:type="gramEnd"/>
      <w:r w:rsidRPr="00251FCD">
        <w:rPr>
          <w:rFonts w:ascii="Times New Roman" w:hAnsi="Times New Roman" w:cs="Times New Roman"/>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Советская культура в конце 1950-х — 1960-е гг. Научно-техническая революция в СССР, открытия в науке и технике (М. В. Келдыш, И. В. </w:t>
      </w:r>
      <w:proofErr w:type="gramStart"/>
      <w:r w:rsidRPr="00251FCD">
        <w:rPr>
          <w:rFonts w:ascii="Times New Roman" w:hAnsi="Times New Roman" w:cs="Times New Roman"/>
        </w:rPr>
        <w:t>Кур-чатов</w:t>
      </w:r>
      <w:proofErr w:type="gramEnd"/>
      <w:r w:rsidRPr="00251FCD">
        <w:rPr>
          <w:rFonts w:ascii="Times New Roman" w:hAnsi="Times New Roman" w:cs="Times New Roman"/>
        </w:rPr>
        <w:t>, А. Д. Сахаров и др.). Успехи советской космонавтики (С. П. Королёв, Ю. А. Гагарин). Новые тенденции в худ</w:t>
      </w:r>
      <w:r w:rsidR="003C6494" w:rsidRPr="00251FCD">
        <w:rPr>
          <w:rFonts w:ascii="Times New Roman" w:hAnsi="Times New Roman" w:cs="Times New Roman"/>
        </w:rPr>
        <w:t>ожественной жизни страны. «Отте</w:t>
      </w:r>
      <w:r w:rsidRPr="00251FCD">
        <w:rPr>
          <w:rFonts w:ascii="Times New Roman" w:hAnsi="Times New Roman" w:cs="Times New Roman"/>
        </w:rPr>
        <w:t>пель» в литературе, молодые поэты 1960-х гг. Театр, его общественное звучание. Власть и творческая интеллигенция.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Противоречия внутриполитического курса Н. С. Хрущёва. Причины отставки Н. С. Хрущёва.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51FCD">
          <w:rPr>
            <w:rFonts w:ascii="Times New Roman" w:hAnsi="Times New Roman" w:cs="Times New Roman"/>
          </w:rPr>
          <w:t>1965 г</w:t>
        </w:r>
      </w:smartTag>
      <w:r w:rsidRPr="00251FCD">
        <w:rPr>
          <w:rFonts w:ascii="Times New Roman" w:hAnsi="Times New Roman" w:cs="Times New Roman"/>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Концепция развитого социализма. Конституция СССР </w:t>
      </w:r>
      <w:smartTag w:uri="urn:schemas-microsoft-com:office:smarttags" w:element="metricconverter">
        <w:smartTagPr>
          <w:attr w:name="ProductID" w:val="1977 г"/>
        </w:smartTagPr>
        <w:r w:rsidRPr="00251FCD">
          <w:rPr>
            <w:rFonts w:ascii="Times New Roman" w:hAnsi="Times New Roman" w:cs="Times New Roman"/>
          </w:rPr>
          <w:t>1977 г</w:t>
        </w:r>
      </w:smartTag>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w:t>
      </w:r>
      <w:r w:rsidR="003C6494" w:rsidRPr="00251FCD">
        <w:rPr>
          <w:rFonts w:ascii="Times New Roman" w:hAnsi="Times New Roman" w:cs="Times New Roman"/>
        </w:rPr>
        <w:t>сийской многопартийности. Демок</w:t>
      </w:r>
      <w:r w:rsidRPr="00251FCD">
        <w:rPr>
          <w:rFonts w:ascii="Times New Roman" w:hAnsi="Times New Roman" w:cs="Times New Roman"/>
        </w:rPr>
        <w:t>ратизация и гласность. Национальная политика и межнациональные отношения.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w:t>
      </w:r>
      <w:r w:rsidRPr="00251FCD">
        <w:rPr>
          <w:rFonts w:ascii="Times New Roman" w:hAnsi="Times New Roman" w:cs="Times New Roman"/>
        </w:rPr>
        <w:lastRenderedPageBreak/>
        <w:t>информации. Власть и церковь в годы перестройки.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51FCD">
          <w:rPr>
            <w:rFonts w:ascii="Times New Roman" w:hAnsi="Times New Roman" w:cs="Times New Roman"/>
          </w:rPr>
          <w:t>1991 г</w:t>
        </w:r>
      </w:smartTag>
      <w:r w:rsidRPr="00251FCD">
        <w:rPr>
          <w:rFonts w:ascii="Times New Roman" w:hAnsi="Times New Roman" w:cs="Times New Roman"/>
        </w:rPr>
        <w:t>. Роспуск КПСС. Распад СССР. Образование СНГ. Причины и последствия кризиса советской системы и распада СССР.</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Российская Федерация в 90-е гг. XX — начале XXI </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51FCD">
          <w:rPr>
            <w:rFonts w:ascii="Times New Roman" w:hAnsi="Times New Roman" w:cs="Times New Roman"/>
          </w:rPr>
          <w:t>1993 г</w:t>
        </w:r>
      </w:smartTag>
      <w:r w:rsidRPr="00251FCD">
        <w:rPr>
          <w:rFonts w:ascii="Times New Roman" w:hAnsi="Times New Roman" w:cs="Times New Roman"/>
        </w:rPr>
        <w:t>. Принятие Конституции России (</w:t>
      </w:r>
      <w:smartTag w:uri="urn:schemas-microsoft-com:office:smarttags" w:element="metricconverter">
        <w:smartTagPr>
          <w:attr w:name="ProductID" w:val="1993 г"/>
        </w:smartTagPr>
        <w:r w:rsidRPr="00251FCD">
          <w:rPr>
            <w:rFonts w:ascii="Times New Roman" w:hAnsi="Times New Roman" w:cs="Times New Roman"/>
          </w:rPr>
          <w:t>1993 г</w:t>
        </w:r>
      </w:smartTag>
      <w:r w:rsidRPr="00251FCD">
        <w:rPr>
          <w:rFonts w:ascii="Times New Roman" w:hAnsi="Times New Roman" w:cs="Times New Roman"/>
        </w:rPr>
        <w:t>.).</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Экономические реформы 1990-х гг.: основные этапы и результаты. Трудности и противоречия перехода к рыночной экономике.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51FCD">
          <w:rPr>
            <w:rFonts w:ascii="Times New Roman" w:hAnsi="Times New Roman" w:cs="Times New Roman"/>
          </w:rPr>
          <w:t>1999 г</w:t>
        </w:r>
      </w:smartTag>
      <w:r w:rsidRPr="00251FCD">
        <w:rPr>
          <w:rFonts w:ascii="Times New Roman" w:hAnsi="Times New Roman" w:cs="Times New Roman"/>
        </w:rPr>
        <w:t>. Отношения со странами СНГ и Балтии. Восточное направление внешней политики. Русское зарубежье.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251FCD">
          <w:rPr>
            <w:rFonts w:ascii="Times New Roman" w:hAnsi="Times New Roman" w:cs="Times New Roman"/>
          </w:rPr>
          <w:t>2000 г</w:t>
        </w:r>
      </w:smartTag>
      <w:r w:rsidRPr="00251FCD">
        <w:rPr>
          <w:rFonts w:ascii="Times New Roman" w:hAnsi="Times New Roman" w:cs="Times New Roman"/>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Развитие экономики и социальной с</w:t>
      </w:r>
      <w:r w:rsidR="003C6494" w:rsidRPr="00251FCD">
        <w:rPr>
          <w:rFonts w:ascii="Times New Roman" w:hAnsi="Times New Roman" w:cs="Times New Roman"/>
        </w:rPr>
        <w:t>феры. Переход к политике госуда</w:t>
      </w:r>
      <w:r w:rsidRPr="00251FCD">
        <w:rPr>
          <w:rFonts w:ascii="Times New Roman" w:hAnsi="Times New Roman" w:cs="Times New Roman"/>
        </w:rPr>
        <w:t>рственного регулирования рыночного хо</w:t>
      </w:r>
      <w:r w:rsidR="003C6494" w:rsidRPr="00251FCD">
        <w:rPr>
          <w:rFonts w:ascii="Times New Roman" w:hAnsi="Times New Roman" w:cs="Times New Roman"/>
        </w:rPr>
        <w:t>зяйства. Приоритетные националь</w:t>
      </w:r>
      <w:r w:rsidRPr="00251FCD">
        <w:rPr>
          <w:rFonts w:ascii="Times New Roman" w:hAnsi="Times New Roman" w:cs="Times New Roman"/>
        </w:rPr>
        <w:t>ные проекты и федеральные программы. Политические лидеры и общественные деятели современной России.</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Культура и духовная жизнь общества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Президентские выборы </w:t>
      </w:r>
      <w:smartTag w:uri="urn:schemas-microsoft-com:office:smarttags" w:element="metricconverter">
        <w:smartTagPr>
          <w:attr w:name="ProductID" w:val="2008 г"/>
        </w:smartTagPr>
        <w:r w:rsidRPr="00251FCD">
          <w:rPr>
            <w:rFonts w:ascii="Times New Roman" w:hAnsi="Times New Roman" w:cs="Times New Roman"/>
          </w:rPr>
          <w:t>2008 г</w:t>
        </w:r>
      </w:smartTag>
      <w:r w:rsidRPr="00251FCD">
        <w:rPr>
          <w:rFonts w:ascii="Times New Roman" w:hAnsi="Times New Roman" w:cs="Times New Roman"/>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 xml:space="preserve">Разработка новой внешнеполитической стратегии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369E5" w:rsidRPr="00251FCD" w:rsidRDefault="00E369E5" w:rsidP="00251FCD">
      <w:pPr>
        <w:jc w:val="both"/>
        <w:rPr>
          <w:rFonts w:ascii="Times New Roman" w:hAnsi="Times New Roman" w:cs="Times New Roman"/>
        </w:rPr>
      </w:pPr>
      <w:bookmarkStart w:id="88" w:name="bookmark245"/>
      <w:r w:rsidRPr="00251FCD">
        <w:rPr>
          <w:rFonts w:ascii="Times New Roman" w:hAnsi="Times New Roman" w:cs="Times New Roman"/>
        </w:rPr>
        <w:t>Всеобщая история</w:t>
      </w:r>
      <w:bookmarkEnd w:id="88"/>
    </w:p>
    <w:p w:rsidR="00E369E5" w:rsidRPr="00251FCD" w:rsidRDefault="00E369E5" w:rsidP="00251FCD">
      <w:pPr>
        <w:jc w:val="both"/>
        <w:rPr>
          <w:rFonts w:ascii="Times New Roman" w:hAnsi="Times New Roman" w:cs="Times New Roman"/>
        </w:rPr>
      </w:pPr>
      <w:bookmarkStart w:id="89" w:name="bookmark246"/>
      <w:r w:rsidRPr="00251FCD">
        <w:rPr>
          <w:rFonts w:ascii="Times New Roman" w:hAnsi="Times New Roman" w:cs="Times New Roman"/>
        </w:rPr>
        <w:t>История Древнего мира</w:t>
      </w:r>
      <w:bookmarkEnd w:id="8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Что изучает история. </w:t>
      </w:r>
      <w:proofErr w:type="gramStart"/>
      <w:r w:rsidRPr="00251FCD">
        <w:rPr>
          <w:rFonts w:ascii="Times New Roman" w:hAnsi="Times New Roman" w:cs="Times New Roman"/>
        </w:rPr>
        <w:t>Историческая хронология (счёт лет «до н. э.» и «н. э.»). Историческая карта.</w:t>
      </w:r>
      <w:proofErr w:type="gramEnd"/>
      <w:r w:rsidRPr="00251FCD">
        <w:rPr>
          <w:rFonts w:ascii="Times New Roman" w:hAnsi="Times New Roman" w:cs="Times New Roman"/>
        </w:rPr>
        <w:t xml:space="preserve"> Источник</w:t>
      </w:r>
      <w:r w:rsidR="007A3404" w:rsidRPr="00251FCD">
        <w:rPr>
          <w:rFonts w:ascii="Times New Roman" w:hAnsi="Times New Roman" w:cs="Times New Roman"/>
        </w:rPr>
        <w:t>и исторических знаний. Вспомога</w:t>
      </w:r>
      <w:r w:rsidRPr="00251FCD">
        <w:rPr>
          <w:rFonts w:ascii="Times New Roman" w:hAnsi="Times New Roman" w:cs="Times New Roman"/>
        </w:rPr>
        <w:t>тельные исторические науки.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251FCD">
        <w:rPr>
          <w:rFonts w:ascii="Times New Roman" w:hAnsi="Times New Roman" w:cs="Times New Roman"/>
        </w:rPr>
        <w:t>к</w:t>
      </w:r>
      <w:proofErr w:type="gramEnd"/>
      <w:r w:rsidRPr="00251FCD">
        <w:rPr>
          <w:rFonts w:ascii="Times New Roman" w:hAnsi="Times New Roman" w:cs="Times New Roman"/>
        </w:rPr>
        <w:t xml:space="preserve"> соседской. Появление ремёсел и торговли. Возникновение древнейших цивилизаций.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Древний мир: понятие и хронология. Карта Древнего мира.</w:t>
      </w:r>
    </w:p>
    <w:p w:rsidR="00E369E5" w:rsidRPr="00251FCD" w:rsidRDefault="00E369E5" w:rsidP="00251FCD">
      <w:pPr>
        <w:jc w:val="both"/>
        <w:rPr>
          <w:rFonts w:ascii="Times New Roman" w:hAnsi="Times New Roman" w:cs="Times New Roman"/>
        </w:rPr>
      </w:pPr>
      <w:bookmarkStart w:id="90" w:name="bookmark247"/>
      <w:r w:rsidRPr="00251FCD">
        <w:rPr>
          <w:rFonts w:ascii="Times New Roman" w:hAnsi="Times New Roman" w:cs="Times New Roman"/>
        </w:rPr>
        <w:t>Древний Восток</w:t>
      </w:r>
      <w:bookmarkEnd w:id="9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251FCD">
        <w:rPr>
          <w:rFonts w:ascii="Times New Roman" w:hAnsi="Times New Roman" w:cs="Times New Roman"/>
        </w:rPr>
        <w:t>Нововавилонское</w:t>
      </w:r>
      <w:proofErr w:type="spellEnd"/>
      <w:r w:rsidRPr="00251FCD">
        <w:rPr>
          <w:rFonts w:ascii="Times New Roman" w:hAnsi="Times New Roman" w:cs="Times New Roman"/>
        </w:rPr>
        <w:t xml:space="preserve"> царство: завоевания, легендарные памятники города Вавилона.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Ассирия: завоевания ассирийцев, культурные сокровища Ниневии, гибель империи. Персидская </w:t>
      </w:r>
      <w:r w:rsidRPr="00251FCD">
        <w:rPr>
          <w:rFonts w:ascii="Times New Roman" w:hAnsi="Times New Roman" w:cs="Times New Roman"/>
        </w:rPr>
        <w:lastRenderedPageBreak/>
        <w:t>держава: военные походы, управление империей.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Древняя Индия. Природные условия, занятия населения. Древние города-государства. Общественное устройство, </w:t>
      </w:r>
      <w:proofErr w:type="spellStart"/>
      <w:r w:rsidRPr="00251FCD">
        <w:rPr>
          <w:rFonts w:ascii="Times New Roman" w:hAnsi="Times New Roman" w:cs="Times New Roman"/>
        </w:rPr>
        <w:t>варны</w:t>
      </w:r>
      <w:proofErr w:type="spellEnd"/>
      <w:r w:rsidRPr="00251FCD">
        <w:rPr>
          <w:rFonts w:ascii="Times New Roman" w:hAnsi="Times New Roman" w:cs="Times New Roman"/>
        </w:rPr>
        <w:t>. Религиозные верования, легенды и сказания. Возникновение буддизма. Культурное наследие Древней Индии.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Древний Китай. Условия жизни и хозяйственная деятельность населения. Создание объединённого государства. Империи </w:t>
      </w:r>
      <w:proofErr w:type="spellStart"/>
      <w:r w:rsidRPr="00251FCD">
        <w:rPr>
          <w:rFonts w:ascii="Times New Roman" w:hAnsi="Times New Roman" w:cs="Times New Roman"/>
        </w:rPr>
        <w:t>Цинь</w:t>
      </w:r>
      <w:proofErr w:type="spellEnd"/>
      <w:r w:rsidRPr="00251FCD">
        <w:rPr>
          <w:rFonts w:ascii="Times New Roman" w:hAnsi="Times New Roman" w:cs="Times New Roman"/>
        </w:rPr>
        <w:t xml:space="preserve"> и </w:t>
      </w:r>
      <w:proofErr w:type="spellStart"/>
      <w:r w:rsidRPr="00251FCD">
        <w:rPr>
          <w:rFonts w:ascii="Times New Roman" w:hAnsi="Times New Roman" w:cs="Times New Roman"/>
        </w:rPr>
        <w:t>Хань</w:t>
      </w:r>
      <w:proofErr w:type="spellEnd"/>
      <w:r w:rsidRPr="00251FCD">
        <w:rPr>
          <w:rFonts w:ascii="Times New Roman" w:hAnsi="Times New Roman" w:cs="Times New Roman"/>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Античный мир: понятие. Карта античного мира.</w:t>
      </w:r>
    </w:p>
    <w:p w:rsidR="00E369E5" w:rsidRPr="00251FCD" w:rsidRDefault="00E369E5" w:rsidP="00251FCD">
      <w:pPr>
        <w:jc w:val="both"/>
        <w:rPr>
          <w:rFonts w:ascii="Times New Roman" w:hAnsi="Times New Roman" w:cs="Times New Roman"/>
        </w:rPr>
      </w:pPr>
      <w:bookmarkStart w:id="91" w:name="bookmark248"/>
      <w:r w:rsidRPr="00251FCD">
        <w:rPr>
          <w:rFonts w:ascii="Times New Roman" w:hAnsi="Times New Roman" w:cs="Times New Roman"/>
        </w:rPr>
        <w:t>Древняя Греция</w:t>
      </w:r>
      <w:bookmarkEnd w:id="9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251FCD">
        <w:rPr>
          <w:rFonts w:ascii="Times New Roman" w:hAnsi="Times New Roman" w:cs="Times New Roman"/>
        </w:rPr>
        <w:t>Тиринф</w:t>
      </w:r>
      <w:proofErr w:type="spellEnd"/>
      <w:r w:rsidRPr="00251FCD">
        <w:rPr>
          <w:rFonts w:ascii="Times New Roman" w:hAnsi="Times New Roman" w:cs="Times New Roman"/>
        </w:rPr>
        <w:t xml:space="preserve"> и др.). Троянская война. «Илиада» и «Одиссея». Верования древних греков. Сказания о богах и героях.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251FCD">
        <w:rPr>
          <w:rFonts w:ascii="Times New Roman" w:hAnsi="Times New Roman" w:cs="Times New Roman"/>
        </w:rPr>
        <w:t>Клисфена</w:t>
      </w:r>
      <w:proofErr w:type="spellEnd"/>
      <w:r w:rsidRPr="00251FCD">
        <w:rPr>
          <w:rFonts w:ascii="Times New Roman" w:hAnsi="Times New Roman" w:cs="Times New Roman"/>
        </w:rPr>
        <w:t>. Спарта: основные группы населения, политическое устройство. Спартанское воспитание. Организация военного дела.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369E5" w:rsidRPr="00251FCD" w:rsidRDefault="00E369E5" w:rsidP="00251FCD">
      <w:pPr>
        <w:jc w:val="both"/>
        <w:rPr>
          <w:rFonts w:ascii="Times New Roman" w:hAnsi="Times New Roman" w:cs="Times New Roman"/>
        </w:rPr>
      </w:pPr>
      <w:bookmarkStart w:id="92" w:name="bookmark249"/>
      <w:r w:rsidRPr="00251FCD">
        <w:rPr>
          <w:rFonts w:ascii="Times New Roman" w:hAnsi="Times New Roman" w:cs="Times New Roman"/>
        </w:rPr>
        <w:t>Древний Рим</w:t>
      </w:r>
      <w:bookmarkEnd w:id="9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251FCD">
        <w:rPr>
          <w:rFonts w:ascii="Times New Roman" w:hAnsi="Times New Roman" w:cs="Times New Roman"/>
        </w:rPr>
        <w:t>Гракхов</w:t>
      </w:r>
      <w:proofErr w:type="spellEnd"/>
      <w:r w:rsidRPr="00251FCD">
        <w:rPr>
          <w:rFonts w:ascii="Times New Roman" w:hAnsi="Times New Roman" w:cs="Times New Roman"/>
        </w:rPr>
        <w:t>. Рабство в Древнем Риме.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От республики к империи. Гражданские войны в Риме. Гай Юлий Цезарь. Установление императорской власти; </w:t>
      </w:r>
      <w:proofErr w:type="spellStart"/>
      <w:r w:rsidRPr="00251FCD">
        <w:rPr>
          <w:rFonts w:ascii="Times New Roman" w:hAnsi="Times New Roman" w:cs="Times New Roman"/>
        </w:rPr>
        <w:t>Октавиан</w:t>
      </w:r>
      <w:proofErr w:type="spellEnd"/>
      <w:r w:rsidRPr="00251FCD">
        <w:rPr>
          <w:rFonts w:ascii="Times New Roman" w:hAnsi="Times New Roman" w:cs="Times New Roman"/>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Историческое и культурное наследие древних цивилизаций.</w:t>
      </w:r>
    </w:p>
    <w:p w:rsidR="00E369E5" w:rsidRPr="00251FCD" w:rsidRDefault="00E369E5" w:rsidP="00251FCD">
      <w:pPr>
        <w:jc w:val="both"/>
        <w:rPr>
          <w:rFonts w:ascii="Times New Roman" w:hAnsi="Times New Roman" w:cs="Times New Roman"/>
        </w:rPr>
      </w:pPr>
      <w:bookmarkStart w:id="93" w:name="bookmark250"/>
      <w:r w:rsidRPr="00251FCD">
        <w:rPr>
          <w:rFonts w:ascii="Times New Roman" w:hAnsi="Times New Roman" w:cs="Times New Roman"/>
        </w:rPr>
        <w:t>История Средних веков</w:t>
      </w:r>
      <w:bookmarkEnd w:id="9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Средние века: понятие и хронологические рамки.</w:t>
      </w:r>
    </w:p>
    <w:p w:rsidR="00E369E5" w:rsidRPr="00251FCD" w:rsidRDefault="00E369E5" w:rsidP="00251FCD">
      <w:pPr>
        <w:jc w:val="both"/>
        <w:rPr>
          <w:rFonts w:ascii="Times New Roman" w:hAnsi="Times New Roman" w:cs="Times New Roman"/>
        </w:rPr>
      </w:pPr>
      <w:bookmarkStart w:id="94" w:name="bookmark251"/>
      <w:r w:rsidRPr="00251FCD">
        <w:rPr>
          <w:rFonts w:ascii="Times New Roman" w:hAnsi="Times New Roman" w:cs="Times New Roman"/>
        </w:rPr>
        <w:t>Раннее Средневековье</w:t>
      </w:r>
      <w:bookmarkEnd w:id="9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Начало Средневековья. Великое переселение народов. Образование варварских королевств.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Народы Европы в раннее Средневековье. Франки: расселение, занятия, общественное устройство. Законы франков; «</w:t>
      </w:r>
      <w:proofErr w:type="gramStart"/>
      <w:r w:rsidRPr="00251FCD">
        <w:rPr>
          <w:rFonts w:ascii="Times New Roman" w:hAnsi="Times New Roman" w:cs="Times New Roman"/>
        </w:rPr>
        <w:t>Салическая</w:t>
      </w:r>
      <w:proofErr w:type="gramEnd"/>
      <w:r w:rsidRPr="00251FCD">
        <w:rPr>
          <w:rFonts w:ascii="Times New Roman" w:hAnsi="Times New Roman" w:cs="Times New Roman"/>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Арабы в VI—ХI вв.: расселение, заня</w:t>
      </w:r>
      <w:r w:rsidR="007A3404" w:rsidRPr="00251FCD">
        <w:rPr>
          <w:rFonts w:ascii="Times New Roman" w:hAnsi="Times New Roman" w:cs="Times New Roman"/>
        </w:rPr>
        <w:t>тия. Возникновение и распростра</w:t>
      </w:r>
      <w:r w:rsidRPr="00251FCD">
        <w:rPr>
          <w:rFonts w:ascii="Times New Roman" w:hAnsi="Times New Roman" w:cs="Times New Roman"/>
        </w:rPr>
        <w:t>нение ислама. Завоевания арабов. Арабский халифат, его расцвет и распад. Арабская культура.</w:t>
      </w:r>
    </w:p>
    <w:p w:rsidR="00E369E5" w:rsidRPr="00251FCD" w:rsidRDefault="00E369E5" w:rsidP="00251FCD">
      <w:pPr>
        <w:jc w:val="both"/>
        <w:rPr>
          <w:rFonts w:ascii="Times New Roman" w:hAnsi="Times New Roman" w:cs="Times New Roman"/>
        </w:rPr>
      </w:pPr>
      <w:bookmarkStart w:id="95" w:name="bookmark252"/>
      <w:r w:rsidRPr="00251FCD">
        <w:rPr>
          <w:rFonts w:ascii="Times New Roman" w:hAnsi="Times New Roman" w:cs="Times New Roman"/>
        </w:rPr>
        <w:t>Зрелое Средневековье</w:t>
      </w:r>
      <w:bookmarkEnd w:id="9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Средневековое европейское общество. Аграрное производство. Феодальное землевладение. </w:t>
      </w:r>
      <w:r w:rsidRPr="00251FCD">
        <w:rPr>
          <w:rFonts w:ascii="Times New Roman" w:hAnsi="Times New Roman" w:cs="Times New Roman"/>
        </w:rPr>
        <w:lastRenderedPageBreak/>
        <w:t>Феодальная иерархия. Знать и рыцарство: социальный статус, образ жизни.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Крестьянство: феодальная зависимость, повинности, условия жизни. Крестьянская община.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w:t>
      </w:r>
      <w:r w:rsidR="007A3404" w:rsidRPr="00251FCD">
        <w:rPr>
          <w:rFonts w:ascii="Times New Roman" w:hAnsi="Times New Roman" w:cs="Times New Roman"/>
        </w:rPr>
        <w:t>е ордены. Ереси: причины возник</w:t>
      </w:r>
      <w:r w:rsidRPr="00251FCD">
        <w:rPr>
          <w:rFonts w:ascii="Times New Roman" w:hAnsi="Times New Roman" w:cs="Times New Roman"/>
        </w:rPr>
        <w:t>новения и распространения. Преследование еретиков.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Государства Европы в ХП—</w:t>
      </w:r>
      <w:proofErr w:type="gramStart"/>
      <w:r w:rsidRPr="00251FCD">
        <w:rPr>
          <w:rFonts w:ascii="Times New Roman" w:hAnsi="Times New Roman" w:cs="Times New Roman"/>
        </w:rPr>
        <w:t>XV</w:t>
      </w:r>
      <w:proofErr w:type="gramEnd"/>
      <w:r w:rsidRPr="00251FCD">
        <w:rPr>
          <w:rFonts w:ascii="Times New Roman" w:hAnsi="Times New Roman" w:cs="Times New Roman"/>
        </w:rPr>
        <w:t xml:space="preserve"> вв. Усиление королевской власти в странах Западной Европы. Сословно-пр</w:t>
      </w:r>
      <w:r w:rsidR="007A3404" w:rsidRPr="00251FCD">
        <w:rPr>
          <w:rFonts w:ascii="Times New Roman" w:hAnsi="Times New Roman" w:cs="Times New Roman"/>
        </w:rPr>
        <w:t>едставительная монархия. Образо</w:t>
      </w:r>
      <w:r w:rsidRPr="00251FCD">
        <w:rPr>
          <w:rFonts w:ascii="Times New Roman" w:hAnsi="Times New Roman" w:cs="Times New Roman"/>
        </w:rPr>
        <w:t xml:space="preserve">вание централизованных государств в Англии, Франции. Столетняя война; Ж. </w:t>
      </w:r>
      <w:proofErr w:type="spellStart"/>
      <w:r w:rsidRPr="00251FCD">
        <w:rPr>
          <w:rFonts w:ascii="Times New Roman" w:hAnsi="Times New Roman" w:cs="Times New Roman"/>
        </w:rPr>
        <w:t>д’Арк</w:t>
      </w:r>
      <w:proofErr w:type="spellEnd"/>
      <w:r w:rsidRPr="00251FCD">
        <w:rPr>
          <w:rFonts w:ascii="Times New Roman" w:hAnsi="Times New Roman" w:cs="Times New Roman"/>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251FCD">
        <w:rPr>
          <w:rFonts w:ascii="Times New Roman" w:hAnsi="Times New Roman" w:cs="Times New Roman"/>
        </w:rPr>
        <w:t>Х</w:t>
      </w:r>
      <w:proofErr w:type="gramEnd"/>
      <w:r w:rsidRPr="00251FCD">
        <w:rPr>
          <w:rFonts w:ascii="Times New Roman" w:hAnsi="Times New Roman" w:cs="Times New Roman"/>
        </w:rPr>
        <w:t xml:space="preserve">IV в. (Жакерия, восстание </w:t>
      </w:r>
      <w:proofErr w:type="spellStart"/>
      <w:r w:rsidRPr="00251FCD">
        <w:rPr>
          <w:rFonts w:ascii="Times New Roman" w:hAnsi="Times New Roman" w:cs="Times New Roman"/>
        </w:rPr>
        <w:t>Уота</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Тайлера</w:t>
      </w:r>
      <w:proofErr w:type="spellEnd"/>
      <w:r w:rsidRPr="00251FCD">
        <w:rPr>
          <w:rFonts w:ascii="Times New Roman" w:hAnsi="Times New Roman" w:cs="Times New Roman"/>
        </w:rPr>
        <w:t>). Гуситское движение в Чехии.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Византийская империя и славянские государства в ХП—</w:t>
      </w:r>
      <w:proofErr w:type="gramStart"/>
      <w:r w:rsidRPr="00251FCD">
        <w:rPr>
          <w:rFonts w:ascii="Times New Roman" w:hAnsi="Times New Roman" w:cs="Times New Roman"/>
        </w:rPr>
        <w:t>XV</w:t>
      </w:r>
      <w:proofErr w:type="gramEnd"/>
      <w:r w:rsidRPr="00251FCD">
        <w:rPr>
          <w:rFonts w:ascii="Times New Roman" w:hAnsi="Times New Roman" w:cs="Times New Roman"/>
        </w:rPr>
        <w:t xml:space="preserve"> вв. Экспансия турок-османов и падение Византии.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средневековой Европы. Пред</w:t>
      </w:r>
      <w:r w:rsidR="007A3404" w:rsidRPr="00251FCD">
        <w:rPr>
          <w:rFonts w:ascii="Times New Roman" w:hAnsi="Times New Roman" w:cs="Times New Roman"/>
        </w:rPr>
        <w:t>ставления средневекового челове</w:t>
      </w:r>
      <w:r w:rsidRPr="00251FCD">
        <w:rPr>
          <w:rFonts w:ascii="Times New Roman" w:hAnsi="Times New Roman" w:cs="Times New Roman"/>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Государства доколумбовой Америки. Общественный строй. Религиозные верования населения. Культура.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Историческое и культурное наследие Средневековья.</w:t>
      </w:r>
    </w:p>
    <w:p w:rsidR="00E369E5" w:rsidRPr="00251FCD" w:rsidRDefault="00E369E5" w:rsidP="00251FCD">
      <w:pPr>
        <w:jc w:val="both"/>
        <w:rPr>
          <w:rFonts w:ascii="Times New Roman" w:hAnsi="Times New Roman" w:cs="Times New Roman"/>
        </w:rPr>
      </w:pPr>
      <w:bookmarkStart w:id="96" w:name="bookmark253"/>
      <w:r w:rsidRPr="00251FCD">
        <w:rPr>
          <w:rFonts w:ascii="Times New Roman" w:hAnsi="Times New Roman" w:cs="Times New Roman"/>
        </w:rPr>
        <w:t>Новая история</w:t>
      </w:r>
      <w:bookmarkEnd w:id="9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Новое время: понятие и хронологические рамки.</w:t>
      </w:r>
    </w:p>
    <w:p w:rsidR="00E369E5" w:rsidRPr="00251FCD" w:rsidRDefault="00E369E5" w:rsidP="00251FCD">
      <w:pPr>
        <w:jc w:val="both"/>
        <w:rPr>
          <w:rFonts w:ascii="Times New Roman" w:hAnsi="Times New Roman" w:cs="Times New Roman"/>
        </w:rPr>
      </w:pPr>
      <w:bookmarkStart w:id="97" w:name="bookmark254"/>
      <w:r w:rsidRPr="00251FCD">
        <w:rPr>
          <w:rFonts w:ascii="Times New Roman" w:hAnsi="Times New Roman" w:cs="Times New Roman"/>
        </w:rPr>
        <w:t xml:space="preserve">Европа в конце ХV — начале ХVП </w:t>
      </w:r>
      <w:proofErr w:type="gramStart"/>
      <w:r w:rsidRPr="00251FCD">
        <w:rPr>
          <w:rFonts w:ascii="Times New Roman" w:hAnsi="Times New Roman" w:cs="Times New Roman"/>
        </w:rPr>
        <w:t>в</w:t>
      </w:r>
      <w:proofErr w:type="gramEnd"/>
      <w:r w:rsidRPr="00251FCD">
        <w:rPr>
          <w:rFonts w:ascii="Times New Roman" w:hAnsi="Times New Roman" w:cs="Times New Roman"/>
        </w:rPr>
        <w:t>.</w:t>
      </w:r>
      <w:bookmarkEnd w:id="9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251FCD">
        <w:rPr>
          <w:rFonts w:ascii="Times New Roman" w:hAnsi="Times New Roman" w:cs="Times New Roman"/>
        </w:rPr>
        <w:t>е-</w:t>
      </w:r>
      <w:proofErr w:type="gramEnd"/>
      <w:r w:rsidRPr="00251FCD">
        <w:rPr>
          <w:rFonts w:ascii="Times New Roman" w:hAnsi="Times New Roman" w:cs="Times New Roman"/>
        </w:rPr>
        <w:t xml:space="preserve"> формационного движения. Религиозные войны.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Нидерландская революция: цели, участники, формы борьбы. Итоги и значение революции.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369E5" w:rsidRPr="00251FCD" w:rsidRDefault="00E369E5" w:rsidP="00251FCD">
      <w:pPr>
        <w:jc w:val="both"/>
        <w:rPr>
          <w:rFonts w:ascii="Times New Roman" w:hAnsi="Times New Roman" w:cs="Times New Roman"/>
        </w:rPr>
      </w:pPr>
      <w:bookmarkStart w:id="98" w:name="bookmark255"/>
      <w:r w:rsidRPr="00251FCD">
        <w:rPr>
          <w:rFonts w:ascii="Times New Roman" w:hAnsi="Times New Roman" w:cs="Times New Roman"/>
        </w:rPr>
        <w:t xml:space="preserve">Страны Европы и Северной Америки в середине </w:t>
      </w:r>
      <w:proofErr w:type="gramStart"/>
      <w:r w:rsidRPr="00251FCD">
        <w:rPr>
          <w:rFonts w:ascii="Times New Roman" w:hAnsi="Times New Roman" w:cs="Times New Roman"/>
        </w:rPr>
        <w:t>Х</w:t>
      </w:r>
      <w:proofErr w:type="gramEnd"/>
      <w:r w:rsidRPr="00251FCD">
        <w:rPr>
          <w:rFonts w:ascii="Times New Roman" w:hAnsi="Times New Roman" w:cs="Times New Roman"/>
        </w:rPr>
        <w:t>VII — ХVIII вв.</w:t>
      </w:r>
      <w:bookmarkEnd w:id="9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251FCD">
        <w:rPr>
          <w:rFonts w:ascii="Times New Roman" w:hAnsi="Times New Roman" w:cs="Times New Roman"/>
        </w:rPr>
        <w:t>Х</w:t>
      </w:r>
      <w:proofErr w:type="gramEnd"/>
      <w:r w:rsidRPr="00251FCD">
        <w:rPr>
          <w:rFonts w:ascii="Times New Roman" w:hAnsi="Times New Roman" w:cs="Times New Roman"/>
        </w:rPr>
        <w:t>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251FCD">
        <w:rPr>
          <w:rFonts w:ascii="Times New Roman" w:hAnsi="Times New Roman" w:cs="Times New Roman"/>
        </w:rPr>
        <w:t>Посполитой</w:t>
      </w:r>
      <w:proofErr w:type="spellEnd"/>
      <w:r w:rsidRPr="00251FCD">
        <w:rPr>
          <w:rFonts w:ascii="Times New Roman" w:hAnsi="Times New Roman" w:cs="Times New Roman"/>
        </w:rPr>
        <w:t>. Колониальные захваты европейских держав.</w:t>
      </w:r>
    </w:p>
    <w:p w:rsidR="00E369E5" w:rsidRPr="00251FCD" w:rsidRDefault="00E369E5" w:rsidP="00251FCD">
      <w:pPr>
        <w:jc w:val="both"/>
        <w:rPr>
          <w:rFonts w:ascii="Times New Roman" w:hAnsi="Times New Roman" w:cs="Times New Roman"/>
        </w:rPr>
      </w:pPr>
      <w:bookmarkStart w:id="99" w:name="bookmark256"/>
      <w:r w:rsidRPr="00251FCD">
        <w:rPr>
          <w:rFonts w:ascii="Times New Roman" w:hAnsi="Times New Roman" w:cs="Times New Roman"/>
        </w:rPr>
        <w:t>Страны Востока в XVI—XVIII вв.</w:t>
      </w:r>
      <w:bookmarkEnd w:id="9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251FCD">
        <w:rPr>
          <w:rFonts w:ascii="Times New Roman" w:hAnsi="Times New Roman" w:cs="Times New Roman"/>
        </w:rPr>
        <w:t>сёгуната</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Токугава</w:t>
      </w:r>
      <w:proofErr w:type="spellEnd"/>
      <w:r w:rsidRPr="00251FCD">
        <w:rPr>
          <w:rFonts w:ascii="Times New Roman" w:hAnsi="Times New Roman" w:cs="Times New Roman"/>
        </w:rPr>
        <w:t xml:space="preserve"> в Японии.</w:t>
      </w:r>
    </w:p>
    <w:p w:rsidR="00E369E5" w:rsidRPr="00251FCD" w:rsidRDefault="00E369E5" w:rsidP="00251FCD">
      <w:pPr>
        <w:jc w:val="both"/>
        <w:rPr>
          <w:rFonts w:ascii="Times New Roman" w:hAnsi="Times New Roman" w:cs="Times New Roman"/>
        </w:rPr>
      </w:pPr>
      <w:bookmarkStart w:id="100" w:name="bookmark257"/>
      <w:r w:rsidRPr="00251FCD">
        <w:rPr>
          <w:rFonts w:ascii="Times New Roman" w:hAnsi="Times New Roman" w:cs="Times New Roman"/>
        </w:rPr>
        <w:t xml:space="preserve">Страны Европы и Северной Америки в первой половине ХIХ </w:t>
      </w:r>
      <w:proofErr w:type="gramStart"/>
      <w:r w:rsidRPr="00251FCD">
        <w:rPr>
          <w:rFonts w:ascii="Times New Roman" w:hAnsi="Times New Roman" w:cs="Times New Roman"/>
        </w:rPr>
        <w:t>в</w:t>
      </w:r>
      <w:proofErr w:type="gramEnd"/>
      <w:r w:rsidRPr="00251FCD">
        <w:rPr>
          <w:rFonts w:ascii="Times New Roman" w:hAnsi="Times New Roman" w:cs="Times New Roman"/>
        </w:rPr>
        <w:t>.</w:t>
      </w:r>
      <w:bookmarkEnd w:id="10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w:t>
      </w:r>
      <w:proofErr w:type="gramStart"/>
      <w:r w:rsidRPr="00251FCD">
        <w:rPr>
          <w:rFonts w:ascii="Times New Roman" w:hAnsi="Times New Roman" w:cs="Times New Roman"/>
        </w:rPr>
        <w:t>Талей-ран</w:t>
      </w:r>
      <w:proofErr w:type="gramEnd"/>
      <w:r w:rsidRPr="00251FCD">
        <w:rPr>
          <w:rFonts w:ascii="Times New Roman" w:hAnsi="Times New Roman" w:cs="Times New Roman"/>
        </w:rPr>
        <w:t>. Священный союз.</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369E5" w:rsidRPr="00251FCD" w:rsidRDefault="00E369E5" w:rsidP="00251FCD">
      <w:pPr>
        <w:jc w:val="both"/>
        <w:rPr>
          <w:rFonts w:ascii="Times New Roman" w:hAnsi="Times New Roman" w:cs="Times New Roman"/>
        </w:rPr>
      </w:pPr>
      <w:bookmarkStart w:id="101" w:name="bookmark258"/>
      <w:r w:rsidRPr="00251FCD">
        <w:rPr>
          <w:rFonts w:ascii="Times New Roman" w:hAnsi="Times New Roman" w:cs="Times New Roman"/>
        </w:rPr>
        <w:t xml:space="preserve">Страны Европы и Северной Америки во второй половине ХIХ </w:t>
      </w:r>
      <w:proofErr w:type="gramStart"/>
      <w:r w:rsidRPr="00251FCD">
        <w:rPr>
          <w:rFonts w:ascii="Times New Roman" w:hAnsi="Times New Roman" w:cs="Times New Roman"/>
        </w:rPr>
        <w:t>в</w:t>
      </w:r>
      <w:proofErr w:type="gramEnd"/>
      <w:r w:rsidRPr="00251FCD">
        <w:rPr>
          <w:rFonts w:ascii="Times New Roman" w:hAnsi="Times New Roman" w:cs="Times New Roman"/>
        </w:rPr>
        <w:t>.</w:t>
      </w:r>
      <w:bookmarkEnd w:id="10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251FCD">
        <w:rPr>
          <w:rFonts w:ascii="Times New Roman" w:hAnsi="Times New Roman" w:cs="Times New Roman"/>
        </w:rPr>
        <w:t>Кавур</w:t>
      </w:r>
      <w:proofErr w:type="spellEnd"/>
      <w:r w:rsidRPr="00251FCD">
        <w:rPr>
          <w:rFonts w:ascii="Times New Roman" w:hAnsi="Times New Roman" w:cs="Times New Roman"/>
        </w:rPr>
        <w:t xml:space="preserve">, Дж. Гарибальди. Объединение германских государств, провозглашение Германской империи; О. Бисмарк. </w:t>
      </w:r>
      <w:proofErr w:type="spellStart"/>
      <w:r w:rsidRPr="00251FCD">
        <w:rPr>
          <w:rFonts w:ascii="Times New Roman" w:hAnsi="Times New Roman" w:cs="Times New Roman"/>
        </w:rPr>
        <w:t>Габсбургская</w:t>
      </w:r>
      <w:proofErr w:type="spellEnd"/>
      <w:r w:rsidRPr="00251FCD">
        <w:rPr>
          <w:rFonts w:ascii="Times New Roman" w:hAnsi="Times New Roman" w:cs="Times New Roman"/>
        </w:rPr>
        <w:t xml:space="preserve"> монархия: австро-венгерский дуализм.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Соединённые Штаты Америки во второй половине ХIХ </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 </w:t>
      </w:r>
      <w:proofErr w:type="gramStart"/>
      <w:r w:rsidRPr="00251FCD">
        <w:rPr>
          <w:rFonts w:ascii="Times New Roman" w:hAnsi="Times New Roman" w:cs="Times New Roman"/>
        </w:rPr>
        <w:t>экономика</w:t>
      </w:r>
      <w:proofErr w:type="gramEnd"/>
      <w:r w:rsidRPr="00251FCD">
        <w:rPr>
          <w:rFonts w:ascii="Times New Roman" w:hAnsi="Times New Roman" w:cs="Times New Roman"/>
        </w:rPr>
        <w:t>, социальные отношения, политическая жизнь. Север и Юг. Гражданская война (1861—1865). А. Линкольн.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Экономическое и социально-политическое развитие стран Европы и США в конце ХIХ </w:t>
      </w:r>
      <w:proofErr w:type="gramStart"/>
      <w:r w:rsidRPr="00251FCD">
        <w:rPr>
          <w:rFonts w:ascii="Times New Roman" w:hAnsi="Times New Roman" w:cs="Times New Roman"/>
        </w:rPr>
        <w:t>в</w:t>
      </w:r>
      <w:proofErr w:type="gram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Завершение промышленного переворо</w:t>
      </w:r>
      <w:r w:rsidR="007A3404" w:rsidRPr="00251FCD">
        <w:rPr>
          <w:rFonts w:ascii="Times New Roman" w:hAnsi="Times New Roman" w:cs="Times New Roman"/>
        </w:rPr>
        <w:t>та. Индустриализация. Монополис</w:t>
      </w:r>
      <w:r w:rsidRPr="00251FCD">
        <w:rPr>
          <w:rFonts w:ascii="Times New Roman" w:hAnsi="Times New Roman" w:cs="Times New Roman"/>
        </w:rPr>
        <w:t>тический капитализм. Технический прогре</w:t>
      </w:r>
      <w:proofErr w:type="gramStart"/>
      <w:r w:rsidRPr="00251FCD">
        <w:rPr>
          <w:rFonts w:ascii="Times New Roman" w:hAnsi="Times New Roman" w:cs="Times New Roman"/>
        </w:rPr>
        <w:t>сс в пр</w:t>
      </w:r>
      <w:proofErr w:type="gramEnd"/>
      <w:r w:rsidRPr="00251FCD">
        <w:rPr>
          <w:rFonts w:ascii="Times New Roman" w:hAnsi="Times New Roman" w:cs="Times New Roman"/>
        </w:rPr>
        <w:t>омышленности и сельском хозяйстве. Развитие транспорта и сре</w:t>
      </w:r>
      <w:proofErr w:type="gramStart"/>
      <w:r w:rsidRPr="00251FCD">
        <w:rPr>
          <w:rFonts w:ascii="Times New Roman" w:hAnsi="Times New Roman" w:cs="Times New Roman"/>
        </w:rPr>
        <w:t>дств св</w:t>
      </w:r>
      <w:proofErr w:type="gramEnd"/>
      <w:r w:rsidRPr="00251FCD">
        <w:rPr>
          <w:rFonts w:ascii="Times New Roman" w:hAnsi="Times New Roman" w:cs="Times New Roman"/>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369E5" w:rsidRPr="00251FCD" w:rsidRDefault="00E369E5" w:rsidP="00251FCD">
      <w:pPr>
        <w:jc w:val="both"/>
        <w:rPr>
          <w:rFonts w:ascii="Times New Roman" w:hAnsi="Times New Roman" w:cs="Times New Roman"/>
        </w:rPr>
      </w:pPr>
      <w:bookmarkStart w:id="102" w:name="bookmark259"/>
      <w:r w:rsidRPr="00251FCD">
        <w:rPr>
          <w:rFonts w:ascii="Times New Roman" w:hAnsi="Times New Roman" w:cs="Times New Roman"/>
        </w:rPr>
        <w:t xml:space="preserve">Страны Азии в ХIХ </w:t>
      </w:r>
      <w:proofErr w:type="gramStart"/>
      <w:r w:rsidRPr="00251FCD">
        <w:rPr>
          <w:rFonts w:ascii="Times New Roman" w:hAnsi="Times New Roman" w:cs="Times New Roman"/>
        </w:rPr>
        <w:t>в</w:t>
      </w:r>
      <w:proofErr w:type="gramEnd"/>
      <w:r w:rsidRPr="00251FCD">
        <w:rPr>
          <w:rFonts w:ascii="Times New Roman" w:hAnsi="Times New Roman" w:cs="Times New Roman"/>
        </w:rPr>
        <w:t>.</w:t>
      </w:r>
      <w:bookmarkEnd w:id="10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251FCD">
        <w:rPr>
          <w:rFonts w:ascii="Times New Roman" w:hAnsi="Times New Roman" w:cs="Times New Roman"/>
        </w:rPr>
        <w:t>сёгуната</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Токугава</w:t>
      </w:r>
      <w:proofErr w:type="spellEnd"/>
      <w:r w:rsidRPr="00251FCD">
        <w:rPr>
          <w:rFonts w:ascii="Times New Roman" w:hAnsi="Times New Roman" w:cs="Times New Roman"/>
        </w:rPr>
        <w:t xml:space="preserve">, преобразования эпохи </w:t>
      </w:r>
      <w:proofErr w:type="spellStart"/>
      <w:r w:rsidRPr="00251FCD">
        <w:rPr>
          <w:rFonts w:ascii="Times New Roman" w:hAnsi="Times New Roman" w:cs="Times New Roman"/>
        </w:rPr>
        <w:t>Мэйдзи</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bookmarkStart w:id="103" w:name="bookmark260"/>
      <w:r w:rsidRPr="00251FCD">
        <w:rPr>
          <w:rFonts w:ascii="Times New Roman" w:hAnsi="Times New Roman" w:cs="Times New Roman"/>
        </w:rPr>
        <w:t>Война за независимость в Латинской Америке</w:t>
      </w:r>
      <w:bookmarkEnd w:id="10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Колониальное общество. Освободительная борьба: задачи, участники, формы выступлений. П. Д. </w:t>
      </w:r>
      <w:proofErr w:type="spellStart"/>
      <w:r w:rsidRPr="00251FCD">
        <w:rPr>
          <w:rFonts w:ascii="Times New Roman" w:hAnsi="Times New Roman" w:cs="Times New Roman"/>
        </w:rPr>
        <w:t>Туссен-Лувертюр</w:t>
      </w:r>
      <w:proofErr w:type="spellEnd"/>
      <w:r w:rsidRPr="00251FCD">
        <w:rPr>
          <w:rFonts w:ascii="Times New Roman" w:hAnsi="Times New Roman" w:cs="Times New Roman"/>
        </w:rPr>
        <w:t>, С. Боливар. Провозглашение независимых государств.</w:t>
      </w:r>
    </w:p>
    <w:p w:rsidR="00E369E5" w:rsidRPr="00251FCD" w:rsidRDefault="00E369E5" w:rsidP="00251FCD">
      <w:pPr>
        <w:jc w:val="both"/>
        <w:rPr>
          <w:rFonts w:ascii="Times New Roman" w:hAnsi="Times New Roman" w:cs="Times New Roman"/>
        </w:rPr>
      </w:pPr>
      <w:bookmarkStart w:id="104" w:name="bookmark261"/>
      <w:r w:rsidRPr="00251FCD">
        <w:rPr>
          <w:rFonts w:ascii="Times New Roman" w:hAnsi="Times New Roman" w:cs="Times New Roman"/>
        </w:rPr>
        <w:t>Народы Африки в Новое время</w:t>
      </w:r>
      <w:bookmarkEnd w:id="10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E369E5" w:rsidRPr="00251FCD" w:rsidRDefault="00E369E5" w:rsidP="00251FCD">
      <w:pPr>
        <w:jc w:val="both"/>
        <w:rPr>
          <w:rFonts w:ascii="Times New Roman" w:hAnsi="Times New Roman" w:cs="Times New Roman"/>
        </w:rPr>
      </w:pPr>
      <w:bookmarkStart w:id="105" w:name="bookmark262"/>
      <w:r w:rsidRPr="00251FCD">
        <w:rPr>
          <w:rFonts w:ascii="Times New Roman" w:hAnsi="Times New Roman" w:cs="Times New Roman"/>
        </w:rPr>
        <w:t>Развитие культуры в XIX в.</w:t>
      </w:r>
      <w:bookmarkEnd w:id="10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369E5" w:rsidRPr="00251FCD" w:rsidRDefault="00E369E5" w:rsidP="00251FCD">
      <w:pPr>
        <w:jc w:val="both"/>
        <w:rPr>
          <w:rFonts w:ascii="Times New Roman" w:hAnsi="Times New Roman" w:cs="Times New Roman"/>
        </w:rPr>
      </w:pPr>
      <w:bookmarkStart w:id="106" w:name="bookmark263"/>
      <w:r w:rsidRPr="00251FCD">
        <w:rPr>
          <w:rFonts w:ascii="Times New Roman" w:hAnsi="Times New Roman" w:cs="Times New Roman"/>
        </w:rPr>
        <w:t>Международные отношения в XIX в.</w:t>
      </w:r>
      <w:bookmarkEnd w:id="10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Историческое и культурное наследие Нового времени.</w:t>
      </w:r>
    </w:p>
    <w:p w:rsidR="00E369E5" w:rsidRPr="00251FCD" w:rsidRDefault="00E369E5" w:rsidP="00251FCD">
      <w:pPr>
        <w:jc w:val="both"/>
        <w:rPr>
          <w:rFonts w:ascii="Times New Roman" w:hAnsi="Times New Roman" w:cs="Times New Roman"/>
        </w:rPr>
      </w:pPr>
      <w:bookmarkStart w:id="107" w:name="bookmark264"/>
      <w:r w:rsidRPr="00251FCD">
        <w:rPr>
          <w:rFonts w:ascii="Times New Roman" w:hAnsi="Times New Roman" w:cs="Times New Roman"/>
        </w:rPr>
        <w:t>Новейшая история. ХХ — начало XXI в.</w:t>
      </w:r>
      <w:bookmarkEnd w:id="107"/>
    </w:p>
    <w:p w:rsidR="00E369E5" w:rsidRPr="00251FCD" w:rsidRDefault="00E369E5" w:rsidP="00251FCD">
      <w:pPr>
        <w:jc w:val="both"/>
        <w:rPr>
          <w:rFonts w:ascii="Times New Roman" w:hAnsi="Times New Roman" w:cs="Times New Roman"/>
        </w:rPr>
      </w:pPr>
      <w:bookmarkStart w:id="108" w:name="bookmark265"/>
      <w:r w:rsidRPr="00251FCD">
        <w:rPr>
          <w:rFonts w:ascii="Times New Roman" w:hAnsi="Times New Roman" w:cs="Times New Roman"/>
        </w:rPr>
        <w:lastRenderedPageBreak/>
        <w:t>Мир к началу XX в. Новейшая история: понятие, периодизация.</w:t>
      </w:r>
      <w:bookmarkEnd w:id="10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Мир в 1900—1914 гг.</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Азии и Латинской Америки в 1900—1917 гг.: традиционные общественные отношения и проблемы мо</w:t>
      </w:r>
      <w:r w:rsidR="007A3404" w:rsidRPr="00251FCD">
        <w:rPr>
          <w:rFonts w:ascii="Times New Roman" w:hAnsi="Times New Roman" w:cs="Times New Roman"/>
        </w:rPr>
        <w:t>дернизации. Подъём освободитель</w:t>
      </w:r>
      <w:r w:rsidRPr="00251FCD">
        <w:rPr>
          <w:rFonts w:ascii="Times New Roman" w:hAnsi="Times New Roman" w:cs="Times New Roman"/>
        </w:rPr>
        <w:t xml:space="preserve">ных движений в колониальных и зависимых странах. Революции первых десятилетий ХХ </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 </w:t>
      </w:r>
      <w:proofErr w:type="gramStart"/>
      <w:r w:rsidRPr="00251FCD">
        <w:rPr>
          <w:rFonts w:ascii="Times New Roman" w:hAnsi="Times New Roman" w:cs="Times New Roman"/>
        </w:rPr>
        <w:t>в</w:t>
      </w:r>
      <w:proofErr w:type="gramEnd"/>
      <w:r w:rsidRPr="00251FCD">
        <w:rPr>
          <w:rFonts w:ascii="Times New Roman" w:hAnsi="Times New Roman" w:cs="Times New Roman"/>
        </w:rPr>
        <w:t xml:space="preserve"> странах Азии (Турция, Иран, Китай). Мексиканская революция 1910— 1917 гг. Руководители освободительной борьбы (Сунь Ятсен, Э. </w:t>
      </w:r>
      <w:proofErr w:type="spellStart"/>
      <w:r w:rsidRPr="00251FCD">
        <w:rPr>
          <w:rFonts w:ascii="Times New Roman" w:hAnsi="Times New Roman" w:cs="Times New Roman"/>
        </w:rPr>
        <w:t>Сапата</w:t>
      </w:r>
      <w:proofErr w:type="spellEnd"/>
      <w:r w:rsidRPr="00251FCD">
        <w:rPr>
          <w:rFonts w:ascii="Times New Roman" w:hAnsi="Times New Roman" w:cs="Times New Roman"/>
        </w:rPr>
        <w:t>, Ф. </w:t>
      </w:r>
      <w:proofErr w:type="spellStart"/>
      <w:r w:rsidRPr="00251FCD">
        <w:rPr>
          <w:rFonts w:ascii="Times New Roman" w:hAnsi="Times New Roman" w:cs="Times New Roman"/>
        </w:rPr>
        <w:t>Вилья</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bookmarkStart w:id="109" w:name="bookmark266"/>
      <w:r w:rsidRPr="00251FCD">
        <w:rPr>
          <w:rFonts w:ascii="Times New Roman" w:hAnsi="Times New Roman" w:cs="Times New Roman"/>
        </w:rPr>
        <w:t>Первая мировая война (1914—1918 гг.)</w:t>
      </w:r>
      <w:bookmarkEnd w:id="10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369E5" w:rsidRPr="00251FCD" w:rsidRDefault="00E369E5" w:rsidP="00251FCD">
      <w:pPr>
        <w:jc w:val="both"/>
        <w:rPr>
          <w:rFonts w:ascii="Times New Roman" w:hAnsi="Times New Roman" w:cs="Times New Roman"/>
        </w:rPr>
      </w:pPr>
      <w:bookmarkStart w:id="110" w:name="bookmark267"/>
      <w:r w:rsidRPr="00251FCD">
        <w:rPr>
          <w:rFonts w:ascii="Times New Roman" w:hAnsi="Times New Roman" w:cs="Times New Roman"/>
        </w:rPr>
        <w:t>Мир в 1918—1939 гг.</w:t>
      </w:r>
      <w:bookmarkEnd w:id="11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1920-х гг. Приход фашистов к власти в Италии; Б. Муссолини.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Азии в 1920—1930-е гг. Опыт модернизации в Турции; М. </w:t>
      </w:r>
      <w:proofErr w:type="spellStart"/>
      <w:r w:rsidRPr="00251FCD">
        <w:rPr>
          <w:rFonts w:ascii="Times New Roman" w:hAnsi="Times New Roman" w:cs="Times New Roman"/>
        </w:rPr>
        <w:t>Кемаль</w:t>
      </w:r>
      <w:proofErr w:type="spellEnd"/>
      <w:r w:rsidRPr="00251FCD">
        <w:rPr>
          <w:rFonts w:ascii="Times New Roman" w:hAnsi="Times New Roman" w:cs="Times New Roman"/>
        </w:rPr>
        <w:t xml:space="preserve"> </w:t>
      </w:r>
      <w:proofErr w:type="spellStart"/>
      <w:r w:rsidRPr="00251FCD">
        <w:rPr>
          <w:rFonts w:ascii="Times New Roman" w:hAnsi="Times New Roman" w:cs="Times New Roman"/>
        </w:rPr>
        <w:t>Ататюрк</w:t>
      </w:r>
      <w:proofErr w:type="spellEnd"/>
      <w:r w:rsidRPr="00251FCD">
        <w:rPr>
          <w:rFonts w:ascii="Times New Roman" w:hAnsi="Times New Roman" w:cs="Times New Roman"/>
        </w:rPr>
        <w:t>. Революция 1920-х гг. в Китае. Движение народов Индии против колониального гнёта; М. К. Ганди.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51FCD">
          <w:rPr>
            <w:rFonts w:ascii="Times New Roman" w:hAnsi="Times New Roman" w:cs="Times New Roman"/>
          </w:rPr>
          <w:t>1939 г</w:t>
        </w:r>
      </w:smartTag>
      <w:r w:rsidRPr="00251FCD">
        <w:rPr>
          <w:rFonts w:ascii="Times New Roman" w:hAnsi="Times New Roman" w:cs="Times New Roman"/>
        </w:rPr>
        <w:t>., их результаты.</w:t>
      </w:r>
    </w:p>
    <w:p w:rsidR="00E369E5" w:rsidRPr="00251FCD" w:rsidRDefault="00E369E5" w:rsidP="00251FCD">
      <w:pPr>
        <w:jc w:val="both"/>
        <w:rPr>
          <w:rFonts w:ascii="Times New Roman" w:hAnsi="Times New Roman" w:cs="Times New Roman"/>
        </w:rPr>
      </w:pPr>
      <w:bookmarkStart w:id="111" w:name="bookmark268"/>
      <w:r w:rsidRPr="00251FCD">
        <w:rPr>
          <w:rFonts w:ascii="Times New Roman" w:hAnsi="Times New Roman" w:cs="Times New Roman"/>
        </w:rPr>
        <w:t>Вторая мировая война (1939—1945 гг.)</w:t>
      </w:r>
      <w:bookmarkEnd w:id="11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w:t>
      </w:r>
      <w:r w:rsidR="007A3404" w:rsidRPr="00251FCD">
        <w:rPr>
          <w:rFonts w:ascii="Times New Roman" w:hAnsi="Times New Roman" w:cs="Times New Roman"/>
        </w:rPr>
        <w:t>ние Сопротивления, его руководи</w:t>
      </w:r>
      <w:r w:rsidRPr="00251FCD">
        <w:rPr>
          <w:rFonts w:ascii="Times New Roman" w:hAnsi="Times New Roman" w:cs="Times New Roman"/>
        </w:rPr>
        <w:t>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369E5" w:rsidRPr="00251FCD" w:rsidRDefault="00E369E5" w:rsidP="00251FCD">
      <w:pPr>
        <w:jc w:val="both"/>
        <w:rPr>
          <w:rFonts w:ascii="Times New Roman" w:hAnsi="Times New Roman" w:cs="Times New Roman"/>
        </w:rPr>
      </w:pPr>
      <w:bookmarkStart w:id="112" w:name="bookmark269"/>
      <w:r w:rsidRPr="00251FCD">
        <w:rPr>
          <w:rFonts w:ascii="Times New Roman" w:hAnsi="Times New Roman" w:cs="Times New Roman"/>
        </w:rPr>
        <w:t>Мир во второй половине XX — начале XXI в.</w:t>
      </w:r>
      <w:bookmarkEnd w:id="11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Изменения на политической карте мира после Второй мировой войны. Отношения между державами-победител</w:t>
      </w:r>
      <w:r w:rsidR="007A3404" w:rsidRPr="00251FCD">
        <w:rPr>
          <w:rFonts w:ascii="Times New Roman" w:hAnsi="Times New Roman" w:cs="Times New Roman"/>
        </w:rPr>
        <w:t>ьницами. Формирование биполярно</w:t>
      </w:r>
      <w:r w:rsidRPr="00251FCD">
        <w:rPr>
          <w:rFonts w:ascii="Times New Roman" w:hAnsi="Times New Roman" w:cs="Times New Roman"/>
        </w:rPr>
        <w:t>го мира. Начало «холодной войны».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w:t>
      </w:r>
      <w:r w:rsidR="007A3404" w:rsidRPr="00251FCD">
        <w:rPr>
          <w:rFonts w:ascii="Times New Roman" w:hAnsi="Times New Roman" w:cs="Times New Roman"/>
        </w:rPr>
        <w:t>стриальному, информационному об</w:t>
      </w:r>
      <w:r w:rsidRPr="00251FCD">
        <w:rPr>
          <w:rFonts w:ascii="Times New Roman" w:hAnsi="Times New Roman" w:cs="Times New Roman"/>
        </w:rPr>
        <w:t>ществу. Эволюция социальной структуры общества.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w:t>
      </w:r>
      <w:r w:rsidRPr="00251FCD">
        <w:rPr>
          <w:rFonts w:ascii="Times New Roman" w:hAnsi="Times New Roman" w:cs="Times New Roman"/>
        </w:rPr>
        <w:lastRenderedPageBreak/>
        <w:t>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Основное содержание и противоречия современной эпохи. Глобальные проблемы человечества. Мировое сообщество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XXI в.</w:t>
      </w:r>
    </w:p>
    <w:p w:rsidR="00E369E5" w:rsidRPr="00251FCD" w:rsidRDefault="00E369E5" w:rsidP="00251FCD">
      <w:pPr>
        <w:ind w:firstLine="708"/>
        <w:jc w:val="both"/>
        <w:rPr>
          <w:rFonts w:ascii="Times New Roman" w:hAnsi="Times New Roman" w:cs="Times New Roman"/>
          <w:b/>
        </w:rPr>
      </w:pPr>
      <w:bookmarkStart w:id="113" w:name="bookmark270"/>
      <w:r w:rsidRPr="00251FCD">
        <w:rPr>
          <w:rFonts w:ascii="Times New Roman" w:hAnsi="Times New Roman" w:cs="Times New Roman"/>
          <w:b/>
        </w:rPr>
        <w:t xml:space="preserve">2.2.2.5. ОБЩЕСТВОЗНАНИЕ </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Социальная сущность личности</w:t>
      </w:r>
      <w:bookmarkEnd w:id="11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в социальном измерении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Природа человека. Интересы и потребности. Самооценка. Здоровый образ жизни. Безопасность жизни.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Деятельность и поведение. Мотивы деятельности. Виды деятельности. Люди с ограниченными возможностями и особыми потребностями.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Как человек познаёт мир и самого себя. Образование и самообразование.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Социальное становление человека: как усваиваются социальные нормы. Социальные «параметры личности».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Положение личности в обществе: от чего оно зависит. Статус. Типичные социальные роли.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Возраст человека и социальные отношения. Особенности подросткового возраста. Отношения в семье и со сверстниками.</w:t>
      </w:r>
    </w:p>
    <w:p w:rsidR="00E369E5" w:rsidRPr="00251FCD" w:rsidRDefault="00E369E5" w:rsidP="00251FCD">
      <w:pPr>
        <w:jc w:val="both"/>
        <w:rPr>
          <w:rFonts w:ascii="Times New Roman" w:hAnsi="Times New Roman" w:cs="Times New Roman"/>
        </w:rPr>
      </w:pPr>
      <w:proofErr w:type="spellStart"/>
      <w:r w:rsidRPr="00251FCD">
        <w:rPr>
          <w:rFonts w:ascii="Times New Roman" w:hAnsi="Times New Roman" w:cs="Times New Roman"/>
        </w:rPr>
        <w:t>Гендер</w:t>
      </w:r>
      <w:proofErr w:type="spellEnd"/>
      <w:r w:rsidRPr="00251FCD">
        <w:rPr>
          <w:rFonts w:ascii="Times New Roman" w:hAnsi="Times New Roman" w:cs="Times New Roman"/>
        </w:rPr>
        <w:t xml:space="preserve"> как «социальный пол». Различия в поведении мальчиков и девочек.</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Национальная принадлежность: влияет ли она на социальное положение личности?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Гражданско-правовое положение личности в обществе. Юные граждане </w:t>
      </w:r>
      <w:proofErr w:type="gramStart"/>
      <w:r w:rsidRPr="00251FCD">
        <w:rPr>
          <w:rFonts w:ascii="Times New Roman" w:hAnsi="Times New Roman" w:cs="Times New Roman"/>
        </w:rPr>
        <w:t>России</w:t>
      </w:r>
      <w:proofErr w:type="gramEnd"/>
      <w:r w:rsidRPr="00251FCD">
        <w:rPr>
          <w:rFonts w:ascii="Times New Roman" w:hAnsi="Times New Roman" w:cs="Times New Roman"/>
        </w:rPr>
        <w:t>: какие права человек получает от рождения.</w:t>
      </w:r>
    </w:p>
    <w:p w:rsidR="00E369E5" w:rsidRPr="00251FCD" w:rsidRDefault="00E369E5" w:rsidP="00251FCD">
      <w:pPr>
        <w:jc w:val="both"/>
        <w:rPr>
          <w:rFonts w:ascii="Times New Roman" w:hAnsi="Times New Roman" w:cs="Times New Roman"/>
        </w:rPr>
      </w:pPr>
      <w:bookmarkStart w:id="114" w:name="bookmark271"/>
      <w:r w:rsidRPr="00251FCD">
        <w:rPr>
          <w:rFonts w:ascii="Times New Roman" w:hAnsi="Times New Roman" w:cs="Times New Roman"/>
        </w:rPr>
        <w:t>Ближайшее социальное окружение</w:t>
      </w:r>
      <w:bookmarkEnd w:id="11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Семья и семейные отношения. Роли в семье. Семейные ценности и традиции. Забота и воспитание в семье.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Защита прав и интересов детей, оставшихся без попечения родителей.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в малой группе. Ученический коллектив, группа сверстников.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Межличностные отношения. Общение. Межличностные конфликты и пути их разрешения.</w:t>
      </w:r>
    </w:p>
    <w:p w:rsidR="00E369E5" w:rsidRPr="00251FCD" w:rsidRDefault="00E369E5" w:rsidP="00251FCD">
      <w:pPr>
        <w:jc w:val="both"/>
        <w:rPr>
          <w:rFonts w:ascii="Times New Roman" w:hAnsi="Times New Roman" w:cs="Times New Roman"/>
        </w:rPr>
      </w:pPr>
      <w:bookmarkStart w:id="115" w:name="bookmark272"/>
      <w:r w:rsidRPr="00251FCD">
        <w:rPr>
          <w:rFonts w:ascii="Times New Roman" w:hAnsi="Times New Roman" w:cs="Times New Roman"/>
        </w:rPr>
        <w:t>Современное общество</w:t>
      </w:r>
      <w:bookmarkEnd w:id="115"/>
    </w:p>
    <w:p w:rsidR="00E369E5" w:rsidRPr="00251FCD" w:rsidRDefault="00E369E5" w:rsidP="00251FCD">
      <w:pPr>
        <w:jc w:val="both"/>
        <w:rPr>
          <w:rFonts w:ascii="Times New Roman" w:hAnsi="Times New Roman" w:cs="Times New Roman"/>
        </w:rPr>
      </w:pPr>
      <w:bookmarkStart w:id="116" w:name="bookmark273"/>
      <w:r w:rsidRPr="00251FCD">
        <w:rPr>
          <w:rFonts w:ascii="Times New Roman" w:hAnsi="Times New Roman" w:cs="Times New Roman"/>
        </w:rPr>
        <w:t>Общество — большой «дом» человечества</w:t>
      </w:r>
      <w:bookmarkEnd w:id="11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Что связывает людей в общество. Устойчивость и изменчивость в развитии общества. Основные </w:t>
      </w:r>
      <w:r w:rsidRPr="00251FCD">
        <w:rPr>
          <w:rFonts w:ascii="Times New Roman" w:hAnsi="Times New Roman" w:cs="Times New Roman"/>
        </w:rPr>
        <w:lastRenderedPageBreak/>
        <w:t>типы обществ. Общественный прогресс.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Сферы общественной жизни, их взаимосвязь.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Труд и образ жизни людей: как создаются материальные блага. Экономика.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Социальные различия в обществе: причины их возникновения и проявления. Социальные общности и группы.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Государственная власть, её роль в управлении общественной жизнью.</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 чего складывается духовная культура общества. Духовные богатства общества: создание, сохранение, распространение, усвоение.</w:t>
      </w:r>
    </w:p>
    <w:p w:rsidR="00E369E5" w:rsidRPr="00251FCD" w:rsidRDefault="00E369E5" w:rsidP="00251FCD">
      <w:pPr>
        <w:jc w:val="both"/>
        <w:rPr>
          <w:rFonts w:ascii="Times New Roman" w:hAnsi="Times New Roman" w:cs="Times New Roman"/>
        </w:rPr>
      </w:pPr>
      <w:bookmarkStart w:id="117" w:name="bookmark274"/>
      <w:r w:rsidRPr="00251FCD">
        <w:rPr>
          <w:rFonts w:ascii="Times New Roman" w:hAnsi="Times New Roman" w:cs="Times New Roman"/>
        </w:rPr>
        <w:t>Общество, в котором мы живём</w:t>
      </w:r>
      <w:bookmarkEnd w:id="11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Мир как единое целое. Ускорение мирового общественного развития.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Современные средства связи и коммуникации, их влияние на нашу жизнь.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Глобальные проблемы современности. Экологическая ситуация в современном глобальном мире: как спасти природу.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Российское общество </w:t>
      </w:r>
      <w:proofErr w:type="gramStart"/>
      <w:r w:rsidRPr="00251FCD">
        <w:rPr>
          <w:rFonts w:ascii="Times New Roman" w:hAnsi="Times New Roman" w:cs="Times New Roman"/>
        </w:rPr>
        <w:t>в начале</w:t>
      </w:r>
      <w:proofErr w:type="gramEnd"/>
      <w:r w:rsidRPr="00251FCD">
        <w:rPr>
          <w:rFonts w:ascii="Times New Roman" w:hAnsi="Times New Roman" w:cs="Times New Roman"/>
        </w:rPr>
        <w:t xml:space="preserve"> XXI 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Ресурсы и возможности развития нашей </w:t>
      </w:r>
      <w:proofErr w:type="gramStart"/>
      <w:r w:rsidRPr="00251FCD">
        <w:rPr>
          <w:rFonts w:ascii="Times New Roman" w:hAnsi="Times New Roman" w:cs="Times New Roman"/>
        </w:rPr>
        <w:t>страны</w:t>
      </w:r>
      <w:proofErr w:type="gramEnd"/>
      <w:r w:rsidRPr="00251FCD">
        <w:rPr>
          <w:rFonts w:ascii="Times New Roman" w:hAnsi="Times New Roman" w:cs="Times New Roman"/>
        </w:rPr>
        <w:t>: какие задачи стоят перед отечественной экономикой.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Основы конституционного строя Рос</w:t>
      </w:r>
      <w:r w:rsidR="007A3404" w:rsidRPr="00251FCD">
        <w:rPr>
          <w:rFonts w:ascii="Times New Roman" w:hAnsi="Times New Roman" w:cs="Times New Roman"/>
        </w:rPr>
        <w:t>сийской Федерации. Государствен</w:t>
      </w:r>
      <w:r w:rsidRPr="00251FCD">
        <w:rPr>
          <w:rFonts w:ascii="Times New Roman" w:hAnsi="Times New Roman" w:cs="Times New Roman"/>
        </w:rPr>
        <w:t>ное устройство нашей страны, многонациональный состав её населения. Что значит сегодня быть гражданином своего Отечества.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Духовные ценности российского народа. Культурные достижения народов России: как их сохранить и приумножить.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Место России среди других государств мира.</w:t>
      </w:r>
    </w:p>
    <w:p w:rsidR="00E369E5" w:rsidRPr="00251FCD" w:rsidRDefault="00E369E5" w:rsidP="00251FCD">
      <w:pPr>
        <w:jc w:val="both"/>
        <w:rPr>
          <w:rFonts w:ascii="Times New Roman" w:hAnsi="Times New Roman" w:cs="Times New Roman"/>
        </w:rPr>
      </w:pPr>
      <w:bookmarkStart w:id="118" w:name="bookmark275"/>
      <w:r w:rsidRPr="00251FCD">
        <w:rPr>
          <w:rFonts w:ascii="Times New Roman" w:hAnsi="Times New Roman" w:cs="Times New Roman"/>
        </w:rPr>
        <w:t>Социальные нормы</w:t>
      </w:r>
      <w:bookmarkEnd w:id="11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Регулирование поведения людей в обществе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Социальные нормы и правила общественной жизни. Общественные традиции и обычаи.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Общественное сознание и ценности. Гражданственность и патриотизм.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Право, его роль в жизни человека, общества и государства. Основные признаки права. Нормы права. Понятие прав, свобод и обязанностей.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Дееспособность и правоспособность человека. Правоотношения, субъекты права.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Личные (гражданские) права, социально-экономические и культурные права, политические права и свободы российских граждан.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Как защищаются права человека в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251FCD">
        <w:rPr>
          <w:rFonts w:ascii="Times New Roman" w:hAnsi="Times New Roman" w:cs="Times New Roman"/>
        </w:rPr>
        <w:t>Отечества—долг</w:t>
      </w:r>
      <w:proofErr w:type="gramEnd"/>
      <w:r w:rsidRPr="00251FCD">
        <w:rPr>
          <w:rFonts w:ascii="Times New Roman" w:hAnsi="Times New Roman" w:cs="Times New Roman"/>
        </w:rPr>
        <w:t xml:space="preserve"> и обязанность.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Основы российского законодательства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Гражданские правоотношения. Гражданско-правовые споры. Судебное разбирательство.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Семейные правоотношения. Права и обязанности родителей и детей. Защита прав и интересов детей, оставшихся без родителей.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Административные правоотношени</w:t>
      </w:r>
      <w:r w:rsidR="007A3404" w:rsidRPr="00251FCD">
        <w:rPr>
          <w:rFonts w:ascii="Times New Roman" w:hAnsi="Times New Roman" w:cs="Times New Roman"/>
        </w:rPr>
        <w:t>я. Административное правонаруше</w:t>
      </w:r>
      <w:r w:rsidRPr="00251FCD">
        <w:rPr>
          <w:rFonts w:ascii="Times New Roman" w:hAnsi="Times New Roman" w:cs="Times New Roman"/>
        </w:rPr>
        <w:t>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Преступление и наказание. Правовая </w:t>
      </w:r>
      <w:r w:rsidR="007A3404" w:rsidRPr="00251FCD">
        <w:rPr>
          <w:rFonts w:ascii="Times New Roman" w:hAnsi="Times New Roman" w:cs="Times New Roman"/>
        </w:rPr>
        <w:t>ответственность несовершеннолет</w:t>
      </w:r>
      <w:r w:rsidRPr="00251FCD">
        <w:rPr>
          <w:rFonts w:ascii="Times New Roman" w:hAnsi="Times New Roman" w:cs="Times New Roman"/>
        </w:rPr>
        <w:t>них.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Правоохранительные органы. Судебная система.</w:t>
      </w:r>
    </w:p>
    <w:p w:rsidR="00E369E5" w:rsidRPr="00251FCD" w:rsidRDefault="00E369E5" w:rsidP="00251FCD">
      <w:pPr>
        <w:jc w:val="both"/>
        <w:rPr>
          <w:rFonts w:ascii="Times New Roman" w:hAnsi="Times New Roman" w:cs="Times New Roman"/>
        </w:rPr>
      </w:pPr>
      <w:bookmarkStart w:id="119" w:name="bookmark276"/>
      <w:r w:rsidRPr="00251FCD">
        <w:rPr>
          <w:rFonts w:ascii="Times New Roman" w:hAnsi="Times New Roman" w:cs="Times New Roman"/>
        </w:rPr>
        <w:t>Экономика и социальные отношения</w:t>
      </w:r>
      <w:bookmarkEnd w:id="11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Мир экономики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Экономика и её роль в жизни общества. Экономические ресурсы и потребности. Товары и услуги. Цикличность экономического развития.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Современное производство. Факторы производства. Новые технологии и их возможности. Предприятия и их современные формы.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Типы экономических систем. Собственность и её формы.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Рыночное регулирование экономики: возможности и границы. Виды рынков. Законы рыночной </w:t>
      </w:r>
      <w:r w:rsidRPr="00251FCD">
        <w:rPr>
          <w:rFonts w:ascii="Times New Roman" w:hAnsi="Times New Roman" w:cs="Times New Roman"/>
        </w:rPr>
        <w:lastRenderedPageBreak/>
        <w:t>экономики.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Деньги и их функции. Инфляция. Роль банков в экономике.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Роль государства в рыночной экономике. Государственный бюджет. Налоги.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Занятость и </w:t>
      </w:r>
      <w:proofErr w:type="gramStart"/>
      <w:r w:rsidRPr="00251FCD">
        <w:rPr>
          <w:rFonts w:ascii="Times New Roman" w:hAnsi="Times New Roman" w:cs="Times New Roman"/>
        </w:rPr>
        <w:t>безработица</w:t>
      </w:r>
      <w:proofErr w:type="gramEnd"/>
      <w:r w:rsidRPr="00251FCD">
        <w:rPr>
          <w:rFonts w:ascii="Times New Roman" w:hAnsi="Times New Roman" w:cs="Times New Roman"/>
        </w:rPr>
        <w:t>: какие профессии востребованы на рынке труда в начале XXI в. Причины безработицы. Роль государства в обеспечении занятости.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Особенности экономического развития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в экономических отношениях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участники экономики — производители и потребители. Роль человеческого фактора в развитии экономики.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Экономика семьи. Прожиточный минимум. Семейное потребление.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Права потребителя.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Мир социальных отношений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Изменения социальной структур</w:t>
      </w:r>
      <w:r w:rsidR="007A3404" w:rsidRPr="00251FCD">
        <w:rPr>
          <w:rFonts w:ascii="Times New Roman" w:hAnsi="Times New Roman" w:cs="Times New Roman"/>
        </w:rPr>
        <w:t>ы общества с переходом в постин</w:t>
      </w:r>
      <w:r w:rsidRPr="00251FCD">
        <w:rPr>
          <w:rFonts w:ascii="Times New Roman" w:hAnsi="Times New Roman" w:cs="Times New Roman"/>
        </w:rPr>
        <w:t>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Основные социальные группы современного российского общества. Социальная политика Российского государства.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Нации и межнациональные отношен</w:t>
      </w:r>
      <w:r w:rsidR="007A3404" w:rsidRPr="00251FCD">
        <w:rPr>
          <w:rFonts w:ascii="Times New Roman" w:hAnsi="Times New Roman" w:cs="Times New Roman"/>
        </w:rPr>
        <w:t>ия. Характеристика межнациональ</w:t>
      </w:r>
      <w:r w:rsidRPr="00251FCD">
        <w:rPr>
          <w:rFonts w:ascii="Times New Roman" w:hAnsi="Times New Roman" w:cs="Times New Roman"/>
        </w:rPr>
        <w:t>ных отношений в современной России. Понятие толерантности.</w:t>
      </w:r>
    </w:p>
    <w:p w:rsidR="00E369E5" w:rsidRPr="00251FCD" w:rsidRDefault="00E369E5" w:rsidP="00251FCD">
      <w:pPr>
        <w:jc w:val="both"/>
        <w:rPr>
          <w:rFonts w:ascii="Times New Roman" w:hAnsi="Times New Roman" w:cs="Times New Roman"/>
        </w:rPr>
      </w:pPr>
      <w:bookmarkStart w:id="120" w:name="bookmark277"/>
      <w:r w:rsidRPr="00251FCD">
        <w:rPr>
          <w:rFonts w:ascii="Times New Roman" w:hAnsi="Times New Roman" w:cs="Times New Roman"/>
        </w:rPr>
        <w:t>Политика. Культура</w:t>
      </w:r>
      <w:bookmarkEnd w:id="12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Политическая жизнь общества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Власть. Властные отношения. Политика. Внутренняя и внешняя </w:t>
      </w:r>
      <w:proofErr w:type="gramStart"/>
      <w:r w:rsidRPr="00251FCD">
        <w:rPr>
          <w:rFonts w:ascii="Times New Roman" w:hAnsi="Times New Roman" w:cs="Times New Roman"/>
        </w:rPr>
        <w:t>поли-тика</w:t>
      </w:r>
      <w:proofErr w:type="gram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Сущность государства. Суверенитет. Государственное управление. Формы государства. Функции государства.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Наше государство — Российская Федерация. Государственное устройство России. Гражданство Российской Федерации.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Политический режим. Демократия. Парламентаризм.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Республика. Выборы и избирательные системы. Политические партии.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Правовое государство. Верховенство права. Разделение властей. Гражданское общество и правовое государство. Местное самоуправление.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Межгосударственные отношения. Международн</w:t>
      </w:r>
      <w:r w:rsidR="007A3404" w:rsidRPr="00251FCD">
        <w:rPr>
          <w:rFonts w:ascii="Times New Roman" w:hAnsi="Times New Roman" w:cs="Times New Roman"/>
        </w:rPr>
        <w:t>ые политические органи</w:t>
      </w:r>
      <w:r w:rsidRPr="00251FCD">
        <w:rPr>
          <w:rFonts w:ascii="Times New Roman" w:hAnsi="Times New Roman" w:cs="Times New Roman"/>
        </w:rPr>
        <w:t>зации.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Войны и вооружённые конфликты. На</w:t>
      </w:r>
      <w:r w:rsidR="007A3404" w:rsidRPr="00251FCD">
        <w:rPr>
          <w:rFonts w:ascii="Times New Roman" w:hAnsi="Times New Roman" w:cs="Times New Roman"/>
        </w:rPr>
        <w:t>циональная безопасность. Сепара</w:t>
      </w:r>
      <w:r w:rsidRPr="00251FCD">
        <w:rPr>
          <w:rFonts w:ascii="Times New Roman" w:hAnsi="Times New Roman" w:cs="Times New Roman"/>
        </w:rPr>
        <w:t>тизм. Международно-правовая защита жертв вооружённых конфликтов.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Глобализация и её противоречия.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и политика. Политические события и судьбы людей. Граждан</w:t>
      </w:r>
      <w:r w:rsidR="007A3404" w:rsidRPr="00251FCD">
        <w:rPr>
          <w:rFonts w:ascii="Times New Roman" w:hAnsi="Times New Roman" w:cs="Times New Roman"/>
        </w:rPr>
        <w:t>с</w:t>
      </w:r>
      <w:r w:rsidRPr="00251FCD">
        <w:rPr>
          <w:rFonts w:ascii="Times New Roman" w:hAnsi="Times New Roman" w:cs="Times New Roman"/>
        </w:rPr>
        <w:t>кая активность. Патриотизм.</w:t>
      </w:r>
    </w:p>
    <w:p w:rsidR="00E369E5" w:rsidRPr="00251FCD" w:rsidRDefault="00E369E5" w:rsidP="00251FCD">
      <w:pPr>
        <w:jc w:val="both"/>
        <w:rPr>
          <w:rFonts w:ascii="Times New Roman" w:hAnsi="Times New Roman" w:cs="Times New Roman"/>
        </w:rPr>
      </w:pPr>
      <w:bookmarkStart w:id="121" w:name="bookmark278"/>
      <w:r w:rsidRPr="00251FCD">
        <w:rPr>
          <w:rFonts w:ascii="Times New Roman" w:hAnsi="Times New Roman" w:cs="Times New Roman"/>
        </w:rPr>
        <w:t>Культурно-информационная среда общественной жизни</w:t>
      </w:r>
      <w:bookmarkEnd w:id="12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Информация и способы её распространения. Средства массовой информации. Интернет.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её многообразие и формы. Культурные различия. Диалог культур как черта современного мира.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Роль религии в культурном развитии. Религиозные нормы. Мировые религии. Веротерпимость.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Культура Российской Федерации. Образование и наука. Искусство. Возрождение религиозной жизни в нашей стране.</w:t>
      </w:r>
    </w:p>
    <w:p w:rsidR="00E369E5" w:rsidRPr="00251FCD" w:rsidRDefault="00E369E5" w:rsidP="00251FCD">
      <w:pPr>
        <w:jc w:val="both"/>
        <w:rPr>
          <w:rFonts w:ascii="Times New Roman" w:hAnsi="Times New Roman" w:cs="Times New Roman"/>
        </w:rPr>
      </w:pPr>
      <w:bookmarkStart w:id="122" w:name="bookmark279"/>
      <w:r w:rsidRPr="00251FCD">
        <w:rPr>
          <w:rFonts w:ascii="Times New Roman" w:hAnsi="Times New Roman" w:cs="Times New Roman"/>
        </w:rPr>
        <w:t>Человек в меняющемся обществе</w:t>
      </w:r>
      <w:bookmarkEnd w:id="12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369E5" w:rsidRPr="00251FCD" w:rsidRDefault="00E369E5" w:rsidP="00251FCD">
      <w:pPr>
        <w:ind w:firstLine="708"/>
        <w:jc w:val="both"/>
        <w:rPr>
          <w:rFonts w:ascii="Times New Roman" w:hAnsi="Times New Roman" w:cs="Times New Roman"/>
          <w:b/>
        </w:rPr>
      </w:pPr>
      <w:bookmarkStart w:id="123" w:name="bookmark280"/>
      <w:r w:rsidRPr="00251FCD">
        <w:rPr>
          <w:rFonts w:ascii="Times New Roman" w:hAnsi="Times New Roman" w:cs="Times New Roman"/>
          <w:b/>
        </w:rPr>
        <w:t>2.2.2.6. ГЕОГРАФИЯ</w:t>
      </w:r>
      <w:bookmarkEnd w:id="123"/>
    </w:p>
    <w:p w:rsidR="00E369E5" w:rsidRPr="00251FCD" w:rsidRDefault="00E369E5" w:rsidP="00251FCD">
      <w:pPr>
        <w:jc w:val="both"/>
        <w:rPr>
          <w:rFonts w:ascii="Times New Roman" w:hAnsi="Times New Roman" w:cs="Times New Roman"/>
        </w:rPr>
      </w:pPr>
      <w:bookmarkStart w:id="124" w:name="bookmark281"/>
      <w:r w:rsidRPr="00251FCD">
        <w:rPr>
          <w:rFonts w:ascii="Times New Roman" w:hAnsi="Times New Roman" w:cs="Times New Roman"/>
        </w:rPr>
        <w:t>География Земли</w:t>
      </w:r>
      <w:bookmarkEnd w:id="124"/>
    </w:p>
    <w:p w:rsidR="00E369E5" w:rsidRPr="00251FCD" w:rsidRDefault="00E369E5" w:rsidP="00251FCD">
      <w:pPr>
        <w:jc w:val="both"/>
        <w:rPr>
          <w:rFonts w:ascii="Times New Roman" w:hAnsi="Times New Roman" w:cs="Times New Roman"/>
        </w:rPr>
      </w:pPr>
      <w:bookmarkStart w:id="125" w:name="bookmark282"/>
      <w:r w:rsidRPr="00251FCD">
        <w:rPr>
          <w:rFonts w:ascii="Times New Roman" w:hAnsi="Times New Roman" w:cs="Times New Roman"/>
        </w:rPr>
        <w:t>Источники географической информации</w:t>
      </w:r>
      <w:bookmarkEnd w:id="12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Развитие географических знаний о Земле. Развитие представлений человека о мире. Выдающиеся </w:t>
      </w:r>
      <w:r w:rsidRPr="00251FCD">
        <w:rPr>
          <w:rFonts w:ascii="Times New Roman" w:hAnsi="Times New Roman" w:cs="Times New Roman"/>
        </w:rPr>
        <w:lastRenderedPageBreak/>
        <w:t>географические открытия. Современный этап научных географических исследований.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E369E5" w:rsidRPr="00251FCD" w:rsidRDefault="00E369E5" w:rsidP="00251FCD">
      <w:pPr>
        <w:jc w:val="both"/>
        <w:rPr>
          <w:rFonts w:ascii="Times New Roman" w:hAnsi="Times New Roman" w:cs="Times New Roman"/>
        </w:rPr>
      </w:pPr>
      <w:bookmarkStart w:id="126" w:name="bookmark283"/>
      <w:r w:rsidRPr="00251FCD">
        <w:rPr>
          <w:rFonts w:ascii="Times New Roman" w:hAnsi="Times New Roman" w:cs="Times New Roman"/>
        </w:rPr>
        <w:t>Природа Земли и человек</w:t>
      </w:r>
      <w:bookmarkEnd w:id="12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Земная кора и литосфера. Рельеф Земли. Внутреннее строение Земли, методы его изучения.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369E5" w:rsidRPr="00251FCD" w:rsidRDefault="00E369E5" w:rsidP="00251FCD">
      <w:pPr>
        <w:jc w:val="both"/>
        <w:rPr>
          <w:rFonts w:ascii="Times New Roman" w:hAnsi="Times New Roman" w:cs="Times New Roman"/>
        </w:rPr>
      </w:pPr>
      <w:bookmarkStart w:id="127" w:name="bookmark284"/>
      <w:r w:rsidRPr="00251FCD">
        <w:rPr>
          <w:rFonts w:ascii="Times New Roman" w:hAnsi="Times New Roman" w:cs="Times New Roman"/>
        </w:rPr>
        <w:t>Атмосфера — воздушная оболочка Земли.</w:t>
      </w:r>
      <w:bookmarkEnd w:id="12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369E5" w:rsidRPr="00251FCD" w:rsidRDefault="00E369E5" w:rsidP="00251FCD">
      <w:pPr>
        <w:jc w:val="both"/>
        <w:rPr>
          <w:rFonts w:ascii="Times New Roman" w:hAnsi="Times New Roman" w:cs="Times New Roman"/>
        </w:rPr>
      </w:pPr>
      <w:bookmarkStart w:id="128" w:name="bookmark285"/>
      <w:r w:rsidRPr="00251FCD">
        <w:rPr>
          <w:rFonts w:ascii="Times New Roman" w:hAnsi="Times New Roman" w:cs="Times New Roman"/>
        </w:rPr>
        <w:t>Гидросфера — водная оболочка Земли.</w:t>
      </w:r>
      <w:bookmarkEnd w:id="12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Вода на Земле. Части гидросферы. Мировой круговорот воды.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w:t>
      </w:r>
      <w:r w:rsidRPr="00251FCD">
        <w:rPr>
          <w:rFonts w:ascii="Times New Roman" w:hAnsi="Times New Roman" w:cs="Times New Roman"/>
        </w:rPr>
        <w:lastRenderedPageBreak/>
        <w:t>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369E5" w:rsidRPr="00251FCD" w:rsidRDefault="00E369E5" w:rsidP="00251FCD">
      <w:pPr>
        <w:jc w:val="both"/>
        <w:rPr>
          <w:rFonts w:ascii="Times New Roman" w:hAnsi="Times New Roman" w:cs="Times New Roman"/>
        </w:rPr>
      </w:pPr>
      <w:bookmarkStart w:id="129" w:name="bookmark286"/>
      <w:r w:rsidRPr="00251FCD">
        <w:rPr>
          <w:rFonts w:ascii="Times New Roman" w:hAnsi="Times New Roman" w:cs="Times New Roman"/>
        </w:rPr>
        <w:t>Население Земли</w:t>
      </w:r>
      <w:bookmarkEnd w:id="12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251FCD">
        <w:rPr>
          <w:rFonts w:ascii="Times New Roman" w:hAnsi="Times New Roman" w:cs="Times New Roman"/>
        </w:rPr>
        <w:t>выявления регионов проживания представителей различных рас</w:t>
      </w:r>
      <w:proofErr w:type="gram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bookmarkStart w:id="130" w:name="bookmark287"/>
      <w:r w:rsidRPr="00251FCD">
        <w:rPr>
          <w:rFonts w:ascii="Times New Roman" w:hAnsi="Times New Roman" w:cs="Times New Roman"/>
        </w:rPr>
        <w:t>Численность населения Земли, её изменение во времени.</w:t>
      </w:r>
      <w:bookmarkEnd w:id="13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Народы и религии мира. Народ. Языковые семьи. География народов и языков. Карта народов мира. Мировые и национальные религии, их география.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Городское и сельское население. Города и сельские поселения. Соотношение городского и </w:t>
      </w:r>
      <w:r w:rsidRPr="00251FCD">
        <w:rPr>
          <w:rFonts w:ascii="Times New Roman" w:hAnsi="Times New Roman" w:cs="Times New Roman"/>
        </w:rPr>
        <w:lastRenderedPageBreak/>
        <w:t>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369E5" w:rsidRPr="00251FCD" w:rsidRDefault="00E369E5" w:rsidP="00251FCD">
      <w:pPr>
        <w:jc w:val="both"/>
        <w:rPr>
          <w:rFonts w:ascii="Times New Roman" w:hAnsi="Times New Roman" w:cs="Times New Roman"/>
        </w:rPr>
      </w:pPr>
      <w:bookmarkStart w:id="131" w:name="bookmark288"/>
      <w:r w:rsidRPr="00251FCD">
        <w:rPr>
          <w:rFonts w:ascii="Times New Roman" w:hAnsi="Times New Roman" w:cs="Times New Roman"/>
        </w:rPr>
        <w:t>Материки, океаны и страны</w:t>
      </w:r>
      <w:bookmarkEnd w:id="13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Современный облик Земли: плане</w:t>
      </w:r>
      <w:r w:rsidR="007A3404" w:rsidRPr="00251FCD">
        <w:rPr>
          <w:rFonts w:ascii="Times New Roman" w:hAnsi="Times New Roman" w:cs="Times New Roman"/>
        </w:rPr>
        <w:t>тарные географические закономер</w:t>
      </w:r>
      <w:r w:rsidRPr="00251FCD">
        <w:rPr>
          <w:rFonts w:ascii="Times New Roman" w:hAnsi="Times New Roman" w:cs="Times New Roman"/>
        </w:rPr>
        <w:t xml:space="preserve">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proofErr w:type="gramStart"/>
      <w:r w:rsidRPr="00251FCD">
        <w:rPr>
          <w:rFonts w:ascii="Times New Roman" w:hAnsi="Times New Roman" w:cs="Times New Roman"/>
        </w:rPr>
        <w:t>Катастро-фические</w:t>
      </w:r>
      <w:proofErr w:type="spellEnd"/>
      <w:proofErr w:type="gramEnd"/>
      <w:r w:rsidRPr="00251FCD">
        <w:rPr>
          <w:rFonts w:ascii="Times New Roman" w:hAnsi="Times New Roman" w:cs="Times New Roman"/>
        </w:rPr>
        <w:t xml:space="preserve"> явления природного характера.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Океаны Земли. Особенности природы, природные богатства, </w:t>
      </w:r>
      <w:proofErr w:type="gramStart"/>
      <w:r w:rsidRPr="00251FCD">
        <w:rPr>
          <w:rFonts w:ascii="Times New Roman" w:hAnsi="Times New Roman" w:cs="Times New Roman"/>
        </w:rPr>
        <w:t>хозяйствен-</w:t>
      </w:r>
      <w:proofErr w:type="spellStart"/>
      <w:r w:rsidRPr="00251FCD">
        <w:rPr>
          <w:rFonts w:ascii="Times New Roman" w:hAnsi="Times New Roman" w:cs="Times New Roman"/>
        </w:rPr>
        <w:t>ное</w:t>
      </w:r>
      <w:proofErr w:type="spellEnd"/>
      <w:proofErr w:type="gramEnd"/>
      <w:r w:rsidRPr="00251FCD">
        <w:rPr>
          <w:rFonts w:ascii="Times New Roman" w:hAnsi="Times New Roman" w:cs="Times New Roman"/>
        </w:rPr>
        <w:t xml:space="preserve"> освоение Северного Ледовитого, Атлантического, Индийского и Тихого океанов. Охрана природы.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Историко-культурные районы мира.</w:t>
      </w:r>
      <w:r w:rsidR="007A3404" w:rsidRPr="00251FCD">
        <w:rPr>
          <w:rFonts w:ascii="Times New Roman" w:hAnsi="Times New Roman" w:cs="Times New Roman"/>
        </w:rPr>
        <w:t xml:space="preserve"> Памятники природного и культур</w:t>
      </w:r>
      <w:r w:rsidRPr="00251FCD">
        <w:rPr>
          <w:rFonts w:ascii="Times New Roman" w:hAnsi="Times New Roman" w:cs="Times New Roman"/>
        </w:rPr>
        <w:t>ного наследия человечества.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369E5" w:rsidRPr="00251FCD" w:rsidRDefault="00E369E5" w:rsidP="00251FCD">
      <w:pPr>
        <w:jc w:val="both"/>
        <w:rPr>
          <w:rFonts w:ascii="Times New Roman" w:hAnsi="Times New Roman" w:cs="Times New Roman"/>
        </w:rPr>
      </w:pPr>
      <w:bookmarkStart w:id="132" w:name="bookmark289"/>
      <w:r w:rsidRPr="00251FCD">
        <w:rPr>
          <w:rFonts w:ascii="Times New Roman" w:hAnsi="Times New Roman" w:cs="Times New Roman"/>
        </w:rPr>
        <w:t>География России</w:t>
      </w:r>
      <w:bookmarkEnd w:id="13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Современное административно-</w:t>
      </w:r>
      <w:r w:rsidR="007A3404" w:rsidRPr="00251FCD">
        <w:rPr>
          <w:rFonts w:ascii="Times New Roman" w:hAnsi="Times New Roman" w:cs="Times New Roman"/>
        </w:rPr>
        <w:t>территориальное устройство стра</w:t>
      </w:r>
      <w:r w:rsidRPr="00251FCD">
        <w:rPr>
          <w:rFonts w:ascii="Times New Roman" w:hAnsi="Times New Roman" w:cs="Times New Roman"/>
        </w:rPr>
        <w:t>ны. Федеративное устройство страны. Субъекты Российской Федерации, их равноправие и разнообразие. Федеральные округа.</w:t>
      </w:r>
    </w:p>
    <w:p w:rsidR="00E369E5" w:rsidRPr="00251FCD" w:rsidRDefault="00E369E5" w:rsidP="00251FCD">
      <w:pPr>
        <w:jc w:val="both"/>
        <w:rPr>
          <w:rFonts w:ascii="Times New Roman" w:hAnsi="Times New Roman" w:cs="Times New Roman"/>
        </w:rPr>
      </w:pPr>
      <w:bookmarkStart w:id="133" w:name="bookmark290"/>
      <w:r w:rsidRPr="00251FCD">
        <w:rPr>
          <w:rFonts w:ascii="Times New Roman" w:hAnsi="Times New Roman" w:cs="Times New Roman"/>
        </w:rPr>
        <w:t>Природа России</w:t>
      </w:r>
      <w:bookmarkEnd w:id="13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51FCD">
        <w:rPr>
          <w:rFonts w:ascii="Times New Roman" w:hAnsi="Times New Roman" w:cs="Times New Roman"/>
        </w:rPr>
        <w:t>современное</w:t>
      </w:r>
      <w:proofErr w:type="gramEnd"/>
      <w:r w:rsidRPr="00251FCD">
        <w:rPr>
          <w:rFonts w:ascii="Times New Roman" w:hAnsi="Times New Roman" w:cs="Times New Roman"/>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251FCD">
        <w:rPr>
          <w:rFonts w:ascii="Times New Roman" w:hAnsi="Times New Roman" w:cs="Times New Roman"/>
        </w:rPr>
        <w:t>Опасные явления, связанные с водами (паводки, наводнения, лавины, сели), их предупреждение.</w:t>
      </w:r>
      <w:proofErr w:type="gramEnd"/>
      <w:r w:rsidRPr="00251FCD">
        <w:rPr>
          <w:rFonts w:ascii="Times New Roman" w:hAnsi="Times New Roman" w:cs="Times New Roman"/>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251FCD">
        <w:rPr>
          <w:rFonts w:ascii="Times New Roman" w:hAnsi="Times New Roman" w:cs="Times New Roman"/>
        </w:rPr>
        <w:t>климатограмм</w:t>
      </w:r>
      <w:proofErr w:type="spellEnd"/>
      <w:r w:rsidRPr="00251FCD">
        <w:rPr>
          <w:rFonts w:ascii="Times New Roman" w:hAnsi="Times New Roman" w:cs="Times New Roman"/>
        </w:rPr>
        <w:t>, определение возможностей её хозяйственного использования.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Крупнейшие озёра, их происхождение. Болота. Подземные воды. Ледники. Многолетняя мерзлота. Объяснение </w:t>
      </w:r>
      <w:proofErr w:type="gramStart"/>
      <w:r w:rsidRPr="00251FCD">
        <w:rPr>
          <w:rFonts w:ascii="Times New Roman" w:hAnsi="Times New Roman" w:cs="Times New Roman"/>
        </w:rPr>
        <w:t>закономерностей размещения разных видов вод суши</w:t>
      </w:r>
      <w:proofErr w:type="gramEnd"/>
      <w:r w:rsidRPr="00251FCD">
        <w:rPr>
          <w:rFonts w:ascii="Times New Roman" w:hAnsi="Times New Roman" w:cs="Times New Roman"/>
        </w:rPr>
        <w:t xml:space="preserve"> и связанных с ними опасных природных явлений на территории страны.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Растительный и животный мир. Б</w:t>
      </w:r>
      <w:r w:rsidR="007A3404" w:rsidRPr="00251FCD">
        <w:rPr>
          <w:rFonts w:ascii="Times New Roman" w:hAnsi="Times New Roman" w:cs="Times New Roman"/>
        </w:rPr>
        <w:t>иологические ресурсы. Раститель</w:t>
      </w:r>
      <w:r w:rsidRPr="00251FCD">
        <w:rPr>
          <w:rFonts w:ascii="Times New Roman" w:hAnsi="Times New Roman" w:cs="Times New Roman"/>
        </w:rPr>
        <w:t>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Природно-хозяйственные зоны. Природно-хозяйственные зоны России: взаимосвязь и взаимообусловленность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их компонентов. Характеристика арктических пустынь, тундр и лесотундр, лесов, </w:t>
      </w:r>
      <w:proofErr w:type="spellStart"/>
      <w:r w:rsidRPr="00251FCD">
        <w:rPr>
          <w:rFonts w:ascii="Times New Roman" w:hAnsi="Times New Roman" w:cs="Times New Roman"/>
        </w:rPr>
        <w:t>лесостепей</w:t>
      </w:r>
      <w:proofErr w:type="spellEnd"/>
      <w:r w:rsidRPr="00251FCD">
        <w:rPr>
          <w:rFonts w:ascii="Times New Roman" w:hAnsi="Times New Roman" w:cs="Times New Roman"/>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369E5" w:rsidRPr="00251FCD" w:rsidRDefault="00E369E5" w:rsidP="00251FCD">
      <w:pPr>
        <w:jc w:val="both"/>
        <w:rPr>
          <w:rFonts w:ascii="Times New Roman" w:hAnsi="Times New Roman" w:cs="Times New Roman"/>
        </w:rPr>
      </w:pPr>
      <w:bookmarkStart w:id="134" w:name="bookmark291"/>
      <w:r w:rsidRPr="00251FCD">
        <w:rPr>
          <w:rFonts w:ascii="Times New Roman" w:hAnsi="Times New Roman" w:cs="Times New Roman"/>
        </w:rPr>
        <w:t>Население России</w:t>
      </w:r>
      <w:bookmarkEnd w:id="13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251FCD">
        <w:rPr>
          <w:rFonts w:ascii="Times New Roman" w:hAnsi="Times New Roman" w:cs="Times New Roman"/>
        </w:rPr>
        <w:t>ии и её</w:t>
      </w:r>
      <w:proofErr w:type="gramEnd"/>
      <w:r w:rsidRPr="00251FCD">
        <w:rPr>
          <w:rFonts w:ascii="Times New Roman" w:hAnsi="Times New Roman" w:cs="Times New Roman"/>
        </w:rPr>
        <w:t xml:space="preserve"> отдельных территорий.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w:t>
      </w:r>
      <w:r w:rsidRPr="00251FCD">
        <w:rPr>
          <w:rFonts w:ascii="Times New Roman" w:hAnsi="Times New Roman" w:cs="Times New Roman"/>
        </w:rPr>
        <w:lastRenderedPageBreak/>
        <w:t>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369E5" w:rsidRPr="00251FCD" w:rsidRDefault="00E369E5" w:rsidP="00251FCD">
      <w:pPr>
        <w:jc w:val="both"/>
        <w:rPr>
          <w:rFonts w:ascii="Times New Roman" w:hAnsi="Times New Roman" w:cs="Times New Roman"/>
        </w:rPr>
      </w:pPr>
      <w:bookmarkStart w:id="135" w:name="bookmark292"/>
      <w:r w:rsidRPr="00251FCD">
        <w:rPr>
          <w:rFonts w:ascii="Times New Roman" w:hAnsi="Times New Roman" w:cs="Times New Roman"/>
        </w:rPr>
        <w:t>Хозяйство России</w:t>
      </w:r>
      <w:bookmarkEnd w:id="13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w:t>
      </w:r>
      <w:r w:rsidR="007A3404" w:rsidRPr="00251FCD">
        <w:rPr>
          <w:rFonts w:ascii="Times New Roman" w:hAnsi="Times New Roman" w:cs="Times New Roman"/>
        </w:rPr>
        <w:t xml:space="preserve"> отраслей трудоёмкого и металло</w:t>
      </w:r>
      <w:r w:rsidRPr="00251FCD">
        <w:rPr>
          <w:rFonts w:ascii="Times New Roman" w:hAnsi="Times New Roman" w:cs="Times New Roman"/>
        </w:rPr>
        <w:t>ёмкого машиностроения по картам.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Лёгкая промышленность. Состав, место и значение в хозяйстве. Факторы размещения предприятий. География важнейших отраслей: </w:t>
      </w:r>
      <w:proofErr w:type="gramStart"/>
      <w:r w:rsidRPr="00251FCD">
        <w:rPr>
          <w:rFonts w:ascii="Times New Roman" w:hAnsi="Times New Roman" w:cs="Times New Roman"/>
        </w:rPr>
        <w:t>основ-</w:t>
      </w:r>
      <w:proofErr w:type="spellStart"/>
      <w:r w:rsidRPr="00251FCD">
        <w:rPr>
          <w:rFonts w:ascii="Times New Roman" w:hAnsi="Times New Roman" w:cs="Times New Roman"/>
        </w:rPr>
        <w:t>ные</w:t>
      </w:r>
      <w:proofErr w:type="spellEnd"/>
      <w:proofErr w:type="gramEnd"/>
      <w:r w:rsidRPr="00251FCD">
        <w:rPr>
          <w:rFonts w:ascii="Times New Roman" w:hAnsi="Times New Roman" w:cs="Times New Roman"/>
        </w:rPr>
        <w:t xml:space="preserve"> районы и лесоперерабатывающие комплексы. Лесная промышленность и охрана окружающей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369E5" w:rsidRPr="00251FCD" w:rsidRDefault="00E369E5" w:rsidP="00251FCD">
      <w:pPr>
        <w:jc w:val="both"/>
        <w:rPr>
          <w:rFonts w:ascii="Times New Roman" w:hAnsi="Times New Roman" w:cs="Times New Roman"/>
        </w:rPr>
      </w:pPr>
      <w:bookmarkStart w:id="136" w:name="bookmark293"/>
      <w:r w:rsidRPr="00251FCD">
        <w:rPr>
          <w:rFonts w:ascii="Times New Roman" w:hAnsi="Times New Roman" w:cs="Times New Roman"/>
        </w:rPr>
        <w:lastRenderedPageBreak/>
        <w:t>Районы России</w:t>
      </w:r>
      <w:bookmarkEnd w:id="13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E369E5" w:rsidRPr="00251FCD" w:rsidRDefault="00E369E5" w:rsidP="00251FCD">
      <w:pPr>
        <w:jc w:val="both"/>
        <w:rPr>
          <w:rFonts w:ascii="Times New Roman" w:hAnsi="Times New Roman" w:cs="Times New Roman"/>
        </w:rPr>
      </w:pPr>
      <w:bookmarkStart w:id="137" w:name="bookmark294"/>
      <w:r w:rsidRPr="00251FCD">
        <w:rPr>
          <w:rFonts w:ascii="Times New Roman" w:hAnsi="Times New Roman" w:cs="Times New Roman"/>
        </w:rPr>
        <w:t>Крупные регионы и районы России.</w:t>
      </w:r>
      <w:bookmarkEnd w:id="13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Регионы России: Западный и Восточный.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Районы России: </w:t>
      </w:r>
      <w:proofErr w:type="gramStart"/>
      <w:r w:rsidRPr="00251FCD">
        <w:rPr>
          <w:rFonts w:ascii="Times New Roman" w:hAnsi="Times New Roman" w:cs="Times New Roman"/>
        </w:rPr>
        <w:t>Европейский Север, Центральная Россия, Европейский Юг, Поволжье, Урал, Западная Сибирь, Восточная Сибирь, Дальний Восток.</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Характеристика регионов и районо</w:t>
      </w:r>
      <w:r w:rsidR="007A3404" w:rsidRPr="00251FCD">
        <w:rPr>
          <w:rFonts w:ascii="Times New Roman" w:hAnsi="Times New Roman" w:cs="Times New Roman"/>
        </w:rPr>
        <w:t>в. Состав, особенности географи</w:t>
      </w:r>
      <w:r w:rsidRPr="00251FCD">
        <w:rPr>
          <w:rFonts w:ascii="Times New Roman" w:hAnsi="Times New Roman" w:cs="Times New Roman"/>
        </w:rPr>
        <w:t>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w:t>
      </w:r>
      <w:r w:rsidR="007A3404" w:rsidRPr="00251FCD">
        <w:rPr>
          <w:rFonts w:ascii="Times New Roman" w:hAnsi="Times New Roman" w:cs="Times New Roman"/>
        </w:rPr>
        <w:t>ческие аспекты основных экономи</w:t>
      </w:r>
      <w:r w:rsidRPr="00251FCD">
        <w:rPr>
          <w:rFonts w:ascii="Times New Roman" w:hAnsi="Times New Roman" w:cs="Times New Roman"/>
        </w:rPr>
        <w:t>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369E5" w:rsidRPr="00251FCD" w:rsidRDefault="00E369E5" w:rsidP="00251FCD">
      <w:pPr>
        <w:jc w:val="both"/>
        <w:rPr>
          <w:rFonts w:ascii="Times New Roman" w:hAnsi="Times New Roman" w:cs="Times New Roman"/>
        </w:rPr>
      </w:pPr>
      <w:bookmarkStart w:id="138" w:name="bookmark295"/>
      <w:r w:rsidRPr="00251FCD">
        <w:rPr>
          <w:rFonts w:ascii="Times New Roman" w:hAnsi="Times New Roman" w:cs="Times New Roman"/>
        </w:rPr>
        <w:t>Россия в современном мире</w:t>
      </w:r>
      <w:bookmarkEnd w:id="13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369E5" w:rsidRPr="00251FCD" w:rsidRDefault="00E369E5" w:rsidP="00251FCD">
      <w:pPr>
        <w:ind w:firstLine="708"/>
        <w:jc w:val="both"/>
        <w:rPr>
          <w:rFonts w:ascii="Times New Roman" w:hAnsi="Times New Roman" w:cs="Times New Roman"/>
          <w:b/>
        </w:rPr>
      </w:pPr>
      <w:bookmarkStart w:id="139" w:name="bookmark296"/>
      <w:r w:rsidRPr="00251FCD">
        <w:rPr>
          <w:rFonts w:ascii="Times New Roman" w:hAnsi="Times New Roman" w:cs="Times New Roman"/>
          <w:b/>
        </w:rPr>
        <w:t>2.2.2.7. МАТЕМАТИКА. АЛГЕБРА. ГЕОМЕТРИЯ</w:t>
      </w:r>
      <w:bookmarkEnd w:id="13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Натуральные числа. Натуральный ряд. Десятичная система счисления. Арифметические действия с натуральным</w:t>
      </w:r>
      <w:r w:rsidR="007A3404" w:rsidRPr="00251FCD">
        <w:rPr>
          <w:rFonts w:ascii="Times New Roman" w:hAnsi="Times New Roman" w:cs="Times New Roman"/>
        </w:rPr>
        <w:t>и числами. Свойства арифметичес</w:t>
      </w:r>
      <w:r w:rsidRPr="00251FCD">
        <w:rPr>
          <w:rFonts w:ascii="Times New Roman" w:hAnsi="Times New Roman" w:cs="Times New Roman"/>
        </w:rPr>
        <w:t>ких действий.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Степень с натуральным показателем.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Решение текстовых задач арифметическими способами.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Действительные числа. Квадратный корень из числа. Корень третьей степени.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Понятие об иррациональном числе. Иррациональность числа </w:t>
      </w:r>
      <w:r w:rsidRPr="00251FCD">
        <w:rPr>
          <w:rFonts w:ascii="Times New Roman" w:hAnsi="Times New Roman" w:cs="Times New Roman"/>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20.25pt" o:ole="">
            <v:imagedata r:id="rId15" o:title=""/>
          </v:shape>
          <o:OLEObject Type="Embed" ProgID="Equation.DSMT4" ShapeID="_x0000_i1025" DrawAspect="Content" ObjectID="_1663586503" r:id="rId16"/>
        </w:object>
      </w:r>
      <w:r w:rsidRPr="00251FCD">
        <w:rPr>
          <w:rFonts w:ascii="Times New Roman" w:hAnsi="Times New Roman" w:cs="Times New Roman"/>
        </w:rPr>
        <w:t xml:space="preserve"> и несоизмеримость стороны и диагонали квадрата. Десятичные приближения иррациональных чисел.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Множество действительных чисел; представление действительных чисел бесконечными десятичными дробями. Сравнение действительных чисел.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Координатная прямая. Изображение чисел точками координатной прямой. Числовые промежутки.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w:t>
      </w:r>
      <w:r w:rsidRPr="00251FCD">
        <w:rPr>
          <w:rFonts w:ascii="Times New Roman" w:hAnsi="Times New Roman" w:cs="Times New Roman"/>
        </w:rPr>
        <w:lastRenderedPageBreak/>
        <w:t>действий. Равенство буквенных выражений. Тождество.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Рациональные выражения и их преобразования. Доказательство тождеств.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Квадратные корни. Свойства арифметических квадратных корней и их применение к преобразованию числовых выражений и вычислениям.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Уравнения. Уравнение с одной переменной. Корень уравнения. Свойства числовых равенств. Равносильность уравнений.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251FCD">
        <w:rPr>
          <w:rFonts w:ascii="Times New Roman" w:hAnsi="Times New Roman" w:cs="Times New Roman"/>
        </w:rPr>
        <w:t>линейным</w:t>
      </w:r>
      <w:proofErr w:type="gramEnd"/>
      <w:r w:rsidRPr="00251FCD">
        <w:rPr>
          <w:rFonts w:ascii="Times New Roman" w:hAnsi="Times New Roman" w:cs="Times New Roman"/>
        </w:rPr>
        <w:t xml:space="preserve"> и квадратным. Примеры решения уравнений третьей и четвёртой степеней. Решение дробно-рациональных уравнений.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Уравнение с двумя переменными. Линейное уравнение с двумя переменными, примеры решения уравнений в целых числах.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Решение текстовых задач алгебраическим способом.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Неравенства. Числовые неравенства и их свойства.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Функции. Примеры зависимостей; прямая пропор</w:t>
      </w:r>
      <w:r w:rsidR="007A3404" w:rsidRPr="00251FCD">
        <w:rPr>
          <w:rFonts w:ascii="Times New Roman" w:hAnsi="Times New Roman" w:cs="Times New Roman"/>
        </w:rPr>
        <w:t>циональность, обрат</w:t>
      </w:r>
      <w:r w:rsidRPr="00251FCD">
        <w:rPr>
          <w:rFonts w:ascii="Times New Roman" w:hAnsi="Times New Roman" w:cs="Times New Roman"/>
        </w:rPr>
        <w:t>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251FCD">
        <w:rPr>
          <w:rFonts w:ascii="Times New Roman" w:hAnsi="Times New Roman" w:cs="Times New Roman"/>
        </w:rPr>
        <w:object w:dxaOrig="3220" w:dyaOrig="480">
          <v:shape id="_x0000_i1026" type="#_x0000_t75" style="width:161.45pt;height:24.2pt" o:ole="">
            <v:imagedata r:id="rId17" o:title=""/>
          </v:shape>
          <o:OLEObject Type="Embed" ProgID="Equation.DSMT4" ShapeID="_x0000_i1026" DrawAspect="Content" ObjectID="_1663586504" r:id="rId18"/>
        </w:object>
      </w:r>
      <w:r w:rsidRPr="00251FCD">
        <w:rPr>
          <w:rFonts w:ascii="Times New Roman" w:hAnsi="Times New Roman" w:cs="Times New Roman"/>
        </w:rPr>
        <w:t xml:space="preserve"> </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Числовые последовательности. Понятие числовой последовательности. Задание последовательности рекуррентной формулой и формулой n-</w:t>
      </w:r>
      <w:proofErr w:type="spellStart"/>
      <w:r w:rsidRPr="00251FCD">
        <w:rPr>
          <w:rFonts w:ascii="Times New Roman" w:hAnsi="Times New Roman" w:cs="Times New Roman"/>
        </w:rPr>
        <w:t>го</w:t>
      </w:r>
      <w:proofErr w:type="spellEnd"/>
      <w:r w:rsidRPr="00251FCD">
        <w:rPr>
          <w:rFonts w:ascii="Times New Roman" w:hAnsi="Times New Roman" w:cs="Times New Roman"/>
        </w:rPr>
        <w:t xml:space="preserve"> члена.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Арифметическая и геометрическая прогрессии. Формулы n-</w:t>
      </w:r>
      <w:proofErr w:type="spellStart"/>
      <w:r w:rsidRPr="00251FCD">
        <w:rPr>
          <w:rFonts w:ascii="Times New Roman" w:hAnsi="Times New Roman" w:cs="Times New Roman"/>
        </w:rPr>
        <w:t>го</w:t>
      </w:r>
      <w:proofErr w:type="spellEnd"/>
      <w:r w:rsidRPr="00251FCD">
        <w:rPr>
          <w:rFonts w:ascii="Times New Roman" w:hAnsi="Times New Roman" w:cs="Times New Roman"/>
        </w:rPr>
        <w:t xml:space="preserve">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Описательная статистика. Представление данных в виде таблиц, диаграмм, графиков. Случайная изменчив</w:t>
      </w:r>
      <w:r w:rsidR="007A3404" w:rsidRPr="00251FCD">
        <w:rPr>
          <w:rFonts w:ascii="Times New Roman" w:hAnsi="Times New Roman" w:cs="Times New Roman"/>
        </w:rPr>
        <w:t>ость. Статистические характерис</w:t>
      </w:r>
      <w:r w:rsidRPr="00251FCD">
        <w:rPr>
          <w:rFonts w:ascii="Times New Roman" w:hAnsi="Times New Roman" w:cs="Times New Roman"/>
        </w:rPr>
        <w:t>тики набора данных: среднее арифметическое, медиана, наибольшее и наименьшее значения, размах. Представление о выборочном исследовании.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251FCD">
        <w:rPr>
          <w:rFonts w:ascii="Times New Roman" w:hAnsi="Times New Roman" w:cs="Times New Roman"/>
        </w:rPr>
        <w:t>Равновозможность</w:t>
      </w:r>
      <w:proofErr w:type="spellEnd"/>
      <w:r w:rsidRPr="00251FCD">
        <w:rPr>
          <w:rFonts w:ascii="Times New Roman" w:hAnsi="Times New Roman" w:cs="Times New Roman"/>
        </w:rPr>
        <w:t xml:space="preserve"> событий. Классическое определение вероятности.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Комбинаторика. Решение комбинаторных задач перебором вариантов. Комбинаторное правило умножения. Перестановки и факториал.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Наглядная геометрия. </w:t>
      </w:r>
      <w:proofErr w:type="gramStart"/>
      <w:r w:rsidRPr="00251FCD">
        <w:rPr>
          <w:rFonts w:ascii="Times New Roman" w:hAnsi="Times New Roman" w:cs="Times New Roman"/>
        </w:rPr>
        <w:t>Наглядные представления о фигурах на плоскости: прямая, отрезок, луч, угол, ломаная, многоугольник, окружность, круг.</w:t>
      </w:r>
      <w:proofErr w:type="gramEnd"/>
      <w:r w:rsidRPr="00251FCD">
        <w:rPr>
          <w:rFonts w:ascii="Times New Roman" w:hAnsi="Times New Roman" w:cs="Times New Roman"/>
        </w:rPr>
        <w:t xml:space="preserve"> Четырёхугольник, прямоугольник, квадрат. </w:t>
      </w:r>
      <w:r w:rsidRPr="00251FCD">
        <w:rPr>
          <w:rFonts w:ascii="Times New Roman" w:hAnsi="Times New Roman" w:cs="Times New Roman"/>
        </w:rPr>
        <w:lastRenderedPageBreak/>
        <w:t>Треугольник, виды треугольников. Правильные многоугольники. Взаимное расположение двух прямых, двух окружностей, прямой и о</w:t>
      </w:r>
      <w:r w:rsidR="007A3404" w:rsidRPr="00251FCD">
        <w:rPr>
          <w:rFonts w:ascii="Times New Roman" w:hAnsi="Times New Roman" w:cs="Times New Roman"/>
        </w:rPr>
        <w:t>кружности. Изображение геометри</w:t>
      </w:r>
      <w:r w:rsidRPr="00251FCD">
        <w:rPr>
          <w:rFonts w:ascii="Times New Roman" w:hAnsi="Times New Roman" w:cs="Times New Roman"/>
        </w:rPr>
        <w:t>ческих фигур и их конфигураций.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Длина отрезка, </w:t>
      </w:r>
      <w:proofErr w:type="gramStart"/>
      <w:r w:rsidRPr="00251FCD">
        <w:rPr>
          <w:rFonts w:ascii="Times New Roman" w:hAnsi="Times New Roman" w:cs="Times New Roman"/>
        </w:rPr>
        <w:t>ломаной</w:t>
      </w:r>
      <w:proofErr w:type="gramEnd"/>
      <w:r w:rsidRPr="00251FCD">
        <w:rPr>
          <w:rFonts w:ascii="Times New Roman" w:hAnsi="Times New Roman" w:cs="Times New Roman"/>
        </w:rPr>
        <w:t>. Периметр многоугольника. Единицы измерения длины. Измерение длины отрезка, построение отрезка заданной длины.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Виды углов. Градусная мера угла. Измерение и построение углов с помощью транспортира. Биссектриса угла.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Наглядные представления о пространс</w:t>
      </w:r>
      <w:r w:rsidR="007A3404" w:rsidRPr="00251FCD">
        <w:rPr>
          <w:rFonts w:ascii="Times New Roman" w:hAnsi="Times New Roman" w:cs="Times New Roman"/>
        </w:rPr>
        <w:t>твенных фигурах: куб, параллеле</w:t>
      </w:r>
      <w:r w:rsidRPr="00251FCD">
        <w:rPr>
          <w:rFonts w:ascii="Times New Roman" w:hAnsi="Times New Roman" w:cs="Times New Roman"/>
        </w:rPr>
        <w:t>пипед, призма, пирамида, шар, сфера, конус, цилиндр.</w:t>
      </w:r>
      <w:proofErr w:type="gramEnd"/>
      <w:r w:rsidRPr="00251FCD">
        <w:rPr>
          <w:rFonts w:ascii="Times New Roman" w:hAnsi="Times New Roman" w:cs="Times New Roman"/>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объёма; единицы объёма.</w:t>
      </w:r>
      <w:r w:rsidR="007A3404" w:rsidRPr="00251FCD">
        <w:rPr>
          <w:rFonts w:ascii="Times New Roman" w:hAnsi="Times New Roman" w:cs="Times New Roman"/>
        </w:rPr>
        <w:t xml:space="preserve"> Объём прямоугольного параллеле</w:t>
      </w:r>
      <w:r w:rsidRPr="00251FCD">
        <w:rPr>
          <w:rFonts w:ascii="Times New Roman" w:hAnsi="Times New Roman" w:cs="Times New Roman"/>
        </w:rPr>
        <w:t>пипеда, куба.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о равенстве фигур. Центральная, осевая и зеркальная симметрии. Изображение симметричных фигур.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Геометрические фигуры. Прямые и углы. Точка, прямая, плоскость. Отрезок, луч. Угол. Виды углов. Вертикальные и смежные углы. Биссектриса угла.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Параллельные и пересекающиеся прямые. Перпендикулярные прямые. Теоремы о параллельности и перпендикулярности </w:t>
      </w:r>
      <w:proofErr w:type="gramStart"/>
      <w:r w:rsidRPr="00251FCD">
        <w:rPr>
          <w:rFonts w:ascii="Times New Roman" w:hAnsi="Times New Roman" w:cs="Times New Roman"/>
        </w:rPr>
        <w:t>прямых</w:t>
      </w:r>
      <w:proofErr w:type="gramEnd"/>
      <w:r w:rsidRPr="00251FCD">
        <w:rPr>
          <w:rFonts w:ascii="Times New Roman" w:hAnsi="Times New Roman" w:cs="Times New Roman"/>
        </w:rPr>
        <w:t xml:space="preserve">. Перпендикуляр и наклонная </w:t>
      </w:r>
      <w:proofErr w:type="gramStart"/>
      <w:r w:rsidRPr="00251FCD">
        <w:rPr>
          <w:rFonts w:ascii="Times New Roman" w:hAnsi="Times New Roman" w:cs="Times New Roman"/>
        </w:rPr>
        <w:t>к</w:t>
      </w:r>
      <w:proofErr w:type="gramEnd"/>
      <w:r w:rsidRPr="00251FCD">
        <w:rPr>
          <w:rFonts w:ascii="Times New Roman" w:hAnsi="Times New Roman" w:cs="Times New Roman"/>
        </w:rPr>
        <w:t xml:space="preserve"> прямой. Серединный перпендикуляр к отрезку.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Геометрическое место точек. Свойства биссектрисы угла и серединного перпендикуляра к отрезку.</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Треугольник. Высота, медиана, бисс</w:t>
      </w:r>
      <w:r w:rsidR="007A3404" w:rsidRPr="00251FCD">
        <w:rPr>
          <w:rFonts w:ascii="Times New Roman" w:hAnsi="Times New Roman" w:cs="Times New Roman"/>
        </w:rPr>
        <w:t>ектриса, средняя линия треуголь</w:t>
      </w:r>
      <w:r w:rsidRPr="00251FCD">
        <w:rPr>
          <w:rFonts w:ascii="Times New Roman" w:hAnsi="Times New Roman" w:cs="Times New Roman"/>
        </w:rPr>
        <w:t>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Многоугольник. Выпуклые многоугольники. Сумма углов выпуклого многоугольника. Правильные многоугольники.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Решение задач на вычисление, доказательство и построение с использованием свойств изученных фигур.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Измерение геометрических величин. Длина отрезка. Расстояние от точки </w:t>
      </w:r>
      <w:proofErr w:type="gramStart"/>
      <w:r w:rsidRPr="00251FCD">
        <w:rPr>
          <w:rFonts w:ascii="Times New Roman" w:hAnsi="Times New Roman" w:cs="Times New Roman"/>
        </w:rPr>
        <w:t>до</w:t>
      </w:r>
      <w:proofErr w:type="gramEnd"/>
      <w:r w:rsidRPr="00251FCD">
        <w:rPr>
          <w:rFonts w:ascii="Times New Roman" w:hAnsi="Times New Roman" w:cs="Times New Roman"/>
        </w:rPr>
        <w:t xml:space="preserve"> прямой. Расстояние между </w:t>
      </w:r>
      <w:proofErr w:type="gramStart"/>
      <w:r w:rsidRPr="00251FCD">
        <w:rPr>
          <w:rFonts w:ascii="Times New Roman" w:hAnsi="Times New Roman" w:cs="Times New Roman"/>
        </w:rPr>
        <w:t>параллельными</w:t>
      </w:r>
      <w:proofErr w:type="gramEnd"/>
      <w:r w:rsidRPr="00251FCD">
        <w:rPr>
          <w:rFonts w:ascii="Times New Roman" w:hAnsi="Times New Roman" w:cs="Times New Roman"/>
        </w:rPr>
        <w:t xml:space="preserve"> прямыми.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Периметр многоугольника.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Длина окружности, число </w:t>
      </w:r>
      <w:proofErr w:type="gramStart"/>
      <w:r w:rsidRPr="00251FCD">
        <w:rPr>
          <w:rFonts w:ascii="Times New Roman" w:hAnsi="Times New Roman" w:cs="Times New Roman"/>
        </w:rPr>
        <w:t>п</w:t>
      </w:r>
      <w:proofErr w:type="gramEnd"/>
      <w:r w:rsidRPr="00251FCD">
        <w:rPr>
          <w:rFonts w:ascii="Times New Roman" w:hAnsi="Times New Roman" w:cs="Times New Roman"/>
        </w:rPr>
        <w:t>, длина дуги окружности.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Градусная мера угла, соответствие между величиной центрального угла и длиной дуги окружности.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Решение задач на вычисление и доказательство с использованием изученных формул.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Координаты. Уравнение </w:t>
      </w:r>
      <w:proofErr w:type="gramStart"/>
      <w:r w:rsidRPr="00251FCD">
        <w:rPr>
          <w:rFonts w:ascii="Times New Roman" w:hAnsi="Times New Roman" w:cs="Times New Roman"/>
        </w:rPr>
        <w:t>прямой</w:t>
      </w:r>
      <w:proofErr w:type="gramEnd"/>
      <w:r w:rsidRPr="00251FCD">
        <w:rPr>
          <w:rFonts w:ascii="Times New Roman" w:hAnsi="Times New Roman" w:cs="Times New Roman"/>
        </w:rPr>
        <w:t xml:space="preserve">. Координаты середины отрезка. Формула расстояния между </w:t>
      </w:r>
      <w:r w:rsidRPr="00251FCD">
        <w:rPr>
          <w:rFonts w:ascii="Times New Roman" w:hAnsi="Times New Roman" w:cs="Times New Roman"/>
        </w:rPr>
        <w:lastRenderedPageBreak/>
        <w:t>двумя точками плоскости. Уравнение окружности.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Иллюстрация отношений между множествами с помощью диаграмм Эйлера — Венна.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Элементы логики. Определение. Аксиомы и теоремы. Доказательство. Доказательство от противного. Теорема, обратная </w:t>
      </w:r>
      <w:proofErr w:type="gramStart"/>
      <w:r w:rsidRPr="00251FCD">
        <w:rPr>
          <w:rFonts w:ascii="Times New Roman" w:hAnsi="Times New Roman" w:cs="Times New Roman"/>
        </w:rPr>
        <w:t>данной</w:t>
      </w:r>
      <w:proofErr w:type="gramEnd"/>
      <w:r w:rsidRPr="00251FCD">
        <w:rPr>
          <w:rFonts w:ascii="Times New Roman" w:hAnsi="Times New Roman" w:cs="Times New Roman"/>
        </w:rPr>
        <w:t xml:space="preserve">. Пример и </w:t>
      </w:r>
      <w:proofErr w:type="spellStart"/>
      <w:r w:rsidRPr="00251FCD">
        <w:rPr>
          <w:rFonts w:ascii="Times New Roman" w:hAnsi="Times New Roman" w:cs="Times New Roman"/>
        </w:rPr>
        <w:t>контрпример</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Понятие о равносильности, следовании, употребление логических </w:t>
      </w:r>
      <w:proofErr w:type="gramStart"/>
      <w:r w:rsidRPr="00251FCD">
        <w:rPr>
          <w:rFonts w:ascii="Times New Roman" w:hAnsi="Times New Roman" w:cs="Times New Roman"/>
        </w:rPr>
        <w:t>связок</w:t>
      </w:r>
      <w:proofErr w:type="gramEnd"/>
      <w:r w:rsidRPr="00251FCD">
        <w:rPr>
          <w:rFonts w:ascii="Times New Roman" w:hAnsi="Times New Roman" w:cs="Times New Roman"/>
        </w:rPr>
        <w:t xml:space="preserve"> если... то, в том и только в том случае, логические связки и, или.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Зарождение алгебры в недрах арифметики. </w:t>
      </w:r>
      <w:proofErr w:type="gramStart"/>
      <w:r w:rsidRPr="00251FCD">
        <w:rPr>
          <w:rFonts w:ascii="Times New Roman" w:hAnsi="Times New Roman" w:cs="Times New Roman"/>
        </w:rPr>
        <w:t>Ал-Хорезми</w:t>
      </w:r>
      <w:proofErr w:type="gramEnd"/>
      <w:r w:rsidRPr="00251FCD">
        <w:rPr>
          <w:rFonts w:ascii="Times New Roman" w:hAnsi="Times New Roman" w:cs="Times New Roman"/>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251FCD">
        <w:rPr>
          <w:rFonts w:ascii="Times New Roman" w:hAnsi="Times New Roman" w:cs="Times New Roman"/>
        </w:rPr>
        <w:t>Кардано</w:t>
      </w:r>
      <w:proofErr w:type="spellEnd"/>
      <w:r w:rsidRPr="00251FCD">
        <w:rPr>
          <w:rFonts w:ascii="Times New Roman" w:hAnsi="Times New Roman" w:cs="Times New Roman"/>
        </w:rPr>
        <w:t>, Н. X. Абель, Э. Галуа.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Изобретение метода координат, п</w:t>
      </w:r>
      <w:r w:rsidR="007A3404" w:rsidRPr="00251FCD">
        <w:rPr>
          <w:rFonts w:ascii="Times New Roman" w:hAnsi="Times New Roman" w:cs="Times New Roman"/>
        </w:rPr>
        <w:t>озволяющего переводить геометри</w:t>
      </w:r>
      <w:r w:rsidRPr="00251FCD">
        <w:rPr>
          <w:rFonts w:ascii="Times New Roman" w:hAnsi="Times New Roman" w:cs="Times New Roman"/>
        </w:rPr>
        <w:t>ческие объекты на язык алгебры. Р. Декарт и П. Ферма. Примеры различных систем координат на плоскости.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Задача Леонардо Пизанского (Фибоначчи) о кроликах, числа Фибоначчи. Задача о шахматной доске.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Истоки теории вероятностей: страховое дело, азартные игры. П. Ферма и Б. Паскаль. Я. Бернулли. А. Н. Колмогоров.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E369E5" w:rsidRPr="00251FCD" w:rsidRDefault="00E369E5" w:rsidP="00251FCD">
      <w:pPr>
        <w:ind w:firstLine="708"/>
        <w:jc w:val="both"/>
        <w:rPr>
          <w:rFonts w:ascii="Times New Roman" w:hAnsi="Times New Roman" w:cs="Times New Roman"/>
          <w:b/>
        </w:rPr>
      </w:pPr>
      <w:bookmarkStart w:id="140" w:name="bookmark298"/>
      <w:r w:rsidRPr="00251FCD">
        <w:rPr>
          <w:rFonts w:ascii="Times New Roman" w:hAnsi="Times New Roman" w:cs="Times New Roman"/>
          <w:b/>
        </w:rPr>
        <w:t>2.2.2.8. ИНФОРМАТИКА</w:t>
      </w:r>
      <w:bookmarkEnd w:id="14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Примеры кодов. Код КОИ-8. Представление о стандарте Юникод. Значение стандартов </w:t>
      </w:r>
      <w:proofErr w:type="gramStart"/>
      <w:r w:rsidRPr="00251FCD">
        <w:rPr>
          <w:rFonts w:ascii="Times New Roman" w:hAnsi="Times New Roman" w:cs="Times New Roman"/>
        </w:rPr>
        <w:t>для</w:t>
      </w:r>
      <w:proofErr w:type="gramEnd"/>
      <w:r w:rsidRPr="00251FCD">
        <w:rPr>
          <w:rFonts w:ascii="Times New Roman" w:hAnsi="Times New Roman" w:cs="Times New Roman"/>
        </w:rPr>
        <w:t xml:space="preserve"> ИКТ.</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Знакомство с двоичной записью целых чисел. Запись натуральных чисел в пределах 256.</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Нетекстовые (аудиовизуальные) данные (картины, устная речь, музыка, кино). Возможность дискретного (символьного) представления </w:t>
      </w:r>
      <w:proofErr w:type="spellStart"/>
      <w:proofErr w:type="gramStart"/>
      <w:r w:rsidRPr="00251FCD">
        <w:rPr>
          <w:rFonts w:ascii="Times New Roman" w:hAnsi="Times New Roman" w:cs="Times New Roman"/>
        </w:rPr>
        <w:t>аудиовизу-альных</w:t>
      </w:r>
      <w:proofErr w:type="spellEnd"/>
      <w:proofErr w:type="gramEnd"/>
      <w:r w:rsidRPr="00251FCD">
        <w:rPr>
          <w:rFonts w:ascii="Times New Roman" w:hAnsi="Times New Roman" w:cs="Times New Roman"/>
        </w:rPr>
        <w:t xml:space="preserve"> данных.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proofErr w:type="spellStart"/>
      <w:proofErr w:type="gramStart"/>
      <w:r w:rsidRPr="00251FCD">
        <w:rPr>
          <w:rFonts w:ascii="Times New Roman" w:hAnsi="Times New Roman" w:cs="Times New Roman"/>
        </w:rPr>
        <w:t>информа-ции</w:t>
      </w:r>
      <w:proofErr w:type="spellEnd"/>
      <w:proofErr w:type="gramEnd"/>
      <w:r w:rsidRPr="00251FCD">
        <w:rPr>
          <w:rFonts w:ascii="Times New Roman" w:hAnsi="Times New Roman" w:cs="Times New Roman"/>
        </w:rPr>
        <w:t>; не учитывается возможность описания одного явления различными текстами и зависимость от выбора алфавита и способа кодирования.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Бит и байт — единицы размера двоичных текстов, производные единицы.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о носителях информации, используемых в ИКТ, их истории и перспективах развития.</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lastRenderedPageBreak/>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Основы алгоритмической культуры</w:t>
      </w:r>
      <w:r w:rsidR="007A3404" w:rsidRPr="00251FCD">
        <w:rPr>
          <w:rFonts w:ascii="Times New Roman" w:hAnsi="Times New Roman" w:cs="Times New Roman"/>
        </w:rPr>
        <w:t>. Понятие исполнителя. Обстанов</w:t>
      </w:r>
      <w:r w:rsidRPr="00251FCD">
        <w:rPr>
          <w:rFonts w:ascii="Times New Roman" w:hAnsi="Times New Roman" w:cs="Times New Roman"/>
        </w:rPr>
        <w:t>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Понятие алгоритма как описания поведения исполнителя при заданных начальных данных (начальной обстановке).</w:t>
      </w:r>
    </w:p>
    <w:p w:rsidR="00E369E5" w:rsidRPr="00251FCD" w:rsidRDefault="00E369E5" w:rsidP="00251FCD">
      <w:pPr>
        <w:ind w:firstLine="708"/>
        <w:jc w:val="both"/>
        <w:rPr>
          <w:rFonts w:ascii="Times New Roman" w:hAnsi="Times New Roman" w:cs="Times New Roman"/>
        </w:rPr>
      </w:pPr>
      <w:r w:rsidRPr="00251FCD">
        <w:rPr>
          <w:rFonts w:ascii="Times New Roman" w:hAnsi="Times New Roman" w:cs="Times New Roman"/>
        </w:rPr>
        <w:t>Алгоритмический язык — формальный язык для записи алгоритмов. Программа — запись алгоритма на алгор</w:t>
      </w:r>
      <w:r w:rsidR="007A3404" w:rsidRPr="00251FCD">
        <w:rPr>
          <w:rFonts w:ascii="Times New Roman" w:hAnsi="Times New Roman" w:cs="Times New Roman"/>
        </w:rPr>
        <w:t>итмическом языке. Непосредствен</w:t>
      </w:r>
      <w:r w:rsidRPr="00251FCD">
        <w:rPr>
          <w:rFonts w:ascii="Times New Roman" w:hAnsi="Times New Roman" w:cs="Times New Roman"/>
        </w:rPr>
        <w:t>ное и программное управление исполнителем. Неветвящиеся (линейные) программы.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251FCD">
        <w:rPr>
          <w:rFonts w:ascii="Times New Roman" w:hAnsi="Times New Roman" w:cs="Times New Roman"/>
        </w:rPr>
        <w:t xml:space="preserve"> Понятие вспомогательного алгоритма.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Понятие величины (переменной). Типы величин: целые, вещественные, символьные, строковые (литеральные), </w:t>
      </w:r>
      <w:r w:rsidR="007A3404" w:rsidRPr="00251FCD">
        <w:rPr>
          <w:rFonts w:ascii="Times New Roman" w:hAnsi="Times New Roman" w:cs="Times New Roman"/>
        </w:rPr>
        <w:t>логические. Знакомство с таблич</w:t>
      </w:r>
      <w:r w:rsidRPr="00251FCD">
        <w:rPr>
          <w:rFonts w:ascii="Times New Roman" w:hAnsi="Times New Roman" w:cs="Times New Roman"/>
        </w:rPr>
        <w:t>ными величинами (массивами).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Знакомство с графами, деревьями, списками, символьными строками.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о методах разработки программ (пошаговое выполнение, отладка, тестирование).</w:t>
      </w:r>
    </w:p>
    <w:p w:rsidR="00E369E5" w:rsidRPr="00251FCD" w:rsidRDefault="00E369E5" w:rsidP="00251FCD">
      <w:pPr>
        <w:jc w:val="both"/>
        <w:rPr>
          <w:rFonts w:ascii="Times New Roman" w:hAnsi="Times New Roman" w:cs="Times New Roman"/>
        </w:rPr>
      </w:pPr>
      <w:bookmarkStart w:id="141" w:name="bookmark299"/>
      <w:r w:rsidRPr="00251FCD">
        <w:rPr>
          <w:rFonts w:ascii="Times New Roman" w:hAnsi="Times New Roman" w:cs="Times New Roman"/>
        </w:rPr>
        <w:t>Использование программных систем и сервисов.</w:t>
      </w:r>
      <w:bookmarkEnd w:id="14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Устройство компьютера. Основные к</w:t>
      </w:r>
      <w:r w:rsidR="007A3404" w:rsidRPr="00251FCD">
        <w:rPr>
          <w:rFonts w:ascii="Times New Roman" w:hAnsi="Times New Roman" w:cs="Times New Roman"/>
        </w:rPr>
        <w:t>омпоненты современного компьюте</w:t>
      </w:r>
      <w:r w:rsidRPr="00251FCD">
        <w:rPr>
          <w:rFonts w:ascii="Times New Roman" w:hAnsi="Times New Roman" w:cs="Times New Roman"/>
        </w:rPr>
        <w:t>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251FCD">
        <w:rPr>
          <w:rFonts w:ascii="Times New Roman" w:hAnsi="Times New Roman" w:cs="Times New Roman"/>
        </w:rPr>
        <w:t xml:space="preserve"> И</w:t>
      </w:r>
      <w:proofErr w:type="gramEnd"/>
      <w:r w:rsidRPr="00251FCD">
        <w:rPr>
          <w:rFonts w:ascii="Times New Roman" w:hAnsi="Times New Roman" w:cs="Times New Roman"/>
        </w:rPr>
        <w:t xml:space="preserve"> КТ.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Компьютерные вирусы. Антивирусная профилактика.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Архивирование и разархивирование.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251FCD">
        <w:rPr>
          <w:rFonts w:ascii="Times New Roman" w:hAnsi="Times New Roman" w:cs="Times New Roman"/>
        </w:rPr>
        <w:t>кст гр</w:t>
      </w:r>
      <w:proofErr w:type="gramEnd"/>
      <w:r w:rsidRPr="00251FCD">
        <w:rPr>
          <w:rFonts w:ascii="Times New Roman" w:hAnsi="Times New Roman" w:cs="Times New Roman"/>
        </w:rPr>
        <w:t>афических и иных информационных объектов. Деловая переписка, учебная публикация, коллективная работа.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Гипертекст. Браузеры. Компьютерные энциклопедии и компьютерные словари. Средства поиска информации.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Постановка вопроса о достоверности полученной информации, </w:t>
      </w:r>
      <w:proofErr w:type="gramStart"/>
      <w:r w:rsidRPr="00251FCD">
        <w:rPr>
          <w:rFonts w:ascii="Times New Roman" w:hAnsi="Times New Roman" w:cs="Times New Roman"/>
        </w:rPr>
        <w:t>о</w:t>
      </w:r>
      <w:proofErr w:type="gramEnd"/>
      <w:r w:rsidRPr="00251FCD">
        <w:rPr>
          <w:rFonts w:ascii="Times New Roman" w:hAnsi="Times New Roman" w:cs="Times New Roman"/>
        </w:rPr>
        <w:t xml:space="preserve"> </w:t>
      </w:r>
      <w:proofErr w:type="gramStart"/>
      <w:r w:rsidRPr="00251FCD">
        <w:rPr>
          <w:rFonts w:ascii="Times New Roman" w:hAnsi="Times New Roman" w:cs="Times New Roman"/>
        </w:rPr>
        <w:t>её</w:t>
      </w:r>
      <w:proofErr w:type="gramEnd"/>
      <w:r w:rsidRPr="00251FCD">
        <w:rPr>
          <w:rFonts w:ascii="Times New Roman" w:hAnsi="Times New Roman" w:cs="Times New Roman"/>
        </w:rPr>
        <w:t xml:space="preserve"> </w:t>
      </w:r>
      <w:proofErr w:type="spellStart"/>
      <w:r w:rsidRPr="00251FCD">
        <w:rPr>
          <w:rFonts w:ascii="Times New Roman" w:hAnsi="Times New Roman" w:cs="Times New Roman"/>
        </w:rPr>
        <w:t>подкреплённости</w:t>
      </w:r>
      <w:proofErr w:type="spellEnd"/>
      <w:r w:rsidRPr="00251FCD">
        <w:rPr>
          <w:rFonts w:ascii="Times New Roman" w:hAnsi="Times New Roman" w:cs="Times New Roman"/>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Организация взаимодействия в информационной среде: электронная переписка, чат, форум, телеконференция, сайт.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Примерная схема использования математических (компьютерных) моделей при решении научно-техниче</w:t>
      </w:r>
      <w:r w:rsidR="007A3404" w:rsidRPr="00251FCD">
        <w:rPr>
          <w:rFonts w:ascii="Times New Roman" w:hAnsi="Times New Roman" w:cs="Times New Roman"/>
        </w:rPr>
        <w:t>ских задач: построение математи</w:t>
      </w:r>
      <w:r w:rsidRPr="00251FCD">
        <w:rPr>
          <w:rFonts w:ascii="Times New Roman" w:hAnsi="Times New Roman" w:cs="Times New Roman"/>
        </w:rPr>
        <w:t>ческой модели, её программная реализация, проведение компьютерного эксперимента, анализ его результатов.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Тенденции развития ИКТ (суперко</w:t>
      </w:r>
      <w:r w:rsidR="007A3404" w:rsidRPr="00251FCD">
        <w:rPr>
          <w:rFonts w:ascii="Times New Roman" w:hAnsi="Times New Roman" w:cs="Times New Roman"/>
        </w:rPr>
        <w:t>мпьютеры, мобильные вычислитель</w:t>
      </w:r>
      <w:r w:rsidRPr="00251FCD">
        <w:rPr>
          <w:rFonts w:ascii="Times New Roman" w:hAnsi="Times New Roman" w:cs="Times New Roman"/>
        </w:rPr>
        <w:t>ные устройства).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369E5" w:rsidRPr="00251FCD" w:rsidRDefault="00E369E5" w:rsidP="00251FCD">
      <w:pPr>
        <w:ind w:firstLine="708"/>
        <w:jc w:val="both"/>
        <w:rPr>
          <w:rFonts w:ascii="Times New Roman" w:hAnsi="Times New Roman" w:cs="Times New Roman"/>
          <w:b/>
        </w:rPr>
      </w:pPr>
      <w:bookmarkStart w:id="142" w:name="bookmark300"/>
      <w:r w:rsidRPr="00251FCD">
        <w:rPr>
          <w:rFonts w:ascii="Times New Roman" w:hAnsi="Times New Roman" w:cs="Times New Roman"/>
          <w:b/>
        </w:rPr>
        <w:t>2.2.2.9. ФИЗИКА</w:t>
      </w:r>
      <w:bookmarkEnd w:id="14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Физика и физические методы изучения природы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Механические явления. Кинематика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369E5" w:rsidRPr="00251FCD" w:rsidRDefault="00E369E5" w:rsidP="00251FCD">
      <w:pPr>
        <w:jc w:val="both"/>
        <w:rPr>
          <w:rFonts w:ascii="Times New Roman" w:hAnsi="Times New Roman" w:cs="Times New Roman"/>
        </w:rPr>
      </w:pPr>
      <w:bookmarkStart w:id="143" w:name="bookmark301"/>
      <w:r w:rsidRPr="00251FCD">
        <w:rPr>
          <w:rFonts w:ascii="Times New Roman" w:hAnsi="Times New Roman" w:cs="Times New Roman"/>
        </w:rPr>
        <w:t>Динамика</w:t>
      </w:r>
      <w:bookmarkEnd w:id="14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Инерция. Инертность тел. Первый закон Ньютона. Взаимодействие тел. Масса — скалярная величина. Плотность вещества. </w:t>
      </w:r>
      <w:proofErr w:type="gramStart"/>
      <w:r w:rsidRPr="00251FCD">
        <w:rPr>
          <w:rFonts w:ascii="Times New Roman" w:hAnsi="Times New Roman" w:cs="Times New Roman"/>
        </w:rPr>
        <w:t>Сила—векторная</w:t>
      </w:r>
      <w:proofErr w:type="gramEnd"/>
      <w:r w:rsidRPr="00251FCD">
        <w:rPr>
          <w:rFonts w:ascii="Times New Roman" w:hAnsi="Times New Roman" w:cs="Times New Roman"/>
        </w:rPr>
        <w:t xml:space="preserve"> величина. Второй закон Ньютона. Третий закон Ньютона. Движение и силы.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Сила упругости. Сила трения. Сила тяжести. Закон всемирного тяготения. Центр тяжести.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Давление. Атмосферное давление. Закон Паскаля. Закон Архимеда. Условие плавания тел.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Условия равновесия твёрдого тела.</w:t>
      </w:r>
    </w:p>
    <w:p w:rsidR="00E369E5" w:rsidRPr="00251FCD" w:rsidRDefault="00E369E5" w:rsidP="00251FCD">
      <w:pPr>
        <w:jc w:val="both"/>
        <w:rPr>
          <w:rFonts w:ascii="Times New Roman" w:hAnsi="Times New Roman" w:cs="Times New Roman"/>
        </w:rPr>
      </w:pPr>
      <w:bookmarkStart w:id="144" w:name="bookmark302"/>
      <w:r w:rsidRPr="00251FCD">
        <w:rPr>
          <w:rFonts w:ascii="Times New Roman" w:hAnsi="Times New Roman" w:cs="Times New Roman"/>
        </w:rPr>
        <w:t xml:space="preserve">Законы сохранения импульса и </w:t>
      </w:r>
      <w:r w:rsidR="007A3404" w:rsidRPr="00251FCD">
        <w:rPr>
          <w:rFonts w:ascii="Times New Roman" w:hAnsi="Times New Roman" w:cs="Times New Roman"/>
        </w:rPr>
        <w:t>механической энергии. Механичес</w:t>
      </w:r>
      <w:r w:rsidRPr="00251FCD">
        <w:rPr>
          <w:rFonts w:ascii="Times New Roman" w:hAnsi="Times New Roman" w:cs="Times New Roman"/>
        </w:rPr>
        <w:t>кие колебания и волны</w:t>
      </w:r>
      <w:bookmarkEnd w:id="14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Импульс. Закон сохранения импульса. Реактивное движение.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Механические колебания. Резонанс. Механические волны. Звук. Использование колебаний в технике.</w:t>
      </w:r>
    </w:p>
    <w:p w:rsidR="00E369E5" w:rsidRPr="00251FCD" w:rsidRDefault="00E369E5" w:rsidP="00251FCD">
      <w:pPr>
        <w:jc w:val="both"/>
        <w:rPr>
          <w:rFonts w:ascii="Times New Roman" w:hAnsi="Times New Roman" w:cs="Times New Roman"/>
        </w:rPr>
      </w:pPr>
      <w:bookmarkStart w:id="145" w:name="bookmark303"/>
      <w:r w:rsidRPr="00251FCD">
        <w:rPr>
          <w:rFonts w:ascii="Times New Roman" w:hAnsi="Times New Roman" w:cs="Times New Roman"/>
        </w:rPr>
        <w:t>Строение и свойства вещества</w:t>
      </w:r>
      <w:bookmarkEnd w:id="14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369E5" w:rsidRPr="00251FCD" w:rsidRDefault="00E369E5" w:rsidP="00251FCD">
      <w:pPr>
        <w:jc w:val="both"/>
        <w:rPr>
          <w:rFonts w:ascii="Times New Roman" w:hAnsi="Times New Roman" w:cs="Times New Roman"/>
        </w:rPr>
      </w:pPr>
      <w:bookmarkStart w:id="146" w:name="bookmark304"/>
      <w:r w:rsidRPr="00251FCD">
        <w:rPr>
          <w:rFonts w:ascii="Times New Roman" w:hAnsi="Times New Roman" w:cs="Times New Roman"/>
        </w:rPr>
        <w:t>Тепловые явления</w:t>
      </w:r>
      <w:bookmarkEnd w:id="146"/>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Преобразования энергии в тепловых машинах. КПД тепловой машины. Экологические проблемы теплоэнергетики.</w:t>
      </w:r>
    </w:p>
    <w:p w:rsidR="00E369E5" w:rsidRPr="00251FCD" w:rsidRDefault="00E369E5" w:rsidP="00251FCD">
      <w:pPr>
        <w:jc w:val="both"/>
        <w:rPr>
          <w:rFonts w:ascii="Times New Roman" w:hAnsi="Times New Roman" w:cs="Times New Roman"/>
        </w:rPr>
      </w:pPr>
      <w:bookmarkStart w:id="147" w:name="bookmark305"/>
      <w:r w:rsidRPr="00251FCD">
        <w:rPr>
          <w:rFonts w:ascii="Times New Roman" w:hAnsi="Times New Roman" w:cs="Times New Roman"/>
        </w:rPr>
        <w:t>Электрические явления</w:t>
      </w:r>
      <w:bookmarkEnd w:id="14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w:t>
      </w:r>
      <w:r w:rsidRPr="00251FCD">
        <w:rPr>
          <w:rFonts w:ascii="Times New Roman" w:hAnsi="Times New Roman" w:cs="Times New Roman"/>
        </w:rPr>
        <w:lastRenderedPageBreak/>
        <w:t>работе с источниками электрического тока.</w:t>
      </w:r>
    </w:p>
    <w:p w:rsidR="00E369E5" w:rsidRPr="00251FCD" w:rsidRDefault="00E369E5" w:rsidP="00251FCD">
      <w:pPr>
        <w:jc w:val="both"/>
        <w:rPr>
          <w:rFonts w:ascii="Times New Roman" w:hAnsi="Times New Roman" w:cs="Times New Roman"/>
        </w:rPr>
      </w:pPr>
      <w:bookmarkStart w:id="148" w:name="bookmark306"/>
      <w:r w:rsidRPr="00251FCD">
        <w:rPr>
          <w:rFonts w:ascii="Times New Roman" w:hAnsi="Times New Roman" w:cs="Times New Roman"/>
        </w:rPr>
        <w:t>Магнитные явления</w:t>
      </w:r>
      <w:bookmarkEnd w:id="14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Постоянные магниты. Взаимодействие магнитов. Магнитное поле. Магнитное поле тока. Действие магнитного поля на проводник с током.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Электродвигатель постоянного тока.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Электромагнитная индукция. Электрогенератор. Трансформатор.</w:t>
      </w:r>
    </w:p>
    <w:p w:rsidR="00E369E5" w:rsidRPr="00251FCD" w:rsidRDefault="00E369E5" w:rsidP="00251FCD">
      <w:pPr>
        <w:jc w:val="both"/>
        <w:rPr>
          <w:rFonts w:ascii="Times New Roman" w:hAnsi="Times New Roman" w:cs="Times New Roman"/>
        </w:rPr>
      </w:pPr>
      <w:bookmarkStart w:id="149" w:name="bookmark307"/>
      <w:r w:rsidRPr="00251FCD">
        <w:rPr>
          <w:rFonts w:ascii="Times New Roman" w:hAnsi="Times New Roman" w:cs="Times New Roman"/>
        </w:rPr>
        <w:t>Электромагнитные колебания и волны</w:t>
      </w:r>
      <w:bookmarkEnd w:id="149"/>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Электромагнитные колебания. Электромагнитные волны. Влияние электромагнитных излучений на живые организмы.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Принципы радиосвязи и телевидения.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369E5" w:rsidRPr="00251FCD" w:rsidRDefault="00E369E5" w:rsidP="00251FCD">
      <w:pPr>
        <w:jc w:val="both"/>
        <w:rPr>
          <w:rFonts w:ascii="Times New Roman" w:hAnsi="Times New Roman" w:cs="Times New Roman"/>
        </w:rPr>
      </w:pPr>
      <w:bookmarkStart w:id="150" w:name="bookmark308"/>
      <w:r w:rsidRPr="00251FCD">
        <w:rPr>
          <w:rFonts w:ascii="Times New Roman" w:hAnsi="Times New Roman" w:cs="Times New Roman"/>
        </w:rPr>
        <w:t>Квантовые явления</w:t>
      </w:r>
      <w:bookmarkEnd w:id="15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Влияние радиоактивных излучений на живые организмы. Экологические проблемы, возникающие при использовании атомных электростанций.</w:t>
      </w:r>
    </w:p>
    <w:p w:rsidR="00E369E5" w:rsidRPr="00251FCD" w:rsidRDefault="00E369E5" w:rsidP="00251FCD">
      <w:pPr>
        <w:jc w:val="both"/>
        <w:rPr>
          <w:rFonts w:ascii="Times New Roman" w:hAnsi="Times New Roman" w:cs="Times New Roman"/>
        </w:rPr>
      </w:pPr>
      <w:bookmarkStart w:id="151" w:name="bookmark309"/>
      <w:r w:rsidRPr="00251FCD">
        <w:rPr>
          <w:rFonts w:ascii="Times New Roman" w:hAnsi="Times New Roman" w:cs="Times New Roman"/>
        </w:rPr>
        <w:t>Строение и эволюция Вселенной</w:t>
      </w:r>
      <w:bookmarkEnd w:id="15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369E5" w:rsidRPr="00251FCD" w:rsidRDefault="00E369E5" w:rsidP="00251FCD">
      <w:pPr>
        <w:ind w:firstLine="708"/>
        <w:jc w:val="both"/>
        <w:rPr>
          <w:rFonts w:ascii="Times New Roman" w:hAnsi="Times New Roman" w:cs="Times New Roman"/>
          <w:b/>
        </w:rPr>
      </w:pPr>
      <w:bookmarkStart w:id="152" w:name="bookmark310"/>
      <w:r w:rsidRPr="00251FCD">
        <w:rPr>
          <w:rFonts w:ascii="Times New Roman" w:hAnsi="Times New Roman" w:cs="Times New Roman"/>
          <w:b/>
        </w:rPr>
        <w:t>2.2.2.10. БИОЛОГИЯ</w:t>
      </w:r>
      <w:bookmarkEnd w:id="152"/>
    </w:p>
    <w:p w:rsidR="00E369E5" w:rsidRPr="00251FCD" w:rsidRDefault="00E369E5" w:rsidP="00251FCD">
      <w:pPr>
        <w:jc w:val="both"/>
        <w:rPr>
          <w:rFonts w:ascii="Times New Roman" w:hAnsi="Times New Roman" w:cs="Times New Roman"/>
        </w:rPr>
      </w:pPr>
      <w:bookmarkStart w:id="153" w:name="bookmark311"/>
      <w:r w:rsidRPr="00251FCD">
        <w:rPr>
          <w:rFonts w:ascii="Times New Roman" w:hAnsi="Times New Roman" w:cs="Times New Roman"/>
        </w:rPr>
        <w:t>Живые организмы</w:t>
      </w:r>
      <w:bookmarkEnd w:id="153"/>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Правила работы в кабинете биологии, с биологическими приборами и инструментами.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Лишайники. Роль лишайников в природе и жизни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Вирусы — неклеточные формы. Заболевания, вызываемые вирусами. Меры профилактики заболеваний.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Растения. Клетки, ткани и </w:t>
      </w:r>
      <w:r w:rsidR="007A3404" w:rsidRPr="00251FCD">
        <w:rPr>
          <w:rFonts w:ascii="Times New Roman" w:hAnsi="Times New Roman" w:cs="Times New Roman"/>
        </w:rPr>
        <w:t>органы растений. Процессы жизне</w:t>
      </w:r>
      <w:r w:rsidRPr="00251FCD">
        <w:rPr>
          <w:rFonts w:ascii="Times New Roman" w:hAnsi="Times New Roman" w:cs="Times New Roman"/>
        </w:rPr>
        <w:t>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369E5" w:rsidRPr="00251FCD" w:rsidRDefault="00E369E5" w:rsidP="00251FCD">
      <w:pPr>
        <w:jc w:val="both"/>
        <w:rPr>
          <w:rFonts w:ascii="Times New Roman" w:hAnsi="Times New Roman" w:cs="Times New Roman"/>
        </w:rPr>
      </w:pPr>
      <w:bookmarkStart w:id="154" w:name="bookmark312"/>
      <w:r w:rsidRPr="00251FCD">
        <w:rPr>
          <w:rFonts w:ascii="Times New Roman" w:hAnsi="Times New Roman" w:cs="Times New Roman"/>
        </w:rPr>
        <w:t>Человек и его здоровье</w:t>
      </w:r>
      <w:bookmarkEnd w:id="15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Человек и окружающая среда. Природная и социальная среда обитания человека. Защита среды обитания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251FCD">
        <w:rPr>
          <w:rFonts w:ascii="Times New Roman" w:hAnsi="Times New Roman" w:cs="Times New Roman"/>
        </w:rPr>
        <w:t>табакокурения</w:t>
      </w:r>
      <w:proofErr w:type="spellEnd"/>
      <w:r w:rsidRPr="00251FCD">
        <w:rPr>
          <w:rFonts w:ascii="Times New Roman" w:hAnsi="Times New Roman" w:cs="Times New Roman"/>
        </w:rPr>
        <w:t>.</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Питание. Пищеварение. Пищеварительная система. Нарушения работы пищеварительной системы и их профилактика.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Выделение. Строение и функции выделительной системы. Заболевания органов мочевыделительной системы и их предупреждение.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369E5" w:rsidRPr="00251FCD" w:rsidRDefault="00E369E5" w:rsidP="00251FCD">
      <w:pPr>
        <w:jc w:val="both"/>
        <w:rPr>
          <w:rFonts w:ascii="Times New Roman" w:hAnsi="Times New Roman" w:cs="Times New Roman"/>
        </w:rPr>
      </w:pPr>
      <w:bookmarkStart w:id="155" w:name="bookmark313"/>
      <w:r w:rsidRPr="00251FCD">
        <w:rPr>
          <w:rFonts w:ascii="Times New Roman" w:hAnsi="Times New Roman" w:cs="Times New Roman"/>
        </w:rPr>
        <w:t>Общие биологические закономерности</w:t>
      </w:r>
      <w:bookmarkEnd w:id="15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Клеточное строение организмов. </w:t>
      </w:r>
      <w:proofErr w:type="gramStart"/>
      <w:r w:rsidRPr="00251FCD">
        <w:rPr>
          <w:rFonts w:ascii="Times New Roman" w:hAnsi="Times New Roman" w:cs="Times New Roman"/>
        </w:rPr>
        <w:t>Строение клетки: ядро, клеточная оболочка, плазматическая мембрана, цитоплазма, пластиды, митохондрии, вакуоли.</w:t>
      </w:r>
      <w:proofErr w:type="gramEnd"/>
      <w:r w:rsidRPr="00251FCD">
        <w:rPr>
          <w:rFonts w:ascii="Times New Roman" w:hAnsi="Times New Roman" w:cs="Times New Roman"/>
        </w:rPr>
        <w:t xml:space="preserve"> Хромосомы. Многообразие клеток.</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Рост и развитие организмов. Размножение. Бесполое и половое размножение. Половые клетки. Оплодотворение.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Наследственность и изменчивость — свойства организмов. </w:t>
      </w:r>
      <w:proofErr w:type="spellStart"/>
      <w:proofErr w:type="gramStart"/>
      <w:r w:rsidRPr="00251FCD">
        <w:rPr>
          <w:rFonts w:ascii="Times New Roman" w:hAnsi="Times New Roman" w:cs="Times New Roman"/>
        </w:rPr>
        <w:t>Наследст</w:t>
      </w:r>
      <w:proofErr w:type="spellEnd"/>
      <w:r w:rsidRPr="00251FCD">
        <w:rPr>
          <w:rFonts w:ascii="Times New Roman" w:hAnsi="Times New Roman" w:cs="Times New Roman"/>
        </w:rPr>
        <w:t>-венная</w:t>
      </w:r>
      <w:proofErr w:type="gramEnd"/>
      <w:r w:rsidRPr="00251FCD">
        <w:rPr>
          <w:rFonts w:ascii="Times New Roman" w:hAnsi="Times New Roman" w:cs="Times New Roman"/>
        </w:rPr>
        <w:t xml:space="preserve"> и ненаследственная изменчивость.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Система и эволюция органического мира. Вид — основная </w:t>
      </w:r>
      <w:proofErr w:type="gramStart"/>
      <w:r w:rsidRPr="00251FCD">
        <w:rPr>
          <w:rFonts w:ascii="Times New Roman" w:hAnsi="Times New Roman" w:cs="Times New Roman"/>
        </w:rPr>
        <w:t>система-</w:t>
      </w:r>
      <w:proofErr w:type="spellStart"/>
      <w:r w:rsidRPr="00251FCD">
        <w:rPr>
          <w:rFonts w:ascii="Times New Roman" w:hAnsi="Times New Roman" w:cs="Times New Roman"/>
        </w:rPr>
        <w:t>тическая</w:t>
      </w:r>
      <w:proofErr w:type="spellEnd"/>
      <w:proofErr w:type="gramEnd"/>
      <w:r w:rsidRPr="00251FCD">
        <w:rPr>
          <w:rFonts w:ascii="Times New Roman" w:hAnsi="Times New Roman" w:cs="Times New Roman"/>
        </w:rPr>
        <w:t xml:space="preserve">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Взаимосвязи организмов и окружающей среды. Среда — источник веществ, энергии и </w:t>
      </w:r>
      <w:r w:rsidRPr="00251FCD">
        <w:rPr>
          <w:rFonts w:ascii="Times New Roman" w:hAnsi="Times New Roman" w:cs="Times New Roman"/>
        </w:rPr>
        <w:lastRenderedPageBreak/>
        <w:t xml:space="preserve">информации. Влияние экологических факторов на организмы. </w:t>
      </w:r>
      <w:proofErr w:type="spellStart"/>
      <w:r w:rsidRPr="00251FCD">
        <w:rPr>
          <w:rFonts w:ascii="Times New Roman" w:hAnsi="Times New Roman" w:cs="Times New Roman"/>
        </w:rPr>
        <w:t>Экосистемная</w:t>
      </w:r>
      <w:proofErr w:type="spellEnd"/>
      <w:r w:rsidRPr="00251FCD">
        <w:rPr>
          <w:rFonts w:ascii="Times New Roman" w:hAnsi="Times New Roman" w:cs="Times New Roman"/>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251FCD">
        <w:rPr>
          <w:rFonts w:ascii="Times New Roman" w:hAnsi="Times New Roman" w:cs="Times New Roman"/>
        </w:rPr>
        <w:t>Биосфера—глобальная</w:t>
      </w:r>
      <w:proofErr w:type="gramEnd"/>
      <w:r w:rsidRPr="00251FCD">
        <w:rPr>
          <w:rFonts w:ascii="Times New Roman" w:hAnsi="Times New Roman" w:cs="Times New Roman"/>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369E5" w:rsidRPr="00251FCD" w:rsidRDefault="00E369E5" w:rsidP="00251FCD">
      <w:pPr>
        <w:ind w:firstLine="708"/>
        <w:jc w:val="both"/>
        <w:rPr>
          <w:rFonts w:ascii="Times New Roman" w:hAnsi="Times New Roman" w:cs="Times New Roman"/>
          <w:b/>
        </w:rPr>
      </w:pPr>
      <w:bookmarkStart w:id="156" w:name="bookmark314"/>
      <w:r w:rsidRPr="00251FCD">
        <w:rPr>
          <w:rFonts w:ascii="Times New Roman" w:hAnsi="Times New Roman" w:cs="Times New Roman"/>
          <w:b/>
        </w:rPr>
        <w:t>2.2.2.11. ХИМИЯ</w:t>
      </w:r>
      <w:bookmarkEnd w:id="156"/>
    </w:p>
    <w:p w:rsidR="00E369E5" w:rsidRPr="00251FCD" w:rsidRDefault="00E369E5" w:rsidP="00251FCD">
      <w:pPr>
        <w:jc w:val="both"/>
        <w:rPr>
          <w:rFonts w:ascii="Times New Roman" w:hAnsi="Times New Roman" w:cs="Times New Roman"/>
        </w:rPr>
      </w:pPr>
      <w:bookmarkStart w:id="157" w:name="bookmark315"/>
      <w:r w:rsidRPr="00251FCD">
        <w:rPr>
          <w:rFonts w:ascii="Times New Roman" w:hAnsi="Times New Roman" w:cs="Times New Roman"/>
        </w:rPr>
        <w:t>Основные понятия химии (уровень атомно-молекулярных представлений)</w:t>
      </w:r>
      <w:bookmarkEnd w:id="157"/>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w:t>
      </w:r>
      <w:r w:rsidR="007A3404" w:rsidRPr="00251FCD">
        <w:rPr>
          <w:rFonts w:ascii="Times New Roman" w:hAnsi="Times New Roman" w:cs="Times New Roman"/>
        </w:rPr>
        <w:t>ая формула. Валентность химичес</w:t>
      </w:r>
      <w:r w:rsidRPr="00251FCD">
        <w:rPr>
          <w:rFonts w:ascii="Times New Roman" w:hAnsi="Times New Roman" w:cs="Times New Roman"/>
        </w:rPr>
        <w:t>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Физические явления и химические реакции. Признаки и условия протекания химических реакций. Закон сохранения массы веще</w:t>
      </w:r>
      <w:proofErr w:type="gramStart"/>
      <w:r w:rsidRPr="00251FCD">
        <w:rPr>
          <w:rFonts w:ascii="Times New Roman" w:hAnsi="Times New Roman" w:cs="Times New Roman"/>
        </w:rPr>
        <w:t>ств пр</w:t>
      </w:r>
      <w:proofErr w:type="gramEnd"/>
      <w:r w:rsidRPr="00251FCD">
        <w:rPr>
          <w:rFonts w:ascii="Times New Roman" w:hAnsi="Times New Roman" w:cs="Times New Roman"/>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Основные классы неорганических соединений. Номенклатура </w:t>
      </w:r>
      <w:proofErr w:type="spellStart"/>
      <w:proofErr w:type="gramStart"/>
      <w:r w:rsidRPr="00251FCD">
        <w:rPr>
          <w:rFonts w:ascii="Times New Roman" w:hAnsi="Times New Roman" w:cs="Times New Roman"/>
        </w:rPr>
        <w:t>неоргани-ческих</w:t>
      </w:r>
      <w:proofErr w:type="spellEnd"/>
      <w:proofErr w:type="gramEnd"/>
      <w:r w:rsidRPr="00251FCD">
        <w:rPr>
          <w:rFonts w:ascii="Times New Roman" w:hAnsi="Times New Roman" w:cs="Times New Roman"/>
        </w:rPr>
        <w:t xml:space="preserve">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Первоначальные представления о естественных семействах (группах) химических элементов: щелочные металлы, галогены.</w:t>
      </w:r>
    </w:p>
    <w:p w:rsidR="00E369E5" w:rsidRPr="00251FCD" w:rsidRDefault="00E369E5" w:rsidP="00251FCD">
      <w:pPr>
        <w:jc w:val="both"/>
        <w:rPr>
          <w:rFonts w:ascii="Times New Roman" w:hAnsi="Times New Roman" w:cs="Times New Roman"/>
        </w:rPr>
      </w:pPr>
      <w:bookmarkStart w:id="158" w:name="bookmark316"/>
      <w:r w:rsidRPr="00251FCD">
        <w:rPr>
          <w:rFonts w:ascii="Times New Roman" w:hAnsi="Times New Roman" w:cs="Times New Roman"/>
        </w:rPr>
        <w:t>Периодический закон и периодическая система химических элементов Д. И. Менделеева. Строение вещества</w:t>
      </w:r>
      <w:bookmarkEnd w:id="158"/>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Периодический закон. История открытия периодического закона. Значение периодического закона для развития науки.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Периодическая система как </w:t>
      </w:r>
      <w:proofErr w:type="gramStart"/>
      <w:r w:rsidRPr="00251FCD">
        <w:rPr>
          <w:rFonts w:ascii="Times New Roman" w:hAnsi="Times New Roman" w:cs="Times New Roman"/>
        </w:rPr>
        <w:t>естественно-научная</w:t>
      </w:r>
      <w:proofErr w:type="gramEnd"/>
      <w:r w:rsidRPr="00251FCD">
        <w:rPr>
          <w:rFonts w:ascii="Times New Roman" w:hAnsi="Times New Roman" w:cs="Times New Roman"/>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Химическая связь. </w:t>
      </w:r>
      <w:proofErr w:type="spellStart"/>
      <w:r w:rsidRPr="00251FCD">
        <w:rPr>
          <w:rFonts w:ascii="Times New Roman" w:hAnsi="Times New Roman" w:cs="Times New Roman"/>
        </w:rPr>
        <w:t>Элект</w:t>
      </w:r>
      <w:r w:rsidR="007A3404" w:rsidRPr="00251FCD">
        <w:rPr>
          <w:rFonts w:ascii="Times New Roman" w:hAnsi="Times New Roman" w:cs="Times New Roman"/>
        </w:rPr>
        <w:t>роотрицательность</w:t>
      </w:r>
      <w:proofErr w:type="spellEnd"/>
      <w:r w:rsidR="007A3404" w:rsidRPr="00251FCD">
        <w:rPr>
          <w:rFonts w:ascii="Times New Roman" w:hAnsi="Times New Roman" w:cs="Times New Roman"/>
        </w:rPr>
        <w:t xml:space="preserve"> атомов. Кова</w:t>
      </w:r>
      <w:r w:rsidRPr="00251FCD">
        <w:rPr>
          <w:rFonts w:ascii="Times New Roman" w:hAnsi="Times New Roman" w:cs="Times New Roman"/>
        </w:rPr>
        <w:t>лентная неполярная и полярная связь. Ионная связь. Валентность, степень окисления, заряд иона.</w:t>
      </w:r>
    </w:p>
    <w:p w:rsidR="00E369E5" w:rsidRPr="00251FCD" w:rsidRDefault="00E369E5" w:rsidP="00251FCD">
      <w:pPr>
        <w:jc w:val="both"/>
        <w:rPr>
          <w:rFonts w:ascii="Times New Roman" w:hAnsi="Times New Roman" w:cs="Times New Roman"/>
        </w:rPr>
      </w:pPr>
      <w:bookmarkStart w:id="159" w:name="bookmark317"/>
      <w:r w:rsidRPr="00251FCD">
        <w:rPr>
          <w:rFonts w:ascii="Times New Roman" w:hAnsi="Times New Roman" w:cs="Times New Roman"/>
        </w:rPr>
        <w:t>Многообразие химических реакций</w:t>
      </w:r>
      <w:bookmarkEnd w:id="159"/>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251FCD">
        <w:rPr>
          <w:rFonts w:ascii="Times New Roman" w:hAnsi="Times New Roman" w:cs="Times New Roman"/>
        </w:rPr>
        <w:t>окислительно</w:t>
      </w:r>
      <w:proofErr w:type="spellEnd"/>
      <w:r w:rsidRPr="00251FCD">
        <w:rPr>
          <w:rFonts w:ascii="Times New Roman" w:hAnsi="Times New Roman" w:cs="Times New Roman"/>
        </w:rPr>
        <w:t>-восстановительные, необратимые, обратимые.</w:t>
      </w:r>
      <w:proofErr w:type="gramEnd"/>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Скорость химических реакций. Фак</w:t>
      </w:r>
      <w:r w:rsidR="007A3404" w:rsidRPr="00251FCD">
        <w:rPr>
          <w:rFonts w:ascii="Times New Roman" w:hAnsi="Times New Roman" w:cs="Times New Roman"/>
        </w:rPr>
        <w:t>торы, влияющие на скорость хими</w:t>
      </w:r>
      <w:r w:rsidRPr="00251FCD">
        <w:rPr>
          <w:rFonts w:ascii="Times New Roman" w:hAnsi="Times New Roman" w:cs="Times New Roman"/>
        </w:rPr>
        <w:t>ческих реакций.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Растворы. Электролитическая диссо</w:t>
      </w:r>
      <w:r w:rsidR="007A3404" w:rsidRPr="00251FCD">
        <w:rPr>
          <w:rFonts w:ascii="Times New Roman" w:hAnsi="Times New Roman" w:cs="Times New Roman"/>
        </w:rPr>
        <w:t xml:space="preserve">циация. Электролиты и </w:t>
      </w:r>
      <w:proofErr w:type="spellStart"/>
      <w:r w:rsidR="007A3404" w:rsidRPr="00251FCD">
        <w:rPr>
          <w:rFonts w:ascii="Times New Roman" w:hAnsi="Times New Roman" w:cs="Times New Roman"/>
        </w:rPr>
        <w:t>неэлектро</w:t>
      </w:r>
      <w:r w:rsidRPr="00251FCD">
        <w:rPr>
          <w:rFonts w:ascii="Times New Roman" w:hAnsi="Times New Roman" w:cs="Times New Roman"/>
        </w:rPr>
        <w:t>литы</w:t>
      </w:r>
      <w:proofErr w:type="spellEnd"/>
      <w:r w:rsidRPr="00251FCD">
        <w:rPr>
          <w:rFonts w:ascii="Times New Roman" w:hAnsi="Times New Roman" w:cs="Times New Roman"/>
        </w:rPr>
        <w:t>. Катионы и анионы. Диссоциация солей, кислот и оснований в водных растворах. Реакц</w:t>
      </w:r>
      <w:proofErr w:type="gramStart"/>
      <w:r w:rsidRPr="00251FCD">
        <w:rPr>
          <w:rFonts w:ascii="Times New Roman" w:hAnsi="Times New Roman" w:cs="Times New Roman"/>
        </w:rPr>
        <w:t>ии ио</w:t>
      </w:r>
      <w:proofErr w:type="gramEnd"/>
      <w:r w:rsidRPr="00251FCD">
        <w:rPr>
          <w:rFonts w:ascii="Times New Roman" w:hAnsi="Times New Roman" w:cs="Times New Roman"/>
        </w:rPr>
        <w:t>нного обмена в растворах электролитов.</w:t>
      </w:r>
    </w:p>
    <w:p w:rsidR="00E369E5" w:rsidRPr="00251FCD" w:rsidRDefault="00E369E5" w:rsidP="00251FCD">
      <w:pPr>
        <w:jc w:val="both"/>
        <w:rPr>
          <w:rFonts w:ascii="Times New Roman" w:hAnsi="Times New Roman" w:cs="Times New Roman"/>
        </w:rPr>
      </w:pPr>
      <w:bookmarkStart w:id="160" w:name="bookmark318"/>
      <w:r w:rsidRPr="00251FCD">
        <w:rPr>
          <w:rFonts w:ascii="Times New Roman" w:hAnsi="Times New Roman" w:cs="Times New Roman"/>
        </w:rPr>
        <w:t>Многообразие веществ</w:t>
      </w:r>
      <w:bookmarkEnd w:id="16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lastRenderedPageBreak/>
        <w:t xml:space="preserve">Общая характеристика металлов на основе их положения в </w:t>
      </w:r>
      <w:proofErr w:type="spellStart"/>
      <w:proofErr w:type="gramStart"/>
      <w:r w:rsidRPr="00251FCD">
        <w:rPr>
          <w:rFonts w:ascii="Times New Roman" w:hAnsi="Times New Roman" w:cs="Times New Roman"/>
        </w:rPr>
        <w:t>перио-дической</w:t>
      </w:r>
      <w:proofErr w:type="spellEnd"/>
      <w:proofErr w:type="gramEnd"/>
      <w:r w:rsidRPr="00251FCD">
        <w:rPr>
          <w:rFonts w:ascii="Times New Roman" w:hAnsi="Times New Roman" w:cs="Times New Roman"/>
        </w:rPr>
        <w:t xml:space="preserve">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E369E5" w:rsidRPr="00251FCD" w:rsidRDefault="00E369E5" w:rsidP="00251FCD">
      <w:pPr>
        <w:jc w:val="both"/>
        <w:rPr>
          <w:rFonts w:ascii="Times New Roman" w:hAnsi="Times New Roman" w:cs="Times New Roman"/>
        </w:rPr>
      </w:pPr>
      <w:bookmarkStart w:id="161" w:name="bookmark319"/>
      <w:r w:rsidRPr="00251FCD">
        <w:rPr>
          <w:rFonts w:ascii="Times New Roman" w:hAnsi="Times New Roman" w:cs="Times New Roman"/>
        </w:rPr>
        <w:t>Экспериментальная химия</w:t>
      </w:r>
      <w:bookmarkEnd w:id="16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251FCD">
        <w:rPr>
          <w:rFonts w:ascii="Times New Roman" w:hAnsi="Times New Roman" w:cs="Times New Roman"/>
        </w:rPr>
        <w:t>опыты</w:t>
      </w:r>
      <w:proofErr w:type="gramEnd"/>
      <w:r w:rsidRPr="00251FCD">
        <w:rPr>
          <w:rFonts w:ascii="Times New Roman" w:hAnsi="Times New Roman" w:cs="Times New Roman"/>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369E5" w:rsidRPr="00251FCD" w:rsidRDefault="00E369E5" w:rsidP="00251FCD">
      <w:pPr>
        <w:ind w:firstLine="708"/>
        <w:jc w:val="both"/>
        <w:rPr>
          <w:rFonts w:ascii="Times New Roman" w:hAnsi="Times New Roman" w:cs="Times New Roman"/>
          <w:b/>
        </w:rPr>
      </w:pPr>
      <w:bookmarkStart w:id="162" w:name="bookmark320"/>
      <w:r w:rsidRPr="00251FCD">
        <w:rPr>
          <w:rFonts w:ascii="Times New Roman" w:hAnsi="Times New Roman" w:cs="Times New Roman"/>
          <w:b/>
        </w:rPr>
        <w:t>2.2.2.12. ИЗОБРАЗИТЕЛЬНОЕ ИСКУССТВО</w:t>
      </w:r>
      <w:bookmarkEnd w:id="16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w:t>
      </w:r>
      <w:bookmarkStart w:id="163" w:name="_GoBack"/>
      <w:bookmarkEnd w:id="163"/>
      <w:r w:rsidRPr="00251FCD">
        <w:rPr>
          <w:rFonts w:ascii="Times New Roman" w:hAnsi="Times New Roman" w:cs="Times New Roman"/>
        </w:rPr>
        <w:t>зодчество. Художественно-эстетическое значение исторических памятников. Роль визуально-пространственных иску</w:t>
      </w:r>
      <w:proofErr w:type="gramStart"/>
      <w:r w:rsidRPr="00251FCD">
        <w:rPr>
          <w:rFonts w:ascii="Times New Roman" w:hAnsi="Times New Roman" w:cs="Times New Roman"/>
        </w:rPr>
        <w:t>сств в ф</w:t>
      </w:r>
      <w:proofErr w:type="gramEnd"/>
      <w:r w:rsidRPr="00251FCD">
        <w:rPr>
          <w:rFonts w:ascii="Times New Roman" w:hAnsi="Times New Roman" w:cs="Times New Roman"/>
        </w:rPr>
        <w:t>ормировании образа Родины.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Художественный диалог культур. П</w:t>
      </w:r>
      <w:r w:rsidR="007A3404" w:rsidRPr="00251FCD">
        <w:rPr>
          <w:rFonts w:ascii="Times New Roman" w:hAnsi="Times New Roman" w:cs="Times New Roman"/>
        </w:rPr>
        <w:t>ространственно-визуальное искусс</w:t>
      </w:r>
      <w:r w:rsidRPr="00251FCD">
        <w:rPr>
          <w:rFonts w:ascii="Times New Roman" w:hAnsi="Times New Roman" w:cs="Times New Roman"/>
        </w:rPr>
        <w:t>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Искусство в современном мире. Изо</w:t>
      </w:r>
      <w:r w:rsidR="007A3404" w:rsidRPr="00251FCD">
        <w:rPr>
          <w:rFonts w:ascii="Times New Roman" w:hAnsi="Times New Roman" w:cs="Times New Roman"/>
        </w:rPr>
        <w:t>бразительное искусство, архитек</w:t>
      </w:r>
      <w:r w:rsidRPr="00251FCD">
        <w:rPr>
          <w:rFonts w:ascii="Times New Roman" w:hAnsi="Times New Roman" w:cs="Times New Roman"/>
        </w:rPr>
        <w:t>тура, дизайн в современном мире. Изобразительная природа визуальных искусств, их роль в современном мире. Роль музея в современной культуре.</w:t>
      </w:r>
    </w:p>
    <w:p w:rsidR="00E369E5" w:rsidRPr="00251FCD" w:rsidRDefault="00E369E5" w:rsidP="00251FCD">
      <w:pPr>
        <w:jc w:val="both"/>
        <w:rPr>
          <w:rFonts w:ascii="Times New Roman" w:hAnsi="Times New Roman" w:cs="Times New Roman"/>
        </w:rPr>
      </w:pPr>
      <w:bookmarkStart w:id="164" w:name="bookmark321"/>
      <w:r w:rsidRPr="00251FCD">
        <w:rPr>
          <w:rFonts w:ascii="Times New Roman" w:hAnsi="Times New Roman" w:cs="Times New Roman"/>
        </w:rPr>
        <w:t>Духовно-нравственные проблемы жизни и искусства.</w:t>
      </w:r>
      <w:bookmarkEnd w:id="16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Выражение в образах искусства нравственного поиска человечества, нравственного выбора отдельного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Традиционный и современный уклад семейной жизни, отражённый в искусстве. Образы мира, защиты Отечества в жизни и в искусстве.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Народные праздники, обряды в искусстве и в современной жизни.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Взаимоотношения между народами, между людьми разных поколений в жизни и в искусстве.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Средства художественной выразительности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Художественные материалы и художественные техники. Материалы живописи, графики, скульптуры. Художественные техники.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Композиция. Композиция — главное средство выразительности художественного произведения. Раскрытие в композиции сущности произведения.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Пропорции. Линейная и воздушная перспектива. Контраст в композиции.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Цвет. Цветовые отношения. Колорит картины. Напряжённость и насыщенность цвета. Свет и цвет. Характер мазка.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Объём и форма. Передача на плоскости и в пространстве многообразных форм предметного мира. Трансфор</w:t>
      </w:r>
      <w:r w:rsidR="007A3404" w:rsidRPr="00251FCD">
        <w:rPr>
          <w:rFonts w:ascii="Times New Roman" w:hAnsi="Times New Roman" w:cs="Times New Roman"/>
        </w:rPr>
        <w:t>мация и стилизация форм. Взаимо</w:t>
      </w:r>
      <w:r w:rsidRPr="00251FCD">
        <w:rPr>
          <w:rFonts w:ascii="Times New Roman" w:hAnsi="Times New Roman" w:cs="Times New Roman"/>
        </w:rPr>
        <w:t>отношение формы и характера.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Ритм. Роль ритма в построении композиции в живописи и рисунке, архитектуре, декоративно-прикладном искусстве.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251FCD">
        <w:rPr>
          <w:rFonts w:ascii="Times New Roman" w:hAnsi="Times New Roman" w:cs="Times New Roman"/>
        </w:rPr>
        <w:lastRenderedPageBreak/>
        <w:t>мифологические и библейские темы в изобразительном искусстве. Опыт художественного творчества.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Конструктивные виды искусства. Архитек</w:t>
      </w:r>
      <w:r w:rsidR="007A3404" w:rsidRPr="00251FCD">
        <w:rPr>
          <w:rFonts w:ascii="Times New Roman" w:hAnsi="Times New Roman" w:cs="Times New Roman"/>
        </w:rPr>
        <w:t>тура и дизайн. Роль искус</w:t>
      </w:r>
      <w:r w:rsidRPr="00251FCD">
        <w:rPr>
          <w:rFonts w:ascii="Times New Roman" w:hAnsi="Times New Roman" w:cs="Times New Roman"/>
        </w:rPr>
        <w:t xml:space="preserve">ства в организации предметно-пространственной среды жизни человека. Единство </w:t>
      </w:r>
      <w:proofErr w:type="gramStart"/>
      <w:r w:rsidRPr="00251FCD">
        <w:rPr>
          <w:rFonts w:ascii="Times New Roman" w:hAnsi="Times New Roman" w:cs="Times New Roman"/>
        </w:rPr>
        <w:t>художественного</w:t>
      </w:r>
      <w:proofErr w:type="gramEnd"/>
      <w:r w:rsidRPr="00251FCD">
        <w:rPr>
          <w:rFonts w:ascii="Times New Roman" w:hAnsi="Times New Roman" w:cs="Times New Roman"/>
        </w:rPr>
        <w:t xml:space="preserve"> и функционального в архитектуре и дизайне.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Архитектурный образ. Архитектура — летопись времён.</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Виды дизайна. Промышленный дизайн. Индустрия моды. Архитектурный и ландшафтный дизайн. Проектная куль</w:t>
      </w:r>
      <w:r w:rsidR="007A3404" w:rsidRPr="00251FCD">
        <w:rPr>
          <w:rFonts w:ascii="Times New Roman" w:hAnsi="Times New Roman" w:cs="Times New Roman"/>
        </w:rPr>
        <w:t>тура. Проектирование пространст</w:t>
      </w:r>
      <w:r w:rsidRPr="00251FCD">
        <w:rPr>
          <w:rFonts w:ascii="Times New Roman" w:hAnsi="Times New Roman" w:cs="Times New Roman"/>
        </w:rPr>
        <w:t>венной и предметной среды. Графический дизайн, арт-дизайн. Компьютерная графика и анимация.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r w:rsidR="007A3404" w:rsidRPr="00251FCD">
        <w:rPr>
          <w:rFonts w:ascii="Times New Roman" w:hAnsi="Times New Roman" w:cs="Times New Roman"/>
        </w:rPr>
        <w:t>. Материалы декоративно-приклад</w:t>
      </w:r>
      <w:r w:rsidRPr="00251FCD">
        <w:rPr>
          <w:rFonts w:ascii="Times New Roman" w:hAnsi="Times New Roman" w:cs="Times New Roman"/>
        </w:rPr>
        <w:t>ного искусства. Украшение в жизни людей, его функции в жизни общества.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E369E5" w:rsidRPr="00251FCD" w:rsidRDefault="00E369E5" w:rsidP="00251FCD">
      <w:pPr>
        <w:ind w:firstLine="708"/>
        <w:jc w:val="both"/>
        <w:rPr>
          <w:rFonts w:ascii="Times New Roman" w:hAnsi="Times New Roman" w:cs="Times New Roman"/>
          <w:b/>
        </w:rPr>
      </w:pPr>
      <w:bookmarkStart w:id="165" w:name="bookmark322"/>
      <w:r w:rsidRPr="00251FCD">
        <w:rPr>
          <w:rFonts w:ascii="Times New Roman" w:hAnsi="Times New Roman" w:cs="Times New Roman"/>
          <w:b/>
        </w:rPr>
        <w:t>2.2.2.13. МУЗЫКА</w:t>
      </w:r>
      <w:bookmarkEnd w:id="16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w:t>
      </w:r>
      <w:r w:rsidR="003C6494" w:rsidRPr="00251FCD">
        <w:rPr>
          <w:rFonts w:ascii="Times New Roman" w:hAnsi="Times New Roman" w:cs="Times New Roman"/>
        </w:rPr>
        <w:t>ысла. Музыка вокальная, симфони</w:t>
      </w:r>
      <w:r w:rsidRPr="00251FCD">
        <w:rPr>
          <w:rFonts w:ascii="Times New Roman" w:hAnsi="Times New Roman" w:cs="Times New Roman"/>
        </w:rPr>
        <w:t>ческая и театральная; вокально-инструмен</w:t>
      </w:r>
      <w:r w:rsidR="003C6494" w:rsidRPr="00251FCD">
        <w:rPr>
          <w:rFonts w:ascii="Times New Roman" w:hAnsi="Times New Roman" w:cs="Times New Roman"/>
        </w:rPr>
        <w:t>тальная и камерно-инструменталь</w:t>
      </w:r>
      <w:r w:rsidRPr="00251FCD">
        <w:rPr>
          <w:rFonts w:ascii="Times New Roman" w:hAnsi="Times New Roman" w:cs="Times New Roman"/>
        </w:rPr>
        <w:t>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Взаимодействие музыкальных образов</w:t>
      </w:r>
      <w:r w:rsidR="007A3404" w:rsidRPr="00251FCD">
        <w:rPr>
          <w:rFonts w:ascii="Times New Roman" w:hAnsi="Times New Roman" w:cs="Times New Roman"/>
        </w:rPr>
        <w:t>, драматургическое и интонацион</w:t>
      </w:r>
      <w:r w:rsidRPr="00251FCD">
        <w:rPr>
          <w:rFonts w:ascii="Times New Roman" w:hAnsi="Times New Roman" w:cs="Times New Roman"/>
        </w:rPr>
        <w:t>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w:t>
      </w:r>
      <w:r w:rsidR="003C6494" w:rsidRPr="00251FCD">
        <w:rPr>
          <w:rFonts w:ascii="Times New Roman" w:hAnsi="Times New Roman" w:cs="Times New Roman"/>
        </w:rPr>
        <w:t>ая музыка: песенное и инструмен</w:t>
      </w:r>
      <w:r w:rsidRPr="00251FCD">
        <w:rPr>
          <w:rFonts w:ascii="Times New Roman" w:hAnsi="Times New Roman" w:cs="Times New Roman"/>
        </w:rPr>
        <w:t>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Отечественная и зарубежная музыка композиторов XX в., её стилевое многообразие (импрессионизм, </w:t>
      </w:r>
      <w:proofErr w:type="spellStart"/>
      <w:r w:rsidRPr="00251FCD">
        <w:rPr>
          <w:rFonts w:ascii="Times New Roman" w:hAnsi="Times New Roman" w:cs="Times New Roman"/>
        </w:rPr>
        <w:t>неофол</w:t>
      </w:r>
      <w:r w:rsidR="003C6494" w:rsidRPr="00251FCD">
        <w:rPr>
          <w:rFonts w:ascii="Times New Roman" w:hAnsi="Times New Roman" w:cs="Times New Roman"/>
        </w:rPr>
        <w:t>ьклоризм</w:t>
      </w:r>
      <w:proofErr w:type="spellEnd"/>
      <w:r w:rsidR="003C6494" w:rsidRPr="00251FCD">
        <w:rPr>
          <w:rFonts w:ascii="Times New Roman" w:hAnsi="Times New Roman" w:cs="Times New Roman"/>
        </w:rPr>
        <w:t xml:space="preserve"> и неоклассицизм). Музы</w:t>
      </w:r>
      <w:r w:rsidRPr="00251FCD">
        <w:rPr>
          <w:rFonts w:ascii="Times New Roman" w:hAnsi="Times New Roman" w:cs="Times New Roman"/>
        </w:rPr>
        <w:t xml:space="preserve">кальное творчество композиторов академического направления. Джаз и симфоджаз. </w:t>
      </w:r>
      <w:proofErr w:type="gramStart"/>
      <w:r w:rsidRPr="00251FCD">
        <w:rPr>
          <w:rFonts w:ascii="Times New Roman" w:hAnsi="Times New Roman" w:cs="Times New Roman"/>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251FCD">
        <w:rPr>
          <w:rFonts w:ascii="Times New Roman" w:hAnsi="Times New Roman" w:cs="Times New Roman"/>
        </w:rPr>
        <w:t xml:space="preserve"> Информационно-коммуникационные технологии в музыке.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w:t>
      </w:r>
      <w:r w:rsidRPr="00251FCD">
        <w:rPr>
          <w:rFonts w:ascii="Times New Roman" w:hAnsi="Times New Roman" w:cs="Times New Roman"/>
        </w:rPr>
        <w:lastRenderedPageBreak/>
        <w:t xml:space="preserve">аккомпанемент, a </w:t>
      </w:r>
      <w:proofErr w:type="spellStart"/>
      <w:r w:rsidRPr="00251FCD">
        <w:rPr>
          <w:rFonts w:ascii="Times New Roman" w:hAnsi="Times New Roman" w:cs="Times New Roman"/>
        </w:rPr>
        <w:t>capella</w:t>
      </w:r>
      <w:proofErr w:type="spellEnd"/>
      <w:r w:rsidRPr="00251FCD">
        <w:rPr>
          <w:rFonts w:ascii="Times New Roman" w:hAnsi="Times New Roman" w:cs="Times New Roman"/>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251FCD">
        <w:rPr>
          <w:rFonts w:ascii="Times New Roman" w:hAnsi="Times New Roman" w:cs="Times New Roman"/>
        </w:rPr>
        <w:t>эстрадно</w:t>
      </w:r>
      <w:proofErr w:type="spellEnd"/>
      <w:r w:rsidRPr="00251FCD">
        <w:rPr>
          <w:rFonts w:ascii="Times New Roman" w:hAnsi="Times New Roman" w:cs="Times New Roman"/>
        </w:rPr>
        <w:t>-джазовый оркестр.</w:t>
      </w:r>
    </w:p>
    <w:p w:rsidR="00E369E5" w:rsidRPr="00251FCD" w:rsidRDefault="00E369E5" w:rsidP="00251FCD">
      <w:pPr>
        <w:ind w:firstLine="708"/>
        <w:jc w:val="center"/>
        <w:rPr>
          <w:rFonts w:ascii="Times New Roman" w:hAnsi="Times New Roman" w:cs="Times New Roman"/>
          <w:b/>
        </w:rPr>
      </w:pPr>
      <w:bookmarkStart w:id="166" w:name="bookmark323"/>
      <w:r w:rsidRPr="00251FCD">
        <w:rPr>
          <w:rFonts w:ascii="Times New Roman" w:hAnsi="Times New Roman" w:cs="Times New Roman"/>
          <w:b/>
        </w:rPr>
        <w:t>2.2.2.14. ТЕХНОЛОГИЯ</w:t>
      </w:r>
      <w:bookmarkEnd w:id="166"/>
    </w:p>
    <w:p w:rsidR="00A95DB0" w:rsidRPr="00251FCD" w:rsidRDefault="00A95DB0" w:rsidP="00251FCD">
      <w:pPr>
        <w:widowControl/>
        <w:jc w:val="center"/>
        <w:rPr>
          <w:rFonts w:ascii="Times New Roman" w:eastAsia="Times New Roman" w:hAnsi="Times New Roman" w:cs="Times New Roman"/>
          <w:b/>
          <w:color w:val="auto"/>
          <w:lang w:bidi="ar-SA"/>
        </w:rPr>
      </w:pPr>
      <w:r w:rsidRPr="00251FCD">
        <w:rPr>
          <w:rFonts w:ascii="Times New Roman" w:eastAsia="Times New Roman" w:hAnsi="Times New Roman" w:cs="Times New Roman"/>
          <w:b/>
          <w:color w:val="auto"/>
          <w:lang w:bidi="ar-SA"/>
        </w:rPr>
        <w:t xml:space="preserve">Общекультурные и </w:t>
      </w:r>
      <w:proofErr w:type="spellStart"/>
      <w:r w:rsidRPr="00251FCD">
        <w:rPr>
          <w:rFonts w:ascii="Times New Roman" w:eastAsia="Times New Roman" w:hAnsi="Times New Roman" w:cs="Times New Roman"/>
          <w:b/>
          <w:color w:val="auto"/>
          <w:lang w:bidi="ar-SA"/>
        </w:rPr>
        <w:t>общетрудовые</w:t>
      </w:r>
      <w:proofErr w:type="spellEnd"/>
      <w:r w:rsidRPr="00251FCD">
        <w:rPr>
          <w:rFonts w:ascii="Times New Roman" w:eastAsia="Times New Roman" w:hAnsi="Times New Roman" w:cs="Times New Roman"/>
          <w:b/>
          <w:color w:val="auto"/>
          <w:lang w:bidi="ar-SA"/>
        </w:rPr>
        <w:t xml:space="preserve"> компетенции. Основы культуры труда, самообслуживания.</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251FCD">
        <w:rPr>
          <w:rFonts w:ascii="Times New Roman" w:eastAsia="Times New Roman" w:hAnsi="Times New Roman" w:cs="Times New Roman"/>
          <w:color w:val="auto"/>
          <w:lang w:bidi="ar-SA"/>
        </w:rPr>
        <w:t>индивидуальные проекты</w:t>
      </w:r>
      <w:proofErr w:type="gramEnd"/>
      <w:r w:rsidRPr="00251FCD">
        <w:rPr>
          <w:rFonts w:ascii="Times New Roman" w:eastAsia="Times New Roman" w:hAnsi="Times New Roman" w:cs="Times New Roman"/>
          <w:color w:val="auto"/>
          <w:lang w:bidi="ar-SA"/>
        </w:rPr>
        <w:t xml:space="preserve">. Культура межличностных отношений в совместной деятельности. Результат проектной деятельности </w:t>
      </w:r>
      <w:proofErr w:type="gramStart"/>
      <w:r w:rsidRPr="00251FCD">
        <w:rPr>
          <w:rFonts w:ascii="Times New Roman" w:eastAsia="Times New Roman" w:hAnsi="Times New Roman" w:cs="Times New Roman"/>
          <w:color w:val="auto"/>
          <w:lang w:bidi="ar-SA"/>
        </w:rPr>
        <w:t>–и</w:t>
      </w:r>
      <w:proofErr w:type="gramEnd"/>
      <w:r w:rsidRPr="00251FCD">
        <w:rPr>
          <w:rFonts w:ascii="Times New Roman" w:eastAsia="Times New Roman" w:hAnsi="Times New Roman" w:cs="Times New Roman"/>
          <w:color w:val="auto"/>
          <w:lang w:bidi="ar-SA"/>
        </w:rPr>
        <w:t>зделия, услуги (например, помощь ветеранам, пенсионерам, инвалидам), праздники и т. п.</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Выполнение доступных видов работ по самообслуживанию, домашнему труду, оказание доступных видов помощи малышам, взрослым и сверстникам.</w:t>
      </w:r>
    </w:p>
    <w:p w:rsidR="00A95DB0" w:rsidRPr="00251FCD" w:rsidRDefault="00A95DB0" w:rsidP="00251FCD">
      <w:pPr>
        <w:widowControl/>
        <w:jc w:val="both"/>
        <w:rPr>
          <w:rFonts w:ascii="Times New Roman" w:eastAsia="Times New Roman" w:hAnsi="Times New Roman" w:cs="Times New Roman"/>
          <w:b/>
          <w:color w:val="auto"/>
          <w:lang w:bidi="ar-SA"/>
        </w:rPr>
      </w:pPr>
      <w:r w:rsidRPr="00251FCD">
        <w:rPr>
          <w:rFonts w:ascii="Times New Roman" w:eastAsia="Times New Roman" w:hAnsi="Times New Roman" w:cs="Times New Roman"/>
          <w:b/>
          <w:color w:val="auto"/>
          <w:lang w:bidi="ar-SA"/>
        </w:rPr>
        <w:t>Технология ручной обработки материалов.</w:t>
      </w:r>
    </w:p>
    <w:p w:rsidR="00A95DB0" w:rsidRPr="00251FCD" w:rsidRDefault="00A95DB0" w:rsidP="00251FCD">
      <w:pPr>
        <w:widowControl/>
        <w:jc w:val="both"/>
        <w:rPr>
          <w:rFonts w:ascii="Times New Roman" w:eastAsia="Times New Roman" w:hAnsi="Times New Roman" w:cs="Times New Roman"/>
          <w:b/>
          <w:color w:val="auto"/>
          <w:lang w:bidi="ar-SA"/>
        </w:rPr>
      </w:pPr>
      <w:r w:rsidRPr="00251FCD">
        <w:rPr>
          <w:rFonts w:ascii="Times New Roman" w:eastAsia="Times New Roman" w:hAnsi="Times New Roman" w:cs="Times New Roman"/>
          <w:b/>
          <w:color w:val="auto"/>
          <w:lang w:bidi="ar-SA"/>
        </w:rPr>
        <w:t>Элементы графической грамоты.</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A95DB0" w:rsidRPr="00251FCD" w:rsidRDefault="00A95DB0" w:rsidP="00251FCD">
      <w:pPr>
        <w:widowControl/>
        <w:jc w:val="both"/>
        <w:rPr>
          <w:rFonts w:ascii="Times New Roman" w:eastAsia="Times New Roman" w:hAnsi="Times New Roman" w:cs="Times New Roman"/>
          <w:color w:val="auto"/>
          <w:lang w:bidi="ar-SA"/>
        </w:rPr>
      </w:pPr>
      <w:proofErr w:type="gramStart"/>
      <w:r w:rsidRPr="00251FCD">
        <w:rPr>
          <w:rFonts w:ascii="Times New Roman" w:eastAsia="Times New Roman" w:hAnsi="Times New Roman" w:cs="Times New Roman"/>
          <w:color w:val="auto"/>
          <w:lang w:bidi="ar-SA"/>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251FCD">
        <w:rPr>
          <w:rFonts w:ascii="Times New Roman" w:eastAsia="Times New Roman" w:hAnsi="Times New Roman" w:cs="Times New Roman"/>
          <w:color w:val="auto"/>
          <w:lang w:bidi="ar-SA"/>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roofErr w:type="gramStart"/>
      <w:r w:rsidRPr="00251FCD">
        <w:rPr>
          <w:rFonts w:ascii="Times New Roman" w:eastAsia="Times New Roman" w:hAnsi="Times New Roman" w:cs="Times New Roman"/>
          <w:color w:val="auto"/>
          <w:lang w:bidi="ar-SA"/>
        </w:rPr>
        <w:t>.И</w:t>
      </w:r>
      <w:proofErr w:type="gramEnd"/>
      <w:r w:rsidRPr="00251FCD">
        <w:rPr>
          <w:rFonts w:ascii="Times New Roman" w:eastAsia="Times New Roman" w:hAnsi="Times New Roman" w:cs="Times New Roman"/>
          <w:color w:val="auto"/>
          <w:lang w:bidi="ar-SA"/>
        </w:rPr>
        <w:t xml:space="preserve">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251FCD">
        <w:rPr>
          <w:rFonts w:ascii="Times New Roman" w:eastAsia="Times New Roman" w:hAnsi="Times New Roman" w:cs="Times New Roman"/>
          <w:color w:val="auto"/>
          <w:lang w:bidi="ar-SA"/>
        </w:rPr>
        <w:t>Назначение линий чертежа (контур, линия надреза, сгиба, размерная, осевая, центровая, разрыва).</w:t>
      </w:r>
      <w:proofErr w:type="gramEnd"/>
      <w:r w:rsidRPr="00251FCD">
        <w:rPr>
          <w:rFonts w:ascii="Times New Roman" w:eastAsia="Times New Roman" w:hAnsi="Times New Roman" w:cs="Times New Roman"/>
          <w:color w:val="auto"/>
          <w:lang w:bidi="ar-SA"/>
        </w:rPr>
        <w:t xml:space="preserve"> Чтение условных графических изображений. Разметка деталей с опорой на простейший чертеж, эскиз. </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 xml:space="preserve">Изготовление изделий по рисунку, простейшему чертежу или эскизу, схеме. Конструирование и моделирование </w:t>
      </w:r>
    </w:p>
    <w:p w:rsidR="00A95DB0" w:rsidRPr="00251FCD" w:rsidRDefault="00A95DB0" w:rsidP="00251FCD">
      <w:pPr>
        <w:widowControl/>
        <w:jc w:val="both"/>
        <w:rPr>
          <w:rFonts w:ascii="Times New Roman" w:eastAsia="Times New Roman" w:hAnsi="Times New Roman" w:cs="Times New Roman"/>
          <w:b/>
          <w:color w:val="auto"/>
          <w:lang w:bidi="ar-SA"/>
        </w:rPr>
      </w:pPr>
      <w:r w:rsidRPr="00251FCD">
        <w:rPr>
          <w:rFonts w:ascii="Times New Roman" w:eastAsia="Times New Roman" w:hAnsi="Times New Roman" w:cs="Times New Roman"/>
          <w:b/>
          <w:color w:val="auto"/>
          <w:lang w:bidi="ar-SA"/>
        </w:rPr>
        <w:lastRenderedPageBreak/>
        <w:t>Общее представление о конструировании как создании конструкции каких-либо изделий (технических, бытовых, учебных и пр.).</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roofErr w:type="gramStart"/>
      <w:r w:rsidRPr="00251FCD">
        <w:rPr>
          <w:rFonts w:ascii="Times New Roman" w:eastAsia="Times New Roman" w:hAnsi="Times New Roman" w:cs="Times New Roman"/>
          <w:color w:val="auto"/>
          <w:lang w:bidi="ar-SA"/>
        </w:rPr>
        <w:t>.К</w:t>
      </w:r>
      <w:proofErr w:type="gramEnd"/>
      <w:r w:rsidRPr="00251FCD">
        <w:rPr>
          <w:rFonts w:ascii="Times New Roman" w:eastAsia="Times New Roman" w:hAnsi="Times New Roman" w:cs="Times New Roman"/>
          <w:color w:val="auto"/>
          <w:lang w:bidi="ar-SA"/>
        </w:rPr>
        <w:t>онструирование и моделирование на компьютере и в интерактивном конструкторе.</w:t>
      </w:r>
    </w:p>
    <w:p w:rsidR="00A95DB0" w:rsidRPr="00251FCD" w:rsidRDefault="00A95DB0" w:rsidP="00251FCD">
      <w:pPr>
        <w:widowControl/>
        <w:jc w:val="both"/>
        <w:rPr>
          <w:rFonts w:ascii="Times New Roman" w:eastAsia="Times New Roman" w:hAnsi="Times New Roman" w:cs="Times New Roman"/>
          <w:color w:val="auto"/>
          <w:lang w:bidi="ar-SA"/>
        </w:rPr>
      </w:pPr>
      <w:r w:rsidRPr="00251FCD">
        <w:rPr>
          <w:rFonts w:ascii="Times New Roman" w:eastAsia="Times New Roman" w:hAnsi="Times New Roman" w:cs="Times New Roman"/>
          <w:color w:val="auto"/>
          <w:lang w:bidi="ar-SA"/>
        </w:rPr>
        <w:t>Практика работы на компьютере 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95DB0" w:rsidRPr="00251FCD" w:rsidRDefault="00A95DB0" w:rsidP="00251FCD">
      <w:pPr>
        <w:widowControl/>
        <w:jc w:val="both"/>
        <w:rPr>
          <w:rFonts w:ascii="Times New Roman" w:eastAsia="Times New Roman" w:hAnsi="Times New Roman" w:cs="Times New Roman"/>
          <w:color w:val="auto"/>
          <w:lang w:bidi="ar-SA"/>
        </w:rPr>
      </w:pPr>
      <w:proofErr w:type="gramStart"/>
      <w:r w:rsidRPr="00251FCD">
        <w:rPr>
          <w:rFonts w:ascii="Times New Roman" w:eastAsia="Times New Roman" w:hAnsi="Times New Roman" w:cs="Times New Roman"/>
          <w:color w:val="auto"/>
          <w:lang w:bidi="ar-SA"/>
        </w:rPr>
        <w:t>Работа с простыми информационными объектами (текст, таблица, схема, рисунок): преобразование, создание, сохранение, удаление.</w:t>
      </w:r>
      <w:proofErr w:type="gramEnd"/>
      <w:r w:rsidRPr="00251FCD">
        <w:rPr>
          <w:rFonts w:ascii="Times New Roman" w:eastAsia="Times New Roman" w:hAnsi="Times New Roman" w:cs="Times New Roman"/>
          <w:color w:val="auto"/>
          <w:lang w:bidi="ar-SA"/>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251FCD">
        <w:rPr>
          <w:rFonts w:ascii="Times New Roman" w:eastAsia="Times New Roman" w:hAnsi="Times New Roman" w:cs="Times New Roman"/>
          <w:color w:val="auto"/>
          <w:lang w:bidi="ar-SA"/>
        </w:rPr>
        <w:t>Word</w:t>
      </w:r>
      <w:proofErr w:type="spellEnd"/>
      <w:r w:rsidRPr="00251FCD">
        <w:rPr>
          <w:rFonts w:ascii="Times New Roman" w:eastAsia="Times New Roman" w:hAnsi="Times New Roman" w:cs="Times New Roman"/>
          <w:color w:val="auto"/>
          <w:lang w:bidi="ar-SA"/>
        </w:rPr>
        <w:t xml:space="preserve"> и </w:t>
      </w:r>
      <w:proofErr w:type="spellStart"/>
      <w:r w:rsidRPr="00251FCD">
        <w:rPr>
          <w:rFonts w:ascii="Times New Roman" w:eastAsia="Times New Roman" w:hAnsi="Times New Roman" w:cs="Times New Roman"/>
          <w:color w:val="auto"/>
          <w:lang w:bidi="ar-SA"/>
        </w:rPr>
        <w:t>Power</w:t>
      </w:r>
      <w:proofErr w:type="spellEnd"/>
      <w:r w:rsidRPr="00251FCD">
        <w:rPr>
          <w:rFonts w:ascii="Times New Roman" w:eastAsia="Times New Roman" w:hAnsi="Times New Roman" w:cs="Times New Roman"/>
          <w:color w:val="auto"/>
          <w:lang w:bidi="ar-SA"/>
        </w:rPr>
        <w:t xml:space="preserve"> </w:t>
      </w:r>
      <w:proofErr w:type="spellStart"/>
      <w:r w:rsidRPr="00251FCD">
        <w:rPr>
          <w:rFonts w:ascii="Times New Roman" w:eastAsia="Times New Roman" w:hAnsi="Times New Roman" w:cs="Times New Roman"/>
          <w:color w:val="auto"/>
          <w:lang w:bidi="ar-SA"/>
        </w:rPr>
        <w:t>Point</w:t>
      </w:r>
      <w:proofErr w:type="spellEnd"/>
    </w:p>
    <w:p w:rsidR="00E369E5" w:rsidRPr="00251FCD" w:rsidRDefault="00E369E5" w:rsidP="00251FCD">
      <w:pPr>
        <w:ind w:firstLine="708"/>
        <w:jc w:val="center"/>
        <w:rPr>
          <w:rFonts w:ascii="Times New Roman" w:hAnsi="Times New Roman" w:cs="Times New Roman"/>
          <w:b/>
          <w:color w:val="auto"/>
        </w:rPr>
      </w:pPr>
      <w:bookmarkStart w:id="167" w:name="bookmark327"/>
      <w:r w:rsidRPr="00251FCD">
        <w:rPr>
          <w:rFonts w:ascii="Times New Roman" w:hAnsi="Times New Roman" w:cs="Times New Roman"/>
          <w:b/>
          <w:color w:val="auto"/>
        </w:rPr>
        <w:t>2.2.2.1 5. ФИЗИЧЕСКАЯ КУЛЬТУРА</w:t>
      </w:r>
      <w:bookmarkEnd w:id="167"/>
    </w:p>
    <w:p w:rsidR="007A3404" w:rsidRPr="00251FCD" w:rsidRDefault="007A3404" w:rsidP="00251FCD">
      <w:pPr>
        <w:widowControl/>
        <w:shd w:val="clear" w:color="auto" w:fill="FFFFFF"/>
        <w:jc w:val="center"/>
        <w:rPr>
          <w:rFonts w:ascii="Times New Roman" w:eastAsia="Times New Roman" w:hAnsi="Times New Roman" w:cs="Times New Roman"/>
          <w:u w:val="single"/>
        </w:rPr>
      </w:pPr>
      <w:r w:rsidRPr="00251FCD">
        <w:rPr>
          <w:rFonts w:ascii="Times New Roman" w:eastAsia="Tahoma" w:hAnsi="Times New Roman" w:cs="Times New Roman"/>
          <w:u w:val="single"/>
        </w:rPr>
        <w:t>ЗНАНИЯ О ФИЗИЧЕСКОЙ КУЛЬТУРЕ</w:t>
      </w:r>
    </w:p>
    <w:p w:rsidR="007A3404" w:rsidRPr="00251FCD" w:rsidRDefault="007A3404" w:rsidP="00251FCD">
      <w:pPr>
        <w:widowControl/>
        <w:shd w:val="clear" w:color="auto" w:fill="FFFFFF"/>
        <w:ind w:left="80" w:firstLine="352"/>
        <w:jc w:val="both"/>
        <w:rPr>
          <w:rFonts w:ascii="Times New Roman" w:eastAsia="Times New Roman" w:hAnsi="Times New Roman" w:cs="Times New Roman"/>
        </w:rPr>
      </w:pPr>
      <w:r w:rsidRPr="00251FCD">
        <w:rPr>
          <w:rFonts w:ascii="Times New Roman" w:eastAsia="Times New Roman" w:hAnsi="Times New Roman" w:cs="Times New Roman"/>
          <w:b/>
          <w:bCs/>
        </w:rPr>
        <w:t>История физической культуры. </w:t>
      </w:r>
      <w:r w:rsidRPr="00251FCD">
        <w:rPr>
          <w:rFonts w:ascii="Times New Roman" w:eastAsia="Tahoma" w:hAnsi="Times New Roman" w:cs="Times New Roman"/>
        </w:rPr>
        <w:t>Олимпийские игры древности. Возрождение Олимпийских игр и олимпийского движения.</w:t>
      </w:r>
    </w:p>
    <w:p w:rsidR="007A3404" w:rsidRPr="00251FCD" w:rsidRDefault="007A3404" w:rsidP="00251FCD">
      <w:pPr>
        <w:widowControl/>
        <w:shd w:val="clear" w:color="auto" w:fill="FFFFFF"/>
        <w:ind w:left="86" w:right="14" w:firstLine="338"/>
        <w:jc w:val="both"/>
        <w:rPr>
          <w:rFonts w:ascii="Times New Roman" w:eastAsia="Times New Roman" w:hAnsi="Times New Roman" w:cs="Times New Roman"/>
        </w:rPr>
      </w:pPr>
      <w:r w:rsidRPr="00251FCD">
        <w:rPr>
          <w:rFonts w:ascii="Times New Roman" w:eastAsia="Tahoma" w:hAnsi="Times New Roman" w:cs="Times New Roman"/>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7A3404" w:rsidRPr="00251FCD" w:rsidRDefault="007A3404" w:rsidP="00251FCD">
      <w:pPr>
        <w:widowControl/>
        <w:shd w:val="clear" w:color="auto" w:fill="FFFFFF"/>
        <w:ind w:left="86" w:right="8" w:firstLine="332"/>
        <w:jc w:val="both"/>
        <w:rPr>
          <w:rFonts w:ascii="Times New Roman" w:eastAsia="Times New Roman" w:hAnsi="Times New Roman" w:cs="Times New Roman"/>
        </w:rPr>
      </w:pPr>
      <w:r w:rsidRPr="00251FCD">
        <w:rPr>
          <w:rFonts w:ascii="Times New Roman" w:eastAsia="Tahoma" w:hAnsi="Times New Roman" w:cs="Times New Roman"/>
        </w:rPr>
        <w:t>Характеристика видов спорта, входящих в программу Олимпийских игр.</w:t>
      </w:r>
    </w:p>
    <w:p w:rsidR="007A3404" w:rsidRPr="00251FCD" w:rsidRDefault="007A3404" w:rsidP="00251FCD">
      <w:pPr>
        <w:widowControl/>
        <w:shd w:val="clear" w:color="auto" w:fill="FFFFFF"/>
        <w:ind w:left="64" w:right="28" w:firstLine="352"/>
        <w:jc w:val="both"/>
        <w:rPr>
          <w:rFonts w:ascii="Times New Roman" w:eastAsia="Times New Roman" w:hAnsi="Times New Roman" w:cs="Times New Roman"/>
        </w:rPr>
      </w:pPr>
      <w:r w:rsidRPr="00251FCD">
        <w:rPr>
          <w:rFonts w:ascii="Times New Roman" w:eastAsia="Tahoma" w:hAnsi="Times New Roman" w:cs="Times New Roman"/>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7A3404" w:rsidRPr="00251FCD" w:rsidRDefault="007A3404" w:rsidP="00251FCD">
      <w:pPr>
        <w:widowControl/>
        <w:shd w:val="clear" w:color="auto" w:fill="FFFFFF"/>
        <w:ind w:left="64" w:right="22" w:firstLine="346"/>
        <w:jc w:val="both"/>
        <w:rPr>
          <w:rFonts w:ascii="Times New Roman" w:eastAsia="Times New Roman" w:hAnsi="Times New Roman" w:cs="Times New Roman"/>
        </w:rPr>
      </w:pPr>
      <w:r w:rsidRPr="00251FCD">
        <w:rPr>
          <w:rFonts w:ascii="Times New Roman" w:eastAsia="Times New Roman" w:hAnsi="Times New Roman" w:cs="Times New Roman"/>
          <w:b/>
          <w:bCs/>
        </w:rPr>
        <w:t>Физическая культура (основные понятия). </w:t>
      </w:r>
      <w:r w:rsidRPr="00251FCD">
        <w:rPr>
          <w:rFonts w:ascii="Times New Roman" w:eastAsia="Tahoma" w:hAnsi="Times New Roman" w:cs="Times New Roman"/>
        </w:rPr>
        <w:t>Физическое развитие человека. Физическая подготовка и её связь с укреплением здоровья, развитием физических качеств.</w:t>
      </w:r>
    </w:p>
    <w:p w:rsidR="007A3404" w:rsidRPr="00251FCD" w:rsidRDefault="007A3404" w:rsidP="00251FCD">
      <w:pPr>
        <w:widowControl/>
        <w:shd w:val="clear" w:color="auto" w:fill="FFFFFF"/>
        <w:ind w:left="50" w:right="36" w:firstLine="352"/>
        <w:jc w:val="both"/>
        <w:rPr>
          <w:rFonts w:ascii="Times New Roman" w:eastAsia="Times New Roman" w:hAnsi="Times New Roman" w:cs="Times New Roman"/>
        </w:rPr>
      </w:pPr>
      <w:r w:rsidRPr="00251FCD">
        <w:rPr>
          <w:rFonts w:ascii="Times New Roman" w:eastAsia="Tahoma" w:hAnsi="Times New Roman" w:cs="Times New Roman"/>
        </w:rPr>
        <w:t>Организация и планирование самостоятельных занятий по развитию физических качеств.</w:t>
      </w:r>
    </w:p>
    <w:p w:rsidR="007A3404" w:rsidRPr="00251FCD" w:rsidRDefault="007A3404" w:rsidP="00251FCD">
      <w:pPr>
        <w:widowControl/>
        <w:shd w:val="clear" w:color="auto" w:fill="FFFFFF"/>
        <w:ind w:left="44" w:right="44" w:firstLine="338"/>
        <w:jc w:val="both"/>
        <w:rPr>
          <w:rFonts w:ascii="Times New Roman" w:eastAsia="Times New Roman" w:hAnsi="Times New Roman" w:cs="Times New Roman"/>
        </w:rPr>
      </w:pPr>
      <w:r w:rsidRPr="00251FCD">
        <w:rPr>
          <w:rFonts w:ascii="Times New Roman" w:eastAsia="Tahoma" w:hAnsi="Times New Roman" w:cs="Times New Roman"/>
        </w:rPr>
        <w:t>Техническая подготовка. Техника движений и её основные показатели.</w:t>
      </w:r>
    </w:p>
    <w:p w:rsidR="007A3404" w:rsidRPr="00251FCD" w:rsidRDefault="007A3404" w:rsidP="00251FCD">
      <w:pPr>
        <w:widowControl/>
        <w:shd w:val="clear" w:color="auto" w:fill="FFFFFF"/>
        <w:ind w:left="382"/>
        <w:jc w:val="both"/>
        <w:rPr>
          <w:rFonts w:ascii="Times New Roman" w:eastAsia="Times New Roman" w:hAnsi="Times New Roman" w:cs="Times New Roman"/>
        </w:rPr>
      </w:pPr>
      <w:r w:rsidRPr="00251FCD">
        <w:rPr>
          <w:rFonts w:ascii="Times New Roman" w:eastAsia="Tahoma" w:hAnsi="Times New Roman" w:cs="Times New Roman"/>
        </w:rPr>
        <w:t>Спортивная подготовка.</w:t>
      </w:r>
    </w:p>
    <w:p w:rsidR="007A3404" w:rsidRPr="00251FCD" w:rsidRDefault="007A3404" w:rsidP="00251FCD">
      <w:pPr>
        <w:widowControl/>
        <w:shd w:val="clear" w:color="auto" w:fill="FFFFFF"/>
        <w:ind w:left="36" w:right="58" w:firstLine="346"/>
        <w:jc w:val="both"/>
        <w:rPr>
          <w:rFonts w:ascii="Times New Roman" w:eastAsia="Times New Roman" w:hAnsi="Times New Roman" w:cs="Times New Roman"/>
        </w:rPr>
      </w:pPr>
      <w:r w:rsidRPr="00251FCD">
        <w:rPr>
          <w:rFonts w:ascii="Times New Roman" w:eastAsia="Tahoma" w:hAnsi="Times New Roman" w:cs="Times New Roman"/>
        </w:rPr>
        <w:t>Здоровье и здоровый образ жизни. Допинг. Концепция честного спорта.</w:t>
      </w:r>
    </w:p>
    <w:p w:rsidR="007A3404" w:rsidRPr="00251FCD" w:rsidRDefault="007A3404" w:rsidP="00251FCD">
      <w:pPr>
        <w:widowControl/>
        <w:shd w:val="clear" w:color="auto" w:fill="FFFFFF"/>
        <w:ind w:left="388"/>
        <w:jc w:val="both"/>
        <w:rPr>
          <w:rFonts w:ascii="Times New Roman" w:eastAsia="Times New Roman" w:hAnsi="Times New Roman" w:cs="Times New Roman"/>
        </w:rPr>
      </w:pPr>
      <w:r w:rsidRPr="00251FCD">
        <w:rPr>
          <w:rFonts w:ascii="Times New Roman" w:eastAsia="Tahoma" w:hAnsi="Times New Roman" w:cs="Times New Roman"/>
        </w:rPr>
        <w:t>Профессионально-прикладная физическая подготовка.</w:t>
      </w:r>
    </w:p>
    <w:p w:rsidR="007A3404" w:rsidRPr="00251FCD" w:rsidRDefault="007A3404" w:rsidP="00251FCD">
      <w:pPr>
        <w:widowControl/>
        <w:shd w:val="clear" w:color="auto" w:fill="FFFFFF"/>
        <w:ind w:left="28" w:right="72" w:firstLine="338"/>
        <w:jc w:val="both"/>
        <w:rPr>
          <w:rFonts w:ascii="Times New Roman" w:eastAsia="Times New Roman" w:hAnsi="Times New Roman" w:cs="Times New Roman"/>
        </w:rPr>
      </w:pPr>
      <w:r w:rsidRPr="00251FCD">
        <w:rPr>
          <w:rFonts w:ascii="Times New Roman" w:eastAsia="Times New Roman" w:hAnsi="Times New Roman" w:cs="Times New Roman"/>
          <w:b/>
          <w:bCs/>
        </w:rPr>
        <w:t>Физическая культура человека. </w:t>
      </w:r>
      <w:r w:rsidRPr="00251FCD">
        <w:rPr>
          <w:rFonts w:ascii="Times New Roman" w:eastAsia="Tahoma" w:hAnsi="Times New Roman" w:cs="Times New Roman"/>
        </w:rPr>
        <w:t>Режим дня и его основное содержание.</w:t>
      </w:r>
    </w:p>
    <w:p w:rsidR="007A3404" w:rsidRPr="00251FCD" w:rsidRDefault="007A3404" w:rsidP="00251FCD">
      <w:pPr>
        <w:widowControl/>
        <w:shd w:val="clear" w:color="auto" w:fill="FFFFFF"/>
        <w:ind w:left="28" w:right="72" w:firstLine="346"/>
        <w:jc w:val="both"/>
        <w:rPr>
          <w:rFonts w:ascii="Times New Roman" w:eastAsia="Times New Roman" w:hAnsi="Times New Roman" w:cs="Times New Roman"/>
        </w:rPr>
      </w:pPr>
      <w:r w:rsidRPr="00251FCD">
        <w:rPr>
          <w:rFonts w:ascii="Times New Roman" w:eastAsia="Tahoma" w:hAnsi="Times New Roman" w:cs="Times New Roman"/>
        </w:rPr>
        <w:t>Закаливание организма. Правила безопасности и гигиенические требования.</w:t>
      </w:r>
    </w:p>
    <w:p w:rsidR="007A3404" w:rsidRPr="00251FCD" w:rsidRDefault="007A3404" w:rsidP="00251FCD">
      <w:pPr>
        <w:widowControl/>
        <w:shd w:val="clear" w:color="auto" w:fill="FFFFFF"/>
        <w:ind w:left="22" w:right="72" w:firstLine="346"/>
        <w:jc w:val="both"/>
        <w:rPr>
          <w:rFonts w:ascii="Times New Roman" w:eastAsia="Times New Roman" w:hAnsi="Times New Roman" w:cs="Times New Roman"/>
        </w:rPr>
      </w:pPr>
      <w:r w:rsidRPr="00251FCD">
        <w:rPr>
          <w:rFonts w:ascii="Times New Roman" w:eastAsia="Tahoma" w:hAnsi="Times New Roman" w:cs="Times New Roman"/>
        </w:rPr>
        <w:t>Влияние занятий физической культурой на формирование положительных качеств личности.</w:t>
      </w:r>
    </w:p>
    <w:p w:rsidR="007A3404" w:rsidRPr="00251FCD" w:rsidRDefault="007A3404" w:rsidP="00251FCD">
      <w:pPr>
        <w:widowControl/>
        <w:shd w:val="clear" w:color="auto" w:fill="FFFFFF"/>
        <w:ind w:left="22" w:right="86" w:firstLine="338"/>
        <w:jc w:val="both"/>
        <w:rPr>
          <w:rFonts w:ascii="Times New Roman" w:eastAsia="Times New Roman" w:hAnsi="Times New Roman" w:cs="Times New Roman"/>
        </w:rPr>
      </w:pPr>
      <w:r w:rsidRPr="00251FCD">
        <w:rPr>
          <w:rFonts w:ascii="Times New Roman" w:eastAsia="Tahoma" w:hAnsi="Times New Roman" w:cs="Times New Roman"/>
        </w:rPr>
        <w:t>Проведение самостоятельных занятий по коррекции осанки и телосложения.</w:t>
      </w:r>
    </w:p>
    <w:p w:rsidR="007A3404" w:rsidRPr="00251FCD" w:rsidRDefault="007A3404" w:rsidP="00251FCD">
      <w:pPr>
        <w:widowControl/>
        <w:shd w:val="clear" w:color="auto" w:fill="FFFFFF"/>
        <w:ind w:right="94" w:firstLine="352"/>
        <w:jc w:val="both"/>
        <w:rPr>
          <w:rFonts w:ascii="Times New Roman" w:eastAsia="Times New Roman" w:hAnsi="Times New Roman" w:cs="Times New Roman"/>
        </w:rPr>
      </w:pPr>
      <w:r w:rsidRPr="00251FCD">
        <w:rPr>
          <w:rFonts w:ascii="Times New Roman" w:eastAsia="Tahoma" w:hAnsi="Times New Roman" w:cs="Times New Roman"/>
        </w:rPr>
        <w:t>Первая помощь во время занятий физической культурой и спортом.</w:t>
      </w:r>
    </w:p>
    <w:p w:rsidR="007A3404" w:rsidRPr="00251FCD" w:rsidRDefault="007A3404" w:rsidP="00251FCD">
      <w:pPr>
        <w:widowControl/>
        <w:shd w:val="clear" w:color="auto" w:fill="FFFFFF"/>
        <w:ind w:left="1174" w:right="806" w:firstLine="504"/>
        <w:jc w:val="both"/>
        <w:rPr>
          <w:rFonts w:ascii="Times New Roman" w:eastAsia="Tahoma" w:hAnsi="Times New Roman" w:cs="Times New Roman"/>
        </w:rPr>
      </w:pPr>
    </w:p>
    <w:p w:rsidR="007A3404" w:rsidRPr="00251FCD" w:rsidRDefault="007A3404" w:rsidP="00251FCD">
      <w:pPr>
        <w:widowControl/>
        <w:shd w:val="clear" w:color="auto" w:fill="FFFFFF"/>
        <w:ind w:left="1174" w:right="806" w:firstLine="504"/>
        <w:jc w:val="center"/>
        <w:rPr>
          <w:rFonts w:ascii="Times New Roman" w:eastAsia="Tahoma" w:hAnsi="Times New Roman" w:cs="Times New Roman"/>
          <w:u w:val="single"/>
        </w:rPr>
      </w:pPr>
      <w:r w:rsidRPr="00251FCD">
        <w:rPr>
          <w:rFonts w:ascii="Times New Roman" w:eastAsia="Tahoma" w:hAnsi="Times New Roman" w:cs="Times New Roman"/>
          <w:u w:val="single"/>
        </w:rPr>
        <w:t xml:space="preserve">СПОСОБЫ </w:t>
      </w:r>
      <w:proofErr w:type="gramStart"/>
      <w:r w:rsidRPr="00251FCD">
        <w:rPr>
          <w:rFonts w:ascii="Times New Roman" w:eastAsia="Tahoma" w:hAnsi="Times New Roman" w:cs="Times New Roman"/>
          <w:u w:val="single"/>
        </w:rPr>
        <w:t>ДВИГАТЕЛЬНОЙ</w:t>
      </w:r>
      <w:proofErr w:type="gramEnd"/>
    </w:p>
    <w:p w:rsidR="007A3404" w:rsidRPr="00251FCD" w:rsidRDefault="007A3404" w:rsidP="00251FCD">
      <w:pPr>
        <w:widowControl/>
        <w:shd w:val="clear" w:color="auto" w:fill="FFFFFF"/>
        <w:ind w:left="1174" w:right="806" w:firstLine="504"/>
        <w:jc w:val="center"/>
        <w:rPr>
          <w:rFonts w:ascii="Times New Roman" w:eastAsia="Times New Roman" w:hAnsi="Times New Roman" w:cs="Times New Roman"/>
          <w:u w:val="single"/>
        </w:rPr>
      </w:pPr>
      <w:r w:rsidRPr="00251FCD">
        <w:rPr>
          <w:rFonts w:ascii="Times New Roman" w:eastAsia="Tahoma" w:hAnsi="Times New Roman" w:cs="Times New Roman"/>
          <w:u w:val="single"/>
        </w:rPr>
        <w:t>(ФИЗКУЛЬТУРНОЙ) ДЕЯТЕЛЬНОСТИ</w:t>
      </w:r>
    </w:p>
    <w:p w:rsidR="007A3404" w:rsidRPr="00251FCD" w:rsidRDefault="007A3404" w:rsidP="00251FCD">
      <w:pPr>
        <w:widowControl/>
        <w:shd w:val="clear" w:color="auto" w:fill="FFFFFF"/>
        <w:ind w:left="14" w:right="22" w:firstLine="346"/>
        <w:jc w:val="both"/>
        <w:rPr>
          <w:rFonts w:ascii="Times New Roman" w:eastAsia="Times New Roman" w:hAnsi="Times New Roman" w:cs="Times New Roman"/>
        </w:rPr>
      </w:pPr>
      <w:r w:rsidRPr="00251FCD">
        <w:rPr>
          <w:rFonts w:ascii="Times New Roman" w:eastAsia="Times New Roman" w:hAnsi="Times New Roman" w:cs="Times New Roman"/>
          <w:b/>
          <w:bCs/>
        </w:rPr>
        <w:t>Организация и проведение самостоятельных занятий физической культурой. </w:t>
      </w:r>
      <w:r w:rsidRPr="00251FCD">
        <w:rPr>
          <w:rFonts w:ascii="Times New Roman" w:eastAsia="Tahoma" w:hAnsi="Times New Roman" w:cs="Times New Roman"/>
        </w:rPr>
        <w:t>Подготовка к занятиям физической культурой.</w:t>
      </w:r>
    </w:p>
    <w:p w:rsidR="007A3404" w:rsidRPr="00251FCD" w:rsidRDefault="007A3404" w:rsidP="00251FCD">
      <w:pPr>
        <w:widowControl/>
        <w:shd w:val="clear" w:color="auto" w:fill="FFFFFF"/>
        <w:ind w:right="28" w:firstLine="360"/>
        <w:jc w:val="both"/>
        <w:rPr>
          <w:rFonts w:ascii="Times New Roman" w:eastAsia="Times New Roman" w:hAnsi="Times New Roman" w:cs="Times New Roman"/>
        </w:rPr>
      </w:pPr>
      <w:r w:rsidRPr="00251FCD">
        <w:rPr>
          <w:rFonts w:ascii="Times New Roman" w:eastAsia="Tahoma" w:hAnsi="Times New Roman" w:cs="Times New Roman"/>
        </w:rPr>
        <w:t xml:space="preserve">Выбор упражнений и составление индивидуальных комплексов для утренней зарядки, физкультминуток и </w:t>
      </w:r>
      <w:proofErr w:type="spellStart"/>
      <w:r w:rsidRPr="00251FCD">
        <w:rPr>
          <w:rFonts w:ascii="Times New Roman" w:eastAsia="Tahoma" w:hAnsi="Times New Roman" w:cs="Times New Roman"/>
        </w:rPr>
        <w:t>физкульт</w:t>
      </w:r>
      <w:proofErr w:type="spellEnd"/>
      <w:r w:rsidRPr="00251FCD">
        <w:rPr>
          <w:rFonts w:ascii="Times New Roman" w:eastAsia="Tahoma" w:hAnsi="Times New Roman" w:cs="Times New Roman"/>
        </w:rPr>
        <w:t>-пауз (подвижных перемен).</w:t>
      </w:r>
    </w:p>
    <w:p w:rsidR="007A3404" w:rsidRPr="00251FCD" w:rsidRDefault="007A3404" w:rsidP="00251FCD">
      <w:pPr>
        <w:widowControl/>
        <w:shd w:val="clear" w:color="auto" w:fill="FFFFFF"/>
        <w:ind w:left="368"/>
        <w:jc w:val="both"/>
        <w:rPr>
          <w:rFonts w:ascii="Times New Roman" w:eastAsia="Times New Roman" w:hAnsi="Times New Roman" w:cs="Times New Roman"/>
        </w:rPr>
      </w:pPr>
      <w:r w:rsidRPr="00251FCD">
        <w:rPr>
          <w:rFonts w:ascii="Times New Roman" w:eastAsia="Tahoma" w:hAnsi="Times New Roman" w:cs="Times New Roman"/>
        </w:rPr>
        <w:t>Планирование занятий физической подготовкой.</w:t>
      </w:r>
    </w:p>
    <w:p w:rsidR="007A3404" w:rsidRPr="00251FCD" w:rsidRDefault="007A3404" w:rsidP="00251FCD">
      <w:pPr>
        <w:widowControl/>
        <w:shd w:val="clear" w:color="auto" w:fill="FFFFFF"/>
        <w:ind w:left="14" w:right="22" w:firstLine="352"/>
        <w:jc w:val="both"/>
        <w:rPr>
          <w:rFonts w:ascii="Times New Roman" w:eastAsia="Times New Roman" w:hAnsi="Times New Roman" w:cs="Times New Roman"/>
        </w:rPr>
      </w:pPr>
      <w:r w:rsidRPr="00251FCD">
        <w:rPr>
          <w:rFonts w:ascii="Times New Roman" w:eastAsia="Tahoma" w:hAnsi="Times New Roman" w:cs="Times New Roman"/>
        </w:rPr>
        <w:t>Проведение самостоятельных занятий прикладной физической подготовкой.</w:t>
      </w:r>
    </w:p>
    <w:p w:rsidR="007A3404" w:rsidRPr="00251FCD" w:rsidRDefault="007A3404" w:rsidP="00251FCD">
      <w:pPr>
        <w:widowControl/>
        <w:shd w:val="clear" w:color="auto" w:fill="FFFFFF"/>
        <w:ind w:left="360"/>
        <w:jc w:val="both"/>
        <w:rPr>
          <w:rFonts w:ascii="Times New Roman" w:eastAsia="Times New Roman" w:hAnsi="Times New Roman" w:cs="Times New Roman"/>
        </w:rPr>
      </w:pPr>
      <w:r w:rsidRPr="00251FCD">
        <w:rPr>
          <w:rFonts w:ascii="Times New Roman" w:eastAsia="Tahoma" w:hAnsi="Times New Roman" w:cs="Times New Roman"/>
        </w:rPr>
        <w:t>Организация досуга средствами физической культуры.</w:t>
      </w:r>
    </w:p>
    <w:p w:rsidR="007A3404" w:rsidRPr="00251FCD" w:rsidRDefault="007A3404" w:rsidP="00251FCD">
      <w:pPr>
        <w:widowControl/>
        <w:shd w:val="clear" w:color="auto" w:fill="FFFFFF"/>
        <w:ind w:left="14" w:right="28" w:firstLine="346"/>
        <w:jc w:val="both"/>
        <w:rPr>
          <w:rFonts w:ascii="Times New Roman" w:eastAsia="Times New Roman" w:hAnsi="Times New Roman" w:cs="Times New Roman"/>
        </w:rPr>
      </w:pPr>
      <w:r w:rsidRPr="00251FCD">
        <w:rPr>
          <w:rFonts w:ascii="Times New Roman" w:eastAsia="Times New Roman" w:hAnsi="Times New Roman" w:cs="Times New Roman"/>
          <w:b/>
          <w:bCs/>
        </w:rPr>
        <w:t>Оценка эффективности занятий физической культурой. </w:t>
      </w:r>
      <w:r w:rsidRPr="00251FCD">
        <w:rPr>
          <w:rFonts w:ascii="Times New Roman" w:eastAsia="Tahoma" w:hAnsi="Times New Roman" w:cs="Times New Roman"/>
        </w:rPr>
        <w:t>Самонаблюдение и самоконтроль.</w:t>
      </w:r>
    </w:p>
    <w:p w:rsidR="007A3404" w:rsidRPr="00251FCD" w:rsidRDefault="007A3404" w:rsidP="00251FCD">
      <w:pPr>
        <w:widowControl/>
        <w:shd w:val="clear" w:color="auto" w:fill="FFFFFF"/>
        <w:ind w:left="14" w:right="28" w:firstLine="346"/>
        <w:jc w:val="both"/>
        <w:rPr>
          <w:rFonts w:ascii="Times New Roman" w:eastAsia="Times New Roman" w:hAnsi="Times New Roman" w:cs="Times New Roman"/>
        </w:rPr>
      </w:pPr>
      <w:r w:rsidRPr="00251FCD">
        <w:rPr>
          <w:rFonts w:ascii="Times New Roman" w:eastAsia="Tahoma" w:hAnsi="Times New Roman" w:cs="Times New Roman"/>
        </w:rPr>
        <w:t>Оценка эффективности занятий физкультурно-оздоровительной деятельностью.</w:t>
      </w:r>
    </w:p>
    <w:p w:rsidR="007A3404" w:rsidRPr="00251FCD" w:rsidRDefault="007A3404" w:rsidP="00251FCD">
      <w:pPr>
        <w:widowControl/>
        <w:shd w:val="clear" w:color="auto" w:fill="FFFFFF"/>
        <w:ind w:left="22" w:right="8" w:firstLine="338"/>
        <w:jc w:val="both"/>
        <w:rPr>
          <w:rFonts w:ascii="Times New Roman" w:eastAsia="Times New Roman" w:hAnsi="Times New Roman" w:cs="Times New Roman"/>
        </w:rPr>
      </w:pPr>
      <w:r w:rsidRPr="00251FCD">
        <w:rPr>
          <w:rFonts w:ascii="Times New Roman" w:eastAsia="Tahoma" w:hAnsi="Times New Roman" w:cs="Times New Roman"/>
        </w:rPr>
        <w:t>Оценка техники движений, способы выявления и устранения ошибок в технике выполнения упражнений (технических ошибок).</w:t>
      </w:r>
    </w:p>
    <w:p w:rsidR="007A3404" w:rsidRPr="00251FCD" w:rsidRDefault="007A3404" w:rsidP="00251FCD">
      <w:pPr>
        <w:widowControl/>
        <w:shd w:val="clear" w:color="auto" w:fill="FFFFFF"/>
        <w:ind w:left="28" w:right="14" w:firstLine="346"/>
        <w:jc w:val="both"/>
        <w:rPr>
          <w:rFonts w:ascii="Times New Roman" w:eastAsia="Times New Roman" w:hAnsi="Times New Roman" w:cs="Times New Roman"/>
        </w:rPr>
      </w:pPr>
      <w:r w:rsidRPr="00251FCD">
        <w:rPr>
          <w:rFonts w:ascii="Times New Roman" w:eastAsia="Tahoma" w:hAnsi="Times New Roman" w:cs="Times New Roman"/>
        </w:rPr>
        <w:t>Измерение резервов организма и состояния здоровья с помощью функциональных проб.</w:t>
      </w:r>
    </w:p>
    <w:p w:rsidR="007A3404" w:rsidRPr="00251FCD" w:rsidRDefault="007A3404" w:rsidP="00251FCD">
      <w:pPr>
        <w:widowControl/>
        <w:shd w:val="clear" w:color="auto" w:fill="FFFFFF"/>
        <w:ind w:left="1044"/>
        <w:jc w:val="both"/>
        <w:rPr>
          <w:rFonts w:ascii="Times New Roman" w:eastAsia="Tahoma" w:hAnsi="Times New Roman" w:cs="Times New Roman"/>
          <w:u w:val="single"/>
        </w:rPr>
      </w:pPr>
    </w:p>
    <w:p w:rsidR="007A3404" w:rsidRPr="00251FCD" w:rsidRDefault="007A3404" w:rsidP="00251FCD">
      <w:pPr>
        <w:widowControl/>
        <w:shd w:val="clear" w:color="auto" w:fill="FFFFFF"/>
        <w:ind w:left="1044"/>
        <w:jc w:val="center"/>
        <w:rPr>
          <w:rFonts w:ascii="Times New Roman" w:eastAsia="Times New Roman" w:hAnsi="Times New Roman" w:cs="Times New Roman"/>
          <w:u w:val="single"/>
        </w:rPr>
      </w:pPr>
      <w:r w:rsidRPr="00251FCD">
        <w:rPr>
          <w:rFonts w:ascii="Times New Roman" w:eastAsia="Tahoma" w:hAnsi="Times New Roman" w:cs="Times New Roman"/>
          <w:u w:val="single"/>
        </w:rPr>
        <w:t>ФИЗИЧЕСКОЕ СОВЕРШЕНСТВОВАНИЕ</w:t>
      </w:r>
    </w:p>
    <w:p w:rsidR="007A3404" w:rsidRPr="00251FCD" w:rsidRDefault="007A3404" w:rsidP="00251FCD">
      <w:pPr>
        <w:widowControl/>
        <w:shd w:val="clear" w:color="auto" w:fill="FFFFFF"/>
        <w:ind w:left="36" w:right="8" w:firstLine="338"/>
        <w:jc w:val="both"/>
        <w:rPr>
          <w:rFonts w:ascii="Times New Roman" w:eastAsia="Times New Roman" w:hAnsi="Times New Roman" w:cs="Times New Roman"/>
        </w:rPr>
      </w:pPr>
      <w:r w:rsidRPr="00251FCD">
        <w:rPr>
          <w:rFonts w:ascii="Times New Roman" w:eastAsia="Times New Roman" w:hAnsi="Times New Roman" w:cs="Times New Roman"/>
          <w:b/>
          <w:bCs/>
        </w:rPr>
        <w:t>Физкультурно-оздоровительная деятельность. </w:t>
      </w:r>
      <w:r w:rsidRPr="00251FCD">
        <w:rPr>
          <w:rFonts w:ascii="Times New Roman" w:eastAsia="Tahoma" w:hAnsi="Times New Roman" w:cs="Times New Roman"/>
        </w:rPr>
        <w:t>Оздоровительные формы занятий в режиме учебного дня и учебной недели.</w:t>
      </w:r>
    </w:p>
    <w:p w:rsidR="007A3404" w:rsidRPr="00251FCD" w:rsidRDefault="007A3404" w:rsidP="00251FCD">
      <w:pPr>
        <w:widowControl/>
        <w:shd w:val="clear" w:color="auto" w:fill="FFFFFF"/>
        <w:ind w:left="28" w:right="14" w:firstLine="352"/>
        <w:jc w:val="both"/>
        <w:rPr>
          <w:rFonts w:ascii="Times New Roman" w:eastAsia="Times New Roman" w:hAnsi="Times New Roman" w:cs="Times New Roman"/>
        </w:rPr>
      </w:pPr>
      <w:r w:rsidRPr="00251FCD">
        <w:rPr>
          <w:rFonts w:ascii="Times New Roman" w:eastAsia="Tahoma" w:hAnsi="Times New Roman" w:cs="Times New Roman"/>
        </w:rPr>
        <w:t>Индивидуальные комплексы адаптивной (лечебной) и корригирующей физической культуры.</w:t>
      </w:r>
    </w:p>
    <w:p w:rsidR="007A3404" w:rsidRPr="00251FCD" w:rsidRDefault="007A3404" w:rsidP="00251FCD">
      <w:pPr>
        <w:widowControl/>
        <w:shd w:val="clear" w:color="auto" w:fill="FFFFFF"/>
        <w:ind w:left="28" w:right="14" w:firstLine="346"/>
        <w:jc w:val="both"/>
        <w:rPr>
          <w:rFonts w:ascii="Times New Roman" w:eastAsia="Times New Roman" w:hAnsi="Times New Roman" w:cs="Times New Roman"/>
          <w:b/>
          <w:bCs/>
        </w:rPr>
      </w:pPr>
      <w:r w:rsidRPr="00251FCD">
        <w:rPr>
          <w:rFonts w:ascii="Times New Roman" w:eastAsia="Times New Roman" w:hAnsi="Times New Roman" w:cs="Times New Roman"/>
          <w:b/>
          <w:bCs/>
        </w:rPr>
        <w:t>Спортивно-оздоровительная деятельность с общеразвивающей направленностью.</w:t>
      </w:r>
    </w:p>
    <w:p w:rsidR="007A3404" w:rsidRPr="00251FCD" w:rsidRDefault="007A3404" w:rsidP="00251FCD">
      <w:pPr>
        <w:widowControl/>
        <w:shd w:val="clear" w:color="auto" w:fill="FFFFFF"/>
        <w:ind w:left="28" w:right="14" w:firstLine="346"/>
        <w:jc w:val="both"/>
        <w:rPr>
          <w:rFonts w:ascii="Times New Roman" w:eastAsia="Times New Roman" w:hAnsi="Times New Roman" w:cs="Times New Roman"/>
        </w:rPr>
      </w:pPr>
      <w:r w:rsidRPr="00251FCD">
        <w:rPr>
          <w:rFonts w:ascii="Times New Roman" w:eastAsia="Times New Roman" w:hAnsi="Times New Roman" w:cs="Times New Roman"/>
          <w:bCs/>
        </w:rPr>
        <w:t>Подготовка к выполнению видов испытани</w:t>
      </w:r>
      <w:proofErr w:type="gramStart"/>
      <w:r w:rsidRPr="00251FCD">
        <w:rPr>
          <w:rFonts w:ascii="Times New Roman" w:eastAsia="Times New Roman" w:hAnsi="Times New Roman" w:cs="Times New Roman"/>
          <w:bCs/>
        </w:rPr>
        <w:t>й(</w:t>
      </w:r>
      <w:proofErr w:type="gramEnd"/>
      <w:r w:rsidRPr="00251FCD">
        <w:rPr>
          <w:rFonts w:ascii="Times New Roman" w:eastAsia="Times New Roman" w:hAnsi="Times New Roman" w:cs="Times New Roman"/>
          <w:bCs/>
        </w:rPr>
        <w:t>тестов) и нормативов, предусмотренных Всероссийским физкультурно-спортивным комплексом «Готов к труду и обороне» (ГТО).</w:t>
      </w:r>
    </w:p>
    <w:p w:rsidR="007A3404" w:rsidRPr="00251FCD" w:rsidRDefault="007A3404" w:rsidP="00251FCD">
      <w:pPr>
        <w:widowControl/>
        <w:shd w:val="clear" w:color="auto" w:fill="FFFFFF"/>
        <w:ind w:left="44" w:firstLine="324"/>
        <w:jc w:val="both"/>
        <w:rPr>
          <w:rFonts w:ascii="Times New Roman" w:eastAsia="Times New Roman" w:hAnsi="Times New Roman" w:cs="Times New Roman"/>
        </w:rPr>
      </w:pPr>
      <w:r w:rsidRPr="00251FCD">
        <w:rPr>
          <w:rFonts w:ascii="Times New Roman" w:eastAsia="Times New Roman" w:hAnsi="Times New Roman" w:cs="Times New Roman"/>
          <w:b/>
          <w:bCs/>
          <w:i/>
          <w:iCs/>
        </w:rPr>
        <w:t>Гимнастика с основами акробатики. </w:t>
      </w:r>
      <w:r w:rsidRPr="00251FCD">
        <w:rPr>
          <w:rFonts w:ascii="Times New Roman" w:eastAsia="Tahoma" w:hAnsi="Times New Roman" w:cs="Times New Roman"/>
        </w:rPr>
        <w:t>Организующие команды и приёмы.</w:t>
      </w:r>
    </w:p>
    <w:p w:rsidR="007A3404" w:rsidRPr="00251FCD" w:rsidRDefault="007A3404" w:rsidP="00251FCD">
      <w:pPr>
        <w:widowControl/>
        <w:shd w:val="clear" w:color="auto" w:fill="FFFFFF"/>
        <w:ind w:left="374"/>
        <w:jc w:val="both"/>
        <w:rPr>
          <w:rFonts w:ascii="Times New Roman" w:eastAsia="Times New Roman" w:hAnsi="Times New Roman" w:cs="Times New Roman"/>
        </w:rPr>
      </w:pPr>
      <w:r w:rsidRPr="00251FCD">
        <w:rPr>
          <w:rFonts w:ascii="Times New Roman" w:eastAsia="Tahoma" w:hAnsi="Times New Roman" w:cs="Times New Roman"/>
        </w:rPr>
        <w:t>Акробатические упражнения и комбинации. Опорные прыжки. Упражнения и комбинации на гимнастическом бревне (девочки). Упражнения и комбинации на гимнастической перекладине и брусьях.</w:t>
      </w:r>
    </w:p>
    <w:p w:rsidR="007A3404" w:rsidRPr="00251FCD" w:rsidRDefault="007A3404" w:rsidP="00251FCD">
      <w:pPr>
        <w:widowControl/>
        <w:shd w:val="clear" w:color="auto" w:fill="FFFFFF"/>
        <w:ind w:left="374"/>
        <w:jc w:val="both"/>
        <w:rPr>
          <w:rFonts w:ascii="Times New Roman" w:eastAsia="Times New Roman" w:hAnsi="Times New Roman" w:cs="Times New Roman"/>
        </w:rPr>
      </w:pPr>
      <w:r w:rsidRPr="00251FCD">
        <w:rPr>
          <w:rFonts w:ascii="Times New Roman" w:eastAsia="Times New Roman" w:hAnsi="Times New Roman" w:cs="Times New Roman"/>
          <w:b/>
          <w:bCs/>
          <w:i/>
          <w:iCs/>
        </w:rPr>
        <w:t>Легкая атлетика.  </w:t>
      </w:r>
      <w:r w:rsidRPr="00251FCD">
        <w:rPr>
          <w:rFonts w:ascii="Times New Roman" w:eastAsia="Tahoma" w:hAnsi="Times New Roman" w:cs="Times New Roman"/>
        </w:rPr>
        <w:t>Беговые упражнения. Прыжковые упражнения. Метание малого мяча.</w:t>
      </w:r>
    </w:p>
    <w:p w:rsidR="007A3404" w:rsidRPr="00251FCD" w:rsidRDefault="007A3404" w:rsidP="00251FCD">
      <w:pPr>
        <w:widowControl/>
        <w:shd w:val="clear" w:color="auto" w:fill="FFFFFF"/>
        <w:ind w:left="404"/>
        <w:jc w:val="both"/>
        <w:rPr>
          <w:rFonts w:ascii="Times New Roman" w:eastAsia="Times New Roman" w:hAnsi="Times New Roman" w:cs="Times New Roman"/>
        </w:rPr>
      </w:pPr>
      <w:r w:rsidRPr="00251FCD">
        <w:rPr>
          <w:rFonts w:ascii="Times New Roman" w:eastAsia="Times New Roman" w:hAnsi="Times New Roman" w:cs="Times New Roman"/>
          <w:b/>
          <w:bCs/>
          <w:i/>
          <w:iCs/>
        </w:rPr>
        <w:t>Лыжная подготовка. </w:t>
      </w:r>
      <w:r w:rsidRPr="00251FCD">
        <w:rPr>
          <w:rFonts w:ascii="Times New Roman" w:eastAsia="Tahoma" w:hAnsi="Times New Roman" w:cs="Times New Roman"/>
        </w:rPr>
        <w:t>Передвижение на лыжах, применение лыжных ходов в зависимости от рельефа местности.</w:t>
      </w:r>
    </w:p>
    <w:p w:rsidR="007A3404" w:rsidRPr="00251FCD" w:rsidRDefault="007A3404" w:rsidP="00251FCD">
      <w:pPr>
        <w:widowControl/>
        <w:shd w:val="clear" w:color="auto" w:fill="FFFFFF"/>
        <w:ind w:left="396"/>
        <w:jc w:val="both"/>
        <w:rPr>
          <w:rFonts w:ascii="Times New Roman" w:eastAsia="Times New Roman" w:hAnsi="Times New Roman" w:cs="Times New Roman"/>
        </w:rPr>
      </w:pPr>
      <w:r w:rsidRPr="00251FCD">
        <w:rPr>
          <w:rFonts w:ascii="Times New Roman" w:eastAsia="Times New Roman" w:hAnsi="Times New Roman" w:cs="Times New Roman"/>
          <w:b/>
          <w:bCs/>
          <w:i/>
          <w:iCs/>
        </w:rPr>
        <w:t>Спортивные игры. </w:t>
      </w:r>
      <w:r w:rsidRPr="00251FCD">
        <w:rPr>
          <w:rFonts w:ascii="Times New Roman" w:eastAsia="Tahoma" w:hAnsi="Times New Roman" w:cs="Times New Roman"/>
          <w:i/>
          <w:iCs/>
        </w:rPr>
        <w:t>Баскетбол. </w:t>
      </w:r>
      <w:r w:rsidRPr="00251FCD">
        <w:rPr>
          <w:rFonts w:ascii="Times New Roman" w:eastAsia="Tahoma" w:hAnsi="Times New Roman" w:cs="Times New Roman"/>
        </w:rPr>
        <w:t>Игра по правилам.</w:t>
      </w:r>
    </w:p>
    <w:p w:rsidR="007A3404" w:rsidRPr="00251FCD" w:rsidRDefault="007A3404" w:rsidP="00251FCD">
      <w:pPr>
        <w:widowControl/>
        <w:shd w:val="clear" w:color="auto" w:fill="FFFFFF"/>
        <w:ind w:left="404"/>
        <w:jc w:val="both"/>
        <w:rPr>
          <w:rFonts w:ascii="Times New Roman" w:eastAsia="Tahoma" w:hAnsi="Times New Roman" w:cs="Times New Roman"/>
        </w:rPr>
      </w:pPr>
      <w:r w:rsidRPr="00251FCD">
        <w:rPr>
          <w:rFonts w:ascii="Times New Roman" w:eastAsia="Tahoma" w:hAnsi="Times New Roman" w:cs="Times New Roman"/>
          <w:i/>
          <w:iCs/>
        </w:rPr>
        <w:t>Волейбол. </w:t>
      </w:r>
      <w:r w:rsidRPr="00251FCD">
        <w:rPr>
          <w:rFonts w:ascii="Times New Roman" w:eastAsia="Tahoma" w:hAnsi="Times New Roman" w:cs="Times New Roman"/>
        </w:rPr>
        <w:t>Игра по правилам.</w:t>
      </w:r>
    </w:p>
    <w:p w:rsidR="007A3404" w:rsidRPr="00251FCD" w:rsidRDefault="007A3404" w:rsidP="00251FCD">
      <w:pPr>
        <w:widowControl/>
        <w:shd w:val="clear" w:color="auto" w:fill="FFFFFF"/>
        <w:jc w:val="both"/>
        <w:rPr>
          <w:rFonts w:ascii="Times New Roman" w:eastAsia="Times New Roman" w:hAnsi="Times New Roman" w:cs="Times New Roman"/>
        </w:rPr>
      </w:pPr>
    </w:p>
    <w:p w:rsidR="007A3404" w:rsidRPr="00251FCD" w:rsidRDefault="007A3404" w:rsidP="00251FCD">
      <w:pPr>
        <w:jc w:val="both"/>
        <w:rPr>
          <w:rFonts w:ascii="Times New Roman" w:hAnsi="Times New Roman" w:cs="Times New Roman"/>
          <w:b/>
          <w:bCs/>
        </w:rPr>
      </w:pPr>
    </w:p>
    <w:p w:rsidR="00E369E5" w:rsidRPr="00251FCD" w:rsidRDefault="00E369E5" w:rsidP="00251FCD">
      <w:pPr>
        <w:widowControl/>
      </w:pPr>
      <w:bookmarkStart w:id="168" w:name="bookmark334"/>
      <w:r w:rsidRPr="00251FCD">
        <w:rPr>
          <w:rFonts w:ascii="Times New Roman" w:hAnsi="Times New Roman" w:cs="Times New Roman"/>
          <w:b/>
        </w:rPr>
        <w:t>2.2.2.16. ОСНОВЫ БЕЗОПАСНОСТИ ЖИЗНЕДЕЯТЕЛЬНОСТИ</w:t>
      </w:r>
      <w:bookmarkEnd w:id="168"/>
    </w:p>
    <w:p w:rsidR="00E369E5" w:rsidRPr="00251FCD" w:rsidRDefault="00E369E5" w:rsidP="00251FCD">
      <w:pPr>
        <w:jc w:val="both"/>
        <w:rPr>
          <w:rFonts w:ascii="Times New Roman" w:hAnsi="Times New Roman" w:cs="Times New Roman"/>
        </w:rPr>
      </w:pPr>
      <w:bookmarkStart w:id="169" w:name="bookmark335"/>
      <w:r w:rsidRPr="00251FCD">
        <w:rPr>
          <w:rFonts w:ascii="Times New Roman" w:hAnsi="Times New Roman" w:cs="Times New Roman"/>
        </w:rPr>
        <w:t>Основы безопасности личности, общества и государства</w:t>
      </w:r>
      <w:bookmarkEnd w:id="169"/>
    </w:p>
    <w:p w:rsidR="00E369E5" w:rsidRPr="00251FCD" w:rsidRDefault="00E369E5" w:rsidP="00251FCD">
      <w:pPr>
        <w:jc w:val="both"/>
        <w:rPr>
          <w:rFonts w:ascii="Times New Roman" w:hAnsi="Times New Roman" w:cs="Times New Roman"/>
        </w:rPr>
      </w:pPr>
      <w:bookmarkStart w:id="170" w:name="bookmark336"/>
      <w:r w:rsidRPr="00251FCD">
        <w:rPr>
          <w:rFonts w:ascii="Times New Roman" w:hAnsi="Times New Roman" w:cs="Times New Roman"/>
        </w:rPr>
        <w:t>Основы комплексной безопасности</w:t>
      </w:r>
      <w:bookmarkEnd w:id="170"/>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369E5" w:rsidRPr="00251FCD" w:rsidRDefault="00E369E5" w:rsidP="00251FCD">
      <w:pPr>
        <w:jc w:val="both"/>
        <w:rPr>
          <w:rFonts w:ascii="Times New Roman" w:hAnsi="Times New Roman" w:cs="Times New Roman"/>
        </w:rPr>
      </w:pPr>
      <w:bookmarkStart w:id="171" w:name="bookmark337"/>
      <w:r w:rsidRPr="00251FCD">
        <w:rPr>
          <w:rFonts w:ascii="Times New Roman" w:hAnsi="Times New Roman" w:cs="Times New Roman"/>
        </w:rPr>
        <w:t>Защита населения Российской Федерации от чрезвычайных ситуаций</w:t>
      </w:r>
      <w:bookmarkEnd w:id="171"/>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369E5" w:rsidRPr="00251FCD" w:rsidRDefault="00E369E5" w:rsidP="00251FCD">
      <w:pPr>
        <w:jc w:val="both"/>
        <w:rPr>
          <w:rFonts w:ascii="Times New Roman" w:hAnsi="Times New Roman" w:cs="Times New Roman"/>
        </w:rPr>
      </w:pPr>
      <w:bookmarkStart w:id="172" w:name="bookmark338"/>
      <w:r w:rsidRPr="00251FCD">
        <w:rPr>
          <w:rFonts w:ascii="Times New Roman" w:hAnsi="Times New Roman" w:cs="Times New Roman"/>
        </w:rPr>
        <w:t>Основы противодействия терроризму и экстремизму в Российской Федерации</w:t>
      </w:r>
      <w:bookmarkEnd w:id="172"/>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251FCD">
        <w:rPr>
          <w:rFonts w:ascii="Times New Roman" w:hAnsi="Times New Roman" w:cs="Times New Roman"/>
        </w:rPr>
        <w:t>контролю за</w:t>
      </w:r>
      <w:proofErr w:type="gramEnd"/>
      <w:r w:rsidRPr="00251FCD">
        <w:rPr>
          <w:rFonts w:ascii="Times New Roman" w:hAnsi="Times New Roman" w:cs="Times New Roman"/>
        </w:rPr>
        <w:t xml:space="preserve"> оборотом наркотиков России (ФСКН России) по остановке развития </w:t>
      </w:r>
      <w:proofErr w:type="spellStart"/>
      <w:r w:rsidRPr="00251FCD">
        <w:rPr>
          <w:rFonts w:ascii="Times New Roman" w:hAnsi="Times New Roman" w:cs="Times New Roman"/>
        </w:rPr>
        <w:t>наркосистемы</w:t>
      </w:r>
      <w:proofErr w:type="spellEnd"/>
      <w:r w:rsidRPr="00251FCD">
        <w:rPr>
          <w:rFonts w:ascii="Times New Roman" w:hAnsi="Times New Roman" w:cs="Times New Roman"/>
        </w:rPr>
        <w:t xml:space="preserve">, изменению </w:t>
      </w:r>
      <w:proofErr w:type="spellStart"/>
      <w:r w:rsidRPr="00251FCD">
        <w:rPr>
          <w:rFonts w:ascii="Times New Roman" w:hAnsi="Times New Roman" w:cs="Times New Roman"/>
        </w:rPr>
        <w:t>наркоситуации</w:t>
      </w:r>
      <w:proofErr w:type="spellEnd"/>
      <w:r w:rsidRPr="00251FCD">
        <w:rPr>
          <w:rFonts w:ascii="Times New Roman" w:hAnsi="Times New Roman" w:cs="Times New Roman"/>
        </w:rPr>
        <w:t>, ликвидации финансовой базы наркомафии. Профилактика наркозависимости.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 xml:space="preserve">Духовно-нравственные основы противодействия терроризму и экстремизму. Роль нравственной </w:t>
      </w:r>
      <w:r w:rsidRPr="00251FCD">
        <w:rPr>
          <w:rFonts w:ascii="Times New Roman" w:hAnsi="Times New Roman" w:cs="Times New Roman"/>
        </w:rPr>
        <w:lastRenderedPageBreak/>
        <w:t>позиции и выработка личных качеств в формировании антитеррористического поведения.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Влияние уровня культуры в области безопасности жизнедеятельности на формирование антитеррористического поведения.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Профилактика террористической деятельности.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Наказание за участие в террористичес</w:t>
      </w:r>
      <w:r w:rsidR="007A3404" w:rsidRPr="00251FCD">
        <w:rPr>
          <w:rFonts w:ascii="Times New Roman" w:hAnsi="Times New Roman" w:cs="Times New Roman"/>
        </w:rPr>
        <w:t>кой и экстремистской деятельнос</w:t>
      </w:r>
      <w:r w:rsidRPr="00251FCD">
        <w:rPr>
          <w:rFonts w:ascii="Times New Roman" w:hAnsi="Times New Roman" w:cs="Times New Roman"/>
        </w:rPr>
        <w:t>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личной безопасности при угрозе террористического акта. Взрывы в местах массового скопления людей.</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Захват воздушных и морских судов, автомашин и других транспортных средств и удерживание в них заложников.</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Правила поведения при возможной опасности взрыва.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Правила безопасного поведения, если взрыв произошёл.</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Меры безопасности в случае похищения или захвата в заложники.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Обеспечение безопасности при захвате самолёта.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Правила поведения при перестрелке.</w:t>
      </w:r>
    </w:p>
    <w:p w:rsidR="00E369E5" w:rsidRPr="00251FCD" w:rsidRDefault="00E369E5" w:rsidP="00251FCD">
      <w:pPr>
        <w:jc w:val="both"/>
        <w:rPr>
          <w:rFonts w:ascii="Times New Roman" w:hAnsi="Times New Roman" w:cs="Times New Roman"/>
        </w:rPr>
      </w:pPr>
      <w:bookmarkStart w:id="173" w:name="bookmark339"/>
      <w:r w:rsidRPr="00251FCD">
        <w:rPr>
          <w:rFonts w:ascii="Times New Roman" w:hAnsi="Times New Roman" w:cs="Times New Roman"/>
        </w:rPr>
        <w:t>Основы медицинских знаний и здорового образа жизни</w:t>
      </w:r>
      <w:bookmarkEnd w:id="173"/>
    </w:p>
    <w:p w:rsidR="00E369E5" w:rsidRPr="00251FCD" w:rsidRDefault="00E369E5" w:rsidP="00251FCD">
      <w:pPr>
        <w:jc w:val="both"/>
        <w:rPr>
          <w:rFonts w:ascii="Times New Roman" w:hAnsi="Times New Roman" w:cs="Times New Roman"/>
        </w:rPr>
      </w:pPr>
      <w:bookmarkStart w:id="174" w:name="bookmark340"/>
      <w:r w:rsidRPr="00251FCD">
        <w:rPr>
          <w:rFonts w:ascii="Times New Roman" w:hAnsi="Times New Roman" w:cs="Times New Roman"/>
        </w:rPr>
        <w:t>Основы здорового образа жизни</w:t>
      </w:r>
      <w:bookmarkEnd w:id="174"/>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Здоровый образ жизни и его составляющие. Основные понятия о здоровье и здоровом образе жизни. Составляющие здорового образа жизни.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Правовые аспекты взаимоотношения полов. Семья в современном обществе.</w:t>
      </w:r>
    </w:p>
    <w:p w:rsidR="00E369E5" w:rsidRPr="00251FCD" w:rsidRDefault="00E369E5" w:rsidP="00251FCD">
      <w:pPr>
        <w:jc w:val="both"/>
        <w:rPr>
          <w:rFonts w:ascii="Times New Roman" w:hAnsi="Times New Roman" w:cs="Times New Roman"/>
        </w:rPr>
      </w:pPr>
      <w:bookmarkStart w:id="175" w:name="bookmark341"/>
      <w:r w:rsidRPr="00251FCD">
        <w:rPr>
          <w:rFonts w:ascii="Times New Roman" w:hAnsi="Times New Roman" w:cs="Times New Roman"/>
        </w:rPr>
        <w:t>Основы медицинских знаний и оказание первой медицинской помощи</w:t>
      </w:r>
      <w:bookmarkEnd w:id="175"/>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Оказание первой медицинской помощи. Первая медицинская помощь и правила её оказания.</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Первая медицинская помощь при неотложных состояниях. Правила оказания первой медицинской помощи при неотложных состояниях.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E369E5" w:rsidRPr="00251FCD" w:rsidRDefault="00E369E5" w:rsidP="00251FCD">
      <w:pPr>
        <w:jc w:val="both"/>
        <w:rPr>
          <w:rFonts w:ascii="Times New Roman" w:hAnsi="Times New Roman" w:cs="Times New Roman"/>
          <w:b/>
        </w:rPr>
      </w:pPr>
      <w:r w:rsidRPr="00251FCD">
        <w:rPr>
          <w:rFonts w:ascii="Times New Roman" w:hAnsi="Times New Roman" w:cs="Times New Roman"/>
          <w:b/>
        </w:rPr>
        <w:t>2.2.2.17. ОСНОВЫ ДУХОВНО-НРАВСТВЕННОЙ КУЛЬТУРЫ НАРОДОВ РОССИИ</w:t>
      </w:r>
    </w:p>
    <w:p w:rsidR="00E369E5" w:rsidRPr="00251FCD" w:rsidRDefault="00E369E5" w:rsidP="00251FCD">
      <w:pPr>
        <w:jc w:val="both"/>
        <w:rPr>
          <w:rFonts w:ascii="Times New Roman" w:hAnsi="Times New Roman" w:cs="Times New Roman"/>
          <w:bCs/>
        </w:rPr>
      </w:pPr>
      <w:r w:rsidRPr="00251FCD">
        <w:rPr>
          <w:rFonts w:ascii="Times New Roman" w:hAnsi="Times New Roman" w:cs="Times New Roman"/>
        </w:rPr>
        <w:t xml:space="preserve"> </w:t>
      </w:r>
      <w:r w:rsidRPr="00251FCD">
        <w:rPr>
          <w:rFonts w:ascii="Times New Roman" w:hAnsi="Times New Roman" w:cs="Times New Roman"/>
          <w:bCs/>
        </w:rPr>
        <w:t xml:space="preserve"> В мире культуры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Величие российской культуры</w:t>
      </w:r>
      <w:r w:rsidRPr="00251FCD">
        <w:rPr>
          <w:rFonts w:ascii="Times New Roman" w:hAnsi="Times New Roman" w:cs="Times New Roman"/>
        </w:rPr>
        <w:t>. Российская культура – плод усилий разных</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народов. Деятели науки и культуры – представителей разных национальностей (К. Брюллов, И. Левитан, К. Станиславский, Г. Уланова, Д. Шостакович, Р. Гамзатов, Д. Лихачев и др.).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Человек – творец и носитель культуры</w:t>
      </w:r>
      <w:r w:rsidRPr="00251FCD">
        <w:rPr>
          <w:rFonts w:ascii="Times New Roman" w:hAnsi="Times New Roman" w:cs="Times New Roman"/>
        </w:rPr>
        <w:t>.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E369E5" w:rsidRPr="00251FCD" w:rsidRDefault="00E369E5" w:rsidP="00251FCD">
      <w:pPr>
        <w:jc w:val="both"/>
        <w:rPr>
          <w:rFonts w:ascii="Times New Roman" w:hAnsi="Times New Roman" w:cs="Times New Roman"/>
          <w:bCs/>
        </w:rPr>
      </w:pPr>
      <w:r w:rsidRPr="00251FCD">
        <w:rPr>
          <w:rFonts w:ascii="Times New Roman" w:hAnsi="Times New Roman" w:cs="Times New Roman"/>
          <w:bCs/>
        </w:rPr>
        <w:t xml:space="preserve"> Нравственные ценности российского народа</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w:t>
      </w:r>
      <w:r w:rsidRPr="00251FCD">
        <w:rPr>
          <w:rFonts w:ascii="Times New Roman" w:hAnsi="Times New Roman" w:cs="Times New Roman"/>
          <w:iCs/>
        </w:rPr>
        <w:t xml:space="preserve">Береги землю родимую, как мать любимую». </w:t>
      </w:r>
      <w:r w:rsidRPr="00251FCD">
        <w:rPr>
          <w:rFonts w:ascii="Times New Roman" w:hAnsi="Times New Roman" w:cs="Times New Roman"/>
        </w:rPr>
        <w:t xml:space="preserve">Представления о патриотизме в фольклоре разных народов. Герои национального эпоса разных народов (Илья Муромец, </w:t>
      </w:r>
      <w:proofErr w:type="spellStart"/>
      <w:r w:rsidRPr="00251FCD">
        <w:rPr>
          <w:rFonts w:ascii="Times New Roman" w:hAnsi="Times New Roman" w:cs="Times New Roman"/>
        </w:rPr>
        <w:t>Боотур</w:t>
      </w:r>
      <w:proofErr w:type="spellEnd"/>
      <w:r w:rsidRPr="00251FCD">
        <w:rPr>
          <w:rFonts w:ascii="Times New Roman" w:hAnsi="Times New Roman" w:cs="Times New Roman"/>
        </w:rPr>
        <w:t>, Урал-батыр и др.).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Жизнь ратными подвигами полна</w:t>
      </w:r>
      <w:r w:rsidRPr="00251FCD">
        <w:rPr>
          <w:rFonts w:ascii="Times New Roman" w:hAnsi="Times New Roman" w:cs="Times New Roman"/>
        </w:rPr>
        <w:t xml:space="preserve">.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w:t>
      </w:r>
      <w:proofErr w:type="spellStart"/>
      <w:r w:rsidRPr="00251FCD">
        <w:rPr>
          <w:rFonts w:ascii="Times New Roman" w:hAnsi="Times New Roman" w:cs="Times New Roman"/>
        </w:rPr>
        <w:t>Шнеур-Залман</w:t>
      </w:r>
      <w:proofErr w:type="spellEnd"/>
      <w:r w:rsidRPr="00251FCD">
        <w:rPr>
          <w:rFonts w:ascii="Times New Roman" w:hAnsi="Times New Roman" w:cs="Times New Roman"/>
        </w:rPr>
        <w:t xml:space="preserve"> и др.). Вклад народов нашей страны в победу над фашизмом.</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В труде – красота человека</w:t>
      </w:r>
      <w:r w:rsidRPr="00251FCD">
        <w:rPr>
          <w:rFonts w:ascii="Times New Roman" w:hAnsi="Times New Roman" w:cs="Times New Roman"/>
        </w:rPr>
        <w:t xml:space="preserve">. </w:t>
      </w:r>
      <w:proofErr w:type="gramStart"/>
      <w:r w:rsidRPr="00251FCD">
        <w:rPr>
          <w:rFonts w:ascii="Times New Roman" w:hAnsi="Times New Roman" w:cs="Times New Roman"/>
        </w:rPr>
        <w:t>Тема труда в фольклоре разных народов (сказках,</w:t>
      </w:r>
      <w:proofErr w:type="gramEnd"/>
    </w:p>
    <w:p w:rsidR="00E369E5" w:rsidRPr="00251FCD" w:rsidRDefault="00E369E5" w:rsidP="00251FCD">
      <w:pPr>
        <w:jc w:val="both"/>
        <w:rPr>
          <w:rFonts w:ascii="Times New Roman" w:hAnsi="Times New Roman" w:cs="Times New Roman"/>
        </w:rPr>
      </w:pPr>
      <w:proofErr w:type="gramStart"/>
      <w:r w:rsidRPr="00251FCD">
        <w:rPr>
          <w:rFonts w:ascii="Times New Roman" w:hAnsi="Times New Roman" w:cs="Times New Roman"/>
        </w:rPr>
        <w:t>легендах</w:t>
      </w:r>
      <w:proofErr w:type="gramEnd"/>
      <w:r w:rsidRPr="00251FCD">
        <w:rPr>
          <w:rFonts w:ascii="Times New Roman" w:hAnsi="Times New Roman" w:cs="Times New Roman"/>
        </w:rPr>
        <w:t>, пословицах). Примеры самоотверженного труда людей разной национальности на благо родины (землепроходцы, ученые, путешественники, колхозники и пр.).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 xml:space="preserve">Бережное отношение к природе. </w:t>
      </w:r>
      <w:r w:rsidRPr="00251FCD">
        <w:rPr>
          <w:rFonts w:ascii="Times New Roman" w:hAnsi="Times New Roman" w:cs="Times New Roman"/>
        </w:rPr>
        <w:t>Роль заповедников в сохранении природных объектов. Заповедники на карте России и Ивановской области.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Семья – хранитель духовных ценностей</w:t>
      </w:r>
      <w:r w:rsidRPr="00251FCD">
        <w:rPr>
          <w:rFonts w:ascii="Times New Roman" w:hAnsi="Times New Roman" w:cs="Times New Roman"/>
        </w:rPr>
        <w:t>. Роль семьи в жизни человека. Любовь,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искренность, симпатия, взаимопомощь и поддержка – главные семейные ценности. О любви и милосердии в разных религиях. Взаимоотношения членов семьи. Отражение ценностей семьи в фольклоре разных народов. Семья – первый трудовой коллектив.</w:t>
      </w:r>
    </w:p>
    <w:p w:rsidR="00E369E5" w:rsidRPr="00251FCD" w:rsidRDefault="00E369E5" w:rsidP="00251FCD">
      <w:pPr>
        <w:pStyle w:val="afffc"/>
        <w:jc w:val="both"/>
        <w:rPr>
          <w:rFonts w:ascii="Times New Roman" w:hAnsi="Times New Roman" w:cs="Times New Roman"/>
          <w:b/>
          <w:sz w:val="24"/>
          <w:szCs w:val="24"/>
        </w:rPr>
      </w:pPr>
      <w:r w:rsidRPr="00251FCD">
        <w:rPr>
          <w:rFonts w:ascii="Times New Roman" w:hAnsi="Times New Roman" w:cs="Times New Roman"/>
          <w:sz w:val="24"/>
          <w:szCs w:val="24"/>
        </w:rPr>
        <w:lastRenderedPageBreak/>
        <w:t xml:space="preserve">Вклад наших земляков в отечественную науку. Знакомство с деятельностью  известных учёных нашего края. Ивановский край – родина и место жительства многих известных учёных, внесших свой вклад  в развитии отечественной науки.  </w:t>
      </w:r>
    </w:p>
    <w:p w:rsidR="00E369E5" w:rsidRPr="00251FCD" w:rsidRDefault="00E369E5" w:rsidP="00251FCD">
      <w:pPr>
        <w:pStyle w:val="afffc"/>
        <w:jc w:val="both"/>
        <w:rPr>
          <w:rFonts w:ascii="Times New Roman" w:hAnsi="Times New Roman" w:cs="Times New Roman"/>
          <w:b/>
          <w:sz w:val="24"/>
          <w:szCs w:val="24"/>
        </w:rPr>
      </w:pPr>
      <w:r w:rsidRPr="00251FCD">
        <w:rPr>
          <w:rFonts w:ascii="Times New Roman" w:hAnsi="Times New Roman" w:cs="Times New Roman"/>
          <w:sz w:val="24"/>
          <w:szCs w:val="24"/>
        </w:rPr>
        <w:t>Художники, поэты, музыканты земли Ивановской</w:t>
      </w:r>
      <w:r w:rsidRPr="00251FCD">
        <w:rPr>
          <w:rFonts w:ascii="Times New Roman" w:hAnsi="Times New Roman" w:cs="Times New Roman"/>
          <w:color w:val="000000"/>
          <w:sz w:val="24"/>
          <w:szCs w:val="24"/>
        </w:rPr>
        <w:t>.</w:t>
      </w:r>
      <w:r w:rsidRPr="00251FCD">
        <w:rPr>
          <w:rFonts w:ascii="Times New Roman" w:hAnsi="Times New Roman" w:cs="Times New Roman"/>
          <w:sz w:val="24"/>
          <w:szCs w:val="24"/>
        </w:rPr>
        <w:t xml:space="preserve"> Искусство росписи тканей, народные промыслы Палеха и </w:t>
      </w:r>
      <w:proofErr w:type="gramStart"/>
      <w:r w:rsidRPr="00251FCD">
        <w:rPr>
          <w:rFonts w:ascii="Times New Roman" w:hAnsi="Times New Roman" w:cs="Times New Roman"/>
          <w:sz w:val="24"/>
          <w:szCs w:val="24"/>
        </w:rPr>
        <w:t>Холуя</w:t>
      </w:r>
      <w:proofErr w:type="gramEnd"/>
      <w:r w:rsidRPr="00251FCD">
        <w:rPr>
          <w:rFonts w:ascii="Times New Roman" w:hAnsi="Times New Roman" w:cs="Times New Roman"/>
          <w:sz w:val="24"/>
          <w:szCs w:val="24"/>
        </w:rPr>
        <w:t xml:space="preserve">, творчество композиторов  Бородина А.П., Рахманинова С.В., певца Шаляпина Ф.И.; художников Голикова И.И., </w:t>
      </w:r>
      <w:proofErr w:type="spellStart"/>
      <w:r w:rsidRPr="00251FCD">
        <w:rPr>
          <w:rFonts w:ascii="Times New Roman" w:hAnsi="Times New Roman" w:cs="Times New Roman"/>
          <w:sz w:val="24"/>
          <w:szCs w:val="24"/>
        </w:rPr>
        <w:t>Корина</w:t>
      </w:r>
      <w:proofErr w:type="spellEnd"/>
      <w:r w:rsidRPr="00251FCD">
        <w:rPr>
          <w:rFonts w:ascii="Times New Roman" w:hAnsi="Times New Roman" w:cs="Times New Roman"/>
          <w:sz w:val="24"/>
          <w:szCs w:val="24"/>
        </w:rPr>
        <w:t xml:space="preserve"> П.Д., Левитана И.И., </w:t>
      </w:r>
      <w:proofErr w:type="spellStart"/>
      <w:r w:rsidRPr="00251FCD">
        <w:rPr>
          <w:rFonts w:ascii="Times New Roman" w:hAnsi="Times New Roman" w:cs="Times New Roman"/>
          <w:sz w:val="24"/>
          <w:szCs w:val="24"/>
        </w:rPr>
        <w:t>Пророкова</w:t>
      </w:r>
      <w:proofErr w:type="spellEnd"/>
      <w:r w:rsidRPr="00251FCD">
        <w:rPr>
          <w:rFonts w:ascii="Times New Roman" w:hAnsi="Times New Roman" w:cs="Times New Roman"/>
          <w:sz w:val="24"/>
          <w:szCs w:val="24"/>
        </w:rPr>
        <w:t xml:space="preserve"> Б.И., братьев </w:t>
      </w:r>
      <w:proofErr w:type="spellStart"/>
      <w:r w:rsidRPr="00251FCD">
        <w:rPr>
          <w:rFonts w:ascii="Times New Roman" w:hAnsi="Times New Roman" w:cs="Times New Roman"/>
          <w:sz w:val="24"/>
          <w:szCs w:val="24"/>
        </w:rPr>
        <w:t>Чернецовых</w:t>
      </w:r>
      <w:proofErr w:type="spellEnd"/>
      <w:r w:rsidRPr="00251FCD">
        <w:rPr>
          <w:rFonts w:ascii="Times New Roman" w:hAnsi="Times New Roman" w:cs="Times New Roman"/>
          <w:sz w:val="24"/>
          <w:szCs w:val="24"/>
        </w:rPr>
        <w:t xml:space="preserve">, </w:t>
      </w:r>
      <w:proofErr w:type="spellStart"/>
      <w:r w:rsidRPr="00251FCD">
        <w:rPr>
          <w:rFonts w:ascii="Times New Roman" w:hAnsi="Times New Roman" w:cs="Times New Roman"/>
          <w:sz w:val="24"/>
          <w:szCs w:val="24"/>
        </w:rPr>
        <w:t>Кустодиева</w:t>
      </w:r>
      <w:proofErr w:type="spellEnd"/>
      <w:r w:rsidRPr="00251FCD">
        <w:rPr>
          <w:rFonts w:ascii="Times New Roman" w:hAnsi="Times New Roman" w:cs="Times New Roman"/>
          <w:sz w:val="24"/>
          <w:szCs w:val="24"/>
        </w:rPr>
        <w:t xml:space="preserve"> Б.М..</w:t>
      </w:r>
    </w:p>
    <w:p w:rsidR="00E369E5" w:rsidRPr="00251FCD" w:rsidRDefault="00E369E5" w:rsidP="00251FCD">
      <w:pPr>
        <w:jc w:val="both"/>
        <w:rPr>
          <w:rFonts w:ascii="Times New Roman" w:hAnsi="Times New Roman" w:cs="Times New Roman"/>
          <w:bCs/>
        </w:rPr>
      </w:pPr>
      <w:r w:rsidRPr="00251FCD">
        <w:rPr>
          <w:rFonts w:ascii="Times New Roman" w:hAnsi="Times New Roman" w:cs="Times New Roman"/>
          <w:bCs/>
        </w:rPr>
        <w:t xml:space="preserve">Мир добрых соседей. </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bCs/>
        </w:rPr>
        <w:t xml:space="preserve">Культурные и религиозные традиции православных жителей </w:t>
      </w:r>
      <w:r w:rsidRPr="00251FCD">
        <w:rPr>
          <w:rFonts w:ascii="Times New Roman" w:hAnsi="Times New Roman" w:cs="Times New Roman"/>
        </w:rPr>
        <w:t xml:space="preserve"> Ивановского края. Вклад православия в развитие материальной и духовной культуры общества. Православный храм (внешние особенности, внутреннее убранство). Духовная музыка. Богослужебное песнопение. Колокольный звон. Православные праздники.</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bCs/>
        </w:rPr>
        <w:t>Культурные и религиозные традиции мусульман Ивановской области</w:t>
      </w:r>
      <w:r w:rsidRPr="00251FCD">
        <w:rPr>
          <w:rFonts w:ascii="Times New Roman" w:hAnsi="Times New Roman" w:cs="Times New Roman"/>
        </w:rPr>
        <w:t>. Вклад мусульман в развитие культуры Ивановской области. Декоративно-прикладное искусство народов, исповедующих ислам. Мечеть – часть исламской культуры. Исламский календарь.</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Еврейские культурные и религиозные традиции.</w:t>
      </w:r>
      <w:r w:rsidRPr="00251FCD">
        <w:rPr>
          <w:rFonts w:ascii="Times New Roman" w:hAnsi="Times New Roman" w:cs="Times New Roman"/>
          <w:iCs/>
        </w:rPr>
        <w:t xml:space="preserve"> Иудаизм и культура</w:t>
      </w:r>
      <w:r w:rsidRPr="00251FCD">
        <w:rPr>
          <w:rFonts w:ascii="Times New Roman" w:hAnsi="Times New Roman" w:cs="Times New Roman"/>
        </w:rPr>
        <w:t>. Тора – Пятикнижие Моисея. Синагога – молельный дом иудеев. Особенности внутреннего убранства синагоги. Еврейский календарь.</w:t>
      </w:r>
      <w:r w:rsidRPr="00251FCD">
        <w:rPr>
          <w:rFonts w:ascii="Times New Roman" w:hAnsi="Times New Roman" w:cs="Times New Roman"/>
          <w:shd w:val="clear" w:color="auto" w:fill="FFFFFF"/>
        </w:rPr>
        <w:t xml:space="preserve"> </w:t>
      </w:r>
      <w:r w:rsidRPr="00251FCD">
        <w:rPr>
          <w:rFonts w:ascii="Times New Roman" w:hAnsi="Times New Roman" w:cs="Times New Roman"/>
        </w:rPr>
        <w:t xml:space="preserve">Иудеи Ивановской области. </w:t>
      </w:r>
    </w:p>
    <w:p w:rsidR="00E369E5" w:rsidRPr="00251FCD" w:rsidRDefault="00E369E5" w:rsidP="00251FCD">
      <w:pPr>
        <w:jc w:val="both"/>
        <w:rPr>
          <w:rFonts w:ascii="Times New Roman" w:hAnsi="Times New Roman" w:cs="Times New Roman"/>
          <w:bCs/>
        </w:rPr>
      </w:pPr>
      <w:r w:rsidRPr="00251FCD">
        <w:rPr>
          <w:rFonts w:ascii="Times New Roman" w:hAnsi="Times New Roman" w:cs="Times New Roman"/>
          <w:bCs/>
        </w:rPr>
        <w:t>Как сохранить духовные ценности</w:t>
      </w:r>
    </w:p>
    <w:p w:rsidR="00E369E5" w:rsidRPr="00251FCD" w:rsidRDefault="00E369E5" w:rsidP="00251FCD">
      <w:pPr>
        <w:pStyle w:val="afffc"/>
        <w:jc w:val="both"/>
        <w:rPr>
          <w:rFonts w:ascii="Times New Roman" w:hAnsi="Times New Roman" w:cs="Times New Roman"/>
          <w:b/>
          <w:color w:val="000000"/>
          <w:sz w:val="24"/>
          <w:szCs w:val="24"/>
        </w:rPr>
      </w:pPr>
      <w:r w:rsidRPr="00251FCD">
        <w:rPr>
          <w:rFonts w:ascii="Times New Roman" w:hAnsi="Times New Roman" w:cs="Times New Roman"/>
          <w:bCs/>
          <w:color w:val="000000"/>
          <w:sz w:val="24"/>
          <w:szCs w:val="24"/>
        </w:rPr>
        <w:t xml:space="preserve">Музеи Ивановского края. </w:t>
      </w:r>
      <w:r w:rsidRPr="00251FCD">
        <w:rPr>
          <w:rFonts w:ascii="Times New Roman" w:hAnsi="Times New Roman" w:cs="Times New Roman"/>
          <w:color w:val="000000"/>
          <w:sz w:val="24"/>
          <w:szCs w:val="24"/>
        </w:rPr>
        <w:t>Восстановление  и сохранение памятников духовной культуры, охрана исторических памятников, связанных с разными религиями.</w:t>
      </w:r>
      <w:r w:rsidRPr="00251FCD">
        <w:rPr>
          <w:rFonts w:ascii="Times New Roman" w:hAnsi="Times New Roman" w:cs="Times New Roman"/>
          <w:sz w:val="24"/>
          <w:szCs w:val="24"/>
        </w:rPr>
        <w:t xml:space="preserve"> Ивановский государственный историко-краеведческий музей им. Д.Г. </w:t>
      </w:r>
      <w:proofErr w:type="spellStart"/>
      <w:r w:rsidRPr="00251FCD">
        <w:rPr>
          <w:rFonts w:ascii="Times New Roman" w:hAnsi="Times New Roman" w:cs="Times New Roman"/>
          <w:sz w:val="24"/>
          <w:szCs w:val="24"/>
        </w:rPr>
        <w:t>Бурылина</w:t>
      </w:r>
      <w:proofErr w:type="spellEnd"/>
      <w:r w:rsidRPr="00251FCD">
        <w:rPr>
          <w:rFonts w:ascii="Times New Roman" w:hAnsi="Times New Roman" w:cs="Times New Roman"/>
          <w:sz w:val="24"/>
          <w:szCs w:val="24"/>
        </w:rPr>
        <w:t xml:space="preserve">, Музей Ивановского ситца, Ивановский художественный музей, Музей народного художника России Александра Ивановича Морозова, Музей истории развития системы образования Ивановской области, Дом-музей семьи Цветаевых, Государственный музей Палехского искусства, Государственный музей Холуйского искусства, </w:t>
      </w:r>
      <w:proofErr w:type="spellStart"/>
      <w:r w:rsidRPr="00251FCD">
        <w:rPr>
          <w:rFonts w:ascii="Times New Roman" w:hAnsi="Times New Roman" w:cs="Times New Roman"/>
          <w:sz w:val="24"/>
          <w:szCs w:val="24"/>
        </w:rPr>
        <w:t>Плесский</w:t>
      </w:r>
      <w:proofErr w:type="spellEnd"/>
      <w:r w:rsidRPr="00251FCD">
        <w:rPr>
          <w:rFonts w:ascii="Times New Roman" w:hAnsi="Times New Roman" w:cs="Times New Roman"/>
          <w:sz w:val="24"/>
          <w:szCs w:val="24"/>
        </w:rPr>
        <w:t xml:space="preserve"> государственный историко-архитектурный и художественный музей-заповедник и т.д. </w:t>
      </w:r>
    </w:p>
    <w:p w:rsidR="00E369E5" w:rsidRPr="00251FCD" w:rsidRDefault="00E369E5" w:rsidP="00251FCD">
      <w:pPr>
        <w:jc w:val="both"/>
        <w:rPr>
          <w:rFonts w:ascii="Times New Roman" w:hAnsi="Times New Roman" w:cs="Times New Roman"/>
          <w:bCs/>
        </w:rPr>
      </w:pPr>
      <w:r w:rsidRPr="00251FCD">
        <w:rPr>
          <w:rFonts w:ascii="Times New Roman" w:hAnsi="Times New Roman" w:cs="Times New Roman"/>
          <w:bCs/>
        </w:rPr>
        <w:t xml:space="preserve"> Твой духовный мир.</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iCs/>
        </w:rPr>
        <w:t>Что составляет твой духовный мир</w:t>
      </w:r>
      <w:r w:rsidRPr="00251FCD">
        <w:rPr>
          <w:rFonts w:ascii="Times New Roman" w:hAnsi="Times New Roman" w:cs="Times New Roman"/>
        </w:rPr>
        <w:t>. Образованность человека, его интересы,</w:t>
      </w:r>
    </w:p>
    <w:p w:rsidR="00E369E5" w:rsidRPr="00251FCD" w:rsidRDefault="00E369E5" w:rsidP="00251FCD">
      <w:pPr>
        <w:jc w:val="both"/>
        <w:rPr>
          <w:rFonts w:ascii="Times New Roman" w:hAnsi="Times New Roman" w:cs="Times New Roman"/>
        </w:rPr>
      </w:pPr>
      <w:r w:rsidRPr="00251FCD">
        <w:rPr>
          <w:rFonts w:ascii="Times New Roman" w:hAnsi="Times New Roman" w:cs="Times New Roman"/>
        </w:rPr>
        <w:t>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7A3404" w:rsidRPr="00251FCD" w:rsidRDefault="007A3404" w:rsidP="00251FCD">
      <w:pPr>
        <w:jc w:val="center"/>
        <w:rPr>
          <w:rFonts w:ascii="Times New Roman" w:hAnsi="Times New Roman" w:cs="Times New Roman"/>
          <w:b/>
        </w:rPr>
      </w:pPr>
      <w:r w:rsidRPr="00251FCD">
        <w:rPr>
          <w:rFonts w:ascii="Times New Roman" w:hAnsi="Times New Roman" w:cs="Times New Roman"/>
          <w:b/>
        </w:rPr>
        <w:t>2.2.2.18. РУССКИЙ РОДНОЙ ЯЗЫК</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Язык и культура</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w:t>
      </w:r>
      <w:proofErr w:type="gramStart"/>
      <w:r w:rsidRPr="00251FCD">
        <w:rPr>
          <w:rFonts w:ascii="Times New Roman" w:eastAsia="Times New Roman" w:hAnsi="Times New Roman" w:cs="Times New Roman"/>
        </w:rPr>
        <w:t>–д</w:t>
      </w:r>
      <w:proofErr w:type="gramEnd"/>
      <w:r w:rsidRPr="00251FCD">
        <w:rPr>
          <w:rFonts w:ascii="Times New Roman" w:eastAsia="Times New Roman" w:hAnsi="Times New Roman" w:cs="Times New Roman"/>
        </w:rPr>
        <w:t xml:space="preserve">евушка,  тучи–несчастья, полынь,  веретено,  ясный  сокол,  красна  девица,  </w:t>
      </w:r>
      <w:proofErr w:type="spellStart"/>
      <w:r w:rsidRPr="00251FCD">
        <w:rPr>
          <w:rFonts w:ascii="Times New Roman" w:eastAsia="Times New Roman" w:hAnsi="Times New Roman" w:cs="Times New Roman"/>
        </w:rPr>
        <w:t>рόдный</w:t>
      </w:r>
      <w:proofErr w:type="spellEnd"/>
      <w:r w:rsidRPr="00251FCD">
        <w:rPr>
          <w:rFonts w:ascii="Times New Roman" w:eastAsia="Times New Roman" w:hAnsi="Times New Roman" w:cs="Times New Roman"/>
        </w:rPr>
        <w:t xml:space="preserve">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везёт;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251FCD">
        <w:rPr>
          <w:rFonts w:ascii="Times New Roman" w:eastAsia="Times New Roman" w:hAnsi="Times New Roman" w:cs="Times New Roman"/>
        </w:rPr>
        <w:t>с</w:t>
      </w:r>
      <w:proofErr w:type="gramEnd"/>
      <w:r w:rsidRPr="00251FCD">
        <w:rPr>
          <w:rFonts w:ascii="Times New Roman" w:eastAsia="Times New Roman" w:hAnsi="Times New Roman" w:cs="Times New Roman"/>
        </w:rPr>
        <w:t xml:space="preserve"> сватьей бабой </w:t>
      </w:r>
      <w:proofErr w:type="spellStart"/>
      <w:r w:rsidRPr="00251FCD">
        <w:rPr>
          <w:rFonts w:ascii="Times New Roman" w:eastAsia="Times New Roman" w:hAnsi="Times New Roman" w:cs="Times New Roman"/>
        </w:rPr>
        <w:t>Бабарихойи</w:t>
      </w:r>
      <w:proofErr w:type="spellEnd"/>
      <w:r w:rsidRPr="00251FCD">
        <w:rPr>
          <w:rFonts w:ascii="Times New Roman" w:eastAsia="Times New Roman" w:hAnsi="Times New Roman" w:cs="Times New Roman"/>
        </w:rPr>
        <w:t xml:space="preserve">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Национальная специфика слов с живой внутренней формой (черника, голубика,  земляника,  рыжик).    Метафоры    </w:t>
      </w:r>
      <w:r w:rsidRPr="00251FCD">
        <w:rPr>
          <w:rFonts w:ascii="Times New Roman" w:eastAsia="Times New Roman" w:hAnsi="Times New Roman" w:cs="Times New Roman"/>
        </w:rPr>
        <w:lastRenderedPageBreak/>
        <w:t>общеязыковые    и художественные,  их  национально-культурная  специфика. Метафора, олицетворение, эпитет как изобразительные средства. 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w:t>
      </w:r>
      <w:proofErr w:type="gramStart"/>
      <w:r w:rsidRPr="00251FCD">
        <w:rPr>
          <w:rFonts w:ascii="Times New Roman" w:eastAsia="Times New Roman" w:hAnsi="Times New Roman" w:cs="Times New Roman"/>
        </w:rPr>
        <w:t>а(</w:t>
      </w:r>
      <w:proofErr w:type="gramEnd"/>
      <w:r w:rsidRPr="00251FCD">
        <w:rPr>
          <w:rFonts w:ascii="Times New Roman" w:eastAsia="Times New Roman" w:hAnsi="Times New Roman" w:cs="Times New Roman"/>
        </w:rPr>
        <w:t xml:space="preserve">барышня–об изнеженной, избалованной девушке; сухарь–о сухом, неотзывчивом человеке; сорока–о болтливой женщине и т.п., лиса–хитрая  для русских, мудрая  для эскимосов; змея–злая,  коварная  для  русских,  символ  долголетия, мудрости для тюркских народов и т.п.).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Имена, входящие в состав пословиц и поговорок и имеющие в силу этого определённую стилистическую окраску. Названия   общеизвестных   старинных   русских   городов.   Их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происхождение.</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Культура речи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b/>
          <w:bCs/>
        </w:rPr>
        <w:t>Основные   орфоэпические   нормы современного   русского литературного  языка.</w:t>
      </w:r>
      <w:r w:rsidRPr="00251FCD">
        <w:rPr>
          <w:rFonts w:ascii="Times New Roman" w:eastAsia="Times New Roman" w:hAnsi="Times New Roman" w:cs="Times New Roman"/>
        </w:rPr>
        <w:t xml:space="preserve">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маркер  смысла  слова            ( </w:t>
      </w:r>
      <w:proofErr w:type="spellStart"/>
      <w:r w:rsidRPr="00251FCD">
        <w:rPr>
          <w:rFonts w:ascii="Times New Roman" w:eastAsia="Times New Roman" w:hAnsi="Times New Roman" w:cs="Times New Roman"/>
        </w:rPr>
        <w:t>пАрить</w:t>
      </w:r>
      <w:proofErr w:type="spellEnd"/>
      <w:r w:rsidRPr="00251FCD">
        <w:rPr>
          <w:rFonts w:ascii="Times New Roman" w:eastAsia="Times New Roman" w:hAnsi="Times New Roman" w:cs="Times New Roman"/>
        </w:rPr>
        <w:t xml:space="preserve"> </w:t>
      </w:r>
      <w:proofErr w:type="gramStart"/>
      <w:r w:rsidRPr="00251FCD">
        <w:rPr>
          <w:rFonts w:ascii="Times New Roman" w:eastAsia="Times New Roman" w:hAnsi="Times New Roman" w:cs="Times New Roman"/>
        </w:rPr>
        <w:t>—</w:t>
      </w:r>
      <w:proofErr w:type="spellStart"/>
      <w:r w:rsidRPr="00251FCD">
        <w:rPr>
          <w:rFonts w:ascii="Times New Roman" w:eastAsia="Times New Roman" w:hAnsi="Times New Roman" w:cs="Times New Roman"/>
        </w:rPr>
        <w:t>п</w:t>
      </w:r>
      <w:proofErr w:type="gramEnd"/>
      <w:r w:rsidRPr="00251FCD">
        <w:rPr>
          <w:rFonts w:ascii="Times New Roman" w:eastAsia="Times New Roman" w:hAnsi="Times New Roman" w:cs="Times New Roman"/>
        </w:rPr>
        <w:t>арИть</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рОжки</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рожкИ</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пОлки</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полкИ</w:t>
      </w:r>
      <w:proofErr w:type="spellEnd"/>
      <w:r w:rsidRPr="00251FCD">
        <w:rPr>
          <w:rFonts w:ascii="Times New Roman" w:eastAsia="Times New Roman" w:hAnsi="Times New Roman" w:cs="Times New Roman"/>
        </w:rPr>
        <w:t>, Атлас —</w:t>
      </w:r>
      <w:proofErr w:type="spellStart"/>
      <w:r w:rsidRPr="00251FCD">
        <w:rPr>
          <w:rFonts w:ascii="Times New Roman" w:eastAsia="Times New Roman" w:hAnsi="Times New Roman" w:cs="Times New Roman"/>
        </w:rPr>
        <w:t>атлАс</w:t>
      </w:r>
      <w:proofErr w:type="spellEnd"/>
      <w:r w:rsidRPr="00251FCD">
        <w:rPr>
          <w:rFonts w:ascii="Times New Roman" w:eastAsia="Times New Roman" w:hAnsi="Times New Roman" w:cs="Times New Roman"/>
        </w:rPr>
        <w:t>). Произносительные  варианты  орфоэпической  норм</w:t>
      </w:r>
      <w:proofErr w:type="gramStart"/>
      <w:r w:rsidRPr="00251FCD">
        <w:rPr>
          <w:rFonts w:ascii="Times New Roman" w:eastAsia="Times New Roman" w:hAnsi="Times New Roman" w:cs="Times New Roman"/>
        </w:rPr>
        <w:t>ы(</w:t>
      </w:r>
      <w:proofErr w:type="spellStart"/>
      <w:proofErr w:type="gramEnd"/>
      <w:r w:rsidRPr="00251FCD">
        <w:rPr>
          <w:rFonts w:ascii="Times New Roman" w:eastAsia="Times New Roman" w:hAnsi="Times New Roman" w:cs="Times New Roman"/>
        </w:rPr>
        <w:t>було</w:t>
      </w:r>
      <w:proofErr w:type="spellEnd"/>
      <w:r w:rsidRPr="00251FCD">
        <w:rPr>
          <w:rFonts w:ascii="Times New Roman" w:eastAsia="Times New Roman" w:hAnsi="Times New Roman" w:cs="Times New Roman"/>
        </w:rPr>
        <w:t>[ч’]</w:t>
      </w:r>
      <w:proofErr w:type="spellStart"/>
      <w:r w:rsidRPr="00251FCD">
        <w:rPr>
          <w:rFonts w:ascii="Times New Roman" w:eastAsia="Times New Roman" w:hAnsi="Times New Roman" w:cs="Times New Roman"/>
        </w:rPr>
        <w:t>ная</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було</w:t>
      </w:r>
      <w:proofErr w:type="spellEnd"/>
      <w:r w:rsidRPr="00251FCD">
        <w:rPr>
          <w:rFonts w:ascii="Times New Roman" w:eastAsia="Times New Roman" w:hAnsi="Times New Roman" w:cs="Times New Roman"/>
        </w:rPr>
        <w:t>[ш]</w:t>
      </w:r>
      <w:proofErr w:type="spellStart"/>
      <w:r w:rsidRPr="00251FCD">
        <w:rPr>
          <w:rFonts w:ascii="Times New Roman" w:eastAsia="Times New Roman" w:hAnsi="Times New Roman" w:cs="Times New Roman"/>
        </w:rPr>
        <w:t>ная</w:t>
      </w:r>
      <w:proofErr w:type="spellEnd"/>
      <w:r w:rsidRPr="00251FCD">
        <w:rPr>
          <w:rFonts w:ascii="Times New Roman" w:eastAsia="Times New Roman" w:hAnsi="Times New Roman" w:cs="Times New Roman"/>
        </w:rPr>
        <w:t>, до[</w:t>
      </w:r>
      <w:proofErr w:type="spellStart"/>
      <w:r w:rsidRPr="00251FCD">
        <w:rPr>
          <w:rFonts w:ascii="Times New Roman" w:eastAsia="Times New Roman" w:hAnsi="Times New Roman" w:cs="Times New Roman"/>
        </w:rPr>
        <w:t>жд</w:t>
      </w:r>
      <w:proofErr w:type="spellEnd"/>
      <w:r w:rsidRPr="00251FCD">
        <w:rPr>
          <w:rFonts w:ascii="Times New Roman" w:eastAsia="Times New Roman" w:hAnsi="Times New Roman" w:cs="Times New Roman"/>
        </w:rPr>
        <w:t>]</w:t>
      </w:r>
      <w:proofErr w:type="spellStart"/>
      <w:r w:rsidRPr="00251FCD">
        <w:rPr>
          <w:rFonts w:ascii="Times New Roman" w:eastAsia="Times New Roman" w:hAnsi="Times New Roman" w:cs="Times New Roman"/>
        </w:rPr>
        <w:t>ём</w:t>
      </w:r>
      <w:proofErr w:type="spellEnd"/>
      <w:r w:rsidRPr="00251FCD">
        <w:rPr>
          <w:rFonts w:ascii="Times New Roman" w:eastAsia="Times New Roman" w:hAnsi="Times New Roman" w:cs="Times New Roman"/>
        </w:rPr>
        <w:t xml:space="preserve"> —до[</w:t>
      </w:r>
      <w:proofErr w:type="spellStart"/>
      <w:r w:rsidRPr="00251FCD">
        <w:rPr>
          <w:rFonts w:ascii="Times New Roman" w:eastAsia="Times New Roman" w:hAnsi="Times New Roman" w:cs="Times New Roman"/>
        </w:rPr>
        <w:t>ж’ж</w:t>
      </w:r>
      <w:proofErr w:type="spellEnd"/>
      <w:r w:rsidRPr="00251FCD">
        <w:rPr>
          <w:rFonts w:ascii="Times New Roman" w:eastAsia="Times New Roman" w:hAnsi="Times New Roman" w:cs="Times New Roman"/>
        </w:rPr>
        <w:t>’]</w:t>
      </w:r>
      <w:proofErr w:type="spellStart"/>
      <w:r w:rsidRPr="00251FCD">
        <w:rPr>
          <w:rFonts w:ascii="Times New Roman" w:eastAsia="Times New Roman" w:hAnsi="Times New Roman" w:cs="Times New Roman"/>
        </w:rPr>
        <w:t>ём</w:t>
      </w:r>
      <w:proofErr w:type="spellEnd"/>
      <w:r w:rsidRPr="00251FCD">
        <w:rPr>
          <w:rFonts w:ascii="Times New Roman" w:eastAsia="Times New Roman" w:hAnsi="Times New Roman" w:cs="Times New Roman"/>
        </w:rPr>
        <w:t xml:space="preserve"> и т. п.). </w:t>
      </w:r>
      <w:proofErr w:type="gramStart"/>
      <w:r w:rsidRPr="00251FCD">
        <w:rPr>
          <w:rFonts w:ascii="Times New Roman" w:eastAsia="Times New Roman" w:hAnsi="Times New Roman" w:cs="Times New Roman"/>
        </w:rPr>
        <w:t>Произносительные варианты на  уровне  словосочетаний  (</w:t>
      </w:r>
      <w:proofErr w:type="spellStart"/>
      <w:r w:rsidRPr="00251FCD">
        <w:rPr>
          <w:rFonts w:ascii="Times New Roman" w:eastAsia="Times New Roman" w:hAnsi="Times New Roman" w:cs="Times New Roman"/>
        </w:rPr>
        <w:t>микроволнОвая</w:t>
      </w:r>
      <w:proofErr w:type="spellEnd"/>
      <w:r w:rsidRPr="00251FCD">
        <w:rPr>
          <w:rFonts w:ascii="Times New Roman" w:eastAsia="Times New Roman" w:hAnsi="Times New Roman" w:cs="Times New Roman"/>
        </w:rPr>
        <w:t xml:space="preserve">  печь –</w:t>
      </w:r>
      <w:proofErr w:type="gramEnd"/>
    </w:p>
    <w:p w:rsidR="00251FCD" w:rsidRPr="00251FCD" w:rsidRDefault="00251FCD" w:rsidP="00251FCD">
      <w:pPr>
        <w:jc w:val="both"/>
        <w:rPr>
          <w:rFonts w:ascii="Times New Roman" w:eastAsia="Times New Roman" w:hAnsi="Times New Roman" w:cs="Times New Roman"/>
        </w:rPr>
      </w:pPr>
      <w:proofErr w:type="spellStart"/>
      <w:proofErr w:type="gramStart"/>
      <w:r w:rsidRPr="00251FCD">
        <w:rPr>
          <w:rFonts w:ascii="Times New Roman" w:eastAsia="Times New Roman" w:hAnsi="Times New Roman" w:cs="Times New Roman"/>
        </w:rPr>
        <w:t>микровОлновая</w:t>
      </w:r>
      <w:proofErr w:type="spellEnd"/>
      <w:r w:rsidRPr="00251FCD">
        <w:rPr>
          <w:rFonts w:ascii="Times New Roman" w:eastAsia="Times New Roman" w:hAnsi="Times New Roman" w:cs="Times New Roman"/>
        </w:rPr>
        <w:t xml:space="preserve"> терапия).</w:t>
      </w:r>
      <w:proofErr w:type="gramEnd"/>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Роль звукописи в художественном тексте.</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w:t>
      </w:r>
      <w:proofErr w:type="spellStart"/>
      <w:r w:rsidRPr="00251FCD">
        <w:rPr>
          <w:rFonts w:ascii="Times New Roman" w:eastAsia="Times New Roman" w:hAnsi="Times New Roman" w:cs="Times New Roman"/>
        </w:rPr>
        <w:t>рукамии</w:t>
      </w:r>
      <w:proofErr w:type="spellEnd"/>
      <w:r w:rsidRPr="00251FCD">
        <w:rPr>
          <w:rFonts w:ascii="Times New Roman" w:eastAsia="Times New Roman" w:hAnsi="Times New Roman" w:cs="Times New Roman"/>
        </w:rPr>
        <w:t xml:space="preserve">  др.)  в  сравнении  с  языком  жестов  других народов. 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 </w:t>
      </w:r>
      <w:proofErr w:type="gramStart"/>
      <w:r w:rsidRPr="00251FCD">
        <w:rPr>
          <w:rFonts w:ascii="Times New Roman" w:eastAsia="Times New Roman" w:hAnsi="Times New Roman" w:cs="Times New Roman"/>
        </w:rPr>
        <w:t xml:space="preserve">Стилистическая  окраска  слова  (книжная,  нейтральная‚  разговорная, просторечная);  употребление  имён  существительных,  прилагательных, глаголов  в  речи с учётом  стилистических  норм  современного  русского языка (кинофильм—кинокартина </w:t>
      </w:r>
      <w:proofErr w:type="gramEnd"/>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 кино – кинолента; интернациональный — международный; экспорт </w:t>
      </w:r>
      <w:proofErr w:type="gramStart"/>
      <w:r w:rsidRPr="00251FCD">
        <w:rPr>
          <w:rFonts w:ascii="Times New Roman" w:eastAsia="Times New Roman" w:hAnsi="Times New Roman" w:cs="Times New Roman"/>
        </w:rPr>
        <w:t>—в</w:t>
      </w:r>
      <w:proofErr w:type="gramEnd"/>
      <w:r w:rsidRPr="00251FCD">
        <w:rPr>
          <w:rFonts w:ascii="Times New Roman" w:eastAsia="Times New Roman" w:hAnsi="Times New Roman" w:cs="Times New Roman"/>
        </w:rPr>
        <w:t>ывоз; импорт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ввоз; </w:t>
      </w:r>
      <w:proofErr w:type="spellStart"/>
      <w:r w:rsidRPr="00251FCD">
        <w:rPr>
          <w:rFonts w:ascii="Times New Roman" w:eastAsia="Times New Roman" w:hAnsi="Times New Roman" w:cs="Times New Roman"/>
        </w:rPr>
        <w:t>блато</w:t>
      </w:r>
      <w:proofErr w:type="spellEnd"/>
      <w:r w:rsidRPr="00251FCD">
        <w:rPr>
          <w:rFonts w:ascii="Times New Roman" w:eastAsia="Times New Roman" w:hAnsi="Times New Roman" w:cs="Times New Roman"/>
        </w:rPr>
        <w:t xml:space="preserve"> — болото; </w:t>
      </w:r>
      <w:proofErr w:type="spellStart"/>
      <w:r w:rsidRPr="00251FCD">
        <w:rPr>
          <w:rFonts w:ascii="Times New Roman" w:eastAsia="Times New Roman" w:hAnsi="Times New Roman" w:cs="Times New Roman"/>
        </w:rPr>
        <w:t>брещи</w:t>
      </w:r>
      <w:proofErr w:type="spellEnd"/>
      <w:r w:rsidRPr="00251FCD">
        <w:rPr>
          <w:rFonts w:ascii="Times New Roman" w:eastAsia="Times New Roman" w:hAnsi="Times New Roman" w:cs="Times New Roman"/>
        </w:rPr>
        <w:t xml:space="preserve"> — беречь; шлем </w:t>
      </w:r>
      <w:proofErr w:type="gramStart"/>
      <w:r w:rsidRPr="00251FCD">
        <w:rPr>
          <w:rFonts w:ascii="Times New Roman" w:eastAsia="Times New Roman" w:hAnsi="Times New Roman" w:cs="Times New Roman"/>
        </w:rPr>
        <w:t>—ш</w:t>
      </w:r>
      <w:proofErr w:type="gramEnd"/>
      <w:r w:rsidRPr="00251FCD">
        <w:rPr>
          <w:rFonts w:ascii="Times New Roman" w:eastAsia="Times New Roman" w:hAnsi="Times New Roman" w:cs="Times New Roman"/>
        </w:rPr>
        <w:t xml:space="preserve">елом; краткий —короткий; беспрестанный — </w:t>
      </w:r>
      <w:proofErr w:type="spellStart"/>
      <w:r w:rsidRPr="00251FCD">
        <w:rPr>
          <w:rFonts w:ascii="Times New Roman" w:eastAsia="Times New Roman" w:hAnsi="Times New Roman" w:cs="Times New Roman"/>
        </w:rPr>
        <w:t>бесперестанный</w:t>
      </w:r>
      <w:proofErr w:type="spellEnd"/>
      <w:r w:rsidRPr="00251FCD">
        <w:rPr>
          <w:rFonts w:ascii="Times New Roman" w:eastAsia="Times New Roman" w:hAnsi="Times New Roman" w:cs="Times New Roman"/>
        </w:rPr>
        <w:t xml:space="preserve">; </w:t>
      </w:r>
      <w:proofErr w:type="spellStart"/>
      <w:r w:rsidRPr="00251FCD">
        <w:rPr>
          <w:rFonts w:ascii="Times New Roman" w:eastAsia="Times New Roman" w:hAnsi="Times New Roman" w:cs="Times New Roman"/>
        </w:rPr>
        <w:t>глаголить</w:t>
      </w:r>
      <w:proofErr w:type="spellEnd"/>
      <w:r w:rsidRPr="00251FCD">
        <w:rPr>
          <w:rFonts w:ascii="Times New Roman" w:eastAsia="Times New Roman" w:hAnsi="Times New Roman" w:cs="Times New Roman"/>
        </w:rPr>
        <w:t xml:space="preserve"> – говорить – сказать – брякнуть).</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Основные грамматические нормы современного русского литературного   языка. </w:t>
      </w:r>
    </w:p>
    <w:p w:rsidR="00251FCD" w:rsidRPr="00251FCD" w:rsidRDefault="00251FCD" w:rsidP="00251FCD">
      <w:pPr>
        <w:jc w:val="both"/>
        <w:rPr>
          <w:rFonts w:ascii="Times New Roman" w:eastAsia="Times New Roman" w:hAnsi="Times New Roman" w:cs="Times New Roman"/>
        </w:rPr>
      </w:pPr>
      <w:proofErr w:type="gramStart"/>
      <w:r w:rsidRPr="00251FCD">
        <w:rPr>
          <w:rFonts w:ascii="Times New Roman" w:eastAsia="Times New Roman" w:hAnsi="Times New Roman" w:cs="Times New Roman"/>
        </w:rPr>
        <w:t>Категория   рода: род заимствованных несклоняемых  имён  существительных  (шимпанзе, колибри, евро, авеню, салями,  коммюнике); род сложносоставных существительных  (плащ-палатка,  диван-кровать,  музей-квартира); род  имён  собственных (географических  названий); род   аббревиатур.</w:t>
      </w:r>
      <w:proofErr w:type="gramEnd"/>
      <w:r w:rsidRPr="00251FCD">
        <w:rPr>
          <w:rFonts w:ascii="Times New Roman" w:eastAsia="Times New Roman" w:hAnsi="Times New Roman" w:cs="Times New Roman"/>
        </w:rPr>
        <w:t xml:space="preserve"> Нормативные   и ненормативные формы употребления имён существительных. Формы  существительных  мужского  рода  множественного  числа  с окончаниями </w:t>
      </w:r>
      <w:proofErr w:type="gramStart"/>
      <w:r w:rsidRPr="00251FCD">
        <w:rPr>
          <w:rFonts w:ascii="Times New Roman" w:eastAsia="Times New Roman" w:hAnsi="Times New Roman" w:cs="Times New Roman"/>
        </w:rPr>
        <w:t>-а</w:t>
      </w:r>
      <w:proofErr w:type="gramEnd"/>
      <w:r w:rsidRPr="00251FCD">
        <w:rPr>
          <w:rFonts w:ascii="Times New Roman" w:eastAsia="Times New Roman" w:hAnsi="Times New Roman" w:cs="Times New Roman"/>
        </w:rPr>
        <w:t>(-я),-ы(-и),различающиеся  по  смыслу: корпуса (здания, войсковые соединения) –корпусы (туловища); образа(иконы) – образы (литературные); меха (выделанные  шкуры) – мехи (кузнечные); соболя (меха) – соболи (животные). Литературные‚  разговорные‚  устарелые  и профессиональные   особенности   формы</w:t>
      </w:r>
    </w:p>
    <w:p w:rsidR="00251FCD" w:rsidRPr="00251FCD" w:rsidRDefault="00251FCD" w:rsidP="00251FCD">
      <w:pPr>
        <w:jc w:val="both"/>
        <w:rPr>
          <w:rFonts w:ascii="Times New Roman" w:eastAsia="Times New Roman" w:hAnsi="Times New Roman" w:cs="Times New Roman"/>
        </w:rPr>
      </w:pPr>
      <w:proofErr w:type="gramStart"/>
      <w:r w:rsidRPr="00251FCD">
        <w:rPr>
          <w:rFonts w:ascii="Times New Roman" w:eastAsia="Times New Roman" w:hAnsi="Times New Roman" w:cs="Times New Roman"/>
        </w:rPr>
        <w:t>именительного   падежа множественного  числа  существительных  мужского  рода (токари – токаря, цехи – цеха, выборы – выбора, тракторы – трактора и др.).</w:t>
      </w:r>
      <w:proofErr w:type="gramEnd"/>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Речевой  этикет.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w:t>
      </w:r>
      <w:proofErr w:type="gramStart"/>
      <w:r w:rsidRPr="00251FCD">
        <w:rPr>
          <w:rFonts w:ascii="Times New Roman" w:eastAsia="Times New Roman" w:hAnsi="Times New Roman" w:cs="Times New Roman"/>
        </w:rPr>
        <w:t>по</w:t>
      </w:r>
      <w:proofErr w:type="gramEnd"/>
      <w:r w:rsidRPr="00251FCD">
        <w:rPr>
          <w:rFonts w:ascii="Times New Roman" w:eastAsia="Times New Roman" w:hAnsi="Times New Roman" w:cs="Times New Roman"/>
        </w:rPr>
        <w:t xml:space="preserve">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w:t>
      </w:r>
      <w:r w:rsidRPr="00251FCD">
        <w:rPr>
          <w:rFonts w:ascii="Times New Roman" w:eastAsia="Times New Roman" w:hAnsi="Times New Roman" w:cs="Times New Roman"/>
        </w:rPr>
        <w:lastRenderedPageBreak/>
        <w:t>неофициальной речевой  ситуации.  Современные  формулы  обращения  к  незнакомому человеку. Употребление формы «он».</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Речь. Речевая деятельность. </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Язык и речь. Виды речевой деятельности. </w:t>
      </w:r>
      <w:r w:rsidRPr="00251FCD">
        <w:rPr>
          <w:rFonts w:ascii="Times New Roman" w:eastAsia="Times New Roman" w:hAnsi="Times New Roman" w:cs="Times New Roman"/>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 xml:space="preserve">Текст как единица языка и речи. </w:t>
      </w:r>
      <w:r w:rsidRPr="00251FCD">
        <w:rPr>
          <w:rFonts w:ascii="Times New Roman" w:eastAsia="Times New Roman" w:hAnsi="Times New Roman" w:cs="Times New Roman"/>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r w:rsidRPr="00251FCD">
        <w:rPr>
          <w:rFonts w:ascii="Times New Roman" w:eastAsia="Times New Roman" w:hAnsi="Times New Roman" w:cs="Times New Roman"/>
          <w:b/>
          <w:bCs/>
        </w:rPr>
        <w:t xml:space="preserve"> </w:t>
      </w:r>
      <w:r w:rsidRPr="00251FCD">
        <w:rPr>
          <w:rFonts w:ascii="Times New Roman" w:eastAsia="Times New Roman" w:hAnsi="Times New Roman" w:cs="Times New Roman"/>
        </w:rPr>
        <w:t>Функциональные разновидности языка. Разговорная речь. Просьба, извинение как жанры разговорной речи. Официально-</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251FCD" w:rsidRPr="00251FCD" w:rsidRDefault="00251FCD" w:rsidP="00251FCD">
      <w:pPr>
        <w:jc w:val="both"/>
        <w:rPr>
          <w:rFonts w:ascii="Times New Roman" w:eastAsia="Times New Roman" w:hAnsi="Times New Roman" w:cs="Times New Roman"/>
        </w:rPr>
      </w:pP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b/>
          <w:bCs/>
        </w:rPr>
        <w:t xml:space="preserve">Основные грамматические нормы современного русского литературного  языка. </w:t>
      </w:r>
      <w:r w:rsidRPr="00251FCD">
        <w:rPr>
          <w:rFonts w:ascii="Times New Roman" w:eastAsia="Times New Roman" w:hAnsi="Times New Roman" w:cs="Times New Roman"/>
        </w:rPr>
        <w:t xml:space="preserve">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w:t>
      </w:r>
      <w:proofErr w:type="gramStart"/>
      <w:r w:rsidRPr="00251FCD">
        <w:rPr>
          <w:rFonts w:ascii="Times New Roman" w:eastAsia="Times New Roman" w:hAnsi="Times New Roman" w:cs="Times New Roman"/>
        </w:rPr>
        <w:t>-а</w:t>
      </w:r>
      <w:proofErr w:type="gramEnd"/>
      <w:r w:rsidRPr="00251FCD">
        <w:rPr>
          <w:rFonts w:ascii="Times New Roman" w:eastAsia="Times New Roman" w:hAnsi="Times New Roman" w:cs="Times New Roman"/>
        </w:rPr>
        <w:t>/-я и -ы/- и (директора,  договоры); родительный  падеж  множественного  числа существительных  мужского и  среднего  рода с  нулевым  окончанием  и окончанием -</w:t>
      </w:r>
      <w:proofErr w:type="spellStart"/>
      <w:r w:rsidRPr="00251FCD">
        <w:rPr>
          <w:rFonts w:ascii="Times New Roman" w:eastAsia="Times New Roman" w:hAnsi="Times New Roman" w:cs="Times New Roman"/>
        </w:rPr>
        <w:t>ов</w:t>
      </w:r>
      <w:proofErr w:type="spellEnd"/>
      <w:r w:rsidRPr="00251FCD">
        <w:rPr>
          <w:rFonts w:ascii="Times New Roman" w:eastAsia="Times New Roman" w:hAnsi="Times New Roman" w:cs="Times New Roman"/>
        </w:rPr>
        <w:t xml:space="preserve"> (баклажанов, яблок, гектаров, носков, чулок); родительный падеж множественного числа существительных женского рода на -</w:t>
      </w:r>
      <w:proofErr w:type="spellStart"/>
      <w:r w:rsidRPr="00251FCD">
        <w:rPr>
          <w:rFonts w:ascii="Times New Roman" w:eastAsia="Times New Roman" w:hAnsi="Times New Roman" w:cs="Times New Roman"/>
        </w:rPr>
        <w:t>ня</w:t>
      </w:r>
      <w:proofErr w:type="spellEnd"/>
      <w:r w:rsidRPr="00251FCD">
        <w:rPr>
          <w:rFonts w:ascii="Times New Roman" w:eastAsia="Times New Roman" w:hAnsi="Times New Roman" w:cs="Times New Roman"/>
        </w:rPr>
        <w:t xml:space="preserve"> (басен, вишен, богинь, </w:t>
      </w:r>
      <w:proofErr w:type="spellStart"/>
      <w:r w:rsidRPr="00251FCD">
        <w:rPr>
          <w:rFonts w:ascii="Times New Roman" w:eastAsia="Times New Roman" w:hAnsi="Times New Roman" w:cs="Times New Roman"/>
        </w:rPr>
        <w:t>тихонь</w:t>
      </w:r>
      <w:proofErr w:type="spellEnd"/>
      <w:r w:rsidRPr="00251FCD">
        <w:rPr>
          <w:rFonts w:ascii="Times New Roman" w:eastAsia="Times New Roman" w:hAnsi="Times New Roman" w:cs="Times New Roman"/>
        </w:rPr>
        <w:t xml:space="preserve">, кухонь); творительный падеж множественного числа существительных 3-го склонения; родительный падеж единственного числа существительных  мужского рода (стакан  чая </w:t>
      </w:r>
      <w:proofErr w:type="gramStart"/>
      <w:r w:rsidRPr="00251FCD">
        <w:rPr>
          <w:rFonts w:ascii="Times New Roman" w:eastAsia="Times New Roman" w:hAnsi="Times New Roman" w:cs="Times New Roman"/>
        </w:rPr>
        <w:t>–с</w:t>
      </w:r>
      <w:proofErr w:type="gramEnd"/>
      <w:r w:rsidRPr="00251FCD">
        <w:rPr>
          <w:rFonts w:ascii="Times New Roman" w:eastAsia="Times New Roman" w:hAnsi="Times New Roman" w:cs="Times New Roman"/>
        </w:rPr>
        <w:t xml:space="preserve">такан  чаю);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Нормы  употребления  форм  имён  существительных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в  соответствии  с типом  склонения  (в санаторий </w:t>
      </w:r>
      <w:proofErr w:type="gramStart"/>
      <w:r w:rsidRPr="00251FCD">
        <w:rPr>
          <w:rFonts w:ascii="Times New Roman" w:eastAsia="Times New Roman" w:hAnsi="Times New Roman" w:cs="Times New Roman"/>
        </w:rPr>
        <w:t>–</w:t>
      </w:r>
      <w:proofErr w:type="spellStart"/>
      <w:r w:rsidRPr="00251FCD">
        <w:rPr>
          <w:rFonts w:ascii="Times New Roman" w:eastAsia="Times New Roman" w:hAnsi="Times New Roman" w:cs="Times New Roman"/>
        </w:rPr>
        <w:t>н</w:t>
      </w:r>
      <w:proofErr w:type="gramEnd"/>
      <w:r w:rsidRPr="00251FCD">
        <w:rPr>
          <w:rFonts w:ascii="Times New Roman" w:eastAsia="Times New Roman" w:hAnsi="Times New Roman" w:cs="Times New Roman"/>
        </w:rPr>
        <w:t>е«санаторию</w:t>
      </w:r>
      <w:proofErr w:type="spellEnd"/>
      <w:r w:rsidRPr="00251FCD">
        <w:rPr>
          <w:rFonts w:ascii="Times New Roman" w:eastAsia="Times New Roman" w:hAnsi="Times New Roman" w:cs="Times New Roman"/>
        </w:rPr>
        <w:t>», стукнуть туфлей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не «</w:t>
      </w:r>
      <w:proofErr w:type="spellStart"/>
      <w:r w:rsidRPr="00251FCD">
        <w:rPr>
          <w:rFonts w:ascii="Times New Roman" w:eastAsia="Times New Roman" w:hAnsi="Times New Roman" w:cs="Times New Roman"/>
        </w:rPr>
        <w:t>туфлем</w:t>
      </w:r>
      <w:proofErr w:type="spellEnd"/>
      <w:r w:rsidRPr="00251FCD">
        <w:rPr>
          <w:rFonts w:ascii="Times New Roman" w:eastAsia="Times New Roman" w:hAnsi="Times New Roman" w:cs="Times New Roman"/>
        </w:rPr>
        <w:t xml:space="preserve">»),  родом  существительного  (красного  платья </w:t>
      </w:r>
      <w:proofErr w:type="gramStart"/>
      <w:r w:rsidRPr="00251FCD">
        <w:rPr>
          <w:rFonts w:ascii="Times New Roman" w:eastAsia="Times New Roman" w:hAnsi="Times New Roman" w:cs="Times New Roman"/>
        </w:rPr>
        <w:t>–н</w:t>
      </w:r>
      <w:proofErr w:type="gramEnd"/>
      <w:r w:rsidRPr="00251FCD">
        <w:rPr>
          <w:rFonts w:ascii="Times New Roman" w:eastAsia="Times New Roman" w:hAnsi="Times New Roman" w:cs="Times New Roman"/>
        </w:rPr>
        <w:t>е «</w:t>
      </w:r>
      <w:proofErr w:type="spellStart"/>
      <w:r w:rsidRPr="00251FCD">
        <w:rPr>
          <w:rFonts w:ascii="Times New Roman" w:eastAsia="Times New Roman" w:hAnsi="Times New Roman" w:cs="Times New Roman"/>
        </w:rPr>
        <w:t>платьи</w:t>
      </w:r>
      <w:proofErr w:type="spellEnd"/>
      <w:r w:rsidRPr="00251FCD">
        <w:rPr>
          <w:rFonts w:ascii="Times New Roman" w:eastAsia="Times New Roman" w:hAnsi="Times New Roman" w:cs="Times New Roman"/>
        </w:rPr>
        <w:t>»), принадлежностью к разряду одушевлённости - неодушевлённости (смотреть на  спутника – смотреть  на  спутник),  особенностями  окончаний  форм множественного числа (чулок,</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носков, апельсинов, мандаринов; профессора, паспорта и т. д.).</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Нормы  употребления  имён  прилагательных  в  формах  сравнительной степени (ближайший </w:t>
      </w:r>
      <w:proofErr w:type="gramStart"/>
      <w:r w:rsidRPr="00251FCD">
        <w:rPr>
          <w:rFonts w:ascii="Times New Roman" w:eastAsia="Times New Roman" w:hAnsi="Times New Roman" w:cs="Times New Roman"/>
        </w:rPr>
        <w:t>–н</w:t>
      </w:r>
      <w:proofErr w:type="gramEnd"/>
      <w:r w:rsidRPr="00251FCD">
        <w:rPr>
          <w:rFonts w:ascii="Times New Roman" w:eastAsia="Times New Roman" w:hAnsi="Times New Roman" w:cs="Times New Roman"/>
        </w:rPr>
        <w:t>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w:t>
      </w:r>
    </w:p>
    <w:p w:rsidR="00251FCD" w:rsidRPr="00251FCD" w:rsidRDefault="00251FCD" w:rsidP="00251FCD">
      <w:pPr>
        <w:jc w:val="both"/>
        <w:rPr>
          <w:rFonts w:ascii="Times New Roman" w:eastAsia="Times New Roman" w:hAnsi="Times New Roman" w:cs="Times New Roman"/>
          <w:b/>
          <w:bCs/>
        </w:rPr>
      </w:pPr>
      <w:r w:rsidRPr="00251FCD">
        <w:rPr>
          <w:rFonts w:ascii="Times New Roman" w:eastAsia="Times New Roman" w:hAnsi="Times New Roman" w:cs="Times New Roman"/>
          <w:b/>
          <w:bCs/>
        </w:rPr>
        <w:t>Речевой  этикет</w:t>
      </w:r>
      <w:r w:rsidRPr="00251FCD">
        <w:rPr>
          <w:rFonts w:ascii="Times New Roman" w:eastAsia="Times New Roman" w:hAnsi="Times New Roman" w:cs="Times New Roman"/>
        </w:rPr>
        <w:t xml:space="preserve">.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«этика» – «этикет» – «мораль»; «этические нормы» – «этикетные нормы» </w:t>
      </w:r>
      <w:proofErr w:type="gramStart"/>
      <w:r w:rsidRPr="00251FCD">
        <w:rPr>
          <w:rFonts w:ascii="Times New Roman" w:eastAsia="Times New Roman" w:hAnsi="Times New Roman" w:cs="Times New Roman"/>
        </w:rPr>
        <w:t>–«</w:t>
      </w:r>
      <w:proofErr w:type="gramEnd"/>
      <w:r w:rsidRPr="00251FCD">
        <w:rPr>
          <w:rFonts w:ascii="Times New Roman" w:eastAsia="Times New Roman" w:hAnsi="Times New Roman" w:cs="Times New Roman"/>
        </w:rPr>
        <w:t xml:space="preserve">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251FCD" w:rsidRPr="00251FCD" w:rsidRDefault="00251FCD" w:rsidP="00251FCD">
      <w:pPr>
        <w:jc w:val="both"/>
        <w:rPr>
          <w:rFonts w:ascii="Times New Roman" w:eastAsia="Times New Roman" w:hAnsi="Times New Roman" w:cs="Times New Roman"/>
        </w:rPr>
      </w:pPr>
    </w:p>
    <w:p w:rsidR="00251FCD" w:rsidRPr="00251FCD" w:rsidRDefault="00251FCD" w:rsidP="00251FCD">
      <w:pPr>
        <w:jc w:val="both"/>
        <w:rPr>
          <w:rFonts w:ascii="Times New Roman" w:hAnsi="Times New Roman" w:cs="Times New Roman"/>
        </w:rPr>
      </w:pPr>
    </w:p>
    <w:p w:rsidR="00251FCD" w:rsidRPr="00251FCD" w:rsidRDefault="00251FCD" w:rsidP="00251FCD">
      <w:pPr>
        <w:jc w:val="both"/>
        <w:rPr>
          <w:rFonts w:ascii="Times New Roman" w:eastAsia="Calibri" w:hAnsi="Times New Roman" w:cs="Times New Roman"/>
          <w:b/>
          <w:bCs/>
        </w:rPr>
      </w:pPr>
      <w:r w:rsidRPr="00251FCD">
        <w:rPr>
          <w:rFonts w:ascii="Times New Roman" w:eastAsia="Calibri" w:hAnsi="Times New Roman" w:cs="Times New Roman"/>
          <w:b/>
          <w:bCs/>
        </w:rPr>
        <w:t>Планируемые результаты.</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Изучение предметной области «Родной язык и родная литература» должны обеспечивать:</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воспитание ценностного отношения к родному языку и литературе на родном языке как хранителям культуры, включение в культурно-языковое поле своего народа;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приобщение к литературному наследию своего народа;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формирование причастности к свершениям и традициям своего народа;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осознание исторической преемственности поколений, своей ответственности за сохранение культуры народа;</w:t>
      </w:r>
    </w:p>
    <w:p w:rsidR="00251FCD" w:rsidRPr="00251FCD" w:rsidRDefault="00251FCD" w:rsidP="00251FCD">
      <w:pPr>
        <w:jc w:val="both"/>
        <w:rPr>
          <w:rFonts w:ascii="Times New Roman" w:hAnsi="Times New Roman" w:cs="Times New Roman"/>
        </w:rPr>
      </w:pPr>
      <w:proofErr w:type="gramStart"/>
      <w:r w:rsidRPr="00251FCD">
        <w:rPr>
          <w:rFonts w:ascii="Times New Roman" w:hAnsi="Times New Roman" w:cs="Times New Roman"/>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lastRenderedPageBreak/>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251FCD">
        <w:rPr>
          <w:rFonts w:ascii="Times New Roman" w:hAnsi="Times New Roman" w:cs="Times New Roman"/>
        </w:rPr>
        <w:t>текстов</w:t>
      </w:r>
      <w:proofErr w:type="gramEnd"/>
      <w:r w:rsidRPr="00251FCD">
        <w:rPr>
          <w:rFonts w:ascii="Times New Roman" w:hAnsi="Times New Roman" w:cs="Times New Roman"/>
        </w:rPr>
        <w:t xml:space="preserve"> разных функционально-смысловых типов и жанров.</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b/>
          <w:bCs/>
        </w:rPr>
        <w:t xml:space="preserve">  Предметные результаты</w:t>
      </w:r>
      <w:r w:rsidRPr="00251FCD">
        <w:rPr>
          <w:rFonts w:ascii="Times New Roman" w:hAnsi="Times New Roman" w:cs="Times New Roman"/>
        </w:rPr>
        <w:t xml:space="preserve">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следующее.</w:t>
      </w:r>
    </w:p>
    <w:p w:rsidR="00251FCD" w:rsidRPr="00251FCD" w:rsidRDefault="00251FCD" w:rsidP="00192376">
      <w:pPr>
        <w:pStyle w:val="ab"/>
        <w:widowControl/>
        <w:numPr>
          <w:ilvl w:val="0"/>
          <w:numId w:val="49"/>
        </w:numPr>
        <w:jc w:val="both"/>
        <w:rPr>
          <w:rFonts w:ascii="Times New Roman" w:hAnsi="Times New Roman" w:cs="Times New Roman"/>
          <w:b/>
          <w:bCs/>
        </w:rPr>
      </w:pPr>
      <w:r w:rsidRPr="00251FCD">
        <w:rPr>
          <w:rFonts w:ascii="Times New Roman" w:hAnsi="Times New Roman" w:cs="Times New Roman"/>
          <w:b/>
          <w:bCs/>
        </w:rPr>
        <w:t>Понимание взаимосвязи языка, культуры и истории народа, говорящего на нём:</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осознание роли русского родного языка в жизни общества и государства, в современном мире;</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осознание роли русского родного языка в жизни человека;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осознание языка как развивающегося явления, взаимосвязи исторического развития языка с историей общества;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осознание национального своеобразия, богатства, выразительности русского родного языка;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распознание и характеристика этих слов;</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понимание и истолкование значений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понимание значений пословиц и поговорок, крылатых слов и выражений; правильное употребление пословиц и поговорок, крылатых слов и выражений в современных ситуациях речевого общения;</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умение охарактеризовать слова с точки зрения происхождения: исконно русские и заимствованные; понимание процессов заимствования лексики как результата взаимодействия национальных культур;</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умение распознавать и характеризовать с помощью словарей заимствованные слова по языку-источнику (из славянских или неславянских языков), времени вхождения (самые древние и более поздние);</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понимание особенностей старославянизмов и умение распознавать их, понимание роли старославянского языка в развитии русского литературного языка;</w:t>
      </w:r>
    </w:p>
    <w:p w:rsidR="00251FCD" w:rsidRPr="00251FCD" w:rsidRDefault="00251FCD" w:rsidP="00251FCD">
      <w:pPr>
        <w:jc w:val="both"/>
        <w:rPr>
          <w:rFonts w:ascii="Times New Roman" w:hAnsi="Times New Roman" w:cs="Times New Roman"/>
        </w:rPr>
      </w:pPr>
      <w:r w:rsidRPr="00251FCD">
        <w:rPr>
          <w:rFonts w:ascii="Times New Roman" w:hAnsi="Times New Roman" w:cs="Times New Roman"/>
        </w:rPr>
        <w:t xml:space="preserve">- понимание стилистических различий старославянизмов и умение дать стилистическую характеристику старославянизмов (стилистически </w:t>
      </w:r>
      <w:proofErr w:type="gramStart"/>
      <w:r w:rsidRPr="00251FCD">
        <w:rPr>
          <w:rFonts w:ascii="Times New Roman" w:hAnsi="Times New Roman" w:cs="Times New Roman"/>
        </w:rPr>
        <w:t>нейтральные</w:t>
      </w:r>
      <w:proofErr w:type="gramEnd"/>
      <w:r w:rsidRPr="00251FCD">
        <w:rPr>
          <w:rFonts w:ascii="Times New Roman" w:hAnsi="Times New Roman" w:cs="Times New Roman"/>
        </w:rPr>
        <w:t>, книжные, устаревшие);</w:t>
      </w:r>
    </w:p>
    <w:p w:rsidR="00251FCD" w:rsidRPr="00251FCD" w:rsidRDefault="00251FCD" w:rsidP="00251FCD">
      <w:pPr>
        <w:jc w:val="both"/>
        <w:rPr>
          <w:rFonts w:ascii="Times New Roman" w:eastAsia="Times New Roman" w:hAnsi="Times New Roman" w:cs="Times New Roman"/>
        </w:rPr>
      </w:pPr>
      <w:r w:rsidRPr="00251FCD">
        <w:rPr>
          <w:rFonts w:ascii="Times New Roman" w:hAnsi="Times New Roman" w:cs="Times New Roman"/>
        </w:rPr>
        <w:t xml:space="preserve">- </w:t>
      </w:r>
      <w:r w:rsidRPr="00251FCD">
        <w:rPr>
          <w:rFonts w:ascii="Times New Roman" w:eastAsia="Times New Roman" w:hAnsi="Times New Roman" w:cs="Times New Roman"/>
        </w:rPr>
        <w:t xml:space="preserve">понимание роли заимствованной лексики в современном русском языке; распознавание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с помощью словарей слов, заимствованных русским языком из языков народов России и мира;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понимание   общих   особенностей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 понимание   причин   изменений   в   словарном   составе   языка, перераспределения пластов лексики между активным и пассивным запасом слов;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xml:space="preserve">- умение определять значения устаревших слов с национально-культурным компонентом; </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умение определять значения современных неологизмов и характеризовать их по сфере употребления и стилистической окраске;</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умение определять различия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осознание изменений в языке как объективного процесса; понимание внешних и внутренних  факторов  языковых  изменений;  наличие  общего представления об активных процессах в современном русском языке;</w:t>
      </w:r>
    </w:p>
    <w:p w:rsidR="00251FCD" w:rsidRPr="00251FCD" w:rsidRDefault="00251FCD" w:rsidP="00251FCD">
      <w:pPr>
        <w:jc w:val="both"/>
        <w:rPr>
          <w:rFonts w:ascii="Times New Roman" w:eastAsia="Times New Roman" w:hAnsi="Times New Roman" w:cs="Times New Roman"/>
        </w:rPr>
      </w:pPr>
      <w:r w:rsidRPr="00251FCD">
        <w:rPr>
          <w:rFonts w:ascii="Times New Roman" w:eastAsia="Times New Roman" w:hAnsi="Times New Roman" w:cs="Times New Roman"/>
        </w:rPr>
        <w:t>- 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251FCD" w:rsidRPr="00251FCD" w:rsidRDefault="00251FCD" w:rsidP="00251FCD">
      <w:pPr>
        <w:jc w:val="both"/>
        <w:rPr>
          <w:rFonts w:ascii="Times New Roman" w:eastAsia="Times New Roman" w:hAnsi="Times New Roman" w:cs="Times New Roman"/>
        </w:rPr>
      </w:pPr>
      <w:proofErr w:type="gramStart"/>
      <w:r w:rsidRPr="00251FCD">
        <w:rPr>
          <w:rFonts w:ascii="Times New Roman" w:eastAsia="Times New Roman" w:hAnsi="Times New Roman" w:cs="Times New Roman"/>
        </w:rPr>
        <w:t xml:space="preserve">- приобретение   опыта   использования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w:t>
      </w:r>
      <w:r w:rsidRPr="00251FCD">
        <w:rPr>
          <w:rFonts w:ascii="Times New Roman" w:eastAsia="Times New Roman" w:hAnsi="Times New Roman" w:cs="Times New Roman"/>
        </w:rPr>
        <w:lastRenderedPageBreak/>
        <w:t>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roofErr w:type="gramEnd"/>
    </w:p>
    <w:p w:rsidR="007A3404" w:rsidRPr="00251FCD" w:rsidRDefault="007A3404" w:rsidP="00251FCD">
      <w:pPr>
        <w:jc w:val="both"/>
        <w:rPr>
          <w:rFonts w:ascii="Times New Roman" w:hAnsi="Times New Roman" w:cs="Times New Roman"/>
          <w:b/>
        </w:rPr>
      </w:pPr>
    </w:p>
    <w:p w:rsidR="005209DC" w:rsidRPr="00251FCD" w:rsidRDefault="005209DC" w:rsidP="00251FCD">
      <w:pPr>
        <w:pStyle w:val="ad"/>
        <w:spacing w:line="240" w:lineRule="auto"/>
        <w:ind w:firstLine="0"/>
        <w:rPr>
          <w:rFonts w:ascii="Times New Roman" w:hAnsi="Times New Roman"/>
          <w:color w:val="auto"/>
          <w:sz w:val="24"/>
          <w:szCs w:val="24"/>
        </w:rPr>
      </w:pPr>
    </w:p>
    <w:p w:rsidR="00D22F99" w:rsidRDefault="00D22F99" w:rsidP="00192376">
      <w:pPr>
        <w:pStyle w:val="3"/>
        <w:numPr>
          <w:ilvl w:val="1"/>
          <w:numId w:val="20"/>
        </w:numPr>
        <w:spacing w:before="0" w:after="0"/>
        <w:rPr>
          <w:sz w:val="24"/>
          <w:szCs w:val="24"/>
        </w:rPr>
      </w:pPr>
      <w:bookmarkStart w:id="176" w:name="_Toc294246108"/>
      <w:bookmarkStart w:id="177" w:name="_Toc425540782"/>
      <w:r w:rsidRPr="00BD0633">
        <w:rPr>
          <w:sz w:val="24"/>
          <w:szCs w:val="24"/>
        </w:rPr>
        <w:t xml:space="preserve">Программа </w:t>
      </w:r>
      <w:bookmarkEnd w:id="176"/>
      <w:bookmarkEnd w:id="177"/>
      <w:r w:rsidR="00BD0633">
        <w:rPr>
          <w:sz w:val="24"/>
          <w:szCs w:val="24"/>
        </w:rPr>
        <w:t xml:space="preserve">воспитания и </w:t>
      </w:r>
      <w:proofErr w:type="gramStart"/>
      <w:r w:rsidR="00BD0633">
        <w:rPr>
          <w:sz w:val="24"/>
          <w:szCs w:val="24"/>
        </w:rPr>
        <w:t>социализации</w:t>
      </w:r>
      <w:proofErr w:type="gramEnd"/>
      <w:r w:rsidR="00BD0633">
        <w:rPr>
          <w:sz w:val="24"/>
          <w:szCs w:val="24"/>
        </w:rPr>
        <w:t xml:space="preserve"> обучающихся на ступени основного общего образования «Время успеха»</w:t>
      </w:r>
    </w:p>
    <w:p w:rsidR="001C3966" w:rsidRDefault="00BD0633" w:rsidP="00BD0633">
      <w:pPr>
        <w:ind w:firstLine="709"/>
        <w:jc w:val="center"/>
        <w:rPr>
          <w:rFonts w:ascii="Times New Roman" w:hAnsi="Times New Roman"/>
          <w:b/>
          <w:bCs/>
          <w:szCs w:val="28"/>
        </w:rPr>
      </w:pPr>
      <w:bookmarkStart w:id="178" w:name="_Toc414553263"/>
      <w:bookmarkStart w:id="179" w:name="_Toc410654056"/>
      <w:bookmarkStart w:id="180" w:name="_Toc409691724"/>
      <w:bookmarkStart w:id="181" w:name="_Toc294246110"/>
      <w:bookmarkStart w:id="182" w:name="_Toc288410701"/>
      <w:bookmarkStart w:id="183" w:name="_Toc288410572"/>
      <w:bookmarkStart w:id="184" w:name="_Toc288394105"/>
      <w:r w:rsidRPr="00BD0633">
        <w:rPr>
          <w:rFonts w:ascii="Times New Roman" w:hAnsi="Times New Roman"/>
          <w:b/>
          <w:bCs/>
          <w:szCs w:val="28"/>
        </w:rPr>
        <w:t xml:space="preserve">2.3.1.Цель и задачи воспитания и социализации </w:t>
      </w:r>
      <w:proofErr w:type="gramStart"/>
      <w:r w:rsidRPr="00BD0633">
        <w:rPr>
          <w:rFonts w:ascii="Times New Roman" w:hAnsi="Times New Roman"/>
          <w:b/>
          <w:bCs/>
          <w:szCs w:val="28"/>
        </w:rPr>
        <w:t>обучающихся</w:t>
      </w:r>
      <w:proofErr w:type="gramEnd"/>
    </w:p>
    <w:p w:rsidR="00BD0633" w:rsidRPr="00EE6737" w:rsidRDefault="00BD0633" w:rsidP="00BD0633">
      <w:pPr>
        <w:overflowPunct w:val="0"/>
        <w:autoSpaceDE w:val="0"/>
        <w:autoSpaceDN w:val="0"/>
        <w:adjustRightInd w:val="0"/>
        <w:spacing w:line="231" w:lineRule="auto"/>
        <w:ind w:firstLine="567"/>
        <w:jc w:val="both"/>
        <w:rPr>
          <w:rFonts w:ascii="Times New Roman" w:hAnsi="Times New Roman"/>
        </w:rPr>
      </w:pPr>
      <w:r w:rsidRPr="00B05809">
        <w:rPr>
          <w:rFonts w:ascii="Times New Roman" w:hAnsi="Times New Roman"/>
          <w:b/>
        </w:rPr>
        <w:t xml:space="preserve">Целью </w:t>
      </w:r>
      <w:r w:rsidRPr="00EE6737">
        <w:rPr>
          <w:rFonts w:ascii="Times New Roman" w:hAnsi="Times New Roman"/>
        </w:rPr>
        <w:t xml:space="preserve">воспитания и </w:t>
      </w:r>
      <w:proofErr w:type="gramStart"/>
      <w:r w:rsidRPr="00EE6737">
        <w:rPr>
          <w:rFonts w:ascii="Times New Roman" w:hAnsi="Times New Roman"/>
        </w:rPr>
        <w:t>социализации</w:t>
      </w:r>
      <w:proofErr w:type="gramEnd"/>
      <w:r w:rsidRPr="00EE6737">
        <w:rPr>
          <w:rFonts w:ascii="Times New Roman" w:hAnsi="Times New Roman"/>
        </w:rPr>
        <w:t xml:space="preserve"> обучающихся на ступени основного общего образования в контексте ФГОС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D0633" w:rsidRPr="00EE6737" w:rsidRDefault="00BD0633" w:rsidP="00BD0633">
      <w:pPr>
        <w:autoSpaceDE w:val="0"/>
        <w:autoSpaceDN w:val="0"/>
        <w:adjustRightInd w:val="0"/>
        <w:spacing w:line="62" w:lineRule="exact"/>
        <w:ind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firstLine="567"/>
        <w:jc w:val="both"/>
        <w:rPr>
          <w:rFonts w:ascii="Times New Roman" w:hAnsi="Times New Roman"/>
        </w:rPr>
      </w:pPr>
      <w:r w:rsidRPr="00EE6737">
        <w:rPr>
          <w:rFonts w:ascii="Times New Roman" w:hAnsi="Times New Roman"/>
        </w:rPr>
        <w:t xml:space="preserve">На ступени основного общего образования для достижения поставленной цели воспитания и социализации </w:t>
      </w:r>
      <w:proofErr w:type="gramStart"/>
      <w:r w:rsidRPr="00EE6737">
        <w:rPr>
          <w:rFonts w:ascii="Times New Roman" w:hAnsi="Times New Roman"/>
        </w:rPr>
        <w:t>обучающихся</w:t>
      </w:r>
      <w:proofErr w:type="gramEnd"/>
      <w:r w:rsidRPr="00EE6737">
        <w:rPr>
          <w:rFonts w:ascii="Times New Roman" w:hAnsi="Times New Roman"/>
        </w:rPr>
        <w:t xml:space="preserve"> решаются следующие </w:t>
      </w:r>
      <w:r w:rsidRPr="00EE6737">
        <w:rPr>
          <w:rFonts w:ascii="Times New Roman" w:hAnsi="Times New Roman"/>
          <w:b/>
          <w:bCs/>
        </w:rPr>
        <w:t>задачи</w:t>
      </w:r>
      <w:r w:rsidRPr="00EE6737">
        <w:rPr>
          <w:rFonts w:ascii="Times New Roman" w:hAnsi="Times New Roman"/>
        </w:rPr>
        <w:t>.</w:t>
      </w:r>
    </w:p>
    <w:p w:rsidR="00BD0633" w:rsidRPr="00EE6737" w:rsidRDefault="00BD0633" w:rsidP="00BD0633">
      <w:pPr>
        <w:autoSpaceDE w:val="0"/>
        <w:autoSpaceDN w:val="0"/>
        <w:adjustRightInd w:val="0"/>
        <w:spacing w:line="7" w:lineRule="exact"/>
        <w:ind w:firstLine="567"/>
        <w:rPr>
          <w:rFonts w:ascii="Times New Roman" w:hAnsi="Times New Roman"/>
        </w:rPr>
      </w:pPr>
    </w:p>
    <w:p w:rsidR="00BD0633" w:rsidRPr="00EC35F5" w:rsidRDefault="00BD0633" w:rsidP="00BD0633">
      <w:pPr>
        <w:autoSpaceDE w:val="0"/>
        <w:autoSpaceDN w:val="0"/>
        <w:adjustRightInd w:val="0"/>
        <w:ind w:left="720" w:firstLine="567"/>
        <w:rPr>
          <w:rFonts w:ascii="Times New Roman" w:hAnsi="Times New Roman"/>
          <w:b/>
          <w:bCs/>
          <w:sz w:val="18"/>
        </w:rPr>
      </w:pPr>
    </w:p>
    <w:p w:rsidR="00BD0633" w:rsidRPr="00EE6737" w:rsidRDefault="00BD0633" w:rsidP="00BD0633">
      <w:pPr>
        <w:autoSpaceDE w:val="0"/>
        <w:autoSpaceDN w:val="0"/>
        <w:adjustRightInd w:val="0"/>
        <w:ind w:left="720" w:hanging="153"/>
        <w:rPr>
          <w:rFonts w:ascii="Times New Roman" w:hAnsi="Times New Roman"/>
        </w:rPr>
      </w:pPr>
      <w:r w:rsidRPr="00EE6737">
        <w:rPr>
          <w:rFonts w:ascii="Times New Roman" w:hAnsi="Times New Roman"/>
          <w:b/>
          <w:bCs/>
        </w:rPr>
        <w:t>В области формирования личностной культуры:</w:t>
      </w:r>
    </w:p>
    <w:p w:rsidR="00BD0633" w:rsidRPr="00EE6737" w:rsidRDefault="00BD0633" w:rsidP="00BD0633">
      <w:pPr>
        <w:autoSpaceDE w:val="0"/>
        <w:autoSpaceDN w:val="0"/>
        <w:adjustRightInd w:val="0"/>
        <w:spacing w:line="53" w:lineRule="exact"/>
        <w:ind w:firstLine="567"/>
        <w:rPr>
          <w:rFonts w:ascii="Times New Roman" w:hAnsi="Times New Roman"/>
        </w:rPr>
      </w:pPr>
    </w:p>
    <w:p w:rsidR="00BD0633" w:rsidRPr="009F6277" w:rsidRDefault="00BD0633" w:rsidP="00192376">
      <w:pPr>
        <w:numPr>
          <w:ilvl w:val="0"/>
          <w:numId w:val="50"/>
        </w:numPr>
        <w:tabs>
          <w:tab w:val="clear" w:pos="720"/>
          <w:tab w:val="num" w:pos="852"/>
        </w:tabs>
        <w:overflowPunct w:val="0"/>
        <w:autoSpaceDE w:val="0"/>
        <w:autoSpaceDN w:val="0"/>
        <w:adjustRightInd w:val="0"/>
        <w:spacing w:line="229" w:lineRule="auto"/>
        <w:ind w:left="0" w:firstLine="567"/>
        <w:jc w:val="both"/>
        <w:rPr>
          <w:rFonts w:ascii="Times New Roman" w:hAnsi="Times New Roman"/>
        </w:rPr>
      </w:pPr>
      <w:r w:rsidRPr="00EE6737">
        <w:rPr>
          <w:rFonts w:ascii="Times New Roman" w:hAnsi="Times New Roman"/>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192376">
      <w:pPr>
        <w:numPr>
          <w:ilvl w:val="0"/>
          <w:numId w:val="50"/>
        </w:numPr>
        <w:tabs>
          <w:tab w:val="clear" w:pos="720"/>
          <w:tab w:val="num" w:pos="854"/>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Pr="00EE6737" w:rsidRDefault="00BD0633" w:rsidP="00192376">
      <w:pPr>
        <w:numPr>
          <w:ilvl w:val="0"/>
          <w:numId w:val="50"/>
        </w:numPr>
        <w:tabs>
          <w:tab w:val="clear" w:pos="720"/>
          <w:tab w:val="num" w:pos="852"/>
        </w:tabs>
        <w:overflowPunct w:val="0"/>
        <w:autoSpaceDE w:val="0"/>
        <w:autoSpaceDN w:val="0"/>
        <w:adjustRightInd w:val="0"/>
        <w:spacing w:line="214" w:lineRule="auto"/>
        <w:ind w:left="60" w:firstLine="507"/>
        <w:jc w:val="both"/>
        <w:rPr>
          <w:rFonts w:ascii="Times New Roman" w:hAnsi="Times New Roman"/>
        </w:rPr>
      </w:pPr>
      <w:r w:rsidRPr="00EE6737">
        <w:rPr>
          <w:rFonts w:ascii="Times New Roman" w:hAnsi="Times New Roman"/>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right="20" w:firstLine="567"/>
        <w:rPr>
          <w:rFonts w:ascii="Times New Roman" w:hAnsi="Times New Roman"/>
        </w:rPr>
      </w:pPr>
      <w:r w:rsidRPr="00EE6737">
        <w:rPr>
          <w:rFonts w:ascii="Times New Roman" w:hAnsi="Times New Roman"/>
        </w:rPr>
        <w:t>осуществлять нравственный самоконтроль, требовать от себя выполнения моральных норм, давать нравственную оценку своим и чужим поступкам;</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192376">
      <w:pPr>
        <w:numPr>
          <w:ilvl w:val="0"/>
          <w:numId w:val="51"/>
        </w:numPr>
        <w:tabs>
          <w:tab w:val="num" w:pos="85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формирование нравственного смысла учения, </w:t>
      </w:r>
      <w:proofErr w:type="spellStart"/>
      <w:r w:rsidRPr="00EE6737">
        <w:rPr>
          <w:rFonts w:ascii="Times New Roman" w:hAnsi="Times New Roman"/>
        </w:rPr>
        <w:t>социальноориентированной</w:t>
      </w:r>
      <w:proofErr w:type="spellEnd"/>
      <w:r w:rsidRPr="00EE6737">
        <w:rPr>
          <w:rFonts w:ascii="Times New Roman" w:hAnsi="Times New Roman"/>
        </w:rPr>
        <w:t xml:space="preserve"> и общественно полезной деятельности; </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192376">
      <w:pPr>
        <w:numPr>
          <w:ilvl w:val="0"/>
          <w:numId w:val="51"/>
        </w:numPr>
        <w:tabs>
          <w:tab w:val="num" w:pos="852"/>
        </w:tabs>
        <w:overflowPunct w:val="0"/>
        <w:autoSpaceDE w:val="0"/>
        <w:autoSpaceDN w:val="0"/>
        <w:adjustRightInd w:val="0"/>
        <w:spacing w:line="227" w:lineRule="auto"/>
        <w:ind w:left="0" w:firstLine="567"/>
        <w:jc w:val="both"/>
        <w:rPr>
          <w:rFonts w:ascii="Times New Roman" w:hAnsi="Times New Roman"/>
        </w:rPr>
      </w:pPr>
      <w:r w:rsidRPr="00EE6737">
        <w:rPr>
          <w:rFonts w:ascii="Times New Roman" w:hAnsi="Times New Roman"/>
        </w:rPr>
        <w:t xml:space="preserve">формирование морали — осознанной </w:t>
      </w:r>
      <w:proofErr w:type="gramStart"/>
      <w:r w:rsidRPr="00EE6737">
        <w:rPr>
          <w:rFonts w:ascii="Times New Roman" w:hAnsi="Times New Roman"/>
        </w:rPr>
        <w:t>обучающимся</w:t>
      </w:r>
      <w:proofErr w:type="gramEnd"/>
      <w:r w:rsidRPr="00EE6737">
        <w:rPr>
          <w:rFonts w:ascii="Times New Roman" w:hAnsi="Times New Roman"/>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192376">
      <w:pPr>
        <w:numPr>
          <w:ilvl w:val="0"/>
          <w:numId w:val="51"/>
        </w:numPr>
        <w:tabs>
          <w:tab w:val="num" w:pos="854"/>
        </w:tabs>
        <w:overflowPunct w:val="0"/>
        <w:autoSpaceDE w:val="0"/>
        <w:autoSpaceDN w:val="0"/>
        <w:adjustRightInd w:val="0"/>
        <w:spacing w:line="214" w:lineRule="auto"/>
        <w:ind w:left="0" w:right="20" w:firstLine="567"/>
        <w:jc w:val="both"/>
        <w:rPr>
          <w:rFonts w:ascii="Times New Roman" w:hAnsi="Times New Roman"/>
        </w:rPr>
      </w:pPr>
      <w:r w:rsidRPr="00EE6737">
        <w:rPr>
          <w:rFonts w:ascii="Times New Roman" w:hAnsi="Times New Roman"/>
        </w:rPr>
        <w:t xml:space="preserve">усвоение </w:t>
      </w:r>
      <w:proofErr w:type="gramStart"/>
      <w:r w:rsidRPr="00EE6737">
        <w:rPr>
          <w:rFonts w:ascii="Times New Roman" w:hAnsi="Times New Roman"/>
        </w:rPr>
        <w:t>обучающимся</w:t>
      </w:r>
      <w:proofErr w:type="gramEnd"/>
      <w:r w:rsidRPr="00EE6737">
        <w:rPr>
          <w:rFonts w:ascii="Times New Roman" w:hAnsi="Times New Roman"/>
        </w:rPr>
        <w:t xml:space="preserve"> базовых национальных ценностей, духовных традиций народов России;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Default="00BD0633" w:rsidP="00192376">
      <w:pPr>
        <w:numPr>
          <w:ilvl w:val="0"/>
          <w:numId w:val="51"/>
        </w:numPr>
        <w:tabs>
          <w:tab w:val="num" w:pos="854"/>
        </w:tabs>
        <w:overflowPunct w:val="0"/>
        <w:autoSpaceDE w:val="0"/>
        <w:autoSpaceDN w:val="0"/>
        <w:adjustRightInd w:val="0"/>
        <w:spacing w:line="214" w:lineRule="auto"/>
        <w:ind w:left="0" w:right="20" w:firstLine="567"/>
        <w:jc w:val="both"/>
        <w:rPr>
          <w:rFonts w:ascii="Times New Roman" w:hAnsi="Times New Roman"/>
        </w:rPr>
      </w:pPr>
      <w:r w:rsidRPr="00EE6737">
        <w:rPr>
          <w:rFonts w:ascii="Times New Roman" w:hAnsi="Times New Roman"/>
        </w:rPr>
        <w:t>укрепление у подростка позитивной нравственной самооценки, самоу</w:t>
      </w:r>
      <w:r>
        <w:rPr>
          <w:rFonts w:ascii="Times New Roman" w:hAnsi="Times New Roman"/>
        </w:rPr>
        <w:t>важения и жизненного оптимизма;</w:t>
      </w:r>
    </w:p>
    <w:p w:rsidR="00BD0633" w:rsidRDefault="00BD0633" w:rsidP="00192376">
      <w:pPr>
        <w:numPr>
          <w:ilvl w:val="0"/>
          <w:numId w:val="51"/>
        </w:numPr>
        <w:tabs>
          <w:tab w:val="num" w:pos="851"/>
        </w:tabs>
        <w:overflowPunct w:val="0"/>
        <w:autoSpaceDE w:val="0"/>
        <w:autoSpaceDN w:val="0"/>
        <w:adjustRightInd w:val="0"/>
        <w:ind w:firstLine="207"/>
        <w:jc w:val="both"/>
        <w:rPr>
          <w:rFonts w:ascii="Times New Roman" w:hAnsi="Times New Roman"/>
        </w:rPr>
      </w:pPr>
      <w:r w:rsidRPr="00EE6737">
        <w:rPr>
          <w:rFonts w:ascii="Times New Roman" w:hAnsi="Times New Roman"/>
        </w:rPr>
        <w:t xml:space="preserve">развитие эстетических потребностей, ценностей и чувств; </w:t>
      </w:r>
    </w:p>
    <w:p w:rsidR="00BD0633" w:rsidRPr="004E2FC4" w:rsidRDefault="00BD0633" w:rsidP="00192376">
      <w:pPr>
        <w:numPr>
          <w:ilvl w:val="0"/>
          <w:numId w:val="51"/>
        </w:numPr>
        <w:tabs>
          <w:tab w:val="clear" w:pos="360"/>
          <w:tab w:val="num" w:pos="567"/>
          <w:tab w:val="num" w:pos="851"/>
        </w:tabs>
        <w:overflowPunct w:val="0"/>
        <w:autoSpaceDE w:val="0"/>
        <w:autoSpaceDN w:val="0"/>
        <w:adjustRightInd w:val="0"/>
        <w:ind w:left="0" w:firstLine="567"/>
        <w:jc w:val="both"/>
        <w:rPr>
          <w:rFonts w:ascii="Times New Roman" w:hAnsi="Times New Roman"/>
        </w:rPr>
      </w:pPr>
      <w:r w:rsidRPr="00EC35F5">
        <w:rPr>
          <w:rFonts w:ascii="Times New Roman" w:hAnsi="Times New Roman"/>
        </w:rPr>
        <w:t>развитие способности открыто выражать и аргументированно отстаивать свою нравственно оправданную позицию, проя</w:t>
      </w:r>
      <w:r>
        <w:rPr>
          <w:rFonts w:ascii="Times New Roman" w:hAnsi="Times New Roman"/>
        </w:rPr>
        <w:t xml:space="preserve">влять критичность к собственным </w:t>
      </w:r>
      <w:r w:rsidRPr="00EC35F5">
        <w:rPr>
          <w:rFonts w:ascii="Times New Roman" w:hAnsi="Times New Roman"/>
        </w:rPr>
        <w:t>намерениям, мыслям и поступкам;</w:t>
      </w:r>
    </w:p>
    <w:p w:rsidR="00BD0633" w:rsidRPr="004E2FC4"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BD0633" w:rsidRPr="004E2FC4"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развитие трудолюбия, способности к преодолению трудностей, целеустремлённости и настойчи</w:t>
      </w:r>
      <w:r>
        <w:rPr>
          <w:rFonts w:ascii="Times New Roman" w:hAnsi="Times New Roman"/>
        </w:rPr>
        <w:t xml:space="preserve">вости в достижении результата; </w:t>
      </w:r>
    </w:p>
    <w:p w:rsidR="00BD0633" w:rsidRPr="004E2FC4"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формирование творческого отношения к учёбе, труду, социальной деятельности на основе нравственн</w:t>
      </w:r>
      <w:r>
        <w:rPr>
          <w:rFonts w:ascii="Times New Roman" w:hAnsi="Times New Roman"/>
        </w:rPr>
        <w:t xml:space="preserve">ых ценностей и моральных норм; </w:t>
      </w:r>
    </w:p>
    <w:p w:rsidR="00BD0633" w:rsidRPr="004E2FC4"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формирование у подростка первоначальных профессиональных намерений и интересов, осознание нравственного значения будущего профессиональног</w:t>
      </w:r>
      <w:r>
        <w:rPr>
          <w:rFonts w:ascii="Times New Roman" w:hAnsi="Times New Roman"/>
        </w:rPr>
        <w:t xml:space="preserve">о выбора; </w:t>
      </w:r>
    </w:p>
    <w:p w:rsidR="00BD0633" w:rsidRPr="004E2FC4"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w:t>
      </w:r>
      <w:r>
        <w:rPr>
          <w:rFonts w:ascii="Times New Roman" w:hAnsi="Times New Roman"/>
        </w:rPr>
        <w:t xml:space="preserve">уховной безопасности личности; </w:t>
      </w:r>
    </w:p>
    <w:p w:rsidR="00BD0633" w:rsidRDefault="00BD0633" w:rsidP="00BD0633">
      <w:pPr>
        <w:tabs>
          <w:tab w:val="left" w:pos="851"/>
        </w:tabs>
        <w:overflowPunct w:val="0"/>
        <w:autoSpaceDE w:val="0"/>
        <w:autoSpaceDN w:val="0"/>
        <w:adjustRightInd w:val="0"/>
        <w:spacing w:line="214" w:lineRule="auto"/>
        <w:ind w:right="20" w:firstLine="567"/>
        <w:jc w:val="both"/>
        <w:rPr>
          <w:rFonts w:ascii="Times New Roman" w:hAnsi="Times New Roman"/>
        </w:rPr>
      </w:pPr>
      <w:r w:rsidRPr="004E2FC4">
        <w:rPr>
          <w:rFonts w:ascii="Times New Roman" w:hAnsi="Times New Roman"/>
        </w:rPr>
        <w:t>•</w:t>
      </w:r>
      <w:r w:rsidRPr="004E2FC4">
        <w:rPr>
          <w:rFonts w:ascii="Times New Roman" w:hAnsi="Times New Roman"/>
        </w:rPr>
        <w:tab/>
        <w:t>формирование экологической культуры, культуры здорового и безопасного образа жизни.</w:t>
      </w:r>
    </w:p>
    <w:p w:rsidR="00BD0633" w:rsidRPr="003438D4" w:rsidRDefault="00BD0633" w:rsidP="00BD0633">
      <w:pPr>
        <w:overflowPunct w:val="0"/>
        <w:autoSpaceDE w:val="0"/>
        <w:autoSpaceDN w:val="0"/>
        <w:adjustRightInd w:val="0"/>
        <w:spacing w:line="214" w:lineRule="auto"/>
        <w:ind w:right="20" w:firstLine="567"/>
        <w:jc w:val="both"/>
        <w:rPr>
          <w:rFonts w:ascii="Times New Roman" w:hAnsi="Times New Roman"/>
          <w:sz w:val="4"/>
        </w:rPr>
      </w:pPr>
    </w:p>
    <w:p w:rsidR="00BD0633" w:rsidRDefault="00BD0633" w:rsidP="00BD0633">
      <w:pPr>
        <w:overflowPunct w:val="0"/>
        <w:autoSpaceDE w:val="0"/>
        <w:autoSpaceDN w:val="0"/>
        <w:adjustRightInd w:val="0"/>
        <w:ind w:left="718" w:hanging="151"/>
        <w:jc w:val="both"/>
        <w:rPr>
          <w:rFonts w:ascii="Times New Roman" w:hAnsi="Times New Roman"/>
          <w:b/>
          <w:bCs/>
        </w:rPr>
      </w:pPr>
    </w:p>
    <w:p w:rsidR="00BD0633" w:rsidRPr="00EE6737" w:rsidRDefault="00BD0633" w:rsidP="00BD0633">
      <w:pPr>
        <w:overflowPunct w:val="0"/>
        <w:autoSpaceDE w:val="0"/>
        <w:autoSpaceDN w:val="0"/>
        <w:adjustRightInd w:val="0"/>
        <w:ind w:left="718" w:hanging="151"/>
        <w:jc w:val="both"/>
        <w:rPr>
          <w:rFonts w:ascii="Times New Roman" w:hAnsi="Times New Roman"/>
        </w:rPr>
      </w:pPr>
      <w:r w:rsidRPr="00EE6737">
        <w:rPr>
          <w:rFonts w:ascii="Times New Roman" w:hAnsi="Times New Roman"/>
          <w:b/>
          <w:bCs/>
        </w:rPr>
        <w:t xml:space="preserve">В области формирования социальной культуры: </w:t>
      </w:r>
    </w:p>
    <w:p w:rsidR="00BD0633" w:rsidRPr="00EE6737" w:rsidRDefault="00BD0633" w:rsidP="00BD0633">
      <w:pPr>
        <w:autoSpaceDE w:val="0"/>
        <w:autoSpaceDN w:val="0"/>
        <w:adjustRightInd w:val="0"/>
        <w:spacing w:line="53"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23" w:lineRule="auto"/>
        <w:ind w:left="-2" w:firstLine="567"/>
        <w:jc w:val="both"/>
        <w:rPr>
          <w:rFonts w:ascii="Times New Roman" w:hAnsi="Times New Roman"/>
        </w:rPr>
      </w:pPr>
      <w:r w:rsidRPr="00EE6737">
        <w:rPr>
          <w:rFonts w:ascii="Times New Roman" w:hAnsi="Times New Roman"/>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BD0633" w:rsidRPr="00EE6737" w:rsidRDefault="00BD0633" w:rsidP="00192376">
      <w:pPr>
        <w:numPr>
          <w:ilvl w:val="1"/>
          <w:numId w:val="52"/>
        </w:numPr>
        <w:tabs>
          <w:tab w:val="clear" w:pos="1440"/>
          <w:tab w:val="num" w:pos="0"/>
          <w:tab w:val="left" w:pos="851"/>
        </w:tabs>
        <w:overflowPunct w:val="0"/>
        <w:autoSpaceDE w:val="0"/>
        <w:autoSpaceDN w:val="0"/>
        <w:adjustRightInd w:val="0"/>
        <w:ind w:left="0" w:firstLine="567"/>
        <w:jc w:val="both"/>
        <w:rPr>
          <w:rFonts w:ascii="Times New Roman" w:hAnsi="Times New Roman"/>
        </w:rPr>
      </w:pPr>
      <w:r>
        <w:rPr>
          <w:rFonts w:ascii="Times New Roman" w:hAnsi="Times New Roman"/>
        </w:rPr>
        <w:lastRenderedPageBreak/>
        <w:t xml:space="preserve"> </w:t>
      </w:r>
      <w:r w:rsidRPr="00EE6737">
        <w:rPr>
          <w:rFonts w:ascii="Times New Roman" w:hAnsi="Times New Roman"/>
        </w:rPr>
        <w:t xml:space="preserve">укрепление веры в Россию, чувства личной ответственности за Отечество, заботы </w:t>
      </w:r>
    </w:p>
    <w:p w:rsidR="00BD0633" w:rsidRDefault="00BD0633" w:rsidP="00BD0633">
      <w:pPr>
        <w:tabs>
          <w:tab w:val="left" w:pos="851"/>
        </w:tabs>
        <w:overflowPunct w:val="0"/>
        <w:autoSpaceDE w:val="0"/>
        <w:autoSpaceDN w:val="0"/>
        <w:adjustRightInd w:val="0"/>
        <w:jc w:val="both"/>
        <w:rPr>
          <w:rFonts w:ascii="Times New Roman" w:hAnsi="Times New Roman"/>
        </w:rPr>
      </w:pPr>
      <w:r>
        <w:rPr>
          <w:rFonts w:ascii="Times New Roman" w:hAnsi="Times New Roman"/>
        </w:rPr>
        <w:t xml:space="preserve">о процветании своей страны; </w:t>
      </w:r>
    </w:p>
    <w:p w:rsidR="00BD0633" w:rsidRPr="00EE6737" w:rsidRDefault="00BD0633" w:rsidP="00192376">
      <w:pPr>
        <w:numPr>
          <w:ilvl w:val="1"/>
          <w:numId w:val="52"/>
        </w:numPr>
        <w:tabs>
          <w:tab w:val="clear" w:pos="1440"/>
          <w:tab w:val="num" w:pos="0"/>
          <w:tab w:val="left" w:pos="851"/>
        </w:tabs>
        <w:overflowPunct w:val="0"/>
        <w:autoSpaceDE w:val="0"/>
        <w:autoSpaceDN w:val="0"/>
        <w:adjustRightInd w:val="0"/>
        <w:ind w:left="0" w:firstLine="567"/>
        <w:jc w:val="both"/>
        <w:rPr>
          <w:rFonts w:ascii="Times New Roman" w:hAnsi="Times New Roman"/>
        </w:rPr>
      </w:pPr>
      <w:r>
        <w:rPr>
          <w:rFonts w:ascii="Times New Roman" w:hAnsi="Times New Roman"/>
        </w:rPr>
        <w:t xml:space="preserve"> </w:t>
      </w:r>
      <w:r w:rsidRPr="00EE6737">
        <w:rPr>
          <w:rFonts w:ascii="Times New Roman" w:hAnsi="Times New Roman"/>
        </w:rPr>
        <w:t xml:space="preserve">развитие патриотизма и гражданской солидарности; </w:t>
      </w:r>
    </w:p>
    <w:p w:rsidR="00BD0633" w:rsidRPr="00EE6737" w:rsidRDefault="00BD0633" w:rsidP="00BD0633">
      <w:pPr>
        <w:tabs>
          <w:tab w:val="left" w:pos="851"/>
        </w:tabs>
        <w:autoSpaceDE w:val="0"/>
        <w:autoSpaceDN w:val="0"/>
        <w:adjustRightInd w:val="0"/>
        <w:spacing w:line="58"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23" w:lineRule="auto"/>
        <w:ind w:left="-2" w:firstLine="567"/>
        <w:jc w:val="both"/>
        <w:rPr>
          <w:rFonts w:ascii="Times New Roman" w:hAnsi="Times New Roman"/>
        </w:rPr>
      </w:pPr>
      <w:r w:rsidRPr="00EE6737">
        <w:rPr>
          <w:rFonts w:ascii="Times New Roman" w:hAnsi="Times New Roman"/>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BD0633" w:rsidRPr="00EE6737" w:rsidRDefault="00BD0633" w:rsidP="00BD0633">
      <w:pPr>
        <w:tabs>
          <w:tab w:val="left" w:pos="851"/>
        </w:tabs>
        <w:autoSpaceDE w:val="0"/>
        <w:autoSpaceDN w:val="0"/>
        <w:adjustRightInd w:val="0"/>
        <w:spacing w:line="58"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27" w:lineRule="auto"/>
        <w:ind w:left="-2" w:firstLine="567"/>
        <w:jc w:val="both"/>
        <w:rPr>
          <w:rFonts w:ascii="Times New Roman" w:hAnsi="Times New Roman"/>
        </w:rPr>
      </w:pPr>
      <w:r w:rsidRPr="00EE6737">
        <w:rPr>
          <w:rFonts w:ascii="Times New Roman" w:hAnsi="Times New Roman"/>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BD0633" w:rsidRPr="00EE6737" w:rsidRDefault="00BD0633" w:rsidP="00BD0633">
      <w:pPr>
        <w:tabs>
          <w:tab w:val="left" w:pos="851"/>
        </w:tabs>
        <w:autoSpaceDE w:val="0"/>
        <w:autoSpaceDN w:val="0"/>
        <w:adjustRightInd w:val="0"/>
        <w:spacing w:line="60"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14" w:lineRule="auto"/>
        <w:ind w:left="-2" w:right="20" w:firstLine="567"/>
        <w:jc w:val="both"/>
        <w:rPr>
          <w:rFonts w:ascii="Times New Roman" w:hAnsi="Times New Roman"/>
        </w:rPr>
      </w:pPr>
      <w:r w:rsidRPr="00EE6737">
        <w:rPr>
          <w:rFonts w:ascii="Times New Roman" w:hAnsi="Times New Roman"/>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BD0633" w:rsidRPr="00EE6737" w:rsidRDefault="00BD0633" w:rsidP="00BD0633">
      <w:pPr>
        <w:tabs>
          <w:tab w:val="left" w:pos="851"/>
        </w:tabs>
        <w:autoSpaceDE w:val="0"/>
        <w:autoSpaceDN w:val="0"/>
        <w:adjustRightInd w:val="0"/>
        <w:spacing w:line="59"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14" w:lineRule="auto"/>
        <w:ind w:left="-2" w:right="20" w:firstLine="567"/>
        <w:jc w:val="both"/>
        <w:rPr>
          <w:rFonts w:ascii="Times New Roman" w:hAnsi="Times New Roman"/>
        </w:rPr>
      </w:pPr>
      <w:r w:rsidRPr="00EE6737">
        <w:rPr>
          <w:rFonts w:ascii="Times New Roman" w:hAnsi="Times New Roman"/>
        </w:rPr>
        <w:t xml:space="preserve">укрепление доверия к другим людям, институтам гражданского общества, государству; </w:t>
      </w:r>
    </w:p>
    <w:p w:rsidR="00BD0633" w:rsidRPr="00EE6737" w:rsidRDefault="00BD0633" w:rsidP="00BD0633">
      <w:pPr>
        <w:tabs>
          <w:tab w:val="left" w:pos="851"/>
        </w:tabs>
        <w:autoSpaceDE w:val="0"/>
        <w:autoSpaceDN w:val="0"/>
        <w:adjustRightInd w:val="0"/>
        <w:spacing w:line="59"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14" w:lineRule="auto"/>
        <w:ind w:left="-2" w:right="20" w:firstLine="567"/>
        <w:jc w:val="both"/>
        <w:rPr>
          <w:rFonts w:ascii="Times New Roman" w:hAnsi="Times New Roman"/>
        </w:rPr>
      </w:pPr>
      <w:r w:rsidRPr="00EE6737">
        <w:rPr>
          <w:rFonts w:ascii="Times New Roman" w:hAnsi="Times New Roman"/>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BD0633" w:rsidRPr="00EE6737" w:rsidRDefault="00BD0633" w:rsidP="00BD0633">
      <w:pPr>
        <w:tabs>
          <w:tab w:val="left" w:pos="851"/>
        </w:tabs>
        <w:autoSpaceDE w:val="0"/>
        <w:autoSpaceDN w:val="0"/>
        <w:adjustRightInd w:val="0"/>
        <w:spacing w:line="1" w:lineRule="exact"/>
        <w:ind w:firstLine="567"/>
        <w:rPr>
          <w:rFonts w:ascii="Times New Roman" w:hAnsi="Times New Roman"/>
        </w:rPr>
      </w:pPr>
    </w:p>
    <w:p w:rsidR="00BD0633" w:rsidRPr="00EE6737" w:rsidRDefault="00BD0633" w:rsidP="00192376">
      <w:pPr>
        <w:numPr>
          <w:ilvl w:val="1"/>
          <w:numId w:val="52"/>
        </w:numPr>
        <w:tabs>
          <w:tab w:val="clear" w:pos="1440"/>
          <w:tab w:val="num" w:pos="0"/>
          <w:tab w:val="left" w:pos="851"/>
        </w:tabs>
        <w:overflowPunct w:val="0"/>
        <w:autoSpaceDE w:val="0"/>
        <w:autoSpaceDN w:val="0"/>
        <w:adjustRightInd w:val="0"/>
        <w:ind w:left="0" w:firstLine="567"/>
        <w:jc w:val="both"/>
        <w:rPr>
          <w:rFonts w:ascii="Times New Roman" w:hAnsi="Times New Roman"/>
        </w:rPr>
      </w:pPr>
      <w:r>
        <w:rPr>
          <w:rFonts w:ascii="Times New Roman" w:hAnsi="Times New Roman"/>
        </w:rPr>
        <w:t xml:space="preserve">  </w:t>
      </w:r>
      <w:r w:rsidRPr="00EE6737">
        <w:rPr>
          <w:rFonts w:ascii="Times New Roman" w:hAnsi="Times New Roman"/>
        </w:rPr>
        <w:t xml:space="preserve">усвоение гуманистических и демократических ценностных ориентаций; </w:t>
      </w:r>
    </w:p>
    <w:p w:rsidR="00BD0633" w:rsidRPr="00EE6737" w:rsidRDefault="00BD0633" w:rsidP="00BD0633">
      <w:pPr>
        <w:tabs>
          <w:tab w:val="left" w:pos="851"/>
        </w:tabs>
        <w:autoSpaceDE w:val="0"/>
        <w:autoSpaceDN w:val="0"/>
        <w:adjustRightInd w:val="0"/>
        <w:spacing w:line="58" w:lineRule="exact"/>
        <w:ind w:firstLine="567"/>
        <w:rPr>
          <w:rFonts w:ascii="Times New Roman" w:hAnsi="Times New Roman"/>
        </w:rPr>
      </w:pPr>
    </w:p>
    <w:p w:rsidR="00BD0633" w:rsidRPr="00EE6737" w:rsidRDefault="00BD0633" w:rsidP="00192376">
      <w:pPr>
        <w:numPr>
          <w:ilvl w:val="1"/>
          <w:numId w:val="52"/>
        </w:numPr>
        <w:tabs>
          <w:tab w:val="clear" w:pos="1440"/>
          <w:tab w:val="left" w:pos="851"/>
        </w:tabs>
        <w:overflowPunct w:val="0"/>
        <w:autoSpaceDE w:val="0"/>
        <w:autoSpaceDN w:val="0"/>
        <w:adjustRightInd w:val="0"/>
        <w:spacing w:line="227" w:lineRule="auto"/>
        <w:ind w:left="-2" w:firstLine="567"/>
        <w:jc w:val="both"/>
        <w:rPr>
          <w:rFonts w:ascii="Times New Roman" w:hAnsi="Times New Roman"/>
        </w:rPr>
      </w:pPr>
      <w:r w:rsidRPr="00EE6737">
        <w:rPr>
          <w:rFonts w:ascii="Times New Roman" w:hAnsi="Times New Roman"/>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Default="00BD0633" w:rsidP="00192376">
      <w:pPr>
        <w:numPr>
          <w:ilvl w:val="1"/>
          <w:numId w:val="52"/>
        </w:numPr>
        <w:tabs>
          <w:tab w:val="clear" w:pos="1440"/>
          <w:tab w:val="num" w:pos="850"/>
        </w:tabs>
        <w:overflowPunct w:val="0"/>
        <w:autoSpaceDE w:val="0"/>
        <w:autoSpaceDN w:val="0"/>
        <w:adjustRightInd w:val="0"/>
        <w:spacing w:line="214" w:lineRule="auto"/>
        <w:ind w:left="-2" w:right="20" w:firstLine="567"/>
        <w:jc w:val="both"/>
        <w:rPr>
          <w:rFonts w:ascii="Times New Roman" w:hAnsi="Times New Roman"/>
        </w:rPr>
      </w:pPr>
      <w:r w:rsidRPr="00EE6737">
        <w:rPr>
          <w:rFonts w:ascii="Times New Roman" w:hAnsi="Times New Roman"/>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BD0633" w:rsidRPr="00EE6737" w:rsidRDefault="00BD0633" w:rsidP="00BD0633">
      <w:pPr>
        <w:tabs>
          <w:tab w:val="num" w:pos="850"/>
        </w:tabs>
        <w:overflowPunct w:val="0"/>
        <w:autoSpaceDE w:val="0"/>
        <w:autoSpaceDN w:val="0"/>
        <w:adjustRightInd w:val="0"/>
        <w:spacing w:line="214" w:lineRule="auto"/>
        <w:ind w:right="20"/>
        <w:jc w:val="both"/>
        <w:rPr>
          <w:rFonts w:ascii="Times New Roman" w:hAnsi="Times New Roman"/>
        </w:rPr>
      </w:pPr>
    </w:p>
    <w:p w:rsidR="00BD0633" w:rsidRPr="00EE6737" w:rsidRDefault="00BD0633" w:rsidP="00BD0633">
      <w:pPr>
        <w:overflowPunct w:val="0"/>
        <w:autoSpaceDE w:val="0"/>
        <w:autoSpaceDN w:val="0"/>
        <w:adjustRightInd w:val="0"/>
        <w:ind w:left="718" w:hanging="151"/>
        <w:jc w:val="both"/>
        <w:rPr>
          <w:rFonts w:ascii="Times New Roman" w:hAnsi="Times New Roman"/>
        </w:rPr>
      </w:pPr>
      <w:r w:rsidRPr="00EE6737">
        <w:rPr>
          <w:rFonts w:ascii="Times New Roman" w:hAnsi="Times New Roman"/>
          <w:b/>
          <w:bCs/>
        </w:rPr>
        <w:t xml:space="preserve">В области формирования семейной культуры: </w:t>
      </w:r>
    </w:p>
    <w:p w:rsidR="00BD0633" w:rsidRPr="00EE6737" w:rsidRDefault="00BD0633" w:rsidP="00192376">
      <w:pPr>
        <w:numPr>
          <w:ilvl w:val="1"/>
          <w:numId w:val="52"/>
        </w:numPr>
        <w:tabs>
          <w:tab w:val="clear" w:pos="1440"/>
          <w:tab w:val="num" w:pos="0"/>
        </w:tabs>
        <w:overflowPunct w:val="0"/>
        <w:autoSpaceDE w:val="0"/>
        <w:autoSpaceDN w:val="0"/>
        <w:adjustRightInd w:val="0"/>
        <w:spacing w:line="235" w:lineRule="auto"/>
        <w:ind w:left="0" w:firstLine="567"/>
        <w:jc w:val="both"/>
        <w:rPr>
          <w:rFonts w:ascii="Times New Roman" w:hAnsi="Times New Roman"/>
        </w:rPr>
      </w:pPr>
      <w:r>
        <w:rPr>
          <w:rFonts w:ascii="Times New Roman" w:hAnsi="Times New Roman"/>
        </w:rPr>
        <w:t xml:space="preserve">  </w:t>
      </w:r>
      <w:r w:rsidRPr="00EE6737">
        <w:rPr>
          <w:rFonts w:ascii="Times New Roman" w:hAnsi="Times New Roman"/>
        </w:rPr>
        <w:t xml:space="preserve">укрепление отношения к семье как основе российского общества;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192376">
      <w:pPr>
        <w:numPr>
          <w:ilvl w:val="1"/>
          <w:numId w:val="52"/>
        </w:numPr>
        <w:tabs>
          <w:tab w:val="clear" w:pos="1440"/>
          <w:tab w:val="num" w:pos="850"/>
        </w:tabs>
        <w:overflowPunct w:val="0"/>
        <w:autoSpaceDE w:val="0"/>
        <w:autoSpaceDN w:val="0"/>
        <w:adjustRightInd w:val="0"/>
        <w:spacing w:line="214" w:lineRule="auto"/>
        <w:ind w:left="-2" w:right="20" w:firstLine="567"/>
        <w:jc w:val="both"/>
        <w:rPr>
          <w:rFonts w:ascii="Times New Roman" w:hAnsi="Times New Roman"/>
        </w:rPr>
      </w:pPr>
      <w:r w:rsidRPr="00EE6737">
        <w:rPr>
          <w:rFonts w:ascii="Times New Roman" w:hAnsi="Times New Roman"/>
        </w:rPr>
        <w:t xml:space="preserve">формирование представлений о значении семьи для устойчивого и успешного развития человека;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192376">
      <w:pPr>
        <w:numPr>
          <w:ilvl w:val="1"/>
          <w:numId w:val="52"/>
        </w:numPr>
        <w:tabs>
          <w:tab w:val="clear" w:pos="1440"/>
          <w:tab w:val="num" w:pos="852"/>
        </w:tabs>
        <w:overflowPunct w:val="0"/>
        <w:autoSpaceDE w:val="0"/>
        <w:autoSpaceDN w:val="0"/>
        <w:adjustRightInd w:val="0"/>
        <w:spacing w:line="214" w:lineRule="auto"/>
        <w:ind w:left="-2" w:firstLine="567"/>
        <w:jc w:val="both"/>
        <w:rPr>
          <w:rFonts w:ascii="Times New Roman" w:hAnsi="Times New Roman"/>
        </w:rPr>
      </w:pPr>
      <w:r w:rsidRPr="00EE6737">
        <w:rPr>
          <w:rFonts w:ascii="Times New Roman" w:hAnsi="Times New Roman"/>
        </w:rPr>
        <w:t xml:space="preserve">укрепление у обучающегося уважительного отношения к родителям, осознанного, заботливого отношения к старшим и младшим;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Default="00BD0633" w:rsidP="00192376">
      <w:pPr>
        <w:numPr>
          <w:ilvl w:val="1"/>
          <w:numId w:val="52"/>
        </w:numPr>
        <w:tabs>
          <w:tab w:val="clear" w:pos="1440"/>
          <w:tab w:val="num" w:pos="852"/>
        </w:tabs>
        <w:overflowPunct w:val="0"/>
        <w:autoSpaceDE w:val="0"/>
        <w:autoSpaceDN w:val="0"/>
        <w:adjustRightInd w:val="0"/>
        <w:spacing w:line="223" w:lineRule="auto"/>
        <w:ind w:left="-2" w:firstLine="567"/>
        <w:jc w:val="both"/>
        <w:rPr>
          <w:rFonts w:ascii="Times New Roman" w:hAnsi="Times New Roman"/>
        </w:rPr>
      </w:pPr>
      <w:r w:rsidRPr="00EE6737">
        <w:rPr>
          <w:rFonts w:ascii="Times New Roman" w:hAnsi="Times New Roman"/>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BD0633" w:rsidRPr="00EE6737" w:rsidRDefault="00BD0633" w:rsidP="00192376">
      <w:pPr>
        <w:numPr>
          <w:ilvl w:val="1"/>
          <w:numId w:val="52"/>
        </w:numPr>
        <w:tabs>
          <w:tab w:val="clear" w:pos="1440"/>
        </w:tabs>
        <w:overflowPunct w:val="0"/>
        <w:autoSpaceDE w:val="0"/>
        <w:autoSpaceDN w:val="0"/>
        <w:adjustRightInd w:val="0"/>
        <w:spacing w:line="214" w:lineRule="auto"/>
        <w:ind w:left="0" w:firstLine="567"/>
        <w:jc w:val="both"/>
        <w:rPr>
          <w:rFonts w:ascii="Times New Roman" w:hAnsi="Times New Roman"/>
        </w:rPr>
      </w:pPr>
      <w:r>
        <w:rPr>
          <w:rFonts w:ascii="Times New Roman" w:hAnsi="Times New Roman"/>
        </w:rPr>
        <w:t xml:space="preserve">  </w:t>
      </w:r>
      <w:r w:rsidRPr="00EE6737">
        <w:rPr>
          <w:rFonts w:ascii="Times New Roman" w:hAnsi="Times New Roman"/>
        </w:rPr>
        <w:t xml:space="preserve">формирование начального опыта заботы о социально-психологическом благополучии своей семьи; </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192376">
      <w:pPr>
        <w:numPr>
          <w:ilvl w:val="0"/>
          <w:numId w:val="53"/>
        </w:numPr>
        <w:tabs>
          <w:tab w:val="clear" w:pos="720"/>
          <w:tab w:val="num" w:pos="85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знание традиций своей семьи, культурно-исторических и этнических традиций семей своего народа, других народов России. </w:t>
      </w:r>
    </w:p>
    <w:p w:rsidR="00BD0633" w:rsidRDefault="00BD0633" w:rsidP="00BD0633">
      <w:pPr>
        <w:pStyle w:val="ab"/>
        <w:overflowPunct w:val="0"/>
        <w:autoSpaceDE w:val="0"/>
        <w:autoSpaceDN w:val="0"/>
        <w:adjustRightInd w:val="0"/>
        <w:spacing w:line="213" w:lineRule="auto"/>
        <w:ind w:right="300"/>
        <w:jc w:val="both"/>
        <w:rPr>
          <w:rFonts w:ascii="Times New Roman" w:hAnsi="Times New Roman"/>
          <w:b/>
          <w:bCs/>
          <w:sz w:val="28"/>
          <w:szCs w:val="28"/>
        </w:rPr>
      </w:pPr>
    </w:p>
    <w:p w:rsidR="00BD0633" w:rsidRPr="00BD0633" w:rsidRDefault="00BD0633" w:rsidP="00BD0633">
      <w:pPr>
        <w:pStyle w:val="ab"/>
        <w:overflowPunct w:val="0"/>
        <w:autoSpaceDE w:val="0"/>
        <w:autoSpaceDN w:val="0"/>
        <w:adjustRightInd w:val="0"/>
        <w:spacing w:line="213" w:lineRule="auto"/>
        <w:ind w:right="300"/>
        <w:jc w:val="both"/>
        <w:rPr>
          <w:rFonts w:ascii="Times New Roman" w:hAnsi="Times New Roman"/>
          <w:b/>
          <w:sz w:val="22"/>
        </w:rPr>
      </w:pPr>
      <w:r w:rsidRPr="00BD0633">
        <w:rPr>
          <w:rFonts w:ascii="Times New Roman" w:hAnsi="Times New Roman"/>
          <w:b/>
          <w:bCs/>
          <w:szCs w:val="28"/>
        </w:rPr>
        <w:t xml:space="preserve">2.3.2.Принципы и особенности организации содержания воспитания и социализации </w:t>
      </w:r>
      <w:proofErr w:type="gramStart"/>
      <w:r w:rsidRPr="00BD0633">
        <w:rPr>
          <w:rFonts w:ascii="Times New Roman" w:hAnsi="Times New Roman"/>
          <w:b/>
          <w:bCs/>
          <w:szCs w:val="28"/>
        </w:rPr>
        <w:t>обучающихся</w:t>
      </w:r>
      <w:proofErr w:type="gramEnd"/>
      <w:r w:rsidRPr="00BD0633">
        <w:rPr>
          <w:rFonts w:ascii="Times New Roman" w:hAnsi="Times New Roman"/>
          <w:b/>
          <w:bCs/>
          <w:szCs w:val="28"/>
        </w:rPr>
        <w:t>.</w:t>
      </w:r>
    </w:p>
    <w:p w:rsidR="00BD0633" w:rsidRPr="00EE6737" w:rsidRDefault="00BD0633" w:rsidP="00BD0633">
      <w:pPr>
        <w:overflowPunct w:val="0"/>
        <w:autoSpaceDE w:val="0"/>
        <w:autoSpaceDN w:val="0"/>
        <w:adjustRightInd w:val="0"/>
        <w:spacing w:line="231" w:lineRule="auto"/>
        <w:ind w:firstLine="567"/>
        <w:jc w:val="both"/>
        <w:rPr>
          <w:rFonts w:ascii="Times New Roman" w:hAnsi="Times New Roman"/>
        </w:rPr>
      </w:pPr>
      <w:r w:rsidRPr="00EE6737">
        <w:rPr>
          <w:rFonts w:ascii="Times New Roman" w:hAnsi="Times New Roman"/>
          <w:b/>
          <w:bCs/>
        </w:rPr>
        <w:t xml:space="preserve">Принцип ориентации на идеал. </w:t>
      </w:r>
      <w:r w:rsidRPr="00EE6737">
        <w:rPr>
          <w:rFonts w:ascii="Times New Roman" w:hAnsi="Times New Roman"/>
        </w:rPr>
        <w:t>Идеалы определяют смыслы воспитания,</w:t>
      </w:r>
      <w:r w:rsidRPr="00EE6737">
        <w:rPr>
          <w:rFonts w:ascii="Times New Roman" w:hAnsi="Times New Roman"/>
          <w:b/>
          <w:bCs/>
        </w:rPr>
        <w:t xml:space="preserve"> </w:t>
      </w:r>
      <w:r w:rsidRPr="00EE6737">
        <w:rPr>
          <w:rFonts w:ascii="Times New Roman" w:hAnsi="Times New Roman"/>
        </w:rPr>
        <w:t>то,</w:t>
      </w:r>
      <w:r w:rsidRPr="00EE6737">
        <w:rPr>
          <w:rFonts w:ascii="Times New Roman" w:hAnsi="Times New Roman"/>
          <w:b/>
          <w:bCs/>
        </w:rPr>
        <w:t xml:space="preserve"> </w:t>
      </w:r>
      <w:r w:rsidRPr="00EE6737">
        <w:rPr>
          <w:rFonts w:ascii="Times New Roman" w:hAnsi="Times New Roman"/>
        </w:rPr>
        <w:t>ради</w:t>
      </w:r>
      <w:r w:rsidRPr="00EE6737">
        <w:rPr>
          <w:rFonts w:ascii="Times New Roman" w:hAnsi="Times New Roman"/>
          <w:b/>
          <w:bCs/>
        </w:rPr>
        <w:t xml:space="preserve"> </w:t>
      </w:r>
      <w:r w:rsidRPr="00EE6737">
        <w:rPr>
          <w:rFonts w:ascii="Times New Roman" w:hAnsi="Times New Roman"/>
        </w:rPr>
        <w:t>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31" w:lineRule="auto"/>
        <w:ind w:firstLine="567"/>
        <w:jc w:val="both"/>
        <w:rPr>
          <w:rFonts w:ascii="Times New Roman" w:hAnsi="Times New Roman"/>
        </w:rPr>
      </w:pPr>
      <w:r w:rsidRPr="00EE6737">
        <w:rPr>
          <w:rFonts w:ascii="Times New Roman" w:hAnsi="Times New Roman"/>
          <w:b/>
          <w:bCs/>
        </w:rPr>
        <w:t xml:space="preserve">Аксиологический принцип. </w:t>
      </w:r>
      <w:r w:rsidRPr="00EE6737">
        <w:rPr>
          <w:rFonts w:ascii="Times New Roman" w:hAnsi="Times New Roman"/>
        </w:rPr>
        <w:t>Принцип ориентации на идеал интегрирует</w:t>
      </w:r>
      <w:r w:rsidRPr="00EE6737">
        <w:rPr>
          <w:rFonts w:ascii="Times New Roman" w:hAnsi="Times New Roman"/>
          <w:b/>
          <w:bCs/>
        </w:rPr>
        <w:t xml:space="preserve"> </w:t>
      </w:r>
      <w:r w:rsidRPr="00EE6737">
        <w:rPr>
          <w:rFonts w:ascii="Times New Roman" w:hAnsi="Times New Roman"/>
        </w:rPr>
        <w:t>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EE6737">
        <w:rPr>
          <w:rFonts w:ascii="Times New Roman" w:hAnsi="Times New Roman"/>
        </w:rPr>
        <w:t>ии у о</w:t>
      </w:r>
      <w:proofErr w:type="gramEnd"/>
      <w:r w:rsidRPr="00EE6737">
        <w:rPr>
          <w:rFonts w:ascii="Times New Roman" w:hAnsi="Times New Roman"/>
        </w:rPr>
        <w:t>бучающихся той или иной группы ценностей.</w:t>
      </w:r>
    </w:p>
    <w:p w:rsidR="00BD0633" w:rsidRPr="00EE6737" w:rsidRDefault="00BD0633" w:rsidP="00BD0633">
      <w:pPr>
        <w:autoSpaceDE w:val="0"/>
        <w:autoSpaceDN w:val="0"/>
        <w:adjustRightInd w:val="0"/>
        <w:spacing w:line="62" w:lineRule="exact"/>
        <w:ind w:firstLine="567"/>
        <w:rPr>
          <w:rFonts w:ascii="Times New Roman" w:hAnsi="Times New Roman"/>
        </w:rPr>
      </w:pPr>
    </w:p>
    <w:p w:rsidR="00BD0633" w:rsidRDefault="00BD0633" w:rsidP="00BD0633">
      <w:pPr>
        <w:overflowPunct w:val="0"/>
        <w:autoSpaceDE w:val="0"/>
        <w:autoSpaceDN w:val="0"/>
        <w:adjustRightInd w:val="0"/>
        <w:spacing w:line="233" w:lineRule="auto"/>
        <w:ind w:firstLine="567"/>
        <w:jc w:val="both"/>
        <w:rPr>
          <w:rFonts w:ascii="Times New Roman" w:hAnsi="Times New Roman"/>
        </w:rPr>
      </w:pPr>
      <w:r w:rsidRPr="00EE6737">
        <w:rPr>
          <w:rFonts w:ascii="Times New Roman" w:hAnsi="Times New Roman"/>
          <w:b/>
          <w:bCs/>
        </w:rPr>
        <w:t xml:space="preserve">Принцип следования нравственному примеру. </w:t>
      </w:r>
      <w:r w:rsidRPr="00EE6737">
        <w:rPr>
          <w:rFonts w:ascii="Times New Roman" w:hAnsi="Times New Roman"/>
        </w:rPr>
        <w:t>Следование примеру</w:t>
      </w:r>
      <w:r w:rsidRPr="00EE6737">
        <w:rPr>
          <w:rFonts w:ascii="Times New Roman" w:hAnsi="Times New Roman"/>
          <w:b/>
          <w:bCs/>
        </w:rPr>
        <w:t xml:space="preserve"> </w:t>
      </w:r>
      <w:r w:rsidRPr="00EE6737">
        <w:rPr>
          <w:rFonts w:ascii="Times New Roman" w:hAnsi="Times New Roman"/>
        </w:rPr>
        <w:t>—</w:t>
      </w:r>
      <w:r w:rsidRPr="00EE6737">
        <w:rPr>
          <w:rFonts w:ascii="Times New Roman" w:hAnsi="Times New Roman"/>
          <w:b/>
          <w:bCs/>
        </w:rPr>
        <w:t xml:space="preserve"> </w:t>
      </w:r>
      <w:r w:rsidRPr="00EE6737">
        <w:rPr>
          <w:rFonts w:ascii="Times New Roman" w:hAnsi="Times New Roman"/>
        </w:rPr>
        <w:t>ведущий</w:t>
      </w:r>
      <w:r w:rsidRPr="00EE6737">
        <w:rPr>
          <w:rFonts w:ascii="Times New Roman" w:hAnsi="Times New Roman"/>
          <w:b/>
          <w:bCs/>
        </w:rPr>
        <w:t xml:space="preserve"> </w:t>
      </w:r>
      <w:r w:rsidRPr="00EE6737">
        <w:rPr>
          <w:rFonts w:ascii="Times New Roman" w:hAnsi="Times New Roman"/>
        </w:rPr>
        <w:t xml:space="preserve">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EE6737">
        <w:rPr>
          <w:rFonts w:ascii="Times New Roman" w:hAnsi="Times New Roman"/>
        </w:rPr>
        <w:t>внеучебной</w:t>
      </w:r>
      <w:proofErr w:type="spellEnd"/>
      <w:r w:rsidRPr="00EE6737">
        <w:rPr>
          <w:rFonts w:ascii="Times New Roman" w:hAnsi="Times New Roman"/>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D0633" w:rsidRPr="00742794" w:rsidRDefault="00BD0633" w:rsidP="00BD0633">
      <w:pPr>
        <w:overflowPunct w:val="0"/>
        <w:autoSpaceDE w:val="0"/>
        <w:autoSpaceDN w:val="0"/>
        <w:adjustRightInd w:val="0"/>
        <w:spacing w:line="233" w:lineRule="auto"/>
        <w:jc w:val="both"/>
        <w:rPr>
          <w:rFonts w:ascii="Times New Roman" w:hAnsi="Times New Roman"/>
          <w:sz w:val="10"/>
        </w:rPr>
      </w:pPr>
    </w:p>
    <w:p w:rsidR="00BD0633" w:rsidRPr="00EE6737" w:rsidRDefault="00BD0633" w:rsidP="00BD0633">
      <w:pPr>
        <w:autoSpaceDE w:val="0"/>
        <w:autoSpaceDN w:val="0"/>
        <w:adjustRightInd w:val="0"/>
        <w:spacing w:line="65" w:lineRule="exact"/>
        <w:ind w:firstLine="567"/>
        <w:rPr>
          <w:rFonts w:ascii="Times New Roman" w:hAnsi="Times New Roman"/>
        </w:rPr>
      </w:pPr>
    </w:p>
    <w:p w:rsidR="00BD0633" w:rsidRPr="00EE6737" w:rsidRDefault="00BD0633" w:rsidP="00BD0633">
      <w:pPr>
        <w:overflowPunct w:val="0"/>
        <w:autoSpaceDE w:val="0"/>
        <w:autoSpaceDN w:val="0"/>
        <w:adjustRightInd w:val="0"/>
        <w:spacing w:line="235" w:lineRule="auto"/>
        <w:ind w:firstLine="567"/>
        <w:jc w:val="both"/>
        <w:rPr>
          <w:rFonts w:ascii="Times New Roman" w:hAnsi="Times New Roman"/>
        </w:rPr>
      </w:pPr>
      <w:r w:rsidRPr="00EE6737">
        <w:rPr>
          <w:rFonts w:ascii="Times New Roman" w:hAnsi="Times New Roman"/>
          <w:b/>
          <w:bCs/>
        </w:rPr>
        <w:t xml:space="preserve">Принцип диалогического общения со значимыми другими. </w:t>
      </w:r>
      <w:r w:rsidRPr="00EE6737">
        <w:rPr>
          <w:rFonts w:ascii="Times New Roman" w:hAnsi="Times New Roman"/>
        </w:rPr>
        <w:t>В формировании</w:t>
      </w:r>
      <w:r w:rsidRPr="00EE6737">
        <w:rPr>
          <w:rFonts w:ascii="Times New Roman" w:hAnsi="Times New Roman"/>
          <w:b/>
          <w:bCs/>
        </w:rPr>
        <w:t xml:space="preserve"> </w:t>
      </w:r>
      <w:r w:rsidRPr="00EE6737">
        <w:rPr>
          <w:rFonts w:ascii="Times New Roman" w:hAnsi="Times New Roman"/>
        </w:rPr>
        <w:t xml:space="preserve">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EE6737">
        <w:rPr>
          <w:rFonts w:ascii="Times New Roman" w:hAnsi="Times New Roman"/>
        </w:rPr>
        <w:t>межсубъектного</w:t>
      </w:r>
      <w:proofErr w:type="spellEnd"/>
      <w:r w:rsidRPr="00EE6737">
        <w:rPr>
          <w:rFonts w:ascii="Times New Roman" w:hAnsi="Times New Roman"/>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EE6737">
        <w:rPr>
          <w:rFonts w:ascii="Times New Roman" w:hAnsi="Times New Roman"/>
        </w:rPr>
        <w:t>со</w:t>
      </w:r>
      <w:proofErr w:type="gramEnd"/>
      <w:r w:rsidRPr="00EE6737">
        <w:rPr>
          <w:rFonts w:ascii="Times New Roman" w:hAnsi="Times New Roman"/>
        </w:rPr>
        <w:t xml:space="preserve"> значимым другим.</w:t>
      </w:r>
    </w:p>
    <w:p w:rsidR="00BD0633" w:rsidRPr="00EE6737" w:rsidRDefault="00BD0633" w:rsidP="00BD0633">
      <w:pPr>
        <w:autoSpaceDE w:val="0"/>
        <w:autoSpaceDN w:val="0"/>
        <w:adjustRightInd w:val="0"/>
        <w:spacing w:line="64" w:lineRule="exact"/>
        <w:ind w:firstLine="567"/>
        <w:rPr>
          <w:rFonts w:ascii="Times New Roman" w:hAnsi="Times New Roman"/>
        </w:rPr>
      </w:pPr>
    </w:p>
    <w:p w:rsidR="00BD0633" w:rsidRPr="00EE6737" w:rsidRDefault="00BD0633" w:rsidP="00BD0633">
      <w:pPr>
        <w:overflowPunct w:val="0"/>
        <w:autoSpaceDE w:val="0"/>
        <w:autoSpaceDN w:val="0"/>
        <w:adjustRightInd w:val="0"/>
        <w:spacing w:line="234" w:lineRule="auto"/>
        <w:ind w:firstLine="567"/>
        <w:jc w:val="both"/>
        <w:rPr>
          <w:rFonts w:ascii="Times New Roman" w:hAnsi="Times New Roman"/>
        </w:rPr>
      </w:pPr>
      <w:r w:rsidRPr="00EE6737">
        <w:rPr>
          <w:rFonts w:ascii="Times New Roman" w:hAnsi="Times New Roman"/>
          <w:b/>
          <w:bCs/>
        </w:rPr>
        <w:t>Принцип идентификации</w:t>
      </w:r>
      <w:r w:rsidRPr="00EE6737">
        <w:rPr>
          <w:rFonts w:ascii="Times New Roman" w:hAnsi="Times New Roman"/>
        </w:rPr>
        <w:t>.</w:t>
      </w:r>
      <w:r w:rsidRPr="00EE6737">
        <w:rPr>
          <w:rFonts w:ascii="Times New Roman" w:hAnsi="Times New Roman"/>
          <w:b/>
          <w:bCs/>
        </w:rPr>
        <w:t xml:space="preserve"> </w:t>
      </w:r>
      <w:r w:rsidRPr="00EE6737">
        <w:rPr>
          <w:rFonts w:ascii="Times New Roman" w:hAnsi="Times New Roman"/>
        </w:rPr>
        <w:t>Идентификация</w:t>
      </w:r>
      <w:r w:rsidRPr="00EE6737">
        <w:rPr>
          <w:rFonts w:ascii="Times New Roman" w:hAnsi="Times New Roman"/>
          <w:b/>
          <w:bCs/>
        </w:rPr>
        <w:t xml:space="preserve"> </w:t>
      </w:r>
      <w:r w:rsidRPr="00EE6737">
        <w:rPr>
          <w:rFonts w:ascii="Times New Roman" w:hAnsi="Times New Roman"/>
        </w:rPr>
        <w:t>—</w:t>
      </w:r>
      <w:r w:rsidRPr="00EE6737">
        <w:rPr>
          <w:rFonts w:ascii="Times New Roman" w:hAnsi="Times New Roman"/>
          <w:b/>
          <w:bCs/>
        </w:rPr>
        <w:t xml:space="preserve"> </w:t>
      </w:r>
      <w:r>
        <w:rPr>
          <w:rFonts w:ascii="Times New Roman" w:hAnsi="Times New Roman"/>
        </w:rPr>
        <w:t>устойчивое отождеств</w:t>
      </w:r>
      <w:r w:rsidRPr="00EE6737">
        <w:rPr>
          <w:rFonts w:ascii="Times New Roman" w:hAnsi="Times New Roman"/>
        </w:rPr>
        <w:t>ление себя</w:t>
      </w:r>
      <w:r w:rsidRPr="00EE6737">
        <w:rPr>
          <w:rFonts w:ascii="Times New Roman" w:hAnsi="Times New Roman"/>
          <w:b/>
          <w:bCs/>
        </w:rPr>
        <w:t xml:space="preserve"> </w:t>
      </w:r>
      <w:proofErr w:type="gramStart"/>
      <w:r w:rsidRPr="00EE6737">
        <w:rPr>
          <w:rFonts w:ascii="Times New Roman" w:hAnsi="Times New Roman"/>
        </w:rPr>
        <w:t>со</w:t>
      </w:r>
      <w:proofErr w:type="gramEnd"/>
      <w:r w:rsidRPr="00EE6737">
        <w:rPr>
          <w:rFonts w:ascii="Times New Roman" w:hAnsi="Times New Roman"/>
        </w:rPr>
        <w:t xml:space="preserve"> </w:t>
      </w:r>
      <w:proofErr w:type="gramStart"/>
      <w:r w:rsidRPr="00EE6737">
        <w:rPr>
          <w:rFonts w:ascii="Times New Roman" w:hAnsi="Times New Roman"/>
        </w:rPr>
        <w:t>значимым</w:t>
      </w:r>
      <w:proofErr w:type="gramEnd"/>
      <w:r w:rsidRPr="00EE6737">
        <w:rPr>
          <w:rFonts w:ascii="Times New Roman" w:hAnsi="Times New Roman"/>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EE6737">
        <w:rPr>
          <w:rFonts w:ascii="Times New Roman" w:hAnsi="Times New Roman"/>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EE6737">
        <w:rPr>
          <w:rFonts w:ascii="Times New Roman" w:hAnsi="Times New Roman"/>
        </w:rPr>
        <w:t xml:space="preserve"> Идентификация в сочетании со следованием нравственному примеру укрепляет совесть — нравственную рефлексию личности, мораль</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right="20" w:firstLine="567"/>
        <w:jc w:val="both"/>
        <w:rPr>
          <w:rFonts w:ascii="Times New Roman" w:hAnsi="Times New Roman"/>
        </w:rPr>
      </w:pPr>
      <w:r w:rsidRPr="00EE6737">
        <w:rPr>
          <w:rFonts w:ascii="Times New Roman" w:hAnsi="Times New Roman"/>
        </w:rPr>
        <w:t>—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D0633" w:rsidRPr="00C12283" w:rsidRDefault="00BD0633" w:rsidP="00BD0633">
      <w:pPr>
        <w:autoSpaceDE w:val="0"/>
        <w:autoSpaceDN w:val="0"/>
        <w:adjustRightInd w:val="0"/>
        <w:ind w:firstLine="567"/>
        <w:rPr>
          <w:rFonts w:ascii="Times New Roman" w:hAnsi="Times New Roman"/>
          <w:sz w:val="6"/>
        </w:rPr>
      </w:pPr>
    </w:p>
    <w:p w:rsidR="00BD0633" w:rsidRPr="00EE6737" w:rsidRDefault="00BD0633" w:rsidP="00BD0633">
      <w:pPr>
        <w:overflowPunct w:val="0"/>
        <w:autoSpaceDE w:val="0"/>
        <w:autoSpaceDN w:val="0"/>
        <w:adjustRightInd w:val="0"/>
        <w:spacing w:line="235" w:lineRule="auto"/>
        <w:ind w:firstLine="567"/>
        <w:jc w:val="both"/>
        <w:rPr>
          <w:rFonts w:ascii="Times New Roman" w:hAnsi="Times New Roman"/>
        </w:rPr>
      </w:pPr>
      <w:r w:rsidRPr="00EE6737">
        <w:rPr>
          <w:rFonts w:ascii="Times New Roman" w:hAnsi="Times New Roman"/>
          <w:b/>
          <w:bCs/>
        </w:rPr>
        <w:t xml:space="preserve">Принцип </w:t>
      </w:r>
      <w:proofErr w:type="spellStart"/>
      <w:r w:rsidRPr="00EE6737">
        <w:rPr>
          <w:rFonts w:ascii="Times New Roman" w:hAnsi="Times New Roman"/>
          <w:b/>
          <w:bCs/>
        </w:rPr>
        <w:t>полисубъектности</w:t>
      </w:r>
      <w:proofErr w:type="spellEnd"/>
      <w:r w:rsidRPr="00EE6737">
        <w:rPr>
          <w:rFonts w:ascii="Times New Roman" w:hAnsi="Times New Roman"/>
          <w:b/>
          <w:bCs/>
        </w:rPr>
        <w:t xml:space="preserve"> воспитания и социализации. </w:t>
      </w:r>
      <w:r w:rsidRPr="00EE6737">
        <w:rPr>
          <w:rFonts w:ascii="Times New Roman" w:hAnsi="Times New Roman"/>
        </w:rPr>
        <w:t>В современных</w:t>
      </w:r>
      <w:r w:rsidRPr="00EE6737">
        <w:rPr>
          <w:rFonts w:ascii="Times New Roman" w:hAnsi="Times New Roman"/>
          <w:b/>
          <w:bCs/>
        </w:rPr>
        <w:t xml:space="preserve"> </w:t>
      </w:r>
      <w:r w:rsidRPr="00EE6737">
        <w:rPr>
          <w:rFonts w:ascii="Times New Roman" w:hAnsi="Times New Roman"/>
        </w:rPr>
        <w:t xml:space="preserve">условиях процесс развития, воспитания и социализации личности имеет </w:t>
      </w:r>
      <w:proofErr w:type="spellStart"/>
      <w:r w:rsidRPr="00EE6737">
        <w:rPr>
          <w:rFonts w:ascii="Times New Roman" w:hAnsi="Times New Roman"/>
        </w:rPr>
        <w:t>полисубъектный</w:t>
      </w:r>
      <w:proofErr w:type="spellEnd"/>
      <w:r w:rsidRPr="00EE6737">
        <w:rPr>
          <w:rFonts w:ascii="Times New Roman" w:hAnsi="Times New Roman"/>
        </w:rPr>
        <w:t>, многомерно-</w:t>
      </w:r>
      <w:proofErr w:type="spellStart"/>
      <w:r w:rsidRPr="00EE6737">
        <w:rPr>
          <w:rFonts w:ascii="Times New Roman" w:hAnsi="Times New Roman"/>
        </w:rPr>
        <w:t>деятельностный</w:t>
      </w:r>
      <w:proofErr w:type="spellEnd"/>
      <w:r w:rsidRPr="00EE6737">
        <w:rPr>
          <w:rFonts w:ascii="Times New Roman" w:hAnsi="Times New Roman"/>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EE6737">
        <w:rPr>
          <w:rFonts w:ascii="Times New Roman" w:hAnsi="Times New Roman"/>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EE6737">
        <w:rPr>
          <w:rFonts w:ascii="Times New Roman" w:hAnsi="Times New Roman"/>
        </w:rPr>
        <w:t xml:space="preserve"> и методы воспитания</w:t>
      </w:r>
    </w:p>
    <w:p w:rsidR="00BD0633" w:rsidRPr="00EE6737" w:rsidRDefault="00BD0633" w:rsidP="00BD0633">
      <w:pPr>
        <w:autoSpaceDE w:val="0"/>
        <w:autoSpaceDN w:val="0"/>
        <w:adjustRightInd w:val="0"/>
        <w:spacing w:line="7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 xml:space="preserve">и социализации </w:t>
      </w:r>
      <w:proofErr w:type="gramStart"/>
      <w:r w:rsidRPr="00EE6737">
        <w:rPr>
          <w:rFonts w:ascii="Times New Roman" w:hAnsi="Times New Roman"/>
        </w:rPr>
        <w:t>обучающихся</w:t>
      </w:r>
      <w:proofErr w:type="gramEnd"/>
      <w:r w:rsidRPr="00EE6737">
        <w:rPr>
          <w:rFonts w:ascii="Times New Roman" w:hAnsi="Times New Roman"/>
        </w:rPr>
        <w:t xml:space="preserve"> в учебной, </w:t>
      </w:r>
      <w:proofErr w:type="spellStart"/>
      <w:r w:rsidRPr="00EE6737">
        <w:rPr>
          <w:rFonts w:ascii="Times New Roman" w:hAnsi="Times New Roman"/>
        </w:rPr>
        <w:t>внеучебной</w:t>
      </w:r>
      <w:proofErr w:type="spellEnd"/>
      <w:r w:rsidRPr="00EE6737">
        <w:rPr>
          <w:rFonts w:ascii="Times New Roman" w:hAnsi="Times New Roman"/>
        </w:rPr>
        <w:t>, внешкольной, общественно значимой деятельности. Соц</w:t>
      </w:r>
      <w:r>
        <w:rPr>
          <w:rFonts w:ascii="Times New Roman" w:hAnsi="Times New Roman"/>
        </w:rPr>
        <w:t>иально-педагогическое взаимодей</w:t>
      </w:r>
      <w:r w:rsidRPr="00EE6737">
        <w:rPr>
          <w:rFonts w:ascii="Times New Roman" w:hAnsi="Times New Roman"/>
        </w:rPr>
        <w:t>ствие школы и других общественных субъектов осуществляется в рамках Программы воспитания и социализации обучающихся.</w:t>
      </w:r>
    </w:p>
    <w:p w:rsidR="00BD0633" w:rsidRPr="00742794" w:rsidRDefault="00BD0633" w:rsidP="00BD0633">
      <w:pPr>
        <w:autoSpaceDE w:val="0"/>
        <w:autoSpaceDN w:val="0"/>
        <w:adjustRightInd w:val="0"/>
        <w:ind w:left="720" w:hanging="153"/>
        <w:rPr>
          <w:rFonts w:ascii="Times New Roman" w:hAnsi="Times New Roman"/>
          <w:b/>
          <w:bCs/>
        </w:rPr>
      </w:pPr>
    </w:p>
    <w:p w:rsidR="00BD0633" w:rsidRPr="00EE6737" w:rsidRDefault="00BD0633" w:rsidP="00BD0633">
      <w:pPr>
        <w:autoSpaceDE w:val="0"/>
        <w:autoSpaceDN w:val="0"/>
        <w:adjustRightInd w:val="0"/>
        <w:ind w:left="720" w:hanging="153"/>
        <w:rPr>
          <w:rFonts w:ascii="Times New Roman" w:hAnsi="Times New Roman"/>
        </w:rPr>
      </w:pPr>
      <w:r w:rsidRPr="00EE6737">
        <w:rPr>
          <w:rFonts w:ascii="Times New Roman" w:hAnsi="Times New Roman"/>
          <w:b/>
          <w:bCs/>
        </w:rPr>
        <w:t>Принцип совместного решения личностно и общественно значимых проблем.</w:t>
      </w:r>
    </w:p>
    <w:p w:rsidR="00BD0633" w:rsidRPr="00EE6737" w:rsidRDefault="00BD0633" w:rsidP="00BD0633">
      <w:pPr>
        <w:autoSpaceDE w:val="0"/>
        <w:autoSpaceDN w:val="0"/>
        <w:adjustRightInd w:val="0"/>
        <w:spacing w:line="53" w:lineRule="exact"/>
        <w:ind w:firstLine="567"/>
        <w:rPr>
          <w:rFonts w:ascii="Times New Roman" w:hAnsi="Times New Roman"/>
        </w:rPr>
      </w:pPr>
    </w:p>
    <w:p w:rsidR="00BD0633" w:rsidRPr="00742794" w:rsidRDefault="00BD0633" w:rsidP="00BD0633">
      <w:pPr>
        <w:overflowPunct w:val="0"/>
        <w:autoSpaceDE w:val="0"/>
        <w:autoSpaceDN w:val="0"/>
        <w:adjustRightInd w:val="0"/>
        <w:spacing w:line="232" w:lineRule="auto"/>
        <w:ind w:firstLine="567"/>
        <w:jc w:val="both"/>
        <w:rPr>
          <w:rFonts w:ascii="Times New Roman" w:hAnsi="Times New Roman"/>
        </w:rPr>
      </w:pPr>
      <w:r w:rsidRPr="00EE6737">
        <w:rPr>
          <w:rFonts w:ascii="Times New Roman" w:hAnsi="Times New Roman"/>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D0633" w:rsidRPr="00742794" w:rsidRDefault="00BD0633" w:rsidP="00BD0633">
      <w:pPr>
        <w:overflowPunct w:val="0"/>
        <w:autoSpaceDE w:val="0"/>
        <w:autoSpaceDN w:val="0"/>
        <w:adjustRightInd w:val="0"/>
        <w:spacing w:line="229" w:lineRule="auto"/>
        <w:jc w:val="both"/>
        <w:rPr>
          <w:rFonts w:ascii="Times New Roman" w:hAnsi="Times New Roman"/>
          <w:b/>
          <w:bCs/>
          <w:sz w:val="18"/>
        </w:rPr>
      </w:pPr>
      <w:r w:rsidRPr="00C12283">
        <w:rPr>
          <w:rFonts w:ascii="Times New Roman" w:hAnsi="Times New Roman"/>
          <w:b/>
          <w:bCs/>
        </w:rPr>
        <w:t xml:space="preserve">         </w:t>
      </w:r>
    </w:p>
    <w:p w:rsidR="00BD0633" w:rsidRPr="00CE2FD6" w:rsidRDefault="00BD0633" w:rsidP="00BD0633">
      <w:pPr>
        <w:overflowPunct w:val="0"/>
        <w:autoSpaceDE w:val="0"/>
        <w:autoSpaceDN w:val="0"/>
        <w:adjustRightInd w:val="0"/>
        <w:spacing w:line="229" w:lineRule="auto"/>
        <w:jc w:val="both"/>
        <w:rPr>
          <w:rFonts w:ascii="Times New Roman" w:hAnsi="Times New Roman"/>
        </w:rPr>
      </w:pPr>
      <w:r w:rsidRPr="00C12283">
        <w:rPr>
          <w:rFonts w:ascii="Times New Roman" w:hAnsi="Times New Roman"/>
          <w:b/>
          <w:bCs/>
        </w:rPr>
        <w:t xml:space="preserve">         </w:t>
      </w:r>
      <w:r>
        <w:rPr>
          <w:rFonts w:ascii="Times New Roman" w:hAnsi="Times New Roman"/>
          <w:b/>
          <w:bCs/>
        </w:rPr>
        <w:t xml:space="preserve">Принцип </w:t>
      </w:r>
      <w:proofErr w:type="spellStart"/>
      <w:r>
        <w:rPr>
          <w:rFonts w:ascii="Times New Roman" w:hAnsi="Times New Roman"/>
          <w:b/>
          <w:bCs/>
        </w:rPr>
        <w:t>системно</w:t>
      </w:r>
      <w:r w:rsidRPr="00EE6737">
        <w:rPr>
          <w:rFonts w:ascii="Times New Roman" w:hAnsi="Times New Roman"/>
          <w:b/>
          <w:bCs/>
        </w:rPr>
        <w:t>деятельностной</w:t>
      </w:r>
      <w:proofErr w:type="spellEnd"/>
      <w:r w:rsidRPr="00EE6737">
        <w:rPr>
          <w:rFonts w:ascii="Times New Roman" w:hAnsi="Times New Roman"/>
          <w:b/>
          <w:bCs/>
        </w:rPr>
        <w:t xml:space="preserve"> организации воспитания. </w:t>
      </w:r>
      <w:r w:rsidRPr="00EE6737">
        <w:rPr>
          <w:rFonts w:ascii="Times New Roman" w:hAnsi="Times New Roman"/>
        </w:rPr>
        <w:t>Интеграция</w:t>
      </w:r>
      <w:r w:rsidRPr="00EE6737">
        <w:rPr>
          <w:rFonts w:ascii="Times New Roman" w:hAnsi="Times New Roman"/>
          <w:b/>
          <w:bCs/>
        </w:rPr>
        <w:t xml:space="preserve"> </w:t>
      </w:r>
      <w:r w:rsidRPr="00EE6737">
        <w:rPr>
          <w:rFonts w:ascii="Times New Roman" w:hAnsi="Times New Roman"/>
        </w:rPr>
        <w:t xml:space="preserve">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EE6737">
        <w:rPr>
          <w:rFonts w:ascii="Times New Roman" w:hAnsi="Times New Roman"/>
        </w:rPr>
        <w:t>задач</w:t>
      </w:r>
      <w:proofErr w:type="gramEnd"/>
      <w:r w:rsidRPr="00EE6737">
        <w:rPr>
          <w:rFonts w:ascii="Times New Roman" w:hAnsi="Times New Roman"/>
        </w:rPr>
        <w:t xml:space="preserve"> обучающиеся вместе с педагогами, родителями, иными субъектами культурной, гражданской жизни обращаются</w:t>
      </w:r>
      <w:r w:rsidRPr="00CE2FD6">
        <w:rPr>
          <w:rFonts w:ascii="Times New Roman" w:hAnsi="Times New Roman"/>
        </w:rPr>
        <w:t xml:space="preserve"> </w:t>
      </w:r>
      <w:r>
        <w:rPr>
          <w:rFonts w:ascii="Times New Roman" w:hAnsi="Times New Roman"/>
        </w:rPr>
        <w:t xml:space="preserve">к </w:t>
      </w:r>
      <w:r w:rsidRPr="00CE2FD6">
        <w:rPr>
          <w:rFonts w:ascii="Times New Roman" w:hAnsi="Times New Roman"/>
        </w:rPr>
        <w:t xml:space="preserve">содержанию: </w:t>
      </w:r>
    </w:p>
    <w:p w:rsidR="00BD0633"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Pr>
          <w:rFonts w:ascii="Times New Roman" w:hAnsi="Times New Roman"/>
        </w:rPr>
        <w:t xml:space="preserve">общеобразовательных дисциплин; </w:t>
      </w:r>
    </w:p>
    <w:p w:rsidR="00BD0633"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Pr>
          <w:rFonts w:ascii="Times New Roman" w:hAnsi="Times New Roman"/>
        </w:rPr>
        <w:t xml:space="preserve">произведений искусства; </w:t>
      </w:r>
    </w:p>
    <w:p w:rsidR="00BD0633" w:rsidRDefault="00BD0633" w:rsidP="00BD0633">
      <w:pPr>
        <w:tabs>
          <w:tab w:val="left" w:pos="284"/>
        </w:tabs>
        <w:autoSpaceDE w:val="0"/>
        <w:autoSpaceDN w:val="0"/>
        <w:adjustRightInd w:val="0"/>
        <w:spacing w:line="58" w:lineRule="exact"/>
        <w:ind w:firstLine="284"/>
        <w:rPr>
          <w:rFonts w:ascii="Times New Roman" w:hAnsi="Times New Roman"/>
        </w:rPr>
      </w:pPr>
    </w:p>
    <w:p w:rsidR="00BD0633" w:rsidRPr="00EE6737" w:rsidRDefault="00BD0633" w:rsidP="00192376">
      <w:pPr>
        <w:numPr>
          <w:ilvl w:val="1"/>
          <w:numId w:val="54"/>
        </w:numPr>
        <w:tabs>
          <w:tab w:val="clear" w:pos="1440"/>
          <w:tab w:val="left" w:pos="284"/>
        </w:tabs>
        <w:overflowPunct w:val="0"/>
        <w:autoSpaceDE w:val="0"/>
        <w:autoSpaceDN w:val="0"/>
        <w:adjustRightInd w:val="0"/>
        <w:spacing w:line="214" w:lineRule="auto"/>
        <w:ind w:left="0" w:firstLine="284"/>
        <w:jc w:val="both"/>
        <w:rPr>
          <w:rFonts w:ascii="Times New Roman" w:hAnsi="Times New Roman"/>
        </w:rPr>
      </w:pPr>
      <w:r w:rsidRPr="00EE6737">
        <w:rPr>
          <w:rFonts w:ascii="Times New Roman" w:hAnsi="Times New Roman"/>
        </w:rPr>
        <w:t xml:space="preserve">периодической печати, публикаций, радио- и телепередач, отражающих современную жизнь; </w:t>
      </w:r>
    </w:p>
    <w:p w:rsidR="00BD0633" w:rsidRPr="00EE6737" w:rsidRDefault="00BD0633" w:rsidP="00BD0633">
      <w:pPr>
        <w:tabs>
          <w:tab w:val="left" w:pos="284"/>
        </w:tabs>
        <w:autoSpaceDE w:val="0"/>
        <w:autoSpaceDN w:val="0"/>
        <w:adjustRightInd w:val="0"/>
        <w:spacing w:line="1" w:lineRule="exact"/>
        <w:ind w:firstLine="284"/>
        <w:rPr>
          <w:rFonts w:ascii="Times New Roman" w:hAnsi="Times New Roman"/>
        </w:rPr>
      </w:pPr>
    </w:p>
    <w:p w:rsidR="00BD0633" w:rsidRPr="00EE6737"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sidRPr="00EE6737">
        <w:rPr>
          <w:rFonts w:ascii="Times New Roman" w:hAnsi="Times New Roman"/>
        </w:rPr>
        <w:t xml:space="preserve">духовной культуры и фольклора народов России; </w:t>
      </w:r>
    </w:p>
    <w:p w:rsidR="00BD0633" w:rsidRPr="00EE6737"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sidRPr="00EE6737">
        <w:rPr>
          <w:rFonts w:ascii="Times New Roman" w:hAnsi="Times New Roman"/>
        </w:rPr>
        <w:t xml:space="preserve">истории, традиций и современной жизни своей Родины, своего края, своей семьи; </w:t>
      </w:r>
    </w:p>
    <w:p w:rsidR="00BD0633" w:rsidRPr="00EE6737"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sidRPr="00EE6737">
        <w:rPr>
          <w:rFonts w:ascii="Times New Roman" w:hAnsi="Times New Roman"/>
        </w:rPr>
        <w:lastRenderedPageBreak/>
        <w:t xml:space="preserve">жизненного опыта своих родителей и прародителей; </w:t>
      </w:r>
    </w:p>
    <w:p w:rsidR="00BD0633" w:rsidRPr="00EE6737" w:rsidRDefault="00BD0633" w:rsidP="00192376">
      <w:pPr>
        <w:numPr>
          <w:ilvl w:val="1"/>
          <w:numId w:val="54"/>
        </w:numPr>
        <w:tabs>
          <w:tab w:val="clear" w:pos="1440"/>
          <w:tab w:val="left" w:pos="284"/>
        </w:tabs>
        <w:overflowPunct w:val="0"/>
        <w:autoSpaceDE w:val="0"/>
        <w:autoSpaceDN w:val="0"/>
        <w:adjustRightInd w:val="0"/>
        <w:spacing w:line="214" w:lineRule="auto"/>
        <w:ind w:left="0" w:right="20" w:firstLine="284"/>
        <w:jc w:val="both"/>
        <w:rPr>
          <w:rFonts w:ascii="Times New Roman" w:hAnsi="Times New Roman"/>
        </w:rPr>
      </w:pPr>
      <w:r w:rsidRPr="00EE6737">
        <w:rPr>
          <w:rFonts w:ascii="Times New Roman" w:hAnsi="Times New Roman"/>
        </w:rPr>
        <w:t xml:space="preserve">общественно полезной, личностно значимой деятельности в рамках педагогически организованных социальных и культурных практик; </w:t>
      </w:r>
    </w:p>
    <w:p w:rsidR="00BD0633" w:rsidRPr="00EE6737" w:rsidRDefault="00BD0633" w:rsidP="00BD0633">
      <w:pPr>
        <w:tabs>
          <w:tab w:val="left" w:pos="284"/>
        </w:tabs>
        <w:autoSpaceDE w:val="0"/>
        <w:autoSpaceDN w:val="0"/>
        <w:adjustRightInd w:val="0"/>
        <w:spacing w:line="1" w:lineRule="exact"/>
        <w:ind w:firstLine="284"/>
        <w:rPr>
          <w:rFonts w:ascii="Times New Roman" w:hAnsi="Times New Roman"/>
        </w:rPr>
      </w:pPr>
    </w:p>
    <w:p w:rsidR="00BD0633" w:rsidRPr="00EE6737" w:rsidRDefault="00BD0633" w:rsidP="00192376">
      <w:pPr>
        <w:numPr>
          <w:ilvl w:val="1"/>
          <w:numId w:val="54"/>
        </w:numPr>
        <w:tabs>
          <w:tab w:val="clear" w:pos="1440"/>
          <w:tab w:val="left" w:pos="284"/>
        </w:tabs>
        <w:overflowPunct w:val="0"/>
        <w:autoSpaceDE w:val="0"/>
        <w:autoSpaceDN w:val="0"/>
        <w:adjustRightInd w:val="0"/>
        <w:ind w:left="0" w:firstLine="284"/>
        <w:jc w:val="both"/>
        <w:rPr>
          <w:rFonts w:ascii="Times New Roman" w:hAnsi="Times New Roman"/>
        </w:rPr>
      </w:pPr>
      <w:r w:rsidRPr="00EE6737">
        <w:rPr>
          <w:rFonts w:ascii="Times New Roman" w:hAnsi="Times New Roman"/>
        </w:rPr>
        <w:t xml:space="preserve">других источников информации и научного знания. </w:t>
      </w: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proofErr w:type="spellStart"/>
      <w:r>
        <w:rPr>
          <w:rFonts w:ascii="Times New Roman" w:hAnsi="Times New Roman"/>
        </w:rPr>
        <w:t>Системно</w:t>
      </w:r>
      <w:r w:rsidRPr="00EE6737">
        <w:rPr>
          <w:rFonts w:ascii="Times New Roman" w:hAnsi="Times New Roman"/>
        </w:rPr>
        <w:t>деятельностная</w:t>
      </w:r>
      <w:proofErr w:type="spellEnd"/>
      <w:r w:rsidRPr="00EE6737">
        <w:rPr>
          <w:rFonts w:ascii="Times New Roman" w:hAnsi="Times New Roman"/>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BD0633" w:rsidRPr="00742794" w:rsidRDefault="00BD0633" w:rsidP="00BD0633">
      <w:pPr>
        <w:overflowPunct w:val="0"/>
        <w:autoSpaceDE w:val="0"/>
        <w:autoSpaceDN w:val="0"/>
        <w:adjustRightInd w:val="0"/>
        <w:spacing w:line="213" w:lineRule="auto"/>
        <w:ind w:right="640"/>
        <w:rPr>
          <w:rFonts w:ascii="Times New Roman" w:hAnsi="Times New Roman"/>
          <w:b/>
          <w:bCs/>
          <w:sz w:val="28"/>
          <w:szCs w:val="28"/>
        </w:rPr>
      </w:pPr>
    </w:p>
    <w:p w:rsidR="00BD0633" w:rsidRPr="00BD0633" w:rsidRDefault="00BD0633" w:rsidP="00BD0633">
      <w:pPr>
        <w:overflowPunct w:val="0"/>
        <w:autoSpaceDE w:val="0"/>
        <w:autoSpaceDN w:val="0"/>
        <w:adjustRightInd w:val="0"/>
        <w:spacing w:line="213" w:lineRule="auto"/>
        <w:ind w:right="640"/>
        <w:jc w:val="center"/>
        <w:rPr>
          <w:rFonts w:ascii="Times New Roman" w:hAnsi="Times New Roman"/>
          <w:b/>
          <w:bCs/>
          <w:szCs w:val="28"/>
        </w:rPr>
      </w:pPr>
      <w:r w:rsidRPr="00BD0633">
        <w:rPr>
          <w:rFonts w:ascii="Times New Roman" w:hAnsi="Times New Roman"/>
          <w:b/>
          <w:bCs/>
          <w:szCs w:val="28"/>
        </w:rPr>
        <w:t xml:space="preserve">2.3.3. Основные направления, содержание, формы работы и ценностные основы воспитания и социализации </w:t>
      </w:r>
      <w:proofErr w:type="gramStart"/>
      <w:r w:rsidRPr="00BD0633">
        <w:rPr>
          <w:rFonts w:ascii="Times New Roman" w:hAnsi="Times New Roman"/>
          <w:b/>
          <w:bCs/>
          <w:szCs w:val="28"/>
        </w:rPr>
        <w:t>обучающихся</w:t>
      </w:r>
      <w:proofErr w:type="gramEnd"/>
      <w:r w:rsidRPr="00BD0633">
        <w:rPr>
          <w:rFonts w:ascii="Times New Roman" w:hAnsi="Times New Roman"/>
          <w:b/>
          <w:bCs/>
          <w:szCs w:val="28"/>
        </w:rPr>
        <w:t>.</w:t>
      </w:r>
    </w:p>
    <w:p w:rsidR="00BD0633" w:rsidRPr="00BD0633" w:rsidRDefault="00BD0633" w:rsidP="00BD0633">
      <w:pPr>
        <w:overflowPunct w:val="0"/>
        <w:autoSpaceDE w:val="0"/>
        <w:autoSpaceDN w:val="0"/>
        <w:adjustRightInd w:val="0"/>
        <w:spacing w:line="213" w:lineRule="auto"/>
        <w:ind w:right="640"/>
        <w:jc w:val="center"/>
        <w:rPr>
          <w:rFonts w:ascii="Times New Roman" w:hAnsi="Times New Roman"/>
          <w:b/>
          <w:bCs/>
          <w:szCs w:val="28"/>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Pr>
          <w:rFonts w:ascii="Times New Roman" w:hAnsi="Times New Roman"/>
        </w:rPr>
        <w:t>З</w:t>
      </w:r>
      <w:r w:rsidRPr="00EE6737">
        <w:rPr>
          <w:rFonts w:ascii="Times New Roman" w:hAnsi="Times New Roman"/>
        </w:rPr>
        <w:t xml:space="preserve">адачи воспитания и </w:t>
      </w:r>
      <w:proofErr w:type="gramStart"/>
      <w:r w:rsidRPr="00EE6737">
        <w:rPr>
          <w:rFonts w:ascii="Times New Roman" w:hAnsi="Times New Roman"/>
        </w:rPr>
        <w:t>социализации</w:t>
      </w:r>
      <w:proofErr w:type="gramEnd"/>
      <w:r w:rsidRPr="00EE6737">
        <w:rPr>
          <w:rFonts w:ascii="Times New Roman" w:hAnsi="Times New Roman"/>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742794" w:rsidRDefault="00BD0633" w:rsidP="00BD0633">
      <w:pPr>
        <w:overflowPunct w:val="0"/>
        <w:autoSpaceDE w:val="0"/>
        <w:autoSpaceDN w:val="0"/>
        <w:adjustRightInd w:val="0"/>
        <w:spacing w:line="214" w:lineRule="auto"/>
        <w:ind w:right="20" w:firstLine="567"/>
        <w:jc w:val="both"/>
        <w:rPr>
          <w:rFonts w:ascii="Times New Roman" w:hAnsi="Times New Roman"/>
        </w:rPr>
      </w:pPr>
      <w:r w:rsidRPr="00EE6737">
        <w:rPr>
          <w:rFonts w:ascii="Times New Roman" w:hAnsi="Times New Roman"/>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EE6737">
        <w:rPr>
          <w:rFonts w:ascii="Times New Roman" w:hAnsi="Times New Roman"/>
        </w:rPr>
        <w:t>обучающимися</w:t>
      </w:r>
      <w:proofErr w:type="gramEnd"/>
      <w:r w:rsidRPr="00EE6737">
        <w:rPr>
          <w:rFonts w:ascii="Times New Roman" w:hAnsi="Times New Roman"/>
        </w:rPr>
        <w:t>.</w:t>
      </w:r>
      <w:r w:rsidRPr="00A21DBF">
        <w:rPr>
          <w:rFonts w:ascii="Times New Roman" w:hAnsi="Times New Roman"/>
        </w:rPr>
        <w:t xml:space="preserve"> Каждое направление представлено в виде </w:t>
      </w:r>
      <w:r w:rsidRPr="00A21DBF">
        <w:rPr>
          <w:rFonts w:ascii="Times New Roman" w:hAnsi="Times New Roman"/>
          <w:i/>
          <w:iCs/>
        </w:rPr>
        <w:t xml:space="preserve">модуля, </w:t>
      </w:r>
      <w:r w:rsidRPr="00A21DBF">
        <w:rPr>
          <w:rFonts w:ascii="Times New Roman" w:hAnsi="Times New Roman"/>
        </w:rPr>
        <w:t xml:space="preserve">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A21DBF">
        <w:rPr>
          <w:rFonts w:ascii="Times New Roman" w:hAnsi="Times New Roman"/>
        </w:rPr>
        <w:t>обучающимися</w:t>
      </w:r>
      <w:proofErr w:type="gramEnd"/>
      <w:r w:rsidRPr="00A21DBF">
        <w:rPr>
          <w:rFonts w:ascii="Times New Roman" w:hAnsi="Times New Roman"/>
        </w:rPr>
        <w:t>).</w:t>
      </w:r>
    </w:p>
    <w:p w:rsidR="00BD0633" w:rsidRDefault="00BD0633" w:rsidP="00BD0633">
      <w:pPr>
        <w:pStyle w:val="afffc"/>
        <w:jc w:val="center"/>
        <w:rPr>
          <w:rFonts w:ascii="Times New Roman" w:hAnsi="Times New Roman"/>
          <w:b/>
          <w:sz w:val="24"/>
          <w:szCs w:val="24"/>
        </w:rPr>
      </w:pPr>
      <w:r>
        <w:rPr>
          <w:rFonts w:ascii="Times New Roman" w:hAnsi="Times New Roman"/>
          <w:b/>
          <w:sz w:val="24"/>
          <w:szCs w:val="24"/>
        </w:rPr>
        <w:t xml:space="preserve"> </w:t>
      </w:r>
      <w:r w:rsidRPr="009D31A0">
        <w:rPr>
          <w:rFonts w:ascii="Times New Roman" w:hAnsi="Times New Roman"/>
          <w:b/>
          <w:sz w:val="24"/>
          <w:szCs w:val="24"/>
        </w:rPr>
        <w:t>Модуль «Я – гражданин»</w:t>
      </w:r>
    </w:p>
    <w:p w:rsidR="00BD0633" w:rsidRDefault="00BD0633" w:rsidP="00BD0633">
      <w:pPr>
        <w:tabs>
          <w:tab w:val="num" w:pos="720"/>
        </w:tabs>
        <w:overflowPunct w:val="0"/>
        <w:autoSpaceDE w:val="0"/>
        <w:autoSpaceDN w:val="0"/>
        <w:adjustRightInd w:val="0"/>
        <w:jc w:val="both"/>
        <w:rPr>
          <w:rFonts w:ascii="Times New Roman" w:hAnsi="Times New Roman"/>
          <w:iCs/>
        </w:rPr>
      </w:pPr>
      <w:r w:rsidRPr="009D31A0">
        <w:rPr>
          <w:rFonts w:ascii="Times New Roman" w:hAnsi="Times New Roman"/>
          <w:iCs/>
        </w:rPr>
        <w:t>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w:t>
      </w:r>
      <w:r>
        <w:rPr>
          <w:rFonts w:ascii="Times New Roman" w:hAnsi="Times New Roman"/>
          <w:iCs/>
        </w:rPr>
        <w:t xml:space="preserve"> и уважение культур и народов.</w:t>
      </w:r>
    </w:p>
    <w:p w:rsidR="00BD0633" w:rsidRDefault="00BD0633" w:rsidP="00BD0633">
      <w:pPr>
        <w:tabs>
          <w:tab w:val="num" w:pos="720"/>
        </w:tabs>
        <w:overflowPunct w:val="0"/>
        <w:autoSpaceDE w:val="0"/>
        <w:autoSpaceDN w:val="0"/>
        <w:adjustRightInd w:val="0"/>
        <w:jc w:val="both"/>
        <w:rPr>
          <w:rFonts w:ascii="Times New Roman" w:hAnsi="Times New Roman"/>
          <w:b/>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Pr="00F91A16" w:rsidRDefault="00BD0633" w:rsidP="00BD0633">
      <w:pPr>
        <w:overflowPunct w:val="0"/>
        <w:autoSpaceDE w:val="0"/>
        <w:autoSpaceDN w:val="0"/>
        <w:adjustRightInd w:val="0"/>
        <w:spacing w:line="229" w:lineRule="auto"/>
        <w:ind w:firstLine="567"/>
        <w:jc w:val="both"/>
        <w:rPr>
          <w:rFonts w:ascii="Times New Roman" w:hAnsi="Times New Roman"/>
          <w:sz w:val="10"/>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r w:rsidRPr="00EE6737">
        <w:rPr>
          <w:rFonts w:ascii="Times New Roman" w:hAnsi="Times New Roman"/>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EE6737">
        <w:rPr>
          <w:rFonts w:ascii="Times New Roman" w:hAnsi="Times New Roman"/>
          <w:i/>
          <w:iCs/>
        </w:rPr>
        <w:t>—</w:t>
      </w:r>
      <w:r w:rsidRPr="00EE6737">
        <w:rPr>
          <w:rFonts w:ascii="Times New Roman" w:hAnsi="Times New Roman"/>
        </w:rPr>
        <w:t xml:space="preserve"> Флаге, Гербе России, о флаге и гербе субъекта Российской Федерации, в котором находится образовательное учреждение.</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r w:rsidRPr="00EE6737">
        <w:rPr>
          <w:rFonts w:ascii="Times New Roman" w:hAnsi="Times New Roman"/>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изучения учебных дисциплин).</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proofErr w:type="gramStart"/>
      <w:r w:rsidRPr="00EE6737">
        <w:rPr>
          <w:rFonts w:ascii="Times New Roman" w:hAnsi="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roofErr w:type="gramEnd"/>
    </w:p>
    <w:p w:rsidR="00BD0633" w:rsidRPr="00EE6737" w:rsidRDefault="00BD0633" w:rsidP="00BD0633">
      <w:pPr>
        <w:autoSpaceDE w:val="0"/>
        <w:autoSpaceDN w:val="0"/>
        <w:adjustRightInd w:val="0"/>
        <w:spacing w:line="64"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r w:rsidRPr="00EE6737">
        <w:rPr>
          <w:rFonts w:ascii="Times New Roman" w:hAnsi="Times New Roman"/>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BD0633" w:rsidRDefault="00BD0633" w:rsidP="00BD0633">
      <w:pPr>
        <w:overflowPunct w:val="0"/>
        <w:autoSpaceDE w:val="0"/>
        <w:autoSpaceDN w:val="0"/>
        <w:adjustRightInd w:val="0"/>
        <w:spacing w:line="214" w:lineRule="auto"/>
        <w:ind w:right="20"/>
        <w:jc w:val="center"/>
        <w:rPr>
          <w:rFonts w:ascii="Times New Roman" w:hAnsi="Times New Roman"/>
          <w:b/>
        </w:rPr>
      </w:pPr>
      <w:r>
        <w:rPr>
          <w:rFonts w:ascii="Times New Roman" w:hAnsi="Times New Roman"/>
          <w:b/>
        </w:rPr>
        <w:t>Модуль «Я и общество</w:t>
      </w:r>
      <w:r w:rsidRPr="00B05809">
        <w:rPr>
          <w:rFonts w:ascii="Times New Roman" w:hAnsi="Times New Roman"/>
          <w:b/>
        </w:rPr>
        <w:t>»</w:t>
      </w:r>
    </w:p>
    <w:p w:rsidR="00BD0633" w:rsidRDefault="00BD0633" w:rsidP="00BD0633">
      <w:pPr>
        <w:overflowPunct w:val="0"/>
        <w:autoSpaceDE w:val="0"/>
        <w:autoSpaceDN w:val="0"/>
        <w:adjustRightInd w:val="0"/>
        <w:spacing w:line="214" w:lineRule="auto"/>
        <w:ind w:right="20"/>
        <w:jc w:val="both"/>
        <w:rPr>
          <w:rFonts w:ascii="Times New Roman" w:hAnsi="Times New Roman"/>
          <w:iCs/>
        </w:rPr>
      </w:pPr>
      <w:r w:rsidRPr="006A5C93">
        <w:rPr>
          <w:rFonts w:ascii="Times New Roman" w:hAnsi="Times New Roman"/>
          <w:b/>
        </w:rPr>
        <w:t>Ценности:</w:t>
      </w:r>
      <w:r w:rsidRPr="006A5C93">
        <w:rPr>
          <w:rFonts w:ascii="Times New Roman" w:hAnsi="Times New Roman"/>
          <w:bCs/>
        </w:rPr>
        <w:t xml:space="preserve"> </w:t>
      </w:r>
      <w:r w:rsidRPr="006A5C93">
        <w:rPr>
          <w:rFonts w:ascii="Times New Roman" w:hAnsi="Times New Roman"/>
          <w:iCs/>
        </w:rPr>
        <w:t xml:space="preserve">правовое государство, демократическое государство, социальное государство, закон и </w:t>
      </w:r>
      <w:r w:rsidRPr="006A5C93">
        <w:rPr>
          <w:rFonts w:ascii="Times New Roman" w:hAnsi="Times New Roman"/>
          <w:iCs/>
        </w:rPr>
        <w:lastRenderedPageBreak/>
        <w:t>правопорядок, социальная компетентность, социальная ответственность, служение Отечеству, ответственность за на</w:t>
      </w:r>
      <w:r>
        <w:rPr>
          <w:rFonts w:ascii="Times New Roman" w:hAnsi="Times New Roman"/>
          <w:iCs/>
        </w:rPr>
        <w:t>стоящее и будущее своей страны.</w:t>
      </w:r>
    </w:p>
    <w:p w:rsidR="00BD0633" w:rsidRPr="001A5644" w:rsidRDefault="00BD0633" w:rsidP="00BD0633">
      <w:pPr>
        <w:tabs>
          <w:tab w:val="num" w:pos="720"/>
        </w:tabs>
        <w:overflowPunct w:val="0"/>
        <w:autoSpaceDE w:val="0"/>
        <w:autoSpaceDN w:val="0"/>
        <w:adjustRightInd w:val="0"/>
        <w:jc w:val="both"/>
        <w:rPr>
          <w:rFonts w:ascii="Times New Roman" w:hAnsi="Times New Roman"/>
          <w:b/>
          <w:sz w:val="14"/>
        </w:rPr>
      </w:pPr>
    </w:p>
    <w:p w:rsidR="00BD0633" w:rsidRPr="009A0125" w:rsidRDefault="00BD0633" w:rsidP="00BD0633">
      <w:pPr>
        <w:tabs>
          <w:tab w:val="num" w:pos="720"/>
        </w:tabs>
        <w:overflowPunct w:val="0"/>
        <w:autoSpaceDE w:val="0"/>
        <w:autoSpaceDN w:val="0"/>
        <w:adjustRightInd w:val="0"/>
        <w:jc w:val="both"/>
        <w:rPr>
          <w:rFonts w:ascii="Times New Roman" w:hAnsi="Times New Roman"/>
          <w:iCs/>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Pr="00FC4FAC" w:rsidRDefault="00BD0633" w:rsidP="00BD0633">
      <w:pPr>
        <w:overflowPunct w:val="0"/>
        <w:autoSpaceDE w:val="0"/>
        <w:autoSpaceDN w:val="0"/>
        <w:adjustRightInd w:val="0"/>
        <w:spacing w:line="214" w:lineRule="auto"/>
        <w:ind w:right="20" w:firstLine="567"/>
        <w:jc w:val="both"/>
        <w:rPr>
          <w:rFonts w:ascii="Times New Roman" w:hAnsi="Times New Roman"/>
          <w:sz w:val="16"/>
        </w:rPr>
      </w:pPr>
    </w:p>
    <w:p w:rsidR="00BD0633" w:rsidRPr="00EE6737" w:rsidRDefault="00BD0633" w:rsidP="00BD0633">
      <w:pPr>
        <w:overflowPunct w:val="0"/>
        <w:autoSpaceDE w:val="0"/>
        <w:autoSpaceDN w:val="0"/>
        <w:adjustRightInd w:val="0"/>
        <w:spacing w:line="214" w:lineRule="auto"/>
        <w:ind w:right="20" w:firstLine="567"/>
        <w:jc w:val="both"/>
        <w:rPr>
          <w:rFonts w:ascii="Times New Roman" w:hAnsi="Times New Roman"/>
        </w:rPr>
      </w:pPr>
      <w:r w:rsidRPr="00EE6737">
        <w:rPr>
          <w:rFonts w:ascii="Times New Roman" w:hAnsi="Times New Roman"/>
        </w:rPr>
        <w:t>Активно участвуют в улучшении школьной среды, доступных сфер жизни окружающего социума.</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 xml:space="preserve">Овладевают формами и методами самовоспитания: самокритика, самовнушение, самообязательство, </w:t>
      </w:r>
      <w:proofErr w:type="spellStart"/>
      <w:r w:rsidRPr="00EE6737">
        <w:rPr>
          <w:rFonts w:ascii="Times New Roman" w:hAnsi="Times New Roman"/>
        </w:rPr>
        <w:t>самопереключение</w:t>
      </w:r>
      <w:proofErr w:type="spellEnd"/>
      <w:r w:rsidRPr="00EE6737">
        <w:rPr>
          <w:rFonts w:ascii="Times New Roman" w:hAnsi="Times New Roman"/>
        </w:rPr>
        <w:t>, эмоционально-мысленный перенос в положение другого человека.</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right="20" w:firstLine="567"/>
        <w:jc w:val="both"/>
        <w:rPr>
          <w:rFonts w:ascii="Times New Roman" w:hAnsi="Times New Roman"/>
        </w:rPr>
      </w:pPr>
      <w:r w:rsidRPr="00EE6737">
        <w:rPr>
          <w:rFonts w:ascii="Times New Roman" w:hAnsi="Times New Roman"/>
        </w:rPr>
        <w:t>Приобретают опыт и осваивают основные формы учебного сотрудничества: сотрудничество со сверстниками и с учителями.</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Default="00BD0633" w:rsidP="00BD0633">
      <w:pPr>
        <w:overflowPunct w:val="0"/>
        <w:autoSpaceDE w:val="0"/>
        <w:autoSpaceDN w:val="0"/>
        <w:adjustRightInd w:val="0"/>
        <w:spacing w:line="214" w:lineRule="auto"/>
        <w:ind w:firstLine="567"/>
        <w:jc w:val="both"/>
        <w:rPr>
          <w:rFonts w:ascii="Times New Roman" w:hAnsi="Times New Roman"/>
        </w:rPr>
      </w:pPr>
      <w:r w:rsidRPr="00EE6737">
        <w:rPr>
          <w:rFonts w:ascii="Times New Roman" w:hAnsi="Times New Roman"/>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w:t>
      </w:r>
    </w:p>
    <w:p w:rsidR="00BD0633" w:rsidRPr="00EE6737" w:rsidRDefault="00BD0633" w:rsidP="00BD0633">
      <w:pPr>
        <w:overflowPunct w:val="0"/>
        <w:autoSpaceDE w:val="0"/>
        <w:autoSpaceDN w:val="0"/>
        <w:adjustRightInd w:val="0"/>
        <w:spacing w:line="227" w:lineRule="auto"/>
        <w:jc w:val="both"/>
        <w:rPr>
          <w:rFonts w:ascii="Times New Roman" w:hAnsi="Times New Roman"/>
        </w:rPr>
      </w:pPr>
      <w:r w:rsidRPr="00EE6737">
        <w:rPr>
          <w:rFonts w:ascii="Times New Roman" w:hAnsi="Times New Roman"/>
        </w:rPr>
        <w:t xml:space="preserve">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EE6737">
        <w:rPr>
          <w:rFonts w:ascii="Times New Roman" w:hAnsi="Times New Roman"/>
        </w:rPr>
        <w:t>обучающимися</w:t>
      </w:r>
      <w:proofErr w:type="gramEnd"/>
      <w:r w:rsidRPr="00EE6737">
        <w:rPr>
          <w:rFonts w:ascii="Times New Roman" w:hAnsi="Times New Roman"/>
        </w:rPr>
        <w:t xml:space="preserve"> основных прав и обязанностей; защищают права обучающихся на всех уровнях управления школой и т. д.</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поселения.</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BD0633" w:rsidRDefault="00BD0633" w:rsidP="00BD0633">
      <w:pPr>
        <w:pStyle w:val="afffc"/>
        <w:jc w:val="center"/>
        <w:rPr>
          <w:rFonts w:ascii="Times New Roman" w:hAnsi="Times New Roman"/>
          <w:b/>
          <w:sz w:val="24"/>
          <w:szCs w:val="24"/>
        </w:rPr>
      </w:pPr>
      <w:r w:rsidRPr="00A21DBF">
        <w:rPr>
          <w:rFonts w:ascii="Times New Roman" w:hAnsi="Times New Roman"/>
          <w:b/>
          <w:sz w:val="24"/>
          <w:szCs w:val="24"/>
        </w:rPr>
        <w:t>Модуль «Я – человек»</w:t>
      </w:r>
    </w:p>
    <w:p w:rsidR="00BD0633" w:rsidRDefault="00BD0633" w:rsidP="00BD0633">
      <w:pPr>
        <w:pStyle w:val="afffc"/>
        <w:jc w:val="both"/>
        <w:rPr>
          <w:rFonts w:ascii="Times New Roman" w:hAnsi="Times New Roman"/>
          <w:iCs/>
          <w:sz w:val="24"/>
          <w:szCs w:val="24"/>
        </w:rPr>
      </w:pPr>
      <w:proofErr w:type="gramStart"/>
      <w:r w:rsidRPr="00A21DBF">
        <w:rPr>
          <w:rFonts w:ascii="Times New Roman" w:hAnsi="Times New Roman"/>
          <w:b/>
          <w:sz w:val="24"/>
          <w:szCs w:val="24"/>
        </w:rPr>
        <w:t>Ценности:</w:t>
      </w:r>
      <w:r w:rsidRPr="00EE6737">
        <w:rPr>
          <w:rFonts w:ascii="Times New Roman" w:hAnsi="Times New Roman"/>
          <w:b/>
          <w:bCs/>
          <w:sz w:val="24"/>
          <w:szCs w:val="24"/>
        </w:rPr>
        <w:t xml:space="preserve"> </w:t>
      </w:r>
      <w:r w:rsidRPr="00A21DBF">
        <w:rPr>
          <w:rFonts w:ascii="Times New Roman" w:hAnsi="Times New Roman"/>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w:t>
      </w:r>
      <w:r>
        <w:rPr>
          <w:rFonts w:ascii="Times New Roman" w:hAnsi="Times New Roman"/>
          <w:iCs/>
          <w:sz w:val="24"/>
          <w:szCs w:val="24"/>
        </w:rPr>
        <w:t>нравственное развитие личности.</w:t>
      </w:r>
      <w:proofErr w:type="gramEnd"/>
    </w:p>
    <w:p w:rsidR="00BD0633" w:rsidRDefault="00BD0633" w:rsidP="00BD0633">
      <w:pPr>
        <w:tabs>
          <w:tab w:val="num" w:pos="720"/>
        </w:tabs>
        <w:overflowPunct w:val="0"/>
        <w:autoSpaceDE w:val="0"/>
        <w:autoSpaceDN w:val="0"/>
        <w:adjustRightInd w:val="0"/>
        <w:jc w:val="both"/>
        <w:rPr>
          <w:rFonts w:ascii="Times New Roman" w:hAnsi="Times New Roman"/>
          <w:b/>
        </w:rPr>
      </w:pPr>
    </w:p>
    <w:p w:rsidR="00BD0633" w:rsidRPr="009A0125" w:rsidRDefault="00BD0633" w:rsidP="00BD0633">
      <w:pPr>
        <w:tabs>
          <w:tab w:val="num" w:pos="720"/>
        </w:tabs>
        <w:overflowPunct w:val="0"/>
        <w:autoSpaceDE w:val="0"/>
        <w:autoSpaceDN w:val="0"/>
        <w:adjustRightInd w:val="0"/>
        <w:jc w:val="both"/>
        <w:rPr>
          <w:rFonts w:ascii="Times New Roman" w:hAnsi="Times New Roman"/>
          <w:iCs/>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Pr="00EE6737" w:rsidRDefault="00BD0633" w:rsidP="00BD0633">
      <w:pPr>
        <w:autoSpaceDE w:val="0"/>
        <w:autoSpaceDN w:val="0"/>
        <w:adjustRightInd w:val="0"/>
        <w:spacing w:line="53" w:lineRule="exact"/>
        <w:ind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firstLine="567"/>
        <w:jc w:val="both"/>
        <w:rPr>
          <w:rFonts w:ascii="Times New Roman" w:hAnsi="Times New Roman"/>
        </w:rPr>
      </w:pPr>
      <w:r w:rsidRPr="00EE6737">
        <w:rPr>
          <w:rFonts w:ascii="Times New Roman" w:hAnsi="Times New Roman"/>
        </w:rPr>
        <w:t>Знакомятся с конкретными примерами высоконравственных отношений людей, участвуют в подготовке и проведении бесед.</w:t>
      </w:r>
    </w:p>
    <w:p w:rsidR="00BD0633" w:rsidRPr="00EE6737" w:rsidRDefault="00BD0633" w:rsidP="00BD0633">
      <w:pPr>
        <w:autoSpaceDE w:val="0"/>
        <w:autoSpaceDN w:val="0"/>
        <w:adjustRightInd w:val="0"/>
        <w:spacing w:line="2" w:lineRule="exact"/>
        <w:ind w:firstLine="567"/>
        <w:rPr>
          <w:rFonts w:ascii="Times New Roman" w:hAnsi="Times New Roman"/>
        </w:rPr>
      </w:pPr>
    </w:p>
    <w:p w:rsidR="00BD0633" w:rsidRPr="00EE6737" w:rsidRDefault="00BD0633" w:rsidP="00BD0633">
      <w:pPr>
        <w:autoSpaceDE w:val="0"/>
        <w:autoSpaceDN w:val="0"/>
        <w:adjustRightInd w:val="0"/>
        <w:ind w:left="720" w:hanging="153"/>
        <w:rPr>
          <w:rFonts w:ascii="Times New Roman" w:hAnsi="Times New Roman"/>
        </w:rPr>
      </w:pPr>
      <w:r w:rsidRPr="00EE6737">
        <w:rPr>
          <w:rFonts w:ascii="Times New Roman" w:hAnsi="Times New Roman"/>
        </w:rPr>
        <w:t>Участвуют в общественно полезно</w:t>
      </w:r>
      <w:r>
        <w:rPr>
          <w:rFonts w:ascii="Times New Roman" w:hAnsi="Times New Roman"/>
        </w:rPr>
        <w:t>м труде в помощь школе, городу.</w:t>
      </w: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right="20" w:firstLine="567"/>
        <w:jc w:val="both"/>
        <w:rPr>
          <w:rFonts w:ascii="Times New Roman" w:hAnsi="Times New Roman"/>
        </w:rPr>
      </w:pPr>
      <w:r w:rsidRPr="00EE6737">
        <w:rPr>
          <w:rFonts w:ascii="Times New Roman" w:hAnsi="Times New Roman"/>
        </w:rPr>
        <w:t xml:space="preserve">Принимают добровольное участие в делах благотворительности, милосердия, в оказании помощи </w:t>
      </w:r>
      <w:proofErr w:type="gramStart"/>
      <w:r w:rsidRPr="00EE6737">
        <w:rPr>
          <w:rFonts w:ascii="Times New Roman" w:hAnsi="Times New Roman"/>
        </w:rPr>
        <w:t>нуждающимся</w:t>
      </w:r>
      <w:proofErr w:type="gramEnd"/>
      <w:r w:rsidRPr="00EE6737">
        <w:rPr>
          <w:rFonts w:ascii="Times New Roman" w:hAnsi="Times New Roman"/>
        </w:rPr>
        <w:t>, заботе о животных, живых существах, природе.</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31" w:lineRule="auto"/>
        <w:ind w:firstLine="567"/>
        <w:jc w:val="both"/>
        <w:rPr>
          <w:rFonts w:ascii="Times New Roman" w:hAnsi="Times New Roman"/>
        </w:rPr>
      </w:pPr>
      <w:r w:rsidRPr="00EE6737">
        <w:rPr>
          <w:rFonts w:ascii="Times New Roman" w:hAnsi="Times New Roman"/>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proofErr w:type="gramStart"/>
      <w:r w:rsidRPr="00EE6737">
        <w:rPr>
          <w:rFonts w:ascii="Times New Roman" w:hAnsi="Times New Roman"/>
        </w:rPr>
        <w:t>преемст-венность</w:t>
      </w:r>
      <w:proofErr w:type="spellEnd"/>
      <w:proofErr w:type="gramEnd"/>
      <w:r w:rsidRPr="00EE6737">
        <w:rPr>
          <w:rFonts w:ascii="Times New Roman" w:hAnsi="Times New Roman"/>
        </w:rPr>
        <w:t xml:space="preserve"> между поколениями).</w:t>
      </w:r>
    </w:p>
    <w:p w:rsidR="00BD0633" w:rsidRPr="00EE6737" w:rsidRDefault="00BD0633" w:rsidP="00BD0633">
      <w:pPr>
        <w:autoSpaceDE w:val="0"/>
        <w:autoSpaceDN w:val="0"/>
        <w:adjustRightInd w:val="0"/>
        <w:spacing w:line="4" w:lineRule="exact"/>
        <w:ind w:firstLine="567"/>
        <w:rPr>
          <w:rFonts w:ascii="Times New Roman" w:hAnsi="Times New Roman"/>
        </w:rPr>
      </w:pPr>
    </w:p>
    <w:p w:rsidR="00BD0633" w:rsidRDefault="00BD0633" w:rsidP="00BD0633">
      <w:pPr>
        <w:autoSpaceDE w:val="0"/>
        <w:autoSpaceDN w:val="0"/>
        <w:adjustRightInd w:val="0"/>
        <w:ind w:left="720" w:hanging="153"/>
        <w:rPr>
          <w:rFonts w:ascii="Times New Roman" w:hAnsi="Times New Roman"/>
        </w:rPr>
      </w:pPr>
      <w:r w:rsidRPr="00EE6737">
        <w:rPr>
          <w:rFonts w:ascii="Times New Roman" w:hAnsi="Times New Roman"/>
        </w:rPr>
        <w:t>Знакомятся с деятельностью традиционных религиозных организаций.</w:t>
      </w:r>
    </w:p>
    <w:p w:rsidR="00BD0633" w:rsidRDefault="00BD0633" w:rsidP="00BD0633">
      <w:pPr>
        <w:overflowPunct w:val="0"/>
        <w:autoSpaceDE w:val="0"/>
        <w:autoSpaceDN w:val="0"/>
        <w:adjustRightInd w:val="0"/>
        <w:spacing w:line="214" w:lineRule="auto"/>
        <w:ind w:right="20"/>
        <w:jc w:val="center"/>
        <w:rPr>
          <w:rFonts w:ascii="Times New Roman" w:hAnsi="Times New Roman"/>
          <w:b/>
        </w:rPr>
      </w:pPr>
      <w:r>
        <w:rPr>
          <w:rFonts w:ascii="Times New Roman" w:hAnsi="Times New Roman"/>
          <w:b/>
        </w:rPr>
        <w:t>Модуль «Я и здоровье</w:t>
      </w:r>
      <w:r w:rsidRPr="00B05809">
        <w:rPr>
          <w:rFonts w:ascii="Times New Roman" w:hAnsi="Times New Roman"/>
          <w:b/>
        </w:rPr>
        <w:t>»</w:t>
      </w:r>
    </w:p>
    <w:p w:rsidR="00BD0633" w:rsidRDefault="00BD0633" w:rsidP="00BD0633">
      <w:pPr>
        <w:tabs>
          <w:tab w:val="num" w:pos="852"/>
        </w:tabs>
        <w:overflowPunct w:val="0"/>
        <w:autoSpaceDE w:val="0"/>
        <w:autoSpaceDN w:val="0"/>
        <w:adjustRightInd w:val="0"/>
        <w:spacing w:line="233" w:lineRule="auto"/>
        <w:jc w:val="both"/>
        <w:rPr>
          <w:rFonts w:ascii="Times New Roman" w:hAnsi="Times New Roman"/>
          <w:iCs/>
        </w:rPr>
      </w:pPr>
      <w:proofErr w:type="gramStart"/>
      <w:r w:rsidRPr="00AC1487">
        <w:rPr>
          <w:rFonts w:ascii="Times New Roman" w:hAnsi="Times New Roman"/>
          <w:b/>
        </w:rPr>
        <w:t>Ценности:</w:t>
      </w:r>
      <w:r w:rsidRPr="00EE6737">
        <w:rPr>
          <w:rFonts w:ascii="Times New Roman" w:hAnsi="Times New Roman"/>
          <w:b/>
          <w:bCs/>
        </w:rPr>
        <w:t xml:space="preserve"> </w:t>
      </w:r>
      <w:r w:rsidRPr="00AC1487">
        <w:rPr>
          <w:rFonts w:ascii="Times New Roman" w:hAnsi="Times New Roman"/>
          <w:iCs/>
        </w:rPr>
        <w:t>жизнь во всех её проявлениях;</w:t>
      </w:r>
      <w:r w:rsidRPr="00AC1487">
        <w:rPr>
          <w:rFonts w:ascii="Times New Roman" w:hAnsi="Times New Roman"/>
          <w:b/>
          <w:bCs/>
        </w:rPr>
        <w:t xml:space="preserve"> </w:t>
      </w:r>
      <w:r w:rsidRPr="00AC1487">
        <w:rPr>
          <w:rFonts w:ascii="Times New Roman" w:hAnsi="Times New Roman"/>
          <w:iCs/>
        </w:rPr>
        <w:t>экологическая безопасность;</w:t>
      </w:r>
      <w:r w:rsidRPr="00AC1487">
        <w:rPr>
          <w:rFonts w:ascii="Times New Roman" w:hAnsi="Times New Roman"/>
          <w:b/>
          <w:bCs/>
        </w:rPr>
        <w:t xml:space="preserve"> </w:t>
      </w:r>
      <w:r w:rsidRPr="00AC1487">
        <w:rPr>
          <w:rFonts w:ascii="Times New Roman" w:hAnsi="Times New Roman"/>
          <w:iCs/>
        </w:rPr>
        <w:t xml:space="preserve">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w:t>
      </w:r>
      <w:r>
        <w:rPr>
          <w:rFonts w:ascii="Times New Roman" w:hAnsi="Times New Roman"/>
          <w:iCs/>
        </w:rPr>
        <w:t>общества в гармонии с природой.</w:t>
      </w:r>
      <w:proofErr w:type="gramEnd"/>
    </w:p>
    <w:p w:rsidR="00BD0633" w:rsidRDefault="00BD0633" w:rsidP="00BD0633">
      <w:pPr>
        <w:tabs>
          <w:tab w:val="num" w:pos="852"/>
        </w:tabs>
        <w:overflowPunct w:val="0"/>
        <w:autoSpaceDE w:val="0"/>
        <w:autoSpaceDN w:val="0"/>
        <w:adjustRightInd w:val="0"/>
        <w:spacing w:line="233" w:lineRule="auto"/>
        <w:jc w:val="both"/>
        <w:rPr>
          <w:rFonts w:ascii="Times New Roman" w:hAnsi="Times New Roman"/>
          <w:iCs/>
        </w:rPr>
      </w:pPr>
      <w:r w:rsidRPr="00AC1487">
        <w:rPr>
          <w:rFonts w:ascii="Times New Roman" w:hAnsi="Times New Roman"/>
          <w:iCs/>
        </w:rPr>
        <w:t xml:space="preserve"> </w:t>
      </w:r>
    </w:p>
    <w:p w:rsidR="00BD0633" w:rsidRPr="009A0125" w:rsidRDefault="00BD0633" w:rsidP="00BD0633">
      <w:pPr>
        <w:tabs>
          <w:tab w:val="num" w:pos="720"/>
        </w:tabs>
        <w:overflowPunct w:val="0"/>
        <w:autoSpaceDE w:val="0"/>
        <w:autoSpaceDN w:val="0"/>
        <w:adjustRightInd w:val="0"/>
        <w:jc w:val="both"/>
        <w:rPr>
          <w:rFonts w:ascii="Times New Roman" w:hAnsi="Times New Roman"/>
          <w:iCs/>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Default="00BD0633" w:rsidP="00BD0633">
      <w:pPr>
        <w:overflowPunct w:val="0"/>
        <w:autoSpaceDE w:val="0"/>
        <w:autoSpaceDN w:val="0"/>
        <w:adjustRightInd w:val="0"/>
        <w:spacing w:line="229" w:lineRule="auto"/>
        <w:ind w:firstLine="567"/>
        <w:jc w:val="both"/>
        <w:rPr>
          <w:rFonts w:ascii="Times New Roman" w:hAnsi="Times New Roman"/>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r w:rsidRPr="00EE6737">
        <w:rPr>
          <w:rFonts w:ascii="Times New Roman" w:hAnsi="Times New Roman"/>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EE6737">
        <w:rPr>
          <w:rFonts w:ascii="Times New Roman" w:hAnsi="Times New Roman"/>
        </w:rPr>
        <w:t>тренинговых</w:t>
      </w:r>
      <w:proofErr w:type="spellEnd"/>
      <w:r w:rsidRPr="00EE6737">
        <w:rPr>
          <w:rFonts w:ascii="Times New Roman" w:hAnsi="Times New Roman"/>
        </w:rPr>
        <w:t xml:space="preserve"> программ, уроков и внеурочной деятельности).</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31" w:lineRule="auto"/>
        <w:ind w:firstLine="567"/>
        <w:jc w:val="both"/>
        <w:rPr>
          <w:rFonts w:ascii="Times New Roman" w:hAnsi="Times New Roman"/>
        </w:rPr>
      </w:pPr>
      <w:r w:rsidRPr="00EE6737">
        <w:rPr>
          <w:rFonts w:ascii="Times New Roman" w:hAnsi="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BD0633" w:rsidRPr="00EE6737" w:rsidRDefault="00BD0633" w:rsidP="00BD0633">
      <w:pPr>
        <w:autoSpaceDE w:val="0"/>
        <w:autoSpaceDN w:val="0"/>
        <w:adjustRightInd w:val="0"/>
        <w:spacing w:line="63" w:lineRule="exact"/>
        <w:ind w:firstLine="567"/>
        <w:rPr>
          <w:rFonts w:ascii="Times New Roman" w:hAnsi="Times New Roman"/>
        </w:rPr>
      </w:pPr>
    </w:p>
    <w:p w:rsidR="00BD0633" w:rsidRDefault="00BD0633" w:rsidP="00BD0633">
      <w:pPr>
        <w:overflowPunct w:val="0"/>
        <w:autoSpaceDE w:val="0"/>
        <w:autoSpaceDN w:val="0"/>
        <w:adjustRightInd w:val="0"/>
        <w:spacing w:line="227" w:lineRule="auto"/>
        <w:ind w:right="20" w:firstLine="567"/>
        <w:jc w:val="both"/>
        <w:rPr>
          <w:rFonts w:ascii="Times New Roman" w:hAnsi="Times New Roman"/>
        </w:rPr>
      </w:pPr>
      <w:r w:rsidRPr="00EE6737">
        <w:rPr>
          <w:rFonts w:ascii="Times New Roman" w:hAnsi="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w:t>
      </w:r>
      <w:r>
        <w:rPr>
          <w:rFonts w:ascii="Times New Roman" w:hAnsi="Times New Roman"/>
        </w:rPr>
        <w:t>, экологическую работу.</w:t>
      </w: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w:t>
      </w:r>
      <w:r>
        <w:rPr>
          <w:rFonts w:ascii="Times New Roman" w:hAnsi="Times New Roman"/>
        </w:rPr>
        <w:t>еских факторов окружающей среды.</w:t>
      </w:r>
    </w:p>
    <w:p w:rsidR="00BD0633" w:rsidRPr="00EE6737" w:rsidRDefault="00BD0633" w:rsidP="00BD0633">
      <w:pPr>
        <w:autoSpaceDE w:val="0"/>
        <w:autoSpaceDN w:val="0"/>
        <w:adjustRightInd w:val="0"/>
        <w:spacing w:line="2" w:lineRule="exact"/>
        <w:ind w:firstLine="567"/>
        <w:rPr>
          <w:rFonts w:ascii="Times New Roman" w:hAnsi="Times New Roman"/>
        </w:rPr>
      </w:pPr>
    </w:p>
    <w:p w:rsidR="00BD0633" w:rsidRPr="00EE6737" w:rsidRDefault="00BD0633" w:rsidP="00BD0633">
      <w:pPr>
        <w:autoSpaceDE w:val="0"/>
        <w:autoSpaceDN w:val="0"/>
        <w:adjustRightInd w:val="0"/>
        <w:rPr>
          <w:rFonts w:ascii="Times New Roman" w:hAnsi="Times New Roman"/>
        </w:rPr>
      </w:pPr>
      <w:r>
        <w:rPr>
          <w:rFonts w:ascii="Times New Roman" w:hAnsi="Times New Roman"/>
        </w:rPr>
        <w:t xml:space="preserve">          </w:t>
      </w:r>
      <w:r w:rsidRPr="00EE6737">
        <w:rPr>
          <w:rFonts w:ascii="Times New Roman" w:hAnsi="Times New Roman"/>
        </w:rPr>
        <w:t>Учатся оказывать первую доврачебную помощь пострадавшим.</w:t>
      </w: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организациями.</w:t>
      </w:r>
    </w:p>
    <w:p w:rsidR="00BD0633" w:rsidRPr="00EE6737" w:rsidRDefault="00BD0633" w:rsidP="00BD0633">
      <w:pPr>
        <w:autoSpaceDE w:val="0"/>
        <w:autoSpaceDN w:val="0"/>
        <w:adjustRightInd w:val="0"/>
        <w:spacing w:line="1" w:lineRule="exact"/>
        <w:ind w:firstLine="567"/>
        <w:rPr>
          <w:rFonts w:ascii="Times New Roman" w:hAnsi="Times New Roman"/>
        </w:rPr>
      </w:pP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BD0633" w:rsidRDefault="00BD0633" w:rsidP="00BD0633">
      <w:pPr>
        <w:tabs>
          <w:tab w:val="num" w:pos="852"/>
        </w:tabs>
        <w:overflowPunct w:val="0"/>
        <w:autoSpaceDE w:val="0"/>
        <w:autoSpaceDN w:val="0"/>
        <w:adjustRightInd w:val="0"/>
        <w:spacing w:line="233" w:lineRule="auto"/>
        <w:jc w:val="both"/>
        <w:rPr>
          <w:rFonts w:ascii="Times New Roman" w:hAnsi="Times New Roman"/>
          <w:iCs/>
        </w:rPr>
      </w:pPr>
    </w:p>
    <w:p w:rsidR="00BD0633" w:rsidRDefault="00BD0633" w:rsidP="00BD0633">
      <w:pPr>
        <w:tabs>
          <w:tab w:val="num" w:pos="852"/>
        </w:tabs>
        <w:overflowPunct w:val="0"/>
        <w:autoSpaceDE w:val="0"/>
        <w:autoSpaceDN w:val="0"/>
        <w:adjustRightInd w:val="0"/>
        <w:spacing w:line="215" w:lineRule="auto"/>
        <w:jc w:val="center"/>
        <w:rPr>
          <w:rFonts w:ascii="Times New Roman" w:hAnsi="Times New Roman"/>
          <w:b/>
          <w:bCs/>
        </w:rPr>
      </w:pPr>
      <w:r>
        <w:rPr>
          <w:rFonts w:ascii="Times New Roman" w:hAnsi="Times New Roman"/>
          <w:b/>
          <w:bCs/>
        </w:rPr>
        <w:t>Модуль «Я и труд</w:t>
      </w:r>
      <w:r w:rsidRPr="006A5C93">
        <w:rPr>
          <w:rFonts w:ascii="Times New Roman" w:hAnsi="Times New Roman"/>
          <w:b/>
          <w:bCs/>
        </w:rPr>
        <w:t>»</w:t>
      </w:r>
    </w:p>
    <w:p w:rsidR="00BD0633" w:rsidRDefault="00BD0633" w:rsidP="00BD0633">
      <w:pPr>
        <w:overflowPunct w:val="0"/>
        <w:autoSpaceDE w:val="0"/>
        <w:autoSpaceDN w:val="0"/>
        <w:adjustRightInd w:val="0"/>
        <w:spacing w:line="227" w:lineRule="auto"/>
        <w:jc w:val="both"/>
        <w:rPr>
          <w:rFonts w:ascii="Times New Roman" w:hAnsi="Times New Roman"/>
          <w:iCs/>
        </w:rPr>
      </w:pPr>
      <w:r>
        <w:rPr>
          <w:rFonts w:ascii="Times New Roman" w:hAnsi="Times New Roman"/>
          <w:b/>
        </w:rPr>
        <w:t>Ц</w:t>
      </w:r>
      <w:r w:rsidRPr="006A5C93">
        <w:rPr>
          <w:rFonts w:ascii="Times New Roman" w:hAnsi="Times New Roman"/>
          <w:b/>
        </w:rPr>
        <w:t>енности:</w:t>
      </w:r>
      <w:r w:rsidRPr="006A5C93">
        <w:rPr>
          <w:rFonts w:ascii="Times New Roman" w:hAnsi="Times New Roman"/>
        </w:rPr>
        <w:t xml:space="preserve"> </w:t>
      </w:r>
      <w:r w:rsidRPr="006A5C93">
        <w:rPr>
          <w:rFonts w:ascii="Times New Roman" w:hAnsi="Times New Roman"/>
          <w:iCs/>
        </w:rPr>
        <w:t>научное знание,</w:t>
      </w:r>
      <w:r w:rsidRPr="006A5C93">
        <w:rPr>
          <w:rFonts w:ascii="Times New Roman" w:hAnsi="Times New Roman"/>
        </w:rPr>
        <w:t xml:space="preserve"> </w:t>
      </w:r>
      <w:r w:rsidRPr="006A5C93">
        <w:rPr>
          <w:rFonts w:ascii="Times New Roman" w:hAnsi="Times New Roman"/>
          <w:iCs/>
        </w:rPr>
        <w:t>стремление к познанию и истине,</w:t>
      </w:r>
      <w:r w:rsidRPr="006A5C93">
        <w:rPr>
          <w:rFonts w:ascii="Times New Roman" w:hAnsi="Times New Roman"/>
        </w:rPr>
        <w:t xml:space="preserve"> </w:t>
      </w:r>
      <w:r w:rsidRPr="006A5C93">
        <w:rPr>
          <w:rFonts w:ascii="Times New Roman" w:hAnsi="Times New Roman"/>
          <w:iCs/>
        </w:rPr>
        <w:t>научная картина мира,</w:t>
      </w:r>
      <w:r w:rsidRPr="006A5C93">
        <w:rPr>
          <w:rFonts w:ascii="Times New Roman" w:hAnsi="Times New Roman"/>
        </w:rPr>
        <w:t xml:space="preserve"> </w:t>
      </w:r>
      <w:r w:rsidRPr="006A5C93">
        <w:rPr>
          <w:rFonts w:ascii="Times New Roman" w:hAnsi="Times New Roman"/>
          <w:iCs/>
        </w:rPr>
        <w:t>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w:t>
      </w:r>
      <w:r>
        <w:rPr>
          <w:rFonts w:ascii="Times New Roman" w:hAnsi="Times New Roman"/>
          <w:iCs/>
        </w:rPr>
        <w:t>, бережливость, выбор профессии.</w:t>
      </w:r>
    </w:p>
    <w:p w:rsidR="00BD0633" w:rsidRPr="00F21DC4" w:rsidRDefault="00BD0633" w:rsidP="00BD0633">
      <w:pPr>
        <w:tabs>
          <w:tab w:val="num" w:pos="720"/>
        </w:tabs>
        <w:overflowPunct w:val="0"/>
        <w:autoSpaceDE w:val="0"/>
        <w:autoSpaceDN w:val="0"/>
        <w:adjustRightInd w:val="0"/>
        <w:jc w:val="both"/>
        <w:rPr>
          <w:rFonts w:ascii="Times New Roman" w:hAnsi="Times New Roman"/>
          <w:b/>
          <w:sz w:val="18"/>
        </w:rPr>
      </w:pPr>
    </w:p>
    <w:p w:rsidR="00BD0633" w:rsidRPr="009A0125" w:rsidRDefault="00BD0633" w:rsidP="00BD0633">
      <w:pPr>
        <w:tabs>
          <w:tab w:val="num" w:pos="720"/>
        </w:tabs>
        <w:overflowPunct w:val="0"/>
        <w:autoSpaceDE w:val="0"/>
        <w:autoSpaceDN w:val="0"/>
        <w:adjustRightInd w:val="0"/>
        <w:jc w:val="both"/>
        <w:rPr>
          <w:rFonts w:ascii="Times New Roman" w:hAnsi="Times New Roman"/>
          <w:iCs/>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Default="00BD0633" w:rsidP="00BD0633">
      <w:pPr>
        <w:overflowPunct w:val="0"/>
        <w:autoSpaceDE w:val="0"/>
        <w:autoSpaceDN w:val="0"/>
        <w:adjustRightInd w:val="0"/>
        <w:spacing w:line="214" w:lineRule="auto"/>
        <w:ind w:right="20" w:firstLine="567"/>
        <w:rPr>
          <w:rFonts w:ascii="Times New Roman" w:hAnsi="Times New Roman"/>
        </w:rPr>
      </w:pPr>
    </w:p>
    <w:p w:rsidR="00BD0633" w:rsidRPr="00EE6737" w:rsidRDefault="00BD0633" w:rsidP="00BD0633">
      <w:pPr>
        <w:overflowPunct w:val="0"/>
        <w:autoSpaceDE w:val="0"/>
        <w:autoSpaceDN w:val="0"/>
        <w:adjustRightInd w:val="0"/>
        <w:spacing w:line="214" w:lineRule="auto"/>
        <w:ind w:right="20" w:firstLine="567"/>
        <w:rPr>
          <w:rFonts w:ascii="Times New Roman" w:hAnsi="Times New Roman"/>
        </w:rPr>
      </w:pPr>
      <w:r w:rsidRPr="00EE6737">
        <w:rPr>
          <w:rFonts w:ascii="Times New Roman" w:hAnsi="Times New Roman"/>
        </w:rPr>
        <w:t>Участвуют в олимпиадах по учебным предметам</w:t>
      </w:r>
      <w:r>
        <w:rPr>
          <w:rFonts w:ascii="Times New Roman" w:hAnsi="Times New Roman"/>
        </w:rPr>
        <w:t>.</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right="20" w:firstLine="567"/>
        <w:jc w:val="both"/>
        <w:rPr>
          <w:rFonts w:ascii="Times New Roman" w:hAnsi="Times New Roman"/>
        </w:rPr>
      </w:pPr>
      <w:r w:rsidRPr="00EE6737">
        <w:rPr>
          <w:rFonts w:ascii="Times New Roman" w:hAnsi="Times New Roman"/>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w:t>
      </w:r>
      <w:r>
        <w:rPr>
          <w:rFonts w:ascii="Times New Roman" w:hAnsi="Times New Roman"/>
        </w:rPr>
        <w:t xml:space="preserve"> </w:t>
      </w:r>
      <w:r w:rsidRPr="00EE6737">
        <w:rPr>
          <w:rFonts w:ascii="Times New Roman" w:hAnsi="Times New Roman"/>
        </w:rPr>
        <w:t>профессий, проведения внеурочных мероприятий (праздники труда, ярмарки, конкурсы, города м</w:t>
      </w:r>
      <w:r>
        <w:rPr>
          <w:rFonts w:ascii="Times New Roman" w:hAnsi="Times New Roman"/>
        </w:rPr>
        <w:t xml:space="preserve">астеров </w:t>
      </w:r>
      <w:r w:rsidRPr="00EE6737">
        <w:rPr>
          <w:rFonts w:ascii="Times New Roman" w:hAnsi="Times New Roman"/>
        </w:rPr>
        <w:t>и т. д.), раскрывающих перед подростками широкий спектр профессиональной и трудовой деятельности).</w:t>
      </w:r>
    </w:p>
    <w:p w:rsidR="00BD0633" w:rsidRPr="00EE6737" w:rsidRDefault="00BD0633" w:rsidP="00BD0633">
      <w:pPr>
        <w:autoSpaceDE w:val="0"/>
        <w:autoSpaceDN w:val="0"/>
        <w:adjustRightInd w:val="0"/>
        <w:spacing w:line="1" w:lineRule="exact"/>
        <w:ind w:firstLine="567"/>
        <w:rPr>
          <w:rFonts w:ascii="Times New Roman" w:hAnsi="Times New Roman"/>
        </w:rPr>
      </w:pPr>
    </w:p>
    <w:p w:rsidR="00BD0633" w:rsidRPr="00EE6737" w:rsidRDefault="00BD0633" w:rsidP="00BD0633">
      <w:pPr>
        <w:autoSpaceDE w:val="0"/>
        <w:autoSpaceDN w:val="0"/>
        <w:adjustRightInd w:val="0"/>
        <w:ind w:firstLine="567"/>
        <w:rPr>
          <w:rFonts w:ascii="Times New Roman" w:hAnsi="Times New Roman"/>
        </w:rPr>
      </w:pPr>
      <w:r w:rsidRPr="00EE6737">
        <w:rPr>
          <w:rFonts w:ascii="Times New Roman" w:hAnsi="Times New Roman"/>
        </w:rPr>
        <w:t>Участвуют в различных видах общественно полезной деятельности на базе школы</w:t>
      </w:r>
    </w:p>
    <w:p w:rsidR="00BD0633" w:rsidRPr="00EE6737" w:rsidRDefault="00BD0633" w:rsidP="00BD0633">
      <w:pPr>
        <w:autoSpaceDE w:val="0"/>
        <w:autoSpaceDN w:val="0"/>
        <w:adjustRightInd w:val="0"/>
        <w:spacing w:line="58" w:lineRule="exact"/>
        <w:ind w:firstLine="567"/>
        <w:rPr>
          <w:rFonts w:ascii="Times New Roman" w:hAnsi="Times New Roman"/>
        </w:rPr>
      </w:pPr>
    </w:p>
    <w:p w:rsidR="00BD0633" w:rsidRPr="001E5BEE" w:rsidRDefault="00BD0633" w:rsidP="00192376">
      <w:pPr>
        <w:numPr>
          <w:ilvl w:val="0"/>
          <w:numId w:val="55"/>
        </w:numPr>
        <w:tabs>
          <w:tab w:val="clear" w:pos="720"/>
          <w:tab w:val="num" w:pos="352"/>
        </w:tabs>
        <w:overflowPunct w:val="0"/>
        <w:autoSpaceDE w:val="0"/>
        <w:autoSpaceDN w:val="0"/>
        <w:adjustRightInd w:val="0"/>
        <w:spacing w:line="229" w:lineRule="auto"/>
        <w:ind w:left="0" w:firstLine="567"/>
        <w:jc w:val="both"/>
        <w:rPr>
          <w:rFonts w:ascii="Times New Roman" w:hAnsi="Times New Roman"/>
        </w:rPr>
      </w:pPr>
      <w:r w:rsidRPr="00EE6737">
        <w:rPr>
          <w:rFonts w:ascii="Times New Roman" w:hAnsi="Times New Roman"/>
        </w:rPr>
        <w:t xml:space="preserve">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учебное, так </w:t>
      </w:r>
      <w:r>
        <w:rPr>
          <w:rFonts w:ascii="Times New Roman" w:hAnsi="Times New Roman"/>
        </w:rPr>
        <w:t xml:space="preserve">и </w:t>
      </w:r>
      <w:r w:rsidRPr="001E5BEE">
        <w:rPr>
          <w:rFonts w:ascii="Times New Roman" w:hAnsi="Times New Roman"/>
        </w:rPr>
        <w:t xml:space="preserve">в каникулярное время). </w:t>
      </w:r>
    </w:p>
    <w:p w:rsidR="00BD0633" w:rsidRPr="001E5BEE" w:rsidRDefault="00BD0633" w:rsidP="00BD0633">
      <w:pPr>
        <w:autoSpaceDE w:val="0"/>
        <w:autoSpaceDN w:val="0"/>
        <w:adjustRightInd w:val="0"/>
        <w:spacing w:line="58" w:lineRule="exact"/>
        <w:ind w:firstLine="567"/>
        <w:rPr>
          <w:rFonts w:ascii="Times New Roman" w:hAnsi="Times New Roman"/>
        </w:rPr>
      </w:pPr>
    </w:p>
    <w:p w:rsidR="00BD0633" w:rsidRPr="00EE6737" w:rsidRDefault="00BD0633" w:rsidP="00BD0633">
      <w:pPr>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 xml:space="preserve">Участвуют во встречах и беседах с выпускниками своей школы, знакомятся с биографиями </w:t>
      </w:r>
      <w:r w:rsidRPr="00EE6737">
        <w:rPr>
          <w:rFonts w:ascii="Times New Roman" w:hAnsi="Times New Roman"/>
        </w:rPr>
        <w:lastRenderedPageBreak/>
        <w:t>выпускников, показавших достойные примеры высокого профессионализма, творческого отношения к труду и жизни.</w:t>
      </w:r>
    </w:p>
    <w:p w:rsidR="00BD0633" w:rsidRPr="00EE6737" w:rsidRDefault="00BD0633" w:rsidP="00BD0633">
      <w:pPr>
        <w:autoSpaceDE w:val="0"/>
        <w:autoSpaceDN w:val="0"/>
        <w:adjustRightInd w:val="0"/>
        <w:spacing w:line="59" w:lineRule="exact"/>
        <w:ind w:firstLine="567"/>
        <w:rPr>
          <w:rFonts w:ascii="Times New Roman" w:hAnsi="Times New Roman"/>
        </w:rPr>
      </w:pPr>
    </w:p>
    <w:p w:rsidR="00BD0633" w:rsidRPr="00EE6737"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w:t>
      </w:r>
      <w:r>
        <w:rPr>
          <w:rFonts w:ascii="Times New Roman" w:hAnsi="Times New Roman"/>
        </w:rPr>
        <w:t xml:space="preserve"> </w:t>
      </w:r>
      <w:r w:rsidRPr="00EE6737">
        <w:rPr>
          <w:rFonts w:ascii="Times New Roman" w:hAnsi="Times New Roman"/>
        </w:rPr>
        <w:t>электронных и бумажных справочников, энциклопедий, каталогов с приложением карт, схем, фотографий и др.).</w:t>
      </w:r>
    </w:p>
    <w:p w:rsidR="00BD0633" w:rsidRDefault="00BD0633" w:rsidP="00BD0633">
      <w:pPr>
        <w:overflowPunct w:val="0"/>
        <w:autoSpaceDE w:val="0"/>
        <w:autoSpaceDN w:val="0"/>
        <w:adjustRightInd w:val="0"/>
        <w:spacing w:line="227" w:lineRule="auto"/>
        <w:ind w:firstLine="567"/>
        <w:jc w:val="both"/>
        <w:rPr>
          <w:rFonts w:ascii="Times New Roman" w:hAnsi="Times New Roman"/>
          <w:iCs/>
        </w:rPr>
      </w:pPr>
    </w:p>
    <w:p w:rsidR="00BD0633" w:rsidRDefault="00BD0633" w:rsidP="00BD0633">
      <w:pPr>
        <w:tabs>
          <w:tab w:val="num" w:pos="852"/>
        </w:tabs>
        <w:overflowPunct w:val="0"/>
        <w:autoSpaceDE w:val="0"/>
        <w:autoSpaceDN w:val="0"/>
        <w:adjustRightInd w:val="0"/>
        <w:spacing w:line="212" w:lineRule="auto"/>
        <w:jc w:val="center"/>
        <w:rPr>
          <w:rFonts w:ascii="Times New Roman" w:hAnsi="Times New Roman"/>
          <w:b/>
        </w:rPr>
      </w:pPr>
      <w:r w:rsidRPr="006A5C93">
        <w:rPr>
          <w:rFonts w:ascii="Times New Roman" w:hAnsi="Times New Roman"/>
          <w:b/>
        </w:rPr>
        <w:t>Модуль «Я и культура»</w:t>
      </w:r>
    </w:p>
    <w:p w:rsidR="00BD0633" w:rsidRDefault="00BD0633" w:rsidP="00BD0633">
      <w:pPr>
        <w:tabs>
          <w:tab w:val="num" w:pos="852"/>
        </w:tabs>
        <w:overflowPunct w:val="0"/>
        <w:autoSpaceDE w:val="0"/>
        <w:autoSpaceDN w:val="0"/>
        <w:adjustRightInd w:val="0"/>
        <w:spacing w:line="212" w:lineRule="auto"/>
        <w:jc w:val="both"/>
        <w:rPr>
          <w:rFonts w:ascii="Times New Roman" w:hAnsi="Times New Roman"/>
        </w:rPr>
      </w:pPr>
      <w:r w:rsidRPr="006A5C93">
        <w:rPr>
          <w:rFonts w:ascii="Times New Roman" w:hAnsi="Times New Roman"/>
          <w:b/>
        </w:rPr>
        <w:t>Ценности:</w:t>
      </w:r>
      <w:r w:rsidRPr="006A5C93">
        <w:rPr>
          <w:rFonts w:ascii="Times New Roman" w:hAnsi="Times New Roman"/>
          <w:bCs/>
        </w:rPr>
        <w:t xml:space="preserve"> </w:t>
      </w:r>
      <w:r w:rsidRPr="006A5C93">
        <w:rPr>
          <w:rFonts w:ascii="Times New Roman" w:hAnsi="Times New Roman"/>
          <w:iCs/>
        </w:rPr>
        <w:t>красота,</w:t>
      </w:r>
      <w:r w:rsidRPr="006A5C93">
        <w:rPr>
          <w:rFonts w:ascii="Times New Roman" w:hAnsi="Times New Roman"/>
          <w:bCs/>
        </w:rPr>
        <w:t xml:space="preserve"> </w:t>
      </w:r>
      <w:r w:rsidRPr="006A5C93">
        <w:rPr>
          <w:rFonts w:ascii="Times New Roman" w:hAnsi="Times New Roman"/>
          <w:iCs/>
        </w:rPr>
        <w:t>гармония,</w:t>
      </w:r>
      <w:r w:rsidRPr="006A5C93">
        <w:rPr>
          <w:rFonts w:ascii="Times New Roman" w:hAnsi="Times New Roman"/>
          <w:bCs/>
        </w:rPr>
        <w:t xml:space="preserve"> </w:t>
      </w:r>
      <w:r w:rsidRPr="006A5C93">
        <w:rPr>
          <w:rFonts w:ascii="Times New Roman" w:hAnsi="Times New Roman"/>
        </w:rPr>
        <w:t xml:space="preserve"> </w:t>
      </w:r>
      <w:r w:rsidRPr="006A5C93">
        <w:rPr>
          <w:rFonts w:ascii="Times New Roman" w:hAnsi="Times New Roman"/>
          <w:iCs/>
        </w:rPr>
        <w:t>духовный мир человека, самовыражение личности в творчестве и искусстве, эстетическое развитие личности</w:t>
      </w:r>
      <w:r w:rsidRPr="006A5C93">
        <w:rPr>
          <w:rFonts w:ascii="Times New Roman" w:hAnsi="Times New Roman"/>
        </w:rPr>
        <w:t>.</w:t>
      </w:r>
    </w:p>
    <w:p w:rsidR="00BD0633" w:rsidRDefault="00BD0633" w:rsidP="00BD0633">
      <w:pPr>
        <w:tabs>
          <w:tab w:val="num" w:pos="720"/>
        </w:tabs>
        <w:overflowPunct w:val="0"/>
        <w:autoSpaceDE w:val="0"/>
        <w:autoSpaceDN w:val="0"/>
        <w:adjustRightInd w:val="0"/>
        <w:jc w:val="both"/>
        <w:rPr>
          <w:rFonts w:ascii="Times New Roman" w:hAnsi="Times New Roman"/>
          <w:b/>
        </w:rPr>
      </w:pPr>
    </w:p>
    <w:p w:rsidR="00BD0633" w:rsidRDefault="00BD0633" w:rsidP="00BD0633">
      <w:pPr>
        <w:tabs>
          <w:tab w:val="num" w:pos="720"/>
        </w:tabs>
        <w:overflowPunct w:val="0"/>
        <w:autoSpaceDE w:val="0"/>
        <w:autoSpaceDN w:val="0"/>
        <w:adjustRightInd w:val="0"/>
        <w:jc w:val="both"/>
        <w:rPr>
          <w:rFonts w:ascii="Times New Roman" w:hAnsi="Times New Roman"/>
          <w:b/>
        </w:rPr>
      </w:pPr>
      <w:r w:rsidRPr="009A0125">
        <w:rPr>
          <w:rFonts w:ascii="Times New Roman" w:hAnsi="Times New Roman"/>
          <w:b/>
        </w:rPr>
        <w:t xml:space="preserve">Виды деятельности и формы занятий с </w:t>
      </w:r>
      <w:proofErr w:type="gramStart"/>
      <w:r w:rsidRPr="009A0125">
        <w:rPr>
          <w:rFonts w:ascii="Times New Roman" w:hAnsi="Times New Roman"/>
          <w:b/>
        </w:rPr>
        <w:t>обучающимися</w:t>
      </w:r>
      <w:proofErr w:type="gramEnd"/>
      <w:r w:rsidRPr="009A0125">
        <w:rPr>
          <w:rFonts w:ascii="Times New Roman" w:hAnsi="Times New Roman"/>
          <w:b/>
        </w:rPr>
        <w:t>.</w:t>
      </w:r>
    </w:p>
    <w:p w:rsidR="00BD0633" w:rsidRDefault="00BD0633" w:rsidP="00BD0633">
      <w:pPr>
        <w:tabs>
          <w:tab w:val="num" w:pos="720"/>
        </w:tabs>
        <w:overflowPunct w:val="0"/>
        <w:autoSpaceDE w:val="0"/>
        <w:autoSpaceDN w:val="0"/>
        <w:adjustRightInd w:val="0"/>
        <w:jc w:val="both"/>
        <w:rPr>
          <w:rFonts w:ascii="Times New Roman" w:hAnsi="Times New Roman"/>
          <w:b/>
        </w:rPr>
      </w:pPr>
    </w:p>
    <w:p w:rsidR="00BD0633" w:rsidRDefault="00BD0633" w:rsidP="00BD0633">
      <w:pPr>
        <w:overflowPunct w:val="0"/>
        <w:autoSpaceDE w:val="0"/>
        <w:autoSpaceDN w:val="0"/>
        <w:adjustRightInd w:val="0"/>
        <w:spacing w:line="231" w:lineRule="auto"/>
        <w:ind w:right="20" w:firstLine="567"/>
        <w:jc w:val="both"/>
        <w:rPr>
          <w:rFonts w:ascii="Times New Roman" w:hAnsi="Times New Roman"/>
        </w:rPr>
      </w:pPr>
      <w:r w:rsidRPr="00EE6737">
        <w:rPr>
          <w:rFonts w:ascii="Times New Roman" w:hAnsi="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знакомства с лучшими произведениями искусства по репродукциям, учебным фильмам).</w:t>
      </w:r>
    </w:p>
    <w:p w:rsidR="00BD0633" w:rsidRDefault="00BD0633" w:rsidP="00BD0633">
      <w:pPr>
        <w:overflowPunct w:val="0"/>
        <w:autoSpaceDE w:val="0"/>
        <w:autoSpaceDN w:val="0"/>
        <w:adjustRightInd w:val="0"/>
        <w:spacing w:line="231" w:lineRule="auto"/>
        <w:ind w:right="20" w:firstLine="567"/>
        <w:jc w:val="both"/>
        <w:rPr>
          <w:rFonts w:ascii="Times New Roman" w:hAnsi="Times New Roman"/>
        </w:rPr>
      </w:pPr>
      <w:r w:rsidRPr="00EE6737">
        <w:rPr>
          <w:rFonts w:ascii="Times New Roman" w:hAnsi="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внеклассных мероприятий, посещение конкурсов и фестивалей исполнителей народной музыки, театрализованных народных ярмарок, фестивалей народного творчества, тематических выставок).</w:t>
      </w:r>
    </w:p>
    <w:p w:rsidR="00BD0633" w:rsidRDefault="00BD0633" w:rsidP="00BD0633">
      <w:pPr>
        <w:overflowPunct w:val="0"/>
        <w:autoSpaceDE w:val="0"/>
        <w:autoSpaceDN w:val="0"/>
        <w:adjustRightInd w:val="0"/>
        <w:spacing w:line="227" w:lineRule="auto"/>
        <w:ind w:firstLine="567"/>
        <w:jc w:val="both"/>
        <w:rPr>
          <w:rFonts w:ascii="Times New Roman" w:hAnsi="Times New Roman"/>
        </w:rPr>
      </w:pPr>
      <w:r w:rsidRPr="00EE6737">
        <w:rPr>
          <w:rFonts w:ascii="Times New Roman" w:hAnsi="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p w:rsidR="00BD0633" w:rsidRPr="00EE6737" w:rsidRDefault="00BD0633" w:rsidP="00BD0633">
      <w:pPr>
        <w:overflowPunct w:val="0"/>
        <w:autoSpaceDE w:val="0"/>
        <w:autoSpaceDN w:val="0"/>
        <w:adjustRightInd w:val="0"/>
        <w:spacing w:line="227" w:lineRule="auto"/>
        <w:jc w:val="both"/>
        <w:rPr>
          <w:rFonts w:ascii="Times New Roman" w:hAnsi="Times New Roman"/>
        </w:rPr>
      </w:pPr>
      <w:r w:rsidRPr="00EE6737">
        <w:rPr>
          <w:rFonts w:ascii="Times New Roman" w:hAnsi="Times New Roman"/>
        </w:rPr>
        <w:t>на уроках художественного труда</w:t>
      </w:r>
      <w:r>
        <w:rPr>
          <w:rFonts w:ascii="Times New Roman" w:hAnsi="Times New Roman"/>
        </w:rPr>
        <w:t>, внеклассных мероприятиях</w:t>
      </w:r>
      <w:r w:rsidRPr="00EE6737">
        <w:rPr>
          <w:rFonts w:ascii="Times New Roman" w:hAnsi="Times New Roman"/>
        </w:rPr>
        <w:t xml:space="preserve"> и в системе учреждений дополнительного образования.</w:t>
      </w:r>
    </w:p>
    <w:p w:rsidR="00BD0633" w:rsidRPr="00EE6737" w:rsidRDefault="00BD0633" w:rsidP="00BD0633">
      <w:pPr>
        <w:autoSpaceDE w:val="0"/>
        <w:autoSpaceDN w:val="0"/>
        <w:adjustRightInd w:val="0"/>
        <w:spacing w:line="60" w:lineRule="exact"/>
        <w:ind w:firstLine="567"/>
        <w:rPr>
          <w:rFonts w:ascii="Times New Roman" w:hAnsi="Times New Roman"/>
        </w:rPr>
      </w:pPr>
    </w:p>
    <w:p w:rsidR="00BD0633" w:rsidRPr="00EE6737" w:rsidRDefault="00BD0633" w:rsidP="00BD0633">
      <w:pPr>
        <w:overflowPunct w:val="0"/>
        <w:autoSpaceDE w:val="0"/>
        <w:autoSpaceDN w:val="0"/>
        <w:adjustRightInd w:val="0"/>
        <w:spacing w:line="229" w:lineRule="auto"/>
        <w:ind w:firstLine="567"/>
        <w:jc w:val="both"/>
        <w:rPr>
          <w:rFonts w:ascii="Times New Roman" w:hAnsi="Times New Roman"/>
        </w:rPr>
      </w:pPr>
      <w:r w:rsidRPr="00EE6737">
        <w:rPr>
          <w:rFonts w:ascii="Times New Roman" w:hAnsi="Times New Roman"/>
        </w:rPr>
        <w:t>Участвуют вместе с родителями в проведении выставок семейного художественного творчества, музыкальных вечеров, реализаци</w:t>
      </w:r>
      <w:r>
        <w:rPr>
          <w:rFonts w:ascii="Times New Roman" w:hAnsi="Times New Roman"/>
        </w:rPr>
        <w:t>и культурно-досуговых программ.</w:t>
      </w:r>
    </w:p>
    <w:p w:rsidR="00BD0633" w:rsidRPr="00EE6737" w:rsidRDefault="00BD0633" w:rsidP="00BD0633">
      <w:pPr>
        <w:autoSpaceDE w:val="0"/>
        <w:autoSpaceDN w:val="0"/>
        <w:adjustRightInd w:val="0"/>
        <w:spacing w:line="64" w:lineRule="exact"/>
        <w:ind w:firstLine="567"/>
        <w:rPr>
          <w:rFonts w:ascii="Times New Roman" w:hAnsi="Times New Roman"/>
        </w:rPr>
      </w:pPr>
    </w:p>
    <w:p w:rsidR="00BD0633" w:rsidRDefault="00BD0633" w:rsidP="00BD0633">
      <w:pPr>
        <w:overflowPunct w:val="0"/>
        <w:autoSpaceDE w:val="0"/>
        <w:autoSpaceDN w:val="0"/>
        <w:adjustRightInd w:val="0"/>
        <w:spacing w:line="214" w:lineRule="auto"/>
        <w:ind w:right="20" w:firstLine="567"/>
        <w:jc w:val="both"/>
        <w:rPr>
          <w:rFonts w:ascii="Times New Roman" w:hAnsi="Times New Roman"/>
        </w:rPr>
      </w:pPr>
      <w:r w:rsidRPr="00EE6737">
        <w:rPr>
          <w:rFonts w:ascii="Times New Roman" w:hAnsi="Times New Roman"/>
        </w:rPr>
        <w:t>Участвуют в оформлении класса и школы, озеленении пришкольного участка, стремятся внести красоту в домашний быт.</w:t>
      </w:r>
    </w:p>
    <w:p w:rsidR="00BD0633" w:rsidRPr="006A5C93" w:rsidRDefault="00BD0633" w:rsidP="00BD0633">
      <w:pPr>
        <w:tabs>
          <w:tab w:val="num" w:pos="852"/>
        </w:tabs>
        <w:overflowPunct w:val="0"/>
        <w:autoSpaceDE w:val="0"/>
        <w:autoSpaceDN w:val="0"/>
        <w:adjustRightInd w:val="0"/>
        <w:spacing w:line="212" w:lineRule="auto"/>
        <w:jc w:val="both"/>
        <w:rPr>
          <w:rFonts w:ascii="Times New Roman" w:hAnsi="Times New Roman"/>
          <w:b/>
        </w:rPr>
      </w:pPr>
    </w:p>
    <w:p w:rsidR="00BD0633" w:rsidRDefault="00BD0633" w:rsidP="00BD0633">
      <w:pPr>
        <w:overflowPunct w:val="0"/>
        <w:autoSpaceDE w:val="0"/>
        <w:autoSpaceDN w:val="0"/>
        <w:adjustRightInd w:val="0"/>
        <w:spacing w:line="213" w:lineRule="auto"/>
        <w:ind w:right="80"/>
        <w:jc w:val="both"/>
        <w:rPr>
          <w:rFonts w:ascii="Times New Roman" w:hAnsi="Times New Roman"/>
          <w:b/>
          <w:bCs/>
          <w:sz w:val="28"/>
          <w:szCs w:val="28"/>
        </w:rPr>
      </w:pPr>
    </w:p>
    <w:p w:rsidR="00BD0633" w:rsidRDefault="00BD0633" w:rsidP="00BD0633">
      <w:pPr>
        <w:overflowPunct w:val="0"/>
        <w:autoSpaceDE w:val="0"/>
        <w:autoSpaceDN w:val="0"/>
        <w:adjustRightInd w:val="0"/>
        <w:spacing w:line="213" w:lineRule="auto"/>
        <w:ind w:right="80"/>
        <w:jc w:val="both"/>
        <w:rPr>
          <w:rFonts w:ascii="Times New Roman" w:hAnsi="Times New Roman"/>
          <w:b/>
          <w:bCs/>
          <w:sz w:val="28"/>
          <w:szCs w:val="28"/>
        </w:rPr>
      </w:pPr>
    </w:p>
    <w:p w:rsidR="00BD0633" w:rsidRDefault="00BD0633" w:rsidP="00BD0633">
      <w:pPr>
        <w:overflowPunct w:val="0"/>
        <w:autoSpaceDE w:val="0"/>
        <w:autoSpaceDN w:val="0"/>
        <w:adjustRightInd w:val="0"/>
        <w:spacing w:line="213" w:lineRule="auto"/>
        <w:ind w:right="80"/>
        <w:jc w:val="both"/>
        <w:rPr>
          <w:rFonts w:ascii="Times New Roman" w:hAnsi="Times New Roman"/>
          <w:b/>
          <w:bCs/>
          <w:szCs w:val="28"/>
        </w:rPr>
      </w:pPr>
      <w:r w:rsidRPr="00BD0633">
        <w:rPr>
          <w:rFonts w:ascii="Times New Roman" w:hAnsi="Times New Roman"/>
          <w:b/>
          <w:bCs/>
          <w:szCs w:val="28"/>
        </w:rPr>
        <w:t>2.3.4. Организация работы по формированию экологически целесообразного, здорового и безопасного образа жизни.</w:t>
      </w:r>
    </w:p>
    <w:p w:rsidR="00BD0633" w:rsidRPr="00EE6737" w:rsidRDefault="00BD0633" w:rsidP="00BD0633">
      <w:pPr>
        <w:tabs>
          <w:tab w:val="left" w:pos="851"/>
        </w:tabs>
        <w:overflowPunct w:val="0"/>
        <w:autoSpaceDE w:val="0"/>
        <w:autoSpaceDN w:val="0"/>
        <w:adjustRightInd w:val="0"/>
        <w:spacing w:line="229" w:lineRule="auto"/>
        <w:ind w:right="80" w:firstLine="567"/>
        <w:jc w:val="both"/>
        <w:rPr>
          <w:rFonts w:ascii="Times New Roman" w:hAnsi="Times New Roman"/>
        </w:rPr>
      </w:pPr>
      <w:r w:rsidRPr="00EE6737">
        <w:rPr>
          <w:rFonts w:ascii="Times New Roman" w:hAnsi="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 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D0633" w:rsidRPr="00EE6737" w:rsidRDefault="00BD0633" w:rsidP="00BD0633">
      <w:pPr>
        <w:tabs>
          <w:tab w:val="left" w:pos="851"/>
        </w:tabs>
        <w:autoSpaceDE w:val="0"/>
        <w:autoSpaceDN w:val="0"/>
        <w:adjustRightInd w:val="0"/>
        <w:spacing w:line="63" w:lineRule="exact"/>
        <w:ind w:firstLine="567"/>
        <w:rPr>
          <w:rFonts w:ascii="Times New Roman" w:hAnsi="Times New Roman"/>
        </w:rPr>
      </w:pPr>
    </w:p>
    <w:p w:rsidR="00BD0633" w:rsidRPr="00EE6737" w:rsidRDefault="00BD0633" w:rsidP="00BD0633">
      <w:pPr>
        <w:tabs>
          <w:tab w:val="left" w:pos="851"/>
        </w:tabs>
        <w:overflowPunct w:val="0"/>
        <w:autoSpaceDE w:val="0"/>
        <w:autoSpaceDN w:val="0"/>
        <w:adjustRightInd w:val="0"/>
        <w:spacing w:line="214" w:lineRule="auto"/>
        <w:ind w:right="-55" w:firstLine="567"/>
        <w:jc w:val="both"/>
        <w:rPr>
          <w:rFonts w:ascii="Times New Roman" w:hAnsi="Times New Roman"/>
        </w:rPr>
      </w:pPr>
      <w:r w:rsidRPr="00EE6737">
        <w:rPr>
          <w:rFonts w:ascii="Times New Roman" w:hAnsi="Times New Roman"/>
          <w:u w:val="single"/>
        </w:rPr>
        <w:t>МОДУЛЬ</w:t>
      </w:r>
      <w:r w:rsidRPr="00EE6737">
        <w:rPr>
          <w:rFonts w:ascii="Times New Roman" w:hAnsi="Times New Roman"/>
        </w:rPr>
        <w:t xml:space="preserve"> </w:t>
      </w:r>
      <w:r w:rsidRPr="00EE6737">
        <w:rPr>
          <w:rFonts w:ascii="Times New Roman" w:hAnsi="Times New Roman"/>
          <w:u w:val="single"/>
        </w:rPr>
        <w:t>1</w:t>
      </w:r>
      <w:r w:rsidRPr="00EE6737">
        <w:rPr>
          <w:rFonts w:ascii="Times New Roman" w:hAnsi="Times New Roman"/>
        </w:rPr>
        <w:t xml:space="preserve"> — комплекс мероприятий, позволяющих сформировать </w:t>
      </w:r>
      <w:proofErr w:type="gramStart"/>
      <w:r w:rsidRPr="00EE6737">
        <w:rPr>
          <w:rFonts w:ascii="Times New Roman" w:hAnsi="Times New Roman"/>
        </w:rPr>
        <w:t>у</w:t>
      </w:r>
      <w:proofErr w:type="gramEnd"/>
      <w:r w:rsidRPr="00EE6737">
        <w:rPr>
          <w:rFonts w:ascii="Times New Roman" w:hAnsi="Times New Roman"/>
        </w:rPr>
        <w:t xml:space="preserve"> обучающихся:</w:t>
      </w:r>
    </w:p>
    <w:p w:rsidR="00BD0633" w:rsidRPr="00EE6737" w:rsidRDefault="00BD0633" w:rsidP="00BD0633">
      <w:pPr>
        <w:tabs>
          <w:tab w:val="left" w:pos="851"/>
        </w:tabs>
        <w:autoSpaceDE w:val="0"/>
        <w:autoSpaceDN w:val="0"/>
        <w:adjustRightInd w:val="0"/>
        <w:spacing w:line="60" w:lineRule="exact"/>
        <w:ind w:right="-55" w:firstLine="567"/>
        <w:rPr>
          <w:rFonts w:ascii="Times New Roman" w:hAnsi="Times New Roman"/>
        </w:rPr>
      </w:pPr>
    </w:p>
    <w:p w:rsidR="00BD0633" w:rsidRPr="00EE6737" w:rsidRDefault="00BD0633" w:rsidP="00192376">
      <w:pPr>
        <w:numPr>
          <w:ilvl w:val="0"/>
          <w:numId w:val="56"/>
        </w:numPr>
        <w:tabs>
          <w:tab w:val="clear" w:pos="720"/>
          <w:tab w:val="left" w:pos="851"/>
          <w:tab w:val="num" w:pos="1432"/>
        </w:tabs>
        <w:overflowPunct w:val="0"/>
        <w:autoSpaceDE w:val="0"/>
        <w:autoSpaceDN w:val="0"/>
        <w:adjustRightInd w:val="0"/>
        <w:spacing w:line="227" w:lineRule="auto"/>
        <w:ind w:left="0" w:right="-55" w:firstLine="567"/>
        <w:jc w:val="both"/>
        <w:rPr>
          <w:rFonts w:ascii="Times New Roman" w:hAnsi="Times New Roman"/>
        </w:rPr>
      </w:pPr>
      <w:r w:rsidRPr="00EE6737">
        <w:rPr>
          <w:rFonts w:ascii="Times New Roman" w:hAnsi="Times New Roman"/>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EE6737">
        <w:rPr>
          <w:rFonts w:ascii="Times New Roman" w:hAnsi="Times New Roman"/>
        </w:rPr>
        <w:t>внеучебных</w:t>
      </w:r>
      <w:proofErr w:type="spellEnd"/>
      <w:r w:rsidRPr="00EE6737">
        <w:rPr>
          <w:rFonts w:ascii="Times New Roman" w:hAnsi="Times New Roman"/>
        </w:rPr>
        <w:t xml:space="preserve"> нагрузок; </w:t>
      </w:r>
    </w:p>
    <w:p w:rsidR="00BD0633" w:rsidRPr="00EE6737" w:rsidRDefault="00BD0633" w:rsidP="00BD0633">
      <w:pPr>
        <w:tabs>
          <w:tab w:val="left" w:pos="851"/>
        </w:tabs>
        <w:autoSpaceDE w:val="0"/>
        <w:autoSpaceDN w:val="0"/>
        <w:adjustRightInd w:val="0"/>
        <w:spacing w:line="59" w:lineRule="exact"/>
        <w:ind w:right="-55" w:firstLine="567"/>
        <w:rPr>
          <w:rFonts w:ascii="Times New Roman" w:hAnsi="Times New Roman"/>
        </w:rPr>
      </w:pPr>
    </w:p>
    <w:p w:rsidR="00BD0633" w:rsidRPr="00EE6737" w:rsidRDefault="00BD0633" w:rsidP="00192376">
      <w:pPr>
        <w:numPr>
          <w:ilvl w:val="0"/>
          <w:numId w:val="56"/>
        </w:numPr>
        <w:tabs>
          <w:tab w:val="clear" w:pos="720"/>
          <w:tab w:val="left" w:pos="851"/>
          <w:tab w:val="num" w:pos="1434"/>
        </w:tabs>
        <w:overflowPunct w:val="0"/>
        <w:autoSpaceDE w:val="0"/>
        <w:autoSpaceDN w:val="0"/>
        <w:adjustRightInd w:val="0"/>
        <w:spacing w:line="223" w:lineRule="auto"/>
        <w:ind w:left="0" w:right="-55" w:firstLine="567"/>
        <w:jc w:val="both"/>
        <w:rPr>
          <w:rFonts w:ascii="Times New Roman" w:hAnsi="Times New Roman"/>
        </w:rPr>
      </w:pPr>
      <w:r w:rsidRPr="00EE6737">
        <w:rPr>
          <w:rFonts w:ascii="Times New Roman" w:hAnsi="Times New Roman"/>
        </w:rP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BD0633" w:rsidRPr="00EE6737" w:rsidRDefault="00BD0633" w:rsidP="00BD0633">
      <w:pPr>
        <w:tabs>
          <w:tab w:val="left" w:pos="851"/>
        </w:tabs>
        <w:autoSpaceDE w:val="0"/>
        <w:autoSpaceDN w:val="0"/>
        <w:adjustRightInd w:val="0"/>
        <w:spacing w:line="1" w:lineRule="exact"/>
        <w:ind w:right="-55" w:firstLine="567"/>
        <w:rPr>
          <w:rFonts w:ascii="Times New Roman" w:hAnsi="Times New Roman"/>
        </w:rPr>
      </w:pPr>
    </w:p>
    <w:p w:rsidR="00BD0633" w:rsidRPr="00D56C6D" w:rsidRDefault="00BD0633" w:rsidP="00192376">
      <w:pPr>
        <w:numPr>
          <w:ilvl w:val="0"/>
          <w:numId w:val="56"/>
        </w:numPr>
        <w:tabs>
          <w:tab w:val="clear" w:pos="720"/>
          <w:tab w:val="left" w:pos="851"/>
          <w:tab w:val="num" w:pos="1440"/>
        </w:tabs>
        <w:overflowPunct w:val="0"/>
        <w:autoSpaceDE w:val="0"/>
        <w:autoSpaceDN w:val="0"/>
        <w:adjustRightInd w:val="0"/>
        <w:ind w:left="0" w:right="-55" w:firstLine="567"/>
        <w:jc w:val="both"/>
        <w:rPr>
          <w:rFonts w:ascii="Times New Roman" w:hAnsi="Times New Roman"/>
        </w:rPr>
      </w:pPr>
      <w:r w:rsidRPr="00EE6737">
        <w:rPr>
          <w:rFonts w:ascii="Times New Roman" w:hAnsi="Times New Roman"/>
        </w:rPr>
        <w:t xml:space="preserve">знание основ профилактики переутомления и перенапряжения. </w:t>
      </w:r>
    </w:p>
    <w:p w:rsidR="00BD0633" w:rsidRPr="00D56C6D" w:rsidRDefault="00BD0633" w:rsidP="00BD0633">
      <w:pPr>
        <w:tabs>
          <w:tab w:val="left" w:pos="851"/>
        </w:tabs>
        <w:overflowPunct w:val="0"/>
        <w:autoSpaceDE w:val="0"/>
        <w:autoSpaceDN w:val="0"/>
        <w:adjustRightInd w:val="0"/>
        <w:ind w:right="-55" w:firstLine="567"/>
        <w:jc w:val="both"/>
        <w:rPr>
          <w:rFonts w:ascii="Times New Roman" w:hAnsi="Times New Roman"/>
        </w:rPr>
      </w:pPr>
      <w:r w:rsidRPr="00D56C6D">
        <w:rPr>
          <w:rFonts w:ascii="Times New Roman" w:hAnsi="Times New Roman"/>
          <w:u w:val="single"/>
        </w:rPr>
        <w:t>МОДУЛЬ 2</w:t>
      </w:r>
      <w:r w:rsidRPr="00D56C6D">
        <w:rPr>
          <w:rFonts w:ascii="Times New Roman" w:hAnsi="Times New Roman"/>
        </w:rPr>
        <w:t xml:space="preserve"> — комплекс мероприятий, позволяющих сформировать </w:t>
      </w:r>
      <w:proofErr w:type="gramStart"/>
      <w:r w:rsidRPr="00D56C6D">
        <w:rPr>
          <w:rFonts w:ascii="Times New Roman" w:hAnsi="Times New Roman"/>
        </w:rPr>
        <w:t>у</w:t>
      </w:r>
      <w:proofErr w:type="gramEnd"/>
      <w:r w:rsidRPr="00D56C6D">
        <w:rPr>
          <w:rFonts w:ascii="Times New Roman" w:hAnsi="Times New Roman"/>
        </w:rPr>
        <w:t xml:space="preserve"> обучающихся:</w:t>
      </w:r>
    </w:p>
    <w:p w:rsidR="00BD0633" w:rsidRPr="00EE6737" w:rsidRDefault="00BD0633" w:rsidP="00BD0633">
      <w:pPr>
        <w:tabs>
          <w:tab w:val="left" w:pos="851"/>
        </w:tabs>
        <w:autoSpaceDE w:val="0"/>
        <w:autoSpaceDN w:val="0"/>
        <w:adjustRightInd w:val="0"/>
        <w:spacing w:line="2" w:lineRule="exact"/>
        <w:ind w:right="-55" w:firstLine="567"/>
        <w:jc w:val="both"/>
        <w:rPr>
          <w:rFonts w:ascii="Times New Roman" w:hAnsi="Times New Roman"/>
        </w:rPr>
      </w:pPr>
    </w:p>
    <w:p w:rsidR="00BD0633" w:rsidRPr="00EE6737" w:rsidRDefault="00BD0633" w:rsidP="00192376">
      <w:pPr>
        <w:numPr>
          <w:ilvl w:val="1"/>
          <w:numId w:val="57"/>
        </w:numPr>
        <w:tabs>
          <w:tab w:val="left" w:pos="851"/>
        </w:tabs>
        <w:overflowPunct w:val="0"/>
        <w:autoSpaceDE w:val="0"/>
        <w:autoSpaceDN w:val="0"/>
        <w:adjustRightInd w:val="0"/>
        <w:ind w:left="0" w:right="-55" w:firstLine="567"/>
        <w:jc w:val="both"/>
        <w:rPr>
          <w:rFonts w:ascii="Times New Roman" w:hAnsi="Times New Roman"/>
        </w:rPr>
      </w:pPr>
      <w:r w:rsidRPr="00EE6737">
        <w:rPr>
          <w:rFonts w:ascii="Times New Roman" w:hAnsi="Times New Roman"/>
        </w:rPr>
        <w:t xml:space="preserve">представление о необходимой и достаточной двигательной активности, элементах </w:t>
      </w:r>
    </w:p>
    <w:p w:rsidR="00BD0633" w:rsidRPr="00EE6737" w:rsidRDefault="00BD0633" w:rsidP="00BD0633">
      <w:pPr>
        <w:tabs>
          <w:tab w:val="left" w:pos="851"/>
        </w:tabs>
        <w:autoSpaceDE w:val="0"/>
        <w:autoSpaceDN w:val="0"/>
        <w:adjustRightInd w:val="0"/>
        <w:spacing w:line="58" w:lineRule="exact"/>
        <w:ind w:right="-55" w:firstLine="567"/>
        <w:jc w:val="both"/>
        <w:rPr>
          <w:rFonts w:ascii="Times New Roman" w:hAnsi="Times New Roman"/>
        </w:rPr>
      </w:pPr>
    </w:p>
    <w:p w:rsidR="00BD0633" w:rsidRPr="00EE6737" w:rsidRDefault="00BD0633" w:rsidP="00BD0633">
      <w:pPr>
        <w:tabs>
          <w:tab w:val="left" w:pos="851"/>
        </w:tabs>
        <w:overflowPunct w:val="0"/>
        <w:autoSpaceDE w:val="0"/>
        <w:autoSpaceDN w:val="0"/>
        <w:adjustRightInd w:val="0"/>
        <w:spacing w:line="214" w:lineRule="auto"/>
        <w:ind w:right="-55" w:firstLine="567"/>
        <w:jc w:val="both"/>
        <w:rPr>
          <w:rFonts w:ascii="Times New Roman" w:hAnsi="Times New Roman"/>
        </w:rPr>
      </w:pPr>
      <w:r>
        <w:rPr>
          <w:rFonts w:ascii="Times New Roman" w:hAnsi="Times New Roman"/>
        </w:rPr>
        <w:t xml:space="preserve">и </w:t>
      </w:r>
      <w:proofErr w:type="gramStart"/>
      <w:r w:rsidRPr="00EE6737">
        <w:rPr>
          <w:rFonts w:ascii="Times New Roman" w:hAnsi="Times New Roman"/>
        </w:rPr>
        <w:t>правилах</w:t>
      </w:r>
      <w:proofErr w:type="gramEnd"/>
      <w:r w:rsidRPr="00EE6737">
        <w:rPr>
          <w:rFonts w:ascii="Times New Roman" w:hAnsi="Times New Roman"/>
        </w:rPr>
        <w:t xml:space="preserve"> закаливания, выбор соответствующих возрасту физических нагрузок и их видов; </w:t>
      </w:r>
    </w:p>
    <w:p w:rsidR="00BD0633" w:rsidRPr="00EE6737" w:rsidRDefault="00BD0633" w:rsidP="00BD0633">
      <w:pPr>
        <w:tabs>
          <w:tab w:val="left" w:pos="851"/>
        </w:tabs>
        <w:autoSpaceDE w:val="0"/>
        <w:autoSpaceDN w:val="0"/>
        <w:adjustRightInd w:val="0"/>
        <w:spacing w:line="59" w:lineRule="exact"/>
        <w:ind w:right="-55" w:firstLine="567"/>
        <w:jc w:val="both"/>
        <w:rPr>
          <w:rFonts w:ascii="Times New Roman" w:hAnsi="Times New Roman"/>
        </w:rPr>
      </w:pPr>
    </w:p>
    <w:p w:rsidR="00BD0633" w:rsidRPr="00EE6737" w:rsidRDefault="00BD0633" w:rsidP="00192376">
      <w:pPr>
        <w:numPr>
          <w:ilvl w:val="1"/>
          <w:numId w:val="57"/>
        </w:numPr>
        <w:tabs>
          <w:tab w:val="left" w:pos="851"/>
        </w:tabs>
        <w:overflowPunct w:val="0"/>
        <w:autoSpaceDE w:val="0"/>
        <w:autoSpaceDN w:val="0"/>
        <w:adjustRightInd w:val="0"/>
        <w:spacing w:line="214" w:lineRule="auto"/>
        <w:ind w:left="0" w:right="-55" w:firstLine="567"/>
        <w:jc w:val="both"/>
        <w:rPr>
          <w:rFonts w:ascii="Times New Roman" w:hAnsi="Times New Roman"/>
        </w:rPr>
      </w:pPr>
      <w:r w:rsidRPr="00EE6737">
        <w:rPr>
          <w:rFonts w:ascii="Times New Roman" w:hAnsi="Times New Roman"/>
        </w:rPr>
        <w:t xml:space="preserve">представление о рисках для здоровья неадекватных нагрузок и использования биостимуляторов; </w:t>
      </w:r>
    </w:p>
    <w:p w:rsidR="00BD0633" w:rsidRPr="00EE6737" w:rsidRDefault="00BD0633" w:rsidP="00BD0633">
      <w:pPr>
        <w:tabs>
          <w:tab w:val="left" w:pos="851"/>
        </w:tabs>
        <w:autoSpaceDE w:val="0"/>
        <w:autoSpaceDN w:val="0"/>
        <w:adjustRightInd w:val="0"/>
        <w:spacing w:line="59" w:lineRule="exact"/>
        <w:ind w:right="-55" w:firstLine="567"/>
        <w:jc w:val="both"/>
        <w:rPr>
          <w:rFonts w:ascii="Times New Roman" w:hAnsi="Times New Roman"/>
        </w:rPr>
      </w:pPr>
    </w:p>
    <w:p w:rsidR="00BD0633" w:rsidRPr="00EE6737" w:rsidRDefault="00BD0633" w:rsidP="00192376">
      <w:pPr>
        <w:numPr>
          <w:ilvl w:val="1"/>
          <w:numId w:val="57"/>
        </w:numPr>
        <w:tabs>
          <w:tab w:val="left" w:pos="851"/>
        </w:tabs>
        <w:overflowPunct w:val="0"/>
        <w:autoSpaceDE w:val="0"/>
        <w:autoSpaceDN w:val="0"/>
        <w:adjustRightInd w:val="0"/>
        <w:spacing w:line="214" w:lineRule="auto"/>
        <w:ind w:left="0" w:right="-55" w:firstLine="567"/>
        <w:jc w:val="both"/>
        <w:rPr>
          <w:rFonts w:ascii="Times New Roman" w:hAnsi="Times New Roman"/>
        </w:rPr>
      </w:pPr>
      <w:r w:rsidRPr="00EE6737">
        <w:rPr>
          <w:rFonts w:ascii="Times New Roman" w:hAnsi="Times New Roman"/>
        </w:rPr>
        <w:t xml:space="preserve">потребность в двигательной активности и ежедневных занятиях физической культурой; </w:t>
      </w:r>
    </w:p>
    <w:p w:rsidR="00BD0633" w:rsidRPr="00EE6737" w:rsidRDefault="00BD0633" w:rsidP="00BD0633">
      <w:pPr>
        <w:tabs>
          <w:tab w:val="left" w:pos="851"/>
        </w:tabs>
        <w:autoSpaceDE w:val="0"/>
        <w:autoSpaceDN w:val="0"/>
        <w:adjustRightInd w:val="0"/>
        <w:spacing w:line="59" w:lineRule="exact"/>
        <w:ind w:right="-55" w:firstLine="567"/>
        <w:jc w:val="both"/>
        <w:rPr>
          <w:rFonts w:ascii="Times New Roman" w:hAnsi="Times New Roman"/>
        </w:rPr>
      </w:pPr>
    </w:p>
    <w:p w:rsidR="00BD0633" w:rsidRPr="00EE6737" w:rsidRDefault="00BD0633" w:rsidP="00192376">
      <w:pPr>
        <w:numPr>
          <w:ilvl w:val="1"/>
          <w:numId w:val="57"/>
        </w:numPr>
        <w:tabs>
          <w:tab w:val="left" w:pos="851"/>
        </w:tabs>
        <w:overflowPunct w:val="0"/>
        <w:autoSpaceDE w:val="0"/>
        <w:autoSpaceDN w:val="0"/>
        <w:adjustRightInd w:val="0"/>
        <w:spacing w:line="223" w:lineRule="auto"/>
        <w:ind w:left="0" w:right="-55" w:firstLine="567"/>
        <w:jc w:val="both"/>
        <w:rPr>
          <w:rFonts w:ascii="Times New Roman" w:hAnsi="Times New Roman"/>
        </w:rPr>
      </w:pPr>
      <w:r w:rsidRPr="00EE6737">
        <w:rPr>
          <w:rFonts w:ascii="Times New Roman" w:hAnsi="Times New Roman"/>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BD0633" w:rsidRPr="00EE6737" w:rsidRDefault="00BD0633" w:rsidP="00BD0633">
      <w:pPr>
        <w:tabs>
          <w:tab w:val="left" w:pos="851"/>
        </w:tabs>
        <w:overflowPunct w:val="0"/>
        <w:autoSpaceDE w:val="0"/>
        <w:autoSpaceDN w:val="0"/>
        <w:adjustRightInd w:val="0"/>
        <w:spacing w:line="214" w:lineRule="auto"/>
        <w:ind w:firstLine="567"/>
        <w:rPr>
          <w:rFonts w:ascii="Times New Roman" w:hAnsi="Times New Roman"/>
        </w:rPr>
      </w:pPr>
      <w:r w:rsidRPr="00EE6737">
        <w:rPr>
          <w:rFonts w:ascii="Times New Roman" w:hAnsi="Times New Roman"/>
          <w:u w:val="single"/>
        </w:rPr>
        <w:t>МОДУЛЬ</w:t>
      </w:r>
      <w:r w:rsidRPr="00EE6737">
        <w:rPr>
          <w:rFonts w:ascii="Times New Roman" w:hAnsi="Times New Roman"/>
        </w:rPr>
        <w:t xml:space="preserve"> </w:t>
      </w:r>
      <w:r w:rsidRPr="00EE6737">
        <w:rPr>
          <w:rFonts w:ascii="Times New Roman" w:hAnsi="Times New Roman"/>
          <w:u w:val="single"/>
        </w:rPr>
        <w:t>3</w:t>
      </w:r>
      <w:r w:rsidRPr="00EE6737">
        <w:rPr>
          <w:rFonts w:ascii="Times New Roman" w:hAnsi="Times New Roman"/>
        </w:rPr>
        <w:t xml:space="preserve"> — комплекс мероприятий, позволяющих сформировать </w:t>
      </w:r>
      <w:proofErr w:type="gramStart"/>
      <w:r w:rsidRPr="00EE6737">
        <w:rPr>
          <w:rFonts w:ascii="Times New Roman" w:hAnsi="Times New Roman"/>
        </w:rPr>
        <w:t>у</w:t>
      </w:r>
      <w:proofErr w:type="gramEnd"/>
      <w:r w:rsidRPr="00EE6737">
        <w:rPr>
          <w:rFonts w:ascii="Times New Roman" w:hAnsi="Times New Roman"/>
        </w:rPr>
        <w:t xml:space="preserve"> обучающихся:</w:t>
      </w:r>
    </w:p>
    <w:p w:rsidR="00BD0633" w:rsidRPr="00EE6737" w:rsidRDefault="00BD0633" w:rsidP="00BD0633">
      <w:pPr>
        <w:tabs>
          <w:tab w:val="left" w:pos="851"/>
        </w:tabs>
        <w:autoSpaceDE w:val="0"/>
        <w:autoSpaceDN w:val="0"/>
        <w:adjustRightInd w:val="0"/>
        <w:spacing w:line="60" w:lineRule="exact"/>
        <w:ind w:firstLine="567"/>
        <w:rPr>
          <w:rFonts w:ascii="Times New Roman" w:hAnsi="Times New Roman"/>
        </w:rPr>
      </w:pPr>
    </w:p>
    <w:p w:rsidR="00BD0633" w:rsidRPr="00EE6737" w:rsidRDefault="00BD0633" w:rsidP="00192376">
      <w:pPr>
        <w:numPr>
          <w:ilvl w:val="0"/>
          <w:numId w:val="58"/>
        </w:numPr>
        <w:tabs>
          <w:tab w:val="clear" w:pos="720"/>
          <w:tab w:val="left" w:pos="851"/>
          <w:tab w:val="num" w:pos="1432"/>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навыки оценки собственного функционального состояния (напряжения, утомления, </w:t>
      </w:r>
      <w:r w:rsidRPr="00EE6737">
        <w:rPr>
          <w:rFonts w:ascii="Times New Roman" w:hAnsi="Times New Roman"/>
        </w:rPr>
        <w:lastRenderedPageBreak/>
        <w:t xml:space="preserve">переутомления) по субъективным показателям (пульс, дыхание, состояние кожных покровов) с учётом собственных индивидуальных особенностей; </w:t>
      </w:r>
    </w:p>
    <w:p w:rsidR="00BD0633" w:rsidRPr="00EE6737" w:rsidRDefault="00BD0633" w:rsidP="00192376">
      <w:pPr>
        <w:numPr>
          <w:ilvl w:val="0"/>
          <w:numId w:val="58"/>
        </w:numPr>
        <w:tabs>
          <w:tab w:val="clear" w:pos="720"/>
          <w:tab w:val="left" w:pos="851"/>
          <w:tab w:val="num" w:pos="1440"/>
        </w:tabs>
        <w:overflowPunct w:val="0"/>
        <w:autoSpaceDE w:val="0"/>
        <w:autoSpaceDN w:val="0"/>
        <w:adjustRightInd w:val="0"/>
        <w:ind w:left="0" w:firstLine="567"/>
        <w:jc w:val="both"/>
        <w:rPr>
          <w:rFonts w:ascii="Times New Roman" w:hAnsi="Times New Roman"/>
        </w:rPr>
      </w:pPr>
      <w:r w:rsidRPr="00EE6737">
        <w:rPr>
          <w:rFonts w:ascii="Times New Roman" w:hAnsi="Times New Roman"/>
        </w:rPr>
        <w:t xml:space="preserve">навыки работы в условиях стрессовых ситуаций; </w:t>
      </w:r>
    </w:p>
    <w:p w:rsidR="00BD0633" w:rsidRPr="00EE6737" w:rsidRDefault="00BD0633" w:rsidP="00BD0633">
      <w:pPr>
        <w:tabs>
          <w:tab w:val="left" w:pos="851"/>
        </w:tabs>
        <w:autoSpaceDE w:val="0"/>
        <w:autoSpaceDN w:val="0"/>
        <w:adjustRightInd w:val="0"/>
        <w:spacing w:line="58" w:lineRule="exact"/>
        <w:ind w:firstLine="567"/>
        <w:rPr>
          <w:rFonts w:ascii="Times New Roman" w:hAnsi="Times New Roman"/>
        </w:rPr>
      </w:pPr>
    </w:p>
    <w:p w:rsidR="00BD0633" w:rsidRPr="00EE6737" w:rsidRDefault="00BD0633" w:rsidP="00192376">
      <w:pPr>
        <w:numPr>
          <w:ilvl w:val="0"/>
          <w:numId w:val="58"/>
        </w:numPr>
        <w:tabs>
          <w:tab w:val="clear" w:pos="720"/>
          <w:tab w:val="left" w:pos="851"/>
          <w:tab w:val="num" w:pos="143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владение элементами </w:t>
      </w:r>
      <w:proofErr w:type="spellStart"/>
      <w:r w:rsidRPr="00EE6737">
        <w:rPr>
          <w:rFonts w:ascii="Times New Roman" w:hAnsi="Times New Roman"/>
        </w:rPr>
        <w:t>саморегуляции</w:t>
      </w:r>
      <w:proofErr w:type="spellEnd"/>
      <w:r w:rsidRPr="00EE6737">
        <w:rPr>
          <w:rFonts w:ascii="Times New Roman" w:hAnsi="Times New Roman"/>
        </w:rPr>
        <w:t xml:space="preserve"> для снятия эмоционального и физического напряжения; </w:t>
      </w:r>
    </w:p>
    <w:p w:rsidR="00BD0633" w:rsidRPr="00EE6737" w:rsidRDefault="00BD0633" w:rsidP="00BD0633">
      <w:pPr>
        <w:tabs>
          <w:tab w:val="left" w:pos="851"/>
        </w:tabs>
        <w:autoSpaceDE w:val="0"/>
        <w:autoSpaceDN w:val="0"/>
        <w:adjustRightInd w:val="0"/>
        <w:spacing w:line="59" w:lineRule="exact"/>
        <w:ind w:firstLine="567"/>
        <w:rPr>
          <w:rFonts w:ascii="Times New Roman" w:hAnsi="Times New Roman"/>
        </w:rPr>
      </w:pPr>
    </w:p>
    <w:p w:rsidR="00BD0633" w:rsidRPr="00EE6737" w:rsidRDefault="00BD0633" w:rsidP="00192376">
      <w:pPr>
        <w:numPr>
          <w:ilvl w:val="0"/>
          <w:numId w:val="58"/>
        </w:numPr>
        <w:tabs>
          <w:tab w:val="clear" w:pos="720"/>
          <w:tab w:val="left" w:pos="851"/>
          <w:tab w:val="num" w:pos="143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навыки самоконтроля за собственным состоянием, чувствами в стрессовых ситуациях; </w:t>
      </w:r>
    </w:p>
    <w:p w:rsidR="00BD0633" w:rsidRPr="00EE6737" w:rsidRDefault="00BD0633" w:rsidP="00BD0633">
      <w:pPr>
        <w:tabs>
          <w:tab w:val="left" w:pos="851"/>
        </w:tabs>
        <w:autoSpaceDE w:val="0"/>
        <w:autoSpaceDN w:val="0"/>
        <w:adjustRightInd w:val="0"/>
        <w:spacing w:line="59" w:lineRule="exact"/>
        <w:ind w:firstLine="567"/>
        <w:rPr>
          <w:rFonts w:ascii="Times New Roman" w:hAnsi="Times New Roman"/>
        </w:rPr>
      </w:pPr>
    </w:p>
    <w:p w:rsidR="00BD0633" w:rsidRPr="00EE6737" w:rsidRDefault="00BD0633" w:rsidP="00192376">
      <w:pPr>
        <w:numPr>
          <w:ilvl w:val="0"/>
          <w:numId w:val="58"/>
        </w:numPr>
        <w:tabs>
          <w:tab w:val="clear" w:pos="720"/>
          <w:tab w:val="left" w:pos="851"/>
          <w:tab w:val="num" w:pos="143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BD0633" w:rsidRPr="00EE6737" w:rsidRDefault="00BD0633" w:rsidP="00BD0633">
      <w:pPr>
        <w:tabs>
          <w:tab w:val="left" w:pos="851"/>
        </w:tabs>
        <w:autoSpaceDE w:val="0"/>
        <w:autoSpaceDN w:val="0"/>
        <w:adjustRightInd w:val="0"/>
        <w:spacing w:line="2" w:lineRule="exact"/>
        <w:ind w:firstLine="567"/>
        <w:rPr>
          <w:rFonts w:ascii="Times New Roman" w:hAnsi="Times New Roman"/>
        </w:rPr>
      </w:pPr>
    </w:p>
    <w:p w:rsidR="00BD0633" w:rsidRPr="00EE6737" w:rsidRDefault="00BD0633" w:rsidP="00192376">
      <w:pPr>
        <w:numPr>
          <w:ilvl w:val="0"/>
          <w:numId w:val="58"/>
        </w:numPr>
        <w:tabs>
          <w:tab w:val="clear" w:pos="720"/>
          <w:tab w:val="left" w:pos="851"/>
          <w:tab w:val="num" w:pos="1440"/>
        </w:tabs>
        <w:overflowPunct w:val="0"/>
        <w:autoSpaceDE w:val="0"/>
        <w:autoSpaceDN w:val="0"/>
        <w:adjustRightInd w:val="0"/>
        <w:ind w:left="0" w:firstLine="567"/>
        <w:jc w:val="both"/>
        <w:rPr>
          <w:rFonts w:ascii="Times New Roman" w:hAnsi="Times New Roman"/>
        </w:rPr>
      </w:pPr>
      <w:r w:rsidRPr="00EE6737">
        <w:rPr>
          <w:rFonts w:ascii="Times New Roman" w:hAnsi="Times New Roman"/>
        </w:rPr>
        <w:t xml:space="preserve">навыки эмоциональной разгрузки и их использование в повседневной жизни; </w:t>
      </w:r>
    </w:p>
    <w:p w:rsidR="00BD0633" w:rsidRPr="00EE6737" w:rsidRDefault="00BD0633" w:rsidP="00192376">
      <w:pPr>
        <w:numPr>
          <w:ilvl w:val="0"/>
          <w:numId w:val="58"/>
        </w:numPr>
        <w:tabs>
          <w:tab w:val="clear" w:pos="720"/>
          <w:tab w:val="left" w:pos="851"/>
          <w:tab w:val="num" w:pos="1440"/>
        </w:tabs>
        <w:overflowPunct w:val="0"/>
        <w:autoSpaceDE w:val="0"/>
        <w:autoSpaceDN w:val="0"/>
        <w:adjustRightInd w:val="0"/>
        <w:ind w:left="0" w:firstLine="567"/>
        <w:jc w:val="both"/>
        <w:rPr>
          <w:rFonts w:ascii="Times New Roman" w:hAnsi="Times New Roman"/>
        </w:rPr>
      </w:pPr>
      <w:r w:rsidRPr="00EE6737">
        <w:rPr>
          <w:rFonts w:ascii="Times New Roman" w:hAnsi="Times New Roman"/>
        </w:rPr>
        <w:t xml:space="preserve">навыки управления своим эмоциональным состоянием и поведением. </w:t>
      </w:r>
    </w:p>
    <w:p w:rsidR="00BD0633" w:rsidRPr="00EE6737" w:rsidRDefault="00BD0633" w:rsidP="00BD0633">
      <w:pPr>
        <w:tabs>
          <w:tab w:val="left" w:pos="851"/>
        </w:tabs>
        <w:autoSpaceDE w:val="0"/>
        <w:autoSpaceDN w:val="0"/>
        <w:adjustRightInd w:val="0"/>
        <w:spacing w:line="58" w:lineRule="exact"/>
        <w:ind w:firstLine="567"/>
        <w:rPr>
          <w:rFonts w:ascii="Times New Roman" w:hAnsi="Times New Roman"/>
        </w:rPr>
      </w:pPr>
    </w:p>
    <w:p w:rsidR="00BD0633" w:rsidRDefault="00BD0633" w:rsidP="00BD0633">
      <w:pPr>
        <w:tabs>
          <w:tab w:val="left" w:pos="851"/>
        </w:tabs>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 xml:space="preserve">В результате реализации данного </w:t>
      </w:r>
      <w:proofErr w:type="gramStart"/>
      <w:r w:rsidRPr="00EE6737">
        <w:rPr>
          <w:rFonts w:ascii="Times New Roman" w:hAnsi="Times New Roman"/>
        </w:rPr>
        <w:t>модуля</w:t>
      </w:r>
      <w:proofErr w:type="gramEnd"/>
      <w:r w:rsidRPr="00EE6737">
        <w:rPr>
          <w:rFonts w:ascii="Times New Roman" w:hAnsi="Times New Roman"/>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BD0633" w:rsidRPr="00EE6737" w:rsidRDefault="00BD0633" w:rsidP="00BD0633">
      <w:pPr>
        <w:tabs>
          <w:tab w:val="left" w:pos="851"/>
        </w:tabs>
        <w:overflowPunct w:val="0"/>
        <w:autoSpaceDE w:val="0"/>
        <w:autoSpaceDN w:val="0"/>
        <w:adjustRightInd w:val="0"/>
        <w:spacing w:line="214" w:lineRule="auto"/>
        <w:jc w:val="both"/>
        <w:rPr>
          <w:rFonts w:ascii="Times New Roman" w:hAnsi="Times New Roman"/>
        </w:rPr>
      </w:pPr>
      <w:r w:rsidRPr="00EE6737">
        <w:rPr>
          <w:rFonts w:ascii="Times New Roman" w:hAnsi="Times New Roman"/>
          <w:u w:val="single"/>
        </w:rPr>
        <w:t>МОДУЛЬ</w:t>
      </w:r>
      <w:r w:rsidRPr="00EE6737">
        <w:rPr>
          <w:rFonts w:ascii="Times New Roman" w:hAnsi="Times New Roman"/>
        </w:rPr>
        <w:t xml:space="preserve"> </w:t>
      </w:r>
      <w:r w:rsidRPr="00EE6737">
        <w:rPr>
          <w:rFonts w:ascii="Times New Roman" w:hAnsi="Times New Roman"/>
          <w:u w:val="single"/>
        </w:rPr>
        <w:t>4</w:t>
      </w:r>
      <w:r w:rsidRPr="00EE6737">
        <w:rPr>
          <w:rFonts w:ascii="Times New Roman" w:hAnsi="Times New Roman"/>
        </w:rPr>
        <w:t xml:space="preserve"> — комплекс мероприятий, позволяющих сформировать </w:t>
      </w:r>
      <w:proofErr w:type="gramStart"/>
      <w:r w:rsidRPr="00EE6737">
        <w:rPr>
          <w:rFonts w:ascii="Times New Roman" w:hAnsi="Times New Roman"/>
        </w:rPr>
        <w:t>у</w:t>
      </w:r>
      <w:proofErr w:type="gramEnd"/>
      <w:r w:rsidRPr="00EE6737">
        <w:rPr>
          <w:rFonts w:ascii="Times New Roman" w:hAnsi="Times New Roman"/>
        </w:rPr>
        <w:t xml:space="preserve"> обучающихся:</w:t>
      </w:r>
    </w:p>
    <w:p w:rsidR="00BD0633" w:rsidRPr="00EE6737" w:rsidRDefault="00BD0633" w:rsidP="00BD0633">
      <w:pPr>
        <w:tabs>
          <w:tab w:val="left" w:pos="851"/>
        </w:tabs>
        <w:autoSpaceDE w:val="0"/>
        <w:autoSpaceDN w:val="0"/>
        <w:adjustRightInd w:val="0"/>
        <w:spacing w:line="60" w:lineRule="exact"/>
        <w:ind w:firstLine="567"/>
        <w:jc w:val="both"/>
        <w:rPr>
          <w:rFonts w:ascii="Times New Roman" w:hAnsi="Times New Roman"/>
        </w:rPr>
      </w:pPr>
    </w:p>
    <w:p w:rsidR="00BD0633" w:rsidRPr="00EE6737" w:rsidRDefault="00BD0633" w:rsidP="00192376">
      <w:pPr>
        <w:numPr>
          <w:ilvl w:val="0"/>
          <w:numId w:val="59"/>
        </w:numPr>
        <w:tabs>
          <w:tab w:val="clear" w:pos="720"/>
          <w:tab w:val="left" w:pos="851"/>
          <w:tab w:val="num" w:pos="1432"/>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BD0633" w:rsidRPr="00EE6737" w:rsidRDefault="00BD0633" w:rsidP="00BD0633">
      <w:pPr>
        <w:tabs>
          <w:tab w:val="left" w:pos="851"/>
        </w:tabs>
        <w:autoSpaceDE w:val="0"/>
        <w:autoSpaceDN w:val="0"/>
        <w:adjustRightInd w:val="0"/>
        <w:spacing w:line="58" w:lineRule="exact"/>
        <w:ind w:firstLine="567"/>
        <w:jc w:val="both"/>
        <w:rPr>
          <w:rFonts w:ascii="Times New Roman" w:hAnsi="Times New Roman"/>
        </w:rPr>
      </w:pPr>
    </w:p>
    <w:p w:rsidR="00BD0633" w:rsidRPr="00EE6737" w:rsidRDefault="00BD0633" w:rsidP="00192376">
      <w:pPr>
        <w:numPr>
          <w:ilvl w:val="0"/>
          <w:numId w:val="59"/>
        </w:numPr>
        <w:tabs>
          <w:tab w:val="clear" w:pos="720"/>
          <w:tab w:val="left" w:pos="851"/>
          <w:tab w:val="num" w:pos="1432"/>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BD0633" w:rsidRPr="00EE6737" w:rsidRDefault="00BD0633" w:rsidP="00BD0633">
      <w:pPr>
        <w:tabs>
          <w:tab w:val="left" w:pos="851"/>
        </w:tabs>
        <w:autoSpaceDE w:val="0"/>
        <w:autoSpaceDN w:val="0"/>
        <w:adjustRightInd w:val="0"/>
        <w:spacing w:line="58" w:lineRule="exact"/>
        <w:ind w:firstLine="567"/>
        <w:jc w:val="both"/>
        <w:rPr>
          <w:rFonts w:ascii="Times New Roman" w:hAnsi="Times New Roman"/>
        </w:rPr>
      </w:pPr>
    </w:p>
    <w:p w:rsidR="00BD0633" w:rsidRPr="00EE6737" w:rsidRDefault="00BD0633" w:rsidP="00192376">
      <w:pPr>
        <w:numPr>
          <w:ilvl w:val="0"/>
          <w:numId w:val="59"/>
        </w:numPr>
        <w:tabs>
          <w:tab w:val="clear" w:pos="720"/>
          <w:tab w:val="left" w:pos="851"/>
          <w:tab w:val="num" w:pos="1432"/>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BD0633" w:rsidRPr="00EE6737" w:rsidRDefault="00BD0633" w:rsidP="00BD0633">
      <w:pPr>
        <w:tabs>
          <w:tab w:val="left" w:pos="851"/>
        </w:tabs>
        <w:autoSpaceDE w:val="0"/>
        <w:autoSpaceDN w:val="0"/>
        <w:adjustRightInd w:val="0"/>
        <w:spacing w:line="58" w:lineRule="exact"/>
        <w:ind w:firstLine="567"/>
        <w:jc w:val="both"/>
        <w:rPr>
          <w:rFonts w:ascii="Times New Roman" w:hAnsi="Times New Roman"/>
        </w:rPr>
      </w:pPr>
    </w:p>
    <w:p w:rsidR="00BD0633" w:rsidRDefault="00BD0633" w:rsidP="00BD0633">
      <w:pPr>
        <w:tabs>
          <w:tab w:val="left" w:pos="851"/>
        </w:tabs>
        <w:overflowPunct w:val="0"/>
        <w:autoSpaceDE w:val="0"/>
        <w:autoSpaceDN w:val="0"/>
        <w:adjustRightInd w:val="0"/>
        <w:spacing w:line="223" w:lineRule="auto"/>
        <w:ind w:firstLine="567"/>
        <w:jc w:val="both"/>
        <w:rPr>
          <w:rFonts w:ascii="Times New Roman" w:hAnsi="Times New Roman"/>
        </w:rPr>
      </w:pPr>
      <w:r w:rsidRPr="00EE6737">
        <w:rPr>
          <w:rFonts w:ascii="Times New Roman" w:hAnsi="Times New Roman"/>
        </w:rPr>
        <w:t xml:space="preserve">В результате реализации данного </w:t>
      </w:r>
      <w:proofErr w:type="gramStart"/>
      <w:r w:rsidRPr="00EE6737">
        <w:rPr>
          <w:rFonts w:ascii="Times New Roman" w:hAnsi="Times New Roman"/>
        </w:rPr>
        <w:t>модуля</w:t>
      </w:r>
      <w:proofErr w:type="gramEnd"/>
      <w:r w:rsidRPr="00EE6737">
        <w:rPr>
          <w:rFonts w:ascii="Times New Roman" w:hAnsi="Times New Roman"/>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EE6737">
        <w:rPr>
          <w:rFonts w:ascii="Times New Roman" w:hAnsi="Times New Roman"/>
        </w:rPr>
        <w:t>внеучебной</w:t>
      </w:r>
      <w:proofErr w:type="spellEnd"/>
      <w:r w:rsidRPr="00EE6737">
        <w:rPr>
          <w:rFonts w:ascii="Times New Roman" w:hAnsi="Times New Roman"/>
        </w:rPr>
        <w:t xml:space="preserve"> нагрузке).</w:t>
      </w:r>
    </w:p>
    <w:p w:rsidR="00BD0633" w:rsidRDefault="00BD0633" w:rsidP="00BD0633">
      <w:pPr>
        <w:tabs>
          <w:tab w:val="left" w:pos="851"/>
        </w:tabs>
        <w:overflowPunct w:val="0"/>
        <w:autoSpaceDE w:val="0"/>
        <w:autoSpaceDN w:val="0"/>
        <w:adjustRightInd w:val="0"/>
        <w:spacing w:line="223" w:lineRule="auto"/>
        <w:ind w:firstLine="567"/>
        <w:jc w:val="both"/>
        <w:rPr>
          <w:rFonts w:ascii="Times New Roman" w:hAnsi="Times New Roman"/>
        </w:rPr>
      </w:pPr>
    </w:p>
    <w:p w:rsidR="00BD0633" w:rsidRPr="00EE6737" w:rsidRDefault="00BD0633" w:rsidP="00BD0633">
      <w:pPr>
        <w:tabs>
          <w:tab w:val="left" w:pos="709"/>
          <w:tab w:val="left" w:pos="9639"/>
        </w:tabs>
        <w:overflowPunct w:val="0"/>
        <w:autoSpaceDE w:val="0"/>
        <w:autoSpaceDN w:val="0"/>
        <w:adjustRightInd w:val="0"/>
        <w:spacing w:line="214" w:lineRule="auto"/>
        <w:ind w:firstLine="567"/>
        <w:rPr>
          <w:rFonts w:ascii="Times New Roman" w:hAnsi="Times New Roman"/>
        </w:rPr>
      </w:pPr>
      <w:r w:rsidRPr="00EE6737">
        <w:rPr>
          <w:rFonts w:ascii="Times New Roman" w:hAnsi="Times New Roman"/>
          <w:u w:val="single"/>
        </w:rPr>
        <w:t>МОДУЛЬ</w:t>
      </w:r>
      <w:r w:rsidRPr="00EE6737">
        <w:rPr>
          <w:rFonts w:ascii="Times New Roman" w:hAnsi="Times New Roman"/>
        </w:rPr>
        <w:t xml:space="preserve"> </w:t>
      </w:r>
      <w:r w:rsidRPr="00EE6737">
        <w:rPr>
          <w:rFonts w:ascii="Times New Roman" w:hAnsi="Times New Roman"/>
          <w:u w:val="single"/>
        </w:rPr>
        <w:t>5</w:t>
      </w:r>
      <w:r w:rsidRPr="00EE6737">
        <w:rPr>
          <w:rFonts w:ascii="Times New Roman" w:hAnsi="Times New Roman"/>
        </w:rPr>
        <w:t xml:space="preserve"> — комплекс мероприятий, позволяющих провести профилактику разного рода зависимостей:</w:t>
      </w:r>
    </w:p>
    <w:p w:rsidR="00BD0633" w:rsidRPr="00EE6737" w:rsidRDefault="00BD0633" w:rsidP="00BD0633">
      <w:pPr>
        <w:tabs>
          <w:tab w:val="left" w:pos="709"/>
          <w:tab w:val="left" w:pos="9639"/>
        </w:tabs>
        <w:autoSpaceDE w:val="0"/>
        <w:autoSpaceDN w:val="0"/>
        <w:adjustRightInd w:val="0"/>
        <w:spacing w:line="60" w:lineRule="exact"/>
        <w:ind w:firstLine="567"/>
        <w:rPr>
          <w:rFonts w:ascii="Times New Roman" w:hAnsi="Times New Roman"/>
        </w:rPr>
      </w:pPr>
    </w:p>
    <w:p w:rsidR="00BD0633" w:rsidRPr="00EE6737" w:rsidRDefault="00BD0633" w:rsidP="00192376">
      <w:pPr>
        <w:numPr>
          <w:ilvl w:val="0"/>
          <w:numId w:val="60"/>
        </w:numPr>
        <w:tabs>
          <w:tab w:val="clear" w:pos="720"/>
          <w:tab w:val="left" w:pos="709"/>
          <w:tab w:val="num" w:pos="1432"/>
          <w:tab w:val="left" w:pos="9639"/>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BD0633" w:rsidRPr="00EE6737" w:rsidRDefault="00BD0633" w:rsidP="00BD0633">
      <w:pPr>
        <w:tabs>
          <w:tab w:val="left" w:pos="709"/>
          <w:tab w:val="left" w:pos="9639"/>
        </w:tabs>
        <w:autoSpaceDE w:val="0"/>
        <w:autoSpaceDN w:val="0"/>
        <w:adjustRightInd w:val="0"/>
        <w:spacing w:line="58" w:lineRule="exact"/>
        <w:rPr>
          <w:rFonts w:ascii="Times New Roman" w:hAnsi="Times New Roman"/>
        </w:rPr>
      </w:pPr>
    </w:p>
    <w:p w:rsidR="00BD0633" w:rsidRPr="00EE6737" w:rsidRDefault="00BD0633" w:rsidP="00192376">
      <w:pPr>
        <w:numPr>
          <w:ilvl w:val="0"/>
          <w:numId w:val="60"/>
        </w:numPr>
        <w:tabs>
          <w:tab w:val="clear" w:pos="720"/>
          <w:tab w:val="left" w:pos="709"/>
          <w:tab w:val="num" w:pos="1432"/>
          <w:tab w:val="left" w:pos="9639"/>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BD0633" w:rsidRPr="00EE6737" w:rsidRDefault="00BD0633" w:rsidP="00BD0633">
      <w:pPr>
        <w:tabs>
          <w:tab w:val="left" w:pos="709"/>
          <w:tab w:val="left" w:pos="9639"/>
        </w:tabs>
        <w:autoSpaceDE w:val="0"/>
        <w:autoSpaceDN w:val="0"/>
        <w:adjustRightInd w:val="0"/>
        <w:spacing w:line="59" w:lineRule="exact"/>
        <w:ind w:firstLine="567"/>
        <w:rPr>
          <w:rFonts w:ascii="Times New Roman" w:hAnsi="Times New Roman"/>
        </w:rPr>
      </w:pPr>
    </w:p>
    <w:p w:rsidR="00BD0633" w:rsidRDefault="00BD0633" w:rsidP="00192376">
      <w:pPr>
        <w:numPr>
          <w:ilvl w:val="0"/>
          <w:numId w:val="60"/>
        </w:numPr>
        <w:tabs>
          <w:tab w:val="clear" w:pos="720"/>
          <w:tab w:val="left" w:pos="709"/>
          <w:tab w:val="num" w:pos="1432"/>
          <w:tab w:val="left" w:pos="9639"/>
        </w:tabs>
        <w:overflowPunct w:val="0"/>
        <w:autoSpaceDE w:val="0"/>
        <w:autoSpaceDN w:val="0"/>
        <w:adjustRightInd w:val="0"/>
        <w:spacing w:line="227" w:lineRule="auto"/>
        <w:ind w:left="0" w:firstLine="567"/>
        <w:jc w:val="both"/>
        <w:rPr>
          <w:rFonts w:ascii="Times New Roman" w:hAnsi="Times New Roman"/>
        </w:rPr>
      </w:pPr>
      <w:r w:rsidRPr="00EE6737">
        <w:rPr>
          <w:rFonts w:ascii="Times New Roman" w:hAnsi="Times New Roman"/>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w:t>
      </w:r>
      <w:r>
        <w:rPr>
          <w:rFonts w:ascii="Times New Roman" w:hAnsi="Times New Roman"/>
        </w:rPr>
        <w:t xml:space="preserve"> социального успеха;</w:t>
      </w:r>
    </w:p>
    <w:p w:rsidR="00BD0633" w:rsidRPr="00D20159" w:rsidRDefault="00BD0633" w:rsidP="00192376">
      <w:pPr>
        <w:numPr>
          <w:ilvl w:val="0"/>
          <w:numId w:val="60"/>
        </w:numPr>
        <w:tabs>
          <w:tab w:val="clear" w:pos="720"/>
          <w:tab w:val="left" w:pos="709"/>
          <w:tab w:val="num" w:pos="1432"/>
          <w:tab w:val="left" w:pos="9639"/>
        </w:tabs>
        <w:overflowPunct w:val="0"/>
        <w:autoSpaceDE w:val="0"/>
        <w:autoSpaceDN w:val="0"/>
        <w:adjustRightInd w:val="0"/>
        <w:spacing w:line="227" w:lineRule="auto"/>
        <w:ind w:left="0" w:firstLine="567"/>
        <w:jc w:val="both"/>
        <w:rPr>
          <w:rFonts w:ascii="Times New Roman" w:hAnsi="Times New Roman"/>
        </w:rPr>
      </w:pPr>
      <w:r w:rsidRPr="00D20159">
        <w:rPr>
          <w:rFonts w:ascii="Times New Roman" w:hAnsi="Times New Roman"/>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BD0633" w:rsidRPr="00EE6737" w:rsidRDefault="00BD0633" w:rsidP="00BD0633">
      <w:pPr>
        <w:tabs>
          <w:tab w:val="left" w:pos="284"/>
        </w:tabs>
        <w:autoSpaceDE w:val="0"/>
        <w:autoSpaceDN w:val="0"/>
        <w:adjustRightInd w:val="0"/>
        <w:spacing w:line="59" w:lineRule="exact"/>
        <w:ind w:firstLine="567"/>
        <w:rPr>
          <w:rFonts w:ascii="Times New Roman" w:hAnsi="Times New Roman"/>
        </w:rPr>
      </w:pPr>
    </w:p>
    <w:p w:rsidR="00BD0633" w:rsidRPr="00EE6737" w:rsidRDefault="00BD0633" w:rsidP="00192376">
      <w:pPr>
        <w:numPr>
          <w:ilvl w:val="0"/>
          <w:numId w:val="61"/>
        </w:numPr>
        <w:tabs>
          <w:tab w:val="clear" w:pos="720"/>
          <w:tab w:val="left" w:pos="0"/>
          <w:tab w:val="num" w:pos="567"/>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BD0633" w:rsidRDefault="00BD0633" w:rsidP="00192376">
      <w:pPr>
        <w:numPr>
          <w:ilvl w:val="0"/>
          <w:numId w:val="61"/>
        </w:numPr>
        <w:tabs>
          <w:tab w:val="clear" w:pos="720"/>
          <w:tab w:val="left" w:pos="0"/>
          <w:tab w:val="num" w:pos="567"/>
        </w:tabs>
        <w:overflowPunct w:val="0"/>
        <w:autoSpaceDE w:val="0"/>
        <w:autoSpaceDN w:val="0"/>
        <w:adjustRightInd w:val="0"/>
        <w:ind w:left="0" w:firstLine="567"/>
        <w:jc w:val="both"/>
        <w:rPr>
          <w:rFonts w:ascii="Times New Roman" w:hAnsi="Times New Roman"/>
        </w:rPr>
      </w:pPr>
      <w:r w:rsidRPr="00EE6737">
        <w:rPr>
          <w:rFonts w:ascii="Times New Roman" w:hAnsi="Times New Roman"/>
        </w:rPr>
        <w:t xml:space="preserve">развитие способности контролировать время, проведённое за компьютером. </w:t>
      </w:r>
    </w:p>
    <w:p w:rsidR="00BD0633" w:rsidRPr="00EE6737" w:rsidRDefault="00BD0633" w:rsidP="00BD0633">
      <w:pPr>
        <w:tabs>
          <w:tab w:val="left" w:pos="993"/>
        </w:tabs>
        <w:overflowPunct w:val="0"/>
        <w:autoSpaceDE w:val="0"/>
        <w:autoSpaceDN w:val="0"/>
        <w:adjustRightInd w:val="0"/>
        <w:spacing w:line="214" w:lineRule="auto"/>
        <w:ind w:firstLine="567"/>
        <w:rPr>
          <w:rFonts w:ascii="Times New Roman" w:hAnsi="Times New Roman"/>
        </w:rPr>
      </w:pPr>
      <w:r w:rsidRPr="00EE6737">
        <w:rPr>
          <w:rFonts w:ascii="Times New Roman" w:hAnsi="Times New Roman"/>
          <w:u w:val="single"/>
        </w:rPr>
        <w:t>МОДУЛЬ</w:t>
      </w:r>
      <w:r w:rsidRPr="00EE6737">
        <w:rPr>
          <w:rFonts w:ascii="Times New Roman" w:hAnsi="Times New Roman"/>
        </w:rPr>
        <w:t xml:space="preserve"> </w:t>
      </w:r>
      <w:r w:rsidRPr="00EE6737">
        <w:rPr>
          <w:rFonts w:ascii="Times New Roman" w:hAnsi="Times New Roman"/>
          <w:u w:val="single"/>
        </w:rPr>
        <w:t>6</w:t>
      </w:r>
      <w:r w:rsidRPr="00EE6737">
        <w:rPr>
          <w:rFonts w:ascii="Times New Roman" w:hAnsi="Times New Roman"/>
        </w:rPr>
        <w:t xml:space="preserve"> — комплекс мероприятий, позволяющих овладеть основами позитивного коммуникативного общения:</w:t>
      </w:r>
    </w:p>
    <w:p w:rsidR="00BD0633" w:rsidRPr="00EE6737" w:rsidRDefault="00BD0633" w:rsidP="00BD0633">
      <w:pPr>
        <w:tabs>
          <w:tab w:val="left" w:pos="993"/>
        </w:tabs>
        <w:autoSpaceDE w:val="0"/>
        <w:autoSpaceDN w:val="0"/>
        <w:adjustRightInd w:val="0"/>
        <w:spacing w:line="60" w:lineRule="exact"/>
        <w:ind w:firstLine="567"/>
        <w:rPr>
          <w:rFonts w:ascii="Times New Roman" w:hAnsi="Times New Roman"/>
        </w:rPr>
      </w:pPr>
    </w:p>
    <w:p w:rsidR="00BD0633" w:rsidRPr="00EE6737" w:rsidRDefault="00BD0633" w:rsidP="00192376">
      <w:pPr>
        <w:numPr>
          <w:ilvl w:val="0"/>
          <w:numId w:val="62"/>
        </w:numPr>
        <w:tabs>
          <w:tab w:val="left" w:pos="993"/>
          <w:tab w:val="num" w:pos="1612"/>
        </w:tabs>
        <w:overflowPunct w:val="0"/>
        <w:autoSpaceDE w:val="0"/>
        <w:autoSpaceDN w:val="0"/>
        <w:adjustRightInd w:val="0"/>
        <w:spacing w:line="223" w:lineRule="auto"/>
        <w:ind w:left="0" w:firstLine="567"/>
        <w:jc w:val="both"/>
        <w:rPr>
          <w:rFonts w:ascii="Times New Roman" w:hAnsi="Times New Roman"/>
        </w:rPr>
      </w:pPr>
      <w:r w:rsidRPr="00EE6737">
        <w:rPr>
          <w:rFonts w:ascii="Times New Roman" w:hAnsi="Times New Roman"/>
        </w:rP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BD0633" w:rsidRPr="00EE6737" w:rsidRDefault="00BD0633" w:rsidP="00192376">
      <w:pPr>
        <w:numPr>
          <w:ilvl w:val="0"/>
          <w:numId w:val="62"/>
        </w:numPr>
        <w:tabs>
          <w:tab w:val="left" w:pos="993"/>
          <w:tab w:val="num" w:pos="1620"/>
        </w:tabs>
        <w:overflowPunct w:val="0"/>
        <w:autoSpaceDE w:val="0"/>
        <w:autoSpaceDN w:val="0"/>
        <w:adjustRightInd w:val="0"/>
        <w:ind w:left="0" w:firstLine="567"/>
        <w:jc w:val="both"/>
        <w:rPr>
          <w:rFonts w:ascii="Times New Roman" w:hAnsi="Times New Roman"/>
        </w:rPr>
      </w:pPr>
      <w:r w:rsidRPr="00EE6737">
        <w:rPr>
          <w:rFonts w:ascii="Times New Roman" w:hAnsi="Times New Roman"/>
        </w:rPr>
        <w:t xml:space="preserve">развитие умения бесконфликтного решения спорных вопросов; </w:t>
      </w:r>
    </w:p>
    <w:p w:rsidR="00BD0633" w:rsidRPr="00EE6737" w:rsidRDefault="00BD0633" w:rsidP="00BD0633">
      <w:pPr>
        <w:tabs>
          <w:tab w:val="left" w:pos="993"/>
        </w:tabs>
        <w:autoSpaceDE w:val="0"/>
        <w:autoSpaceDN w:val="0"/>
        <w:adjustRightInd w:val="0"/>
        <w:spacing w:line="58" w:lineRule="exact"/>
        <w:ind w:firstLine="567"/>
        <w:rPr>
          <w:rFonts w:ascii="Times New Roman" w:hAnsi="Times New Roman"/>
        </w:rPr>
      </w:pPr>
    </w:p>
    <w:p w:rsidR="00BD0633" w:rsidRDefault="00BD0633" w:rsidP="00192376">
      <w:pPr>
        <w:numPr>
          <w:ilvl w:val="0"/>
          <w:numId w:val="62"/>
        </w:numPr>
        <w:tabs>
          <w:tab w:val="left" w:pos="993"/>
          <w:tab w:val="num" w:pos="1612"/>
        </w:tabs>
        <w:overflowPunct w:val="0"/>
        <w:autoSpaceDE w:val="0"/>
        <w:autoSpaceDN w:val="0"/>
        <w:adjustRightInd w:val="0"/>
        <w:spacing w:line="214" w:lineRule="auto"/>
        <w:ind w:left="0" w:firstLine="567"/>
        <w:jc w:val="both"/>
        <w:rPr>
          <w:rFonts w:ascii="Times New Roman" w:hAnsi="Times New Roman"/>
        </w:rPr>
      </w:pPr>
      <w:r w:rsidRPr="00EE6737">
        <w:rPr>
          <w:rFonts w:ascii="Times New Roman" w:hAnsi="Times New Roman"/>
        </w:rPr>
        <w:t xml:space="preserve">формирование умения оценивать себя (своё состояние, поступки, поведение), а также поступки и поведение других людей. </w:t>
      </w:r>
    </w:p>
    <w:p w:rsidR="00BD0633" w:rsidRDefault="00BD0633" w:rsidP="00BD0633">
      <w:pPr>
        <w:tabs>
          <w:tab w:val="left" w:pos="993"/>
          <w:tab w:val="num" w:pos="1612"/>
        </w:tabs>
        <w:overflowPunct w:val="0"/>
        <w:autoSpaceDE w:val="0"/>
        <w:autoSpaceDN w:val="0"/>
        <w:adjustRightInd w:val="0"/>
        <w:spacing w:line="214" w:lineRule="auto"/>
        <w:jc w:val="both"/>
        <w:rPr>
          <w:rFonts w:ascii="Times New Roman" w:hAnsi="Times New Roman"/>
        </w:rPr>
      </w:pPr>
    </w:p>
    <w:p w:rsidR="00BD0633" w:rsidRPr="00BD0633" w:rsidRDefault="00BD0633" w:rsidP="00BD0633">
      <w:pPr>
        <w:jc w:val="center"/>
        <w:rPr>
          <w:rFonts w:ascii="Times New Roman" w:hAnsi="Times New Roman"/>
          <w:b/>
          <w:szCs w:val="28"/>
        </w:rPr>
      </w:pPr>
      <w:r w:rsidRPr="00BD0633">
        <w:rPr>
          <w:rFonts w:ascii="Times New Roman" w:hAnsi="Times New Roman"/>
          <w:b/>
          <w:szCs w:val="28"/>
        </w:rPr>
        <w:t xml:space="preserve">2.3.5.Планируемые результаты программы воспитания и </w:t>
      </w:r>
      <w:proofErr w:type="gramStart"/>
      <w:r w:rsidRPr="00BD0633">
        <w:rPr>
          <w:rFonts w:ascii="Times New Roman" w:hAnsi="Times New Roman"/>
          <w:b/>
          <w:szCs w:val="28"/>
        </w:rPr>
        <w:t>социализации</w:t>
      </w:r>
      <w:proofErr w:type="gramEnd"/>
      <w:r w:rsidRPr="00BD0633">
        <w:rPr>
          <w:rFonts w:ascii="Times New Roman" w:hAnsi="Times New Roman"/>
          <w:b/>
          <w:szCs w:val="28"/>
        </w:rPr>
        <w:t xml:space="preserve"> обучающихся  на ступени основного общего образования</w:t>
      </w:r>
    </w:p>
    <w:p w:rsidR="00BD0633" w:rsidRPr="00FF3C51" w:rsidRDefault="00BD0633" w:rsidP="00BD0633">
      <w:pPr>
        <w:ind w:firstLine="567"/>
        <w:jc w:val="both"/>
        <w:rPr>
          <w:rFonts w:ascii="Times New Roman" w:hAnsi="Times New Roman"/>
        </w:rPr>
      </w:pPr>
      <w:r w:rsidRPr="00FF3C51">
        <w:rPr>
          <w:rFonts w:ascii="Times New Roman" w:hAnsi="Times New Roman"/>
        </w:rPr>
        <w:t xml:space="preserve">В результате реализации программы воспитания и </w:t>
      </w:r>
      <w:proofErr w:type="gramStart"/>
      <w:r w:rsidRPr="00FF3C51">
        <w:rPr>
          <w:rFonts w:ascii="Times New Roman" w:hAnsi="Times New Roman"/>
        </w:rPr>
        <w:t>социализации</w:t>
      </w:r>
      <w:proofErr w:type="gramEnd"/>
      <w:r w:rsidRPr="00FF3C51">
        <w:rPr>
          <w:rFonts w:ascii="Times New Roman" w:hAnsi="Times New Roman"/>
        </w:rPr>
        <w:t xml:space="preserve"> обучающихся на ступени основного общего образования должно обеспечиваться достижение обучающимися:</w:t>
      </w:r>
    </w:p>
    <w:p w:rsidR="00BD0633" w:rsidRPr="00FF3C51" w:rsidRDefault="00BD0633" w:rsidP="00BD0633">
      <w:pPr>
        <w:ind w:firstLine="567"/>
        <w:jc w:val="both"/>
        <w:rPr>
          <w:rFonts w:ascii="Times New Roman" w:hAnsi="Times New Roman"/>
        </w:rPr>
      </w:pPr>
      <w:r w:rsidRPr="00FF3C51">
        <w:rPr>
          <w:rFonts w:ascii="Times New Roman" w:hAnsi="Times New Roman"/>
        </w:rPr>
        <w:t xml:space="preserve">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w:t>
      </w:r>
      <w:r w:rsidRPr="00FF3C51">
        <w:rPr>
          <w:rFonts w:ascii="Times New Roman" w:hAnsi="Times New Roman"/>
        </w:rPr>
        <w:lastRenderedPageBreak/>
        <w:t>каком-либо мероприятии, некое знание о себе и окружающих, опыт самостоятельного действия, пережил и прочувствовал нечто как ценность).</w:t>
      </w:r>
    </w:p>
    <w:p w:rsidR="00BD0633" w:rsidRPr="00FF3C51" w:rsidRDefault="00BD0633" w:rsidP="00BD0633">
      <w:pPr>
        <w:ind w:firstLine="567"/>
        <w:jc w:val="both"/>
        <w:rPr>
          <w:rFonts w:ascii="Times New Roman" w:hAnsi="Times New Roman"/>
        </w:rPr>
      </w:pPr>
      <w:proofErr w:type="gramStart"/>
      <w:r w:rsidRPr="00FF3C51">
        <w:rPr>
          <w:rFonts w:ascii="Times New Roman" w:hAnsi="Times New Roman"/>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r>
        <w:rPr>
          <w:rFonts w:ascii="Times New Roman" w:hAnsi="Times New Roman"/>
        </w:rPr>
        <w:t>, п</w:t>
      </w:r>
      <w:r w:rsidRPr="00FF3C51">
        <w:rPr>
          <w:rFonts w:ascii="Times New Roman" w:hAnsi="Times New Roman"/>
        </w:rPr>
        <w:t>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w:t>
      </w:r>
      <w:proofErr w:type="gramEnd"/>
      <w:r w:rsidRPr="00FF3C51">
        <w:rPr>
          <w:rFonts w:ascii="Times New Roman" w:hAnsi="Times New Roman"/>
        </w:rPr>
        <w:t xml:space="preserve"> усилиям самого обучающегося.</w:t>
      </w:r>
    </w:p>
    <w:p w:rsidR="00BD0633" w:rsidRPr="00FF3C51" w:rsidRDefault="00BD0633" w:rsidP="00BD0633">
      <w:pPr>
        <w:ind w:firstLine="567"/>
        <w:jc w:val="both"/>
        <w:rPr>
          <w:rFonts w:ascii="Times New Roman" w:hAnsi="Times New Roman"/>
        </w:rPr>
      </w:pPr>
      <w:r w:rsidRPr="00FF3C51">
        <w:rPr>
          <w:rFonts w:ascii="Times New Roman" w:hAnsi="Times New Roman"/>
        </w:rPr>
        <w:t>Воспитательные результаты и эффекты деятельности школьников распределяются по трем уровням.</w:t>
      </w:r>
    </w:p>
    <w:p w:rsidR="00BD0633" w:rsidRPr="00FF3C51" w:rsidRDefault="00BD0633" w:rsidP="00BD0633">
      <w:pPr>
        <w:ind w:firstLine="567"/>
        <w:jc w:val="both"/>
        <w:rPr>
          <w:rFonts w:ascii="Times New Roman" w:hAnsi="Times New Roman"/>
        </w:rPr>
      </w:pPr>
      <w:r w:rsidRPr="00FF3C51">
        <w:rPr>
          <w:rFonts w:ascii="Times New Roman" w:hAnsi="Times New Roman"/>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D0633" w:rsidRPr="00FF3C51" w:rsidRDefault="00BD0633" w:rsidP="00BD0633">
      <w:pPr>
        <w:ind w:firstLine="567"/>
        <w:jc w:val="both"/>
        <w:rPr>
          <w:rFonts w:ascii="Times New Roman" w:hAnsi="Times New Roman"/>
        </w:rPr>
      </w:pPr>
      <w:r w:rsidRPr="00705E8A">
        <w:rPr>
          <w:rFonts w:ascii="Times New Roman" w:hAnsi="Times New Roman"/>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705E8A">
        <w:rPr>
          <w:rFonts w:ascii="Times New Roman" w:hAnsi="Times New Roman"/>
        </w:rPr>
        <w:t>просоциальной</w:t>
      </w:r>
      <w:proofErr w:type="spellEnd"/>
      <w:r w:rsidRPr="00705E8A">
        <w:rPr>
          <w:rFonts w:ascii="Times New Roman" w:hAnsi="Times New Roman"/>
        </w:rPr>
        <w:t xml:space="preserve"> среде, в которой ребенок получает (или не получает) первое практическое подтверждение приобретенных социальных знаний</w:t>
      </w:r>
      <w:r w:rsidRPr="00FF3C51">
        <w:rPr>
          <w:rFonts w:ascii="Times New Roman" w:hAnsi="Times New Roman"/>
        </w:rPr>
        <w:t>, начинает их ценить (или отвергает).</w:t>
      </w:r>
    </w:p>
    <w:p w:rsidR="00BD0633" w:rsidRPr="00FF3C51" w:rsidRDefault="00BD0633" w:rsidP="00BD0633">
      <w:pPr>
        <w:ind w:firstLine="567"/>
        <w:jc w:val="both"/>
        <w:rPr>
          <w:rFonts w:ascii="Times New Roman" w:hAnsi="Times New Roman"/>
        </w:rPr>
      </w:pPr>
      <w:r w:rsidRPr="00FF3C51">
        <w:rPr>
          <w:rFonts w:ascii="Times New Roman" w:hAnsi="Times New Roman"/>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BD0633" w:rsidRPr="00FF3C51" w:rsidRDefault="00BD0633" w:rsidP="00BD0633">
      <w:pPr>
        <w:ind w:firstLine="567"/>
        <w:jc w:val="both"/>
        <w:rPr>
          <w:rFonts w:ascii="Times New Roman" w:hAnsi="Times New Roman"/>
        </w:rPr>
      </w:pPr>
      <w:r w:rsidRPr="00FF3C51">
        <w:rPr>
          <w:rFonts w:ascii="Times New Roman" w:hAnsi="Times New Roman"/>
        </w:rPr>
        <w:t>С переходом от одного уровня результатов к другому существенно возрастают воспитательные эффекты:</w:t>
      </w:r>
    </w:p>
    <w:p w:rsidR="00BD0633" w:rsidRPr="00705E8A" w:rsidRDefault="00BD0633" w:rsidP="00BD0633">
      <w:pPr>
        <w:ind w:firstLine="567"/>
        <w:jc w:val="both"/>
        <w:rPr>
          <w:rFonts w:ascii="Times New Roman" w:hAnsi="Times New Roman"/>
        </w:rPr>
      </w:pPr>
      <w:r w:rsidRPr="00705E8A">
        <w:rPr>
          <w:rFonts w:ascii="Times New Roman" w:hAnsi="Times New Roman"/>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D0633" w:rsidRPr="00705E8A" w:rsidRDefault="00BD0633" w:rsidP="00BD0633">
      <w:pPr>
        <w:ind w:firstLine="567"/>
        <w:jc w:val="both"/>
        <w:rPr>
          <w:rFonts w:ascii="Times New Roman" w:hAnsi="Times New Roman"/>
        </w:rPr>
      </w:pPr>
      <w:r w:rsidRPr="00705E8A">
        <w:rPr>
          <w:rFonts w:ascii="Times New Roman" w:hAnsi="Times New Roman"/>
        </w:rPr>
        <w:t xml:space="preserve">- на третьем уровне создаются необходимые условия для участия </w:t>
      </w:r>
      <w:proofErr w:type="gramStart"/>
      <w:r w:rsidRPr="00705E8A">
        <w:rPr>
          <w:rFonts w:ascii="Times New Roman" w:hAnsi="Times New Roman"/>
        </w:rPr>
        <w:t>обучающихся</w:t>
      </w:r>
      <w:proofErr w:type="gramEnd"/>
      <w:r w:rsidRPr="00705E8A">
        <w:rPr>
          <w:rFonts w:ascii="Times New Roman" w:hAnsi="Times New Roman"/>
        </w:rPr>
        <w:t xml:space="preserve"> в нравственно-ориентированной социально значимой деятельности.</w:t>
      </w:r>
    </w:p>
    <w:p w:rsidR="00BD0633" w:rsidRPr="00FF3C51" w:rsidRDefault="00BD0633" w:rsidP="00BD0633">
      <w:pPr>
        <w:ind w:firstLine="567"/>
        <w:jc w:val="both"/>
        <w:rPr>
          <w:rFonts w:ascii="Times New Roman" w:hAnsi="Times New Roman"/>
        </w:rPr>
      </w:pPr>
      <w:r w:rsidRPr="00FF3C51">
        <w:rPr>
          <w:rFonts w:ascii="Times New Roman" w:hAnsi="Times New Roman"/>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w:t>
      </w:r>
      <w:r>
        <w:rPr>
          <w:rFonts w:ascii="Times New Roman" w:hAnsi="Times New Roman"/>
        </w:rPr>
        <w:t>остигает относительной полноты.</w:t>
      </w:r>
    </w:p>
    <w:p w:rsidR="00BD0633" w:rsidRPr="00FF3C51" w:rsidRDefault="00BD0633" w:rsidP="00BD0633">
      <w:pPr>
        <w:ind w:firstLine="567"/>
        <w:jc w:val="both"/>
        <w:rPr>
          <w:rFonts w:ascii="Times New Roman" w:hAnsi="Times New Roman"/>
        </w:rPr>
      </w:pPr>
      <w:r w:rsidRPr="00FF3C51">
        <w:rPr>
          <w:rFonts w:ascii="Times New Roman" w:hAnsi="Times New Roman"/>
        </w:rPr>
        <w:t>Переход от одного уровня воспитательных результатов к другому должен быть последовательным, постепенным.</w:t>
      </w:r>
    </w:p>
    <w:p w:rsidR="00BD0633" w:rsidRPr="00BD0633" w:rsidRDefault="00BD0633" w:rsidP="00BD0633">
      <w:pPr>
        <w:ind w:firstLine="567"/>
        <w:jc w:val="both"/>
        <w:rPr>
          <w:rFonts w:ascii="Times New Roman" w:hAnsi="Times New Roman"/>
        </w:rPr>
      </w:pPr>
      <w:r w:rsidRPr="00FF3C51">
        <w:rPr>
          <w:rFonts w:ascii="Times New Roman" w:hAnsi="Times New Roman"/>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w:t>
      </w:r>
      <w:r>
        <w:rPr>
          <w:rFonts w:ascii="Times New Roman" w:hAnsi="Times New Roman"/>
        </w:rPr>
        <w:t>ом, тендерном и других аспектах</w:t>
      </w:r>
    </w:p>
    <w:p w:rsidR="00BD0633" w:rsidRPr="00BD0633" w:rsidRDefault="00BD0633" w:rsidP="00BD0633">
      <w:pPr>
        <w:jc w:val="both"/>
        <w:rPr>
          <w:rFonts w:ascii="Times New Roman" w:hAnsi="Times New Roman" w:cs="Times New Roman"/>
          <w:b/>
          <w:sz w:val="20"/>
        </w:rPr>
      </w:pPr>
    </w:p>
    <w:bookmarkEnd w:id="178"/>
    <w:bookmarkEnd w:id="179"/>
    <w:bookmarkEnd w:id="180"/>
    <w:p w:rsidR="008F086E" w:rsidRPr="00BD0633" w:rsidRDefault="008F086E" w:rsidP="00251FCD">
      <w:pPr>
        <w:pStyle w:val="1"/>
        <w:spacing w:line="240" w:lineRule="auto"/>
        <w:jc w:val="center"/>
        <w:rPr>
          <w:caps w:val="0"/>
          <w:sz w:val="22"/>
          <w:szCs w:val="24"/>
        </w:rPr>
      </w:pPr>
    </w:p>
    <w:p w:rsidR="008C1743" w:rsidRPr="00251FCD" w:rsidRDefault="004F6EC5" w:rsidP="00251FCD">
      <w:pPr>
        <w:pStyle w:val="1"/>
        <w:spacing w:line="240" w:lineRule="auto"/>
        <w:jc w:val="center"/>
        <w:rPr>
          <w:caps w:val="0"/>
          <w:sz w:val="24"/>
          <w:szCs w:val="24"/>
        </w:rPr>
      </w:pPr>
      <w:r w:rsidRPr="00251FCD">
        <w:rPr>
          <w:caps w:val="0"/>
          <w:sz w:val="24"/>
          <w:szCs w:val="24"/>
        </w:rPr>
        <w:t>2.4.</w:t>
      </w:r>
      <w:r w:rsidR="00C552A1" w:rsidRPr="00251FCD">
        <w:rPr>
          <w:caps w:val="0"/>
          <w:sz w:val="24"/>
          <w:szCs w:val="24"/>
        </w:rPr>
        <w:t>Программа коррекционной работы</w:t>
      </w:r>
      <w:bookmarkEnd w:id="181"/>
      <w:bookmarkEnd w:id="182"/>
      <w:bookmarkEnd w:id="183"/>
      <w:bookmarkEnd w:id="184"/>
    </w:p>
    <w:p w:rsidR="00C552A1" w:rsidRPr="00251FCD" w:rsidRDefault="00535EF6" w:rsidP="00251FCD">
      <w:pPr>
        <w:pStyle w:val="ab"/>
        <w:ind w:left="540"/>
        <w:jc w:val="center"/>
        <w:rPr>
          <w:rFonts w:ascii="Times New Roman" w:eastAsia="MS Gothic" w:hAnsi="Times New Roman" w:cs="Times New Roman"/>
          <w:b/>
          <w:bCs/>
          <w:color w:val="auto"/>
          <w:kern w:val="32"/>
          <w:lang w:bidi="ar-SA"/>
        </w:rPr>
      </w:pPr>
      <w:r w:rsidRPr="00251FCD">
        <w:rPr>
          <w:rFonts w:ascii="Times New Roman" w:eastAsia="MS Gothic" w:hAnsi="Times New Roman" w:cs="Times New Roman"/>
          <w:b/>
          <w:bCs/>
          <w:color w:val="auto"/>
          <w:kern w:val="32"/>
          <w:lang w:bidi="ar-SA"/>
        </w:rPr>
        <w:t>2.4.1.</w:t>
      </w:r>
      <w:r w:rsidR="00C552A1" w:rsidRPr="00251FCD">
        <w:rPr>
          <w:rFonts w:ascii="Times New Roman" w:eastAsia="MS Gothic" w:hAnsi="Times New Roman" w:cs="Times New Roman"/>
          <w:b/>
          <w:bCs/>
          <w:color w:val="auto"/>
          <w:kern w:val="32"/>
          <w:lang w:bidi="ar-SA"/>
        </w:rPr>
        <w:t>Общие положения</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 xml:space="preserve">Целью программы коррекционной работы в соответствии с требованиями ФГОС </w:t>
      </w:r>
      <w:r w:rsidR="00ED2557" w:rsidRPr="00251FCD">
        <w:rPr>
          <w:rFonts w:ascii="Times New Roman" w:hAnsi="Times New Roman" w:cs="Times New Roman"/>
        </w:rPr>
        <w:t>О</w:t>
      </w:r>
      <w:r w:rsidRPr="00251FCD">
        <w:rPr>
          <w:rFonts w:ascii="Times New Roman" w:hAnsi="Times New Roman" w:cs="Times New Roman"/>
        </w:rPr>
        <w:t xml:space="preserve">ОО обучающихся с ОВЗ выступает создание системы комплексной помощи обучающимся с ЗПР в освоении АООП </w:t>
      </w:r>
      <w:r w:rsidR="00ED2557" w:rsidRPr="00251FCD">
        <w:rPr>
          <w:rFonts w:ascii="Times New Roman" w:hAnsi="Times New Roman" w:cs="Times New Roman"/>
        </w:rPr>
        <w:t>О</w:t>
      </w:r>
      <w:r w:rsidRPr="00251FCD">
        <w:rPr>
          <w:rFonts w:ascii="Times New Roman" w:hAnsi="Times New Roman" w:cs="Times New Roman"/>
        </w:rPr>
        <w:t>ОО, коррекция недостатков в физическом и (или) психическом и речевом развитии обучающихся, их социальная адаптация.</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lastRenderedPageBreak/>
        <w:t>Программа коррекционной работы обеспечивает:</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 xml:space="preserve">осуществление индивидуально-ориентированного </w:t>
      </w:r>
      <w:proofErr w:type="spellStart"/>
      <w:r w:rsidRPr="00251FCD">
        <w:rPr>
          <w:rFonts w:ascii="Times New Roman" w:hAnsi="Times New Roman" w:cs="Times New Roman"/>
        </w:rPr>
        <w:t>психолого-медико</w:t>
      </w:r>
      <w:r w:rsidRPr="00251FCD">
        <w:rPr>
          <w:rFonts w:ascii="Times New Roman" w:hAnsi="Times New Roman" w:cs="Times New Roman"/>
        </w:rPr>
        <w:softHyphen/>
        <w:t>педагогического</w:t>
      </w:r>
      <w:proofErr w:type="spellEnd"/>
      <w:r w:rsidRPr="00251FCD">
        <w:rPr>
          <w:rFonts w:ascii="Times New Roman" w:hAnsi="Times New Roman" w:cs="Times New Roman"/>
        </w:rPr>
        <w:t xml:space="preserve"> сопровождения обучающихся с ЗПР с учетом их особых образовательных потребностей;</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 xml:space="preserve">оказание помощи в освоении обучающимися с ЗПР АООП </w:t>
      </w:r>
      <w:r w:rsidR="00ED2557" w:rsidRPr="00251FCD">
        <w:rPr>
          <w:rFonts w:ascii="Times New Roman" w:hAnsi="Times New Roman" w:cs="Times New Roman"/>
        </w:rPr>
        <w:t>О</w:t>
      </w:r>
      <w:r w:rsidRPr="00251FCD">
        <w:rPr>
          <w:rFonts w:ascii="Times New Roman" w:hAnsi="Times New Roman" w:cs="Times New Roman"/>
        </w:rPr>
        <w:t>ОО;</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 xml:space="preserve">возможность развития коммуникации, социальных и бытовых навыков, адекватного учебного поведения, взаимодействия </w:t>
      </w:r>
      <w:proofErr w:type="gramStart"/>
      <w:r w:rsidRPr="00251FCD">
        <w:rPr>
          <w:rFonts w:ascii="Times New Roman" w:hAnsi="Times New Roman" w:cs="Times New Roman"/>
        </w:rPr>
        <w:t>со</w:t>
      </w:r>
      <w:proofErr w:type="gramEnd"/>
      <w:r w:rsidRPr="00251FCD">
        <w:rPr>
          <w:rFonts w:ascii="Times New Roman" w:hAnsi="Times New Roman" w:cs="Times New Roman"/>
        </w:rPr>
        <w:t xml:space="preserve"> взрослыми и детьми, формированию представлений об окружающем мире и собственных возможностях.</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Коррекционная работа осуществляется в ходе всего учебно</w:t>
      </w:r>
      <w:r w:rsidRPr="00251FCD">
        <w:rPr>
          <w:rFonts w:ascii="Times New Roman" w:hAnsi="Times New Roman" w:cs="Times New Roman"/>
        </w:rPr>
        <w:softHyphen/>
        <w:t xml:space="preserve">-образовательного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w:t>
      </w:r>
      <w:r w:rsidR="00226172" w:rsidRPr="00251FCD">
        <w:rPr>
          <w:rFonts w:ascii="Times New Roman" w:hAnsi="Times New Roman" w:cs="Times New Roman"/>
        </w:rPr>
        <w:t>О</w:t>
      </w:r>
      <w:r w:rsidRPr="00251FCD">
        <w:rPr>
          <w:rFonts w:ascii="Times New Roman" w:hAnsi="Times New Roman" w:cs="Times New Roman"/>
        </w:rPr>
        <w:t>ОО в целом.</w:t>
      </w:r>
    </w:p>
    <w:p w:rsidR="008C1743" w:rsidRPr="00251FCD" w:rsidRDefault="00226172" w:rsidP="00251FCD">
      <w:pPr>
        <w:ind w:firstLine="709"/>
        <w:jc w:val="both"/>
        <w:rPr>
          <w:rFonts w:ascii="Times New Roman" w:hAnsi="Times New Roman" w:cs="Times New Roman"/>
        </w:rPr>
      </w:pPr>
      <w:r w:rsidRPr="00251FCD">
        <w:rPr>
          <w:rFonts w:ascii="Times New Roman" w:hAnsi="Times New Roman" w:cs="Times New Roman"/>
        </w:rPr>
        <w:t xml:space="preserve"> </w:t>
      </w:r>
      <w:r w:rsidR="008C1743" w:rsidRPr="00251FCD">
        <w:rPr>
          <w:rFonts w:ascii="Times New Roman" w:hAnsi="Times New Roman" w:cs="Times New Roman"/>
        </w:rPr>
        <w:t>При возникновении трудностей в освоении обу</w:t>
      </w:r>
      <w:r w:rsidRPr="00251FCD">
        <w:rPr>
          <w:rFonts w:ascii="Times New Roman" w:hAnsi="Times New Roman" w:cs="Times New Roman"/>
        </w:rPr>
        <w:t>чающимся с ЗПР содержания АООП О</w:t>
      </w:r>
      <w:r w:rsidR="008C1743" w:rsidRPr="00251FCD">
        <w:rPr>
          <w:rFonts w:ascii="Times New Roman" w:hAnsi="Times New Roman" w:cs="Times New Roman"/>
        </w:rPr>
        <w:t>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 xml:space="preserve">В случае нарастания значительных стойких затруднений в обучении, взаимодействии с учителями и обучающимися школы (класса) </w:t>
      </w:r>
      <w:proofErr w:type="gramStart"/>
      <w:r w:rsidRPr="00251FCD">
        <w:rPr>
          <w:rFonts w:ascii="Times New Roman" w:hAnsi="Times New Roman" w:cs="Times New Roman"/>
        </w:rPr>
        <w:t>обучающийся</w:t>
      </w:r>
      <w:proofErr w:type="gramEnd"/>
      <w:r w:rsidRPr="00251FCD">
        <w:rPr>
          <w:rFonts w:ascii="Times New Roman" w:hAnsi="Times New Roman" w:cs="Times New Roman"/>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8C1743" w:rsidRPr="00251FCD" w:rsidRDefault="008C1743" w:rsidP="00251FCD">
      <w:pPr>
        <w:ind w:firstLine="709"/>
        <w:jc w:val="both"/>
        <w:rPr>
          <w:rFonts w:ascii="Times New Roman" w:hAnsi="Times New Roman" w:cs="Times New Roman"/>
        </w:rPr>
      </w:pPr>
      <w:r w:rsidRPr="00251FCD">
        <w:rPr>
          <w:rFonts w:ascii="Times New Roman" w:hAnsi="Times New Roman" w:cs="Times New Roman"/>
        </w:rPr>
        <w:t>Основными механизмами реализации программы коррекционной работы являются:</w:t>
      </w:r>
    </w:p>
    <w:p w:rsidR="008C1743" w:rsidRPr="00251FCD" w:rsidRDefault="008C1743" w:rsidP="006214F3">
      <w:pPr>
        <w:pStyle w:val="ab"/>
        <w:numPr>
          <w:ilvl w:val="0"/>
          <w:numId w:val="8"/>
        </w:numPr>
        <w:ind w:left="0" w:firstLine="709"/>
        <w:jc w:val="both"/>
        <w:rPr>
          <w:rFonts w:ascii="Times New Roman" w:hAnsi="Times New Roman" w:cs="Times New Roman"/>
        </w:rPr>
      </w:pPr>
      <w:r w:rsidRPr="00251FCD">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C1743" w:rsidRPr="00251FCD" w:rsidRDefault="008C1743" w:rsidP="006214F3">
      <w:pPr>
        <w:pStyle w:val="ab"/>
        <w:numPr>
          <w:ilvl w:val="0"/>
          <w:numId w:val="8"/>
        </w:numPr>
        <w:ind w:left="0" w:firstLine="709"/>
        <w:jc w:val="both"/>
        <w:rPr>
          <w:rFonts w:ascii="Times New Roman" w:hAnsi="Times New Roman" w:cs="Times New Roman"/>
        </w:rPr>
      </w:pPr>
      <w:r w:rsidRPr="00251FCD">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1743" w:rsidRPr="00251FCD" w:rsidRDefault="008C1743" w:rsidP="00251FCD">
      <w:pPr>
        <w:tabs>
          <w:tab w:val="left" w:pos="3965"/>
        </w:tabs>
        <w:ind w:firstLine="709"/>
        <w:jc w:val="both"/>
        <w:rPr>
          <w:rFonts w:ascii="Times New Roman" w:hAnsi="Times New Roman" w:cs="Times New Roman"/>
        </w:rPr>
      </w:pPr>
      <w:r w:rsidRPr="00251FCD">
        <w:rPr>
          <w:rFonts w:ascii="Times New Roman" w:hAnsi="Times New Roman" w:cs="Times New Roman"/>
        </w:rPr>
        <w:t xml:space="preserve">Психолого-педагогическое сопровождение </w:t>
      </w:r>
      <w:proofErr w:type="gramStart"/>
      <w:r w:rsidRPr="00251FCD">
        <w:rPr>
          <w:rFonts w:ascii="Times New Roman" w:hAnsi="Times New Roman" w:cs="Times New Roman"/>
        </w:rPr>
        <w:t>обучающихся</w:t>
      </w:r>
      <w:proofErr w:type="gramEnd"/>
      <w:r w:rsidRPr="00251FCD">
        <w:rPr>
          <w:rFonts w:ascii="Times New Roman" w:hAnsi="Times New Roman" w:cs="Times New Roman"/>
        </w:rPr>
        <w:t xml:space="preserve"> с ЗПР осуществляют специалисты: педагог-психолог, социальный педагог, </w:t>
      </w:r>
      <w:r w:rsidR="00226172" w:rsidRPr="00251FCD">
        <w:rPr>
          <w:rFonts w:ascii="Times New Roman" w:hAnsi="Times New Roman" w:cs="Times New Roman"/>
        </w:rPr>
        <w:t xml:space="preserve">учитель-логопед, </w:t>
      </w:r>
      <w:r w:rsidRPr="00251FCD">
        <w:rPr>
          <w:rFonts w:ascii="Times New Roman" w:hAnsi="Times New Roman" w:cs="Times New Roman"/>
        </w:rPr>
        <w:t xml:space="preserve">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w:t>
      </w:r>
      <w:proofErr w:type="spellStart"/>
      <w:r w:rsidRPr="00251FCD">
        <w:rPr>
          <w:rFonts w:ascii="Times New Roman" w:hAnsi="Times New Roman" w:cs="Times New Roman"/>
        </w:rPr>
        <w:t>психолого</w:t>
      </w:r>
      <w:r w:rsidRPr="00251FCD">
        <w:rPr>
          <w:rFonts w:ascii="Times New Roman" w:hAnsi="Times New Roman" w:cs="Times New Roman"/>
        </w:rPr>
        <w:softHyphen/>
        <w:t>педагогической</w:t>
      </w:r>
      <w:proofErr w:type="spellEnd"/>
      <w:r w:rsidRPr="00251FCD">
        <w:rPr>
          <w:rFonts w:ascii="Times New Roman" w:hAnsi="Times New Roman" w:cs="Times New Roman"/>
        </w:rPr>
        <w:t>, медицинской и социальной помощи, ПМПК и других).</w:t>
      </w:r>
    </w:p>
    <w:p w:rsidR="008C1743" w:rsidRPr="00251FCD" w:rsidRDefault="008C1743" w:rsidP="00251FCD">
      <w:pPr>
        <w:ind w:firstLine="709"/>
        <w:jc w:val="both"/>
        <w:rPr>
          <w:rFonts w:ascii="Times New Roman" w:hAnsi="Times New Roman" w:cs="Times New Roman"/>
          <w:vertAlign w:val="superscript"/>
        </w:rPr>
      </w:pPr>
      <w:r w:rsidRPr="00251FCD">
        <w:rPr>
          <w:rFonts w:ascii="Times New Roman" w:hAnsi="Times New Roman" w:cs="Times New Roman"/>
        </w:rPr>
        <w:t>Программа кор</w:t>
      </w:r>
      <w:r w:rsidR="00226172" w:rsidRPr="00251FCD">
        <w:rPr>
          <w:rFonts w:ascii="Times New Roman" w:hAnsi="Times New Roman" w:cs="Times New Roman"/>
        </w:rPr>
        <w:t>рекционной работы МБО</w:t>
      </w:r>
      <w:r w:rsidRPr="00251FCD">
        <w:rPr>
          <w:rFonts w:ascii="Times New Roman" w:hAnsi="Times New Roman" w:cs="Times New Roman"/>
        </w:rPr>
        <w:t xml:space="preserve">У СОШ № </w:t>
      </w:r>
      <w:r w:rsidR="005F453A">
        <w:rPr>
          <w:rFonts w:ascii="Times New Roman" w:hAnsi="Times New Roman" w:cs="Times New Roman"/>
        </w:rPr>
        <w:t xml:space="preserve">2 </w:t>
      </w:r>
      <w:proofErr w:type="spellStart"/>
      <w:r w:rsidR="005F453A">
        <w:rPr>
          <w:rFonts w:ascii="Times New Roman" w:hAnsi="Times New Roman" w:cs="Times New Roman"/>
        </w:rPr>
        <w:t>пгт</w:t>
      </w:r>
      <w:proofErr w:type="spellEnd"/>
      <w:r w:rsidR="005F453A">
        <w:rPr>
          <w:rFonts w:ascii="Times New Roman" w:hAnsi="Times New Roman" w:cs="Times New Roman"/>
        </w:rPr>
        <w:t xml:space="preserve">. Шахтерск </w:t>
      </w:r>
      <w:r w:rsidRPr="00251FCD">
        <w:rPr>
          <w:rFonts w:ascii="Times New Roman" w:hAnsi="Times New Roman" w:cs="Times New Roman"/>
        </w:rPr>
        <w:t xml:space="preserve"> </w:t>
      </w:r>
      <w:proofErr w:type="gramStart"/>
      <w:r w:rsidRPr="00251FCD">
        <w:rPr>
          <w:rFonts w:ascii="Times New Roman" w:hAnsi="Times New Roman" w:cs="Times New Roman"/>
        </w:rPr>
        <w:t>разработана</w:t>
      </w:r>
      <w:proofErr w:type="gramEnd"/>
      <w:r w:rsidRPr="00251FCD">
        <w:rPr>
          <w:rFonts w:ascii="Times New Roman" w:hAnsi="Times New Roman" w:cs="Times New Roman"/>
        </w:rPr>
        <w:t xml:space="preserve"> в соответствии   с ФГОС НОО обучающихся с ОВЗ и с учётом  АООП НОО обучающихся с ЗПР</w:t>
      </w:r>
      <w:r w:rsidRPr="00251FCD">
        <w:rPr>
          <w:rFonts w:ascii="Times New Roman" w:hAnsi="Times New Roman" w:cs="Times New Roman"/>
          <w:vertAlign w:val="superscript"/>
        </w:rPr>
        <w:t>.</w:t>
      </w:r>
    </w:p>
    <w:p w:rsidR="008C1743" w:rsidRPr="00251FCD" w:rsidRDefault="008C1743" w:rsidP="00251FCD">
      <w:pPr>
        <w:ind w:firstLine="709"/>
        <w:contextualSpacing/>
        <w:jc w:val="both"/>
        <w:rPr>
          <w:rFonts w:ascii="Times New Roman" w:eastAsia="BatangChe" w:hAnsi="Times New Roman" w:cs="Times New Roman"/>
        </w:rPr>
      </w:pPr>
      <w:r w:rsidRPr="00251FCD">
        <w:rPr>
          <w:rFonts w:ascii="Times New Roman" w:eastAsia="BatangChe" w:hAnsi="Times New Roman" w:cs="Times New Roman"/>
        </w:rPr>
        <w:t xml:space="preserve">Программа коррекционной работы предусматривает создание в </w:t>
      </w:r>
      <w:r w:rsidR="00226172" w:rsidRPr="00251FCD">
        <w:rPr>
          <w:rFonts w:ascii="Times New Roman" w:hAnsi="Times New Roman" w:cs="Times New Roman"/>
        </w:rPr>
        <w:t>МБОУ СОШ № 1</w:t>
      </w:r>
      <w:r w:rsidRPr="00251FCD">
        <w:rPr>
          <w:rFonts w:ascii="Times New Roman" w:hAnsi="Times New Roman" w:cs="Times New Roman"/>
        </w:rPr>
        <w:t xml:space="preserve"> </w:t>
      </w:r>
      <w:r w:rsidRPr="00251FCD">
        <w:rPr>
          <w:rFonts w:ascii="Times New Roman" w:eastAsia="BatangChe" w:hAnsi="Times New Roman" w:cs="Times New Roman"/>
        </w:rPr>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w:t>
      </w:r>
      <w:r w:rsidR="00002B28" w:rsidRPr="00251FCD">
        <w:rPr>
          <w:rFonts w:ascii="Times New Roman" w:eastAsia="BatangChe" w:hAnsi="Times New Roman" w:cs="Times New Roman"/>
        </w:rPr>
        <w:t xml:space="preserve"> </w:t>
      </w:r>
      <w:r w:rsidRPr="00251FCD">
        <w:rPr>
          <w:rFonts w:ascii="Times New Roman" w:eastAsia="BatangChe" w:hAnsi="Times New Roman" w:cs="Times New Roman"/>
        </w:rPr>
        <w:t xml:space="preserve">возможностями здоровья (далее - ОВЗ), посредством индивидуализации и дифференциации  образовательного процесса. </w:t>
      </w:r>
    </w:p>
    <w:p w:rsidR="008C1743" w:rsidRPr="00251FCD" w:rsidRDefault="008C1743" w:rsidP="00251FCD">
      <w:pPr>
        <w:ind w:firstLine="709"/>
        <w:contextualSpacing/>
        <w:jc w:val="both"/>
        <w:rPr>
          <w:rFonts w:ascii="Times New Roman" w:eastAsia="BatangChe" w:hAnsi="Times New Roman" w:cs="Times New Roman"/>
        </w:rPr>
      </w:pPr>
      <w:proofErr w:type="gramStart"/>
      <w:r w:rsidRPr="00251FCD">
        <w:rPr>
          <w:rFonts w:ascii="Times New Roman" w:eastAsia="BatangChe" w:hAnsi="Times New Roman" w:cs="Times New Roman"/>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251FCD">
        <w:rPr>
          <w:rFonts w:ascii="Times New Roman" w:eastAsia="BatangChe" w:hAnsi="Times New Roman" w:cs="Times New Roman"/>
        </w:rPr>
        <w:t> </w:t>
      </w:r>
      <w:r w:rsidRPr="00251FCD">
        <w:rPr>
          <w:rFonts w:ascii="Times New Roman" w:eastAsia="BatangChe" w:hAnsi="Times New Roman" w:cs="Times New Roman"/>
        </w:rPr>
        <w:t xml:space="preserve">е. это </w:t>
      </w:r>
      <w:proofErr w:type="spellStart"/>
      <w:r w:rsidRPr="00251FCD">
        <w:rPr>
          <w:rFonts w:ascii="Times New Roman" w:eastAsia="BatangChe" w:hAnsi="Times New Roman" w:cs="Times New Roman"/>
        </w:rPr>
        <w:t>дети­инвалиды</w:t>
      </w:r>
      <w:proofErr w:type="spellEnd"/>
      <w:r w:rsidR="00226172" w:rsidRPr="00251FCD">
        <w:rPr>
          <w:rFonts w:ascii="Times New Roman" w:eastAsia="BatangChe" w:hAnsi="Times New Roman" w:cs="Times New Roman"/>
        </w:rPr>
        <w:t>,</w:t>
      </w:r>
      <w:r w:rsidRPr="00251FCD">
        <w:rPr>
          <w:rFonts w:ascii="Times New Roman" w:eastAsia="BatangChe" w:hAnsi="Times New Roman" w:cs="Times New Roman"/>
        </w:rPr>
        <w:t xml:space="preserve"> либо другие дети в возрасте до 18 лет, не признанные в установленном порядке </w:t>
      </w:r>
      <w:proofErr w:type="spellStart"/>
      <w:r w:rsidRPr="00251FCD">
        <w:rPr>
          <w:rFonts w:ascii="Times New Roman" w:eastAsia="BatangChe" w:hAnsi="Times New Roman" w:cs="Times New Roman"/>
        </w:rPr>
        <w:t>детьми­инвалидами</w:t>
      </w:r>
      <w:proofErr w:type="spellEnd"/>
      <w:r w:rsidRPr="00251FCD">
        <w:rPr>
          <w:rFonts w:ascii="Times New Roman" w:eastAsia="BatangChe" w:hAnsi="Times New Roman" w:cs="Times New Roman"/>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8C1743" w:rsidRPr="00251FCD" w:rsidRDefault="008C1743" w:rsidP="00251FCD">
      <w:pPr>
        <w:ind w:firstLine="709"/>
        <w:contextualSpacing/>
        <w:jc w:val="both"/>
        <w:rPr>
          <w:rFonts w:ascii="Times New Roman" w:eastAsia="BatangChe" w:hAnsi="Times New Roman" w:cs="Times New Roman"/>
        </w:rPr>
      </w:pPr>
      <w:r w:rsidRPr="00251FCD">
        <w:rPr>
          <w:rFonts w:ascii="Times New Roman" w:eastAsia="BatangChe" w:hAnsi="Times New Roman" w:cs="Times New Roman"/>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C1743" w:rsidRPr="00251FCD" w:rsidRDefault="008C1743" w:rsidP="00251FCD">
      <w:pPr>
        <w:ind w:firstLine="709"/>
        <w:contextualSpacing/>
        <w:jc w:val="both"/>
        <w:rPr>
          <w:rFonts w:ascii="Times New Roman" w:eastAsia="BatangChe" w:hAnsi="Times New Roman" w:cs="Times New Roman"/>
        </w:rPr>
      </w:pPr>
      <w:r w:rsidRPr="00251FCD">
        <w:rPr>
          <w:rFonts w:ascii="Times New Roman" w:eastAsia="BatangChe" w:hAnsi="Times New Roman" w:cs="Times New Roman"/>
        </w:rPr>
        <w:t xml:space="preserve">Программа коррекционной работы в </w:t>
      </w:r>
      <w:r w:rsidRPr="00251FCD">
        <w:rPr>
          <w:rFonts w:ascii="Times New Roman" w:hAnsi="Times New Roman" w:cs="Times New Roman"/>
        </w:rPr>
        <w:t>М</w:t>
      </w:r>
      <w:r w:rsidR="00226172" w:rsidRPr="00251FCD">
        <w:rPr>
          <w:rFonts w:ascii="Times New Roman" w:hAnsi="Times New Roman" w:cs="Times New Roman"/>
        </w:rPr>
        <w:t>БО</w:t>
      </w:r>
      <w:r w:rsidRPr="00251FCD">
        <w:rPr>
          <w:rFonts w:ascii="Times New Roman" w:hAnsi="Times New Roman" w:cs="Times New Roman"/>
        </w:rPr>
        <w:t xml:space="preserve">У СОШ № </w:t>
      </w:r>
      <w:r w:rsidR="005F453A">
        <w:rPr>
          <w:rFonts w:ascii="Times New Roman" w:hAnsi="Times New Roman" w:cs="Times New Roman"/>
        </w:rPr>
        <w:t xml:space="preserve">2 </w:t>
      </w:r>
      <w:proofErr w:type="spellStart"/>
      <w:r w:rsidR="005F453A">
        <w:rPr>
          <w:rFonts w:ascii="Times New Roman" w:hAnsi="Times New Roman" w:cs="Times New Roman"/>
        </w:rPr>
        <w:t>пгт</w:t>
      </w:r>
      <w:proofErr w:type="spellEnd"/>
      <w:r w:rsidR="005F453A">
        <w:rPr>
          <w:rFonts w:ascii="Times New Roman" w:hAnsi="Times New Roman" w:cs="Times New Roman"/>
        </w:rPr>
        <w:t>. Шахтерск</w:t>
      </w:r>
      <w:r w:rsidRPr="00251FCD">
        <w:rPr>
          <w:rFonts w:ascii="Times New Roman" w:eastAsia="BatangChe" w:hAnsi="Times New Roman" w:cs="Times New Roman"/>
        </w:rPr>
        <w:t xml:space="preserve"> </w:t>
      </w:r>
      <w:proofErr w:type="gramStart"/>
      <w:r w:rsidRPr="00251FCD">
        <w:rPr>
          <w:rFonts w:ascii="Times New Roman" w:eastAsia="BatangChe" w:hAnsi="Times New Roman" w:cs="Times New Roman"/>
        </w:rPr>
        <w:t>направлена</w:t>
      </w:r>
      <w:proofErr w:type="gramEnd"/>
      <w:r w:rsidRPr="00251FCD">
        <w:rPr>
          <w:rFonts w:ascii="Times New Roman" w:eastAsia="BatangChe" w:hAnsi="Times New Roman" w:cs="Times New Roman"/>
        </w:rPr>
        <w:t xml:space="preserve">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t>несоответствие уровня психического развития ребенка возрастной норме;</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t>низкая познавательная и учебная мотивации;</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lastRenderedPageBreak/>
        <w:t xml:space="preserve">негативные тенденции личностного развития; </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t>коммуникативные проблемы;</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t>эмоциональные нарушения поведения;</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proofErr w:type="spellStart"/>
      <w:r w:rsidRPr="00251FCD">
        <w:rPr>
          <w:rFonts w:ascii="Times New Roman" w:eastAsia="BatangChe" w:hAnsi="Times New Roman" w:cs="Times New Roman"/>
        </w:rPr>
        <w:t>дезадаптация</w:t>
      </w:r>
      <w:proofErr w:type="spellEnd"/>
      <w:r w:rsidRPr="00251FCD">
        <w:rPr>
          <w:rFonts w:ascii="Times New Roman" w:eastAsia="BatangChe" w:hAnsi="Times New Roman" w:cs="Times New Roman"/>
        </w:rPr>
        <w:t xml:space="preserve"> в школе;</w:t>
      </w:r>
    </w:p>
    <w:p w:rsidR="008C1743" w:rsidRPr="00251FCD" w:rsidRDefault="008C1743" w:rsidP="006214F3">
      <w:pPr>
        <w:widowControl/>
        <w:numPr>
          <w:ilvl w:val="0"/>
          <w:numId w:val="9"/>
        </w:numPr>
        <w:ind w:left="0" w:firstLine="709"/>
        <w:contextualSpacing/>
        <w:jc w:val="both"/>
        <w:rPr>
          <w:rFonts w:ascii="Times New Roman" w:eastAsia="BatangChe" w:hAnsi="Times New Roman" w:cs="Times New Roman"/>
        </w:rPr>
      </w:pPr>
      <w:r w:rsidRPr="00251FCD">
        <w:rPr>
          <w:rFonts w:ascii="Times New Roman" w:eastAsia="BatangChe" w:hAnsi="Times New Roman" w:cs="Times New Roman"/>
        </w:rPr>
        <w:t xml:space="preserve">неуспеваемость и другие. </w:t>
      </w:r>
    </w:p>
    <w:p w:rsidR="008C1743" w:rsidRPr="00251FCD" w:rsidRDefault="008C1743" w:rsidP="00251FCD">
      <w:pPr>
        <w:contextualSpacing/>
        <w:rPr>
          <w:rFonts w:ascii="Times New Roman" w:eastAsia="BatangChe" w:hAnsi="Times New Roman" w:cs="Times New Roman"/>
        </w:rPr>
      </w:pPr>
      <w:r w:rsidRPr="00251FCD">
        <w:rPr>
          <w:rFonts w:ascii="Times New Roman" w:hAnsi="Times New Roman" w:cs="Times New Roman"/>
          <w:b/>
        </w:rPr>
        <w:t>Цель данной программы</w:t>
      </w:r>
      <w:r w:rsidR="00226172" w:rsidRPr="00251FCD">
        <w:rPr>
          <w:rFonts w:ascii="Times New Roman" w:hAnsi="Times New Roman" w:cs="Times New Roman"/>
        </w:rPr>
        <w:t xml:space="preserve"> – создание в МБО</w:t>
      </w:r>
      <w:r w:rsidRPr="00251FCD">
        <w:rPr>
          <w:rFonts w:ascii="Times New Roman" w:hAnsi="Times New Roman" w:cs="Times New Roman"/>
        </w:rPr>
        <w:t xml:space="preserve">У СОШ № </w:t>
      </w:r>
      <w:r w:rsidR="005F453A">
        <w:rPr>
          <w:rFonts w:ascii="Times New Roman" w:hAnsi="Times New Roman" w:cs="Times New Roman"/>
        </w:rPr>
        <w:t xml:space="preserve">2 </w:t>
      </w:r>
      <w:proofErr w:type="spellStart"/>
      <w:r w:rsidR="005F453A">
        <w:rPr>
          <w:rFonts w:ascii="Times New Roman" w:hAnsi="Times New Roman" w:cs="Times New Roman"/>
        </w:rPr>
        <w:t>пгт</w:t>
      </w:r>
      <w:proofErr w:type="spellEnd"/>
      <w:r w:rsidR="005F453A">
        <w:rPr>
          <w:rFonts w:ascii="Times New Roman" w:hAnsi="Times New Roman" w:cs="Times New Roman"/>
        </w:rPr>
        <w:t>. Шахте</w:t>
      </w:r>
      <w:proofErr w:type="gramStart"/>
      <w:r w:rsidR="005F453A">
        <w:rPr>
          <w:rFonts w:ascii="Times New Roman" w:hAnsi="Times New Roman" w:cs="Times New Roman"/>
        </w:rPr>
        <w:t xml:space="preserve">рск </w:t>
      </w:r>
      <w:r w:rsidRPr="00251FCD">
        <w:rPr>
          <w:rFonts w:ascii="Times New Roman" w:hAnsi="Times New Roman" w:cs="Times New Roman"/>
        </w:rPr>
        <w:t xml:space="preserve"> бл</w:t>
      </w:r>
      <w:proofErr w:type="gramEnd"/>
      <w:r w:rsidRPr="00251FCD">
        <w:rPr>
          <w:rFonts w:ascii="Times New Roman" w:hAnsi="Times New Roman" w:cs="Times New Roman"/>
        </w:rPr>
        <w:t>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1743" w:rsidRPr="00251FCD" w:rsidRDefault="008C1743" w:rsidP="00251FCD">
      <w:pPr>
        <w:contextualSpacing/>
        <w:rPr>
          <w:rFonts w:ascii="Times New Roman" w:hAnsi="Times New Roman" w:cs="Times New Roman"/>
        </w:rPr>
      </w:pPr>
      <w:r w:rsidRPr="00251FCD">
        <w:rPr>
          <w:rFonts w:ascii="Times New Roman" w:hAnsi="Times New Roman" w:cs="Times New Roman"/>
          <w:b/>
        </w:rPr>
        <w:t xml:space="preserve">Основные задачи  </w:t>
      </w:r>
      <w:r w:rsidRPr="00251FCD">
        <w:rPr>
          <w:rFonts w:ascii="Times New Roman" w:hAnsi="Times New Roman" w:cs="Times New Roman"/>
        </w:rPr>
        <w:t>программы коррекционной работы:</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 xml:space="preserve">Определение особых образовательных потребностей детей с ОВЗ, </w:t>
      </w:r>
      <w:proofErr w:type="spellStart"/>
      <w:r w:rsidRPr="00251FCD">
        <w:rPr>
          <w:rFonts w:ascii="Times New Roman" w:hAnsi="Times New Roman" w:cs="Times New Roman"/>
        </w:rPr>
        <w:t>детей­инвалидов</w:t>
      </w:r>
      <w:proofErr w:type="spellEnd"/>
      <w:r w:rsidRPr="00251FCD">
        <w:rPr>
          <w:rFonts w:ascii="Times New Roman" w:hAnsi="Times New Roman" w:cs="Times New Roman"/>
        </w:rPr>
        <w:t>.</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 xml:space="preserve">Содействие в освоении детьми с ограниченными возможностями здоровья основной образовательной программы </w:t>
      </w:r>
      <w:r w:rsidR="00226172" w:rsidRPr="00251FCD">
        <w:rPr>
          <w:rFonts w:ascii="Times New Roman" w:hAnsi="Times New Roman" w:cs="Times New Roman"/>
        </w:rPr>
        <w:t>основного</w:t>
      </w:r>
      <w:r w:rsidRPr="00251FCD">
        <w:rPr>
          <w:rFonts w:ascii="Times New Roman" w:hAnsi="Times New Roman" w:cs="Times New Roman"/>
        </w:rPr>
        <w:t xml:space="preserve"> общего образования и их интеграции в образовательном учреждении. </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w:t>
      </w:r>
      <w:r w:rsidR="00226172" w:rsidRPr="00251FCD">
        <w:rPr>
          <w:rFonts w:ascii="Times New Roman" w:hAnsi="Times New Roman" w:cs="Times New Roman"/>
        </w:rPr>
        <w:t>ом и (или) психическом развитии</w:t>
      </w:r>
      <w:r w:rsidRPr="00251FCD">
        <w:rPr>
          <w:rFonts w:ascii="Times New Roman" w:hAnsi="Times New Roman" w:cs="Times New Roman"/>
        </w:rPr>
        <w:t>.</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Реализация системы мероприятий по социальной адаптации детей с ОВЗ.</w:t>
      </w:r>
    </w:p>
    <w:p w:rsidR="008C1743" w:rsidRPr="00251FCD" w:rsidRDefault="008C1743" w:rsidP="006214F3">
      <w:pPr>
        <w:pStyle w:val="ab"/>
        <w:widowControl/>
        <w:numPr>
          <w:ilvl w:val="0"/>
          <w:numId w:val="10"/>
        </w:numPr>
        <w:ind w:left="0" w:firstLine="0"/>
        <w:jc w:val="both"/>
        <w:rPr>
          <w:rFonts w:ascii="Times New Roman" w:hAnsi="Times New Roman" w:cs="Times New Roman"/>
        </w:rPr>
      </w:pPr>
      <w:r w:rsidRPr="00251FCD">
        <w:rPr>
          <w:rFonts w:ascii="Times New Roman" w:hAnsi="Times New Roman" w:cs="Times New Roma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C1743" w:rsidRPr="00251FCD" w:rsidRDefault="008C1743" w:rsidP="00251FCD">
      <w:pPr>
        <w:pStyle w:val="ab"/>
        <w:ind w:left="0"/>
        <w:rPr>
          <w:rFonts w:ascii="Times New Roman" w:hAnsi="Times New Roman" w:cs="Times New Roman"/>
          <w:b/>
        </w:rPr>
      </w:pPr>
      <w:r w:rsidRPr="00251FCD">
        <w:rPr>
          <w:rFonts w:ascii="Times New Roman" w:hAnsi="Times New Roman" w:cs="Times New Roman"/>
          <w:b/>
        </w:rPr>
        <w:t xml:space="preserve">Участники реализации коррекционной программы  </w:t>
      </w:r>
    </w:p>
    <w:p w:rsidR="008C1743" w:rsidRPr="00251FCD" w:rsidRDefault="008C1743" w:rsidP="00251FCD">
      <w:pPr>
        <w:rPr>
          <w:rFonts w:ascii="Times New Roman" w:hAnsi="Times New Roman" w:cs="Times New Roman"/>
        </w:rPr>
      </w:pPr>
      <w:r w:rsidRPr="00251FCD">
        <w:rPr>
          <w:rFonts w:ascii="Times New Roman" w:hAnsi="Times New Roman" w:cs="Times New Roman"/>
        </w:rPr>
        <w:t>1. Дети с ОВЗ.</w:t>
      </w:r>
    </w:p>
    <w:p w:rsidR="008C1743" w:rsidRPr="00251FCD" w:rsidRDefault="008C1743" w:rsidP="00251FCD">
      <w:pPr>
        <w:rPr>
          <w:rFonts w:ascii="Times New Roman" w:hAnsi="Times New Roman" w:cs="Times New Roman"/>
        </w:rPr>
      </w:pPr>
      <w:r w:rsidRPr="00251FCD">
        <w:rPr>
          <w:rFonts w:ascii="Times New Roman" w:hAnsi="Times New Roman" w:cs="Times New Roman"/>
        </w:rPr>
        <w:t>2. Учителя</w:t>
      </w:r>
      <w:r w:rsidR="00226172" w:rsidRPr="00251FCD">
        <w:rPr>
          <w:rFonts w:ascii="Times New Roman" w:hAnsi="Times New Roman" w:cs="Times New Roman"/>
        </w:rPr>
        <w:t>-предметники</w:t>
      </w:r>
      <w:r w:rsidRPr="00251FCD">
        <w:rPr>
          <w:rFonts w:ascii="Times New Roman" w:hAnsi="Times New Roman" w:cs="Times New Roman"/>
        </w:rPr>
        <w:t xml:space="preserve">. </w:t>
      </w:r>
    </w:p>
    <w:p w:rsidR="008C1743" w:rsidRPr="00251FCD" w:rsidRDefault="008C1743" w:rsidP="00251FCD">
      <w:pPr>
        <w:rPr>
          <w:rFonts w:ascii="Times New Roman" w:hAnsi="Times New Roman" w:cs="Times New Roman"/>
        </w:rPr>
      </w:pPr>
      <w:r w:rsidRPr="00251FCD">
        <w:rPr>
          <w:rFonts w:ascii="Times New Roman" w:hAnsi="Times New Roman" w:cs="Times New Roman"/>
        </w:rPr>
        <w:t>3. Специалис</w:t>
      </w:r>
      <w:r w:rsidR="005F453A">
        <w:rPr>
          <w:rFonts w:ascii="Times New Roman" w:hAnsi="Times New Roman" w:cs="Times New Roman"/>
        </w:rPr>
        <w:t xml:space="preserve">ты МБОУ СОШ № 2 </w:t>
      </w:r>
      <w:proofErr w:type="spellStart"/>
      <w:r w:rsidR="005F453A">
        <w:rPr>
          <w:rFonts w:ascii="Times New Roman" w:hAnsi="Times New Roman" w:cs="Times New Roman"/>
        </w:rPr>
        <w:t>пгт</w:t>
      </w:r>
      <w:proofErr w:type="spellEnd"/>
      <w:r w:rsidR="005F453A">
        <w:rPr>
          <w:rFonts w:ascii="Times New Roman" w:hAnsi="Times New Roman" w:cs="Times New Roman"/>
        </w:rPr>
        <w:t xml:space="preserve">. Шахтерск </w:t>
      </w:r>
      <w:r w:rsidRPr="00251FCD">
        <w:rPr>
          <w:rFonts w:ascii="Times New Roman" w:hAnsi="Times New Roman" w:cs="Times New Roman"/>
        </w:rPr>
        <w:t>: педагог - психолог,  социальный педагог,</w:t>
      </w:r>
      <w:proofErr w:type="gramStart"/>
      <w:r w:rsidRPr="00251FCD">
        <w:rPr>
          <w:rFonts w:ascii="Times New Roman" w:hAnsi="Times New Roman" w:cs="Times New Roman"/>
        </w:rPr>
        <w:t xml:space="preserve"> </w:t>
      </w:r>
      <w:r w:rsidR="00226172" w:rsidRPr="00251FCD">
        <w:rPr>
          <w:rFonts w:ascii="Times New Roman" w:hAnsi="Times New Roman" w:cs="Times New Roman"/>
        </w:rPr>
        <w:t>,</w:t>
      </w:r>
      <w:proofErr w:type="gramEnd"/>
      <w:r w:rsidR="00226172" w:rsidRPr="00251FCD">
        <w:rPr>
          <w:rFonts w:ascii="Times New Roman" w:hAnsi="Times New Roman" w:cs="Times New Roman"/>
        </w:rPr>
        <w:t xml:space="preserve"> учитель-логопед</w:t>
      </w:r>
      <w:r w:rsidRPr="00251FCD">
        <w:rPr>
          <w:rFonts w:ascii="Times New Roman" w:hAnsi="Times New Roman" w:cs="Times New Roman"/>
        </w:rPr>
        <w:t>.</w:t>
      </w:r>
    </w:p>
    <w:p w:rsidR="008C1743" w:rsidRPr="00251FCD" w:rsidRDefault="005F453A" w:rsidP="00251FCD">
      <w:pPr>
        <w:rPr>
          <w:rFonts w:ascii="Times New Roman" w:hAnsi="Times New Roman" w:cs="Times New Roman"/>
        </w:rPr>
      </w:pPr>
      <w:r>
        <w:rPr>
          <w:rFonts w:ascii="Times New Roman" w:hAnsi="Times New Roman" w:cs="Times New Roman"/>
        </w:rPr>
        <w:t>4</w:t>
      </w:r>
      <w:r w:rsidR="008C1743" w:rsidRPr="00251FCD">
        <w:rPr>
          <w:rFonts w:ascii="Times New Roman" w:hAnsi="Times New Roman" w:cs="Times New Roman"/>
        </w:rPr>
        <w:t>. Родители (законные представители) учащихся.</w:t>
      </w:r>
    </w:p>
    <w:p w:rsidR="00226172" w:rsidRPr="00251FCD" w:rsidRDefault="00226172" w:rsidP="00251FCD">
      <w:pPr>
        <w:pStyle w:val="2"/>
        <w:spacing w:before="0" w:after="0"/>
        <w:jc w:val="center"/>
        <w:rPr>
          <w:rFonts w:ascii="Times New Roman" w:hAnsi="Times New Roman"/>
          <w:i w:val="0"/>
          <w:sz w:val="24"/>
          <w:szCs w:val="24"/>
        </w:rPr>
      </w:pPr>
    </w:p>
    <w:p w:rsidR="008C1743" w:rsidRPr="00251FCD" w:rsidRDefault="00535EF6" w:rsidP="00251FCD">
      <w:pPr>
        <w:pStyle w:val="2"/>
        <w:spacing w:before="0" w:after="0"/>
        <w:jc w:val="center"/>
        <w:rPr>
          <w:rFonts w:ascii="Times New Roman" w:hAnsi="Times New Roman"/>
          <w:i w:val="0"/>
          <w:sz w:val="24"/>
          <w:szCs w:val="24"/>
        </w:rPr>
      </w:pPr>
      <w:r w:rsidRPr="00251FCD">
        <w:rPr>
          <w:rFonts w:ascii="Times New Roman" w:hAnsi="Times New Roman"/>
          <w:i w:val="0"/>
          <w:sz w:val="24"/>
          <w:szCs w:val="24"/>
        </w:rPr>
        <w:t>2.4.2.</w:t>
      </w:r>
      <w:r w:rsidR="008C1743" w:rsidRPr="00251FCD">
        <w:rPr>
          <w:rFonts w:ascii="Times New Roman" w:hAnsi="Times New Roman"/>
          <w:i w:val="0"/>
          <w:sz w:val="24"/>
          <w:szCs w:val="24"/>
        </w:rPr>
        <w:t>Принципы формирования программы</w:t>
      </w:r>
    </w:p>
    <w:p w:rsidR="008C1743" w:rsidRPr="00251FCD" w:rsidRDefault="008C1743" w:rsidP="00251FCD">
      <w:pPr>
        <w:ind w:firstLine="709"/>
        <w:contextualSpacing/>
        <w:jc w:val="both"/>
        <w:rPr>
          <w:rFonts w:ascii="Times New Roman" w:hAnsi="Times New Roman" w:cs="Times New Roman"/>
        </w:rPr>
      </w:pPr>
      <w:r w:rsidRPr="00251FCD">
        <w:rPr>
          <w:rFonts w:ascii="Times New Roman" w:hAnsi="Times New Roman" w:cs="Times New Roman"/>
        </w:rPr>
        <w:t>Прог</w:t>
      </w:r>
      <w:r w:rsidR="00226172" w:rsidRPr="00251FCD">
        <w:rPr>
          <w:rFonts w:ascii="Times New Roman" w:hAnsi="Times New Roman" w:cs="Times New Roman"/>
        </w:rPr>
        <w:t>рамма коррекционной работы в МБО</w:t>
      </w:r>
      <w:r w:rsidRPr="00251FCD">
        <w:rPr>
          <w:rFonts w:ascii="Times New Roman" w:hAnsi="Times New Roman" w:cs="Times New Roman"/>
        </w:rPr>
        <w:t xml:space="preserve">У СОШ № </w:t>
      </w:r>
      <w:r w:rsidR="005F453A">
        <w:rPr>
          <w:rFonts w:ascii="Times New Roman" w:hAnsi="Times New Roman" w:cs="Times New Roman"/>
        </w:rPr>
        <w:t xml:space="preserve">2 </w:t>
      </w:r>
      <w:proofErr w:type="spellStart"/>
      <w:r w:rsidR="005F453A">
        <w:rPr>
          <w:rFonts w:ascii="Times New Roman" w:hAnsi="Times New Roman" w:cs="Times New Roman"/>
        </w:rPr>
        <w:t>пгт</w:t>
      </w:r>
      <w:proofErr w:type="spellEnd"/>
      <w:r w:rsidR="005F453A">
        <w:rPr>
          <w:rFonts w:ascii="Times New Roman" w:hAnsi="Times New Roman" w:cs="Times New Roman"/>
        </w:rPr>
        <w:t xml:space="preserve">. Шахтерск </w:t>
      </w:r>
      <w:r w:rsidRPr="00251FCD">
        <w:rPr>
          <w:rFonts w:ascii="Times New Roman" w:hAnsi="Times New Roman" w:cs="Times New Roman"/>
        </w:rPr>
        <w:t xml:space="preserve">  основывается на следующих принципах:</w:t>
      </w:r>
    </w:p>
    <w:p w:rsidR="008C1743" w:rsidRPr="00251FCD" w:rsidRDefault="008C1743" w:rsidP="00251FCD">
      <w:pPr>
        <w:pStyle w:val="ad"/>
        <w:spacing w:line="240" w:lineRule="auto"/>
        <w:ind w:firstLine="709"/>
        <w:contextualSpacing/>
        <w:rPr>
          <w:rFonts w:ascii="Times New Roman" w:eastAsia="Calibri" w:hAnsi="Times New Roman"/>
          <w:color w:val="auto"/>
          <w:sz w:val="24"/>
          <w:szCs w:val="24"/>
        </w:rPr>
      </w:pPr>
      <w:r w:rsidRPr="00251FCD">
        <w:rPr>
          <w:rFonts w:ascii="Times New Roman" w:eastAsia="Calibri" w:hAnsi="Times New Roman"/>
          <w:i/>
          <w:color w:val="auto"/>
          <w:sz w:val="24"/>
          <w:szCs w:val="24"/>
          <w:lang w:eastAsia="en-US"/>
        </w:rPr>
        <w:t>Принцип соблюдения интересов ребёнка</w:t>
      </w:r>
      <w:r w:rsidRPr="00251FCD">
        <w:rPr>
          <w:rFonts w:ascii="Times New Roman" w:eastAsia="Calibri" w:hAnsi="Times New Roman"/>
          <w:color w:val="auto"/>
          <w:sz w:val="24"/>
          <w:szCs w:val="24"/>
          <w:lang w:eastAsia="en-US"/>
        </w:rPr>
        <w:t>.</w:t>
      </w:r>
      <w:r w:rsidR="005F453A">
        <w:rPr>
          <w:rFonts w:ascii="Times New Roman" w:eastAsia="Calibri" w:hAnsi="Times New Roman"/>
          <w:color w:val="auto"/>
          <w:sz w:val="24"/>
          <w:szCs w:val="24"/>
          <w:lang w:eastAsia="en-US"/>
        </w:rPr>
        <w:t xml:space="preserve"> </w:t>
      </w:r>
      <w:r w:rsidRPr="00251FCD">
        <w:rPr>
          <w:rFonts w:ascii="Times New Roman" w:eastAsia="Calibri" w:hAnsi="Times New Roman"/>
          <w:color w:val="auto"/>
          <w:sz w:val="24"/>
          <w:szCs w:val="24"/>
          <w:lang w:eastAsia="en-US"/>
        </w:rPr>
        <w:t>Принцип определяет позицию специалиста, который призван решать проблему ребёнка с максимальной пользой и в интересах ребёнка.</w:t>
      </w:r>
    </w:p>
    <w:p w:rsidR="008C1743" w:rsidRPr="00251FCD" w:rsidRDefault="008C1743" w:rsidP="00251FCD">
      <w:pPr>
        <w:pStyle w:val="ad"/>
        <w:spacing w:line="240" w:lineRule="auto"/>
        <w:ind w:firstLine="709"/>
        <w:contextualSpacing/>
        <w:rPr>
          <w:rFonts w:ascii="Times New Roman" w:hAnsi="Times New Roman"/>
          <w:sz w:val="24"/>
          <w:szCs w:val="24"/>
        </w:rPr>
      </w:pPr>
      <w:r w:rsidRPr="00251FCD">
        <w:rPr>
          <w:rFonts w:ascii="Times New Roman" w:hAnsi="Times New Roman"/>
          <w:i/>
          <w:sz w:val="24"/>
          <w:szCs w:val="24"/>
        </w:rPr>
        <w:t>Принцип педагогической экологии</w:t>
      </w:r>
      <w:r w:rsidRPr="00251FCD">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w:t>
      </w:r>
      <w:proofErr w:type="spellStart"/>
      <w:r w:rsidRPr="00251FCD">
        <w:rPr>
          <w:rFonts w:ascii="Times New Roman" w:hAnsi="Times New Roman"/>
          <w:sz w:val="24"/>
          <w:szCs w:val="24"/>
        </w:rPr>
        <w:t>безоценочном</w:t>
      </w:r>
      <w:proofErr w:type="spellEnd"/>
      <w:r w:rsidRPr="00251FCD">
        <w:rPr>
          <w:rFonts w:ascii="Times New Roman" w:hAnsi="Times New Roman"/>
          <w:sz w:val="24"/>
          <w:szCs w:val="24"/>
        </w:rPr>
        <w:t xml:space="preserve">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8C1743" w:rsidRPr="00251FCD" w:rsidRDefault="008C1743" w:rsidP="00251FCD">
      <w:pPr>
        <w:pStyle w:val="ad"/>
        <w:spacing w:line="240" w:lineRule="auto"/>
        <w:ind w:firstLine="709"/>
        <w:contextualSpacing/>
        <w:rPr>
          <w:rFonts w:ascii="Times New Roman" w:eastAsia="Calibri" w:hAnsi="Times New Roman"/>
          <w:color w:val="auto"/>
          <w:sz w:val="24"/>
          <w:szCs w:val="24"/>
        </w:rPr>
      </w:pPr>
      <w:r w:rsidRPr="00251FCD">
        <w:rPr>
          <w:rFonts w:ascii="Times New Roman" w:hAnsi="Times New Roman"/>
          <w:i/>
          <w:sz w:val="24"/>
          <w:szCs w:val="24"/>
        </w:rPr>
        <w:t>Принцип учета индивидуальных особенностей</w:t>
      </w:r>
      <w:r w:rsidRPr="00251FCD">
        <w:rPr>
          <w:rFonts w:ascii="Times New Roman" w:hAnsi="Times New Roman"/>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251FCD">
        <w:rPr>
          <w:rFonts w:ascii="Times New Roman" w:hAnsi="Times New Roman"/>
          <w:sz w:val="24"/>
          <w:szCs w:val="24"/>
        </w:rPr>
        <w:t xml:space="preserve">Кроме того, к  индивидуальным особенностям относятся ощущения, восприятие, мышление, память, воображение, интересы, </w:t>
      </w:r>
      <w:r w:rsidRPr="00251FCD">
        <w:rPr>
          <w:rFonts w:ascii="Times New Roman" w:hAnsi="Times New Roman"/>
          <w:sz w:val="24"/>
          <w:szCs w:val="24"/>
        </w:rPr>
        <w:lastRenderedPageBreak/>
        <w:t>склонности, способности, темперамент, характер.</w:t>
      </w:r>
      <w:proofErr w:type="gramEnd"/>
      <w:r w:rsidRPr="00251FCD">
        <w:rPr>
          <w:rFonts w:ascii="Times New Roman" w:hAnsi="Times New Roman"/>
          <w:sz w:val="24"/>
          <w:szCs w:val="24"/>
        </w:rPr>
        <w:t xml:space="preserve"> Индивидуальные особенности влияют на развитие личности. </w:t>
      </w:r>
    </w:p>
    <w:p w:rsidR="008C1743" w:rsidRPr="00251FCD" w:rsidRDefault="008C1743" w:rsidP="00251FCD">
      <w:pPr>
        <w:pStyle w:val="ad"/>
        <w:spacing w:line="240" w:lineRule="auto"/>
        <w:ind w:firstLine="709"/>
        <w:contextualSpacing/>
        <w:rPr>
          <w:rFonts w:ascii="Times New Roman" w:hAnsi="Times New Roman"/>
          <w:color w:val="auto"/>
          <w:sz w:val="24"/>
          <w:szCs w:val="24"/>
        </w:rPr>
      </w:pPr>
      <w:r w:rsidRPr="00251FCD">
        <w:rPr>
          <w:rFonts w:ascii="Times New Roman" w:hAnsi="Times New Roman"/>
          <w:i/>
          <w:sz w:val="24"/>
          <w:szCs w:val="24"/>
        </w:rPr>
        <w:t>Принцип системности</w:t>
      </w:r>
      <w:r w:rsidRPr="00251FCD">
        <w:rPr>
          <w:rFonts w:ascii="Times New Roman" w:hAnsi="Times New Roman"/>
          <w:sz w:val="24"/>
          <w:szCs w:val="24"/>
        </w:rPr>
        <w:t>.</w:t>
      </w:r>
      <w:r w:rsidRPr="00251FCD">
        <w:rPr>
          <w:rFonts w:ascii="Times New Roman" w:hAnsi="Times New Roman"/>
          <w:color w:val="auto"/>
          <w:spacing w:val="2"/>
          <w:sz w:val="24"/>
          <w:szCs w:val="24"/>
        </w:rPr>
        <w:t xml:space="preserve"> Принцип обеспечивает единство диагно</w:t>
      </w:r>
      <w:r w:rsidRPr="00251FCD">
        <w:rPr>
          <w:rFonts w:ascii="Times New Roman" w:hAnsi="Times New Roman"/>
          <w:color w:val="auto"/>
          <w:sz w:val="24"/>
          <w:szCs w:val="24"/>
        </w:rPr>
        <w:t>стики, коррекции и развития, т.</w:t>
      </w:r>
      <w:r w:rsidRPr="00251FCD">
        <w:rPr>
          <w:rFonts w:ascii="Times New Roman" w:hAnsi="Times New Roman"/>
          <w:color w:val="auto"/>
          <w:sz w:val="24"/>
          <w:szCs w:val="24"/>
        </w:rPr>
        <w:t> </w:t>
      </w:r>
      <w:r w:rsidRPr="00251FCD">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251FCD">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251FCD">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C1743" w:rsidRPr="00251FCD" w:rsidRDefault="008C1743" w:rsidP="00251FCD">
      <w:pPr>
        <w:pStyle w:val="ad"/>
        <w:spacing w:line="240" w:lineRule="auto"/>
        <w:ind w:firstLine="709"/>
        <w:contextualSpacing/>
        <w:rPr>
          <w:rFonts w:ascii="Times New Roman" w:hAnsi="Times New Roman"/>
          <w:color w:val="auto"/>
          <w:sz w:val="24"/>
          <w:szCs w:val="24"/>
        </w:rPr>
      </w:pPr>
      <w:r w:rsidRPr="00251FCD">
        <w:rPr>
          <w:rFonts w:ascii="Times New Roman" w:hAnsi="Times New Roman"/>
          <w:i/>
          <w:sz w:val="24"/>
          <w:szCs w:val="24"/>
        </w:rPr>
        <w:t>Принцип непрерывности</w:t>
      </w:r>
      <w:r w:rsidRPr="00251FCD">
        <w:rPr>
          <w:rFonts w:ascii="Times New Roman" w:hAnsi="Times New Roman"/>
          <w:sz w:val="24"/>
          <w:szCs w:val="24"/>
        </w:rPr>
        <w:t>.</w:t>
      </w:r>
      <w:r w:rsidRPr="00251FCD">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1743" w:rsidRPr="00251FCD" w:rsidRDefault="008C1743" w:rsidP="00251FCD">
      <w:pPr>
        <w:pStyle w:val="ad"/>
        <w:spacing w:line="240" w:lineRule="auto"/>
        <w:ind w:firstLine="709"/>
        <w:contextualSpacing/>
        <w:rPr>
          <w:rFonts w:ascii="Times New Roman" w:hAnsi="Times New Roman"/>
          <w:color w:val="auto"/>
          <w:sz w:val="24"/>
          <w:szCs w:val="24"/>
        </w:rPr>
      </w:pPr>
      <w:r w:rsidRPr="00251FCD">
        <w:rPr>
          <w:rFonts w:ascii="Times New Roman" w:hAnsi="Times New Roman"/>
          <w:i/>
          <w:sz w:val="24"/>
          <w:szCs w:val="24"/>
        </w:rPr>
        <w:t>Принцип вариативности</w:t>
      </w:r>
      <w:r w:rsidRPr="00251FCD">
        <w:rPr>
          <w:rFonts w:ascii="Times New Roman" w:hAnsi="Times New Roman"/>
          <w:sz w:val="24"/>
          <w:szCs w:val="24"/>
        </w:rPr>
        <w:t>.</w:t>
      </w:r>
      <w:r w:rsidRPr="00251FCD">
        <w:rPr>
          <w:rFonts w:ascii="Times New Roman" w:hAnsi="Times New Roman"/>
          <w:color w:val="auto"/>
          <w:spacing w:val="2"/>
          <w:sz w:val="24"/>
          <w:szCs w:val="24"/>
        </w:rPr>
        <w:t xml:space="preserve"> Принцип предполагает создание вариа</w:t>
      </w:r>
      <w:r w:rsidRPr="00251FCD">
        <w:rPr>
          <w:rFonts w:ascii="Times New Roman" w:hAnsi="Times New Roman"/>
          <w:color w:val="auto"/>
          <w:sz w:val="24"/>
          <w:szCs w:val="24"/>
        </w:rPr>
        <w:t>тивных условий для получения образования детьми с ОВЗ.</w:t>
      </w:r>
    </w:p>
    <w:p w:rsidR="008C1743" w:rsidRPr="00251FCD" w:rsidRDefault="008C1743" w:rsidP="00251FCD">
      <w:pPr>
        <w:pStyle w:val="ad"/>
        <w:spacing w:line="240" w:lineRule="auto"/>
        <w:ind w:firstLine="709"/>
        <w:contextualSpacing/>
        <w:rPr>
          <w:rFonts w:ascii="Times New Roman" w:hAnsi="Times New Roman"/>
          <w:color w:val="auto"/>
          <w:sz w:val="24"/>
          <w:szCs w:val="24"/>
        </w:rPr>
      </w:pPr>
      <w:r w:rsidRPr="00251FCD">
        <w:rPr>
          <w:rFonts w:ascii="Times New Roman" w:hAnsi="Times New Roman"/>
          <w:i/>
          <w:sz w:val="24"/>
          <w:szCs w:val="24"/>
        </w:rPr>
        <w:t>Принцип рекомендательного характера оказания помощи</w:t>
      </w:r>
      <w:r w:rsidRPr="00251FCD">
        <w:rPr>
          <w:rFonts w:ascii="Times New Roman" w:hAnsi="Times New Roman"/>
          <w:sz w:val="24"/>
          <w:szCs w:val="24"/>
        </w:rPr>
        <w:t>.</w:t>
      </w:r>
      <w:r w:rsidRPr="00251FCD">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51FCD">
        <w:rPr>
          <w:rFonts w:ascii="Times New Roman" w:hAnsi="Times New Roman"/>
          <w:color w:val="auto"/>
          <w:sz w:val="24"/>
          <w:szCs w:val="24"/>
        </w:rPr>
        <w:t xml:space="preserve">с ОВЗ выбирать формы </w:t>
      </w:r>
      <w:r w:rsidRPr="00251FCD">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251FCD">
        <w:rPr>
          <w:rFonts w:ascii="Times New Roman" w:hAnsi="Times New Roman"/>
          <w:color w:val="auto"/>
          <w:sz w:val="24"/>
          <w:szCs w:val="24"/>
        </w:rPr>
        <w:t xml:space="preserve">, защищать законные права и интересы детей, включая </w:t>
      </w:r>
      <w:r w:rsidRPr="00251FCD">
        <w:rPr>
          <w:rFonts w:ascii="Times New Roman" w:hAnsi="Times New Roman"/>
          <w:color w:val="auto"/>
          <w:spacing w:val="2"/>
          <w:sz w:val="24"/>
          <w:szCs w:val="24"/>
        </w:rPr>
        <w:t>обязательное согласование с родителями (законными пред</w:t>
      </w:r>
      <w:r w:rsidRPr="00251FCD">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C1743" w:rsidRPr="00251FCD" w:rsidRDefault="00535EF6" w:rsidP="00251FCD">
      <w:pPr>
        <w:pStyle w:val="2"/>
        <w:spacing w:before="0" w:after="0"/>
        <w:jc w:val="center"/>
        <w:rPr>
          <w:rFonts w:ascii="Times New Roman" w:hAnsi="Times New Roman"/>
          <w:i w:val="0"/>
          <w:sz w:val="24"/>
          <w:szCs w:val="24"/>
        </w:rPr>
      </w:pPr>
      <w:r w:rsidRPr="00251FCD">
        <w:rPr>
          <w:rFonts w:ascii="Times New Roman" w:hAnsi="Times New Roman"/>
          <w:i w:val="0"/>
          <w:sz w:val="24"/>
          <w:szCs w:val="24"/>
        </w:rPr>
        <w:t>2.4.3.</w:t>
      </w:r>
      <w:r w:rsidR="008C1743" w:rsidRPr="00251FCD">
        <w:rPr>
          <w:rFonts w:ascii="Times New Roman" w:hAnsi="Times New Roman"/>
          <w:i w:val="0"/>
          <w:sz w:val="24"/>
          <w:szCs w:val="24"/>
        </w:rPr>
        <w:t>Направления коррекционной работы</w:t>
      </w:r>
    </w:p>
    <w:p w:rsidR="008C1743" w:rsidRPr="00251FCD" w:rsidRDefault="008C1743" w:rsidP="00251FCD">
      <w:pPr>
        <w:ind w:firstLine="708"/>
        <w:jc w:val="both"/>
        <w:rPr>
          <w:rFonts w:ascii="Times New Roman" w:hAnsi="Times New Roman" w:cs="Times New Roman"/>
        </w:rPr>
      </w:pPr>
      <w:r w:rsidRPr="00251FCD">
        <w:rPr>
          <w:rFonts w:ascii="Times New Roman" w:hAnsi="Times New Roman" w:cs="Times New Roman"/>
        </w:rPr>
        <w:t xml:space="preserve">Программа коррекционной работы на уровне </w:t>
      </w:r>
      <w:r w:rsidR="00226172" w:rsidRPr="00251FCD">
        <w:rPr>
          <w:rFonts w:ascii="Times New Roman" w:hAnsi="Times New Roman" w:cs="Times New Roman"/>
        </w:rPr>
        <w:t>основного</w:t>
      </w:r>
      <w:r w:rsidRPr="00251FCD">
        <w:rPr>
          <w:rFonts w:ascii="Times New Roman" w:hAnsi="Times New Roman" w:cs="Times New Roman"/>
        </w:rPr>
        <w:t xml:space="preserve"> </w:t>
      </w:r>
      <w:r w:rsidRPr="00251FCD">
        <w:rPr>
          <w:rFonts w:ascii="Times New Roman" w:hAnsi="Times New Roman" w:cs="Times New Roman"/>
          <w:spacing w:val="2"/>
        </w:rPr>
        <w:t xml:space="preserve">общего образования в </w:t>
      </w:r>
      <w:r w:rsidRPr="00251FCD">
        <w:rPr>
          <w:rFonts w:ascii="Times New Roman" w:hAnsi="Times New Roman" w:cs="Times New Roman"/>
        </w:rPr>
        <w:t>М</w:t>
      </w:r>
      <w:r w:rsidR="00226172" w:rsidRPr="00251FCD">
        <w:rPr>
          <w:rFonts w:ascii="Times New Roman" w:hAnsi="Times New Roman" w:cs="Times New Roman"/>
        </w:rPr>
        <w:t>БО</w:t>
      </w:r>
      <w:r w:rsidRPr="00251FCD">
        <w:rPr>
          <w:rFonts w:ascii="Times New Roman" w:hAnsi="Times New Roman" w:cs="Times New Roman"/>
        </w:rPr>
        <w:t xml:space="preserve">У СОШ № </w:t>
      </w:r>
      <w:r w:rsidR="00226172" w:rsidRPr="00251FCD">
        <w:rPr>
          <w:rFonts w:ascii="Times New Roman" w:hAnsi="Times New Roman" w:cs="Times New Roman"/>
        </w:rPr>
        <w:t>1</w:t>
      </w:r>
      <w:r w:rsidRPr="00251FCD">
        <w:rPr>
          <w:rFonts w:ascii="Times New Roman" w:hAnsi="Times New Roman" w:cs="Times New Roman"/>
        </w:rPr>
        <w:t xml:space="preserve"> </w:t>
      </w:r>
      <w:r w:rsidRPr="00251FCD">
        <w:rPr>
          <w:rFonts w:ascii="Times New Roman" w:hAnsi="Times New Roman" w:cs="Times New Roman"/>
          <w:spacing w:val="2"/>
        </w:rPr>
        <w:t>включает в себя взаимосвязанные на</w:t>
      </w:r>
      <w:r w:rsidRPr="00251FCD">
        <w:rPr>
          <w:rFonts w:ascii="Times New Roman" w:hAnsi="Times New Roman" w:cs="Times New Roman"/>
        </w:rPr>
        <w:t>правления, отражающие её основное содержание:</w:t>
      </w:r>
    </w:p>
    <w:p w:rsidR="008C1743" w:rsidRPr="00251FCD" w:rsidRDefault="008C1743" w:rsidP="00251FCD">
      <w:pPr>
        <w:jc w:val="both"/>
        <w:rPr>
          <w:rFonts w:ascii="Times New Roman" w:hAnsi="Times New Roman" w:cs="Times New Roman"/>
        </w:rPr>
      </w:pPr>
      <w:r w:rsidRPr="00251FCD">
        <w:rPr>
          <w:rFonts w:ascii="Times New Roman" w:hAnsi="Times New Roman" w:cs="Times New Roman"/>
          <w:b/>
          <w:iCs/>
          <w:spacing w:val="2"/>
        </w:rPr>
        <w:t>- диагностическая работа</w:t>
      </w:r>
      <w:r w:rsidRPr="00251FCD">
        <w:rPr>
          <w:rFonts w:ascii="Times New Roman" w:hAnsi="Times New Roman" w:cs="Times New Roman"/>
          <w:spacing w:val="2"/>
        </w:rPr>
        <w:t xml:space="preserve"> обеспечивает своевременное </w:t>
      </w:r>
      <w:r w:rsidRPr="00251FCD">
        <w:rPr>
          <w:rFonts w:ascii="Times New Roman" w:hAnsi="Times New Roman" w:cs="Times New Roman"/>
        </w:rPr>
        <w:t>выявление детей с ограниченными возможностями здоровья, проведение их комплексного обследования и подготовку ре</w:t>
      </w:r>
      <w:r w:rsidRPr="00251FCD">
        <w:rPr>
          <w:rFonts w:ascii="Times New Roman" w:hAnsi="Times New Roman" w:cs="Times New Roman"/>
          <w:spacing w:val="2"/>
        </w:rPr>
        <w:t xml:space="preserve">комендаций по оказанию им </w:t>
      </w:r>
      <w:proofErr w:type="spellStart"/>
      <w:r w:rsidRPr="00251FCD">
        <w:rPr>
          <w:rFonts w:ascii="Times New Roman" w:hAnsi="Times New Roman" w:cs="Times New Roman"/>
          <w:spacing w:val="2"/>
        </w:rPr>
        <w:t>психолого­медико­педагогиче</w:t>
      </w:r>
      <w:r w:rsidR="00226172" w:rsidRPr="00251FCD">
        <w:rPr>
          <w:rFonts w:ascii="Times New Roman" w:hAnsi="Times New Roman" w:cs="Times New Roman"/>
        </w:rPr>
        <w:t>ской</w:t>
      </w:r>
      <w:proofErr w:type="spellEnd"/>
      <w:r w:rsidR="00226172" w:rsidRPr="00251FCD">
        <w:rPr>
          <w:rFonts w:ascii="Times New Roman" w:hAnsi="Times New Roman" w:cs="Times New Roman"/>
        </w:rPr>
        <w:t xml:space="preserve"> помощи в условиях МБО</w:t>
      </w:r>
      <w:r w:rsidRPr="00251FCD">
        <w:rPr>
          <w:rFonts w:ascii="Times New Roman" w:hAnsi="Times New Roman" w:cs="Times New Roman"/>
        </w:rPr>
        <w:t xml:space="preserve">У СОШ № </w:t>
      </w:r>
      <w:r w:rsidR="00023554">
        <w:rPr>
          <w:rFonts w:ascii="Times New Roman" w:hAnsi="Times New Roman" w:cs="Times New Roman"/>
        </w:rPr>
        <w:t xml:space="preserve">2 </w:t>
      </w:r>
      <w:proofErr w:type="spellStart"/>
      <w:r w:rsidR="00023554">
        <w:rPr>
          <w:rFonts w:ascii="Times New Roman" w:hAnsi="Times New Roman" w:cs="Times New Roman"/>
        </w:rPr>
        <w:t>пгт</w:t>
      </w:r>
      <w:proofErr w:type="spellEnd"/>
      <w:r w:rsidR="00023554">
        <w:rPr>
          <w:rFonts w:ascii="Times New Roman" w:hAnsi="Times New Roman" w:cs="Times New Roman"/>
        </w:rPr>
        <w:t>. Шахтерск</w:t>
      </w:r>
      <w:proofErr w:type="gramStart"/>
      <w:r w:rsidR="00023554">
        <w:rPr>
          <w:rFonts w:ascii="Times New Roman" w:hAnsi="Times New Roman" w:cs="Times New Roman"/>
        </w:rPr>
        <w:t xml:space="preserve"> </w:t>
      </w:r>
      <w:r w:rsidRPr="00251FCD">
        <w:rPr>
          <w:rFonts w:ascii="Times New Roman" w:hAnsi="Times New Roman" w:cs="Times New Roman"/>
        </w:rPr>
        <w:t>;</w:t>
      </w:r>
      <w:proofErr w:type="gramEnd"/>
    </w:p>
    <w:p w:rsidR="008C1743" w:rsidRPr="00251FCD" w:rsidRDefault="008C1743" w:rsidP="00251FCD">
      <w:pPr>
        <w:jc w:val="both"/>
        <w:rPr>
          <w:rFonts w:ascii="Times New Roman" w:hAnsi="Times New Roman" w:cs="Times New Roman"/>
        </w:rPr>
      </w:pPr>
      <w:r w:rsidRPr="00251FCD">
        <w:rPr>
          <w:rFonts w:ascii="Times New Roman" w:hAnsi="Times New Roman" w:cs="Times New Roman"/>
          <w:b/>
          <w:iCs/>
        </w:rPr>
        <w:t xml:space="preserve">- </w:t>
      </w:r>
      <w:proofErr w:type="spellStart"/>
      <w:r w:rsidRPr="00251FCD">
        <w:rPr>
          <w:rFonts w:ascii="Times New Roman" w:hAnsi="Times New Roman" w:cs="Times New Roman"/>
          <w:b/>
          <w:iCs/>
        </w:rPr>
        <w:t>коррекционно­развивающая</w:t>
      </w:r>
      <w:proofErr w:type="spellEnd"/>
      <w:r w:rsidRPr="00251FCD">
        <w:rPr>
          <w:rFonts w:ascii="Times New Roman" w:hAnsi="Times New Roman" w:cs="Times New Roman"/>
          <w:b/>
          <w:iCs/>
        </w:rPr>
        <w:t xml:space="preserve"> работа</w:t>
      </w:r>
      <w:r w:rsidRPr="00251FCD">
        <w:rPr>
          <w:rFonts w:ascii="Times New Roman" w:hAnsi="Times New Roman" w:cs="Times New Roman"/>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251FCD">
        <w:rPr>
          <w:rFonts w:ascii="Times New Roman" w:hAnsi="Times New Roman" w:cs="Times New Roman"/>
          <w:spacing w:val="2"/>
        </w:rPr>
        <w:t xml:space="preserve">ных действий </w:t>
      </w:r>
      <w:proofErr w:type="gramStart"/>
      <w:r w:rsidRPr="00251FCD">
        <w:rPr>
          <w:rFonts w:ascii="Times New Roman" w:hAnsi="Times New Roman" w:cs="Times New Roman"/>
          <w:spacing w:val="2"/>
        </w:rPr>
        <w:t>у</w:t>
      </w:r>
      <w:proofErr w:type="gramEnd"/>
      <w:r w:rsidRPr="00251FCD">
        <w:rPr>
          <w:rFonts w:ascii="Times New Roman" w:hAnsi="Times New Roman" w:cs="Times New Roman"/>
          <w:spacing w:val="2"/>
        </w:rPr>
        <w:t xml:space="preserve"> обучающихся (личностных, регулятивных, </w:t>
      </w:r>
      <w:r w:rsidRPr="00251FCD">
        <w:rPr>
          <w:rFonts w:ascii="Times New Roman" w:hAnsi="Times New Roman" w:cs="Times New Roman"/>
        </w:rPr>
        <w:t>познавательных, коммуникативных);</w:t>
      </w:r>
    </w:p>
    <w:p w:rsidR="008C1743" w:rsidRPr="00251FCD" w:rsidRDefault="008C1743" w:rsidP="00251FCD">
      <w:pPr>
        <w:jc w:val="both"/>
        <w:rPr>
          <w:rFonts w:ascii="Times New Roman" w:hAnsi="Times New Roman" w:cs="Times New Roman"/>
          <w:spacing w:val="-2"/>
        </w:rPr>
      </w:pPr>
      <w:r w:rsidRPr="00251FCD">
        <w:rPr>
          <w:rFonts w:ascii="Times New Roman" w:hAnsi="Times New Roman" w:cs="Times New Roman"/>
          <w:b/>
          <w:iCs/>
          <w:spacing w:val="2"/>
        </w:rPr>
        <w:t>- консультативная работа</w:t>
      </w:r>
      <w:r w:rsidRPr="00251FCD">
        <w:rPr>
          <w:rFonts w:ascii="Times New Roman" w:hAnsi="Times New Roman" w:cs="Times New Roman"/>
          <w:spacing w:val="2"/>
        </w:rPr>
        <w:t xml:space="preserve"> обеспечивает единство специалистов сопровождения детей с ОВЗ, педагогов, родителей по вопросам реализации </w:t>
      </w:r>
      <w:r w:rsidRPr="00251FCD">
        <w:rPr>
          <w:rFonts w:ascii="Times New Roman" w:hAnsi="Times New Roman" w:cs="Times New Roman"/>
        </w:rPr>
        <w:t xml:space="preserve">дифференцированных </w:t>
      </w:r>
      <w:proofErr w:type="spellStart"/>
      <w:r w:rsidRPr="00251FCD">
        <w:rPr>
          <w:rFonts w:ascii="Times New Roman" w:hAnsi="Times New Roman" w:cs="Times New Roman"/>
        </w:rPr>
        <w:t>психолого­педагогических</w:t>
      </w:r>
      <w:proofErr w:type="spellEnd"/>
      <w:r w:rsidRPr="00251FCD">
        <w:rPr>
          <w:rFonts w:ascii="Times New Roman" w:hAnsi="Times New Roman" w:cs="Times New Roman"/>
        </w:rPr>
        <w:t xml:space="preserve"> условий об</w:t>
      </w:r>
      <w:r w:rsidRPr="00251FCD">
        <w:rPr>
          <w:rFonts w:ascii="Times New Roman" w:hAnsi="Times New Roman" w:cs="Times New Roman"/>
          <w:spacing w:val="-2"/>
        </w:rPr>
        <w:t>учения, воспитания, коррекции, развития и социализации обучающихся;</w:t>
      </w:r>
    </w:p>
    <w:p w:rsidR="008C1743" w:rsidRPr="00251FCD" w:rsidRDefault="008C1743" w:rsidP="00251FCD">
      <w:pPr>
        <w:jc w:val="both"/>
        <w:rPr>
          <w:rFonts w:ascii="Times New Roman" w:hAnsi="Times New Roman" w:cs="Times New Roman"/>
        </w:rPr>
      </w:pPr>
      <w:r w:rsidRPr="00251FCD">
        <w:rPr>
          <w:rFonts w:ascii="Times New Roman" w:hAnsi="Times New Roman" w:cs="Times New Roman"/>
          <w:b/>
          <w:iCs/>
          <w:spacing w:val="2"/>
        </w:rPr>
        <w:t xml:space="preserve">- </w:t>
      </w:r>
      <w:proofErr w:type="spellStart"/>
      <w:r w:rsidRPr="00251FCD">
        <w:rPr>
          <w:rFonts w:ascii="Times New Roman" w:hAnsi="Times New Roman" w:cs="Times New Roman"/>
          <w:b/>
          <w:iCs/>
          <w:spacing w:val="2"/>
        </w:rPr>
        <w:t>информационно­просветительская</w:t>
      </w:r>
      <w:proofErr w:type="spellEnd"/>
      <w:r w:rsidRPr="00251FCD">
        <w:rPr>
          <w:rFonts w:ascii="Times New Roman" w:hAnsi="Times New Roman" w:cs="Times New Roman"/>
          <w:b/>
          <w:iCs/>
          <w:spacing w:val="2"/>
        </w:rPr>
        <w:t xml:space="preserve"> работа</w:t>
      </w:r>
      <w:r w:rsidRPr="00251FCD">
        <w:rPr>
          <w:rFonts w:ascii="Times New Roman" w:hAnsi="Times New Roman" w:cs="Times New Roman"/>
          <w:spacing w:val="2"/>
        </w:rPr>
        <w:t xml:space="preserve"> направлена на просвещение </w:t>
      </w:r>
      <w:r w:rsidRPr="00251FCD">
        <w:rPr>
          <w:rFonts w:ascii="Times New Roman" w:hAnsi="Times New Roman" w:cs="Times New Roman"/>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251FCD">
        <w:rPr>
          <w:rFonts w:ascii="Times New Roman" w:hAnsi="Times New Roman" w:cs="Times New Roman"/>
          <w:spacing w:val="2"/>
        </w:rPr>
        <w:t>по вопросам, связанным</w:t>
      </w:r>
      <w:r w:rsidRPr="00251FCD">
        <w:rPr>
          <w:rFonts w:ascii="Times New Roman" w:hAnsi="Times New Roman" w:cs="Times New Roman"/>
        </w:rPr>
        <w:t xml:space="preserve"> с особенностями образовательного процесса для детей с ОВЗ.</w:t>
      </w:r>
    </w:p>
    <w:p w:rsidR="008C1743" w:rsidRPr="00251FCD" w:rsidRDefault="008C1743" w:rsidP="00251FCD">
      <w:pPr>
        <w:pStyle w:val="2"/>
        <w:spacing w:before="0" w:after="0"/>
        <w:jc w:val="center"/>
        <w:rPr>
          <w:rFonts w:ascii="Times New Roman" w:hAnsi="Times New Roman"/>
          <w:iCs w:val="0"/>
          <w:sz w:val="24"/>
          <w:szCs w:val="24"/>
        </w:rPr>
      </w:pPr>
      <w:r w:rsidRPr="00251FCD">
        <w:rPr>
          <w:rFonts w:ascii="Times New Roman" w:hAnsi="Times New Roman"/>
          <w:sz w:val="24"/>
          <w:szCs w:val="24"/>
        </w:rPr>
        <w:t>Содержание направлений работы</w:t>
      </w:r>
    </w:p>
    <w:p w:rsidR="008C1743" w:rsidRPr="00251FCD" w:rsidRDefault="008C1743" w:rsidP="00251FCD">
      <w:pPr>
        <w:pStyle w:val="ad"/>
        <w:spacing w:line="240" w:lineRule="auto"/>
        <w:ind w:firstLine="0"/>
        <w:contextualSpacing/>
        <w:rPr>
          <w:rFonts w:ascii="Times New Roman" w:hAnsi="Times New Roman"/>
          <w:color w:val="auto"/>
          <w:sz w:val="24"/>
          <w:szCs w:val="24"/>
        </w:rPr>
      </w:pPr>
      <w:r w:rsidRPr="00251FCD">
        <w:rPr>
          <w:rFonts w:ascii="Times New Roman" w:hAnsi="Times New Roman"/>
          <w:b/>
          <w:iCs/>
          <w:color w:val="auto"/>
          <w:sz w:val="24"/>
          <w:szCs w:val="24"/>
        </w:rPr>
        <w:t>Диагностическая работа включает:</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своевременное выявление детей, нуждающихся в специализированной помощи;</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spacing w:val="-2"/>
        </w:rPr>
      </w:pPr>
      <w:r w:rsidRPr="00251FCD">
        <w:rPr>
          <w:rFonts w:ascii="Times New Roman" w:hAnsi="Times New Roman" w:cs="Times New Roman"/>
          <w:spacing w:val="-2"/>
        </w:rPr>
        <w:t>комплексный сбор сведений о ребёнке на основании диагностической информации от специалистов разного профиля;</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определение уровня актуального и зоны ближайшего развития обучающегося с ОВЗ, выявление его резервных возможностей;</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 xml:space="preserve">изучение развития </w:t>
      </w:r>
      <w:proofErr w:type="spellStart"/>
      <w:r w:rsidRPr="00251FCD">
        <w:rPr>
          <w:rFonts w:ascii="Times New Roman" w:hAnsi="Times New Roman" w:cs="Times New Roman"/>
        </w:rPr>
        <w:t>эмоционально­волевой</w:t>
      </w:r>
      <w:proofErr w:type="spellEnd"/>
      <w:r w:rsidRPr="00251FCD">
        <w:rPr>
          <w:rFonts w:ascii="Times New Roman" w:hAnsi="Times New Roman" w:cs="Times New Roman"/>
        </w:rPr>
        <w:t xml:space="preserve"> сферы и личностных особенностей обучающихся;</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spacing w:val="-2"/>
        </w:rPr>
        <w:t>изучение социальной ситуации развития и условий се</w:t>
      </w:r>
      <w:r w:rsidRPr="00251FCD">
        <w:rPr>
          <w:rFonts w:ascii="Times New Roman" w:hAnsi="Times New Roman" w:cs="Times New Roman"/>
        </w:rPr>
        <w:t>мейного воспитания ребёнка;</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изучение адаптивных возможностей и уровня социализации ребёнка с ОВЗ;</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spacing w:val="2"/>
        </w:rPr>
        <w:t xml:space="preserve">системный разносторонний контроль специалистов за </w:t>
      </w:r>
      <w:r w:rsidRPr="00251FCD">
        <w:rPr>
          <w:rFonts w:ascii="Times New Roman" w:hAnsi="Times New Roman" w:cs="Times New Roman"/>
        </w:rPr>
        <w:t>уровнем и динамикой развития ребёнка;</w:t>
      </w:r>
    </w:p>
    <w:p w:rsidR="008C1743" w:rsidRPr="00251FCD" w:rsidRDefault="008C1743" w:rsidP="00192376">
      <w:pPr>
        <w:pStyle w:val="ab"/>
        <w:widowControl/>
        <w:numPr>
          <w:ilvl w:val="0"/>
          <w:numId w:val="13"/>
        </w:numPr>
        <w:tabs>
          <w:tab w:val="left" w:pos="284"/>
        </w:tabs>
        <w:ind w:left="0" w:firstLine="0"/>
        <w:jc w:val="both"/>
        <w:rPr>
          <w:rFonts w:ascii="Times New Roman" w:hAnsi="Times New Roman" w:cs="Times New Roman"/>
        </w:rPr>
      </w:pPr>
      <w:r w:rsidRPr="00251FCD">
        <w:rPr>
          <w:rFonts w:ascii="Times New Roman" w:hAnsi="Times New Roman" w:cs="Times New Roman"/>
        </w:rPr>
        <w:t xml:space="preserve">анализ успешности </w:t>
      </w:r>
      <w:proofErr w:type="spellStart"/>
      <w:r w:rsidRPr="00251FCD">
        <w:rPr>
          <w:rFonts w:ascii="Times New Roman" w:hAnsi="Times New Roman" w:cs="Times New Roman"/>
        </w:rPr>
        <w:t>коррекционно­развивающей</w:t>
      </w:r>
      <w:proofErr w:type="spellEnd"/>
      <w:r w:rsidRPr="00251FCD">
        <w:rPr>
          <w:rFonts w:ascii="Times New Roman" w:hAnsi="Times New Roman" w:cs="Times New Roman"/>
        </w:rPr>
        <w:t xml:space="preserve"> работы.</w:t>
      </w:r>
    </w:p>
    <w:p w:rsidR="008C1743" w:rsidRPr="00251FCD" w:rsidRDefault="008C1743" w:rsidP="00251FCD">
      <w:pPr>
        <w:rPr>
          <w:rFonts w:ascii="Times New Roman" w:hAnsi="Times New Roman" w:cs="Times New Roman"/>
        </w:rPr>
      </w:pPr>
      <w:proofErr w:type="spellStart"/>
      <w:r w:rsidRPr="00251FCD">
        <w:rPr>
          <w:rFonts w:ascii="Times New Roman" w:hAnsi="Times New Roman" w:cs="Times New Roman"/>
          <w:b/>
          <w:iCs/>
        </w:rPr>
        <w:t>Коррекционно­развивающая</w:t>
      </w:r>
      <w:proofErr w:type="spellEnd"/>
      <w:r w:rsidRPr="00251FCD">
        <w:rPr>
          <w:rFonts w:ascii="Times New Roman" w:hAnsi="Times New Roman" w:cs="Times New Roman"/>
          <w:b/>
          <w:iCs/>
        </w:rPr>
        <w:t xml:space="preserve"> работа включает:</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lastRenderedPageBreak/>
        <w:t xml:space="preserve">организацию и проведение специалистами индивидуальных и групповых </w:t>
      </w:r>
      <w:proofErr w:type="spellStart"/>
      <w:r w:rsidRPr="00251FCD">
        <w:rPr>
          <w:rFonts w:ascii="Times New Roman" w:hAnsi="Times New Roman" w:cs="Times New Roman"/>
        </w:rPr>
        <w:t>коррекционно­развивающих</w:t>
      </w:r>
      <w:proofErr w:type="spellEnd"/>
      <w:r w:rsidRPr="00251FCD">
        <w:rPr>
          <w:rFonts w:ascii="Times New Roman" w:hAnsi="Times New Roman" w:cs="Times New Roman"/>
        </w:rPr>
        <w:t xml:space="preserve"> занятий, необходимых для преодоления нарушений развития и трудностей обучения;</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t xml:space="preserve">системное воздействие на </w:t>
      </w:r>
      <w:proofErr w:type="spellStart"/>
      <w:r w:rsidRPr="00251FCD">
        <w:rPr>
          <w:rFonts w:ascii="Times New Roman" w:hAnsi="Times New Roman" w:cs="Times New Roman"/>
        </w:rPr>
        <w:t>учебно­познавательную</w:t>
      </w:r>
      <w:proofErr w:type="spellEnd"/>
      <w:r w:rsidRPr="00251FCD">
        <w:rPr>
          <w:rFonts w:ascii="Times New Roman" w:hAnsi="Times New Roman" w:cs="Times New Roman"/>
        </w:rPr>
        <w:t xml:space="preserve">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t>коррекцию и развитие высших психических функций;</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t xml:space="preserve">развитие </w:t>
      </w:r>
      <w:proofErr w:type="spellStart"/>
      <w:r w:rsidRPr="00251FCD">
        <w:rPr>
          <w:rFonts w:ascii="Times New Roman" w:hAnsi="Times New Roman" w:cs="Times New Roman"/>
        </w:rPr>
        <w:t>эмоционально­волевой</w:t>
      </w:r>
      <w:proofErr w:type="spellEnd"/>
      <w:r w:rsidRPr="00251FCD">
        <w:rPr>
          <w:rFonts w:ascii="Times New Roman" w:hAnsi="Times New Roman" w:cs="Times New Roman"/>
        </w:rPr>
        <w:t xml:space="preserve"> и личностной сферы ребёнка и </w:t>
      </w:r>
      <w:proofErr w:type="spellStart"/>
      <w:r w:rsidRPr="00251FCD">
        <w:rPr>
          <w:rFonts w:ascii="Times New Roman" w:hAnsi="Times New Roman" w:cs="Times New Roman"/>
        </w:rPr>
        <w:t>психокоррекцию</w:t>
      </w:r>
      <w:proofErr w:type="spellEnd"/>
      <w:r w:rsidRPr="00251FCD">
        <w:rPr>
          <w:rFonts w:ascii="Times New Roman" w:hAnsi="Times New Roman" w:cs="Times New Roman"/>
        </w:rPr>
        <w:t xml:space="preserve"> его поведения;</w:t>
      </w:r>
    </w:p>
    <w:p w:rsidR="008C1743" w:rsidRPr="00251FCD" w:rsidRDefault="008C1743" w:rsidP="00192376">
      <w:pPr>
        <w:pStyle w:val="ab"/>
        <w:widowControl/>
        <w:numPr>
          <w:ilvl w:val="0"/>
          <w:numId w:val="14"/>
        </w:numPr>
        <w:tabs>
          <w:tab w:val="left" w:pos="0"/>
          <w:tab w:val="left" w:pos="284"/>
        </w:tabs>
        <w:ind w:left="0" w:firstLine="0"/>
        <w:jc w:val="both"/>
        <w:rPr>
          <w:rFonts w:ascii="Times New Roman" w:hAnsi="Times New Roman" w:cs="Times New Roman"/>
        </w:rPr>
      </w:pPr>
      <w:r w:rsidRPr="00251FCD">
        <w:rPr>
          <w:rFonts w:ascii="Times New Roman" w:hAnsi="Times New Roman" w:cs="Times New Roman"/>
        </w:rPr>
        <w:t>социальную защиту ребёнка в случае неблагоприятных условий жизни при психотравмирующих обстоятельствах.</w:t>
      </w:r>
    </w:p>
    <w:p w:rsidR="008C1743" w:rsidRPr="00251FCD" w:rsidRDefault="008C1743" w:rsidP="00251FCD">
      <w:pPr>
        <w:pStyle w:val="ad"/>
        <w:spacing w:line="240" w:lineRule="auto"/>
        <w:ind w:firstLine="0"/>
        <w:contextualSpacing/>
        <w:rPr>
          <w:rFonts w:ascii="Times New Roman" w:hAnsi="Times New Roman"/>
          <w:b/>
          <w:color w:val="auto"/>
          <w:sz w:val="24"/>
          <w:szCs w:val="24"/>
        </w:rPr>
      </w:pPr>
      <w:r w:rsidRPr="00251FCD">
        <w:rPr>
          <w:rFonts w:ascii="Times New Roman" w:hAnsi="Times New Roman"/>
          <w:b/>
          <w:iCs/>
          <w:color w:val="auto"/>
          <w:sz w:val="24"/>
          <w:szCs w:val="24"/>
        </w:rPr>
        <w:t>Консультативная работа включает:</w:t>
      </w:r>
    </w:p>
    <w:p w:rsidR="008C1743" w:rsidRPr="00251FCD" w:rsidRDefault="008C1743" w:rsidP="00192376">
      <w:pPr>
        <w:pStyle w:val="ab"/>
        <w:widowControl/>
        <w:numPr>
          <w:ilvl w:val="0"/>
          <w:numId w:val="15"/>
        </w:numPr>
        <w:tabs>
          <w:tab w:val="left" w:pos="284"/>
        </w:tabs>
        <w:ind w:left="0" w:firstLine="0"/>
        <w:jc w:val="both"/>
        <w:rPr>
          <w:rFonts w:ascii="Times New Roman" w:hAnsi="Times New Roman" w:cs="Times New Roman"/>
        </w:rPr>
      </w:pPr>
      <w:proofErr w:type="gramStart"/>
      <w:r w:rsidRPr="00251FCD">
        <w:rPr>
          <w:rFonts w:ascii="Times New Roman" w:hAnsi="Times New Roman" w:cs="Times New Roman"/>
          <w:b/>
          <w:spacing w:val="2"/>
        </w:rPr>
        <w:t>разработку</w:t>
      </w:r>
      <w:r w:rsidRPr="00251FCD">
        <w:rPr>
          <w:rFonts w:ascii="Times New Roman" w:hAnsi="Times New Roman" w:cs="Times New Roman"/>
          <w:spacing w:val="2"/>
        </w:rPr>
        <w:t xml:space="preserve"> совместных обоснованных рекомендаций по </w:t>
      </w:r>
      <w:r w:rsidRPr="00251FCD">
        <w:rPr>
          <w:rFonts w:ascii="Times New Roman" w:hAnsi="Times New Roman" w:cs="Times New Roman"/>
        </w:rPr>
        <w:t>основным направлениям работы с обучающимся с ОВЗ, единых для всех участников образовательных отношений;</w:t>
      </w:r>
      <w:proofErr w:type="gramEnd"/>
    </w:p>
    <w:p w:rsidR="008C1743" w:rsidRPr="00251FCD" w:rsidRDefault="008C1743" w:rsidP="00192376">
      <w:pPr>
        <w:pStyle w:val="ab"/>
        <w:widowControl/>
        <w:numPr>
          <w:ilvl w:val="0"/>
          <w:numId w:val="15"/>
        </w:numPr>
        <w:tabs>
          <w:tab w:val="left" w:pos="284"/>
        </w:tabs>
        <w:ind w:left="0" w:firstLine="0"/>
        <w:jc w:val="both"/>
        <w:rPr>
          <w:rFonts w:ascii="Times New Roman" w:hAnsi="Times New Roman" w:cs="Times New Roman"/>
        </w:rPr>
      </w:pPr>
      <w:r w:rsidRPr="00251FCD">
        <w:rPr>
          <w:rFonts w:ascii="Times New Roman" w:hAnsi="Times New Roman" w:cs="Times New Roman"/>
          <w:b/>
          <w:spacing w:val="2"/>
        </w:rPr>
        <w:t>консультирование</w:t>
      </w:r>
      <w:r w:rsidRPr="00251FCD">
        <w:rPr>
          <w:rFonts w:ascii="Times New Roman" w:hAnsi="Times New Roman" w:cs="Times New Roman"/>
          <w:spacing w:val="2"/>
        </w:rPr>
        <w:t xml:space="preserve"> специалистами педагогов по выбору индивидуально ориентированных методов и приёмов работы</w:t>
      </w:r>
      <w:r w:rsidRPr="00251FCD">
        <w:rPr>
          <w:rFonts w:ascii="Times New Roman" w:hAnsi="Times New Roman" w:cs="Times New Roman"/>
        </w:rPr>
        <w:t xml:space="preserve"> с </w:t>
      </w:r>
      <w:proofErr w:type="gramStart"/>
      <w:r w:rsidRPr="00251FCD">
        <w:rPr>
          <w:rFonts w:ascii="Times New Roman" w:hAnsi="Times New Roman" w:cs="Times New Roman"/>
        </w:rPr>
        <w:t>обучающимся</w:t>
      </w:r>
      <w:proofErr w:type="gramEnd"/>
      <w:r w:rsidRPr="00251FCD">
        <w:rPr>
          <w:rFonts w:ascii="Times New Roman" w:hAnsi="Times New Roman" w:cs="Times New Roman"/>
        </w:rPr>
        <w:t xml:space="preserve"> с ОВЗ;</w:t>
      </w:r>
    </w:p>
    <w:p w:rsidR="008C1743" w:rsidRPr="00251FCD" w:rsidRDefault="008C1743" w:rsidP="00192376">
      <w:pPr>
        <w:pStyle w:val="ab"/>
        <w:widowControl/>
        <w:numPr>
          <w:ilvl w:val="0"/>
          <w:numId w:val="15"/>
        </w:numPr>
        <w:tabs>
          <w:tab w:val="left" w:pos="284"/>
        </w:tabs>
        <w:ind w:left="0" w:firstLine="0"/>
        <w:jc w:val="both"/>
        <w:rPr>
          <w:rFonts w:ascii="Times New Roman" w:hAnsi="Times New Roman" w:cs="Times New Roman"/>
        </w:rPr>
      </w:pPr>
      <w:r w:rsidRPr="00251FCD">
        <w:rPr>
          <w:rFonts w:ascii="Times New Roman" w:hAnsi="Times New Roman" w:cs="Times New Roman"/>
          <w:b/>
        </w:rPr>
        <w:t>консультативную помощь</w:t>
      </w:r>
      <w:r w:rsidRPr="00251FCD">
        <w:rPr>
          <w:rFonts w:ascii="Times New Roman" w:hAnsi="Times New Roman" w:cs="Times New Roman"/>
        </w:rPr>
        <w:t xml:space="preserve"> семье в вопросах выбора стратегии воспитания и приёмов коррекционного обучения ребёнка с ОВЗ.</w:t>
      </w:r>
    </w:p>
    <w:p w:rsidR="008C1743" w:rsidRPr="00251FCD" w:rsidRDefault="008C1743" w:rsidP="00251FCD">
      <w:pPr>
        <w:pStyle w:val="ad"/>
        <w:tabs>
          <w:tab w:val="left" w:pos="284"/>
        </w:tabs>
        <w:spacing w:line="240" w:lineRule="auto"/>
        <w:ind w:firstLine="0"/>
        <w:contextualSpacing/>
        <w:rPr>
          <w:rFonts w:ascii="Times New Roman" w:hAnsi="Times New Roman"/>
          <w:b/>
          <w:color w:val="auto"/>
          <w:sz w:val="24"/>
          <w:szCs w:val="24"/>
        </w:rPr>
      </w:pPr>
      <w:proofErr w:type="spellStart"/>
      <w:r w:rsidRPr="00251FCD">
        <w:rPr>
          <w:rFonts w:ascii="Times New Roman" w:hAnsi="Times New Roman"/>
          <w:b/>
          <w:iCs/>
          <w:color w:val="auto"/>
          <w:spacing w:val="-2"/>
          <w:sz w:val="24"/>
          <w:szCs w:val="24"/>
        </w:rPr>
        <w:t>Информационно­просветительская</w:t>
      </w:r>
      <w:proofErr w:type="spellEnd"/>
      <w:r w:rsidRPr="00251FCD">
        <w:rPr>
          <w:rFonts w:ascii="Times New Roman" w:hAnsi="Times New Roman"/>
          <w:b/>
          <w:iCs/>
          <w:color w:val="auto"/>
          <w:spacing w:val="-2"/>
          <w:sz w:val="24"/>
          <w:szCs w:val="24"/>
        </w:rPr>
        <w:t xml:space="preserve"> работа предусматри</w:t>
      </w:r>
      <w:r w:rsidRPr="00251FCD">
        <w:rPr>
          <w:rFonts w:ascii="Times New Roman" w:hAnsi="Times New Roman"/>
          <w:b/>
          <w:iCs/>
          <w:color w:val="auto"/>
          <w:sz w:val="24"/>
          <w:szCs w:val="24"/>
        </w:rPr>
        <w:t>вает:</w:t>
      </w:r>
    </w:p>
    <w:p w:rsidR="008C1743" w:rsidRPr="00251FCD" w:rsidRDefault="008C1743" w:rsidP="00192376">
      <w:pPr>
        <w:pStyle w:val="ab"/>
        <w:widowControl/>
        <w:numPr>
          <w:ilvl w:val="0"/>
          <w:numId w:val="16"/>
        </w:numPr>
        <w:tabs>
          <w:tab w:val="left" w:pos="284"/>
        </w:tabs>
        <w:ind w:left="0" w:firstLine="0"/>
        <w:jc w:val="both"/>
        <w:rPr>
          <w:rFonts w:ascii="Times New Roman" w:hAnsi="Times New Roman" w:cs="Times New Roman"/>
        </w:rPr>
      </w:pPr>
      <w:r w:rsidRPr="00251FCD">
        <w:rPr>
          <w:rFonts w:ascii="Times New Roman" w:hAnsi="Times New Roman" w:cs="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1743" w:rsidRPr="00251FCD" w:rsidRDefault="008C1743" w:rsidP="00192376">
      <w:pPr>
        <w:pStyle w:val="ab"/>
        <w:widowControl/>
        <w:numPr>
          <w:ilvl w:val="0"/>
          <w:numId w:val="16"/>
        </w:numPr>
        <w:tabs>
          <w:tab w:val="left" w:pos="284"/>
        </w:tabs>
        <w:ind w:left="0" w:firstLine="0"/>
        <w:jc w:val="both"/>
        <w:rPr>
          <w:rFonts w:ascii="Times New Roman" w:hAnsi="Times New Roman" w:cs="Times New Roman"/>
        </w:rPr>
      </w:pPr>
      <w:r w:rsidRPr="00251FCD">
        <w:rPr>
          <w:rFonts w:ascii="Times New Roman" w:hAnsi="Times New Roman" w:cs="Times New Roman"/>
          <w:spacing w:val="2"/>
        </w:rPr>
        <w:t>проведение тематических выступлений для педагогов</w:t>
      </w:r>
      <w:r w:rsidRPr="00251FCD">
        <w:rPr>
          <w:rFonts w:ascii="Times New Roman" w:hAnsi="Times New Roman" w:cs="Times New Roman"/>
        </w:rPr>
        <w:t xml:space="preserve"> и родителей по разъяснению </w:t>
      </w:r>
      <w:proofErr w:type="spellStart"/>
      <w:r w:rsidRPr="00251FCD">
        <w:rPr>
          <w:rFonts w:ascii="Times New Roman" w:hAnsi="Times New Roman" w:cs="Times New Roman"/>
        </w:rPr>
        <w:t>индивидуально­типологических</w:t>
      </w:r>
      <w:proofErr w:type="spellEnd"/>
      <w:r w:rsidRPr="00251FCD">
        <w:rPr>
          <w:rFonts w:ascii="Times New Roman" w:hAnsi="Times New Roman" w:cs="Times New Roman"/>
        </w:rPr>
        <w:t xml:space="preserve"> особенностей различных категорий детей с ОВЗ.</w:t>
      </w:r>
    </w:p>
    <w:p w:rsidR="008C1743" w:rsidRPr="00251FCD" w:rsidRDefault="008C1743" w:rsidP="00251FCD">
      <w:pPr>
        <w:pStyle w:val="ab"/>
        <w:ind w:left="0"/>
      </w:pPr>
    </w:p>
    <w:p w:rsidR="008C1743" w:rsidRPr="00251FCD" w:rsidRDefault="00C552A1" w:rsidP="00251FCD">
      <w:pPr>
        <w:pStyle w:val="212"/>
        <w:spacing w:line="240" w:lineRule="auto"/>
        <w:ind w:firstLine="0"/>
        <w:jc w:val="center"/>
        <w:rPr>
          <w:b/>
          <w:sz w:val="24"/>
        </w:rPr>
      </w:pPr>
      <w:r w:rsidRPr="00251FCD">
        <w:rPr>
          <w:b/>
          <w:sz w:val="24"/>
        </w:rPr>
        <w:t>2.</w:t>
      </w:r>
      <w:r w:rsidR="009F6006" w:rsidRPr="00251FCD">
        <w:rPr>
          <w:b/>
          <w:sz w:val="24"/>
        </w:rPr>
        <w:t xml:space="preserve">4.4. </w:t>
      </w:r>
      <w:r w:rsidRPr="00251FCD">
        <w:rPr>
          <w:b/>
          <w:sz w:val="24"/>
        </w:rPr>
        <w:t xml:space="preserve"> </w:t>
      </w:r>
      <w:r w:rsidR="008C1743" w:rsidRPr="00251FCD">
        <w:rPr>
          <w:b/>
          <w:sz w:val="24"/>
        </w:rPr>
        <w:t>Этапы реализации коррекционной программы</w:t>
      </w:r>
    </w:p>
    <w:p w:rsidR="008C1743" w:rsidRPr="00251FCD" w:rsidRDefault="008C1743" w:rsidP="00251FCD">
      <w:pPr>
        <w:ind w:firstLine="708"/>
        <w:rPr>
          <w:rFonts w:ascii="Times New Roman" w:hAnsi="Times New Roman" w:cs="Times New Roman"/>
          <w:iCs/>
        </w:rPr>
      </w:pPr>
      <w:r w:rsidRPr="00251FCD">
        <w:rPr>
          <w:rFonts w:ascii="Times New Roman" w:hAnsi="Times New Roman" w:cs="Times New Roman"/>
        </w:rPr>
        <w:t>Коррекционная работа в М</w:t>
      </w:r>
      <w:r w:rsidR="00023554">
        <w:rPr>
          <w:rFonts w:ascii="Times New Roman" w:hAnsi="Times New Roman" w:cs="Times New Roman"/>
        </w:rPr>
        <w:t xml:space="preserve">БОУ СОШ № 2 </w:t>
      </w:r>
      <w:proofErr w:type="spellStart"/>
      <w:r w:rsidR="00023554">
        <w:rPr>
          <w:rFonts w:ascii="Times New Roman" w:hAnsi="Times New Roman" w:cs="Times New Roman"/>
        </w:rPr>
        <w:t>пгт</w:t>
      </w:r>
      <w:proofErr w:type="spellEnd"/>
      <w:r w:rsidR="00023554">
        <w:rPr>
          <w:rFonts w:ascii="Times New Roman" w:hAnsi="Times New Roman" w:cs="Times New Roman"/>
        </w:rPr>
        <w:t xml:space="preserve">. Шахтерск </w:t>
      </w:r>
      <w:r w:rsidRPr="00251FCD">
        <w:rPr>
          <w:rFonts w:ascii="Times New Roman" w:hAnsi="Times New Roman" w:cs="Times New Roman"/>
        </w:rPr>
        <w:t xml:space="preserve"> реализуется поэтапно. Последовательность этапов и их адресность создают необходимые предпосылки для устранения </w:t>
      </w:r>
      <w:proofErr w:type="spellStart"/>
      <w:r w:rsidRPr="00251FCD">
        <w:rPr>
          <w:rFonts w:ascii="Times New Roman" w:hAnsi="Times New Roman" w:cs="Times New Roman"/>
        </w:rPr>
        <w:t>дезорганизующих</w:t>
      </w:r>
      <w:proofErr w:type="spellEnd"/>
      <w:r w:rsidRPr="00251FCD">
        <w:rPr>
          <w:rFonts w:ascii="Times New Roman" w:hAnsi="Times New Roman" w:cs="Times New Roman"/>
        </w:rPr>
        <w:t xml:space="preserve"> факторов.</w:t>
      </w:r>
    </w:p>
    <w:p w:rsidR="008C1743" w:rsidRPr="00251FCD" w:rsidRDefault="008C1743" w:rsidP="00251FCD">
      <w:pPr>
        <w:jc w:val="both"/>
        <w:rPr>
          <w:rFonts w:ascii="Times New Roman" w:hAnsi="Times New Roman" w:cs="Times New Roman"/>
          <w:iCs/>
        </w:rPr>
      </w:pPr>
      <w:r w:rsidRPr="00251FCD">
        <w:rPr>
          <w:rFonts w:ascii="Times New Roman" w:hAnsi="Times New Roman" w:cs="Times New Roman"/>
          <w:b/>
          <w:iCs/>
          <w:spacing w:val="2"/>
        </w:rPr>
        <w:t xml:space="preserve">1. Этап сбора и анализа информации </w:t>
      </w:r>
      <w:r w:rsidRPr="00251FCD">
        <w:rPr>
          <w:rFonts w:ascii="Times New Roman" w:hAnsi="Times New Roman" w:cs="Times New Roman"/>
          <w:spacing w:val="2"/>
        </w:rPr>
        <w:t>(</w:t>
      </w:r>
      <w:proofErr w:type="spellStart"/>
      <w:r w:rsidRPr="00251FCD">
        <w:rPr>
          <w:rFonts w:ascii="Times New Roman" w:hAnsi="Times New Roman" w:cs="Times New Roman"/>
          <w:spacing w:val="2"/>
        </w:rPr>
        <w:t>информационно­</w:t>
      </w:r>
      <w:r w:rsidRPr="00251FCD">
        <w:rPr>
          <w:rFonts w:ascii="Times New Roman" w:hAnsi="Times New Roman" w:cs="Times New Roman"/>
        </w:rPr>
        <w:t>аналитическая</w:t>
      </w:r>
      <w:proofErr w:type="spellEnd"/>
      <w:r w:rsidRPr="00251FCD">
        <w:rPr>
          <w:rFonts w:ascii="Times New Roman" w:hAnsi="Times New Roman" w:cs="Times New Roman"/>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251FCD">
        <w:rPr>
          <w:rFonts w:ascii="Times New Roman" w:hAnsi="Times New Roman" w:cs="Times New Roman"/>
        </w:rPr>
        <w:t>программно­методического</w:t>
      </w:r>
      <w:proofErr w:type="spellEnd"/>
      <w:r w:rsidRPr="00251FCD">
        <w:rPr>
          <w:rFonts w:ascii="Times New Roman" w:hAnsi="Times New Roman" w:cs="Times New Roman"/>
        </w:rPr>
        <w:t xml:space="preserve"> обеспечения, </w:t>
      </w:r>
      <w:proofErr w:type="spellStart"/>
      <w:r w:rsidRPr="00251FCD">
        <w:rPr>
          <w:rFonts w:ascii="Times New Roman" w:hAnsi="Times New Roman" w:cs="Times New Roman"/>
        </w:rPr>
        <w:t>материально­технической</w:t>
      </w:r>
      <w:proofErr w:type="spellEnd"/>
      <w:r w:rsidRPr="00251FCD">
        <w:rPr>
          <w:rFonts w:ascii="Times New Roman" w:hAnsi="Times New Roman" w:cs="Times New Roman"/>
        </w:rPr>
        <w:t xml:space="preserve"> и кадровой базы организации.</w:t>
      </w:r>
    </w:p>
    <w:p w:rsidR="008C1743" w:rsidRPr="00251FCD" w:rsidRDefault="008C1743" w:rsidP="00251FCD">
      <w:pPr>
        <w:jc w:val="both"/>
        <w:rPr>
          <w:rFonts w:ascii="Times New Roman" w:hAnsi="Times New Roman" w:cs="Times New Roman"/>
          <w:iCs/>
        </w:rPr>
      </w:pPr>
      <w:r w:rsidRPr="00251FCD">
        <w:rPr>
          <w:rFonts w:ascii="Times New Roman" w:hAnsi="Times New Roman" w:cs="Times New Roman"/>
          <w:b/>
          <w:iCs/>
        </w:rPr>
        <w:t>2. Этап планирования</w:t>
      </w:r>
      <w:r w:rsidRPr="00251FCD">
        <w:rPr>
          <w:rFonts w:ascii="Times New Roman" w:hAnsi="Times New Roman" w:cs="Times New Roman"/>
          <w:iCs/>
        </w:rPr>
        <w:t>, организации, координации</w:t>
      </w:r>
      <w:r w:rsidRPr="00251FCD">
        <w:rPr>
          <w:rFonts w:ascii="Times New Roman" w:hAnsi="Times New Roman" w:cs="Times New Roman"/>
        </w:rPr>
        <w:t xml:space="preserve"> (</w:t>
      </w:r>
      <w:proofErr w:type="spellStart"/>
      <w:r w:rsidRPr="00251FCD">
        <w:rPr>
          <w:rFonts w:ascii="Times New Roman" w:hAnsi="Times New Roman" w:cs="Times New Roman"/>
        </w:rPr>
        <w:t>органи</w:t>
      </w:r>
      <w:r w:rsidRPr="00251FCD">
        <w:rPr>
          <w:rFonts w:ascii="Times New Roman" w:hAnsi="Times New Roman" w:cs="Times New Roman"/>
          <w:spacing w:val="-2"/>
        </w:rPr>
        <w:t>зационно­исполнительская</w:t>
      </w:r>
      <w:proofErr w:type="spellEnd"/>
      <w:r w:rsidRPr="00251FCD">
        <w:rPr>
          <w:rFonts w:ascii="Times New Roman" w:hAnsi="Times New Roman" w:cs="Times New Roman"/>
          <w:spacing w:val="-2"/>
        </w:rPr>
        <w:t xml:space="preserve"> деятельность). Результатом работы </w:t>
      </w:r>
      <w:r w:rsidRPr="00251FCD">
        <w:rPr>
          <w:rFonts w:ascii="Times New Roman" w:hAnsi="Times New Roman" w:cs="Times New Roman"/>
        </w:rPr>
        <w:t xml:space="preserve">является особым образом организованный образовательный </w:t>
      </w:r>
      <w:r w:rsidRPr="00251FCD">
        <w:rPr>
          <w:rFonts w:ascii="Times New Roman" w:hAnsi="Times New Roman" w:cs="Times New Roman"/>
          <w:spacing w:val="2"/>
        </w:rPr>
        <w:t xml:space="preserve">процесс, имеющий </w:t>
      </w:r>
      <w:proofErr w:type="spellStart"/>
      <w:r w:rsidRPr="00251FCD">
        <w:rPr>
          <w:rFonts w:ascii="Times New Roman" w:hAnsi="Times New Roman" w:cs="Times New Roman"/>
          <w:spacing w:val="2"/>
        </w:rPr>
        <w:t>коррекционно­развивающую</w:t>
      </w:r>
      <w:proofErr w:type="spellEnd"/>
      <w:r w:rsidRPr="00251FCD">
        <w:rPr>
          <w:rFonts w:ascii="Times New Roman" w:hAnsi="Times New Roman" w:cs="Times New Roman"/>
          <w:spacing w:val="2"/>
        </w:rPr>
        <w:t xml:space="preserve"> направлен</w:t>
      </w:r>
      <w:r w:rsidRPr="00251FCD">
        <w:rPr>
          <w:rFonts w:ascii="Times New Roman" w:hAnsi="Times New Roman" w:cs="Times New Roman"/>
        </w:rPr>
        <w:t>ность, и процесс специального сопровождения детей с ОВЗ</w:t>
      </w:r>
      <w:r w:rsidRPr="00251FCD">
        <w:rPr>
          <w:rFonts w:ascii="Times New Roman" w:hAnsi="Times New Roman" w:cs="Times New Roman"/>
          <w:spacing w:val="2"/>
        </w:rPr>
        <w:t xml:space="preserve"> при целенаправленно созданных (вариативных) условиях обучения, воспитания, </w:t>
      </w:r>
      <w:r w:rsidRPr="00251FCD">
        <w:rPr>
          <w:rFonts w:ascii="Times New Roman" w:hAnsi="Times New Roman" w:cs="Times New Roman"/>
        </w:rPr>
        <w:t>развития, социализации рассматриваемой категории детей.</w:t>
      </w:r>
    </w:p>
    <w:p w:rsidR="008C1743" w:rsidRPr="00251FCD" w:rsidRDefault="008C1743" w:rsidP="00251FCD">
      <w:pPr>
        <w:jc w:val="both"/>
        <w:rPr>
          <w:rFonts w:ascii="Times New Roman" w:hAnsi="Times New Roman" w:cs="Times New Roman"/>
          <w:iCs/>
        </w:rPr>
      </w:pPr>
      <w:r w:rsidRPr="00251FCD">
        <w:rPr>
          <w:rFonts w:ascii="Times New Roman" w:hAnsi="Times New Roman" w:cs="Times New Roman"/>
          <w:b/>
          <w:iCs/>
        </w:rPr>
        <w:t xml:space="preserve">3. Этап диагностики </w:t>
      </w:r>
      <w:proofErr w:type="spellStart"/>
      <w:r w:rsidRPr="00251FCD">
        <w:rPr>
          <w:rFonts w:ascii="Times New Roman" w:hAnsi="Times New Roman" w:cs="Times New Roman"/>
          <w:b/>
          <w:iCs/>
        </w:rPr>
        <w:t>коррекционно­развивающей</w:t>
      </w:r>
      <w:proofErr w:type="spellEnd"/>
      <w:r w:rsidRPr="00251FCD">
        <w:rPr>
          <w:rFonts w:ascii="Times New Roman" w:hAnsi="Times New Roman" w:cs="Times New Roman"/>
          <w:b/>
          <w:iCs/>
        </w:rPr>
        <w:t xml:space="preserve"> образо</w:t>
      </w:r>
      <w:r w:rsidRPr="00251FCD">
        <w:rPr>
          <w:rFonts w:ascii="Times New Roman" w:hAnsi="Times New Roman" w:cs="Times New Roman"/>
          <w:b/>
          <w:iCs/>
          <w:spacing w:val="-2"/>
        </w:rPr>
        <w:t>вательной среды</w:t>
      </w:r>
      <w:r w:rsidR="008379DD" w:rsidRPr="00251FCD">
        <w:rPr>
          <w:rFonts w:ascii="Times New Roman" w:hAnsi="Times New Roman" w:cs="Times New Roman"/>
          <w:b/>
          <w:iCs/>
          <w:spacing w:val="-2"/>
        </w:rPr>
        <w:t xml:space="preserve"> </w:t>
      </w:r>
      <w:r w:rsidRPr="00251FCD">
        <w:rPr>
          <w:rFonts w:ascii="Times New Roman" w:hAnsi="Times New Roman" w:cs="Times New Roman"/>
          <w:spacing w:val="-2"/>
        </w:rPr>
        <w:t>(</w:t>
      </w:r>
      <w:proofErr w:type="spellStart"/>
      <w:r w:rsidRPr="00251FCD">
        <w:rPr>
          <w:rFonts w:ascii="Times New Roman" w:hAnsi="Times New Roman" w:cs="Times New Roman"/>
          <w:spacing w:val="-2"/>
        </w:rPr>
        <w:t>контрольно­диагностическая</w:t>
      </w:r>
      <w:proofErr w:type="spellEnd"/>
      <w:r w:rsidRPr="00251FCD">
        <w:rPr>
          <w:rFonts w:ascii="Times New Roman" w:hAnsi="Times New Roman" w:cs="Times New Roman"/>
          <w:spacing w:val="-2"/>
        </w:rPr>
        <w:t xml:space="preserve"> деятельность). </w:t>
      </w:r>
      <w:r w:rsidRPr="00251FCD">
        <w:rPr>
          <w:rFonts w:ascii="Times New Roman" w:hAnsi="Times New Roman" w:cs="Times New Roman"/>
        </w:rPr>
        <w:t xml:space="preserve">Результатом является констатация соответствия созданных условий и выбранных </w:t>
      </w:r>
      <w:proofErr w:type="spellStart"/>
      <w:r w:rsidRPr="00251FCD">
        <w:rPr>
          <w:rFonts w:ascii="Times New Roman" w:hAnsi="Times New Roman" w:cs="Times New Roman"/>
        </w:rPr>
        <w:t>коррекционно­развивающих</w:t>
      </w:r>
      <w:proofErr w:type="spellEnd"/>
      <w:r w:rsidRPr="00251FCD">
        <w:rPr>
          <w:rFonts w:ascii="Times New Roman" w:hAnsi="Times New Roman" w:cs="Times New Roman"/>
        </w:rPr>
        <w:t xml:space="preserve"> и образовательных программ особым образовательным потребностям ребёнка.</w:t>
      </w:r>
    </w:p>
    <w:p w:rsidR="008C1743" w:rsidRPr="00251FCD" w:rsidRDefault="008C1743" w:rsidP="00251FCD">
      <w:pPr>
        <w:jc w:val="both"/>
        <w:rPr>
          <w:rFonts w:ascii="Times New Roman" w:hAnsi="Times New Roman" w:cs="Times New Roman"/>
          <w:b/>
          <w:bCs/>
        </w:rPr>
      </w:pPr>
      <w:r w:rsidRPr="00251FCD">
        <w:rPr>
          <w:rFonts w:ascii="Times New Roman" w:hAnsi="Times New Roman" w:cs="Times New Roman"/>
          <w:b/>
          <w:iCs/>
          <w:spacing w:val="2"/>
        </w:rPr>
        <w:t>4.Этап регуляции и корректировки</w:t>
      </w:r>
      <w:r w:rsidRPr="00251FCD">
        <w:rPr>
          <w:rFonts w:ascii="Times New Roman" w:hAnsi="Times New Roman" w:cs="Times New Roman"/>
          <w:spacing w:val="2"/>
        </w:rPr>
        <w:t xml:space="preserve"> (регулятивно</w:t>
      </w:r>
      <w:r w:rsidR="00023554">
        <w:rPr>
          <w:rFonts w:ascii="Times New Roman" w:hAnsi="Times New Roman" w:cs="Times New Roman"/>
          <w:spacing w:val="2"/>
        </w:rPr>
        <w:t xml:space="preserve"> </w:t>
      </w:r>
      <w:r w:rsidRPr="00251FCD">
        <w:rPr>
          <w:rFonts w:ascii="Times New Roman" w:hAnsi="Times New Roman" w:cs="Times New Roman"/>
          <w:spacing w:val="2"/>
        </w:rPr>
        <w:t>­</w:t>
      </w:r>
      <w:r w:rsidR="00023554">
        <w:rPr>
          <w:rFonts w:ascii="Times New Roman" w:hAnsi="Times New Roman" w:cs="Times New Roman"/>
          <w:spacing w:val="2"/>
        </w:rPr>
        <w:t xml:space="preserve"> </w:t>
      </w:r>
      <w:r w:rsidRPr="00251FCD">
        <w:rPr>
          <w:rFonts w:ascii="Times New Roman" w:hAnsi="Times New Roman" w:cs="Times New Roman"/>
          <w:spacing w:val="2"/>
        </w:rPr>
        <w:t xml:space="preserve">корректировочная деятельность). Результатом является внесение </w:t>
      </w:r>
      <w:r w:rsidRPr="00251FCD">
        <w:rPr>
          <w:rFonts w:ascii="Times New Roman" w:hAnsi="Times New Roman" w:cs="Times New Roma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C1743" w:rsidRPr="00251FCD" w:rsidRDefault="00535EF6" w:rsidP="00251FCD">
      <w:pPr>
        <w:pStyle w:val="2"/>
        <w:spacing w:before="0" w:after="0"/>
        <w:jc w:val="center"/>
        <w:rPr>
          <w:rFonts w:ascii="Times New Roman" w:hAnsi="Times New Roman"/>
          <w:i w:val="0"/>
          <w:sz w:val="24"/>
          <w:szCs w:val="24"/>
        </w:rPr>
      </w:pPr>
      <w:r w:rsidRPr="00251FCD">
        <w:rPr>
          <w:rFonts w:ascii="Times New Roman" w:hAnsi="Times New Roman"/>
          <w:i w:val="0"/>
          <w:sz w:val="24"/>
          <w:szCs w:val="24"/>
        </w:rPr>
        <w:t>2.4.5.</w:t>
      </w:r>
      <w:r w:rsidR="008C1743" w:rsidRPr="00251FCD">
        <w:rPr>
          <w:rFonts w:ascii="Times New Roman" w:hAnsi="Times New Roman"/>
          <w:i w:val="0"/>
          <w:sz w:val="24"/>
          <w:szCs w:val="24"/>
        </w:rPr>
        <w:t>Механизмы реализации программы</w:t>
      </w:r>
    </w:p>
    <w:p w:rsidR="008C1743" w:rsidRPr="00023554" w:rsidRDefault="008C1743" w:rsidP="00251FCD">
      <w:pPr>
        <w:pStyle w:val="ad"/>
        <w:spacing w:line="240" w:lineRule="auto"/>
        <w:ind w:firstLine="709"/>
        <w:contextualSpacing/>
        <w:rPr>
          <w:rFonts w:ascii="Times New Roman" w:hAnsi="Times New Roman"/>
          <w:color w:val="auto"/>
          <w:sz w:val="24"/>
          <w:szCs w:val="24"/>
        </w:rPr>
      </w:pPr>
      <w:r w:rsidRPr="00023554">
        <w:rPr>
          <w:rFonts w:ascii="Times New Roman" w:hAnsi="Times New Roman"/>
          <w:color w:val="auto"/>
          <w:spacing w:val="2"/>
          <w:sz w:val="24"/>
          <w:szCs w:val="24"/>
        </w:rPr>
        <w:t>Основным механизмом реализации коррекционной</w:t>
      </w:r>
      <w:r w:rsidR="00C552A1" w:rsidRPr="00023554">
        <w:rPr>
          <w:rFonts w:ascii="Times New Roman" w:hAnsi="Times New Roman"/>
          <w:color w:val="auto"/>
          <w:spacing w:val="2"/>
          <w:sz w:val="24"/>
          <w:szCs w:val="24"/>
        </w:rPr>
        <w:t xml:space="preserve"> </w:t>
      </w:r>
      <w:r w:rsidRPr="00023554">
        <w:rPr>
          <w:rFonts w:ascii="Times New Roman" w:hAnsi="Times New Roman"/>
          <w:color w:val="auto"/>
          <w:sz w:val="24"/>
          <w:szCs w:val="24"/>
        </w:rPr>
        <w:t>ра</w:t>
      </w:r>
      <w:r w:rsidRPr="00023554">
        <w:rPr>
          <w:rFonts w:ascii="Times New Roman" w:hAnsi="Times New Roman"/>
          <w:color w:val="auto"/>
          <w:spacing w:val="2"/>
          <w:sz w:val="24"/>
          <w:szCs w:val="24"/>
        </w:rPr>
        <w:t xml:space="preserve">боты являются оптимально выстроенное </w:t>
      </w:r>
      <w:r w:rsidRPr="00023554">
        <w:rPr>
          <w:rFonts w:ascii="Times New Roman" w:hAnsi="Times New Roman"/>
          <w:iCs/>
          <w:color w:val="auto"/>
          <w:spacing w:val="2"/>
          <w:sz w:val="24"/>
          <w:szCs w:val="24"/>
        </w:rPr>
        <w:t xml:space="preserve">взаимодействие </w:t>
      </w:r>
      <w:r w:rsidRPr="00023554">
        <w:rPr>
          <w:rFonts w:ascii="Times New Roman" w:hAnsi="Times New Roman"/>
          <w:iCs/>
          <w:color w:val="auto"/>
          <w:sz w:val="24"/>
          <w:szCs w:val="24"/>
        </w:rPr>
        <w:t>специалистов образоват</w:t>
      </w:r>
      <w:r w:rsidR="00023554">
        <w:rPr>
          <w:rFonts w:ascii="Times New Roman" w:hAnsi="Times New Roman"/>
          <w:iCs/>
          <w:color w:val="auto"/>
          <w:sz w:val="24"/>
          <w:szCs w:val="24"/>
        </w:rPr>
        <w:t xml:space="preserve">ельной организации в рамках </w:t>
      </w:r>
      <w:proofErr w:type="spellStart"/>
      <w:r w:rsidR="00023554">
        <w:rPr>
          <w:rFonts w:ascii="Times New Roman" w:hAnsi="Times New Roman"/>
          <w:iCs/>
          <w:color w:val="auto"/>
          <w:sz w:val="24"/>
          <w:szCs w:val="24"/>
        </w:rPr>
        <w:t>ППк</w:t>
      </w:r>
      <w:proofErr w:type="spellEnd"/>
      <w:r w:rsidRPr="00023554">
        <w:rPr>
          <w:rFonts w:ascii="Times New Roman" w:hAnsi="Times New Roman"/>
          <w:iCs/>
          <w:color w:val="auto"/>
          <w:sz w:val="24"/>
          <w:szCs w:val="24"/>
        </w:rPr>
        <w:t>,</w:t>
      </w:r>
      <w:r w:rsidRPr="00023554">
        <w:rPr>
          <w:rFonts w:ascii="Times New Roman" w:hAnsi="Times New Roman"/>
          <w:color w:val="auto"/>
          <w:sz w:val="24"/>
          <w:szCs w:val="24"/>
        </w:rPr>
        <w:t xml:space="preserve"> обеспечивающее системное сопровождение детей с ограниченными воз</w:t>
      </w:r>
      <w:r w:rsidRPr="00023554">
        <w:rPr>
          <w:rFonts w:ascii="Times New Roman" w:hAnsi="Times New Roman"/>
          <w:color w:val="auto"/>
          <w:spacing w:val="2"/>
          <w:sz w:val="24"/>
          <w:szCs w:val="24"/>
        </w:rPr>
        <w:t>можностями здоровья специалистами различного профиля в образовательном процессе</w:t>
      </w:r>
      <w:r w:rsidR="00C552A1" w:rsidRPr="00023554">
        <w:rPr>
          <w:rFonts w:ascii="Times New Roman" w:hAnsi="Times New Roman"/>
          <w:color w:val="auto"/>
          <w:spacing w:val="2"/>
          <w:sz w:val="24"/>
          <w:szCs w:val="24"/>
        </w:rPr>
        <w:t xml:space="preserve"> </w:t>
      </w:r>
      <w:r w:rsidR="008379DD" w:rsidRPr="00023554">
        <w:rPr>
          <w:rFonts w:ascii="Times New Roman" w:hAnsi="Times New Roman"/>
          <w:sz w:val="24"/>
          <w:szCs w:val="24"/>
        </w:rPr>
        <w:t>МБО</w:t>
      </w:r>
      <w:r w:rsidRPr="00023554">
        <w:rPr>
          <w:rFonts w:ascii="Times New Roman" w:hAnsi="Times New Roman"/>
          <w:sz w:val="24"/>
          <w:szCs w:val="24"/>
        </w:rPr>
        <w:t xml:space="preserve">У СОШ № </w:t>
      </w:r>
      <w:r w:rsidR="00023554">
        <w:rPr>
          <w:rFonts w:ascii="Times New Roman" w:hAnsi="Times New Roman"/>
          <w:sz w:val="24"/>
          <w:szCs w:val="24"/>
        </w:rPr>
        <w:t xml:space="preserve">2 </w:t>
      </w:r>
      <w:proofErr w:type="spellStart"/>
      <w:r w:rsidR="00023554">
        <w:rPr>
          <w:rFonts w:ascii="Times New Roman" w:hAnsi="Times New Roman"/>
          <w:sz w:val="24"/>
          <w:szCs w:val="24"/>
        </w:rPr>
        <w:t>пгт</w:t>
      </w:r>
      <w:proofErr w:type="spellEnd"/>
      <w:r w:rsidR="00023554">
        <w:rPr>
          <w:rFonts w:ascii="Times New Roman" w:hAnsi="Times New Roman"/>
          <w:sz w:val="24"/>
          <w:szCs w:val="24"/>
        </w:rPr>
        <w:t xml:space="preserve">. </w:t>
      </w:r>
      <w:proofErr w:type="spellStart"/>
      <w:r w:rsidR="00023554">
        <w:rPr>
          <w:rFonts w:ascii="Times New Roman" w:hAnsi="Times New Roman"/>
          <w:sz w:val="24"/>
          <w:szCs w:val="24"/>
        </w:rPr>
        <w:t>Шахтерчск</w:t>
      </w:r>
      <w:proofErr w:type="spellEnd"/>
      <w:r w:rsidR="008379DD" w:rsidRPr="00023554">
        <w:rPr>
          <w:rFonts w:ascii="Times New Roman" w:hAnsi="Times New Roman"/>
          <w:color w:val="auto"/>
          <w:spacing w:val="2"/>
          <w:sz w:val="24"/>
          <w:szCs w:val="24"/>
        </w:rPr>
        <w:t>.</w:t>
      </w:r>
    </w:p>
    <w:p w:rsidR="008379DD" w:rsidRPr="00023554" w:rsidRDefault="00023554" w:rsidP="00251FCD">
      <w:pPr>
        <w:pStyle w:val="ad"/>
        <w:spacing w:line="240" w:lineRule="auto"/>
        <w:ind w:firstLine="709"/>
        <w:contextualSpacing/>
        <w:rPr>
          <w:rFonts w:ascii="Times New Roman" w:hAnsi="Times New Roman"/>
          <w:color w:val="auto"/>
          <w:sz w:val="24"/>
          <w:szCs w:val="24"/>
        </w:rPr>
      </w:pPr>
      <w:r>
        <w:rPr>
          <w:rFonts w:ascii="Times New Roman" w:hAnsi="Times New Roman"/>
          <w:iCs/>
          <w:color w:val="auto"/>
          <w:sz w:val="24"/>
          <w:szCs w:val="24"/>
        </w:rPr>
        <w:t>В</w:t>
      </w:r>
      <w:r w:rsidR="008C1743" w:rsidRPr="00023554">
        <w:rPr>
          <w:rFonts w:ascii="Times New Roman" w:hAnsi="Times New Roman"/>
          <w:iCs/>
          <w:color w:val="auto"/>
          <w:sz w:val="24"/>
          <w:szCs w:val="24"/>
        </w:rPr>
        <w:t xml:space="preserve">заимодействие специалистов </w:t>
      </w:r>
      <w:r w:rsidR="008C1743" w:rsidRPr="00023554">
        <w:rPr>
          <w:rFonts w:ascii="Times New Roman" w:hAnsi="Times New Roman"/>
          <w:color w:val="auto"/>
          <w:sz w:val="24"/>
          <w:szCs w:val="24"/>
        </w:rPr>
        <w:t>обеспечивается созданным на базе школы Психолог</w:t>
      </w:r>
      <w:proofErr w:type="gramStart"/>
      <w:r w:rsidR="008C1743" w:rsidRPr="00023554">
        <w:rPr>
          <w:rFonts w:ascii="Times New Roman" w:hAnsi="Times New Roman"/>
          <w:color w:val="auto"/>
          <w:sz w:val="24"/>
          <w:szCs w:val="24"/>
        </w:rPr>
        <w:t>о-</w:t>
      </w:r>
      <w:proofErr w:type="gramEnd"/>
      <w:r w:rsidRPr="00023554">
        <w:rPr>
          <w:rFonts w:ascii="Times New Roman" w:hAnsi="Times New Roman"/>
          <w:color w:val="auto"/>
          <w:sz w:val="24"/>
          <w:szCs w:val="24"/>
        </w:rPr>
        <w:t xml:space="preserve"> </w:t>
      </w:r>
      <w:r>
        <w:rPr>
          <w:rFonts w:ascii="Times New Roman" w:hAnsi="Times New Roman"/>
          <w:color w:val="auto"/>
          <w:sz w:val="24"/>
          <w:szCs w:val="24"/>
        </w:rPr>
        <w:t>-педагогическим консилиумом (</w:t>
      </w:r>
      <w:proofErr w:type="spellStart"/>
      <w:r>
        <w:rPr>
          <w:rFonts w:ascii="Times New Roman" w:hAnsi="Times New Roman"/>
          <w:color w:val="auto"/>
          <w:sz w:val="24"/>
          <w:szCs w:val="24"/>
        </w:rPr>
        <w:t>ППк</w:t>
      </w:r>
      <w:proofErr w:type="spellEnd"/>
      <w:r w:rsidR="008C1743" w:rsidRPr="00023554">
        <w:rPr>
          <w:rFonts w:ascii="Times New Roman" w:hAnsi="Times New Roman"/>
          <w:color w:val="auto"/>
          <w:sz w:val="24"/>
          <w:szCs w:val="24"/>
        </w:rPr>
        <w:t>), деятельность которого регламентируется разработанным и</w:t>
      </w:r>
      <w:r>
        <w:rPr>
          <w:rFonts w:ascii="Times New Roman" w:hAnsi="Times New Roman"/>
          <w:color w:val="auto"/>
          <w:sz w:val="24"/>
          <w:szCs w:val="24"/>
        </w:rPr>
        <w:t xml:space="preserve"> утвержденным положением о </w:t>
      </w:r>
      <w:proofErr w:type="spellStart"/>
      <w:r>
        <w:rPr>
          <w:rFonts w:ascii="Times New Roman" w:hAnsi="Times New Roman"/>
          <w:color w:val="auto"/>
          <w:sz w:val="24"/>
          <w:szCs w:val="24"/>
        </w:rPr>
        <w:t>ППк</w:t>
      </w:r>
      <w:proofErr w:type="spellEnd"/>
      <w:r>
        <w:rPr>
          <w:rFonts w:ascii="Times New Roman" w:hAnsi="Times New Roman"/>
          <w:color w:val="auto"/>
          <w:sz w:val="24"/>
          <w:szCs w:val="24"/>
        </w:rPr>
        <w:t>.</w:t>
      </w:r>
    </w:p>
    <w:p w:rsidR="008C1743" w:rsidRPr="00023554" w:rsidRDefault="00023554" w:rsidP="00251FCD">
      <w:pPr>
        <w:pStyle w:val="ad"/>
        <w:spacing w:line="240" w:lineRule="auto"/>
        <w:ind w:firstLine="709"/>
        <w:contextualSpacing/>
        <w:rPr>
          <w:rFonts w:ascii="Times New Roman" w:hAnsi="Times New Roman"/>
          <w:color w:val="auto"/>
          <w:sz w:val="24"/>
          <w:szCs w:val="24"/>
        </w:rPr>
      </w:pPr>
      <w:r>
        <w:rPr>
          <w:rFonts w:ascii="Times New Roman" w:hAnsi="Times New Roman"/>
          <w:color w:val="auto"/>
          <w:sz w:val="24"/>
          <w:szCs w:val="24"/>
        </w:rPr>
        <w:lastRenderedPageBreak/>
        <w:t xml:space="preserve">Деятельность </w:t>
      </w:r>
      <w:proofErr w:type="spellStart"/>
      <w:r>
        <w:rPr>
          <w:rFonts w:ascii="Times New Roman" w:hAnsi="Times New Roman"/>
          <w:color w:val="auto"/>
          <w:sz w:val="24"/>
          <w:szCs w:val="24"/>
        </w:rPr>
        <w:t>ППк</w:t>
      </w:r>
      <w:proofErr w:type="spellEnd"/>
      <w:r>
        <w:rPr>
          <w:rFonts w:ascii="Times New Roman" w:hAnsi="Times New Roman"/>
          <w:color w:val="auto"/>
          <w:sz w:val="24"/>
          <w:szCs w:val="24"/>
        </w:rPr>
        <w:t xml:space="preserve"> </w:t>
      </w:r>
      <w:r w:rsidR="008C1743" w:rsidRPr="00023554">
        <w:rPr>
          <w:rFonts w:ascii="Times New Roman" w:hAnsi="Times New Roman"/>
          <w:color w:val="auto"/>
          <w:sz w:val="24"/>
          <w:szCs w:val="24"/>
        </w:rPr>
        <w:t xml:space="preserve">обеспечивает качественную реализацию задач программы коррекционной работы, а именно: </w:t>
      </w:r>
    </w:p>
    <w:p w:rsidR="008C1743" w:rsidRPr="00023554" w:rsidRDefault="008C1743" w:rsidP="00251FCD">
      <w:pPr>
        <w:ind w:firstLine="426"/>
        <w:jc w:val="both"/>
        <w:rPr>
          <w:rFonts w:ascii="Times New Roman" w:hAnsi="Times New Roman" w:cs="Times New Roman"/>
        </w:rPr>
      </w:pPr>
      <w:r w:rsidRPr="00023554">
        <w:rPr>
          <w:rFonts w:ascii="Times New Roman"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rsidR="008C1743" w:rsidRPr="00023554" w:rsidRDefault="008C1743" w:rsidP="00251FCD">
      <w:pPr>
        <w:ind w:firstLine="426"/>
        <w:jc w:val="both"/>
        <w:rPr>
          <w:rFonts w:ascii="Times New Roman" w:hAnsi="Times New Roman" w:cs="Times New Roman"/>
        </w:rPr>
      </w:pPr>
      <w:r w:rsidRPr="00023554">
        <w:rPr>
          <w:rFonts w:ascii="Times New Roman" w:hAnsi="Times New Roman" w:cs="Times New Roman"/>
        </w:rPr>
        <w:t>- многоаспектный анализ личностного и познавательного развития ребёнка;</w:t>
      </w:r>
    </w:p>
    <w:p w:rsidR="008C1743" w:rsidRPr="00023554" w:rsidRDefault="008C1743" w:rsidP="00251FCD">
      <w:pPr>
        <w:ind w:firstLine="426"/>
        <w:jc w:val="both"/>
        <w:rPr>
          <w:rFonts w:ascii="Times New Roman" w:hAnsi="Times New Roman" w:cs="Times New Roman"/>
        </w:rPr>
      </w:pPr>
      <w:r w:rsidRPr="00023554">
        <w:rPr>
          <w:rFonts w:ascii="Times New Roman" w:hAnsi="Times New Roman" w:cs="Times New Roman"/>
        </w:rPr>
        <w:t xml:space="preserve">- составление адаптированных индивидуальных программ общего развития и индивидуальных учебных планов коррекции отдельных сторон </w:t>
      </w:r>
      <w:proofErr w:type="spellStart"/>
      <w:r w:rsidRPr="00023554">
        <w:rPr>
          <w:rFonts w:ascii="Times New Roman" w:hAnsi="Times New Roman" w:cs="Times New Roman"/>
        </w:rPr>
        <w:t>учебно­позна</w:t>
      </w:r>
      <w:r w:rsidRPr="00023554">
        <w:rPr>
          <w:rFonts w:ascii="Times New Roman" w:hAnsi="Times New Roman" w:cs="Times New Roman"/>
          <w:spacing w:val="2"/>
        </w:rPr>
        <w:t>вательной</w:t>
      </w:r>
      <w:proofErr w:type="spellEnd"/>
      <w:r w:rsidRPr="00023554">
        <w:rPr>
          <w:rFonts w:ascii="Times New Roman" w:hAnsi="Times New Roman" w:cs="Times New Roman"/>
          <w:spacing w:val="2"/>
        </w:rPr>
        <w:t xml:space="preserve">, речевой, </w:t>
      </w:r>
      <w:proofErr w:type="spellStart"/>
      <w:r w:rsidRPr="00023554">
        <w:rPr>
          <w:rFonts w:ascii="Times New Roman" w:hAnsi="Times New Roman" w:cs="Times New Roman"/>
          <w:spacing w:val="2"/>
        </w:rPr>
        <w:t>эмоциональной­волевой</w:t>
      </w:r>
      <w:proofErr w:type="spellEnd"/>
      <w:r w:rsidRPr="00023554">
        <w:rPr>
          <w:rFonts w:ascii="Times New Roman" w:hAnsi="Times New Roman" w:cs="Times New Roman"/>
          <w:spacing w:val="2"/>
        </w:rPr>
        <w:t xml:space="preserve"> и личностной </w:t>
      </w:r>
      <w:r w:rsidRPr="00023554">
        <w:rPr>
          <w:rFonts w:ascii="Times New Roman" w:hAnsi="Times New Roman" w:cs="Times New Roman"/>
        </w:rPr>
        <w:t>сфер ребёнка.</w:t>
      </w:r>
    </w:p>
    <w:p w:rsidR="008C1743" w:rsidRPr="00023554" w:rsidRDefault="008C1743" w:rsidP="00251FCD">
      <w:pPr>
        <w:pStyle w:val="1f4"/>
        <w:spacing w:line="240" w:lineRule="auto"/>
        <w:ind w:firstLine="426"/>
        <w:contextualSpacing/>
        <w:rPr>
          <w:snapToGrid/>
          <w:sz w:val="24"/>
          <w:szCs w:val="24"/>
        </w:rPr>
      </w:pPr>
      <w:r w:rsidRPr="00023554">
        <w:rPr>
          <w:snapToGrid/>
          <w:sz w:val="24"/>
          <w:szCs w:val="24"/>
        </w:rPr>
        <w:t xml:space="preserve">Важным условием реализации Программы коррекционной работы в </w:t>
      </w:r>
      <w:r w:rsidR="008379DD" w:rsidRPr="00023554">
        <w:rPr>
          <w:sz w:val="24"/>
          <w:szCs w:val="24"/>
        </w:rPr>
        <w:t>МБО</w:t>
      </w:r>
      <w:r w:rsidRPr="00023554">
        <w:rPr>
          <w:sz w:val="24"/>
          <w:szCs w:val="24"/>
        </w:rPr>
        <w:t xml:space="preserve">У СОШ № </w:t>
      </w:r>
      <w:r w:rsidR="00023554">
        <w:rPr>
          <w:sz w:val="24"/>
          <w:szCs w:val="24"/>
        </w:rPr>
        <w:t xml:space="preserve">2 </w:t>
      </w:r>
      <w:proofErr w:type="spellStart"/>
      <w:r w:rsidR="00023554">
        <w:rPr>
          <w:sz w:val="24"/>
          <w:szCs w:val="24"/>
        </w:rPr>
        <w:t>пгт</w:t>
      </w:r>
      <w:proofErr w:type="spellEnd"/>
      <w:r w:rsidR="00023554">
        <w:rPr>
          <w:sz w:val="24"/>
          <w:szCs w:val="24"/>
        </w:rPr>
        <w:t xml:space="preserve">. Шахтерск </w:t>
      </w:r>
      <w:r w:rsidRPr="00023554">
        <w:rPr>
          <w:sz w:val="24"/>
          <w:szCs w:val="24"/>
        </w:rPr>
        <w:t xml:space="preserve"> является её доступность. </w:t>
      </w:r>
      <w:proofErr w:type="gramStart"/>
      <w:r w:rsidRPr="00023554">
        <w:rPr>
          <w:sz w:val="24"/>
          <w:szCs w:val="24"/>
        </w:rPr>
        <w:t>Именно поэтому з</w:t>
      </w:r>
      <w:r w:rsidR="00023554">
        <w:rPr>
          <w:snapToGrid/>
          <w:sz w:val="24"/>
          <w:szCs w:val="24"/>
        </w:rPr>
        <w:t xml:space="preserve">аседания </w:t>
      </w:r>
      <w:proofErr w:type="spellStart"/>
      <w:r w:rsidR="00023554">
        <w:rPr>
          <w:snapToGrid/>
          <w:sz w:val="24"/>
          <w:szCs w:val="24"/>
        </w:rPr>
        <w:t>ППк</w:t>
      </w:r>
      <w:proofErr w:type="spellEnd"/>
      <w:r w:rsidRPr="00023554">
        <w:rPr>
          <w:snapToGrid/>
          <w:sz w:val="24"/>
          <w:szCs w:val="24"/>
        </w:rPr>
        <w:t xml:space="preserve"> подразделяются на плановые и внеплановые и проводятся под руководством председателя</w:t>
      </w:r>
      <w:r w:rsidR="008379DD" w:rsidRPr="00023554">
        <w:rPr>
          <w:snapToGrid/>
          <w:sz w:val="24"/>
          <w:szCs w:val="24"/>
        </w:rPr>
        <w:t xml:space="preserve"> </w:t>
      </w:r>
      <w:proofErr w:type="spellStart"/>
      <w:r w:rsidR="00023554">
        <w:rPr>
          <w:snapToGrid/>
          <w:sz w:val="24"/>
          <w:szCs w:val="24"/>
        </w:rPr>
        <w:t>ППк</w:t>
      </w:r>
      <w:proofErr w:type="spellEnd"/>
      <w:r w:rsidRPr="00023554">
        <w:rPr>
          <w:snapToGrid/>
          <w:sz w:val="24"/>
          <w:szCs w:val="24"/>
        </w:rPr>
        <w:t>.</w:t>
      </w:r>
      <w:proofErr w:type="gramEnd"/>
    </w:p>
    <w:p w:rsidR="008C1743" w:rsidRPr="00023554" w:rsidRDefault="00023554" w:rsidP="00251FCD">
      <w:pPr>
        <w:pStyle w:val="1f4"/>
        <w:spacing w:line="240" w:lineRule="auto"/>
        <w:ind w:firstLine="426"/>
        <w:contextualSpacing/>
        <w:rPr>
          <w:snapToGrid/>
          <w:sz w:val="24"/>
          <w:szCs w:val="24"/>
        </w:rPr>
      </w:pPr>
      <w:r>
        <w:rPr>
          <w:snapToGrid/>
          <w:sz w:val="24"/>
          <w:szCs w:val="24"/>
        </w:rPr>
        <w:t xml:space="preserve"> Периодичность проведения </w:t>
      </w:r>
      <w:proofErr w:type="spellStart"/>
      <w:r>
        <w:rPr>
          <w:snapToGrid/>
          <w:sz w:val="24"/>
          <w:szCs w:val="24"/>
        </w:rPr>
        <w:t>ППк</w:t>
      </w:r>
      <w:proofErr w:type="spellEnd"/>
      <w:r w:rsidR="008C1743" w:rsidRPr="00023554">
        <w:rPr>
          <w:snapToGrid/>
          <w:sz w:val="24"/>
          <w:szCs w:val="24"/>
        </w:rPr>
        <w:t xml:space="preserve"> определяется реальным запросом </w:t>
      </w:r>
      <w:r w:rsidR="008C1743" w:rsidRPr="00023554">
        <w:rPr>
          <w:sz w:val="24"/>
          <w:szCs w:val="24"/>
        </w:rPr>
        <w:t xml:space="preserve">  </w:t>
      </w:r>
      <w:r w:rsidR="008C1743" w:rsidRPr="00023554">
        <w:rPr>
          <w:snapToGrid/>
          <w:sz w:val="24"/>
          <w:szCs w:val="24"/>
        </w:rPr>
        <w:t>на комплексное, всестороннее обсуждение проблем детей с отклонениями в развитии и/или состоя</w:t>
      </w:r>
      <w:r>
        <w:rPr>
          <w:snapToGrid/>
          <w:sz w:val="24"/>
          <w:szCs w:val="24"/>
        </w:rPr>
        <w:t xml:space="preserve">ниями декомпенсации; плановые </w:t>
      </w:r>
      <w:proofErr w:type="spellStart"/>
      <w:r>
        <w:rPr>
          <w:snapToGrid/>
          <w:sz w:val="24"/>
          <w:szCs w:val="24"/>
        </w:rPr>
        <w:t>ППк</w:t>
      </w:r>
      <w:proofErr w:type="spellEnd"/>
      <w:r w:rsidR="008C1743" w:rsidRPr="00023554">
        <w:rPr>
          <w:snapToGrid/>
          <w:sz w:val="24"/>
          <w:szCs w:val="24"/>
        </w:rPr>
        <w:t xml:space="preserve"> проводятся не реже одного раза в четверть.</w:t>
      </w:r>
    </w:p>
    <w:p w:rsidR="008C1743" w:rsidRPr="00023554" w:rsidRDefault="00023554" w:rsidP="00251FCD">
      <w:pPr>
        <w:pStyle w:val="1f4"/>
        <w:spacing w:line="240" w:lineRule="auto"/>
        <w:ind w:firstLine="426"/>
        <w:contextualSpacing/>
        <w:rPr>
          <w:snapToGrid/>
          <w:sz w:val="24"/>
          <w:szCs w:val="24"/>
        </w:rPr>
      </w:pPr>
      <w:r>
        <w:rPr>
          <w:snapToGrid/>
          <w:sz w:val="24"/>
          <w:szCs w:val="24"/>
        </w:rPr>
        <w:t xml:space="preserve"> Председатель </w:t>
      </w:r>
      <w:proofErr w:type="spellStart"/>
      <w:r>
        <w:rPr>
          <w:snapToGrid/>
          <w:sz w:val="24"/>
          <w:szCs w:val="24"/>
        </w:rPr>
        <w:t>ППк</w:t>
      </w:r>
      <w:proofErr w:type="spellEnd"/>
      <w:r w:rsidR="008C1743" w:rsidRPr="00023554">
        <w:rPr>
          <w:snapToGrid/>
          <w:sz w:val="24"/>
          <w:szCs w:val="24"/>
        </w:rPr>
        <w:t xml:space="preserve"> ставит в известность родителей (законных п</w:t>
      </w:r>
      <w:r>
        <w:rPr>
          <w:snapToGrid/>
          <w:sz w:val="24"/>
          <w:szCs w:val="24"/>
        </w:rPr>
        <w:t xml:space="preserve">редставителей) и специалистов </w:t>
      </w:r>
      <w:proofErr w:type="spellStart"/>
      <w:r>
        <w:rPr>
          <w:snapToGrid/>
          <w:sz w:val="24"/>
          <w:szCs w:val="24"/>
        </w:rPr>
        <w:t>ППк</w:t>
      </w:r>
      <w:proofErr w:type="spellEnd"/>
      <w:r w:rsidR="008C1743" w:rsidRPr="00023554">
        <w:rPr>
          <w:snapToGrid/>
          <w:sz w:val="24"/>
          <w:szCs w:val="24"/>
        </w:rPr>
        <w:t xml:space="preserve"> о необходимости обсуждения проблемы ребенка и организует подг</w:t>
      </w:r>
      <w:r>
        <w:rPr>
          <w:snapToGrid/>
          <w:sz w:val="24"/>
          <w:szCs w:val="24"/>
        </w:rPr>
        <w:t xml:space="preserve">отовку и проведение заседания </w:t>
      </w:r>
      <w:proofErr w:type="spellStart"/>
      <w:r>
        <w:rPr>
          <w:snapToGrid/>
          <w:sz w:val="24"/>
          <w:szCs w:val="24"/>
        </w:rPr>
        <w:t>ППк</w:t>
      </w:r>
      <w:proofErr w:type="spellEnd"/>
      <w:r w:rsidR="008C1743" w:rsidRPr="00023554">
        <w:rPr>
          <w:snapToGrid/>
          <w:sz w:val="24"/>
          <w:szCs w:val="24"/>
        </w:rPr>
        <w:t>.</w:t>
      </w:r>
    </w:p>
    <w:p w:rsidR="008C1743" w:rsidRPr="00023554" w:rsidRDefault="008C1743" w:rsidP="00251FCD">
      <w:pPr>
        <w:pStyle w:val="1f4"/>
        <w:spacing w:line="240" w:lineRule="auto"/>
        <w:ind w:firstLine="426"/>
        <w:contextualSpacing/>
        <w:rPr>
          <w:snapToGrid/>
          <w:sz w:val="24"/>
          <w:szCs w:val="24"/>
        </w:rPr>
      </w:pPr>
      <w:r w:rsidRPr="00023554">
        <w:rPr>
          <w:snapToGrid/>
          <w:sz w:val="24"/>
          <w:szCs w:val="24"/>
        </w:rPr>
        <w:t xml:space="preserve"> Ведущий специалист отслеживает динамику развития ребенка и эффективность оказываемой ему помощи и выходит с инициа</w:t>
      </w:r>
      <w:r w:rsidR="00023554">
        <w:rPr>
          <w:snapToGrid/>
          <w:sz w:val="24"/>
          <w:szCs w:val="24"/>
        </w:rPr>
        <w:t xml:space="preserve">тивой повторных обсуждений на </w:t>
      </w:r>
      <w:proofErr w:type="spellStart"/>
      <w:r w:rsidR="00023554">
        <w:rPr>
          <w:snapToGrid/>
          <w:sz w:val="24"/>
          <w:szCs w:val="24"/>
        </w:rPr>
        <w:t>ППк</w:t>
      </w:r>
      <w:proofErr w:type="spellEnd"/>
      <w:r w:rsidRPr="00023554">
        <w:rPr>
          <w:snapToGrid/>
          <w:sz w:val="24"/>
          <w:szCs w:val="24"/>
        </w:rPr>
        <w:t>.</w:t>
      </w:r>
    </w:p>
    <w:p w:rsidR="008C1743" w:rsidRPr="00023554" w:rsidRDefault="00023554" w:rsidP="00251FCD">
      <w:pPr>
        <w:pStyle w:val="1f4"/>
        <w:spacing w:line="240" w:lineRule="auto"/>
        <w:ind w:firstLine="426"/>
        <w:contextualSpacing/>
        <w:rPr>
          <w:snapToGrid/>
          <w:sz w:val="24"/>
          <w:szCs w:val="24"/>
        </w:rPr>
      </w:pPr>
      <w:r>
        <w:rPr>
          <w:snapToGrid/>
          <w:sz w:val="24"/>
          <w:szCs w:val="24"/>
        </w:rPr>
        <w:t xml:space="preserve"> На заседании </w:t>
      </w:r>
      <w:proofErr w:type="spellStart"/>
      <w:r>
        <w:rPr>
          <w:snapToGrid/>
          <w:sz w:val="24"/>
          <w:szCs w:val="24"/>
        </w:rPr>
        <w:t>ППк</w:t>
      </w:r>
      <w:proofErr w:type="spellEnd"/>
      <w:r w:rsidR="008C1743" w:rsidRPr="00023554">
        <w:rPr>
          <w:snapToGrid/>
          <w:sz w:val="24"/>
          <w:szCs w:val="24"/>
        </w:rPr>
        <w:t xml:space="preserve">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рекомендации</w:t>
      </w:r>
      <w:r>
        <w:rPr>
          <w:snapToGrid/>
          <w:sz w:val="24"/>
          <w:szCs w:val="24"/>
        </w:rPr>
        <w:t>.</w:t>
      </w:r>
      <w:r w:rsidR="008C1743" w:rsidRPr="00023554">
        <w:rPr>
          <w:snapToGrid/>
          <w:sz w:val="24"/>
          <w:szCs w:val="24"/>
        </w:rPr>
        <w:t xml:space="preserve"> </w:t>
      </w:r>
      <w:r>
        <w:rPr>
          <w:snapToGrid/>
          <w:sz w:val="24"/>
          <w:szCs w:val="24"/>
        </w:rPr>
        <w:t xml:space="preserve">Коллегиальное заключение </w:t>
      </w:r>
      <w:proofErr w:type="spellStart"/>
      <w:r>
        <w:rPr>
          <w:snapToGrid/>
          <w:sz w:val="24"/>
          <w:szCs w:val="24"/>
        </w:rPr>
        <w:t>ППк</w:t>
      </w:r>
      <w:proofErr w:type="spellEnd"/>
      <w:r w:rsidR="008C1743" w:rsidRPr="00023554">
        <w:rPr>
          <w:snapToGrid/>
          <w:sz w:val="24"/>
          <w:szCs w:val="24"/>
        </w:rPr>
        <w:t xml:space="preserve">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w:t>
      </w:r>
      <w:r>
        <w:rPr>
          <w:snapToGrid/>
          <w:sz w:val="24"/>
          <w:szCs w:val="24"/>
        </w:rPr>
        <w:t xml:space="preserve">дседателем и всеми членами </w:t>
      </w:r>
      <w:proofErr w:type="spellStart"/>
      <w:r>
        <w:rPr>
          <w:snapToGrid/>
          <w:sz w:val="24"/>
          <w:szCs w:val="24"/>
        </w:rPr>
        <w:t>ППк</w:t>
      </w:r>
      <w:proofErr w:type="spellEnd"/>
      <w:r>
        <w:rPr>
          <w:snapToGrid/>
          <w:sz w:val="24"/>
          <w:szCs w:val="24"/>
        </w:rPr>
        <w:t>.</w:t>
      </w:r>
    </w:p>
    <w:p w:rsidR="008C1743" w:rsidRPr="00023554" w:rsidRDefault="008C1743" w:rsidP="00251FCD">
      <w:pPr>
        <w:pStyle w:val="1f4"/>
        <w:spacing w:line="240" w:lineRule="auto"/>
        <w:ind w:firstLine="426"/>
        <w:contextualSpacing/>
        <w:rPr>
          <w:snapToGrid/>
          <w:sz w:val="24"/>
          <w:szCs w:val="24"/>
        </w:rPr>
      </w:pPr>
      <w:r w:rsidRPr="00023554">
        <w:rPr>
          <w:snapToGrid/>
          <w:sz w:val="24"/>
          <w:szCs w:val="24"/>
        </w:rPr>
        <w:t xml:space="preserve"> Заключения специалис</w:t>
      </w:r>
      <w:r w:rsidR="00023554">
        <w:rPr>
          <w:snapToGrid/>
          <w:sz w:val="24"/>
          <w:szCs w:val="24"/>
        </w:rPr>
        <w:t xml:space="preserve">тов, коллегиальное заключение </w:t>
      </w:r>
      <w:proofErr w:type="spellStart"/>
      <w:r w:rsidR="00023554">
        <w:rPr>
          <w:snapToGrid/>
          <w:sz w:val="24"/>
          <w:szCs w:val="24"/>
        </w:rPr>
        <w:t>ППк</w:t>
      </w:r>
      <w:proofErr w:type="spellEnd"/>
      <w:r w:rsidRPr="00023554">
        <w:rPr>
          <w:snapToGrid/>
          <w:sz w:val="24"/>
          <w:szCs w:val="24"/>
        </w:rPr>
        <w:t xml:space="preserve"> доводятся до сведения родителей (законных представителей) в доступной для понимания форме, предложенные рекомендации ре</w:t>
      </w:r>
      <w:r w:rsidR="00023554">
        <w:rPr>
          <w:snapToGrid/>
          <w:sz w:val="24"/>
          <w:szCs w:val="24"/>
        </w:rPr>
        <w:t>ализуются только с их согласия</w:t>
      </w:r>
      <w:proofErr w:type="gramStart"/>
      <w:r w:rsidR="00023554">
        <w:rPr>
          <w:snapToGrid/>
          <w:sz w:val="24"/>
          <w:szCs w:val="24"/>
        </w:rPr>
        <w:t xml:space="preserve"> .</w:t>
      </w:r>
      <w:proofErr w:type="gramEnd"/>
    </w:p>
    <w:p w:rsidR="008C1743" w:rsidRPr="00023554" w:rsidRDefault="008C1743" w:rsidP="00251FCD">
      <w:pPr>
        <w:pStyle w:val="1f4"/>
        <w:spacing w:line="240" w:lineRule="auto"/>
        <w:ind w:firstLine="426"/>
        <w:contextualSpacing/>
        <w:rPr>
          <w:snapToGrid/>
          <w:sz w:val="24"/>
          <w:szCs w:val="24"/>
        </w:rPr>
      </w:pPr>
      <w:r w:rsidRPr="00023554">
        <w:rPr>
          <w:snapToGrid/>
          <w:sz w:val="24"/>
          <w:szCs w:val="24"/>
        </w:rPr>
        <w:t xml:space="preserve"> </w:t>
      </w:r>
    </w:p>
    <w:p w:rsidR="00ED2557" w:rsidRPr="00251FCD" w:rsidRDefault="00ED2557" w:rsidP="00251FCD">
      <w:pPr>
        <w:contextualSpacing/>
        <w:rPr>
          <w:rFonts w:ascii="Times New Roman" w:eastAsia="Calibri" w:hAnsi="Times New Roman" w:cs="Times New Roman"/>
          <w:b/>
          <w:bCs/>
        </w:rPr>
      </w:pPr>
    </w:p>
    <w:p w:rsidR="00661565" w:rsidRPr="00251FCD" w:rsidRDefault="00756768" w:rsidP="00251FCD">
      <w:pPr>
        <w:keepNext/>
        <w:keepLines/>
        <w:jc w:val="center"/>
        <w:outlineLvl w:val="1"/>
        <w:rPr>
          <w:rFonts w:ascii="Times New Roman" w:eastAsiaTheme="majorEastAsia" w:hAnsi="Times New Roman" w:cstheme="majorBidi"/>
          <w:b/>
          <w:bCs/>
        </w:rPr>
      </w:pPr>
      <w:r w:rsidRPr="00251FCD">
        <w:rPr>
          <w:rFonts w:ascii="Times New Roman" w:eastAsiaTheme="majorEastAsia" w:hAnsi="Times New Roman" w:cstheme="majorBidi"/>
          <w:b/>
          <w:bCs/>
        </w:rPr>
        <w:t>2.4.</w:t>
      </w:r>
      <w:r w:rsidR="004E6C20">
        <w:rPr>
          <w:rFonts w:ascii="Times New Roman" w:eastAsiaTheme="majorEastAsia" w:hAnsi="Times New Roman" w:cstheme="majorBidi"/>
          <w:b/>
          <w:bCs/>
        </w:rPr>
        <w:t>6</w:t>
      </w:r>
      <w:r w:rsidRPr="00251FCD">
        <w:rPr>
          <w:rFonts w:ascii="Times New Roman" w:eastAsiaTheme="majorEastAsia" w:hAnsi="Times New Roman" w:cstheme="majorBidi"/>
          <w:b/>
          <w:bCs/>
        </w:rPr>
        <w:t>.</w:t>
      </w:r>
      <w:r w:rsidR="00ED2557" w:rsidRPr="00251FCD">
        <w:rPr>
          <w:rFonts w:ascii="Times New Roman" w:eastAsiaTheme="majorEastAsia" w:hAnsi="Times New Roman" w:cstheme="majorBidi"/>
          <w:b/>
          <w:bCs/>
        </w:rPr>
        <w:t xml:space="preserve">Планируемые результаты реализации программы коррекционной работы </w:t>
      </w:r>
    </w:p>
    <w:p w:rsidR="00ED2557" w:rsidRPr="00251FCD" w:rsidRDefault="00661565" w:rsidP="00251FCD">
      <w:pPr>
        <w:keepNext/>
        <w:keepLines/>
        <w:jc w:val="center"/>
        <w:outlineLvl w:val="1"/>
        <w:rPr>
          <w:rFonts w:ascii="Times New Roman" w:eastAsiaTheme="majorEastAsia" w:hAnsi="Times New Roman" w:cstheme="majorBidi"/>
          <w:b/>
          <w:bCs/>
        </w:rPr>
      </w:pPr>
      <w:r w:rsidRPr="00251FCD">
        <w:rPr>
          <w:rFonts w:ascii="Times New Roman" w:eastAsiaTheme="majorEastAsia" w:hAnsi="Times New Roman" w:cstheme="majorBidi"/>
          <w:b/>
          <w:bCs/>
        </w:rPr>
        <w:t>в МБО</w:t>
      </w:r>
      <w:r w:rsidR="00ED2557" w:rsidRPr="00251FCD">
        <w:rPr>
          <w:rFonts w:ascii="Times New Roman" w:eastAsiaTheme="majorEastAsia" w:hAnsi="Times New Roman" w:cstheme="majorBidi"/>
          <w:b/>
          <w:bCs/>
        </w:rPr>
        <w:t xml:space="preserve">У СОШ № </w:t>
      </w:r>
      <w:r w:rsidR="002A56EA">
        <w:rPr>
          <w:rFonts w:ascii="Times New Roman" w:eastAsiaTheme="majorEastAsia" w:hAnsi="Times New Roman" w:cstheme="majorBidi"/>
          <w:b/>
          <w:bCs/>
        </w:rPr>
        <w:t xml:space="preserve">2 </w:t>
      </w:r>
      <w:proofErr w:type="spellStart"/>
      <w:r w:rsidR="002A56EA">
        <w:rPr>
          <w:rFonts w:ascii="Times New Roman" w:eastAsiaTheme="majorEastAsia" w:hAnsi="Times New Roman" w:cstheme="majorBidi"/>
          <w:b/>
          <w:bCs/>
        </w:rPr>
        <w:t>пгт</w:t>
      </w:r>
      <w:proofErr w:type="spellEnd"/>
      <w:r w:rsidR="002A56EA">
        <w:rPr>
          <w:rFonts w:ascii="Times New Roman" w:eastAsiaTheme="majorEastAsia" w:hAnsi="Times New Roman" w:cstheme="majorBidi"/>
          <w:b/>
          <w:bCs/>
        </w:rPr>
        <w:t>. Шахтерск</w:t>
      </w:r>
    </w:p>
    <w:p w:rsidR="00756768" w:rsidRPr="00251FCD" w:rsidRDefault="00756768" w:rsidP="00251FCD">
      <w:pPr>
        <w:pStyle w:val="2"/>
        <w:spacing w:before="0" w:after="0"/>
        <w:ind w:firstLine="567"/>
        <w:jc w:val="both"/>
        <w:rPr>
          <w:rFonts w:ascii="Times New Roman" w:hAnsi="Times New Roman"/>
          <w:b w:val="0"/>
          <w:color w:val="000000"/>
          <w:sz w:val="24"/>
          <w:szCs w:val="24"/>
          <w:lang w:bidi="ru-RU"/>
        </w:rPr>
      </w:pPr>
      <w:r w:rsidRPr="00251FCD">
        <w:rPr>
          <w:rFonts w:ascii="Times New Roman" w:hAnsi="Times New Roman"/>
          <w:b w:val="0"/>
          <w:color w:val="000000"/>
          <w:sz w:val="24"/>
          <w:szCs w:val="24"/>
          <w:lang w:bidi="ru-RU"/>
        </w:rPr>
        <w:t xml:space="preserve">  Результаты освоения программы коррекционной работы отражают </w:t>
      </w:r>
      <w:proofErr w:type="spellStart"/>
      <w:r w:rsidRPr="00251FCD">
        <w:rPr>
          <w:rFonts w:ascii="Times New Roman" w:hAnsi="Times New Roman"/>
          <w:b w:val="0"/>
          <w:color w:val="000000"/>
          <w:sz w:val="24"/>
          <w:szCs w:val="24"/>
          <w:lang w:bidi="ru-RU"/>
        </w:rPr>
        <w:t>сформированность</w:t>
      </w:r>
      <w:proofErr w:type="spellEnd"/>
      <w:r w:rsidRPr="00251FCD">
        <w:rPr>
          <w:rFonts w:ascii="Times New Roman" w:hAnsi="Times New Roman"/>
          <w:b w:val="0"/>
          <w:color w:val="000000"/>
          <w:sz w:val="24"/>
          <w:szCs w:val="24"/>
          <w:lang w:bidi="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56768" w:rsidRPr="00251FCD" w:rsidRDefault="00756768" w:rsidP="00251FCD">
      <w:pPr>
        <w:pStyle w:val="2"/>
        <w:spacing w:before="0" w:after="0"/>
        <w:ind w:firstLine="567"/>
        <w:jc w:val="both"/>
        <w:rPr>
          <w:rFonts w:ascii="Times New Roman" w:hAnsi="Times New Roman"/>
          <w:sz w:val="24"/>
          <w:szCs w:val="24"/>
        </w:rPr>
      </w:pPr>
      <w:r w:rsidRPr="00251FCD">
        <w:rPr>
          <w:rFonts w:ascii="Times New Roman" w:hAnsi="Times New Roman"/>
          <w:sz w:val="24"/>
          <w:szCs w:val="24"/>
        </w:rPr>
        <w:t>Результатом коррекции развития детей с ОВЗ являются:</w:t>
      </w:r>
    </w:p>
    <w:p w:rsidR="00756768" w:rsidRPr="00251FCD" w:rsidRDefault="00756768" w:rsidP="00192376">
      <w:pPr>
        <w:pStyle w:val="ab"/>
        <w:widowControl/>
        <w:numPr>
          <w:ilvl w:val="0"/>
          <w:numId w:val="12"/>
        </w:numPr>
        <w:autoSpaceDE w:val="0"/>
        <w:autoSpaceDN w:val="0"/>
        <w:adjustRightInd w:val="0"/>
        <w:ind w:left="0" w:firstLine="567"/>
        <w:jc w:val="both"/>
        <w:rPr>
          <w:rFonts w:ascii="Times New Roman" w:hAnsi="Times New Roman" w:cs="Times New Roman"/>
        </w:rPr>
      </w:pPr>
      <w:proofErr w:type="spellStart"/>
      <w:r w:rsidRPr="00251FCD">
        <w:rPr>
          <w:rFonts w:ascii="Times New Roman" w:hAnsi="Times New Roman" w:cs="Times New Roman"/>
        </w:rPr>
        <w:t>сформированность</w:t>
      </w:r>
      <w:proofErr w:type="spellEnd"/>
      <w:r w:rsidRPr="00251FCD">
        <w:rPr>
          <w:rFonts w:ascii="Times New Roman" w:hAnsi="Times New Roman" w:cs="Times New Roman"/>
        </w:rPr>
        <w:t xml:space="preserve"> психических процессов, необходимых для освоения ООП </w:t>
      </w:r>
      <w:r w:rsidR="00661565" w:rsidRPr="00251FCD">
        <w:rPr>
          <w:rFonts w:ascii="Times New Roman" w:hAnsi="Times New Roman" w:cs="Times New Roman"/>
        </w:rPr>
        <w:t>О</w:t>
      </w:r>
      <w:r w:rsidRPr="00251FCD">
        <w:rPr>
          <w:rFonts w:ascii="Times New Roman" w:hAnsi="Times New Roman" w:cs="Times New Roman"/>
        </w:rPr>
        <w:t>ОО (по результатам психологического мониторинга);</w:t>
      </w:r>
    </w:p>
    <w:p w:rsidR="00756768" w:rsidRPr="00251FCD" w:rsidRDefault="00756768" w:rsidP="00192376">
      <w:pPr>
        <w:pStyle w:val="ab"/>
        <w:widowControl/>
        <w:numPr>
          <w:ilvl w:val="0"/>
          <w:numId w:val="12"/>
        </w:numPr>
        <w:autoSpaceDE w:val="0"/>
        <w:autoSpaceDN w:val="0"/>
        <w:adjustRightInd w:val="0"/>
        <w:ind w:left="0" w:firstLine="567"/>
        <w:jc w:val="both"/>
        <w:rPr>
          <w:rFonts w:ascii="Times New Roman" w:hAnsi="Times New Roman" w:cs="Times New Roman"/>
        </w:rPr>
      </w:pPr>
      <w:r w:rsidRPr="00251FCD">
        <w:rPr>
          <w:rFonts w:ascii="Times New Roman" w:hAnsi="Times New Roman" w:cs="Times New Roman"/>
        </w:rPr>
        <w:t xml:space="preserve">улучшение физического здоровья </w:t>
      </w:r>
      <w:proofErr w:type="gramStart"/>
      <w:r w:rsidRPr="00251FCD">
        <w:rPr>
          <w:rFonts w:ascii="Times New Roman" w:hAnsi="Times New Roman" w:cs="Times New Roman"/>
        </w:rPr>
        <w:t>обучающихся</w:t>
      </w:r>
      <w:proofErr w:type="gramEnd"/>
      <w:r w:rsidRPr="00251FCD">
        <w:rPr>
          <w:rFonts w:ascii="Times New Roman" w:hAnsi="Times New Roman" w:cs="Times New Roman"/>
        </w:rPr>
        <w:t xml:space="preserve"> (по результатам медицинского мониторинга);</w:t>
      </w:r>
    </w:p>
    <w:p w:rsidR="00756768" w:rsidRPr="00251FCD" w:rsidRDefault="00756768" w:rsidP="00192376">
      <w:pPr>
        <w:pStyle w:val="ab"/>
        <w:widowControl/>
        <w:numPr>
          <w:ilvl w:val="0"/>
          <w:numId w:val="12"/>
        </w:numPr>
        <w:autoSpaceDE w:val="0"/>
        <w:autoSpaceDN w:val="0"/>
        <w:adjustRightInd w:val="0"/>
        <w:ind w:left="0" w:firstLine="567"/>
        <w:jc w:val="both"/>
        <w:rPr>
          <w:rFonts w:ascii="Times New Roman" w:hAnsi="Times New Roman" w:cs="Times New Roman"/>
        </w:rPr>
      </w:pPr>
      <w:r w:rsidRPr="00251FCD">
        <w:rPr>
          <w:rFonts w:ascii="Times New Roman" w:hAnsi="Times New Roman" w:cs="Times New Roman"/>
        </w:rPr>
        <w:t>успешное о</w:t>
      </w:r>
      <w:r w:rsidR="00661565" w:rsidRPr="00251FCD">
        <w:rPr>
          <w:rFonts w:ascii="Times New Roman" w:hAnsi="Times New Roman" w:cs="Times New Roman"/>
        </w:rPr>
        <w:t>своение всеми обучающимися ООП О</w:t>
      </w:r>
      <w:r w:rsidRPr="00251FCD">
        <w:rPr>
          <w:rFonts w:ascii="Times New Roman" w:hAnsi="Times New Roman" w:cs="Times New Roman"/>
        </w:rPr>
        <w:t xml:space="preserve">ОО (по результатам педагогического мониторинга); </w:t>
      </w:r>
    </w:p>
    <w:p w:rsidR="00756768" w:rsidRPr="00251FCD" w:rsidRDefault="00756768" w:rsidP="00251FCD">
      <w:pPr>
        <w:autoSpaceDE w:val="0"/>
        <w:autoSpaceDN w:val="0"/>
        <w:adjustRightInd w:val="0"/>
        <w:ind w:firstLine="567"/>
        <w:contextualSpacing/>
        <w:jc w:val="both"/>
        <w:rPr>
          <w:rFonts w:ascii="Times New Roman" w:hAnsi="Times New Roman" w:cs="Times New Roman"/>
        </w:rPr>
      </w:pPr>
      <w:r w:rsidRPr="00251FCD">
        <w:rPr>
          <w:rFonts w:ascii="Times New Roman" w:hAnsi="Times New Roman" w:cs="Times New Roman"/>
        </w:rPr>
        <w:t>а так же освоение детьми жизненно значимых компетенций:</w:t>
      </w:r>
    </w:p>
    <w:p w:rsidR="00756768" w:rsidRPr="00251FCD" w:rsidRDefault="00756768" w:rsidP="00192376">
      <w:pPr>
        <w:widowControl/>
        <w:numPr>
          <w:ilvl w:val="0"/>
          <w:numId w:val="11"/>
        </w:numPr>
        <w:autoSpaceDE w:val="0"/>
        <w:autoSpaceDN w:val="0"/>
        <w:adjustRightInd w:val="0"/>
        <w:ind w:left="0" w:firstLine="567"/>
        <w:contextualSpacing/>
        <w:jc w:val="both"/>
        <w:rPr>
          <w:rFonts w:ascii="Times New Roman" w:hAnsi="Times New Roman" w:cs="Times New Roman"/>
        </w:rPr>
      </w:pPr>
      <w:r w:rsidRPr="00251FCD">
        <w:rPr>
          <w:rFonts w:ascii="Times New Roman" w:hAnsi="Times New Roman" w:cs="Times New Roman"/>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251FCD">
        <w:rPr>
          <w:rFonts w:ascii="Times New Roman" w:hAnsi="Times New Roman" w:cs="Times New Roman"/>
        </w:rPr>
        <w:t>со</w:t>
      </w:r>
      <w:proofErr w:type="gramEnd"/>
      <w:r w:rsidRPr="00251FCD">
        <w:rPr>
          <w:rFonts w:ascii="Times New Roman" w:hAnsi="Times New Roman" w:cs="Times New Roman"/>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6768" w:rsidRPr="00251FCD" w:rsidRDefault="00756768" w:rsidP="00192376">
      <w:pPr>
        <w:widowControl/>
        <w:numPr>
          <w:ilvl w:val="0"/>
          <w:numId w:val="11"/>
        </w:numPr>
        <w:autoSpaceDE w:val="0"/>
        <w:autoSpaceDN w:val="0"/>
        <w:adjustRightInd w:val="0"/>
        <w:ind w:left="0" w:firstLine="567"/>
        <w:contextualSpacing/>
        <w:jc w:val="both"/>
        <w:rPr>
          <w:rFonts w:ascii="Times New Roman" w:hAnsi="Times New Roman" w:cs="Times New Roman"/>
        </w:rPr>
      </w:pPr>
      <w:r w:rsidRPr="00251FCD">
        <w:rPr>
          <w:rFonts w:ascii="Times New Roman" w:hAnsi="Times New Roman" w:cs="Times New Roman"/>
        </w:rPr>
        <w:t>овладение социально-бытовыми умениями, используемыми в повседневной жизни;</w:t>
      </w:r>
    </w:p>
    <w:p w:rsidR="00756768" w:rsidRPr="00251FCD" w:rsidRDefault="00756768" w:rsidP="00192376">
      <w:pPr>
        <w:widowControl/>
        <w:numPr>
          <w:ilvl w:val="0"/>
          <w:numId w:val="11"/>
        </w:numPr>
        <w:autoSpaceDE w:val="0"/>
        <w:autoSpaceDN w:val="0"/>
        <w:adjustRightInd w:val="0"/>
        <w:ind w:left="0" w:firstLine="567"/>
        <w:contextualSpacing/>
        <w:jc w:val="both"/>
        <w:rPr>
          <w:rFonts w:ascii="Times New Roman" w:hAnsi="Times New Roman" w:cs="Times New Roman"/>
        </w:rPr>
      </w:pPr>
      <w:r w:rsidRPr="00251FCD">
        <w:rPr>
          <w:rFonts w:ascii="Times New Roman" w:hAnsi="Times New Roman" w:cs="Times New Roman"/>
        </w:rPr>
        <w:t>овладение навыками коммуникации;</w:t>
      </w:r>
    </w:p>
    <w:p w:rsidR="00756768" w:rsidRPr="00251FCD" w:rsidRDefault="00756768" w:rsidP="00192376">
      <w:pPr>
        <w:widowControl/>
        <w:numPr>
          <w:ilvl w:val="0"/>
          <w:numId w:val="11"/>
        </w:numPr>
        <w:autoSpaceDE w:val="0"/>
        <w:autoSpaceDN w:val="0"/>
        <w:adjustRightInd w:val="0"/>
        <w:ind w:left="0" w:firstLine="567"/>
        <w:contextualSpacing/>
        <w:jc w:val="both"/>
        <w:rPr>
          <w:rFonts w:ascii="Times New Roman" w:hAnsi="Times New Roman" w:cs="Times New Roman"/>
        </w:rPr>
      </w:pPr>
      <w:r w:rsidRPr="00251FCD">
        <w:rPr>
          <w:rFonts w:ascii="Times New Roman" w:hAnsi="Times New Roman" w:cs="Times New Roman"/>
        </w:rPr>
        <w:t>дифференциация и осмысление картины мира и её временно пространственной организации;</w:t>
      </w:r>
    </w:p>
    <w:p w:rsidR="00756768" w:rsidRPr="00251FCD" w:rsidRDefault="00756768" w:rsidP="00192376">
      <w:pPr>
        <w:widowControl/>
        <w:numPr>
          <w:ilvl w:val="0"/>
          <w:numId w:val="11"/>
        </w:numPr>
        <w:autoSpaceDE w:val="0"/>
        <w:autoSpaceDN w:val="0"/>
        <w:adjustRightInd w:val="0"/>
        <w:ind w:left="0" w:firstLine="567"/>
        <w:contextualSpacing/>
        <w:jc w:val="both"/>
        <w:rPr>
          <w:rFonts w:ascii="Times New Roman" w:hAnsi="Times New Roman" w:cs="Times New Roman"/>
        </w:rPr>
      </w:pPr>
      <w:r w:rsidRPr="00251FCD">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756768" w:rsidRPr="00251FCD" w:rsidRDefault="00756768" w:rsidP="00251FCD">
      <w:pPr>
        <w:ind w:firstLine="567"/>
        <w:jc w:val="both"/>
        <w:rPr>
          <w:rFonts w:ascii="Times New Roman" w:hAnsi="Times New Roman" w:cs="Times New Roman"/>
        </w:rPr>
      </w:pPr>
    </w:p>
    <w:p w:rsidR="00756768" w:rsidRPr="00251FCD" w:rsidRDefault="00756768" w:rsidP="00251FCD">
      <w:pPr>
        <w:ind w:firstLine="567"/>
        <w:jc w:val="both"/>
        <w:rPr>
          <w:rFonts w:ascii="Times New Roman" w:hAnsi="Times New Roman" w:cs="Times New Roman"/>
        </w:rPr>
      </w:pPr>
      <w:r w:rsidRPr="00251FCD">
        <w:rPr>
          <w:rFonts w:ascii="Times New Roman" w:hAnsi="Times New Roman" w:cs="Times New Roman"/>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w:t>
      </w:r>
      <w:r w:rsidRPr="00251FCD">
        <w:rPr>
          <w:rFonts w:ascii="Times New Roman" w:hAnsi="Times New Roman" w:cs="Times New Roman"/>
        </w:rPr>
        <w:lastRenderedPageBreak/>
        <w:t>и др.).</w:t>
      </w:r>
    </w:p>
    <w:p w:rsidR="00756768" w:rsidRPr="00251FCD" w:rsidRDefault="00756768" w:rsidP="00251FCD">
      <w:pPr>
        <w:ind w:firstLine="567"/>
        <w:jc w:val="both"/>
        <w:rPr>
          <w:rFonts w:ascii="Times New Roman" w:hAnsi="Times New Roman" w:cs="Times New Roman"/>
        </w:rPr>
      </w:pPr>
      <w:proofErr w:type="spellStart"/>
      <w:r w:rsidRPr="00251FCD">
        <w:rPr>
          <w:rFonts w:ascii="Times New Roman" w:hAnsi="Times New Roman" w:cs="Times New Roman"/>
        </w:rPr>
        <w:t>Метапредметные</w:t>
      </w:r>
      <w:proofErr w:type="spellEnd"/>
      <w:r w:rsidRPr="00251FCD">
        <w:rPr>
          <w:rFonts w:ascii="Times New Roman" w:hAnsi="Times New Roman" w:cs="Times New Roman"/>
        </w:rPr>
        <w:t xml:space="preserve"> результаты – овладение </w:t>
      </w:r>
      <w:proofErr w:type="spellStart"/>
      <w:r w:rsidRPr="00251FCD">
        <w:rPr>
          <w:rFonts w:ascii="Times New Roman" w:hAnsi="Times New Roman" w:cs="Times New Roman"/>
        </w:rPr>
        <w:t>общеучебными</w:t>
      </w:r>
      <w:proofErr w:type="spellEnd"/>
      <w:r w:rsidRPr="00251FCD">
        <w:rPr>
          <w:rFonts w:ascii="Times New Roman" w:hAnsi="Times New Roman" w:cs="Times New Roman"/>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251FCD">
        <w:rPr>
          <w:rFonts w:ascii="Times New Roman" w:hAnsi="Times New Roman" w:cs="Times New Roman"/>
        </w:rPr>
        <w:t>сформированность</w:t>
      </w:r>
      <w:proofErr w:type="spellEnd"/>
      <w:r w:rsidRPr="00251FCD">
        <w:rPr>
          <w:rFonts w:ascii="Times New Roman" w:hAnsi="Times New Roman" w:cs="Times New Roman"/>
        </w:rPr>
        <w:t xml:space="preserve"> коммуникативных действий, направленных на сотрудничество и конструктивное общение и т. д. </w:t>
      </w:r>
    </w:p>
    <w:p w:rsidR="00756768" w:rsidRPr="00251FCD" w:rsidRDefault="00756768" w:rsidP="00251FCD">
      <w:pPr>
        <w:ind w:firstLine="567"/>
        <w:jc w:val="both"/>
        <w:rPr>
          <w:rFonts w:ascii="Times New Roman" w:hAnsi="Times New Roman" w:cs="Times New Roman"/>
        </w:rPr>
      </w:pPr>
      <w:proofErr w:type="gramStart"/>
      <w:r w:rsidRPr="00251FCD">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ED2557" w:rsidRPr="00251FCD" w:rsidRDefault="00ED2557" w:rsidP="00251FCD">
      <w:pPr>
        <w:ind w:firstLine="709"/>
        <w:jc w:val="center"/>
        <w:rPr>
          <w:rFonts w:ascii="Times New Roman" w:eastAsia="Calibri" w:hAnsi="Times New Roman" w:cs="Times New Roman"/>
          <w:b/>
        </w:rPr>
      </w:pPr>
    </w:p>
    <w:p w:rsidR="00ED2557" w:rsidRPr="00251FCD" w:rsidRDefault="00ED2557" w:rsidP="00251FCD">
      <w:pPr>
        <w:ind w:firstLine="709"/>
        <w:jc w:val="center"/>
        <w:rPr>
          <w:rFonts w:ascii="Times New Roman" w:eastAsia="Calibri" w:hAnsi="Times New Roman" w:cs="Times New Roman"/>
          <w:b/>
        </w:rPr>
      </w:pPr>
      <w:r w:rsidRPr="00251FCD">
        <w:rPr>
          <w:rFonts w:ascii="Times New Roman" w:eastAsia="Calibri" w:hAnsi="Times New Roman" w:cs="Times New Roman"/>
          <w:b/>
        </w:rPr>
        <w:t>Оценка резуль</w:t>
      </w:r>
      <w:r w:rsidR="00661565" w:rsidRPr="00251FCD">
        <w:rPr>
          <w:rFonts w:ascii="Times New Roman" w:eastAsia="Calibri" w:hAnsi="Times New Roman" w:cs="Times New Roman"/>
          <w:b/>
        </w:rPr>
        <w:t>татов коррекционной работы в МБО</w:t>
      </w:r>
      <w:r w:rsidRPr="00251FCD">
        <w:rPr>
          <w:rFonts w:ascii="Times New Roman" w:eastAsia="Calibri" w:hAnsi="Times New Roman" w:cs="Times New Roman"/>
          <w:b/>
        </w:rPr>
        <w:t xml:space="preserve">У СОШ № </w:t>
      </w:r>
      <w:r w:rsidR="002A56EA">
        <w:rPr>
          <w:rFonts w:ascii="Times New Roman" w:eastAsia="Calibri" w:hAnsi="Times New Roman" w:cs="Times New Roman"/>
          <w:b/>
        </w:rPr>
        <w:t xml:space="preserve">2 </w:t>
      </w:r>
      <w:proofErr w:type="spellStart"/>
      <w:r w:rsidR="002A56EA">
        <w:rPr>
          <w:rFonts w:ascii="Times New Roman" w:eastAsia="Calibri" w:hAnsi="Times New Roman" w:cs="Times New Roman"/>
          <w:b/>
        </w:rPr>
        <w:t>пгт</w:t>
      </w:r>
      <w:proofErr w:type="spellEnd"/>
      <w:r w:rsidR="002A56EA">
        <w:rPr>
          <w:rFonts w:ascii="Times New Roman" w:eastAsia="Calibri" w:hAnsi="Times New Roman" w:cs="Times New Roman"/>
          <w:b/>
        </w:rPr>
        <w:t xml:space="preserve">. Шахтерск </w:t>
      </w:r>
    </w:p>
    <w:p w:rsidR="00ED2557" w:rsidRPr="00251FCD" w:rsidRDefault="00ED2557" w:rsidP="00251FCD">
      <w:pPr>
        <w:ind w:firstLine="709"/>
        <w:jc w:val="both"/>
        <w:rPr>
          <w:rFonts w:ascii="Times New Roman" w:eastAsia="Calibri" w:hAnsi="Times New Roman" w:cs="Times New Roman"/>
        </w:rPr>
      </w:pP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ED2557" w:rsidRPr="00251FCD" w:rsidRDefault="00ED2557" w:rsidP="00251FCD">
      <w:pPr>
        <w:keepNext/>
        <w:keepLines/>
        <w:ind w:firstLine="851"/>
        <w:jc w:val="both"/>
        <w:outlineLvl w:val="1"/>
        <w:rPr>
          <w:rFonts w:ascii="Times New Roman" w:eastAsiaTheme="majorEastAsia" w:hAnsi="Times New Roman" w:cstheme="majorBidi"/>
          <w:bCs/>
        </w:rPr>
      </w:pPr>
      <w:r w:rsidRPr="00251FCD">
        <w:rPr>
          <w:rFonts w:ascii="Times New Roman" w:eastAsiaTheme="majorEastAsia" w:hAnsi="Times New Roman" w:cstheme="majorBidi"/>
          <w:bCs/>
        </w:rPr>
        <w:t xml:space="preserve">В соответствии с требования ФГОС для </w:t>
      </w:r>
      <w:proofErr w:type="gramStart"/>
      <w:r w:rsidRPr="00251FCD">
        <w:rPr>
          <w:rFonts w:ascii="Times New Roman" w:eastAsiaTheme="majorEastAsia" w:hAnsi="Times New Roman" w:cstheme="majorBidi"/>
          <w:bCs/>
        </w:rPr>
        <w:t>обучающихся</w:t>
      </w:r>
      <w:proofErr w:type="gramEnd"/>
      <w:r w:rsidRPr="00251FCD">
        <w:rPr>
          <w:rFonts w:ascii="Times New Roman" w:eastAsiaTheme="majorEastAsia" w:hAnsi="Times New Roman" w:cstheme="majorBidi"/>
          <w:bCs/>
        </w:rPr>
        <w:t xml:space="preserve"> с ЗПР оценке подлежат личностные, </w:t>
      </w:r>
      <w:proofErr w:type="spellStart"/>
      <w:r w:rsidRPr="00251FCD">
        <w:rPr>
          <w:rFonts w:ascii="Times New Roman" w:eastAsiaTheme="majorEastAsia" w:hAnsi="Times New Roman" w:cstheme="majorBidi"/>
          <w:bCs/>
        </w:rPr>
        <w:t>метапредметные</w:t>
      </w:r>
      <w:proofErr w:type="spellEnd"/>
      <w:r w:rsidRPr="00251FCD">
        <w:rPr>
          <w:rFonts w:ascii="Times New Roman" w:eastAsiaTheme="majorEastAsia" w:hAnsi="Times New Roman" w:cstheme="majorBidi"/>
          <w:bCs/>
        </w:rPr>
        <w:t xml:space="preserve"> и предметные результаты</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Системы оценки результативности коррекционной работы по основным направлениям работы включает: </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 разработанные контрольно-измерительные материалы, </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использование разнообразных форм учета результативности коррекционной работы.</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Оценка личностных результатов предполагает, прежде всего, оценку </w:t>
      </w:r>
      <w:r w:rsidR="003E3596" w:rsidRPr="00251FCD">
        <w:rPr>
          <w:rFonts w:ascii="Times New Roman" w:eastAsia="Calibri" w:hAnsi="Times New Roman" w:cs="Times New Roman"/>
        </w:rPr>
        <w:t>продвижения</w:t>
      </w:r>
      <w:r w:rsidRPr="00251FCD">
        <w:rPr>
          <w:rFonts w:ascii="Times New Roman" w:eastAsia="Calibri" w:hAnsi="Times New Roman" w:cs="Times New Roman"/>
        </w:rPr>
        <w:t xml:space="preserve"> обучающегося в овладении социальными (жизненными) компетенциями, которые, в конечном итоге, составляют основу этих результатов.</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Для оценки продвижения ребенка в овладении социальными (жизненными) </w:t>
      </w:r>
      <w:r w:rsidR="003E3596" w:rsidRPr="00251FCD">
        <w:rPr>
          <w:rFonts w:ascii="Times New Roman" w:eastAsia="Calibri" w:hAnsi="Times New Roman" w:cs="Times New Roman"/>
        </w:rPr>
        <w:t>компетенциями применяется</w:t>
      </w:r>
      <w:r w:rsidRPr="00251FCD">
        <w:rPr>
          <w:rFonts w:ascii="Times New Roman" w:eastAsia="Calibri" w:hAnsi="Times New Roman" w:cs="Times New Roman"/>
        </w:rPr>
        <w:t xml:space="preserve"> метод экспертной оценки, который представляет собой процедуру оценки результатов на основе</w:t>
      </w:r>
      <w:r w:rsidR="002A56EA">
        <w:rPr>
          <w:rFonts w:ascii="Times New Roman" w:eastAsia="Calibri" w:hAnsi="Times New Roman" w:cs="Times New Roman"/>
        </w:rPr>
        <w:t xml:space="preserve"> мнений группы специалистов (</w:t>
      </w:r>
      <w:proofErr w:type="spellStart"/>
      <w:r w:rsidR="002A56EA">
        <w:rPr>
          <w:rFonts w:ascii="Times New Roman" w:eastAsia="Calibri" w:hAnsi="Times New Roman" w:cs="Times New Roman"/>
        </w:rPr>
        <w:t>П</w:t>
      </w:r>
      <w:r w:rsidRPr="00251FCD">
        <w:rPr>
          <w:rFonts w:ascii="Times New Roman" w:eastAsia="Calibri" w:hAnsi="Times New Roman" w:cs="Times New Roman"/>
        </w:rPr>
        <w:t>Пк</w:t>
      </w:r>
      <w:proofErr w:type="spellEnd"/>
      <w:r w:rsidRPr="00251FCD">
        <w:rPr>
          <w:rFonts w:ascii="Times New Roman" w:eastAsia="Calibri" w:hAnsi="Times New Roman" w:cs="Times New Roman"/>
        </w:rPr>
        <w:t>). Состав экспертной группы определяется образовательной организацией и включает педагогических и медицинских работников (учителей, учител</w:t>
      </w:r>
      <w:r w:rsidR="003E3596" w:rsidRPr="00251FCD">
        <w:rPr>
          <w:rFonts w:ascii="Times New Roman" w:eastAsia="Calibri" w:hAnsi="Times New Roman" w:cs="Times New Roman"/>
        </w:rPr>
        <w:t>я</w:t>
      </w:r>
      <w:r w:rsidRPr="00251FCD">
        <w:rPr>
          <w:rFonts w:ascii="Times New Roman" w:eastAsia="Calibri" w:hAnsi="Times New Roman" w:cs="Times New Roman"/>
        </w:rPr>
        <w:t>-логопед</w:t>
      </w:r>
      <w:r w:rsidR="003E3596" w:rsidRPr="00251FCD">
        <w:rPr>
          <w:rFonts w:ascii="Times New Roman" w:eastAsia="Calibri" w:hAnsi="Times New Roman" w:cs="Times New Roman"/>
        </w:rPr>
        <w:t>а</w:t>
      </w:r>
      <w:r w:rsidRPr="00251FCD">
        <w:rPr>
          <w:rFonts w:ascii="Times New Roman" w:eastAsia="Calibri" w:hAnsi="Times New Roman" w:cs="Times New Roman"/>
        </w:rPr>
        <w:t xml:space="preserve">, </w:t>
      </w:r>
      <w:proofErr w:type="spellStart"/>
      <w:r w:rsidRPr="00251FCD">
        <w:rPr>
          <w:rFonts w:ascii="Times New Roman" w:eastAsia="Calibri" w:hAnsi="Times New Roman" w:cs="Times New Roman"/>
        </w:rPr>
        <w:t>педагог</w:t>
      </w:r>
      <w:r w:rsidR="003E3596" w:rsidRPr="00251FCD">
        <w:rPr>
          <w:rFonts w:ascii="Times New Roman" w:eastAsia="Calibri" w:hAnsi="Times New Roman" w:cs="Times New Roman"/>
        </w:rPr>
        <w:t>я</w:t>
      </w:r>
      <w:proofErr w:type="spellEnd"/>
      <w:r w:rsidR="003E3596" w:rsidRPr="00251FCD">
        <w:rPr>
          <w:rFonts w:ascii="Times New Roman" w:eastAsia="Calibri" w:hAnsi="Times New Roman" w:cs="Times New Roman"/>
        </w:rPr>
        <w:t>-психолога</w:t>
      </w:r>
      <w:r w:rsidRPr="00251FCD">
        <w:rPr>
          <w:rFonts w:ascii="Times New Roman" w:eastAsia="Calibri" w:hAnsi="Times New Roman" w:cs="Times New Roman"/>
        </w:rPr>
        <w:t xml:space="preserve">, социальных педагогов, </w:t>
      </w:r>
      <w:r w:rsidR="003E3596" w:rsidRPr="00251FCD">
        <w:rPr>
          <w:rFonts w:ascii="Times New Roman" w:eastAsia="Calibri" w:hAnsi="Times New Roman" w:cs="Times New Roman"/>
        </w:rPr>
        <w:t>фельдшера</w:t>
      </w:r>
      <w:r w:rsidRPr="00251FCD">
        <w:rPr>
          <w:rFonts w:ascii="Times New Roman" w:eastAsia="Calibri" w:hAnsi="Times New Roman" w:cs="Times New Roman"/>
        </w:rPr>
        <w:t xml:space="preserve">), которые хорошо знают ученика. Для полноты оценки личностных результатов освоения </w:t>
      </w:r>
      <w:proofErr w:type="gramStart"/>
      <w:r w:rsidRPr="00251FCD">
        <w:rPr>
          <w:rFonts w:ascii="Times New Roman" w:eastAsia="Calibri" w:hAnsi="Times New Roman" w:cs="Times New Roman"/>
        </w:rPr>
        <w:t>обучающимися</w:t>
      </w:r>
      <w:proofErr w:type="gramEnd"/>
      <w:r w:rsidRPr="00251FCD">
        <w:rPr>
          <w:rFonts w:ascii="Times New Roman" w:eastAsia="Calibri" w:hAnsi="Times New Roman" w:cs="Times New Roman"/>
        </w:rPr>
        <w:t xml:space="preserve">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D2557" w:rsidRPr="00251FCD" w:rsidRDefault="00ED2557" w:rsidP="00251FCD">
      <w:pPr>
        <w:ind w:firstLine="740"/>
        <w:jc w:val="both"/>
        <w:rPr>
          <w:rFonts w:ascii="Times New Roman" w:eastAsia="Times New Roman" w:hAnsi="Times New Roman" w:cs="Times New Roman"/>
        </w:rPr>
      </w:pPr>
      <w:r w:rsidRPr="00251FCD">
        <w:rPr>
          <w:rFonts w:ascii="Times New Roman" w:eastAsia="Times New Roman" w:hAnsi="Times New Roman" w:cs="Times New Roman"/>
        </w:rPr>
        <w:t xml:space="preserve">Оценка </w:t>
      </w:r>
      <w:proofErr w:type="spellStart"/>
      <w:r w:rsidRPr="00251FCD">
        <w:rPr>
          <w:rFonts w:ascii="Times New Roman" w:eastAsia="Times New Roman" w:hAnsi="Times New Roman" w:cs="Times New Roman"/>
        </w:rPr>
        <w:t>метапредметных</w:t>
      </w:r>
      <w:proofErr w:type="spellEnd"/>
      <w:r w:rsidRPr="00251FCD">
        <w:rPr>
          <w:rFonts w:ascii="Times New Roman" w:eastAsia="Times New Roman" w:hAnsi="Times New Roman" w:cs="Times New Roman"/>
        </w:rPr>
        <w:t xml:space="preserve">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D2557" w:rsidRPr="00251FCD" w:rsidRDefault="00ED2557" w:rsidP="00251FCD">
      <w:pPr>
        <w:ind w:firstLine="740"/>
        <w:jc w:val="both"/>
        <w:rPr>
          <w:rFonts w:ascii="Times New Roman" w:eastAsia="Times New Roman" w:hAnsi="Times New Roman" w:cs="Times New Roman"/>
        </w:rPr>
      </w:pPr>
      <w:r w:rsidRPr="00251FCD">
        <w:rPr>
          <w:rFonts w:ascii="Times New Roman" w:eastAsia="Times New Roman" w:hAnsi="Times New Roman" w:cs="Times New Roman"/>
        </w:rPr>
        <w:t xml:space="preserve">Основное содержание оценки </w:t>
      </w:r>
      <w:proofErr w:type="spellStart"/>
      <w:r w:rsidRPr="00251FCD">
        <w:rPr>
          <w:rFonts w:ascii="Times New Roman" w:eastAsia="Times New Roman" w:hAnsi="Times New Roman" w:cs="Times New Roman"/>
        </w:rPr>
        <w:t>метапредметных</w:t>
      </w:r>
      <w:proofErr w:type="spellEnd"/>
      <w:r w:rsidRPr="00251FCD">
        <w:rPr>
          <w:rFonts w:ascii="Times New Roman" w:eastAsia="Times New Roman" w:hAnsi="Times New Roman" w:cs="Times New Roman"/>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Достижение </w:t>
      </w:r>
      <w:proofErr w:type="spellStart"/>
      <w:r w:rsidRPr="00251FCD">
        <w:rPr>
          <w:rFonts w:ascii="Times New Roman" w:eastAsia="Calibri" w:hAnsi="Times New Roman" w:cs="Times New Roman"/>
        </w:rPr>
        <w:t>метапредметных</w:t>
      </w:r>
      <w:proofErr w:type="spellEnd"/>
      <w:r w:rsidRPr="00251FCD">
        <w:rPr>
          <w:rFonts w:ascii="Times New Roman" w:eastAsia="Calibri" w:hAnsi="Times New Roman" w:cs="Times New Roman"/>
        </w:rPr>
        <w:t xml:space="preserve"> результатов оценивается при выполнении комплекса диагностических методик, разработанных и утвержденных городским МО педагогов – психологов.</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В процессе оценки достижения планируемых личностных, </w:t>
      </w:r>
      <w:proofErr w:type="spellStart"/>
      <w:r w:rsidRPr="00251FCD">
        <w:rPr>
          <w:rFonts w:ascii="Times New Roman" w:eastAsia="Calibri" w:hAnsi="Times New Roman" w:cs="Times New Roman"/>
        </w:rPr>
        <w:t>метапредметных</w:t>
      </w:r>
      <w:proofErr w:type="spellEnd"/>
      <w:r w:rsidRPr="00251FCD">
        <w:rPr>
          <w:rFonts w:ascii="Times New Roman" w:eastAsia="Calibri" w:hAnsi="Times New Roman" w:cs="Times New Roman"/>
        </w:rPr>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w:t>
      </w:r>
      <w:r w:rsidRPr="00251FCD">
        <w:rPr>
          <w:rFonts w:ascii="Times New Roman" w:eastAsia="Calibri" w:hAnsi="Times New Roman" w:cs="Times New Roman"/>
        </w:rPr>
        <w:lastRenderedPageBreak/>
        <w:t xml:space="preserve">работы, самоанализ и самооценка, наблюдения, портфолио и др.). </w:t>
      </w:r>
    </w:p>
    <w:p w:rsidR="00ED2557" w:rsidRPr="00251FCD" w:rsidRDefault="00ED2557" w:rsidP="00251FCD">
      <w:pPr>
        <w:ind w:firstLine="709"/>
        <w:jc w:val="both"/>
        <w:rPr>
          <w:rFonts w:ascii="Times New Roman" w:eastAsia="Calibri" w:hAnsi="Times New Roman" w:cs="Times New Roman"/>
        </w:rPr>
      </w:pPr>
      <w:r w:rsidRPr="00251FCD">
        <w:rPr>
          <w:rFonts w:ascii="Times New Roman" w:eastAsia="Calibri" w:hAnsi="Times New Roman" w:cs="Times New Roman"/>
        </w:rPr>
        <w:t xml:space="preserve">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ED2557" w:rsidRPr="00251FCD" w:rsidRDefault="00ED2557" w:rsidP="00251FCD">
      <w:pPr>
        <w:ind w:firstLine="709"/>
        <w:jc w:val="both"/>
        <w:rPr>
          <w:rFonts w:ascii="Times New Roman" w:eastAsia="Calibri" w:hAnsi="Times New Roman" w:cs="Times New Roman"/>
        </w:rPr>
      </w:pPr>
      <w:proofErr w:type="gramStart"/>
      <w:r w:rsidRPr="00251FCD">
        <w:rPr>
          <w:rFonts w:ascii="Times New Roman" w:eastAsia="Calibri" w:hAnsi="Times New Roman" w:cs="Times New Roman"/>
        </w:rPr>
        <w:t>Достижения обучающихся с ОВЗ ежегодно отмечаются  в индивидуальных образовательных маршрутах каждого.</w:t>
      </w:r>
      <w:proofErr w:type="gramEnd"/>
    </w:p>
    <w:p w:rsidR="00ED2557" w:rsidRPr="00251FCD" w:rsidRDefault="00ED2557" w:rsidP="00251FCD">
      <w:pPr>
        <w:rPr>
          <w:rFonts w:ascii="Times New Roman" w:hAnsi="Times New Roman" w:cs="Times New Roman"/>
        </w:rPr>
      </w:pPr>
    </w:p>
    <w:p w:rsidR="009802CD" w:rsidRPr="00251FCD" w:rsidRDefault="00A10BB7" w:rsidP="00251FCD">
      <w:pPr>
        <w:pStyle w:val="24"/>
        <w:shd w:val="clear" w:color="auto" w:fill="auto"/>
        <w:tabs>
          <w:tab w:val="left" w:pos="851"/>
        </w:tabs>
        <w:spacing w:after="0" w:line="240" w:lineRule="auto"/>
        <w:ind w:left="426"/>
        <w:jc w:val="center"/>
        <w:rPr>
          <w:color w:val="auto"/>
          <w:sz w:val="24"/>
          <w:szCs w:val="24"/>
        </w:rPr>
      </w:pPr>
      <w:bookmarkStart w:id="185" w:name="bookmark17"/>
      <w:r w:rsidRPr="00251FCD">
        <w:rPr>
          <w:color w:val="auto"/>
          <w:sz w:val="24"/>
          <w:szCs w:val="24"/>
        </w:rPr>
        <w:t>3.</w:t>
      </w:r>
      <w:r w:rsidR="009802CD" w:rsidRPr="00251FCD">
        <w:rPr>
          <w:color w:val="auto"/>
          <w:sz w:val="24"/>
          <w:szCs w:val="24"/>
        </w:rPr>
        <w:t>Организационный раздел</w:t>
      </w:r>
      <w:bookmarkEnd w:id="185"/>
    </w:p>
    <w:p w:rsidR="009802CD" w:rsidRPr="00251FCD" w:rsidRDefault="002F5FCB" w:rsidP="00251FCD">
      <w:pPr>
        <w:pStyle w:val="24"/>
        <w:shd w:val="clear" w:color="auto" w:fill="auto"/>
        <w:tabs>
          <w:tab w:val="left" w:pos="851"/>
          <w:tab w:val="left" w:pos="4330"/>
        </w:tabs>
        <w:spacing w:after="0" w:line="240" w:lineRule="auto"/>
        <w:ind w:left="426"/>
        <w:jc w:val="center"/>
        <w:rPr>
          <w:color w:val="auto"/>
          <w:sz w:val="24"/>
          <w:szCs w:val="24"/>
        </w:rPr>
      </w:pPr>
      <w:r w:rsidRPr="00251FCD">
        <w:rPr>
          <w:color w:val="auto"/>
          <w:sz w:val="24"/>
          <w:szCs w:val="24"/>
        </w:rPr>
        <w:t>3.1.</w:t>
      </w:r>
      <w:r w:rsidR="009802CD" w:rsidRPr="00251FCD">
        <w:rPr>
          <w:color w:val="auto"/>
          <w:sz w:val="24"/>
          <w:szCs w:val="24"/>
        </w:rPr>
        <w:t>Учебный план</w:t>
      </w:r>
    </w:p>
    <w:p w:rsidR="003E3596" w:rsidRPr="00251FCD" w:rsidRDefault="003E3596" w:rsidP="00251FCD">
      <w:pPr>
        <w:ind w:firstLine="709"/>
        <w:jc w:val="both"/>
        <w:rPr>
          <w:rFonts w:ascii="Times New Roman" w:hAnsi="Times New Roman" w:cs="Times New Roman"/>
        </w:rPr>
      </w:pPr>
      <w:r w:rsidRPr="00251FCD">
        <w:rPr>
          <w:rFonts w:ascii="Times New Roman" w:hAnsi="Times New Roman" w:cs="Times New Roman"/>
        </w:rPr>
        <w:t xml:space="preserve">Учебный план </w:t>
      </w:r>
      <w:proofErr w:type="gramStart"/>
      <w:r w:rsidRPr="00251FCD">
        <w:rPr>
          <w:rFonts w:ascii="Times New Roman" w:hAnsi="Times New Roman" w:cs="Times New Roman"/>
        </w:rPr>
        <w:t>образовательных учреждений Российской Федерации, реализующих основную образовательную программу основного общего образования определяет</w:t>
      </w:r>
      <w:proofErr w:type="gramEnd"/>
      <w:r w:rsidRPr="00251FCD">
        <w:rPr>
          <w:rFonts w:ascii="Times New Roman" w:hAnsi="Times New Roman" w:cs="Times New Roman"/>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E3596" w:rsidRPr="00251FCD" w:rsidRDefault="003E3596" w:rsidP="00251FCD">
      <w:pPr>
        <w:ind w:firstLine="709"/>
        <w:jc w:val="both"/>
        <w:rPr>
          <w:rFonts w:ascii="Times New Roman" w:hAnsi="Times New Roman" w:cs="Times New Roman"/>
        </w:rPr>
      </w:pPr>
      <w:r w:rsidRPr="00251FCD">
        <w:rPr>
          <w:rFonts w:ascii="Times New Roman" w:hAnsi="Times New Roman" w:cs="Times New Roman"/>
        </w:rPr>
        <w:t xml:space="preserve"> Учебный план:</w:t>
      </w:r>
    </w:p>
    <w:p w:rsidR="003E3596" w:rsidRPr="00251FCD" w:rsidRDefault="003E3596" w:rsidP="00251FCD">
      <w:pPr>
        <w:ind w:firstLine="709"/>
        <w:jc w:val="both"/>
        <w:rPr>
          <w:rFonts w:ascii="Times New Roman" w:hAnsi="Times New Roman" w:cs="Times New Roman"/>
        </w:rPr>
      </w:pPr>
      <w:r w:rsidRPr="00251FCD">
        <w:rPr>
          <w:rFonts w:ascii="Times New Roman" w:hAnsi="Times New Roman" w:cs="Times New Roman"/>
        </w:rPr>
        <w:t xml:space="preserve">— фиксирует максимальный объём учебной нагрузки </w:t>
      </w:r>
      <w:proofErr w:type="gramStart"/>
      <w:r w:rsidRPr="00251FCD">
        <w:rPr>
          <w:rFonts w:ascii="Times New Roman" w:hAnsi="Times New Roman" w:cs="Times New Roman"/>
        </w:rPr>
        <w:t>обучающихся</w:t>
      </w:r>
      <w:proofErr w:type="gramEnd"/>
      <w:r w:rsidRPr="00251FCD">
        <w:rPr>
          <w:rFonts w:ascii="Times New Roman" w:hAnsi="Times New Roman" w:cs="Times New Roman"/>
        </w:rPr>
        <w:t>;</w:t>
      </w:r>
    </w:p>
    <w:p w:rsidR="003E3596" w:rsidRPr="00251FCD" w:rsidRDefault="003E3596" w:rsidP="00251FCD">
      <w:pPr>
        <w:ind w:firstLine="709"/>
        <w:jc w:val="both"/>
        <w:rPr>
          <w:rFonts w:ascii="Times New Roman" w:hAnsi="Times New Roman" w:cs="Times New Roman"/>
        </w:rPr>
      </w:pPr>
      <w:r w:rsidRPr="00251FCD">
        <w:rPr>
          <w:rFonts w:ascii="Times New Roman" w:hAnsi="Times New Roman" w:cs="Times New Roman"/>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3E3596" w:rsidRPr="00251FCD" w:rsidRDefault="003E3596" w:rsidP="00251FCD">
      <w:pPr>
        <w:ind w:firstLine="709"/>
        <w:jc w:val="both"/>
        <w:rPr>
          <w:rFonts w:ascii="Times New Roman" w:hAnsi="Times New Roman" w:cs="Times New Roman"/>
        </w:rPr>
      </w:pPr>
      <w:r w:rsidRPr="00251FCD">
        <w:rPr>
          <w:rFonts w:ascii="Times New Roman" w:hAnsi="Times New Roman" w:cs="Times New Roman"/>
        </w:rPr>
        <w:t>— распределяет учебные предметы, курсы и направления внеурочной деятельности по классам и учебным годам.</w:t>
      </w:r>
    </w:p>
    <w:p w:rsidR="003E3596" w:rsidRPr="00251FCD" w:rsidRDefault="003E3596" w:rsidP="00251FCD">
      <w:pPr>
        <w:tabs>
          <w:tab w:val="left" w:pos="4500"/>
          <w:tab w:val="left" w:pos="9180"/>
          <w:tab w:val="left" w:pos="9360"/>
        </w:tabs>
        <w:ind w:firstLine="709"/>
        <w:jc w:val="both"/>
        <w:rPr>
          <w:rFonts w:ascii="Times New Roman" w:hAnsi="Times New Roman" w:cs="Times New Roman"/>
        </w:rPr>
      </w:pPr>
      <w:r w:rsidRPr="00251FCD">
        <w:rPr>
          <w:rFonts w:ascii="Times New Roman" w:hAnsi="Times New Roman" w:cs="Times New Roman"/>
        </w:rP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3E3596" w:rsidRPr="00251FCD" w:rsidRDefault="003E3596" w:rsidP="00251FCD">
      <w:pPr>
        <w:tabs>
          <w:tab w:val="left" w:pos="4500"/>
          <w:tab w:val="left" w:pos="9180"/>
          <w:tab w:val="left" w:pos="9360"/>
        </w:tabs>
        <w:ind w:firstLine="709"/>
        <w:jc w:val="both"/>
        <w:rPr>
          <w:rFonts w:ascii="Times New Roman" w:hAnsi="Times New Roman" w:cs="Times New Roman"/>
        </w:rPr>
      </w:pPr>
      <w:r w:rsidRPr="00251FCD">
        <w:rPr>
          <w:rFonts w:ascii="Times New Roman" w:hAnsi="Times New Roman" w:cs="Times New Roman"/>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Поэтому, в 9 классе часть, формируемая участниками образовательных отношений, на данный момент не расписана, а будет сформирована  в 2019 году исходя из запроса учащихся и их родителей.</w:t>
      </w:r>
    </w:p>
    <w:p w:rsidR="00814C95" w:rsidRPr="00251FCD" w:rsidRDefault="00827EB3" w:rsidP="00827EB3">
      <w:pPr>
        <w:tabs>
          <w:tab w:val="left" w:pos="4500"/>
          <w:tab w:val="left" w:pos="9180"/>
          <w:tab w:val="left" w:pos="9360"/>
        </w:tabs>
        <w:ind w:firstLine="709"/>
        <w:jc w:val="both"/>
        <w:rPr>
          <w:rFonts w:ascii="Times New Roman" w:hAnsi="Times New Roman" w:cs="Times New Roman"/>
        </w:rPr>
      </w:pPr>
      <w:r>
        <w:rPr>
          <w:rFonts w:ascii="Times New Roman" w:hAnsi="Times New Roman" w:cs="Times New Roman"/>
        </w:rPr>
        <w:t>Режим работы: с 5 по 9</w:t>
      </w:r>
      <w:r w:rsidR="003E3596" w:rsidRPr="00251FCD">
        <w:rPr>
          <w:rFonts w:ascii="Times New Roman" w:hAnsi="Times New Roman" w:cs="Times New Roman"/>
        </w:rPr>
        <w:t xml:space="preserve"> к</w:t>
      </w:r>
      <w:r>
        <w:rPr>
          <w:rFonts w:ascii="Times New Roman" w:hAnsi="Times New Roman" w:cs="Times New Roman"/>
        </w:rPr>
        <w:t>ласс - 5-дневная учебная неделя</w:t>
      </w:r>
      <w:r w:rsidR="003E3596" w:rsidRPr="00251FCD">
        <w:rPr>
          <w:rFonts w:ascii="Times New Roman" w:hAnsi="Times New Roman" w:cs="Times New Roman"/>
        </w:rPr>
        <w:t>.  Количество учебных з</w:t>
      </w:r>
      <w:r>
        <w:rPr>
          <w:rFonts w:ascii="Times New Roman" w:hAnsi="Times New Roman" w:cs="Times New Roman"/>
        </w:rPr>
        <w:t>анятий за 5 лет составляет  5338 часов</w:t>
      </w:r>
      <w:r w:rsidR="003E3596" w:rsidRPr="00251FCD">
        <w:rPr>
          <w:rFonts w:ascii="Times New Roman" w:hAnsi="Times New Roman" w:cs="Times New Roman"/>
        </w:rPr>
        <w:t xml:space="preserve">. </w:t>
      </w:r>
    </w:p>
    <w:p w:rsidR="008D193D" w:rsidRPr="00251FCD" w:rsidRDefault="008D193D" w:rsidP="00251FCD">
      <w:pPr>
        <w:autoSpaceDE w:val="0"/>
        <w:autoSpaceDN w:val="0"/>
        <w:adjustRightInd w:val="0"/>
        <w:ind w:firstLine="708"/>
        <w:jc w:val="both"/>
        <w:rPr>
          <w:rFonts w:ascii="Times New Roman" w:hAnsi="Times New Roman" w:cs="Times New Roman"/>
        </w:rPr>
      </w:pPr>
    </w:p>
    <w:p w:rsidR="008D193D" w:rsidRPr="00251FCD" w:rsidRDefault="008D193D" w:rsidP="00251FCD">
      <w:pPr>
        <w:autoSpaceDE w:val="0"/>
        <w:autoSpaceDN w:val="0"/>
        <w:adjustRightInd w:val="0"/>
        <w:ind w:firstLine="708"/>
        <w:jc w:val="both"/>
        <w:rPr>
          <w:rFonts w:ascii="Times New Roman" w:hAnsi="Times New Roman" w:cs="Times New Roman"/>
        </w:rPr>
      </w:pPr>
    </w:p>
    <w:p w:rsidR="003E3596" w:rsidRPr="00251FCD" w:rsidRDefault="003E3596" w:rsidP="00251FCD">
      <w:pPr>
        <w:jc w:val="center"/>
        <w:rPr>
          <w:rFonts w:ascii="Times New Roman" w:hAnsi="Times New Roman" w:cs="Times New Roman"/>
        </w:rPr>
      </w:pPr>
      <w:r w:rsidRPr="00251FCD">
        <w:rPr>
          <w:rFonts w:ascii="Times New Roman" w:hAnsi="Times New Roman" w:cs="Times New Roman"/>
        </w:rPr>
        <w:t>У</w:t>
      </w:r>
      <w:r w:rsidRPr="00251FCD">
        <w:rPr>
          <w:rFonts w:ascii="Times New Roman" w:hAnsi="Times New Roman" w:cs="Times New Roman"/>
          <w:bCs/>
        </w:rPr>
        <w:t>чебный план</w:t>
      </w:r>
    </w:p>
    <w:p w:rsidR="003E3596" w:rsidRPr="00251FCD" w:rsidRDefault="00E006D9" w:rsidP="00251FCD">
      <w:pPr>
        <w:jc w:val="center"/>
        <w:rPr>
          <w:rFonts w:ascii="Times New Roman" w:hAnsi="Times New Roman" w:cs="Times New Roman"/>
        </w:rPr>
      </w:pPr>
      <w:r>
        <w:rPr>
          <w:rFonts w:ascii="Times New Roman" w:hAnsi="Times New Roman" w:cs="Times New Roman"/>
        </w:rPr>
        <w:t xml:space="preserve">5-9 </w:t>
      </w:r>
      <w:r w:rsidR="003E3596" w:rsidRPr="00251FCD">
        <w:rPr>
          <w:rFonts w:ascii="Times New Roman" w:hAnsi="Times New Roman" w:cs="Times New Roman"/>
        </w:rPr>
        <w:t>КЛАССЫ (ФГОС)</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51"/>
        <w:gridCol w:w="2545"/>
        <w:gridCol w:w="624"/>
        <w:gridCol w:w="29"/>
        <w:gridCol w:w="616"/>
        <w:gridCol w:w="27"/>
        <w:gridCol w:w="36"/>
        <w:gridCol w:w="567"/>
        <w:gridCol w:w="63"/>
        <w:gridCol w:w="645"/>
        <w:gridCol w:w="67"/>
        <w:gridCol w:w="628"/>
        <w:gridCol w:w="10"/>
        <w:gridCol w:w="1000"/>
      </w:tblGrid>
      <w:tr w:rsidR="003E3596" w:rsidRPr="00251FCD" w:rsidTr="00827EB3">
        <w:trPr>
          <w:trHeight w:val="545"/>
          <w:jc w:val="center"/>
        </w:trPr>
        <w:tc>
          <w:tcPr>
            <w:tcW w:w="2647" w:type="dxa"/>
            <w:gridSpan w:val="2"/>
            <w:vMerge w:val="restart"/>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Предметные области</w:t>
            </w:r>
          </w:p>
        </w:tc>
        <w:tc>
          <w:tcPr>
            <w:tcW w:w="2545" w:type="dxa"/>
            <w:vMerge w:val="restart"/>
            <w:tcBorders>
              <w:tr2bl w:val="single" w:sz="4" w:space="0" w:color="auto"/>
            </w:tcBorders>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Учебные</w:t>
            </w:r>
          </w:p>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предметы</w:t>
            </w:r>
          </w:p>
          <w:p w:rsidR="003E3596" w:rsidRPr="00251FCD" w:rsidRDefault="003E3596" w:rsidP="00251FCD">
            <w:pPr>
              <w:jc w:val="right"/>
              <w:rPr>
                <w:rFonts w:ascii="Times New Roman" w:hAnsi="Times New Roman" w:cs="Times New Roman"/>
                <w:b/>
                <w:bCs/>
              </w:rPr>
            </w:pPr>
            <w:r w:rsidRPr="00251FCD">
              <w:rPr>
                <w:rFonts w:ascii="Times New Roman" w:hAnsi="Times New Roman" w:cs="Times New Roman"/>
                <w:b/>
                <w:bCs/>
              </w:rPr>
              <w:t>Классы</w:t>
            </w:r>
          </w:p>
        </w:tc>
        <w:tc>
          <w:tcPr>
            <w:tcW w:w="4312" w:type="dxa"/>
            <w:gridSpan w:val="12"/>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Количество часов в неделю</w:t>
            </w:r>
          </w:p>
        </w:tc>
      </w:tr>
      <w:tr w:rsidR="00827EB3" w:rsidRPr="00251FCD" w:rsidTr="00827EB3">
        <w:trPr>
          <w:trHeight w:val="317"/>
          <w:jc w:val="center"/>
        </w:trPr>
        <w:tc>
          <w:tcPr>
            <w:tcW w:w="2647" w:type="dxa"/>
            <w:gridSpan w:val="2"/>
            <w:vMerge/>
          </w:tcPr>
          <w:p w:rsidR="003E3596" w:rsidRPr="00251FCD" w:rsidRDefault="003E3596" w:rsidP="00251FCD">
            <w:pPr>
              <w:jc w:val="both"/>
              <w:rPr>
                <w:rFonts w:ascii="Times New Roman" w:hAnsi="Times New Roman" w:cs="Times New Roman"/>
                <w:b/>
                <w:bCs/>
              </w:rPr>
            </w:pPr>
          </w:p>
        </w:tc>
        <w:tc>
          <w:tcPr>
            <w:tcW w:w="2545" w:type="dxa"/>
            <w:vMerge/>
            <w:tcBorders>
              <w:tr2bl w:val="single" w:sz="4" w:space="0" w:color="auto"/>
            </w:tcBorders>
          </w:tcPr>
          <w:p w:rsidR="003E3596" w:rsidRPr="00251FCD" w:rsidRDefault="003E3596" w:rsidP="00251FCD">
            <w:pPr>
              <w:jc w:val="both"/>
              <w:rPr>
                <w:rFonts w:ascii="Times New Roman" w:hAnsi="Times New Roman" w:cs="Times New Roman"/>
                <w:b/>
                <w:bCs/>
              </w:rPr>
            </w:pPr>
          </w:p>
        </w:tc>
        <w:tc>
          <w:tcPr>
            <w:tcW w:w="653" w:type="dxa"/>
            <w:gridSpan w:val="2"/>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5</w:t>
            </w:r>
          </w:p>
          <w:p w:rsidR="003E3596" w:rsidRPr="00251FCD" w:rsidRDefault="003E3596" w:rsidP="00251FCD">
            <w:pPr>
              <w:jc w:val="both"/>
              <w:rPr>
                <w:rFonts w:ascii="Times New Roman" w:hAnsi="Times New Roman" w:cs="Times New Roman"/>
                <w:b/>
                <w:bCs/>
              </w:rPr>
            </w:pPr>
          </w:p>
        </w:tc>
        <w:tc>
          <w:tcPr>
            <w:tcW w:w="616" w:type="dxa"/>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6</w:t>
            </w:r>
          </w:p>
          <w:p w:rsidR="003E3596" w:rsidRPr="00251FCD" w:rsidRDefault="003E3596" w:rsidP="00251FCD">
            <w:pPr>
              <w:jc w:val="both"/>
              <w:rPr>
                <w:rFonts w:ascii="Times New Roman" w:hAnsi="Times New Roman" w:cs="Times New Roman"/>
                <w:b/>
                <w:bCs/>
              </w:rPr>
            </w:pPr>
          </w:p>
        </w:tc>
        <w:tc>
          <w:tcPr>
            <w:tcW w:w="693" w:type="dxa"/>
            <w:gridSpan w:val="4"/>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7</w:t>
            </w:r>
          </w:p>
          <w:p w:rsidR="003E3596" w:rsidRPr="00251FCD" w:rsidRDefault="003E3596" w:rsidP="00251FCD">
            <w:pPr>
              <w:jc w:val="both"/>
              <w:rPr>
                <w:rFonts w:ascii="Times New Roman" w:hAnsi="Times New Roman" w:cs="Times New Roman"/>
                <w:b/>
                <w:bCs/>
              </w:rPr>
            </w:pPr>
          </w:p>
        </w:tc>
        <w:tc>
          <w:tcPr>
            <w:tcW w:w="712" w:type="dxa"/>
            <w:gridSpan w:val="2"/>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8</w:t>
            </w:r>
          </w:p>
          <w:p w:rsidR="003E3596" w:rsidRPr="00251FCD" w:rsidRDefault="003E3596" w:rsidP="00251FCD">
            <w:pPr>
              <w:jc w:val="both"/>
              <w:rPr>
                <w:rFonts w:ascii="Times New Roman" w:hAnsi="Times New Roman" w:cs="Times New Roman"/>
                <w:b/>
                <w:bCs/>
              </w:rPr>
            </w:pPr>
          </w:p>
        </w:tc>
        <w:tc>
          <w:tcPr>
            <w:tcW w:w="628" w:type="dxa"/>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9</w:t>
            </w:r>
          </w:p>
          <w:p w:rsidR="003E3596" w:rsidRPr="00251FCD" w:rsidRDefault="003E3596" w:rsidP="00251FCD">
            <w:pPr>
              <w:jc w:val="both"/>
              <w:rPr>
                <w:rFonts w:ascii="Times New Roman" w:hAnsi="Times New Roman" w:cs="Times New Roman"/>
                <w:b/>
                <w:bCs/>
              </w:rPr>
            </w:pPr>
          </w:p>
        </w:tc>
        <w:tc>
          <w:tcPr>
            <w:tcW w:w="1010" w:type="dxa"/>
            <w:gridSpan w:val="2"/>
          </w:tcPr>
          <w:p w:rsidR="003E3596" w:rsidRPr="00251FCD" w:rsidRDefault="003E3596" w:rsidP="00251FCD">
            <w:pPr>
              <w:jc w:val="both"/>
              <w:rPr>
                <w:rFonts w:ascii="Times New Roman" w:hAnsi="Times New Roman" w:cs="Times New Roman"/>
                <w:b/>
                <w:bCs/>
              </w:rPr>
            </w:pPr>
            <w:r w:rsidRPr="00251FCD">
              <w:rPr>
                <w:rFonts w:ascii="Times New Roman" w:hAnsi="Times New Roman" w:cs="Times New Roman"/>
                <w:b/>
                <w:bCs/>
              </w:rPr>
              <w:t>Всего</w:t>
            </w:r>
          </w:p>
        </w:tc>
      </w:tr>
      <w:tr w:rsidR="003E3596" w:rsidRPr="00251FCD" w:rsidTr="00827EB3">
        <w:trPr>
          <w:trHeight w:val="315"/>
          <w:jc w:val="center"/>
        </w:trPr>
        <w:tc>
          <w:tcPr>
            <w:tcW w:w="5192" w:type="dxa"/>
            <w:gridSpan w:val="3"/>
          </w:tcPr>
          <w:p w:rsidR="003E3596" w:rsidRPr="00251FCD" w:rsidRDefault="003E3596" w:rsidP="00251FCD">
            <w:pPr>
              <w:jc w:val="both"/>
              <w:rPr>
                <w:rFonts w:ascii="Times New Roman" w:hAnsi="Times New Roman" w:cs="Times New Roman"/>
                <w:bCs/>
                <w:i/>
              </w:rPr>
            </w:pPr>
            <w:r w:rsidRPr="00251FCD">
              <w:rPr>
                <w:rFonts w:ascii="Times New Roman" w:hAnsi="Times New Roman" w:cs="Times New Roman"/>
                <w:bCs/>
                <w:i/>
              </w:rPr>
              <w:t>Обязательная часть</w:t>
            </w:r>
          </w:p>
        </w:tc>
        <w:tc>
          <w:tcPr>
            <w:tcW w:w="4312" w:type="dxa"/>
            <w:gridSpan w:val="12"/>
          </w:tcPr>
          <w:p w:rsidR="003E3596" w:rsidRPr="00251FCD" w:rsidRDefault="003E3596" w:rsidP="00251FCD">
            <w:pPr>
              <w:jc w:val="both"/>
              <w:rPr>
                <w:rFonts w:ascii="Times New Roman" w:hAnsi="Times New Roman" w:cs="Times New Roman"/>
                <w:b/>
                <w:bCs/>
              </w:rPr>
            </w:pPr>
          </w:p>
        </w:tc>
      </w:tr>
      <w:tr w:rsidR="00827EB3" w:rsidRPr="00251FCD" w:rsidTr="00827EB3">
        <w:trPr>
          <w:trHeight w:val="330"/>
          <w:jc w:val="center"/>
        </w:trPr>
        <w:tc>
          <w:tcPr>
            <w:tcW w:w="2647" w:type="dxa"/>
            <w:gridSpan w:val="2"/>
            <w:vMerge w:val="restart"/>
          </w:tcPr>
          <w:p w:rsidR="003E3596" w:rsidRPr="00251FCD" w:rsidRDefault="00827EB3" w:rsidP="00251FCD">
            <w:pPr>
              <w:jc w:val="both"/>
              <w:rPr>
                <w:rFonts w:ascii="Times New Roman" w:hAnsi="Times New Roman" w:cs="Times New Roman"/>
                <w:bCs/>
              </w:rPr>
            </w:pPr>
            <w:r>
              <w:rPr>
                <w:rFonts w:ascii="Times New Roman" w:hAnsi="Times New Roman" w:cs="Times New Roman"/>
                <w:bCs/>
              </w:rPr>
              <w:t>Русский язык и литература</w:t>
            </w:r>
          </w:p>
        </w:tc>
        <w:tc>
          <w:tcPr>
            <w:tcW w:w="2545" w:type="dxa"/>
          </w:tcPr>
          <w:p w:rsidR="003E3596" w:rsidRPr="00251FCD" w:rsidRDefault="003E3596" w:rsidP="00251FCD">
            <w:pPr>
              <w:jc w:val="both"/>
              <w:rPr>
                <w:rFonts w:ascii="Times New Roman" w:hAnsi="Times New Roman" w:cs="Times New Roman"/>
                <w:bCs/>
              </w:rPr>
            </w:pPr>
            <w:r w:rsidRPr="00251FCD">
              <w:rPr>
                <w:rFonts w:ascii="Times New Roman" w:hAnsi="Times New Roman" w:cs="Times New Roman"/>
                <w:bCs/>
              </w:rPr>
              <w:t>Русский язык</w:t>
            </w:r>
          </w:p>
        </w:tc>
        <w:tc>
          <w:tcPr>
            <w:tcW w:w="653"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5</w:t>
            </w:r>
          </w:p>
        </w:tc>
        <w:tc>
          <w:tcPr>
            <w:tcW w:w="643"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6</w:t>
            </w:r>
          </w:p>
        </w:tc>
        <w:tc>
          <w:tcPr>
            <w:tcW w:w="666" w:type="dxa"/>
            <w:gridSpan w:val="3"/>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4</w:t>
            </w:r>
          </w:p>
        </w:tc>
        <w:tc>
          <w:tcPr>
            <w:tcW w:w="712"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3</w:t>
            </w:r>
          </w:p>
        </w:tc>
        <w:tc>
          <w:tcPr>
            <w:tcW w:w="628" w:type="dxa"/>
            <w:vAlign w:val="bottom"/>
          </w:tcPr>
          <w:p w:rsidR="003E3596" w:rsidRPr="00251FCD" w:rsidRDefault="003E3596" w:rsidP="00251FCD">
            <w:pPr>
              <w:ind w:firstLine="29"/>
              <w:jc w:val="center"/>
              <w:rPr>
                <w:rFonts w:ascii="Times New Roman" w:hAnsi="Times New Roman" w:cs="Times New Roman"/>
                <w:bCs/>
              </w:rPr>
            </w:pPr>
            <w:r w:rsidRPr="00251FCD">
              <w:rPr>
                <w:rFonts w:ascii="Times New Roman" w:hAnsi="Times New Roman" w:cs="Times New Roman"/>
                <w:bCs/>
              </w:rPr>
              <w:t>3</w:t>
            </w:r>
          </w:p>
        </w:tc>
        <w:tc>
          <w:tcPr>
            <w:tcW w:w="1010"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21</w:t>
            </w:r>
            <w:r w:rsidR="00827EB3">
              <w:rPr>
                <w:rFonts w:ascii="Times New Roman" w:hAnsi="Times New Roman" w:cs="Times New Roman"/>
                <w:bCs/>
              </w:rPr>
              <w:t>/714</w:t>
            </w:r>
          </w:p>
        </w:tc>
      </w:tr>
      <w:tr w:rsidR="00827EB3" w:rsidRPr="00251FCD" w:rsidTr="00827EB3">
        <w:trPr>
          <w:trHeight w:val="375"/>
          <w:jc w:val="center"/>
        </w:trPr>
        <w:tc>
          <w:tcPr>
            <w:tcW w:w="2647" w:type="dxa"/>
            <w:gridSpan w:val="2"/>
            <w:vMerge/>
          </w:tcPr>
          <w:p w:rsidR="003E3596" w:rsidRPr="00251FCD" w:rsidRDefault="003E3596" w:rsidP="00251FCD">
            <w:pPr>
              <w:jc w:val="both"/>
              <w:rPr>
                <w:rFonts w:ascii="Times New Roman" w:hAnsi="Times New Roman" w:cs="Times New Roman"/>
                <w:bCs/>
              </w:rPr>
            </w:pPr>
          </w:p>
        </w:tc>
        <w:tc>
          <w:tcPr>
            <w:tcW w:w="2545" w:type="dxa"/>
          </w:tcPr>
          <w:p w:rsidR="003E3596" w:rsidRPr="00251FCD" w:rsidRDefault="003E3596" w:rsidP="00251FCD">
            <w:pPr>
              <w:jc w:val="both"/>
              <w:rPr>
                <w:rFonts w:ascii="Times New Roman" w:hAnsi="Times New Roman" w:cs="Times New Roman"/>
                <w:bCs/>
              </w:rPr>
            </w:pPr>
            <w:r w:rsidRPr="00251FCD">
              <w:rPr>
                <w:rFonts w:ascii="Times New Roman" w:hAnsi="Times New Roman" w:cs="Times New Roman"/>
                <w:bCs/>
              </w:rPr>
              <w:t>Литература</w:t>
            </w:r>
          </w:p>
        </w:tc>
        <w:tc>
          <w:tcPr>
            <w:tcW w:w="653"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3</w:t>
            </w:r>
          </w:p>
        </w:tc>
        <w:tc>
          <w:tcPr>
            <w:tcW w:w="643"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3</w:t>
            </w:r>
          </w:p>
        </w:tc>
        <w:tc>
          <w:tcPr>
            <w:tcW w:w="666" w:type="dxa"/>
            <w:gridSpan w:val="3"/>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2</w:t>
            </w:r>
          </w:p>
        </w:tc>
        <w:tc>
          <w:tcPr>
            <w:tcW w:w="712"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3E3596" w:rsidRPr="00251FCD" w:rsidRDefault="003E3596" w:rsidP="00251FCD">
            <w:pPr>
              <w:ind w:firstLine="29"/>
              <w:jc w:val="center"/>
              <w:rPr>
                <w:rFonts w:ascii="Times New Roman" w:hAnsi="Times New Roman" w:cs="Times New Roman"/>
                <w:bCs/>
              </w:rPr>
            </w:pPr>
            <w:r w:rsidRPr="00251FCD">
              <w:rPr>
                <w:rFonts w:ascii="Times New Roman" w:hAnsi="Times New Roman" w:cs="Times New Roman"/>
                <w:bCs/>
              </w:rPr>
              <w:t>3</w:t>
            </w:r>
          </w:p>
        </w:tc>
        <w:tc>
          <w:tcPr>
            <w:tcW w:w="1010" w:type="dxa"/>
            <w:gridSpan w:val="2"/>
            <w:vAlign w:val="bottom"/>
          </w:tcPr>
          <w:p w:rsidR="003E3596" w:rsidRPr="00251FCD" w:rsidRDefault="003E3596" w:rsidP="00251FCD">
            <w:pPr>
              <w:jc w:val="center"/>
              <w:rPr>
                <w:rFonts w:ascii="Times New Roman" w:hAnsi="Times New Roman" w:cs="Times New Roman"/>
                <w:bCs/>
              </w:rPr>
            </w:pPr>
            <w:r w:rsidRPr="00251FCD">
              <w:rPr>
                <w:rFonts w:ascii="Times New Roman" w:hAnsi="Times New Roman" w:cs="Times New Roman"/>
                <w:bCs/>
              </w:rPr>
              <w:t>13</w:t>
            </w:r>
            <w:r w:rsidR="00827EB3">
              <w:rPr>
                <w:rFonts w:ascii="Times New Roman" w:hAnsi="Times New Roman" w:cs="Times New Roman"/>
                <w:bCs/>
              </w:rPr>
              <w:t>/442</w:t>
            </w:r>
          </w:p>
        </w:tc>
      </w:tr>
      <w:tr w:rsidR="00827EB3" w:rsidRPr="00251FCD" w:rsidTr="00827EB3">
        <w:trPr>
          <w:trHeight w:val="275"/>
          <w:jc w:val="center"/>
        </w:trPr>
        <w:tc>
          <w:tcPr>
            <w:tcW w:w="2647" w:type="dxa"/>
            <w:gridSpan w:val="2"/>
            <w:vMerge w:val="restart"/>
          </w:tcPr>
          <w:p w:rsidR="00827EB3" w:rsidRPr="00251FCD" w:rsidRDefault="00827EB3" w:rsidP="00776395">
            <w:pPr>
              <w:jc w:val="both"/>
              <w:rPr>
                <w:rFonts w:ascii="Times New Roman" w:hAnsi="Times New Roman" w:cs="Times New Roman"/>
                <w:bCs/>
              </w:rPr>
            </w:pPr>
            <w:r>
              <w:rPr>
                <w:rFonts w:ascii="Times New Roman" w:hAnsi="Times New Roman" w:cs="Times New Roman"/>
                <w:bCs/>
              </w:rPr>
              <w:t>Родной язык и родная литература</w:t>
            </w:r>
          </w:p>
        </w:tc>
        <w:tc>
          <w:tcPr>
            <w:tcW w:w="2545" w:type="dxa"/>
          </w:tcPr>
          <w:p w:rsidR="00827EB3" w:rsidRPr="00251FCD" w:rsidRDefault="00827EB3" w:rsidP="00251FCD">
            <w:pPr>
              <w:jc w:val="both"/>
              <w:rPr>
                <w:rFonts w:ascii="Times New Roman" w:hAnsi="Times New Roman" w:cs="Times New Roman"/>
                <w:bCs/>
              </w:rPr>
            </w:pPr>
            <w:r>
              <w:rPr>
                <w:rFonts w:ascii="Times New Roman" w:hAnsi="Times New Roman" w:cs="Times New Roman"/>
                <w:bCs/>
              </w:rPr>
              <w:t>Русский родной язык</w:t>
            </w:r>
          </w:p>
        </w:tc>
        <w:tc>
          <w:tcPr>
            <w:tcW w:w="624" w:type="dxa"/>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0,5</w:t>
            </w:r>
          </w:p>
        </w:tc>
        <w:tc>
          <w:tcPr>
            <w:tcW w:w="708" w:type="dxa"/>
            <w:gridSpan w:val="4"/>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567" w:type="dxa"/>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708" w:type="dxa"/>
            <w:gridSpan w:val="2"/>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705" w:type="dxa"/>
            <w:gridSpan w:val="3"/>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1000" w:type="dxa"/>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2,5/85</w:t>
            </w:r>
          </w:p>
        </w:tc>
      </w:tr>
      <w:tr w:rsidR="00827EB3" w:rsidRPr="00251FCD" w:rsidTr="00827EB3">
        <w:trPr>
          <w:trHeight w:val="275"/>
          <w:jc w:val="center"/>
        </w:trPr>
        <w:tc>
          <w:tcPr>
            <w:tcW w:w="2647" w:type="dxa"/>
            <w:gridSpan w:val="2"/>
            <w:vMerge/>
          </w:tcPr>
          <w:p w:rsidR="00827EB3" w:rsidRDefault="00827EB3" w:rsidP="00776395">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Pr>
                <w:rFonts w:ascii="Times New Roman" w:hAnsi="Times New Roman" w:cs="Times New Roman"/>
                <w:bCs/>
              </w:rPr>
              <w:t>Русская родная литература</w:t>
            </w:r>
          </w:p>
        </w:tc>
        <w:tc>
          <w:tcPr>
            <w:tcW w:w="624" w:type="dxa"/>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708" w:type="dxa"/>
            <w:gridSpan w:val="4"/>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567" w:type="dxa"/>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708" w:type="dxa"/>
            <w:gridSpan w:val="2"/>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705" w:type="dxa"/>
            <w:gridSpan w:val="3"/>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0,5</w:t>
            </w:r>
          </w:p>
        </w:tc>
        <w:tc>
          <w:tcPr>
            <w:tcW w:w="1000" w:type="dxa"/>
            <w:vAlign w:val="bottom"/>
          </w:tcPr>
          <w:p w:rsidR="00827EB3" w:rsidRPr="00251FCD" w:rsidRDefault="00827EB3" w:rsidP="00776395">
            <w:pPr>
              <w:jc w:val="center"/>
              <w:rPr>
                <w:rFonts w:ascii="Times New Roman" w:hAnsi="Times New Roman" w:cs="Times New Roman"/>
                <w:bCs/>
              </w:rPr>
            </w:pPr>
            <w:r>
              <w:rPr>
                <w:rFonts w:ascii="Times New Roman" w:hAnsi="Times New Roman" w:cs="Times New Roman"/>
                <w:bCs/>
              </w:rPr>
              <w:t>2,5/85</w:t>
            </w:r>
          </w:p>
        </w:tc>
      </w:tr>
      <w:tr w:rsidR="00827EB3" w:rsidRPr="00251FCD" w:rsidTr="00827EB3">
        <w:trPr>
          <w:trHeight w:val="360"/>
          <w:jc w:val="center"/>
        </w:trPr>
        <w:tc>
          <w:tcPr>
            <w:tcW w:w="2647" w:type="dxa"/>
            <w:gridSpan w:val="2"/>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Иностранный язык</w:t>
            </w:r>
          </w:p>
        </w:tc>
        <w:tc>
          <w:tcPr>
            <w:tcW w:w="2545" w:type="dxa"/>
          </w:tcPr>
          <w:p w:rsidR="00827EB3" w:rsidRPr="00251FCD" w:rsidRDefault="00827EB3" w:rsidP="00251FCD">
            <w:pPr>
              <w:jc w:val="both"/>
              <w:rPr>
                <w:rFonts w:ascii="Times New Roman" w:hAnsi="Times New Roman" w:cs="Times New Roman"/>
                <w:bCs/>
              </w:rPr>
            </w:pPr>
            <w:r>
              <w:rPr>
                <w:rFonts w:ascii="Times New Roman" w:hAnsi="Times New Roman" w:cs="Times New Roman"/>
                <w:bCs/>
              </w:rPr>
              <w:t>Иностранный язык (английский)</w:t>
            </w:r>
          </w:p>
        </w:tc>
        <w:tc>
          <w:tcPr>
            <w:tcW w:w="653" w:type="dxa"/>
            <w:gridSpan w:val="2"/>
            <w:vAlign w:val="bottom"/>
          </w:tcPr>
          <w:p w:rsidR="00827EB3" w:rsidRPr="00251FCD" w:rsidRDefault="00827EB3" w:rsidP="00776395">
            <w:pPr>
              <w:jc w:val="center"/>
              <w:rPr>
                <w:rFonts w:ascii="Times New Roman" w:hAnsi="Times New Roman" w:cs="Times New Roman"/>
                <w:bCs/>
              </w:rPr>
            </w:pPr>
            <w:r w:rsidRPr="00251FCD">
              <w:rPr>
                <w:rFonts w:ascii="Times New Roman" w:hAnsi="Times New Roman" w:cs="Times New Roman"/>
                <w:bCs/>
              </w:rPr>
              <w:t>3</w:t>
            </w:r>
          </w:p>
        </w:tc>
        <w:tc>
          <w:tcPr>
            <w:tcW w:w="643" w:type="dxa"/>
            <w:gridSpan w:val="2"/>
            <w:vAlign w:val="bottom"/>
          </w:tcPr>
          <w:p w:rsidR="00827EB3" w:rsidRPr="00251FCD" w:rsidRDefault="00827EB3" w:rsidP="00776395">
            <w:pPr>
              <w:jc w:val="center"/>
              <w:rPr>
                <w:rFonts w:ascii="Times New Roman" w:hAnsi="Times New Roman" w:cs="Times New Roman"/>
                <w:bCs/>
              </w:rPr>
            </w:pPr>
            <w:r w:rsidRPr="00251FCD">
              <w:rPr>
                <w:rFonts w:ascii="Times New Roman" w:hAnsi="Times New Roman" w:cs="Times New Roman"/>
                <w:bCs/>
              </w:rPr>
              <w:t>3</w:t>
            </w:r>
          </w:p>
        </w:tc>
        <w:tc>
          <w:tcPr>
            <w:tcW w:w="666" w:type="dxa"/>
            <w:gridSpan w:val="3"/>
            <w:vAlign w:val="bottom"/>
          </w:tcPr>
          <w:p w:rsidR="00827EB3" w:rsidRPr="00251FCD" w:rsidRDefault="00827EB3" w:rsidP="00776395">
            <w:pPr>
              <w:jc w:val="center"/>
              <w:rPr>
                <w:rFonts w:ascii="Times New Roman" w:hAnsi="Times New Roman" w:cs="Times New Roman"/>
                <w:bCs/>
              </w:rPr>
            </w:pPr>
            <w:r w:rsidRPr="00251FCD">
              <w:rPr>
                <w:rFonts w:ascii="Times New Roman" w:hAnsi="Times New Roman" w:cs="Times New Roman"/>
                <w:bCs/>
              </w:rPr>
              <w:t>3</w:t>
            </w:r>
          </w:p>
        </w:tc>
        <w:tc>
          <w:tcPr>
            <w:tcW w:w="712" w:type="dxa"/>
            <w:gridSpan w:val="2"/>
            <w:vAlign w:val="bottom"/>
          </w:tcPr>
          <w:p w:rsidR="00827EB3" w:rsidRPr="00251FCD" w:rsidRDefault="00827EB3" w:rsidP="00776395">
            <w:pPr>
              <w:jc w:val="center"/>
              <w:rPr>
                <w:rFonts w:ascii="Times New Roman" w:hAnsi="Times New Roman" w:cs="Times New Roman"/>
                <w:bCs/>
              </w:rPr>
            </w:pPr>
            <w:r w:rsidRPr="00251FCD">
              <w:rPr>
                <w:rFonts w:ascii="Times New Roman" w:hAnsi="Times New Roman" w:cs="Times New Roman"/>
                <w:bCs/>
              </w:rPr>
              <w:t>3</w:t>
            </w:r>
          </w:p>
        </w:tc>
        <w:tc>
          <w:tcPr>
            <w:tcW w:w="628" w:type="dxa"/>
            <w:vAlign w:val="bottom"/>
          </w:tcPr>
          <w:p w:rsidR="00827EB3" w:rsidRPr="00251FCD" w:rsidRDefault="00827EB3" w:rsidP="00776395">
            <w:pPr>
              <w:ind w:firstLine="29"/>
              <w:jc w:val="center"/>
              <w:rPr>
                <w:rFonts w:ascii="Times New Roman" w:hAnsi="Times New Roman" w:cs="Times New Roman"/>
                <w:bCs/>
              </w:rPr>
            </w:pPr>
            <w:r w:rsidRPr="00251FCD">
              <w:rPr>
                <w:rFonts w:ascii="Times New Roman" w:hAnsi="Times New Roman" w:cs="Times New Roman"/>
                <w:bCs/>
              </w:rPr>
              <w:t>3</w:t>
            </w:r>
          </w:p>
        </w:tc>
        <w:tc>
          <w:tcPr>
            <w:tcW w:w="1010" w:type="dxa"/>
            <w:gridSpan w:val="2"/>
            <w:vAlign w:val="bottom"/>
          </w:tcPr>
          <w:p w:rsidR="00827EB3" w:rsidRPr="00251FCD" w:rsidRDefault="00827EB3" w:rsidP="00776395">
            <w:pPr>
              <w:jc w:val="center"/>
              <w:rPr>
                <w:rFonts w:ascii="Times New Roman" w:hAnsi="Times New Roman" w:cs="Times New Roman"/>
                <w:bCs/>
              </w:rPr>
            </w:pPr>
            <w:r w:rsidRPr="00251FCD">
              <w:rPr>
                <w:rFonts w:ascii="Times New Roman" w:hAnsi="Times New Roman" w:cs="Times New Roman"/>
                <w:bCs/>
              </w:rPr>
              <w:t>15</w:t>
            </w:r>
            <w:r>
              <w:rPr>
                <w:rFonts w:ascii="Times New Roman" w:hAnsi="Times New Roman" w:cs="Times New Roman"/>
                <w:bCs/>
              </w:rPr>
              <w:t>/510</w:t>
            </w:r>
          </w:p>
        </w:tc>
      </w:tr>
      <w:tr w:rsidR="00827EB3" w:rsidRPr="00251FCD" w:rsidTr="00827EB3">
        <w:trPr>
          <w:trHeight w:val="427"/>
          <w:jc w:val="center"/>
        </w:trPr>
        <w:tc>
          <w:tcPr>
            <w:tcW w:w="2647" w:type="dxa"/>
            <w:gridSpan w:val="2"/>
            <w:vMerge w:val="restart"/>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Математика и информатика</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Математика</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5</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5</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5</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5</w:t>
            </w:r>
          </w:p>
        </w:tc>
        <w:tc>
          <w:tcPr>
            <w:tcW w:w="628" w:type="dxa"/>
            <w:vAlign w:val="bottom"/>
          </w:tcPr>
          <w:p w:rsidR="00827EB3" w:rsidRPr="00251FCD" w:rsidRDefault="00827EB3" w:rsidP="00251FCD">
            <w:pPr>
              <w:ind w:firstLine="29"/>
              <w:jc w:val="center"/>
              <w:rPr>
                <w:rFonts w:ascii="Times New Roman" w:hAnsi="Times New Roman" w:cs="Times New Roman"/>
                <w:bCs/>
              </w:rPr>
            </w:pPr>
            <w:r>
              <w:rPr>
                <w:rFonts w:ascii="Times New Roman" w:hAnsi="Times New Roman" w:cs="Times New Roman"/>
                <w:bCs/>
              </w:rPr>
              <w:t>5</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25/850</w:t>
            </w:r>
          </w:p>
        </w:tc>
      </w:tr>
      <w:tr w:rsidR="00827EB3" w:rsidRPr="00251FCD" w:rsidTr="00827EB3">
        <w:trPr>
          <w:trHeight w:val="385"/>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Информатика</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1</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3</w:t>
            </w:r>
            <w:r>
              <w:rPr>
                <w:rFonts w:ascii="Times New Roman" w:hAnsi="Times New Roman" w:cs="Times New Roman"/>
                <w:bCs/>
              </w:rPr>
              <w:t>/102</w:t>
            </w:r>
          </w:p>
        </w:tc>
      </w:tr>
      <w:tr w:rsidR="00827EB3" w:rsidRPr="00251FCD" w:rsidTr="00827EB3">
        <w:trPr>
          <w:trHeight w:val="402"/>
          <w:jc w:val="center"/>
        </w:trPr>
        <w:tc>
          <w:tcPr>
            <w:tcW w:w="2647" w:type="dxa"/>
            <w:gridSpan w:val="2"/>
            <w:vMerge w:val="restart"/>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Общественно-научные предметы</w:t>
            </w:r>
          </w:p>
        </w:tc>
        <w:tc>
          <w:tcPr>
            <w:tcW w:w="2545" w:type="dxa"/>
          </w:tcPr>
          <w:p w:rsidR="00827EB3" w:rsidRPr="00251FCD" w:rsidRDefault="00827EB3" w:rsidP="00827EB3">
            <w:pPr>
              <w:jc w:val="both"/>
              <w:rPr>
                <w:rFonts w:ascii="Times New Roman" w:hAnsi="Times New Roman" w:cs="Times New Roman"/>
                <w:bCs/>
              </w:rPr>
            </w:pPr>
            <w:r w:rsidRPr="00251FCD">
              <w:rPr>
                <w:rFonts w:ascii="Times New Roman" w:hAnsi="Times New Roman" w:cs="Times New Roman"/>
                <w:bCs/>
              </w:rPr>
              <w:t xml:space="preserve">История </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827EB3" w:rsidRPr="00251FCD" w:rsidRDefault="00827EB3" w:rsidP="00251FCD">
            <w:pPr>
              <w:ind w:firstLine="29"/>
              <w:jc w:val="center"/>
              <w:rPr>
                <w:rFonts w:ascii="Times New Roman" w:hAnsi="Times New Roman" w:cs="Times New Roman"/>
                <w:bCs/>
              </w:rPr>
            </w:pPr>
            <w:r>
              <w:rPr>
                <w:rFonts w:ascii="Times New Roman" w:hAnsi="Times New Roman" w:cs="Times New Roman"/>
                <w:bCs/>
              </w:rPr>
              <w:t>2</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10/340</w:t>
            </w:r>
          </w:p>
        </w:tc>
      </w:tr>
      <w:tr w:rsidR="00827EB3" w:rsidRPr="00251FCD" w:rsidTr="00827EB3">
        <w:trPr>
          <w:trHeight w:val="234"/>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Обществознание</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1</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4</w:t>
            </w:r>
            <w:r>
              <w:rPr>
                <w:rFonts w:ascii="Times New Roman" w:hAnsi="Times New Roman" w:cs="Times New Roman"/>
                <w:bCs/>
              </w:rPr>
              <w:t>/136</w:t>
            </w:r>
          </w:p>
        </w:tc>
      </w:tr>
      <w:tr w:rsidR="00827EB3" w:rsidRPr="00251FCD" w:rsidTr="00827EB3">
        <w:trPr>
          <w:trHeight w:val="318"/>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География</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2</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8</w:t>
            </w:r>
            <w:r>
              <w:rPr>
                <w:rFonts w:ascii="Times New Roman" w:hAnsi="Times New Roman" w:cs="Times New Roman"/>
                <w:bCs/>
              </w:rPr>
              <w:t>/272</w:t>
            </w:r>
          </w:p>
        </w:tc>
      </w:tr>
      <w:tr w:rsidR="00827EB3" w:rsidRPr="00251FCD" w:rsidTr="00827EB3">
        <w:trPr>
          <w:trHeight w:val="318"/>
          <w:jc w:val="center"/>
        </w:trPr>
        <w:tc>
          <w:tcPr>
            <w:tcW w:w="2647" w:type="dxa"/>
            <w:gridSpan w:val="2"/>
          </w:tcPr>
          <w:p w:rsidR="00827EB3" w:rsidRPr="00827EB3" w:rsidRDefault="00827EB3" w:rsidP="00251FCD">
            <w:pPr>
              <w:jc w:val="both"/>
              <w:rPr>
                <w:rFonts w:ascii="Times New Roman" w:hAnsi="Times New Roman" w:cs="Times New Roman"/>
                <w:bCs/>
                <w:color w:val="auto"/>
              </w:rPr>
            </w:pPr>
            <w:r w:rsidRPr="00827EB3">
              <w:rPr>
                <w:rFonts w:ascii="Times New Roman" w:hAnsi="Times New Roman" w:cs="Times New Roman"/>
                <w:bCs/>
                <w:color w:val="auto"/>
              </w:rPr>
              <w:t xml:space="preserve">Основы </w:t>
            </w:r>
            <w:r w:rsidRPr="00827EB3">
              <w:rPr>
                <w:rFonts w:ascii="Times New Roman" w:hAnsi="Times New Roman" w:cs="Times New Roman"/>
                <w:bCs/>
                <w:color w:val="auto"/>
              </w:rPr>
              <w:lastRenderedPageBreak/>
              <w:t>духовно-нравственной культуры народов России</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lastRenderedPageBreak/>
              <w:t xml:space="preserve">Основы </w:t>
            </w:r>
            <w:r w:rsidRPr="00251FCD">
              <w:rPr>
                <w:rFonts w:ascii="Times New Roman" w:hAnsi="Times New Roman" w:cs="Times New Roman"/>
                <w:bCs/>
              </w:rPr>
              <w:lastRenderedPageBreak/>
              <w:t>духовно-нравственной культуры народов России</w:t>
            </w:r>
          </w:p>
        </w:tc>
        <w:tc>
          <w:tcPr>
            <w:tcW w:w="653" w:type="dxa"/>
            <w:gridSpan w:val="2"/>
            <w:vAlign w:val="center"/>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lastRenderedPageBreak/>
              <w:t>1</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28" w:type="dxa"/>
            <w:vAlign w:val="bottom"/>
          </w:tcPr>
          <w:p w:rsidR="00827EB3" w:rsidRPr="00251FCD" w:rsidRDefault="00827EB3" w:rsidP="00251FCD">
            <w:pPr>
              <w:ind w:firstLine="29"/>
              <w:jc w:val="center"/>
              <w:rPr>
                <w:rFonts w:ascii="Times New Roman" w:hAnsi="Times New Roman" w:cs="Times New Roman"/>
                <w:bCs/>
              </w:rPr>
            </w:pPr>
            <w:r>
              <w:rPr>
                <w:rFonts w:ascii="Times New Roman" w:hAnsi="Times New Roman" w:cs="Times New Roman"/>
                <w:bCs/>
              </w:rPr>
              <w:t>-</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1/34</w:t>
            </w:r>
          </w:p>
        </w:tc>
      </w:tr>
      <w:tr w:rsidR="00827EB3" w:rsidRPr="00251FCD" w:rsidTr="00827EB3">
        <w:trPr>
          <w:trHeight w:val="181"/>
          <w:jc w:val="center"/>
        </w:trPr>
        <w:tc>
          <w:tcPr>
            <w:tcW w:w="2647" w:type="dxa"/>
            <w:gridSpan w:val="2"/>
            <w:vMerge w:val="restart"/>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lastRenderedPageBreak/>
              <w:t xml:space="preserve">Естественнонаучные </w:t>
            </w:r>
            <w:r w:rsidRPr="00827EB3">
              <w:rPr>
                <w:rFonts w:ascii="Times New Roman" w:hAnsi="Times New Roman" w:cs="Times New Roman"/>
                <w:bCs/>
                <w:color w:val="auto"/>
              </w:rPr>
              <w:t>предметы</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Физика</w:t>
            </w:r>
          </w:p>
        </w:tc>
        <w:tc>
          <w:tcPr>
            <w:tcW w:w="653" w:type="dxa"/>
            <w:gridSpan w:val="2"/>
            <w:vAlign w:val="bottom"/>
          </w:tcPr>
          <w:p w:rsidR="00827EB3" w:rsidRPr="00251FCD" w:rsidRDefault="00827EB3" w:rsidP="00251FCD">
            <w:pPr>
              <w:jc w:val="center"/>
              <w:rPr>
                <w:rFonts w:ascii="Times New Roman" w:hAnsi="Times New Roman" w:cs="Times New Roman"/>
                <w:bCs/>
              </w:rPr>
            </w:pPr>
          </w:p>
        </w:tc>
        <w:tc>
          <w:tcPr>
            <w:tcW w:w="643" w:type="dxa"/>
            <w:gridSpan w:val="2"/>
            <w:vAlign w:val="bottom"/>
          </w:tcPr>
          <w:p w:rsidR="00827EB3" w:rsidRPr="00251FCD" w:rsidRDefault="00827EB3" w:rsidP="00251FCD">
            <w:pPr>
              <w:jc w:val="center"/>
              <w:rPr>
                <w:rFonts w:ascii="Times New Roman" w:hAnsi="Times New Roman" w:cs="Times New Roman"/>
                <w:bCs/>
              </w:rPr>
            </w:pP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3</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7</w:t>
            </w:r>
            <w:r>
              <w:rPr>
                <w:rFonts w:ascii="Times New Roman" w:hAnsi="Times New Roman" w:cs="Times New Roman"/>
                <w:bCs/>
              </w:rPr>
              <w:t>/238</w:t>
            </w:r>
          </w:p>
        </w:tc>
      </w:tr>
      <w:tr w:rsidR="00827EB3" w:rsidRPr="00251FCD" w:rsidTr="00827EB3">
        <w:trPr>
          <w:trHeight w:val="215"/>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Химия</w:t>
            </w:r>
          </w:p>
        </w:tc>
        <w:tc>
          <w:tcPr>
            <w:tcW w:w="653" w:type="dxa"/>
            <w:gridSpan w:val="2"/>
            <w:vAlign w:val="bottom"/>
          </w:tcPr>
          <w:p w:rsidR="00827EB3" w:rsidRPr="00251FCD" w:rsidRDefault="00827EB3" w:rsidP="00251FCD">
            <w:pPr>
              <w:jc w:val="center"/>
              <w:rPr>
                <w:rFonts w:ascii="Times New Roman" w:hAnsi="Times New Roman" w:cs="Times New Roman"/>
                <w:bCs/>
              </w:rPr>
            </w:pPr>
          </w:p>
        </w:tc>
        <w:tc>
          <w:tcPr>
            <w:tcW w:w="643" w:type="dxa"/>
            <w:gridSpan w:val="2"/>
            <w:vAlign w:val="bottom"/>
          </w:tcPr>
          <w:p w:rsidR="00827EB3" w:rsidRPr="00251FCD" w:rsidRDefault="00827EB3" w:rsidP="00251FCD">
            <w:pPr>
              <w:jc w:val="center"/>
              <w:rPr>
                <w:rFonts w:ascii="Times New Roman" w:hAnsi="Times New Roman" w:cs="Times New Roman"/>
                <w:bCs/>
              </w:rPr>
            </w:pPr>
          </w:p>
        </w:tc>
        <w:tc>
          <w:tcPr>
            <w:tcW w:w="666" w:type="dxa"/>
            <w:gridSpan w:val="3"/>
            <w:vAlign w:val="bottom"/>
          </w:tcPr>
          <w:p w:rsidR="00827EB3" w:rsidRPr="00251FCD" w:rsidRDefault="00827EB3" w:rsidP="00251FCD">
            <w:pPr>
              <w:jc w:val="center"/>
              <w:rPr>
                <w:rFonts w:ascii="Times New Roman" w:hAnsi="Times New Roman" w:cs="Times New Roman"/>
                <w:bCs/>
              </w:rPr>
            </w:pP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2</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4</w:t>
            </w:r>
          </w:p>
        </w:tc>
      </w:tr>
      <w:tr w:rsidR="00827EB3" w:rsidRPr="00251FCD" w:rsidTr="00827EB3">
        <w:trPr>
          <w:trHeight w:val="251"/>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Биология</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2</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7</w:t>
            </w:r>
            <w:r>
              <w:rPr>
                <w:rFonts w:ascii="Times New Roman" w:hAnsi="Times New Roman" w:cs="Times New Roman"/>
                <w:bCs/>
              </w:rPr>
              <w:t>/238</w:t>
            </w:r>
          </w:p>
        </w:tc>
      </w:tr>
      <w:tr w:rsidR="00827EB3" w:rsidRPr="00251FCD" w:rsidTr="00827EB3">
        <w:trPr>
          <w:trHeight w:val="251"/>
          <w:jc w:val="center"/>
        </w:trPr>
        <w:tc>
          <w:tcPr>
            <w:tcW w:w="2647" w:type="dxa"/>
            <w:gridSpan w:val="2"/>
            <w:vMerge w:val="restart"/>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Искусство</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Музыка</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ind w:firstLine="29"/>
              <w:jc w:val="center"/>
              <w:rPr>
                <w:rFonts w:ascii="Times New Roman" w:hAnsi="Times New Roman" w:cs="Times New Roman"/>
                <w:bCs/>
              </w:rPr>
            </w:pP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4</w:t>
            </w:r>
            <w:r>
              <w:rPr>
                <w:rFonts w:ascii="Times New Roman" w:hAnsi="Times New Roman" w:cs="Times New Roman"/>
                <w:bCs/>
              </w:rPr>
              <w:t>/136</w:t>
            </w:r>
          </w:p>
        </w:tc>
      </w:tr>
      <w:tr w:rsidR="00827EB3" w:rsidRPr="00251FCD" w:rsidTr="00827EB3">
        <w:trPr>
          <w:trHeight w:val="215"/>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Изобразительное искусство</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28" w:type="dxa"/>
            <w:vAlign w:val="bottom"/>
          </w:tcPr>
          <w:p w:rsidR="00827EB3" w:rsidRPr="00251FCD" w:rsidRDefault="00827EB3" w:rsidP="00251FCD">
            <w:pPr>
              <w:ind w:firstLine="29"/>
              <w:jc w:val="center"/>
              <w:rPr>
                <w:rFonts w:ascii="Times New Roman" w:hAnsi="Times New Roman" w:cs="Times New Roman"/>
                <w:bCs/>
              </w:rPr>
            </w:pPr>
            <w:r>
              <w:rPr>
                <w:rFonts w:ascii="Times New Roman" w:hAnsi="Times New Roman" w:cs="Times New Roman"/>
                <w:bCs/>
              </w:rPr>
              <w:t>-</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3/102</w:t>
            </w:r>
          </w:p>
        </w:tc>
      </w:tr>
      <w:tr w:rsidR="00827EB3" w:rsidRPr="00251FCD" w:rsidTr="00827EB3">
        <w:trPr>
          <w:trHeight w:val="301"/>
          <w:jc w:val="center"/>
        </w:trPr>
        <w:tc>
          <w:tcPr>
            <w:tcW w:w="2647" w:type="dxa"/>
            <w:gridSpan w:val="2"/>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Технология</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Технология</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ind w:firstLine="29"/>
              <w:jc w:val="center"/>
              <w:rPr>
                <w:rFonts w:ascii="Times New Roman" w:hAnsi="Times New Roman" w:cs="Times New Roman"/>
                <w:bCs/>
              </w:rPr>
            </w:pPr>
            <w:r>
              <w:rPr>
                <w:rFonts w:ascii="Times New Roman" w:hAnsi="Times New Roman" w:cs="Times New Roman"/>
                <w:bCs/>
              </w:rPr>
              <w:t>-</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7</w:t>
            </w:r>
            <w:r>
              <w:rPr>
                <w:rFonts w:ascii="Times New Roman" w:hAnsi="Times New Roman" w:cs="Times New Roman"/>
                <w:bCs/>
              </w:rPr>
              <w:t>/238</w:t>
            </w:r>
          </w:p>
        </w:tc>
      </w:tr>
      <w:tr w:rsidR="00827EB3" w:rsidRPr="00251FCD" w:rsidTr="00827EB3">
        <w:trPr>
          <w:trHeight w:val="413"/>
          <w:jc w:val="center"/>
        </w:trPr>
        <w:tc>
          <w:tcPr>
            <w:tcW w:w="2647" w:type="dxa"/>
            <w:gridSpan w:val="2"/>
            <w:vMerge w:val="restart"/>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Физическая культура и Основы безопасности жизнедеятельности</w:t>
            </w: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Основы безопасности жизнедеятельности</w:t>
            </w:r>
          </w:p>
        </w:tc>
        <w:tc>
          <w:tcPr>
            <w:tcW w:w="653" w:type="dxa"/>
            <w:gridSpan w:val="2"/>
            <w:vAlign w:val="bottom"/>
          </w:tcPr>
          <w:p w:rsidR="00827EB3" w:rsidRPr="00251FCD" w:rsidRDefault="00827EB3" w:rsidP="00251FCD">
            <w:pPr>
              <w:jc w:val="center"/>
              <w:rPr>
                <w:rFonts w:ascii="Times New Roman" w:hAnsi="Times New Roman" w:cs="Times New Roman"/>
                <w:bCs/>
              </w:rPr>
            </w:pPr>
          </w:p>
        </w:tc>
        <w:tc>
          <w:tcPr>
            <w:tcW w:w="643" w:type="dxa"/>
            <w:gridSpan w:val="2"/>
            <w:vAlign w:val="bottom"/>
          </w:tcPr>
          <w:p w:rsidR="00827EB3" w:rsidRPr="00251FCD" w:rsidRDefault="00827EB3" w:rsidP="00251FCD">
            <w:pPr>
              <w:jc w:val="center"/>
              <w:rPr>
                <w:rFonts w:ascii="Times New Roman" w:hAnsi="Times New Roman" w:cs="Times New Roman"/>
                <w:bCs/>
              </w:rPr>
            </w:pPr>
          </w:p>
        </w:tc>
        <w:tc>
          <w:tcPr>
            <w:tcW w:w="666" w:type="dxa"/>
            <w:gridSpan w:val="3"/>
            <w:vAlign w:val="bottom"/>
          </w:tcPr>
          <w:p w:rsidR="00827EB3" w:rsidRPr="00251FCD" w:rsidRDefault="00827EB3" w:rsidP="00251FCD">
            <w:pPr>
              <w:jc w:val="center"/>
              <w:rPr>
                <w:rFonts w:ascii="Times New Roman" w:hAnsi="Times New Roman" w:cs="Times New Roman"/>
                <w:bCs/>
              </w:rPr>
            </w:pP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1</w:t>
            </w:r>
          </w:p>
        </w:tc>
        <w:tc>
          <w:tcPr>
            <w:tcW w:w="1010"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w:t>
            </w:r>
            <w:r>
              <w:rPr>
                <w:rFonts w:ascii="Times New Roman" w:hAnsi="Times New Roman" w:cs="Times New Roman"/>
                <w:bCs/>
              </w:rPr>
              <w:t>/68</w:t>
            </w:r>
          </w:p>
        </w:tc>
      </w:tr>
      <w:tr w:rsidR="00827EB3" w:rsidRPr="00251FCD" w:rsidTr="00827EB3">
        <w:trPr>
          <w:trHeight w:val="385"/>
          <w:jc w:val="center"/>
        </w:trPr>
        <w:tc>
          <w:tcPr>
            <w:tcW w:w="2647" w:type="dxa"/>
            <w:gridSpan w:val="2"/>
            <w:vMerge/>
          </w:tcPr>
          <w:p w:rsidR="00827EB3" w:rsidRPr="00251FCD" w:rsidRDefault="00827EB3" w:rsidP="00251FCD">
            <w:pPr>
              <w:jc w:val="both"/>
              <w:rPr>
                <w:rFonts w:ascii="Times New Roman" w:hAnsi="Times New Roman" w:cs="Times New Roman"/>
                <w:bCs/>
              </w:rPr>
            </w:pPr>
          </w:p>
        </w:tc>
        <w:tc>
          <w:tcPr>
            <w:tcW w:w="2545" w:type="dxa"/>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Физическая культура</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w:t>
            </w:r>
          </w:p>
        </w:tc>
        <w:tc>
          <w:tcPr>
            <w:tcW w:w="628" w:type="dxa"/>
            <w:vAlign w:val="bottom"/>
          </w:tcPr>
          <w:p w:rsidR="00827EB3" w:rsidRPr="00251FCD" w:rsidRDefault="00827EB3" w:rsidP="00251FCD">
            <w:pPr>
              <w:ind w:firstLine="29"/>
              <w:jc w:val="center"/>
              <w:rPr>
                <w:rFonts w:ascii="Times New Roman" w:hAnsi="Times New Roman" w:cs="Times New Roman"/>
                <w:bCs/>
              </w:rPr>
            </w:pPr>
            <w:r w:rsidRPr="00251FCD">
              <w:rPr>
                <w:rFonts w:ascii="Times New Roman" w:hAnsi="Times New Roman" w:cs="Times New Roman"/>
                <w:bCs/>
              </w:rPr>
              <w:t>3</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15/510</w:t>
            </w:r>
          </w:p>
        </w:tc>
      </w:tr>
      <w:tr w:rsidR="00827EB3" w:rsidRPr="00251FCD" w:rsidTr="00827EB3">
        <w:trPr>
          <w:trHeight w:val="284"/>
          <w:jc w:val="center"/>
        </w:trPr>
        <w:tc>
          <w:tcPr>
            <w:tcW w:w="5192" w:type="dxa"/>
            <w:gridSpan w:val="3"/>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Итого</w:t>
            </w:r>
            <w:r>
              <w:rPr>
                <w:rFonts w:ascii="Times New Roman" w:hAnsi="Times New Roman" w:cs="Times New Roman"/>
                <w:bCs/>
              </w:rPr>
              <w:t>, инвариантный компонент</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29</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30</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31</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32</w:t>
            </w:r>
          </w:p>
        </w:tc>
        <w:tc>
          <w:tcPr>
            <w:tcW w:w="628" w:type="dxa"/>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32</w:t>
            </w:r>
          </w:p>
        </w:tc>
        <w:tc>
          <w:tcPr>
            <w:tcW w:w="1010" w:type="dxa"/>
            <w:gridSpan w:val="2"/>
            <w:vAlign w:val="bottom"/>
          </w:tcPr>
          <w:p w:rsidR="00827EB3" w:rsidRPr="00827EB3" w:rsidRDefault="00827EB3" w:rsidP="00251FCD">
            <w:pPr>
              <w:ind w:firstLine="29"/>
              <w:jc w:val="center"/>
              <w:rPr>
                <w:rFonts w:ascii="Times New Roman" w:hAnsi="Times New Roman" w:cs="Times New Roman"/>
                <w:bCs/>
                <w:sz w:val="20"/>
              </w:rPr>
            </w:pPr>
            <w:r w:rsidRPr="00827EB3">
              <w:rPr>
                <w:rFonts w:ascii="Times New Roman" w:hAnsi="Times New Roman" w:cs="Times New Roman"/>
                <w:bCs/>
                <w:sz w:val="20"/>
              </w:rPr>
              <w:t>154</w:t>
            </w:r>
            <w:r>
              <w:rPr>
                <w:rFonts w:ascii="Times New Roman" w:hAnsi="Times New Roman" w:cs="Times New Roman"/>
                <w:bCs/>
                <w:sz w:val="20"/>
              </w:rPr>
              <w:t>/</w:t>
            </w:r>
            <w:r w:rsidRPr="00827EB3">
              <w:rPr>
                <w:rFonts w:ascii="Times New Roman" w:hAnsi="Times New Roman" w:cs="Times New Roman"/>
                <w:bCs/>
                <w:sz w:val="20"/>
              </w:rPr>
              <w:t>5236</w:t>
            </w:r>
          </w:p>
        </w:tc>
      </w:tr>
      <w:tr w:rsidR="00827EB3" w:rsidRPr="00251FCD" w:rsidTr="00827EB3">
        <w:trPr>
          <w:trHeight w:val="301"/>
          <w:jc w:val="center"/>
        </w:trPr>
        <w:tc>
          <w:tcPr>
            <w:tcW w:w="5192" w:type="dxa"/>
            <w:gridSpan w:val="3"/>
          </w:tcPr>
          <w:p w:rsidR="00827EB3" w:rsidRPr="00251FCD" w:rsidRDefault="00827EB3" w:rsidP="00251FCD">
            <w:pPr>
              <w:jc w:val="both"/>
              <w:rPr>
                <w:rFonts w:ascii="Times New Roman" w:hAnsi="Times New Roman" w:cs="Times New Roman"/>
                <w:bCs/>
                <w:i/>
              </w:rPr>
            </w:pPr>
            <w:r w:rsidRPr="00251FCD">
              <w:rPr>
                <w:rFonts w:ascii="Times New Roman" w:hAnsi="Times New Roman" w:cs="Times New Roman"/>
                <w:bCs/>
                <w:i/>
              </w:rPr>
              <w:t>Часть, формируемая участниками образовательных отношений</w:t>
            </w:r>
          </w:p>
        </w:tc>
        <w:tc>
          <w:tcPr>
            <w:tcW w:w="653" w:type="dxa"/>
            <w:gridSpan w:val="2"/>
            <w:vAlign w:val="bottom"/>
          </w:tcPr>
          <w:p w:rsidR="00827EB3" w:rsidRPr="00827EB3" w:rsidRDefault="00827EB3" w:rsidP="00827EB3">
            <w:pPr>
              <w:jc w:val="center"/>
              <w:rPr>
                <w:rFonts w:ascii="Times New Roman" w:hAnsi="Times New Roman" w:cs="Times New Roman"/>
                <w:bCs/>
              </w:rPr>
            </w:pPr>
            <w:r>
              <w:rPr>
                <w:rFonts w:ascii="Times New Roman" w:hAnsi="Times New Roman" w:cs="Times New Roman"/>
                <w:bCs/>
                <w:i/>
              </w:rPr>
              <w:t>-</w:t>
            </w:r>
          </w:p>
        </w:tc>
        <w:tc>
          <w:tcPr>
            <w:tcW w:w="643" w:type="dxa"/>
            <w:gridSpan w:val="2"/>
            <w:vAlign w:val="bottom"/>
          </w:tcPr>
          <w:p w:rsidR="00827EB3" w:rsidRPr="00251FCD" w:rsidRDefault="00827EB3" w:rsidP="00251FCD">
            <w:pPr>
              <w:jc w:val="center"/>
              <w:rPr>
                <w:rFonts w:ascii="Times New Roman" w:hAnsi="Times New Roman" w:cs="Times New Roman"/>
                <w:bCs/>
                <w:i/>
              </w:rPr>
            </w:pPr>
            <w:r>
              <w:rPr>
                <w:rFonts w:ascii="Times New Roman" w:hAnsi="Times New Roman" w:cs="Times New Roman"/>
                <w:bCs/>
                <w:i/>
              </w:rPr>
              <w:t>-</w:t>
            </w:r>
          </w:p>
        </w:tc>
        <w:tc>
          <w:tcPr>
            <w:tcW w:w="666" w:type="dxa"/>
            <w:gridSpan w:val="3"/>
            <w:vAlign w:val="bottom"/>
          </w:tcPr>
          <w:p w:rsidR="00827EB3" w:rsidRPr="00251FCD" w:rsidRDefault="00827EB3" w:rsidP="00251FCD">
            <w:pPr>
              <w:jc w:val="center"/>
              <w:rPr>
                <w:rFonts w:ascii="Times New Roman" w:hAnsi="Times New Roman" w:cs="Times New Roman"/>
                <w:bCs/>
                <w:i/>
              </w:rPr>
            </w:pPr>
            <w:r>
              <w:rPr>
                <w:rFonts w:ascii="Times New Roman" w:hAnsi="Times New Roman" w:cs="Times New Roman"/>
                <w:bCs/>
                <w:i/>
              </w:rPr>
              <w:t>1</w:t>
            </w:r>
          </w:p>
        </w:tc>
        <w:tc>
          <w:tcPr>
            <w:tcW w:w="712" w:type="dxa"/>
            <w:gridSpan w:val="2"/>
            <w:vAlign w:val="bottom"/>
          </w:tcPr>
          <w:p w:rsidR="00827EB3" w:rsidRPr="00251FCD" w:rsidRDefault="00827EB3" w:rsidP="00251FCD">
            <w:pPr>
              <w:jc w:val="center"/>
              <w:rPr>
                <w:rFonts w:ascii="Times New Roman" w:hAnsi="Times New Roman" w:cs="Times New Roman"/>
                <w:bCs/>
                <w:i/>
              </w:rPr>
            </w:pPr>
            <w:r>
              <w:rPr>
                <w:rFonts w:ascii="Times New Roman" w:hAnsi="Times New Roman" w:cs="Times New Roman"/>
                <w:bCs/>
                <w:i/>
              </w:rPr>
              <w:t>1</w:t>
            </w:r>
          </w:p>
        </w:tc>
        <w:tc>
          <w:tcPr>
            <w:tcW w:w="628" w:type="dxa"/>
            <w:vAlign w:val="bottom"/>
          </w:tcPr>
          <w:p w:rsidR="00827EB3" w:rsidRPr="00251FCD" w:rsidRDefault="00827EB3" w:rsidP="00251FCD">
            <w:pPr>
              <w:jc w:val="center"/>
              <w:rPr>
                <w:rFonts w:ascii="Times New Roman" w:hAnsi="Times New Roman" w:cs="Times New Roman"/>
                <w:bCs/>
                <w:i/>
              </w:rPr>
            </w:pPr>
            <w:r>
              <w:rPr>
                <w:rFonts w:ascii="Times New Roman" w:hAnsi="Times New Roman" w:cs="Times New Roman"/>
                <w:bCs/>
                <w:i/>
              </w:rPr>
              <w:t>1</w:t>
            </w:r>
          </w:p>
        </w:tc>
        <w:tc>
          <w:tcPr>
            <w:tcW w:w="1010" w:type="dxa"/>
            <w:gridSpan w:val="2"/>
            <w:vAlign w:val="bottom"/>
          </w:tcPr>
          <w:p w:rsidR="00827EB3" w:rsidRPr="00251FCD" w:rsidRDefault="00827EB3" w:rsidP="00251FCD">
            <w:pPr>
              <w:ind w:firstLine="29"/>
              <w:jc w:val="center"/>
              <w:rPr>
                <w:rFonts w:ascii="Times New Roman" w:hAnsi="Times New Roman" w:cs="Times New Roman"/>
                <w:bCs/>
                <w:i/>
              </w:rPr>
            </w:pPr>
            <w:r>
              <w:rPr>
                <w:rFonts w:ascii="Times New Roman" w:hAnsi="Times New Roman" w:cs="Times New Roman"/>
                <w:bCs/>
                <w:i/>
              </w:rPr>
              <w:t>3/102</w:t>
            </w:r>
          </w:p>
        </w:tc>
      </w:tr>
      <w:tr w:rsidR="00827EB3" w:rsidRPr="00251FCD" w:rsidTr="00FC0073">
        <w:trPr>
          <w:trHeight w:val="232"/>
          <w:jc w:val="center"/>
        </w:trPr>
        <w:tc>
          <w:tcPr>
            <w:tcW w:w="9504" w:type="dxa"/>
            <w:gridSpan w:val="15"/>
          </w:tcPr>
          <w:p w:rsidR="00827EB3" w:rsidRPr="00827EB3" w:rsidRDefault="00827EB3" w:rsidP="00251FCD">
            <w:pPr>
              <w:jc w:val="center"/>
              <w:rPr>
                <w:rFonts w:ascii="Times New Roman" w:hAnsi="Times New Roman" w:cs="Times New Roman"/>
                <w:b/>
                <w:bCs/>
                <w:sz w:val="22"/>
              </w:rPr>
            </w:pPr>
            <w:r>
              <w:rPr>
                <w:rFonts w:ascii="Times New Roman" w:hAnsi="Times New Roman" w:cs="Times New Roman"/>
                <w:b/>
                <w:bCs/>
                <w:sz w:val="22"/>
              </w:rPr>
              <w:t>Увеличение учебных часов на изучение отдельных предметов обязательной части, обеспечивающих образовательные потребности и интересы обучающихся.</w:t>
            </w:r>
          </w:p>
        </w:tc>
      </w:tr>
      <w:tr w:rsidR="00827EB3" w:rsidRPr="00251FCD" w:rsidTr="00B40377">
        <w:trPr>
          <w:trHeight w:val="232"/>
          <w:jc w:val="center"/>
        </w:trPr>
        <w:tc>
          <w:tcPr>
            <w:tcW w:w="2596" w:type="dxa"/>
          </w:tcPr>
          <w:p w:rsidR="00827EB3" w:rsidRPr="00827EB3" w:rsidRDefault="00827EB3" w:rsidP="00251FCD">
            <w:pPr>
              <w:jc w:val="both"/>
              <w:rPr>
                <w:rFonts w:ascii="Times New Roman" w:hAnsi="Times New Roman" w:cs="Times New Roman"/>
                <w:bCs/>
              </w:rPr>
            </w:pPr>
            <w:r>
              <w:rPr>
                <w:rFonts w:ascii="Times New Roman" w:hAnsi="Times New Roman" w:cs="Times New Roman"/>
                <w:bCs/>
              </w:rPr>
              <w:t>Русский язык и литература</w:t>
            </w:r>
          </w:p>
        </w:tc>
        <w:tc>
          <w:tcPr>
            <w:tcW w:w="2596" w:type="dxa"/>
            <w:gridSpan w:val="2"/>
          </w:tcPr>
          <w:p w:rsidR="00827EB3" w:rsidRPr="00827EB3" w:rsidRDefault="00827EB3" w:rsidP="00251FCD">
            <w:pPr>
              <w:jc w:val="both"/>
              <w:rPr>
                <w:rFonts w:ascii="Times New Roman" w:hAnsi="Times New Roman" w:cs="Times New Roman"/>
                <w:bCs/>
              </w:rPr>
            </w:pPr>
            <w:r w:rsidRPr="00827EB3">
              <w:rPr>
                <w:rFonts w:ascii="Times New Roman" w:hAnsi="Times New Roman" w:cs="Times New Roman"/>
                <w:bCs/>
              </w:rPr>
              <w:t>Русский язык</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66" w:type="dxa"/>
            <w:gridSpan w:val="3"/>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712"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1</w:t>
            </w:r>
          </w:p>
        </w:tc>
        <w:tc>
          <w:tcPr>
            <w:tcW w:w="628" w:type="dxa"/>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2/68</w:t>
            </w:r>
          </w:p>
        </w:tc>
      </w:tr>
      <w:tr w:rsidR="00827EB3" w:rsidRPr="00251FCD" w:rsidTr="00827EB3">
        <w:trPr>
          <w:trHeight w:val="232"/>
          <w:jc w:val="center"/>
        </w:trPr>
        <w:tc>
          <w:tcPr>
            <w:tcW w:w="5192" w:type="dxa"/>
            <w:gridSpan w:val="3"/>
          </w:tcPr>
          <w:p w:rsidR="00827EB3" w:rsidRPr="00827EB3" w:rsidRDefault="00827EB3" w:rsidP="00251FCD">
            <w:pPr>
              <w:jc w:val="both"/>
              <w:rPr>
                <w:rFonts w:ascii="Times New Roman" w:hAnsi="Times New Roman" w:cs="Times New Roman"/>
                <w:bCs/>
              </w:rPr>
            </w:pPr>
            <w:r>
              <w:rPr>
                <w:rFonts w:ascii="Times New Roman" w:hAnsi="Times New Roman" w:cs="Times New Roman"/>
                <w:bCs/>
              </w:rPr>
              <w:t>э/</w:t>
            </w:r>
            <w:proofErr w:type="gramStart"/>
            <w:r>
              <w:rPr>
                <w:rFonts w:ascii="Times New Roman" w:hAnsi="Times New Roman" w:cs="Times New Roman"/>
                <w:bCs/>
              </w:rPr>
              <w:t>к</w:t>
            </w:r>
            <w:proofErr w:type="gramEnd"/>
            <w:r>
              <w:rPr>
                <w:rFonts w:ascii="Times New Roman" w:hAnsi="Times New Roman" w:cs="Times New Roman"/>
                <w:bCs/>
              </w:rPr>
              <w:t xml:space="preserve"> «Алгебра учит рассуждать»</w:t>
            </w:r>
          </w:p>
        </w:tc>
        <w:tc>
          <w:tcPr>
            <w:tcW w:w="65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43"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w:t>
            </w:r>
          </w:p>
        </w:tc>
        <w:tc>
          <w:tcPr>
            <w:tcW w:w="628" w:type="dxa"/>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1/34</w:t>
            </w:r>
          </w:p>
        </w:tc>
      </w:tr>
      <w:tr w:rsidR="00827EB3" w:rsidRPr="00251FCD" w:rsidTr="00827EB3">
        <w:trPr>
          <w:trHeight w:val="232"/>
          <w:jc w:val="center"/>
        </w:trPr>
        <w:tc>
          <w:tcPr>
            <w:tcW w:w="5192" w:type="dxa"/>
            <w:gridSpan w:val="3"/>
          </w:tcPr>
          <w:p w:rsidR="00827EB3" w:rsidRPr="00251FCD" w:rsidRDefault="00827EB3" w:rsidP="00251FCD">
            <w:pPr>
              <w:jc w:val="both"/>
              <w:rPr>
                <w:rFonts w:ascii="Times New Roman" w:hAnsi="Times New Roman" w:cs="Times New Roman"/>
                <w:bCs/>
              </w:rPr>
            </w:pPr>
            <w:r w:rsidRPr="00251FCD">
              <w:rPr>
                <w:rFonts w:ascii="Times New Roman" w:hAnsi="Times New Roman" w:cs="Times New Roman"/>
                <w:bCs/>
              </w:rPr>
              <w:t>Максимально допустимая недельная нагрузка</w:t>
            </w:r>
          </w:p>
        </w:tc>
        <w:tc>
          <w:tcPr>
            <w:tcW w:w="65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29</w:t>
            </w:r>
          </w:p>
        </w:tc>
        <w:tc>
          <w:tcPr>
            <w:tcW w:w="643" w:type="dxa"/>
            <w:gridSpan w:val="2"/>
            <w:vAlign w:val="bottom"/>
          </w:tcPr>
          <w:p w:rsidR="00827EB3" w:rsidRPr="00251FCD" w:rsidRDefault="00827EB3" w:rsidP="00251FCD">
            <w:pPr>
              <w:jc w:val="center"/>
              <w:rPr>
                <w:rFonts w:ascii="Times New Roman" w:hAnsi="Times New Roman" w:cs="Times New Roman"/>
                <w:bCs/>
              </w:rPr>
            </w:pPr>
            <w:r w:rsidRPr="00251FCD">
              <w:rPr>
                <w:rFonts w:ascii="Times New Roman" w:hAnsi="Times New Roman" w:cs="Times New Roman"/>
                <w:bCs/>
              </w:rPr>
              <w:t>30</w:t>
            </w:r>
          </w:p>
        </w:tc>
        <w:tc>
          <w:tcPr>
            <w:tcW w:w="666" w:type="dxa"/>
            <w:gridSpan w:val="3"/>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32</w:t>
            </w:r>
          </w:p>
        </w:tc>
        <w:tc>
          <w:tcPr>
            <w:tcW w:w="712"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33</w:t>
            </w:r>
          </w:p>
        </w:tc>
        <w:tc>
          <w:tcPr>
            <w:tcW w:w="628" w:type="dxa"/>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33</w:t>
            </w:r>
          </w:p>
        </w:tc>
        <w:tc>
          <w:tcPr>
            <w:tcW w:w="1010" w:type="dxa"/>
            <w:gridSpan w:val="2"/>
            <w:vAlign w:val="bottom"/>
          </w:tcPr>
          <w:p w:rsidR="00827EB3" w:rsidRPr="00251FCD" w:rsidRDefault="00827EB3" w:rsidP="00251FCD">
            <w:pPr>
              <w:jc w:val="center"/>
              <w:rPr>
                <w:rFonts w:ascii="Times New Roman" w:hAnsi="Times New Roman" w:cs="Times New Roman"/>
                <w:bCs/>
              </w:rPr>
            </w:pPr>
            <w:r>
              <w:rPr>
                <w:rFonts w:ascii="Times New Roman" w:hAnsi="Times New Roman" w:cs="Times New Roman"/>
                <w:bCs/>
              </w:rPr>
              <w:t>157</w:t>
            </w:r>
          </w:p>
        </w:tc>
      </w:tr>
      <w:tr w:rsidR="00827EB3" w:rsidRPr="00251FCD" w:rsidTr="00827EB3">
        <w:trPr>
          <w:trHeight w:val="232"/>
          <w:jc w:val="center"/>
        </w:trPr>
        <w:tc>
          <w:tcPr>
            <w:tcW w:w="5192" w:type="dxa"/>
            <w:gridSpan w:val="3"/>
          </w:tcPr>
          <w:p w:rsidR="00827EB3" w:rsidRPr="00251FCD" w:rsidRDefault="00827EB3" w:rsidP="00251FCD">
            <w:pPr>
              <w:jc w:val="both"/>
              <w:rPr>
                <w:rFonts w:ascii="Times New Roman" w:hAnsi="Times New Roman" w:cs="Times New Roman"/>
                <w:bCs/>
              </w:rPr>
            </w:pPr>
            <w:r>
              <w:rPr>
                <w:rFonts w:ascii="Times New Roman" w:hAnsi="Times New Roman" w:cs="Times New Roman"/>
                <w:bCs/>
              </w:rPr>
              <w:t xml:space="preserve">Годовая нагрузка </w:t>
            </w:r>
            <w:proofErr w:type="gramStart"/>
            <w:r>
              <w:rPr>
                <w:rFonts w:ascii="Times New Roman" w:hAnsi="Times New Roman" w:cs="Times New Roman"/>
                <w:bCs/>
              </w:rPr>
              <w:t>обучающихся</w:t>
            </w:r>
            <w:proofErr w:type="gramEnd"/>
          </w:p>
        </w:tc>
        <w:tc>
          <w:tcPr>
            <w:tcW w:w="653" w:type="dxa"/>
            <w:gridSpan w:val="2"/>
            <w:vAlign w:val="bottom"/>
          </w:tcPr>
          <w:p w:rsidR="00827EB3" w:rsidRPr="00827EB3" w:rsidRDefault="00827EB3" w:rsidP="00251FCD">
            <w:pPr>
              <w:jc w:val="center"/>
              <w:rPr>
                <w:rFonts w:ascii="Times New Roman" w:hAnsi="Times New Roman" w:cs="Times New Roman"/>
                <w:bCs/>
                <w:sz w:val="20"/>
              </w:rPr>
            </w:pPr>
            <w:r w:rsidRPr="00827EB3">
              <w:rPr>
                <w:rFonts w:ascii="Times New Roman" w:hAnsi="Times New Roman" w:cs="Times New Roman"/>
                <w:bCs/>
                <w:sz w:val="20"/>
              </w:rPr>
              <w:t>986</w:t>
            </w:r>
          </w:p>
        </w:tc>
        <w:tc>
          <w:tcPr>
            <w:tcW w:w="643" w:type="dxa"/>
            <w:gridSpan w:val="2"/>
            <w:vAlign w:val="bottom"/>
          </w:tcPr>
          <w:p w:rsidR="00827EB3" w:rsidRPr="00827EB3" w:rsidRDefault="00827EB3" w:rsidP="00251FCD">
            <w:pPr>
              <w:jc w:val="center"/>
              <w:rPr>
                <w:rFonts w:ascii="Times New Roman" w:hAnsi="Times New Roman" w:cs="Times New Roman"/>
                <w:bCs/>
                <w:sz w:val="20"/>
              </w:rPr>
            </w:pPr>
            <w:r w:rsidRPr="00827EB3">
              <w:rPr>
                <w:rFonts w:ascii="Times New Roman" w:hAnsi="Times New Roman" w:cs="Times New Roman"/>
                <w:bCs/>
                <w:sz w:val="20"/>
              </w:rPr>
              <w:t>1020</w:t>
            </w:r>
          </w:p>
        </w:tc>
        <w:tc>
          <w:tcPr>
            <w:tcW w:w="666" w:type="dxa"/>
            <w:gridSpan w:val="3"/>
            <w:vAlign w:val="bottom"/>
          </w:tcPr>
          <w:p w:rsidR="00827EB3" w:rsidRPr="00827EB3" w:rsidRDefault="00827EB3" w:rsidP="00251FCD">
            <w:pPr>
              <w:jc w:val="center"/>
              <w:rPr>
                <w:rFonts w:ascii="Times New Roman" w:hAnsi="Times New Roman" w:cs="Times New Roman"/>
                <w:bCs/>
                <w:sz w:val="20"/>
              </w:rPr>
            </w:pPr>
            <w:r w:rsidRPr="00827EB3">
              <w:rPr>
                <w:rFonts w:ascii="Times New Roman" w:hAnsi="Times New Roman" w:cs="Times New Roman"/>
                <w:bCs/>
                <w:sz w:val="20"/>
              </w:rPr>
              <w:t>1088</w:t>
            </w:r>
          </w:p>
        </w:tc>
        <w:tc>
          <w:tcPr>
            <w:tcW w:w="712" w:type="dxa"/>
            <w:gridSpan w:val="2"/>
            <w:vAlign w:val="bottom"/>
          </w:tcPr>
          <w:p w:rsidR="00827EB3" w:rsidRPr="00827EB3" w:rsidRDefault="00827EB3" w:rsidP="00251FCD">
            <w:pPr>
              <w:jc w:val="center"/>
              <w:rPr>
                <w:rFonts w:ascii="Times New Roman" w:hAnsi="Times New Roman" w:cs="Times New Roman"/>
                <w:bCs/>
                <w:sz w:val="20"/>
              </w:rPr>
            </w:pPr>
            <w:r>
              <w:rPr>
                <w:rFonts w:ascii="Times New Roman" w:hAnsi="Times New Roman" w:cs="Times New Roman"/>
                <w:bCs/>
                <w:sz w:val="20"/>
              </w:rPr>
              <w:t>1122</w:t>
            </w:r>
          </w:p>
        </w:tc>
        <w:tc>
          <w:tcPr>
            <w:tcW w:w="628" w:type="dxa"/>
            <w:vAlign w:val="bottom"/>
          </w:tcPr>
          <w:p w:rsidR="00827EB3" w:rsidRPr="00827EB3" w:rsidRDefault="00827EB3" w:rsidP="00251FCD">
            <w:pPr>
              <w:jc w:val="center"/>
              <w:rPr>
                <w:rFonts w:ascii="Times New Roman" w:hAnsi="Times New Roman" w:cs="Times New Roman"/>
                <w:bCs/>
                <w:sz w:val="20"/>
              </w:rPr>
            </w:pPr>
            <w:r>
              <w:rPr>
                <w:rFonts w:ascii="Times New Roman" w:hAnsi="Times New Roman" w:cs="Times New Roman"/>
                <w:bCs/>
                <w:sz w:val="20"/>
              </w:rPr>
              <w:t>1122</w:t>
            </w:r>
          </w:p>
        </w:tc>
        <w:tc>
          <w:tcPr>
            <w:tcW w:w="1010" w:type="dxa"/>
            <w:gridSpan w:val="2"/>
            <w:vAlign w:val="bottom"/>
          </w:tcPr>
          <w:p w:rsidR="00827EB3" w:rsidRPr="00827EB3" w:rsidRDefault="00827EB3" w:rsidP="00251FCD">
            <w:pPr>
              <w:jc w:val="center"/>
              <w:rPr>
                <w:rFonts w:ascii="Times New Roman" w:hAnsi="Times New Roman" w:cs="Times New Roman"/>
                <w:bCs/>
                <w:sz w:val="20"/>
              </w:rPr>
            </w:pPr>
            <w:r>
              <w:rPr>
                <w:rFonts w:ascii="Times New Roman" w:hAnsi="Times New Roman" w:cs="Times New Roman"/>
                <w:bCs/>
                <w:sz w:val="20"/>
              </w:rPr>
              <w:t>5338</w:t>
            </w:r>
          </w:p>
        </w:tc>
      </w:tr>
    </w:tbl>
    <w:p w:rsidR="00827EB3" w:rsidRDefault="00827EB3" w:rsidP="00251FCD">
      <w:pPr>
        <w:pStyle w:val="32"/>
        <w:shd w:val="clear" w:color="auto" w:fill="auto"/>
        <w:tabs>
          <w:tab w:val="left" w:pos="1696"/>
        </w:tabs>
        <w:spacing w:line="240" w:lineRule="auto"/>
        <w:ind w:left="360"/>
        <w:rPr>
          <w:sz w:val="24"/>
          <w:szCs w:val="24"/>
        </w:rPr>
      </w:pPr>
    </w:p>
    <w:p w:rsidR="00E32831" w:rsidRPr="00251FCD" w:rsidRDefault="00F34E30" w:rsidP="00251FCD">
      <w:pPr>
        <w:pStyle w:val="32"/>
        <w:shd w:val="clear" w:color="auto" w:fill="auto"/>
        <w:tabs>
          <w:tab w:val="left" w:pos="1696"/>
        </w:tabs>
        <w:spacing w:line="240" w:lineRule="auto"/>
        <w:ind w:left="360"/>
        <w:rPr>
          <w:sz w:val="24"/>
          <w:szCs w:val="24"/>
        </w:rPr>
      </w:pPr>
      <w:r w:rsidRPr="00251FCD">
        <w:rPr>
          <w:sz w:val="24"/>
          <w:szCs w:val="24"/>
        </w:rPr>
        <w:t xml:space="preserve">3.2. </w:t>
      </w:r>
      <w:r w:rsidR="00E32831" w:rsidRPr="00251FCD">
        <w:rPr>
          <w:sz w:val="24"/>
          <w:szCs w:val="24"/>
        </w:rPr>
        <w:t xml:space="preserve">Система условий реализации адаптированной основной общеобразовательной программы </w:t>
      </w:r>
      <w:r w:rsidR="0081269E" w:rsidRPr="00251FCD">
        <w:rPr>
          <w:sz w:val="24"/>
          <w:szCs w:val="24"/>
        </w:rPr>
        <w:t>основного</w:t>
      </w:r>
      <w:r w:rsidR="00E32831" w:rsidRPr="00251FCD">
        <w:rPr>
          <w:sz w:val="24"/>
          <w:szCs w:val="24"/>
        </w:rPr>
        <w:t xml:space="preserve"> общего образования обучающихся с задержкой психического развития</w:t>
      </w:r>
    </w:p>
    <w:p w:rsidR="00E32831" w:rsidRPr="00251FCD" w:rsidRDefault="00E32831" w:rsidP="00251FCD">
      <w:pPr>
        <w:ind w:firstLine="709"/>
        <w:jc w:val="both"/>
        <w:rPr>
          <w:rFonts w:ascii="Times New Roman" w:hAnsi="Times New Roman" w:cs="Times New Roman"/>
        </w:rPr>
      </w:pPr>
      <w:r w:rsidRPr="00251FCD">
        <w:rPr>
          <w:rFonts w:ascii="Times New Roman" w:hAnsi="Times New Roman" w:cs="Times New Roman"/>
        </w:rPr>
        <w:t xml:space="preserve">Требования к условиям получения образования обучающимися с ЗПР определяются ФГОС </w:t>
      </w:r>
      <w:r w:rsidR="0081269E" w:rsidRPr="00251FCD">
        <w:rPr>
          <w:rFonts w:ascii="Times New Roman" w:hAnsi="Times New Roman" w:cs="Times New Roman"/>
        </w:rPr>
        <w:t>О</w:t>
      </w:r>
      <w:r w:rsidRPr="00251FCD">
        <w:rPr>
          <w:rFonts w:ascii="Times New Roman" w:hAnsi="Times New Roman" w:cs="Times New Roman"/>
        </w:rPr>
        <w:t xml:space="preserve">ОО обучающихся с ОВЗ и представляют собой систему требований к кадровым, финансовым, материально-техническим и иным условиям реализации АООП </w:t>
      </w:r>
      <w:r w:rsidR="00F34E30" w:rsidRPr="00251FCD">
        <w:rPr>
          <w:rFonts w:ascii="Times New Roman" w:hAnsi="Times New Roman" w:cs="Times New Roman"/>
        </w:rPr>
        <w:t>О</w:t>
      </w:r>
      <w:r w:rsidRPr="00251FCD">
        <w:rPr>
          <w:rFonts w:ascii="Times New Roman" w:hAnsi="Times New Roman" w:cs="Times New Roman"/>
        </w:rPr>
        <w:t>ОО обучающихся с ЗПР и достижения планируемых результатов этой категорией обучающихся.</w:t>
      </w:r>
    </w:p>
    <w:p w:rsidR="00E32831" w:rsidRPr="00251FCD" w:rsidRDefault="00E32831" w:rsidP="00251FCD">
      <w:pPr>
        <w:ind w:firstLine="709"/>
        <w:jc w:val="both"/>
        <w:rPr>
          <w:rFonts w:ascii="Times New Roman" w:hAnsi="Times New Roman" w:cs="Times New Roman"/>
        </w:rPr>
      </w:pPr>
      <w:proofErr w:type="gramStart"/>
      <w:r w:rsidRPr="00251FCD">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360648" w:rsidRPr="00251FCD" w:rsidRDefault="00F34E30" w:rsidP="00251FCD">
      <w:pPr>
        <w:ind w:left="360"/>
        <w:jc w:val="center"/>
        <w:rPr>
          <w:rFonts w:ascii="Times New Roman" w:hAnsi="Times New Roman" w:cs="Times New Roman"/>
          <w:b/>
          <w:color w:val="auto"/>
        </w:rPr>
      </w:pPr>
      <w:r w:rsidRPr="00251FCD">
        <w:rPr>
          <w:rFonts w:ascii="Times New Roman" w:hAnsi="Times New Roman" w:cs="Times New Roman"/>
          <w:b/>
          <w:noProof/>
          <w:color w:val="auto"/>
        </w:rPr>
        <w:t xml:space="preserve">3.2.1. </w:t>
      </w:r>
      <w:r w:rsidR="00360648" w:rsidRPr="00251FCD">
        <w:rPr>
          <w:rFonts w:ascii="Times New Roman" w:hAnsi="Times New Roman" w:cs="Times New Roman"/>
          <w:b/>
          <w:noProof/>
          <w:color w:val="auto"/>
        </w:rPr>
        <w:t xml:space="preserve">Кадровые условия реализации АОП </w:t>
      </w:r>
      <w:r w:rsidR="0081269E" w:rsidRPr="00251FCD">
        <w:rPr>
          <w:rFonts w:ascii="Times New Roman" w:hAnsi="Times New Roman" w:cs="Times New Roman"/>
          <w:b/>
          <w:noProof/>
          <w:color w:val="auto"/>
        </w:rPr>
        <w:t>О</w:t>
      </w:r>
      <w:r w:rsidR="00360648" w:rsidRPr="00251FCD">
        <w:rPr>
          <w:rFonts w:ascii="Times New Roman" w:hAnsi="Times New Roman" w:cs="Times New Roman"/>
          <w:b/>
          <w:noProof/>
          <w:color w:val="auto"/>
        </w:rPr>
        <w:t xml:space="preserve">ОО </w:t>
      </w:r>
      <w:r w:rsidR="00360648" w:rsidRPr="00251FCD">
        <w:rPr>
          <w:rFonts w:ascii="Times New Roman" w:hAnsi="Times New Roman" w:cs="Times New Roman"/>
          <w:b/>
          <w:color w:val="auto"/>
        </w:rPr>
        <w:t>обучающихся с ЗПР</w:t>
      </w:r>
    </w:p>
    <w:p w:rsidR="002E0DE1" w:rsidRPr="00251FCD" w:rsidRDefault="00360648" w:rsidP="00251FCD">
      <w:pPr>
        <w:ind w:firstLine="709"/>
        <w:jc w:val="both"/>
        <w:rPr>
          <w:rFonts w:ascii="Times New Roman" w:hAnsi="Times New Roman" w:cs="Times New Roman"/>
        </w:rPr>
      </w:pPr>
      <w:r w:rsidRPr="00251FCD">
        <w:rPr>
          <w:rFonts w:ascii="Times New Roman" w:hAnsi="Times New Roman" w:cs="Times New Roman"/>
        </w:rPr>
        <w:t xml:space="preserve"> </w:t>
      </w:r>
      <w:r w:rsidR="006504DF" w:rsidRPr="00251FCD">
        <w:rPr>
          <w:rFonts w:ascii="Times New Roman" w:hAnsi="Times New Roman" w:cs="Times New Roman"/>
        </w:rPr>
        <w:t xml:space="preserve">В штат специалистов, </w:t>
      </w:r>
      <w:proofErr w:type="gramStart"/>
      <w:r w:rsidR="006504DF" w:rsidRPr="00251FCD">
        <w:rPr>
          <w:rFonts w:ascii="Times New Roman" w:hAnsi="Times New Roman" w:cs="Times New Roman"/>
        </w:rPr>
        <w:t>реализующей</w:t>
      </w:r>
      <w:proofErr w:type="gramEnd"/>
      <w:r w:rsidR="006504DF" w:rsidRPr="00251FCD">
        <w:rPr>
          <w:rFonts w:ascii="Times New Roman" w:hAnsi="Times New Roman" w:cs="Times New Roman"/>
        </w:rPr>
        <w:t xml:space="preserve"> вариант 7.1 АООП </w:t>
      </w:r>
      <w:r w:rsidR="0081269E" w:rsidRPr="00251FCD">
        <w:rPr>
          <w:rFonts w:ascii="Times New Roman" w:hAnsi="Times New Roman" w:cs="Times New Roman"/>
        </w:rPr>
        <w:t>О</w:t>
      </w:r>
      <w:r w:rsidR="006504DF" w:rsidRPr="00251FCD">
        <w:rPr>
          <w:rFonts w:ascii="Times New Roman" w:hAnsi="Times New Roman" w:cs="Times New Roman"/>
        </w:rPr>
        <w:t xml:space="preserve">ОО обучающихся с ЗПР </w:t>
      </w:r>
      <w:r w:rsidR="000549B1" w:rsidRPr="00251FCD">
        <w:rPr>
          <w:rFonts w:ascii="Times New Roman" w:hAnsi="Times New Roman" w:cs="Times New Roman"/>
        </w:rPr>
        <w:t>входят</w:t>
      </w:r>
      <w:r w:rsidR="006504DF" w:rsidRPr="00251FCD">
        <w:rPr>
          <w:rFonts w:ascii="Times New Roman" w:hAnsi="Times New Roman" w:cs="Times New Roman"/>
        </w:rPr>
        <w:t xml:space="preserve">: </w:t>
      </w:r>
      <w:r w:rsidR="002E0DE1" w:rsidRPr="00251FCD">
        <w:rPr>
          <w:rFonts w:ascii="Times New Roman" w:hAnsi="Times New Roman" w:cs="Times New Roman"/>
        </w:rPr>
        <w:t>учителя - предметники</w:t>
      </w:r>
      <w:r w:rsidR="006504DF" w:rsidRPr="00251FCD">
        <w:rPr>
          <w:rFonts w:ascii="Times New Roman" w:hAnsi="Times New Roman" w:cs="Times New Roman"/>
        </w:rPr>
        <w:t xml:space="preserve">, </w:t>
      </w:r>
      <w:r w:rsidR="000549B1" w:rsidRPr="00251FCD">
        <w:rPr>
          <w:rFonts w:ascii="Times New Roman" w:hAnsi="Times New Roman" w:cs="Times New Roman"/>
        </w:rPr>
        <w:t xml:space="preserve"> </w:t>
      </w:r>
      <w:r w:rsidR="006504DF" w:rsidRPr="00251FCD">
        <w:rPr>
          <w:rFonts w:ascii="Times New Roman" w:hAnsi="Times New Roman" w:cs="Times New Roman"/>
        </w:rPr>
        <w:t xml:space="preserve"> педагог-психолог, социальный педагог, </w:t>
      </w:r>
      <w:r w:rsidR="00F34E30" w:rsidRPr="00251FCD">
        <w:rPr>
          <w:rFonts w:ascii="Times New Roman" w:hAnsi="Times New Roman" w:cs="Times New Roman"/>
        </w:rPr>
        <w:t>учитель-логопед</w:t>
      </w:r>
      <w:r w:rsidR="00827EB3">
        <w:rPr>
          <w:rFonts w:ascii="Times New Roman" w:hAnsi="Times New Roman" w:cs="Times New Roman"/>
        </w:rPr>
        <w:t xml:space="preserve">. </w:t>
      </w:r>
      <w:r w:rsidR="002E0DE1" w:rsidRPr="00251FCD">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DE1" w:rsidRPr="00251FCD" w:rsidRDefault="002E0DE1" w:rsidP="00251FCD">
      <w:pPr>
        <w:ind w:firstLine="709"/>
        <w:jc w:val="both"/>
        <w:rPr>
          <w:rFonts w:ascii="Times New Roman" w:hAnsi="Times New Roman" w:cs="Times New Roman"/>
        </w:rPr>
      </w:pPr>
      <w:r w:rsidRPr="00251FCD">
        <w:rPr>
          <w:rStyle w:val="27"/>
          <w:rFonts w:eastAsia="Arial Unicode MS"/>
          <w:sz w:val="24"/>
          <w:szCs w:val="24"/>
        </w:rPr>
        <w:t xml:space="preserve"> </w:t>
      </w:r>
      <w:r w:rsidRPr="00251FCD">
        <w:rPr>
          <w:rFonts w:ascii="Times New Roman" w:hAnsi="Times New Roman" w:cs="Times New Roman"/>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w:t>
      </w:r>
      <w:r w:rsidR="00C145EF" w:rsidRPr="00251FCD">
        <w:rPr>
          <w:rFonts w:ascii="Times New Roman" w:hAnsi="Times New Roman" w:cs="Times New Roman"/>
        </w:rPr>
        <w:t>О</w:t>
      </w:r>
      <w:r w:rsidRPr="00251FCD">
        <w:rPr>
          <w:rFonts w:ascii="Times New Roman" w:hAnsi="Times New Roman" w:cs="Times New Roman"/>
        </w:rPr>
        <w:t>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504DF" w:rsidRPr="00251FCD" w:rsidRDefault="006504DF" w:rsidP="00251FCD">
      <w:pPr>
        <w:ind w:firstLine="709"/>
        <w:jc w:val="both"/>
        <w:rPr>
          <w:rFonts w:ascii="Times New Roman" w:hAnsi="Times New Roman" w:cs="Times New Roman"/>
        </w:rPr>
      </w:pPr>
      <w:r w:rsidRPr="00251FCD">
        <w:rPr>
          <w:rStyle w:val="27"/>
          <w:rFonts w:eastAsia="Arial Unicode MS"/>
          <w:sz w:val="24"/>
          <w:szCs w:val="24"/>
        </w:rPr>
        <w:t>Педагог-психолог</w:t>
      </w:r>
      <w:r w:rsidRPr="00251FCD">
        <w:rPr>
          <w:rStyle w:val="230"/>
          <w:rFonts w:eastAsia="Arial Unicode MS"/>
          <w:sz w:val="24"/>
          <w:szCs w:val="24"/>
        </w:rPr>
        <w:t xml:space="preserve"> </w:t>
      </w:r>
      <w:r w:rsidRPr="00251FCD">
        <w:rPr>
          <w:rFonts w:ascii="Times New Roman" w:hAnsi="Times New Roman" w:cs="Times New Roman"/>
        </w:rPr>
        <w:t xml:space="preserve">должен </w:t>
      </w:r>
      <w:r w:rsidR="000549B1" w:rsidRPr="00251FCD">
        <w:rPr>
          <w:rFonts w:ascii="Times New Roman" w:hAnsi="Times New Roman" w:cs="Times New Roman"/>
        </w:rPr>
        <w:t xml:space="preserve">имеет </w:t>
      </w:r>
      <w:r w:rsidRPr="00251FCD">
        <w:rPr>
          <w:rFonts w:ascii="Times New Roman" w:hAnsi="Times New Roman" w:cs="Times New Roman"/>
        </w:rPr>
        <w:t>высшее профессиональное образование по  педагогическ</w:t>
      </w:r>
      <w:r w:rsidR="000549B1" w:rsidRPr="00251FCD">
        <w:rPr>
          <w:rFonts w:ascii="Times New Roman" w:hAnsi="Times New Roman" w:cs="Times New Roman"/>
        </w:rPr>
        <w:t>ой</w:t>
      </w:r>
      <w:r w:rsidRPr="00251FCD">
        <w:rPr>
          <w:rFonts w:ascii="Times New Roman" w:hAnsi="Times New Roman" w:cs="Times New Roman"/>
        </w:rPr>
        <w:t xml:space="preserve"> специальност</w:t>
      </w:r>
      <w:r w:rsidR="000549B1" w:rsidRPr="00251FCD">
        <w:rPr>
          <w:rFonts w:ascii="Times New Roman" w:hAnsi="Times New Roman" w:cs="Times New Roman"/>
        </w:rPr>
        <w:t>и</w:t>
      </w:r>
      <w:r w:rsidRPr="00251FCD">
        <w:rPr>
          <w:rFonts w:ascii="Times New Roman" w:hAnsi="Times New Roman" w:cs="Times New Roman"/>
        </w:rPr>
        <w:t xml:space="preserve"> </w:t>
      </w:r>
      <w:r w:rsidR="000549B1" w:rsidRPr="00251FCD">
        <w:rPr>
          <w:rFonts w:ascii="Times New Roman" w:hAnsi="Times New Roman" w:cs="Times New Roman"/>
        </w:rPr>
        <w:t xml:space="preserve">и </w:t>
      </w:r>
      <w:r w:rsidRPr="00251FCD">
        <w:rPr>
          <w:rFonts w:ascii="Times New Roman" w:hAnsi="Times New Roman" w:cs="Times New Roman"/>
        </w:rPr>
        <w:t>по направлени</w:t>
      </w:r>
      <w:r w:rsidR="000549B1" w:rsidRPr="00251FCD">
        <w:rPr>
          <w:rFonts w:ascii="Times New Roman" w:hAnsi="Times New Roman" w:cs="Times New Roman"/>
        </w:rPr>
        <w:t>ю</w:t>
      </w:r>
      <w:r w:rsidRPr="00251FCD">
        <w:rPr>
          <w:rFonts w:ascii="Times New Roman" w:hAnsi="Times New Roman" w:cs="Times New Roman"/>
        </w:rPr>
        <w:t xml:space="preserve"> «Психолого-педагогическое образование».</w:t>
      </w:r>
    </w:p>
    <w:p w:rsidR="000549B1" w:rsidRPr="00251FCD" w:rsidRDefault="000549B1" w:rsidP="00251FCD">
      <w:pPr>
        <w:jc w:val="both"/>
        <w:rPr>
          <w:rFonts w:ascii="Times New Roman" w:eastAsia="Times New Roman" w:hAnsi="Times New Roman"/>
        </w:rPr>
      </w:pPr>
      <w:r w:rsidRPr="00251FCD">
        <w:rPr>
          <w:rFonts w:ascii="Times New Roman" w:eastAsia="Times New Roman" w:hAnsi="Times New Roman"/>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0549B1" w:rsidRPr="00251FCD" w:rsidRDefault="000549B1" w:rsidP="00192376">
      <w:pPr>
        <w:widowControl/>
        <w:numPr>
          <w:ilvl w:val="0"/>
          <w:numId w:val="24"/>
        </w:numPr>
        <w:jc w:val="both"/>
        <w:rPr>
          <w:rFonts w:ascii="Times New Roman" w:eastAsia="Times New Roman" w:hAnsi="Times New Roman"/>
        </w:rPr>
      </w:pPr>
      <w:r w:rsidRPr="00251FCD">
        <w:rPr>
          <w:rFonts w:ascii="Times New Roman" w:eastAsia="Times New Roman" w:hAnsi="Times New Roman"/>
        </w:rPr>
        <w:lastRenderedPageBreak/>
        <w:t>обновление теоретических и практических знаний специалистов в связи с повышением требований к уровню квалификации;</w:t>
      </w:r>
    </w:p>
    <w:p w:rsidR="000549B1" w:rsidRPr="00251FCD" w:rsidRDefault="000549B1" w:rsidP="00192376">
      <w:pPr>
        <w:widowControl/>
        <w:numPr>
          <w:ilvl w:val="0"/>
          <w:numId w:val="24"/>
        </w:numPr>
        <w:jc w:val="both"/>
        <w:rPr>
          <w:rFonts w:ascii="Times New Roman" w:eastAsia="Times New Roman" w:hAnsi="Times New Roman"/>
        </w:rPr>
      </w:pPr>
      <w:r w:rsidRPr="00251FCD">
        <w:rPr>
          <w:rFonts w:ascii="Times New Roman" w:eastAsia="Times New Roman" w:hAnsi="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0549B1" w:rsidRPr="00251FCD" w:rsidRDefault="000549B1" w:rsidP="00192376">
      <w:pPr>
        <w:widowControl/>
        <w:numPr>
          <w:ilvl w:val="0"/>
          <w:numId w:val="24"/>
        </w:numPr>
        <w:jc w:val="both"/>
        <w:rPr>
          <w:rFonts w:ascii="Times New Roman" w:eastAsia="Times New Roman" w:hAnsi="Times New Roman"/>
        </w:rPr>
      </w:pPr>
      <w:r w:rsidRPr="00251FCD">
        <w:rPr>
          <w:rFonts w:ascii="Times New Roman" w:eastAsia="Times New Roman" w:hAnsi="Times New Roman"/>
        </w:rPr>
        <w:t xml:space="preserve"> в приобретении опыта организации учебного процесса в соответствии с современными тенденциями развития образования;</w:t>
      </w:r>
    </w:p>
    <w:p w:rsidR="000549B1" w:rsidRPr="00251FCD" w:rsidRDefault="000549B1" w:rsidP="00192376">
      <w:pPr>
        <w:widowControl/>
        <w:numPr>
          <w:ilvl w:val="0"/>
          <w:numId w:val="24"/>
        </w:numPr>
        <w:jc w:val="both"/>
        <w:rPr>
          <w:rFonts w:ascii="Times New Roman" w:eastAsia="Times New Roman" w:hAnsi="Times New Roman"/>
        </w:rPr>
      </w:pPr>
      <w:r w:rsidRPr="00251FCD">
        <w:rPr>
          <w:rFonts w:ascii="Times New Roman" w:eastAsia="Times New Roman" w:hAnsi="Times New Roman"/>
        </w:rPr>
        <w:t>помощь сотрудникам в реализации своего творческого потенциала</w:t>
      </w:r>
    </w:p>
    <w:p w:rsidR="000549B1" w:rsidRPr="00251FCD" w:rsidRDefault="000549B1" w:rsidP="00251FCD">
      <w:pPr>
        <w:jc w:val="both"/>
        <w:rPr>
          <w:rFonts w:ascii="Times New Roman" w:eastAsia="Times New Roman" w:hAnsi="Times New Roman"/>
          <w:bCs/>
        </w:rPr>
      </w:pPr>
      <w:r w:rsidRPr="00251FCD">
        <w:rPr>
          <w:rFonts w:ascii="Times New Roman" w:eastAsia="Times New Roman" w:hAnsi="Times New Roman"/>
        </w:rPr>
        <w:tab/>
        <w:t xml:space="preserve">Росту научно-методической компетентности учителей способствует система повышения квалификации, предусматривающая организацию курсов по различным направлениям на базе  </w:t>
      </w:r>
      <w:proofErr w:type="gramStart"/>
      <w:r w:rsidRPr="00251FCD">
        <w:rPr>
          <w:rFonts w:ascii="Times New Roman" w:eastAsia="Times New Roman" w:hAnsi="Times New Roman"/>
        </w:rPr>
        <w:t>института повышения квалификации работников образования</w:t>
      </w:r>
      <w:proofErr w:type="gramEnd"/>
      <w:r w:rsidRPr="00251FCD">
        <w:rPr>
          <w:rFonts w:ascii="Times New Roman" w:eastAsia="Times New Roman" w:hAnsi="Times New Roman"/>
        </w:rPr>
        <w:t xml:space="preserve">. </w:t>
      </w:r>
      <w:r w:rsidRPr="00251FCD">
        <w:rPr>
          <w:rFonts w:ascii="Times New Roman" w:eastAsia="Times New Roman" w:hAnsi="Times New Roman"/>
          <w:bCs/>
        </w:rPr>
        <w:t xml:space="preserve"> </w:t>
      </w:r>
    </w:p>
    <w:p w:rsidR="000549B1" w:rsidRPr="00251FCD" w:rsidRDefault="000549B1" w:rsidP="00251FCD">
      <w:pPr>
        <w:jc w:val="both"/>
        <w:rPr>
          <w:rFonts w:ascii="Times New Roman" w:eastAsia="Times New Roman" w:hAnsi="Times New Roman"/>
        </w:rPr>
      </w:pPr>
      <w:r w:rsidRPr="00251FCD">
        <w:rPr>
          <w:rFonts w:ascii="Times New Roman" w:eastAsia="Times New Roman" w:hAnsi="Times New Roman"/>
        </w:rPr>
        <w:t xml:space="preserve"> </w:t>
      </w:r>
    </w:p>
    <w:p w:rsidR="000549B1" w:rsidRPr="00251FCD" w:rsidRDefault="000549B1" w:rsidP="00251FCD">
      <w:pPr>
        <w:jc w:val="center"/>
        <w:rPr>
          <w:rFonts w:ascii="Times New Roman" w:hAnsi="Times New Roman"/>
        </w:rPr>
      </w:pPr>
    </w:p>
    <w:p w:rsidR="000549B1" w:rsidRPr="00251FCD" w:rsidRDefault="00827EB3" w:rsidP="00251FCD">
      <w:pPr>
        <w:pStyle w:val="afffc"/>
        <w:ind w:left="360"/>
        <w:jc w:val="both"/>
        <w:rPr>
          <w:rFonts w:ascii="Times New Roman" w:hAnsi="Times New Roman" w:cs="Times New Roman"/>
          <w:b/>
          <w:sz w:val="24"/>
          <w:szCs w:val="24"/>
        </w:rPr>
      </w:pPr>
      <w:r>
        <w:rPr>
          <w:rFonts w:ascii="Times New Roman" w:hAnsi="Times New Roman" w:cs="Times New Roman"/>
          <w:b/>
          <w:noProof/>
          <w:sz w:val="24"/>
          <w:szCs w:val="24"/>
        </w:rPr>
        <w:t>3.2.2</w:t>
      </w:r>
      <w:r w:rsidR="00F34E30" w:rsidRPr="00251FCD">
        <w:rPr>
          <w:rFonts w:ascii="Times New Roman" w:hAnsi="Times New Roman" w:cs="Times New Roman"/>
          <w:b/>
          <w:noProof/>
          <w:sz w:val="24"/>
          <w:szCs w:val="24"/>
        </w:rPr>
        <w:t xml:space="preserve">. </w:t>
      </w:r>
      <w:r w:rsidR="00360648" w:rsidRPr="00251FCD">
        <w:rPr>
          <w:rFonts w:ascii="Times New Roman" w:hAnsi="Times New Roman" w:cs="Times New Roman"/>
          <w:b/>
          <w:noProof/>
          <w:sz w:val="24"/>
          <w:szCs w:val="24"/>
        </w:rPr>
        <w:t xml:space="preserve">Психолого­педагогические условия реализации АОП </w:t>
      </w:r>
      <w:r w:rsidR="00351902" w:rsidRPr="00251FCD">
        <w:rPr>
          <w:rFonts w:ascii="Times New Roman" w:hAnsi="Times New Roman" w:cs="Times New Roman"/>
          <w:b/>
          <w:noProof/>
          <w:sz w:val="24"/>
          <w:szCs w:val="24"/>
        </w:rPr>
        <w:t>О</w:t>
      </w:r>
      <w:r w:rsidR="00360648" w:rsidRPr="00251FCD">
        <w:rPr>
          <w:rFonts w:ascii="Times New Roman" w:hAnsi="Times New Roman" w:cs="Times New Roman"/>
          <w:b/>
          <w:noProof/>
          <w:sz w:val="24"/>
          <w:szCs w:val="24"/>
        </w:rPr>
        <w:t xml:space="preserve">ОО </w:t>
      </w:r>
      <w:r w:rsidR="00360648" w:rsidRPr="00251FCD">
        <w:rPr>
          <w:rFonts w:ascii="Times New Roman" w:hAnsi="Times New Roman" w:cs="Times New Roman"/>
          <w:b/>
          <w:sz w:val="24"/>
          <w:szCs w:val="24"/>
        </w:rPr>
        <w:t>обучающихся с ЗПР</w:t>
      </w:r>
    </w:p>
    <w:p w:rsidR="0003774C" w:rsidRPr="00251FCD" w:rsidRDefault="0003774C" w:rsidP="00251FCD">
      <w:pPr>
        <w:pStyle w:val="a9"/>
        <w:shd w:val="clear" w:color="auto" w:fill="FFFFFF"/>
        <w:spacing w:before="0" w:beforeAutospacing="0" w:after="0" w:afterAutospacing="0"/>
        <w:ind w:firstLine="567"/>
        <w:jc w:val="both"/>
      </w:pPr>
      <w:r w:rsidRPr="00251FCD">
        <w:rPr>
          <w:rStyle w:val="afff6"/>
          <w:color w:val="333333"/>
        </w:rPr>
        <w:t xml:space="preserve"> </w:t>
      </w:r>
      <w:r w:rsidR="00F34E30" w:rsidRPr="00251FCD">
        <w:rPr>
          <w:color w:val="333333"/>
        </w:rPr>
        <w:t xml:space="preserve">      </w:t>
      </w:r>
      <w:r w:rsidRPr="00251FCD">
        <w:rPr>
          <w:color w:val="333333"/>
        </w:rP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03774C" w:rsidRPr="00251FCD" w:rsidRDefault="0003774C" w:rsidP="00251FCD">
      <w:pPr>
        <w:pStyle w:val="afffc"/>
        <w:ind w:firstLine="567"/>
        <w:jc w:val="both"/>
        <w:rPr>
          <w:rFonts w:ascii="Times New Roman" w:hAnsi="Times New Roman" w:cs="Times New Roman"/>
          <w:sz w:val="24"/>
          <w:szCs w:val="24"/>
        </w:rPr>
      </w:pPr>
      <w:r w:rsidRPr="00251FCD">
        <w:rPr>
          <w:rFonts w:ascii="Times New Roman" w:hAnsi="Times New Roman" w:cs="Times New Roman"/>
          <w:b/>
          <w:sz w:val="24"/>
          <w:szCs w:val="24"/>
        </w:rPr>
        <w:t>Целью</w:t>
      </w:r>
      <w:r w:rsidRPr="00251FCD">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03774C" w:rsidRPr="00251FCD" w:rsidRDefault="0003774C" w:rsidP="00251FCD">
      <w:pPr>
        <w:pStyle w:val="afffc"/>
        <w:ind w:firstLine="567"/>
        <w:jc w:val="both"/>
        <w:rPr>
          <w:rFonts w:ascii="Times New Roman" w:hAnsi="Times New Roman" w:cs="Times New Roman"/>
          <w:sz w:val="24"/>
          <w:szCs w:val="24"/>
        </w:rPr>
      </w:pPr>
      <w:r w:rsidRPr="00251FCD">
        <w:rPr>
          <w:rFonts w:ascii="Times New Roman" w:hAnsi="Times New Roman" w:cs="Times New Roman"/>
          <w:b/>
          <w:sz w:val="24"/>
          <w:szCs w:val="24"/>
        </w:rPr>
        <w:t xml:space="preserve">Задачи </w:t>
      </w:r>
      <w:r w:rsidRPr="00251FCD">
        <w:rPr>
          <w:rFonts w:ascii="Times New Roman" w:hAnsi="Times New Roman" w:cs="Times New Roman"/>
          <w:sz w:val="24"/>
          <w:szCs w:val="24"/>
        </w:rPr>
        <w:t>психологического сопровождения образовательного процесса:</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03774C" w:rsidRPr="00251FCD" w:rsidRDefault="0003774C" w:rsidP="00251FCD">
      <w:pPr>
        <w:pStyle w:val="afffc"/>
        <w:ind w:firstLine="567"/>
        <w:jc w:val="both"/>
        <w:rPr>
          <w:rFonts w:ascii="Times New Roman" w:hAnsi="Times New Roman" w:cs="Times New Roman"/>
          <w:sz w:val="24"/>
          <w:szCs w:val="24"/>
        </w:rPr>
      </w:pPr>
      <w:r w:rsidRPr="00251FCD">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03774C" w:rsidRPr="00251FCD" w:rsidRDefault="0003774C" w:rsidP="00251FCD">
      <w:pPr>
        <w:pStyle w:val="dash041e005f0431005f044b005f0447005f043d005f044b005f0439"/>
        <w:ind w:firstLine="567"/>
        <w:jc w:val="both"/>
      </w:pPr>
      <w:r w:rsidRPr="00251FCD">
        <w:t xml:space="preserve">- содействие реализации (выполнению) </w:t>
      </w:r>
      <w:r w:rsidRPr="00251FCD">
        <w:rPr>
          <w:rStyle w:val="dash041e005f0431005f044b005f0447005f043d005f044b005f0439005f005fchar1char1"/>
        </w:rPr>
        <w:t xml:space="preserve">требований федерального государственного образовательного стандарта к личностным, </w:t>
      </w:r>
      <w:proofErr w:type="spellStart"/>
      <w:r w:rsidRPr="00251FCD">
        <w:rPr>
          <w:rStyle w:val="dash041e005f0431005f044b005f0447005f043d005f044b005f0439005f005fchar1char1"/>
        </w:rPr>
        <w:t>метапредметным</w:t>
      </w:r>
      <w:proofErr w:type="spellEnd"/>
      <w:r w:rsidRPr="00251FCD">
        <w:rPr>
          <w:rStyle w:val="dash041e005f0431005f044b005f0447005f043d005f044b005f0439005f005fchar1char1"/>
        </w:rPr>
        <w:t xml:space="preserve"> и предметным результатам освоения </w:t>
      </w:r>
      <w:proofErr w:type="gramStart"/>
      <w:r w:rsidRPr="00251FCD">
        <w:rPr>
          <w:rStyle w:val="dash041e005f0431005f044b005f0447005f043d005f044b005f0439005f005fchar1char1"/>
        </w:rPr>
        <w:t>обучающимися</w:t>
      </w:r>
      <w:proofErr w:type="gramEnd"/>
      <w:r w:rsidRPr="00251FCD">
        <w:rPr>
          <w:rStyle w:val="dash041e005f0431005f044b005f0447005f043d005f044b005f0439005f005fchar1char1"/>
        </w:rPr>
        <w:t xml:space="preserve"> основной образовательной программы основного общего образования; </w:t>
      </w:r>
    </w:p>
    <w:p w:rsidR="0003774C" w:rsidRPr="00251FCD" w:rsidRDefault="0003774C" w:rsidP="00251FCD">
      <w:pPr>
        <w:pStyle w:val="a9"/>
        <w:spacing w:before="0" w:beforeAutospacing="0" w:after="0" w:afterAutospacing="0"/>
        <w:ind w:firstLine="567"/>
        <w:jc w:val="both"/>
      </w:pPr>
      <w:r w:rsidRPr="00251FCD">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03774C" w:rsidRPr="00251FCD" w:rsidRDefault="0003774C" w:rsidP="00251FCD">
      <w:pPr>
        <w:pStyle w:val="afffc"/>
        <w:ind w:firstLine="567"/>
        <w:jc w:val="both"/>
        <w:rPr>
          <w:rFonts w:ascii="Times New Roman" w:hAnsi="Times New Roman" w:cs="Times New Roman"/>
          <w:sz w:val="24"/>
          <w:szCs w:val="24"/>
        </w:rPr>
      </w:pPr>
      <w:r w:rsidRPr="00251FCD">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3774C" w:rsidRPr="00251FCD" w:rsidRDefault="0003774C" w:rsidP="00251FCD">
      <w:pPr>
        <w:pStyle w:val="afffc"/>
        <w:ind w:firstLine="567"/>
        <w:jc w:val="both"/>
        <w:rPr>
          <w:rFonts w:ascii="Times New Roman" w:hAnsi="Times New Roman" w:cs="Times New Roman"/>
          <w:sz w:val="24"/>
          <w:szCs w:val="24"/>
        </w:rPr>
      </w:pPr>
      <w:r w:rsidRPr="00251FCD">
        <w:rPr>
          <w:rFonts w:ascii="Times New Roman" w:hAnsi="Times New Roman" w:cs="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xml:space="preserve">- распространение и внедрение в практику образовательных учреждений достижений в </w:t>
      </w:r>
      <w:r w:rsidRPr="00251FCD">
        <w:rPr>
          <w:rFonts w:ascii="Times New Roman" w:hAnsi="Times New Roman" w:cs="Times New Roman"/>
        </w:rPr>
        <w:lastRenderedPageBreak/>
        <w:t>области отечественной и зарубежной психологии;</w:t>
      </w:r>
      <w:r w:rsidRPr="00251FCD">
        <w:rPr>
          <w:rStyle w:val="dash041e005f0431005f044b005f0447005f043d005f044b005f0439005f005fchar1char1"/>
          <w:rFonts w:ascii="Times New Roman" w:hAnsi="Times New Roman" w:cs="Times New Roman"/>
        </w:rPr>
        <w:t xml:space="preserve">- взаимодействие </w:t>
      </w:r>
      <w:r w:rsidRPr="00251FCD">
        <w:rPr>
          <w:rFonts w:ascii="Times New Roman" w:hAnsi="Times New Roman" w:cs="Times New Roman"/>
        </w:rPr>
        <w:t>с подразделениями обще</w:t>
      </w:r>
      <w:r w:rsidR="00827EB3">
        <w:rPr>
          <w:rFonts w:ascii="Times New Roman" w:hAnsi="Times New Roman" w:cs="Times New Roman"/>
        </w:rPr>
        <w:t xml:space="preserve">образовательного учреждения </w:t>
      </w:r>
      <w:proofErr w:type="gramStart"/>
      <w:r w:rsidR="00827EB3">
        <w:rPr>
          <w:rFonts w:ascii="Times New Roman" w:hAnsi="Times New Roman" w:cs="Times New Roman"/>
        </w:rPr>
        <w:t xml:space="preserve">( </w:t>
      </w:r>
      <w:proofErr w:type="spellStart"/>
      <w:proofErr w:type="gramEnd"/>
      <w:r w:rsidR="00827EB3">
        <w:rPr>
          <w:rFonts w:ascii="Times New Roman" w:hAnsi="Times New Roman" w:cs="Times New Roman"/>
        </w:rPr>
        <w:t>ППк</w:t>
      </w:r>
      <w:proofErr w:type="spellEnd"/>
      <w:r w:rsidRPr="00251FCD">
        <w:rPr>
          <w:rFonts w:ascii="Times New Roman" w:hAnsi="Times New Roman" w:cs="Times New Roman"/>
        </w:rPr>
        <w:t>, Совет профилактики и др.), с образовательными учреждениями, учреждениями и организациями здравоохранения и социальной защиты населения.</w:t>
      </w:r>
    </w:p>
    <w:p w:rsidR="0003774C" w:rsidRPr="00251FCD" w:rsidRDefault="0003774C" w:rsidP="00251FCD">
      <w:pPr>
        <w:pStyle w:val="a9"/>
        <w:shd w:val="clear" w:color="auto" w:fill="FFFFFF"/>
        <w:spacing w:before="0" w:beforeAutospacing="0" w:after="0" w:afterAutospacing="0"/>
        <w:ind w:firstLine="567"/>
        <w:jc w:val="center"/>
      </w:pPr>
      <w:r w:rsidRPr="00251FCD">
        <w:rPr>
          <w:b/>
          <w:bCs/>
        </w:rPr>
        <w:t>Принципы  психолого-педагогического сопровождения:</w:t>
      </w:r>
    </w:p>
    <w:p w:rsidR="0003774C" w:rsidRPr="00251FCD" w:rsidRDefault="0003774C" w:rsidP="00251FCD">
      <w:pPr>
        <w:shd w:val="clear" w:color="auto" w:fill="FFFFFF"/>
        <w:tabs>
          <w:tab w:val="left" w:pos="426"/>
        </w:tabs>
        <w:jc w:val="both"/>
        <w:rPr>
          <w:rFonts w:ascii="Times New Roman" w:hAnsi="Times New Roman" w:cs="Times New Roman"/>
        </w:rPr>
      </w:pPr>
      <w:r w:rsidRPr="00251FCD">
        <w:rPr>
          <w:rFonts w:ascii="Times New Roman" w:hAnsi="Times New Roman" w:cs="Times New Roman"/>
          <w:bCs/>
        </w:rPr>
        <w:t>- принцип комплексности</w:t>
      </w:r>
      <w:r w:rsidRPr="00251FCD">
        <w:rPr>
          <w:rStyle w:val="apple-converted-space"/>
          <w:rFonts w:ascii="Times New Roman" w:hAnsi="Times New Roman" w:cs="Times New Roman"/>
        </w:rPr>
        <w:t> </w:t>
      </w:r>
      <w:r w:rsidRPr="00251FCD">
        <w:rPr>
          <w:rFonts w:ascii="Times New Roman" w:hAnsi="Times New Roman" w:cs="Times New Roman"/>
        </w:rPr>
        <w:t xml:space="preserve">подразумевает </w:t>
      </w:r>
      <w:proofErr w:type="spellStart"/>
      <w:r w:rsidRPr="00251FCD">
        <w:rPr>
          <w:rFonts w:ascii="Times New Roman" w:hAnsi="Times New Roman" w:cs="Times New Roman"/>
        </w:rPr>
        <w:t>соорганизацию</w:t>
      </w:r>
      <w:proofErr w:type="spellEnd"/>
      <w:r w:rsidRPr="00251FCD">
        <w:rPr>
          <w:rFonts w:ascii="Times New Roman" w:hAnsi="Times New Roman" w:cs="Times New Roman"/>
        </w:rPr>
        <w:t xml:space="preserve">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системности – существование алгоритма работы и использование возможностей всех основных направлений деятельности психолога;</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xml:space="preserve">- принцип ценности  и уникальности личности, приоритета личностного развития, заключающийся в </w:t>
      </w:r>
      <w:proofErr w:type="spellStart"/>
      <w:r w:rsidRPr="00251FCD">
        <w:rPr>
          <w:rFonts w:ascii="Times New Roman" w:hAnsi="Times New Roman" w:cs="Times New Roman"/>
        </w:rPr>
        <w:t>самоценности</w:t>
      </w:r>
      <w:proofErr w:type="spellEnd"/>
      <w:r w:rsidRPr="00251FCD">
        <w:rPr>
          <w:rFonts w:ascii="Times New Roman" w:hAnsi="Times New Roman" w:cs="Times New Roman"/>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i/>
        </w:rPr>
        <w:t xml:space="preserve">- </w:t>
      </w:r>
      <w:r w:rsidRPr="00251FCD">
        <w:rPr>
          <w:rFonts w:ascii="Times New Roman" w:hAnsi="Times New Roman" w:cs="Times New Roman"/>
        </w:rPr>
        <w:t>принцип практической направленности</w:t>
      </w:r>
      <w:r w:rsidRPr="00251FCD">
        <w:rPr>
          <w:rFonts w:ascii="Times New Roman" w:hAnsi="Times New Roman" w:cs="Times New Roman"/>
          <w:i/>
        </w:rPr>
        <w:t xml:space="preserve"> </w:t>
      </w:r>
      <w:r w:rsidRPr="00251FCD">
        <w:rPr>
          <w:rFonts w:ascii="Times New Roman" w:hAnsi="Times New Roman" w:cs="Times New Roman"/>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rPr>
        <w:t>- принцип эмоционально-ценностной ориентации учебно-воспитательного процесса;</w:t>
      </w:r>
    </w:p>
    <w:p w:rsidR="0003774C" w:rsidRPr="00251FCD" w:rsidRDefault="0003774C" w:rsidP="00251FCD">
      <w:pPr>
        <w:tabs>
          <w:tab w:val="left" w:pos="426"/>
        </w:tabs>
        <w:jc w:val="both"/>
        <w:rPr>
          <w:rFonts w:ascii="Times New Roman" w:hAnsi="Times New Roman" w:cs="Times New Roman"/>
        </w:rPr>
      </w:pPr>
      <w:r w:rsidRPr="00251FCD">
        <w:rPr>
          <w:rFonts w:ascii="Times New Roman" w:hAnsi="Times New Roman" w:cs="Times New Roman"/>
          <w:bCs/>
          <w:i/>
        </w:rPr>
        <w:t xml:space="preserve">- </w:t>
      </w:r>
      <w:r w:rsidRPr="00251FCD">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03774C" w:rsidRPr="00251FCD" w:rsidRDefault="0003774C" w:rsidP="00251FCD">
      <w:pPr>
        <w:pStyle w:val="a9"/>
        <w:shd w:val="clear" w:color="auto" w:fill="FFFFFF"/>
        <w:spacing w:before="0" w:beforeAutospacing="0" w:after="0" w:afterAutospacing="0"/>
        <w:ind w:firstLine="567"/>
        <w:jc w:val="center"/>
        <w:rPr>
          <w:b/>
        </w:rPr>
      </w:pPr>
      <w:r w:rsidRPr="00251FCD">
        <w:rPr>
          <w:b/>
        </w:rPr>
        <w:t>Характеристика субъектов психологического сопровождения</w:t>
      </w:r>
    </w:p>
    <w:p w:rsidR="0003774C" w:rsidRPr="00251FCD" w:rsidRDefault="0003774C" w:rsidP="00251FCD">
      <w:pPr>
        <w:pStyle w:val="a9"/>
        <w:shd w:val="clear" w:color="auto" w:fill="FFFFFF"/>
        <w:spacing w:before="0" w:beforeAutospacing="0" w:after="0" w:afterAutospacing="0"/>
        <w:ind w:firstLine="567"/>
        <w:jc w:val="center"/>
        <w:rPr>
          <w:b/>
        </w:rPr>
      </w:pPr>
      <w:r w:rsidRPr="00251FCD">
        <w:rPr>
          <w:b/>
        </w:rPr>
        <w:t>и их функций в области сопровождения</w:t>
      </w:r>
    </w:p>
    <w:p w:rsidR="0003774C" w:rsidRPr="00251FCD" w:rsidRDefault="0003774C" w:rsidP="00251FCD">
      <w:pPr>
        <w:pStyle w:val="a9"/>
        <w:shd w:val="clear" w:color="auto" w:fill="FFFFFF"/>
        <w:spacing w:before="0" w:beforeAutospacing="0" w:after="0" w:afterAutospacing="0"/>
        <w:jc w:val="both"/>
      </w:pPr>
      <w:r w:rsidRPr="00251FCD">
        <w:rPr>
          <w:b/>
          <w:bCs/>
        </w:rPr>
        <w:t xml:space="preserve"> </w:t>
      </w:r>
      <w:r w:rsidRPr="00251FCD">
        <w:rPr>
          <w:b/>
        </w:rPr>
        <w:t>Директор школы</w:t>
      </w:r>
      <w:r w:rsidRPr="00251FCD">
        <w:rPr>
          <w:b/>
          <w:bCs/>
        </w:rPr>
        <w:t xml:space="preserve"> </w:t>
      </w:r>
      <w:r w:rsidRPr="00251FCD">
        <w:t>осуществляет непосредственное руководство в системе психологического сопровождения:</w:t>
      </w:r>
    </w:p>
    <w:p w:rsidR="0003774C" w:rsidRPr="00251FCD" w:rsidRDefault="0003774C" w:rsidP="00192376">
      <w:pPr>
        <w:widowControl/>
        <w:numPr>
          <w:ilvl w:val="0"/>
          <w:numId w:val="25"/>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утверждает планы, программы системы сопровождения, нормативные документы, регулирующие деятельность субъектов системы сопровождения;</w:t>
      </w:r>
    </w:p>
    <w:p w:rsidR="0003774C" w:rsidRPr="00251FCD" w:rsidRDefault="0003774C" w:rsidP="00192376">
      <w:pPr>
        <w:widowControl/>
        <w:numPr>
          <w:ilvl w:val="0"/>
          <w:numId w:val="25"/>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контролирует деятельность системы сопровождения и осуществляет ее ресурсное обеспечение;</w:t>
      </w:r>
    </w:p>
    <w:p w:rsidR="0003774C" w:rsidRPr="00251FCD" w:rsidRDefault="0003774C" w:rsidP="00192376">
      <w:pPr>
        <w:widowControl/>
        <w:numPr>
          <w:ilvl w:val="0"/>
          <w:numId w:val="25"/>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обеспечивает материальное и моральное стимулирование субъектов сопровождения по результатам работы;</w:t>
      </w:r>
    </w:p>
    <w:p w:rsidR="0003774C" w:rsidRPr="00251FCD" w:rsidRDefault="0003774C" w:rsidP="00192376">
      <w:pPr>
        <w:widowControl/>
        <w:numPr>
          <w:ilvl w:val="0"/>
          <w:numId w:val="25"/>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осуществляет координацию взаимодействия всех субъектов системы сопровождения;</w:t>
      </w:r>
    </w:p>
    <w:p w:rsidR="0003774C" w:rsidRPr="00251FCD" w:rsidRDefault="0003774C" w:rsidP="00192376">
      <w:pPr>
        <w:widowControl/>
        <w:numPr>
          <w:ilvl w:val="0"/>
          <w:numId w:val="25"/>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распределяет обязанности между субъектами системы сопровождения.</w:t>
      </w:r>
    </w:p>
    <w:p w:rsidR="0003774C" w:rsidRPr="00251FCD" w:rsidRDefault="00F34E30" w:rsidP="00251FCD">
      <w:pPr>
        <w:pStyle w:val="a9"/>
        <w:shd w:val="clear" w:color="auto" w:fill="FFFFFF"/>
        <w:tabs>
          <w:tab w:val="num" w:pos="284"/>
        </w:tabs>
        <w:spacing w:before="0" w:beforeAutospacing="0" w:after="0" w:afterAutospacing="0"/>
        <w:jc w:val="both"/>
        <w:rPr>
          <w:b/>
        </w:rPr>
      </w:pPr>
      <w:r w:rsidRPr="00251FCD">
        <w:rPr>
          <w:b/>
        </w:rPr>
        <w:t>Заместитель директора</w:t>
      </w:r>
      <w:r w:rsidR="0003774C" w:rsidRPr="00251FCD">
        <w:rPr>
          <w:b/>
        </w:rPr>
        <w:t>:</w:t>
      </w:r>
    </w:p>
    <w:p w:rsidR="0003774C" w:rsidRPr="00251FCD" w:rsidRDefault="0003774C" w:rsidP="00192376">
      <w:pPr>
        <w:widowControl/>
        <w:numPr>
          <w:ilvl w:val="0"/>
          <w:numId w:val="26"/>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руков</w:t>
      </w:r>
      <w:r w:rsidR="00827EB3">
        <w:rPr>
          <w:rFonts w:ascii="Times New Roman" w:hAnsi="Times New Roman" w:cs="Times New Roman"/>
        </w:rPr>
        <w:t xml:space="preserve">одство школьным психолого </w:t>
      </w:r>
      <w:proofErr w:type="gramStart"/>
      <w:r w:rsidRPr="00251FCD">
        <w:rPr>
          <w:rFonts w:ascii="Times New Roman" w:hAnsi="Times New Roman" w:cs="Times New Roman"/>
        </w:rPr>
        <w:t>-п</w:t>
      </w:r>
      <w:proofErr w:type="gramEnd"/>
      <w:r w:rsidRPr="00251FCD">
        <w:rPr>
          <w:rFonts w:ascii="Times New Roman" w:hAnsi="Times New Roman" w:cs="Times New Roman"/>
        </w:rPr>
        <w:t>едагогическим консилиумом;</w:t>
      </w:r>
    </w:p>
    <w:p w:rsidR="0003774C" w:rsidRPr="00251FCD" w:rsidRDefault="0003774C" w:rsidP="00192376">
      <w:pPr>
        <w:widowControl/>
        <w:numPr>
          <w:ilvl w:val="0"/>
          <w:numId w:val="26"/>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03774C" w:rsidRPr="00251FCD" w:rsidRDefault="0003774C" w:rsidP="00192376">
      <w:pPr>
        <w:widowControl/>
        <w:numPr>
          <w:ilvl w:val="0"/>
          <w:numId w:val="26"/>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осуществление контроля за УВП (посещение уроков, индивидуальные консультации с учителями, мониторинг качества обучения и т.д.);</w:t>
      </w:r>
    </w:p>
    <w:p w:rsidR="0003774C" w:rsidRPr="00251FCD" w:rsidRDefault="0003774C" w:rsidP="00192376">
      <w:pPr>
        <w:widowControl/>
        <w:numPr>
          <w:ilvl w:val="0"/>
          <w:numId w:val="26"/>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организация производственных совещаний, заседаний МО, обучающих семинаров и т.д.</w:t>
      </w:r>
    </w:p>
    <w:p w:rsidR="0003774C" w:rsidRPr="00251FCD" w:rsidRDefault="0003774C" w:rsidP="00251FCD">
      <w:pPr>
        <w:pStyle w:val="a9"/>
        <w:shd w:val="clear" w:color="auto" w:fill="FFFFFF"/>
        <w:tabs>
          <w:tab w:val="num" w:pos="284"/>
        </w:tabs>
        <w:spacing w:before="0" w:beforeAutospacing="0" w:after="0" w:afterAutospacing="0"/>
        <w:ind w:firstLine="51"/>
        <w:jc w:val="both"/>
      </w:pPr>
      <w:r w:rsidRPr="00251FCD">
        <w:rPr>
          <w:b/>
        </w:rPr>
        <w:lastRenderedPageBreak/>
        <w:t xml:space="preserve">Педагог-психолог – </w:t>
      </w:r>
      <w:r w:rsidRPr="00251FCD">
        <w:t>деятельность в рамках системы сопровождения осуществляет в соответствии с должностными обязанностями и направлениями деятельности:</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консультирование</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просвещение;</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профилактика;</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коррекционно-развивающая деятельность;</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диагностика;</w:t>
      </w:r>
    </w:p>
    <w:p w:rsidR="0003774C" w:rsidRPr="00251FCD" w:rsidRDefault="0003774C" w:rsidP="00192376">
      <w:pPr>
        <w:widowControl/>
        <w:numPr>
          <w:ilvl w:val="0"/>
          <w:numId w:val="27"/>
        </w:numPr>
        <w:shd w:val="clear" w:color="auto" w:fill="FFFFFF"/>
        <w:tabs>
          <w:tab w:val="clear" w:pos="720"/>
          <w:tab w:val="num" w:pos="284"/>
        </w:tabs>
        <w:ind w:left="0" w:firstLine="51"/>
        <w:jc w:val="both"/>
        <w:rPr>
          <w:rFonts w:ascii="Times New Roman" w:hAnsi="Times New Roman" w:cs="Times New Roman"/>
        </w:rPr>
      </w:pPr>
      <w:r w:rsidRPr="00251FCD">
        <w:rPr>
          <w:rFonts w:ascii="Times New Roman" w:hAnsi="Times New Roman" w:cs="Times New Roman"/>
        </w:rPr>
        <w:t>экспертиза.</w:t>
      </w:r>
    </w:p>
    <w:p w:rsidR="0003774C" w:rsidRPr="00251FCD" w:rsidRDefault="00827EB3" w:rsidP="00251FCD">
      <w:pPr>
        <w:pStyle w:val="a9"/>
        <w:shd w:val="clear" w:color="auto" w:fill="FFFFFF"/>
        <w:spacing w:before="0" w:beforeAutospacing="0" w:after="0" w:afterAutospacing="0"/>
        <w:jc w:val="both"/>
      </w:pPr>
      <w:r>
        <w:rPr>
          <w:b/>
          <w:bCs/>
        </w:rPr>
        <w:t>Школьный психолого-педагогический консилиум (</w:t>
      </w:r>
      <w:proofErr w:type="spellStart"/>
      <w:r>
        <w:rPr>
          <w:b/>
          <w:bCs/>
        </w:rPr>
        <w:t>П</w:t>
      </w:r>
      <w:r w:rsidR="0003774C" w:rsidRPr="00251FCD">
        <w:rPr>
          <w:b/>
          <w:bCs/>
        </w:rPr>
        <w:t>Пк</w:t>
      </w:r>
      <w:proofErr w:type="spellEnd"/>
      <w:r w:rsidR="0003774C" w:rsidRPr="00251FCD">
        <w:rPr>
          <w:b/>
          <w:bCs/>
        </w:rPr>
        <w:t>)</w:t>
      </w:r>
      <w:r w:rsidR="0003774C" w:rsidRPr="00251FCD">
        <w:rPr>
          <w:rStyle w:val="apple-converted-space"/>
        </w:rPr>
        <w:t> </w:t>
      </w:r>
      <w:r w:rsidR="0003774C" w:rsidRPr="00251FCD">
        <w:t>– действует в соответствии с утвержденным Положением. В соответствии с приказом директора по школе непосредственное руководство психолого-медико-педагогическим консилиумом осуществляет заместитель директора.</w:t>
      </w:r>
    </w:p>
    <w:p w:rsidR="0003774C" w:rsidRPr="00251FCD" w:rsidRDefault="0003774C" w:rsidP="00251FCD">
      <w:pPr>
        <w:shd w:val="clear" w:color="auto" w:fill="FFFFFF"/>
        <w:rPr>
          <w:rFonts w:ascii="Times New Roman" w:hAnsi="Times New Roman" w:cs="Times New Roman"/>
        </w:rPr>
      </w:pPr>
    </w:p>
    <w:p w:rsidR="0003774C" w:rsidRPr="00251FCD" w:rsidRDefault="0003774C" w:rsidP="00251FCD">
      <w:pPr>
        <w:widowControl/>
        <w:ind w:left="720"/>
        <w:jc w:val="center"/>
        <w:rPr>
          <w:rFonts w:ascii="Times New Roman" w:hAnsi="Times New Roman" w:cs="Times New Roman"/>
          <w:b/>
          <w:bCs/>
        </w:rPr>
      </w:pPr>
      <w:r w:rsidRPr="00251FCD">
        <w:rPr>
          <w:rFonts w:ascii="Times New Roman" w:hAnsi="Times New Roman" w:cs="Times New Roman"/>
          <w:b/>
          <w:bCs/>
        </w:rPr>
        <w:t xml:space="preserve">Содержание </w:t>
      </w:r>
      <w:r w:rsidRPr="00251FCD">
        <w:rPr>
          <w:rFonts w:ascii="Times New Roman" w:hAnsi="Times New Roman" w:cs="Times New Roman"/>
          <w:b/>
        </w:rPr>
        <w:t>деятельности психолого-педагогического сопровождения</w:t>
      </w:r>
    </w:p>
    <w:p w:rsidR="0003774C" w:rsidRPr="00251FCD" w:rsidRDefault="0003774C" w:rsidP="00251FCD">
      <w:pPr>
        <w:ind w:firstLine="567"/>
        <w:jc w:val="both"/>
        <w:rPr>
          <w:rFonts w:ascii="Times New Roman" w:hAnsi="Times New Roman" w:cs="Times New Roman"/>
        </w:rPr>
      </w:pPr>
      <w:proofErr w:type="gramStart"/>
      <w:r w:rsidRPr="00251FCD">
        <w:rPr>
          <w:rFonts w:ascii="Times New Roman" w:hAnsi="Times New Roman" w:cs="Times New Roman"/>
        </w:rPr>
        <w:t xml:space="preserve">— </w:t>
      </w:r>
      <w:r w:rsidRPr="00251FCD">
        <w:rPr>
          <w:rFonts w:ascii="Times New Roman" w:hAnsi="Times New Roman" w:cs="Times New Roman"/>
          <w:b/>
        </w:rPr>
        <w:t>Психологическое просвещение –</w:t>
      </w:r>
      <w:r w:rsidRPr="00251FCD">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roofErr w:type="gramEnd"/>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xml:space="preserve">— </w:t>
      </w:r>
      <w:r w:rsidRPr="00251FCD">
        <w:rPr>
          <w:rFonts w:ascii="Times New Roman" w:hAnsi="Times New Roman" w:cs="Times New Roman"/>
          <w:b/>
        </w:rPr>
        <w:t>Профилактика</w:t>
      </w:r>
      <w:r w:rsidRPr="00251FCD">
        <w:rPr>
          <w:rFonts w:ascii="Times New Roman" w:hAnsi="Times New Roman" w:cs="Times New Roman"/>
        </w:rPr>
        <w:t xml:space="preserve"> – предупреждение возникновения явлений </w:t>
      </w:r>
      <w:proofErr w:type="spellStart"/>
      <w:r w:rsidRPr="00251FCD">
        <w:rPr>
          <w:rFonts w:ascii="Times New Roman" w:hAnsi="Times New Roman" w:cs="Times New Roman"/>
        </w:rPr>
        <w:t>дезадаптации</w:t>
      </w:r>
      <w:proofErr w:type="spellEnd"/>
      <w:r w:rsidRPr="00251FCD">
        <w:rPr>
          <w:rFonts w:ascii="Times New Roman" w:hAnsi="Times New Roman" w:cs="Times New Roman"/>
        </w:rPr>
        <w:t xml:space="preserve"> обучающихся, профессионального выгорания педагогов; </w:t>
      </w:r>
      <w:r w:rsidRPr="00251FCD">
        <w:rPr>
          <w:rFonts w:ascii="Times New Roman" w:hAnsi="Times New Roman" w:cs="Times New Roman"/>
          <w:spacing w:val="-4"/>
        </w:rPr>
        <w:t xml:space="preserve">выявление и нейтрализация факторов, негативно </w:t>
      </w:r>
      <w:r w:rsidRPr="00251FCD">
        <w:rPr>
          <w:rFonts w:ascii="Times New Roman" w:hAnsi="Times New Roman" w:cs="Times New Roman"/>
          <w:spacing w:val="-3"/>
        </w:rPr>
        <w:t xml:space="preserve">влияющих на здоровье педагогов и обучающихся; </w:t>
      </w:r>
      <w:r w:rsidRPr="00251FCD">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251FCD">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03774C" w:rsidRPr="00251FCD" w:rsidRDefault="0003774C" w:rsidP="00192376">
      <w:pPr>
        <w:numPr>
          <w:ilvl w:val="0"/>
          <w:numId w:val="33"/>
        </w:numPr>
        <w:tabs>
          <w:tab w:val="left" w:pos="284"/>
          <w:tab w:val="left" w:pos="426"/>
          <w:tab w:val="left" w:pos="6803"/>
        </w:tabs>
        <w:ind w:right="-1" w:hanging="11"/>
        <w:jc w:val="both"/>
        <w:rPr>
          <w:rFonts w:ascii="Times New Roman" w:hAnsi="Times New Roman" w:cs="Times New Roman"/>
        </w:rPr>
      </w:pPr>
      <w:r w:rsidRPr="00251FCD">
        <w:rPr>
          <w:rFonts w:ascii="Times New Roman" w:hAnsi="Times New Roman" w:cs="Times New Roman"/>
        </w:rPr>
        <w:t xml:space="preserve">Работа с педагогическим коллективом: проведение </w:t>
      </w:r>
      <w:r w:rsidR="00827EB3">
        <w:rPr>
          <w:rFonts w:ascii="Times New Roman" w:hAnsi="Times New Roman" w:cs="Times New Roman"/>
        </w:rPr>
        <w:t>семинаров,</w:t>
      </w:r>
      <w:r w:rsidRPr="00251FCD">
        <w:rPr>
          <w:rFonts w:ascii="Times New Roman" w:hAnsi="Times New Roman" w:cs="Times New Roman"/>
        </w:rPr>
        <w:t xml:space="preserve">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03774C" w:rsidRPr="00251FCD" w:rsidRDefault="0003774C" w:rsidP="00192376">
      <w:pPr>
        <w:numPr>
          <w:ilvl w:val="0"/>
          <w:numId w:val="33"/>
        </w:numPr>
        <w:tabs>
          <w:tab w:val="left" w:pos="284"/>
          <w:tab w:val="left" w:pos="426"/>
        </w:tabs>
        <w:ind w:right="-1" w:hanging="7"/>
        <w:jc w:val="both"/>
        <w:rPr>
          <w:rFonts w:ascii="Times New Roman" w:hAnsi="Times New Roman" w:cs="Times New Roman"/>
        </w:rPr>
      </w:pPr>
      <w:r w:rsidRPr="00251FCD">
        <w:rPr>
          <w:rFonts w:ascii="Times New Roman" w:hAnsi="Times New Roman" w:cs="Times New Roman"/>
        </w:rPr>
        <w:t>Работа с учащимися:</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оптимизация взаимодействия учащихся с педагогами;</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формирование социально направленных ценностных ориентаций и устойчивой жизненной позиции;</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формирование навыков по предупреждению психологической перегрузки и невротических срывов;</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03774C" w:rsidRPr="00251FCD" w:rsidRDefault="0003774C" w:rsidP="00192376">
      <w:pPr>
        <w:numPr>
          <w:ilvl w:val="0"/>
          <w:numId w:val="31"/>
        </w:numPr>
        <w:tabs>
          <w:tab w:val="left" w:pos="284"/>
          <w:tab w:val="left" w:pos="426"/>
          <w:tab w:val="left" w:pos="2419"/>
        </w:tabs>
        <w:ind w:right="-1" w:hanging="11"/>
        <w:jc w:val="both"/>
        <w:rPr>
          <w:rFonts w:ascii="Times New Roman" w:hAnsi="Times New Roman" w:cs="Times New Roman"/>
        </w:rPr>
      </w:pPr>
      <w:r w:rsidRPr="00251FCD">
        <w:rPr>
          <w:rFonts w:ascii="Times New Roman" w:hAnsi="Times New Roman" w:cs="Times New Roman"/>
        </w:rPr>
        <w:t>развитие познавательной активности и интереса</w:t>
      </w:r>
      <w:r w:rsidRPr="00251FCD">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03774C" w:rsidRPr="00251FCD" w:rsidRDefault="0003774C" w:rsidP="00192376">
      <w:pPr>
        <w:numPr>
          <w:ilvl w:val="0"/>
          <w:numId w:val="31"/>
        </w:numPr>
        <w:tabs>
          <w:tab w:val="left" w:pos="284"/>
          <w:tab w:val="left" w:pos="426"/>
          <w:tab w:val="left" w:pos="2419"/>
          <w:tab w:val="right" w:pos="9781"/>
        </w:tabs>
        <w:ind w:right="-1" w:hanging="11"/>
        <w:jc w:val="both"/>
        <w:rPr>
          <w:rFonts w:ascii="Times New Roman" w:hAnsi="Times New Roman" w:cs="Times New Roman"/>
        </w:rPr>
      </w:pPr>
      <w:r w:rsidRPr="00251FCD">
        <w:rPr>
          <w:rFonts w:ascii="Times New Roman" w:hAnsi="Times New Roman" w:cs="Times New Roman"/>
        </w:rPr>
        <w:t>социально-педагогическая  поддержка учащихся, не</w:t>
      </w:r>
      <w:r w:rsidRPr="00251FCD">
        <w:rPr>
          <w:rFonts w:ascii="Times New Roman" w:hAnsi="Times New Roman" w:cs="Times New Roman"/>
        </w:rPr>
        <w:tab/>
        <w:t>получающих достаточного ухода и контроля со стороны родителей.</w:t>
      </w:r>
    </w:p>
    <w:p w:rsidR="0003774C" w:rsidRPr="00251FCD" w:rsidRDefault="0003774C" w:rsidP="00192376">
      <w:pPr>
        <w:numPr>
          <w:ilvl w:val="0"/>
          <w:numId w:val="33"/>
        </w:numPr>
        <w:tabs>
          <w:tab w:val="left" w:pos="284"/>
          <w:tab w:val="left" w:pos="426"/>
          <w:tab w:val="left" w:pos="2098"/>
          <w:tab w:val="right" w:pos="9781"/>
        </w:tabs>
        <w:ind w:right="-1" w:hanging="11"/>
        <w:jc w:val="both"/>
        <w:rPr>
          <w:rFonts w:ascii="Times New Roman" w:hAnsi="Times New Roman" w:cs="Times New Roman"/>
        </w:rPr>
      </w:pPr>
      <w:r w:rsidRPr="00251FCD">
        <w:rPr>
          <w:rFonts w:ascii="Times New Roman" w:hAnsi="Times New Roman" w:cs="Times New Roman"/>
        </w:rPr>
        <w:t>Работа с родителями</w:t>
      </w:r>
      <w:r w:rsidRPr="00251FCD">
        <w:rPr>
          <w:rFonts w:ascii="Times New Roman" w:hAnsi="Times New Roman" w:cs="Times New Roman"/>
          <w:lang w:val="en-US"/>
        </w:rPr>
        <w:t>:</w:t>
      </w:r>
    </w:p>
    <w:p w:rsidR="0003774C" w:rsidRPr="00251FCD" w:rsidRDefault="0003774C" w:rsidP="00192376">
      <w:pPr>
        <w:numPr>
          <w:ilvl w:val="0"/>
          <w:numId w:val="31"/>
        </w:numPr>
        <w:tabs>
          <w:tab w:val="left" w:pos="284"/>
          <w:tab w:val="left" w:pos="426"/>
          <w:tab w:val="left" w:pos="2419"/>
          <w:tab w:val="right" w:pos="9781"/>
        </w:tabs>
        <w:ind w:right="-1" w:hanging="11"/>
        <w:jc w:val="both"/>
        <w:rPr>
          <w:rFonts w:ascii="Times New Roman" w:hAnsi="Times New Roman" w:cs="Times New Roman"/>
        </w:rPr>
      </w:pPr>
      <w:r w:rsidRPr="00251FCD">
        <w:rPr>
          <w:rFonts w:ascii="Times New Roman" w:hAnsi="Times New Roman" w:cs="Times New Roman"/>
        </w:rPr>
        <w:t>профилактическая  работа с родителями с целью</w:t>
      </w:r>
      <w:r w:rsidRPr="00251FCD">
        <w:rPr>
          <w:rFonts w:ascii="Times New Roman" w:hAnsi="Times New Roman" w:cs="Times New Roman"/>
        </w:rPr>
        <w:tab/>
        <w:t>обеспечения выполнения Прав ребенка;</w:t>
      </w:r>
    </w:p>
    <w:p w:rsidR="0003774C" w:rsidRPr="00251FCD" w:rsidRDefault="0003774C" w:rsidP="00192376">
      <w:pPr>
        <w:numPr>
          <w:ilvl w:val="0"/>
          <w:numId w:val="31"/>
        </w:numPr>
        <w:tabs>
          <w:tab w:val="left" w:pos="284"/>
          <w:tab w:val="left" w:pos="426"/>
          <w:tab w:val="left" w:pos="2419"/>
          <w:tab w:val="right" w:pos="9781"/>
        </w:tabs>
        <w:ind w:right="-1" w:hanging="11"/>
        <w:rPr>
          <w:rFonts w:ascii="Times New Roman" w:hAnsi="Times New Roman" w:cs="Times New Roman"/>
        </w:rPr>
      </w:pPr>
      <w:r w:rsidRPr="00251FCD">
        <w:rPr>
          <w:rFonts w:ascii="Times New Roman" w:hAnsi="Times New Roman" w:cs="Times New Roman"/>
        </w:rPr>
        <w:t>система  просветительской деятельности по</w:t>
      </w:r>
      <w:r w:rsidRPr="00251FCD">
        <w:rPr>
          <w:rFonts w:ascii="Times New Roman" w:hAnsi="Times New Roman" w:cs="Times New Roman"/>
        </w:rPr>
        <w:tab/>
        <w:t>повышению</w:t>
      </w:r>
    </w:p>
    <w:p w:rsidR="0003774C" w:rsidRPr="00251FCD" w:rsidRDefault="0003774C" w:rsidP="00827EB3">
      <w:pPr>
        <w:tabs>
          <w:tab w:val="left" w:pos="284"/>
          <w:tab w:val="left" w:pos="426"/>
          <w:tab w:val="right" w:pos="9781"/>
        </w:tabs>
        <w:ind w:right="-1" w:hanging="11"/>
        <w:rPr>
          <w:rFonts w:ascii="Times New Roman" w:hAnsi="Times New Roman" w:cs="Times New Roman"/>
        </w:rPr>
      </w:pPr>
      <w:r w:rsidRPr="00251FCD">
        <w:rPr>
          <w:rFonts w:ascii="Times New Roman" w:hAnsi="Times New Roman" w:cs="Times New Roman"/>
        </w:rPr>
        <w:t>психологической культуры родителей в вопросах воспитания и оптимизации</w:t>
      </w:r>
      <w:r w:rsidR="00827EB3">
        <w:rPr>
          <w:rFonts w:ascii="Times New Roman" w:hAnsi="Times New Roman" w:cs="Times New Roman"/>
        </w:rPr>
        <w:t xml:space="preserve"> детско-родительских отношений.</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xml:space="preserve">— </w:t>
      </w:r>
      <w:r w:rsidRPr="00251FCD">
        <w:rPr>
          <w:rFonts w:ascii="Times New Roman" w:hAnsi="Times New Roman" w:cs="Times New Roman"/>
          <w:b/>
        </w:rPr>
        <w:t>Диагностика</w:t>
      </w:r>
      <w:r w:rsidRPr="00251FCD">
        <w:rPr>
          <w:rFonts w:ascii="Times New Roman" w:hAnsi="Times New Roman" w:cs="Times New Roman"/>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03774C" w:rsidRPr="00251FCD" w:rsidRDefault="0003774C" w:rsidP="00251FCD">
      <w:pPr>
        <w:pStyle w:val="a9"/>
        <w:spacing w:before="0" w:beforeAutospacing="0" w:after="0" w:afterAutospacing="0"/>
        <w:ind w:firstLine="426"/>
        <w:jc w:val="both"/>
      </w:pPr>
      <w:r w:rsidRPr="00251FCD">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w:t>
      </w:r>
      <w:r w:rsidRPr="00251FCD">
        <w:lastRenderedPageBreak/>
        <w:t xml:space="preserve">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03774C" w:rsidRPr="00251FCD" w:rsidRDefault="0003774C" w:rsidP="00251FCD">
      <w:pPr>
        <w:pStyle w:val="a9"/>
        <w:spacing w:before="0" w:beforeAutospacing="0" w:after="0" w:afterAutospacing="0"/>
        <w:ind w:firstLine="426"/>
        <w:jc w:val="both"/>
      </w:pPr>
      <w:r w:rsidRPr="00251FCD">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03774C" w:rsidRPr="00251FCD" w:rsidRDefault="0003774C" w:rsidP="00251FCD">
      <w:pPr>
        <w:pStyle w:val="a9"/>
        <w:spacing w:before="0" w:beforeAutospacing="0" w:after="0" w:afterAutospacing="0"/>
        <w:ind w:firstLine="426"/>
        <w:jc w:val="both"/>
        <w:rPr>
          <w:u w:val="single"/>
        </w:rPr>
      </w:pPr>
      <w:r w:rsidRPr="00251FCD">
        <w:rPr>
          <w:u w:val="single"/>
        </w:rPr>
        <w:t xml:space="preserve"> </w:t>
      </w:r>
      <w:r w:rsidRPr="00251FCD">
        <w:rPr>
          <w:bCs/>
          <w:u w:val="single"/>
        </w:rPr>
        <w:t>Психологическое сопровождение учащегося в режиме психологического мониторинга дает возможность:</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определить относительное место учащегося в классе и параллели;</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провести ранжирование учащихся (классов) по заданному параметру;</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выделить группы учащихся с высокими и низкими показателями;</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отследить динамику изменений результатов от года к году;</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провести сравнение групп (классов, параллелей) по заданным параметрам;</w:t>
      </w:r>
    </w:p>
    <w:p w:rsidR="0003774C" w:rsidRPr="00251FCD" w:rsidRDefault="0003774C" w:rsidP="00192376">
      <w:pPr>
        <w:widowControl/>
        <w:numPr>
          <w:ilvl w:val="0"/>
          <w:numId w:val="32"/>
        </w:numPr>
        <w:ind w:left="0" w:firstLine="426"/>
        <w:jc w:val="both"/>
        <w:rPr>
          <w:rFonts w:ascii="Times New Roman" w:hAnsi="Times New Roman" w:cs="Times New Roman"/>
        </w:rPr>
      </w:pPr>
      <w:r w:rsidRPr="00251FCD">
        <w:rPr>
          <w:rFonts w:ascii="Times New Roman" w:hAnsi="Times New Roman" w:cs="Times New Roman"/>
        </w:rPr>
        <w:t>получить сравнительную оценку качества работы учителей.</w:t>
      </w:r>
    </w:p>
    <w:p w:rsidR="0003774C" w:rsidRPr="00251FCD" w:rsidRDefault="0003774C" w:rsidP="00251FCD">
      <w:pPr>
        <w:pStyle w:val="a9"/>
        <w:spacing w:before="0" w:beforeAutospacing="0" w:after="0" w:afterAutospacing="0"/>
        <w:ind w:firstLine="426"/>
        <w:jc w:val="center"/>
        <w:rPr>
          <w:u w:val="single"/>
        </w:rPr>
      </w:pPr>
      <w:r w:rsidRPr="00251FCD">
        <w:rPr>
          <w:bCs/>
          <w:u w:val="single"/>
        </w:rPr>
        <w:t>Уровни представления  результата психологической диагностики</w:t>
      </w:r>
      <w:proofErr w:type="gramStart"/>
      <w:r w:rsidRPr="00251FCD">
        <w:rPr>
          <w:bCs/>
          <w:u w:val="single"/>
        </w:rPr>
        <w:t xml:space="preserve"> :</w:t>
      </w:r>
      <w:proofErr w:type="gramEnd"/>
    </w:p>
    <w:p w:rsidR="0003774C" w:rsidRPr="00251FCD" w:rsidRDefault="0003774C" w:rsidP="00251FCD">
      <w:pPr>
        <w:pStyle w:val="a9"/>
        <w:spacing w:before="0" w:beforeAutospacing="0" w:after="0" w:afterAutospacing="0"/>
        <w:jc w:val="both"/>
      </w:pPr>
      <w:r w:rsidRPr="00251FCD">
        <w:t>1 уровень – информация для ученика. Интерпретация выдержана в положительном ключе и сообщает учащимся об особенностях их мышления, 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психолога или учителя с учеником.</w:t>
      </w:r>
    </w:p>
    <w:p w:rsidR="0003774C" w:rsidRPr="00251FCD" w:rsidRDefault="0003774C" w:rsidP="00251FCD">
      <w:pPr>
        <w:pStyle w:val="a9"/>
        <w:spacing w:before="0" w:beforeAutospacing="0" w:after="0" w:afterAutospacing="0"/>
        <w:jc w:val="both"/>
      </w:pPr>
      <w:r w:rsidRPr="00251FCD">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03774C" w:rsidRPr="00251FCD" w:rsidRDefault="0003774C" w:rsidP="00251FCD">
      <w:pPr>
        <w:pStyle w:val="a9"/>
        <w:spacing w:before="0" w:beforeAutospacing="0" w:after="0" w:afterAutospacing="0"/>
        <w:jc w:val="both"/>
      </w:pPr>
      <w:r w:rsidRPr="00251FCD">
        <w:t>3 уровень – информация для управленческого звена (администрации школы, районных и городских управлений образования). 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351902" w:rsidRPr="00251FCD" w:rsidRDefault="00351902" w:rsidP="00251FCD">
      <w:pPr>
        <w:tabs>
          <w:tab w:val="num" w:pos="1080"/>
        </w:tabs>
        <w:ind w:firstLine="567"/>
        <w:jc w:val="center"/>
        <w:rPr>
          <w:rFonts w:ascii="Times New Roman" w:hAnsi="Times New Roman" w:cs="Times New Roman"/>
          <w:b/>
        </w:rPr>
      </w:pPr>
    </w:p>
    <w:p w:rsidR="0003774C" w:rsidRPr="00251FCD" w:rsidRDefault="0003774C" w:rsidP="00251FCD">
      <w:pPr>
        <w:pStyle w:val="dash041e005f0431005f044b005f0447005f043d005f044b005f0439"/>
        <w:ind w:right="240" w:firstLine="567"/>
        <w:jc w:val="both"/>
      </w:pPr>
      <w:r w:rsidRPr="00251FCD">
        <w:rPr>
          <w:b/>
        </w:rPr>
        <w:t>Коррекционно-развивающая работа</w:t>
      </w:r>
      <w:r w:rsidRPr="00251FCD">
        <w:t xml:space="preserve">  </w:t>
      </w:r>
      <w:r w:rsidRPr="00251FCD">
        <w:rPr>
          <w:color w:val="000000"/>
          <w:lang w:bidi="ru-RU"/>
        </w:rPr>
        <w:t>направлена на создание социально-психологических условий для развития личности каждого ученика</w:t>
      </w:r>
    </w:p>
    <w:p w:rsidR="0003774C" w:rsidRPr="00251FCD" w:rsidRDefault="0003774C" w:rsidP="00251FCD">
      <w:pPr>
        <w:rPr>
          <w:rFonts w:ascii="Times New Roman" w:hAnsi="Times New Roman" w:cs="Times New Roman"/>
          <w:u w:val="single"/>
        </w:rPr>
      </w:pPr>
      <w:bookmarkStart w:id="186" w:name="_Toc247537647"/>
      <w:bookmarkStart w:id="187" w:name="_Toc276727331"/>
      <w:r w:rsidRPr="00251FCD">
        <w:rPr>
          <w:rFonts w:ascii="Times New Roman" w:hAnsi="Times New Roman" w:cs="Times New Roman"/>
          <w:u w:val="single"/>
        </w:rPr>
        <w:t>Задачи:</w:t>
      </w:r>
    </w:p>
    <w:p w:rsidR="0003774C" w:rsidRPr="00251FCD" w:rsidRDefault="0003774C" w:rsidP="00192376">
      <w:pPr>
        <w:numPr>
          <w:ilvl w:val="0"/>
          <w:numId w:val="31"/>
        </w:numPr>
        <w:tabs>
          <w:tab w:val="left" w:pos="344"/>
        </w:tabs>
        <w:jc w:val="both"/>
        <w:rPr>
          <w:rFonts w:ascii="Times New Roman" w:hAnsi="Times New Roman" w:cs="Times New Roman"/>
        </w:rPr>
      </w:pPr>
      <w:r w:rsidRPr="00251FCD">
        <w:rPr>
          <w:rFonts w:ascii="Times New Roman" w:hAnsi="Times New Roman" w:cs="Times New Roman"/>
        </w:rPr>
        <w:t>оказание психологической поддержки;</w:t>
      </w:r>
    </w:p>
    <w:p w:rsidR="0003774C" w:rsidRPr="00251FCD" w:rsidRDefault="0003774C" w:rsidP="00192376">
      <w:pPr>
        <w:numPr>
          <w:ilvl w:val="0"/>
          <w:numId w:val="31"/>
        </w:numPr>
        <w:tabs>
          <w:tab w:val="left" w:pos="344"/>
        </w:tabs>
        <w:jc w:val="both"/>
        <w:rPr>
          <w:rFonts w:ascii="Times New Roman" w:hAnsi="Times New Roman" w:cs="Times New Roman"/>
        </w:rPr>
      </w:pPr>
      <w:r w:rsidRPr="00251FCD">
        <w:rPr>
          <w:rFonts w:ascii="Times New Roman" w:hAnsi="Times New Roman" w:cs="Times New Roman"/>
        </w:rPr>
        <w:t>формирование позитивной самооценки;</w:t>
      </w:r>
    </w:p>
    <w:p w:rsidR="0003774C" w:rsidRPr="00251FCD" w:rsidRDefault="0003774C" w:rsidP="00192376">
      <w:pPr>
        <w:numPr>
          <w:ilvl w:val="0"/>
          <w:numId w:val="31"/>
        </w:numPr>
        <w:tabs>
          <w:tab w:val="left" w:pos="344"/>
        </w:tabs>
        <w:jc w:val="both"/>
        <w:rPr>
          <w:rFonts w:ascii="Times New Roman" w:hAnsi="Times New Roman" w:cs="Times New Roman"/>
        </w:rPr>
      </w:pPr>
      <w:r w:rsidRPr="00251FCD">
        <w:rPr>
          <w:rFonts w:ascii="Times New Roman" w:hAnsi="Times New Roman" w:cs="Times New Roman"/>
        </w:rPr>
        <w:t>помощь в осознании своих возможностей;</w:t>
      </w:r>
    </w:p>
    <w:p w:rsidR="0003774C" w:rsidRPr="00251FCD" w:rsidRDefault="0003774C" w:rsidP="00192376">
      <w:pPr>
        <w:numPr>
          <w:ilvl w:val="0"/>
          <w:numId w:val="31"/>
        </w:numPr>
        <w:tabs>
          <w:tab w:val="left" w:pos="344"/>
        </w:tabs>
        <w:jc w:val="both"/>
        <w:rPr>
          <w:rFonts w:ascii="Times New Roman" w:hAnsi="Times New Roman" w:cs="Times New Roman"/>
        </w:rPr>
      </w:pPr>
      <w:r w:rsidRPr="00251FCD">
        <w:rPr>
          <w:rFonts w:ascii="Times New Roman" w:hAnsi="Times New Roman" w:cs="Times New Roman"/>
        </w:rPr>
        <w:t>формирование универсальных учебных действий.</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03774C" w:rsidRPr="00251FCD" w:rsidRDefault="0003774C" w:rsidP="00251FCD">
      <w:pPr>
        <w:ind w:firstLine="567"/>
        <w:jc w:val="both"/>
        <w:rPr>
          <w:rFonts w:ascii="Times New Roman" w:hAnsi="Times New Roman" w:cs="Times New Roman"/>
        </w:rPr>
      </w:pPr>
      <w:proofErr w:type="gramStart"/>
      <w:r w:rsidRPr="00251FCD">
        <w:rPr>
          <w:rFonts w:ascii="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Коррекционная работа осуществляется на основании результатов углубленной психодиагностики по запросу родителей, педагогов и учащихся.</w:t>
      </w:r>
    </w:p>
    <w:bookmarkEnd w:id="186"/>
    <w:bookmarkEnd w:id="187"/>
    <w:p w:rsidR="0003774C" w:rsidRPr="00251FCD" w:rsidRDefault="0003774C" w:rsidP="00251FCD">
      <w:pPr>
        <w:tabs>
          <w:tab w:val="num" w:pos="709"/>
        </w:tabs>
        <w:ind w:firstLine="567"/>
        <w:jc w:val="center"/>
        <w:rPr>
          <w:rFonts w:ascii="Times New Roman" w:hAnsi="Times New Roman" w:cs="Times New Roman"/>
          <w:b/>
        </w:rPr>
      </w:pPr>
    </w:p>
    <w:p w:rsidR="0003774C" w:rsidRPr="00251FCD" w:rsidRDefault="0003774C" w:rsidP="00251FCD">
      <w:pPr>
        <w:ind w:firstLine="567"/>
        <w:jc w:val="both"/>
        <w:rPr>
          <w:rFonts w:ascii="Times New Roman" w:hAnsi="Times New Roman" w:cs="Times New Roman"/>
        </w:rPr>
      </w:pPr>
      <w:proofErr w:type="gramStart"/>
      <w:r w:rsidRPr="00251FCD">
        <w:rPr>
          <w:rFonts w:ascii="Times New Roman" w:hAnsi="Times New Roman" w:cs="Times New Roman"/>
          <w:b/>
        </w:rPr>
        <w:lastRenderedPageBreak/>
        <w:t>Консультирование</w:t>
      </w:r>
      <w:r w:rsidRPr="00251FCD">
        <w:rPr>
          <w:rFonts w:ascii="Times New Roman" w:hAnsi="Times New Roman" w:cs="Times New Roman"/>
        </w:rPr>
        <w:t xml:space="preserve"> (индивидуальное и групповое) –</w:t>
      </w:r>
      <w:r w:rsidRPr="00251FCD">
        <w:rPr>
          <w:rFonts w:ascii="Times New Roman" w:hAnsi="Times New Roman" w:cs="Times New Roman"/>
          <w:spacing w:val="-6"/>
        </w:rPr>
        <w:t xml:space="preserve"> помощь участникам образовательного процесса </w:t>
      </w:r>
      <w:r w:rsidRPr="00251FCD">
        <w:rPr>
          <w:rFonts w:ascii="Times New Roman" w:hAnsi="Times New Roman" w:cs="Times New Roman"/>
        </w:rPr>
        <w:t xml:space="preserve">в осознании ими природы их затруднений, в анализе и решении психологических проблем, </w:t>
      </w:r>
      <w:r w:rsidRPr="00251FCD">
        <w:rPr>
          <w:rFonts w:ascii="Times New Roman" w:hAnsi="Times New Roman" w:cs="Times New Roman"/>
          <w:spacing w:val="-6"/>
        </w:rPr>
        <w:t xml:space="preserve">в  актуализации и активизации  личностных особенностей; содействие </w:t>
      </w:r>
      <w:r w:rsidRPr="00251FCD">
        <w:rPr>
          <w:rFonts w:ascii="Times New Roman" w:hAnsi="Times New Roman" w:cs="Times New Roman"/>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roofErr w:type="gramEnd"/>
    </w:p>
    <w:p w:rsidR="0003774C" w:rsidRPr="00251FCD" w:rsidRDefault="0003774C" w:rsidP="00251FCD">
      <w:pPr>
        <w:rPr>
          <w:rFonts w:ascii="Times New Roman" w:hAnsi="Times New Roman" w:cs="Times New Roman"/>
        </w:rPr>
      </w:pPr>
      <w:r w:rsidRPr="00251FCD">
        <w:rPr>
          <w:rFonts w:ascii="Times New Roman" w:hAnsi="Times New Roman" w:cs="Times New Roman"/>
        </w:rPr>
        <w:t xml:space="preserve">   </w:t>
      </w: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xml:space="preserve">— </w:t>
      </w:r>
      <w:r w:rsidRPr="00251FCD">
        <w:rPr>
          <w:rFonts w:ascii="Times New Roman" w:hAnsi="Times New Roman" w:cs="Times New Roman"/>
          <w:b/>
        </w:rPr>
        <w:t xml:space="preserve">Экспертиза – </w:t>
      </w:r>
      <w:r w:rsidRPr="00251FCD">
        <w:rPr>
          <w:rFonts w:ascii="Times New Roman" w:hAnsi="Times New Roman" w:cs="Times New Roman"/>
        </w:rPr>
        <w:t>психологический анализ</w:t>
      </w:r>
      <w:r w:rsidRPr="00251FCD">
        <w:rPr>
          <w:rFonts w:ascii="Times New Roman" w:hAnsi="Times New Roman" w:cs="Times New Roman"/>
          <w:b/>
        </w:rPr>
        <w:t xml:space="preserve"> </w:t>
      </w:r>
      <w:r w:rsidRPr="00251FCD">
        <w:rPr>
          <w:rFonts w:ascii="Times New Roman" w:hAnsi="Times New Roman" w:cs="Times New Roman"/>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03774C" w:rsidRPr="00251FCD" w:rsidRDefault="0003774C" w:rsidP="00251FCD">
      <w:pPr>
        <w:ind w:firstLine="567"/>
        <w:jc w:val="both"/>
        <w:rPr>
          <w:rFonts w:ascii="Times New Roman" w:hAnsi="Times New Roman" w:cs="Times New Roman"/>
        </w:rPr>
      </w:pPr>
    </w:p>
    <w:p w:rsidR="0003774C" w:rsidRPr="00251FCD" w:rsidRDefault="0003774C" w:rsidP="00251FCD">
      <w:pPr>
        <w:ind w:firstLine="567"/>
        <w:jc w:val="both"/>
        <w:rPr>
          <w:rFonts w:ascii="Times New Roman" w:hAnsi="Times New Roman" w:cs="Times New Roman"/>
        </w:rPr>
      </w:pPr>
      <w:r w:rsidRPr="00251FCD">
        <w:rPr>
          <w:rFonts w:ascii="Times New Roman" w:hAnsi="Times New Roman" w:cs="Times New Roman"/>
        </w:rPr>
        <w:t xml:space="preserve">Учитывая основные положения Федерального государственного стандарта </w:t>
      </w:r>
      <w:r w:rsidRPr="00251FCD">
        <w:rPr>
          <w:rFonts w:ascii="Times New Roman" w:hAnsi="Times New Roman" w:cs="Times New Roman"/>
          <w:b/>
        </w:rPr>
        <w:t>приоритетными видами работы</w:t>
      </w:r>
      <w:r w:rsidRPr="00251FCD">
        <w:rPr>
          <w:rFonts w:ascii="Times New Roman" w:hAnsi="Times New Roman" w:cs="Times New Roman"/>
        </w:rPr>
        <w:t xml:space="preserve"> при организации </w:t>
      </w:r>
      <w:proofErr w:type="gramStart"/>
      <w:r w:rsidRPr="00251FCD">
        <w:rPr>
          <w:rFonts w:ascii="Times New Roman" w:hAnsi="Times New Roman" w:cs="Times New Roman"/>
        </w:rPr>
        <w:t>сопровождения</w:t>
      </w:r>
      <w:proofErr w:type="gramEnd"/>
      <w:r w:rsidRPr="00251FCD">
        <w:rPr>
          <w:rFonts w:ascii="Times New Roman" w:hAnsi="Times New Roman" w:cs="Times New Roman"/>
        </w:rPr>
        <w:t xml:space="preserve"> становятся просвещение, диагностика (мониторинговые исследования), коррекция и экспертиза.</w:t>
      </w:r>
    </w:p>
    <w:p w:rsidR="0003774C" w:rsidRPr="00251FCD" w:rsidRDefault="0003774C" w:rsidP="00251FCD">
      <w:pPr>
        <w:ind w:firstLine="567"/>
        <w:jc w:val="both"/>
        <w:rPr>
          <w:rFonts w:ascii="Times New Roman" w:hAnsi="Times New Roman" w:cs="Times New Roman"/>
          <w:b/>
          <w:u w:val="single"/>
        </w:rPr>
      </w:pPr>
    </w:p>
    <w:p w:rsidR="0003774C" w:rsidRPr="00251FCD" w:rsidRDefault="0003774C" w:rsidP="00251FCD">
      <w:pPr>
        <w:widowControl/>
        <w:ind w:left="720"/>
        <w:jc w:val="center"/>
        <w:rPr>
          <w:rFonts w:ascii="Times New Roman" w:hAnsi="Times New Roman" w:cs="Times New Roman"/>
          <w:b/>
          <w:color w:val="auto"/>
        </w:rPr>
      </w:pPr>
      <w:r w:rsidRPr="00251FCD">
        <w:rPr>
          <w:rFonts w:ascii="Times New Roman" w:hAnsi="Times New Roman" w:cs="Times New Roman"/>
          <w:b/>
          <w:color w:val="auto"/>
        </w:rPr>
        <w:t>Критерии эффективности реализации  модели  психолого-педагогического сопровождения</w:t>
      </w:r>
    </w:p>
    <w:p w:rsidR="0003774C" w:rsidRPr="00251FCD" w:rsidRDefault="0003774C" w:rsidP="00251FCD">
      <w:pPr>
        <w:pStyle w:val="a9"/>
        <w:shd w:val="clear" w:color="auto" w:fill="FFFFFF"/>
        <w:spacing w:before="0" w:beforeAutospacing="0" w:after="0" w:afterAutospacing="0"/>
        <w:ind w:firstLine="567"/>
        <w:jc w:val="both"/>
      </w:pPr>
      <w:r w:rsidRPr="00251FCD">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03774C" w:rsidRPr="00251FCD" w:rsidRDefault="0003774C" w:rsidP="00251FCD">
      <w:pPr>
        <w:pStyle w:val="a9"/>
        <w:shd w:val="clear" w:color="auto" w:fill="FFFFFF"/>
        <w:spacing w:before="0" w:beforeAutospacing="0" w:after="0" w:afterAutospacing="0"/>
        <w:ind w:firstLine="567"/>
        <w:jc w:val="both"/>
      </w:pPr>
      <w:r w:rsidRPr="00251FCD">
        <w:rPr>
          <w:bCs/>
        </w:rPr>
        <w:t>В качестве критериев эффективности сопровождения выделяются:</w:t>
      </w:r>
    </w:p>
    <w:p w:rsidR="0003774C" w:rsidRPr="00251FCD" w:rsidRDefault="0003774C" w:rsidP="00251FCD">
      <w:pPr>
        <w:pStyle w:val="a9"/>
        <w:shd w:val="clear" w:color="auto" w:fill="FFFFFF"/>
        <w:tabs>
          <w:tab w:val="left" w:pos="284"/>
        </w:tabs>
        <w:spacing w:before="0" w:beforeAutospacing="0" w:after="0" w:afterAutospacing="0"/>
        <w:jc w:val="both"/>
      </w:pPr>
      <w:r w:rsidRPr="00251FCD">
        <w:rPr>
          <w:b/>
          <w:bCs/>
        </w:rPr>
        <w:t>Педагогическая эффективность</w:t>
      </w:r>
      <w:r w:rsidRPr="00251FCD">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отсутствие неуспевающих учащихся;</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профессиональное самоопределение;</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активное участие школьника в общественной жизни школы, инициативность, творческое отношение к делу;</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 xml:space="preserve">отсутствие признаков </w:t>
      </w:r>
      <w:proofErr w:type="spellStart"/>
      <w:r w:rsidRPr="00251FCD">
        <w:rPr>
          <w:rFonts w:ascii="Times New Roman" w:hAnsi="Times New Roman" w:cs="Times New Roman"/>
          <w:color w:val="auto"/>
        </w:rPr>
        <w:t>девиантного</w:t>
      </w:r>
      <w:proofErr w:type="spellEnd"/>
      <w:r w:rsidRPr="00251FCD">
        <w:rPr>
          <w:rFonts w:ascii="Times New Roman" w:hAnsi="Times New Roman" w:cs="Times New Roman"/>
          <w:color w:val="auto"/>
        </w:rPr>
        <w:t xml:space="preserve"> поведения в школе и вне школы;</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бесконфликтное взаимодействие с одноклассниками;</w:t>
      </w:r>
    </w:p>
    <w:p w:rsidR="0003774C" w:rsidRPr="00251FCD" w:rsidRDefault="0003774C" w:rsidP="00192376">
      <w:pPr>
        <w:widowControl/>
        <w:numPr>
          <w:ilvl w:val="0"/>
          <w:numId w:val="29"/>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отсутствие конфликтов с педагогами.</w:t>
      </w:r>
    </w:p>
    <w:p w:rsidR="0003774C" w:rsidRPr="00251FCD" w:rsidRDefault="0003774C" w:rsidP="00251FCD">
      <w:pPr>
        <w:pStyle w:val="a9"/>
        <w:shd w:val="clear" w:color="auto" w:fill="FFFFFF"/>
        <w:tabs>
          <w:tab w:val="left" w:pos="284"/>
        </w:tabs>
        <w:spacing w:before="0" w:beforeAutospacing="0" w:after="0" w:afterAutospacing="0"/>
        <w:jc w:val="both"/>
      </w:pPr>
      <w:r w:rsidRPr="00251FCD">
        <w:rPr>
          <w:b/>
          <w:bCs/>
        </w:rPr>
        <w:t>Психологическая эффективность:</w:t>
      </w:r>
    </w:p>
    <w:p w:rsidR="0003774C" w:rsidRPr="00251FCD" w:rsidRDefault="0003774C" w:rsidP="00192376">
      <w:pPr>
        <w:widowControl/>
        <w:numPr>
          <w:ilvl w:val="0"/>
          <w:numId w:val="28"/>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 xml:space="preserve">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 </w:t>
      </w:r>
    </w:p>
    <w:p w:rsidR="0003774C" w:rsidRPr="00251FCD" w:rsidRDefault="0003774C" w:rsidP="00192376">
      <w:pPr>
        <w:widowControl/>
        <w:numPr>
          <w:ilvl w:val="0"/>
          <w:numId w:val="28"/>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повышение психолого-педагогической компетенции педагогов и родителей обучающихся;</w:t>
      </w:r>
    </w:p>
    <w:p w:rsidR="0003774C" w:rsidRPr="00251FCD" w:rsidRDefault="0003774C" w:rsidP="00192376">
      <w:pPr>
        <w:numPr>
          <w:ilvl w:val="0"/>
          <w:numId w:val="28"/>
        </w:numPr>
        <w:tabs>
          <w:tab w:val="left" w:pos="284"/>
          <w:tab w:val="left" w:pos="1742"/>
        </w:tabs>
        <w:ind w:left="0" w:firstLine="0"/>
        <w:jc w:val="both"/>
        <w:rPr>
          <w:rFonts w:ascii="Times New Roman" w:hAnsi="Times New Roman" w:cs="Times New Roman"/>
          <w:color w:val="auto"/>
        </w:rPr>
      </w:pPr>
      <w:r w:rsidRPr="00251FCD">
        <w:rPr>
          <w:rFonts w:ascii="Times New Roman" w:hAnsi="Times New Roman" w:cs="Times New Roman"/>
          <w:color w:val="auto"/>
        </w:rPr>
        <w:t>повышение психологической культуры учащихся;</w:t>
      </w:r>
    </w:p>
    <w:p w:rsidR="0003774C" w:rsidRPr="00251FCD" w:rsidRDefault="0003774C" w:rsidP="00192376">
      <w:pPr>
        <w:widowControl/>
        <w:numPr>
          <w:ilvl w:val="0"/>
          <w:numId w:val="30"/>
        </w:numPr>
        <w:shd w:val="clear" w:color="auto" w:fill="FFFFFF"/>
        <w:tabs>
          <w:tab w:val="clear" w:pos="720"/>
          <w:tab w:val="left" w:pos="284"/>
        </w:tabs>
        <w:ind w:left="0" w:firstLine="0"/>
        <w:jc w:val="both"/>
        <w:rPr>
          <w:rFonts w:ascii="Times New Roman" w:hAnsi="Times New Roman" w:cs="Times New Roman"/>
          <w:color w:val="auto"/>
        </w:rPr>
      </w:pPr>
      <w:r w:rsidRPr="00251FCD">
        <w:rPr>
          <w:rFonts w:ascii="Times New Roman" w:hAnsi="Times New Roman" w:cs="Times New Roman"/>
          <w:color w:val="auto"/>
        </w:rPr>
        <w:t>субъективное ощущение у ученика комфорта и уверенности в школе;</w:t>
      </w:r>
    </w:p>
    <w:p w:rsidR="0003774C" w:rsidRPr="00251FCD" w:rsidRDefault="0003774C" w:rsidP="00192376">
      <w:pPr>
        <w:widowControl/>
        <w:numPr>
          <w:ilvl w:val="0"/>
          <w:numId w:val="28"/>
        </w:numPr>
        <w:shd w:val="clear" w:color="auto" w:fill="FFFFFF"/>
        <w:tabs>
          <w:tab w:val="clear" w:pos="720"/>
          <w:tab w:val="left" w:pos="284"/>
        </w:tabs>
        <w:ind w:left="0" w:firstLine="0"/>
        <w:jc w:val="both"/>
        <w:rPr>
          <w:rFonts w:ascii="Times New Roman" w:hAnsi="Times New Roman" w:cs="Times New Roman"/>
          <w:color w:val="auto"/>
        </w:rPr>
      </w:pPr>
      <w:proofErr w:type="gramStart"/>
      <w:r w:rsidRPr="00251FCD">
        <w:rPr>
          <w:rFonts w:ascii="Times New Roman" w:hAnsi="Times New Roman" w:cs="Times New Roman"/>
          <w:color w:val="auto"/>
          <w:lang w:val="en-US"/>
        </w:rPr>
        <w:t>c</w:t>
      </w:r>
      <w:proofErr w:type="spellStart"/>
      <w:r w:rsidRPr="00251FCD">
        <w:rPr>
          <w:rFonts w:ascii="Times New Roman" w:hAnsi="Times New Roman" w:cs="Times New Roman"/>
          <w:color w:val="auto"/>
        </w:rPr>
        <w:t>оздание</w:t>
      </w:r>
      <w:proofErr w:type="spellEnd"/>
      <w:proofErr w:type="gramEnd"/>
      <w:r w:rsidRPr="00251FCD">
        <w:rPr>
          <w:rFonts w:ascii="Times New Roman" w:hAnsi="Times New Roman" w:cs="Times New Roman"/>
          <w:color w:val="auto"/>
        </w:rPr>
        <w:t xml:space="preserve"> системы психологического сопровождения по организации психологически безопасной образовательной среды.</w:t>
      </w:r>
    </w:p>
    <w:p w:rsidR="0003774C" w:rsidRPr="00251FCD" w:rsidRDefault="0003774C" w:rsidP="00192376">
      <w:pPr>
        <w:numPr>
          <w:ilvl w:val="0"/>
          <w:numId w:val="28"/>
        </w:numPr>
        <w:tabs>
          <w:tab w:val="left" w:pos="284"/>
          <w:tab w:val="left" w:pos="1742"/>
        </w:tabs>
        <w:ind w:left="0" w:right="300" w:firstLine="0"/>
        <w:jc w:val="both"/>
        <w:rPr>
          <w:rFonts w:ascii="Times New Roman" w:hAnsi="Times New Roman" w:cs="Times New Roman"/>
          <w:color w:val="auto"/>
        </w:rPr>
      </w:pPr>
      <w:r w:rsidRPr="00251FCD">
        <w:rPr>
          <w:rFonts w:ascii="Times New Roman" w:hAnsi="Times New Roman" w:cs="Times New Roman"/>
          <w:color w:val="auto"/>
        </w:rPr>
        <w:t>повышение толерантности в отношениях между участниками образовательного процесса, благоприятный психологический климат в ОУ;</w:t>
      </w:r>
    </w:p>
    <w:p w:rsidR="0003774C" w:rsidRPr="00251FCD" w:rsidRDefault="0003774C" w:rsidP="00251FCD">
      <w:pPr>
        <w:shd w:val="clear" w:color="auto" w:fill="FFFFFF"/>
        <w:tabs>
          <w:tab w:val="left" w:pos="284"/>
        </w:tabs>
        <w:ind w:left="51"/>
        <w:jc w:val="both"/>
        <w:rPr>
          <w:rFonts w:ascii="Times New Roman" w:hAnsi="Times New Roman" w:cs="Times New Roman"/>
          <w:color w:val="auto"/>
        </w:rPr>
      </w:pPr>
    </w:p>
    <w:p w:rsidR="00DC3AC5" w:rsidRPr="00251FCD" w:rsidRDefault="0003774C" w:rsidP="00251FCD">
      <w:pPr>
        <w:tabs>
          <w:tab w:val="left" w:pos="1980"/>
        </w:tabs>
        <w:ind w:firstLine="567"/>
        <w:jc w:val="both"/>
        <w:rPr>
          <w:rFonts w:ascii="Times New Roman" w:hAnsi="Times New Roman"/>
          <w:b/>
        </w:rPr>
      </w:pPr>
      <w:r w:rsidRPr="00251FCD">
        <w:rPr>
          <w:rFonts w:ascii="Times New Roman" w:hAnsi="Times New Roman" w:cs="Times New Roman"/>
        </w:rPr>
        <w:tab/>
      </w:r>
    </w:p>
    <w:p w:rsidR="000549B1" w:rsidRPr="00251FCD" w:rsidRDefault="00827EB3" w:rsidP="00251FCD">
      <w:pPr>
        <w:pStyle w:val="afffc"/>
        <w:ind w:left="360"/>
        <w:jc w:val="center"/>
        <w:rPr>
          <w:rFonts w:ascii="Times New Roman" w:hAnsi="Times New Roman"/>
          <w:b/>
          <w:sz w:val="24"/>
          <w:szCs w:val="24"/>
        </w:rPr>
      </w:pPr>
      <w:r>
        <w:rPr>
          <w:rFonts w:ascii="Times New Roman" w:hAnsi="Times New Roman" w:cs="Times New Roman"/>
          <w:b/>
          <w:noProof/>
          <w:sz w:val="24"/>
          <w:szCs w:val="24"/>
        </w:rPr>
        <w:t>3.2.3</w:t>
      </w:r>
      <w:r w:rsidR="001E5284" w:rsidRPr="00251FCD">
        <w:rPr>
          <w:rFonts w:ascii="Times New Roman" w:hAnsi="Times New Roman" w:cs="Times New Roman"/>
          <w:b/>
          <w:noProof/>
          <w:sz w:val="24"/>
          <w:szCs w:val="24"/>
        </w:rPr>
        <w:t xml:space="preserve">. </w:t>
      </w:r>
      <w:r w:rsidR="0003774C" w:rsidRPr="00251FCD">
        <w:rPr>
          <w:rFonts w:ascii="Times New Roman" w:hAnsi="Times New Roman" w:cs="Times New Roman"/>
          <w:b/>
          <w:noProof/>
          <w:sz w:val="24"/>
          <w:szCs w:val="24"/>
        </w:rPr>
        <w:t xml:space="preserve">Материально-технические условия реализации АОП НОО </w:t>
      </w:r>
      <w:proofErr w:type="gramStart"/>
      <w:r w:rsidR="0003774C" w:rsidRPr="00251FCD">
        <w:rPr>
          <w:rFonts w:ascii="Times New Roman" w:hAnsi="Times New Roman" w:cs="Times New Roman"/>
          <w:b/>
          <w:sz w:val="24"/>
          <w:szCs w:val="24"/>
        </w:rPr>
        <w:t>обучающихся</w:t>
      </w:r>
      <w:proofErr w:type="gramEnd"/>
      <w:r w:rsidR="0003774C" w:rsidRPr="00251FCD">
        <w:rPr>
          <w:rFonts w:ascii="Times New Roman" w:hAnsi="Times New Roman" w:cs="Times New Roman"/>
          <w:b/>
          <w:sz w:val="24"/>
          <w:szCs w:val="24"/>
        </w:rPr>
        <w:t xml:space="preserve"> с ЗПР</w:t>
      </w:r>
    </w:p>
    <w:p w:rsidR="009E30E0" w:rsidRPr="00251FCD" w:rsidRDefault="009E30E0" w:rsidP="00251FCD">
      <w:pPr>
        <w:ind w:firstLine="709"/>
        <w:jc w:val="both"/>
        <w:rPr>
          <w:rFonts w:ascii="Times New Roman" w:hAnsi="Times New Roman" w:cs="Times New Roman"/>
        </w:rPr>
      </w:pPr>
      <w:r w:rsidRPr="00251FCD">
        <w:rPr>
          <w:rFonts w:ascii="Times New Roman" w:hAnsi="Times New Roman" w:cs="Times New Roman"/>
        </w:rPr>
        <w:t xml:space="preserve">Материально-техническое обеспечение </w:t>
      </w:r>
      <w:r w:rsidR="001E5284" w:rsidRPr="00251FCD">
        <w:rPr>
          <w:rFonts w:ascii="Times New Roman" w:hAnsi="Times New Roman" w:cs="Times New Roman"/>
        </w:rPr>
        <w:t>основного</w:t>
      </w:r>
      <w:r w:rsidRPr="00251FCD">
        <w:rPr>
          <w:rFonts w:ascii="Times New Roman" w:hAnsi="Times New Roman" w:cs="Times New Roman"/>
        </w:rPr>
        <w:t xml:space="preserve"> общего образования обучающихся с ЗПР отвечает  не только общим, но и их особым образовательным потребностям. </w:t>
      </w:r>
    </w:p>
    <w:p w:rsidR="009E30E0" w:rsidRPr="00251FCD" w:rsidRDefault="009E30E0" w:rsidP="00251FCD">
      <w:pPr>
        <w:ind w:firstLine="709"/>
        <w:jc w:val="both"/>
        <w:rPr>
          <w:rFonts w:ascii="Times New Roman" w:hAnsi="Times New Roman" w:cs="Times New Roman"/>
          <w:color w:val="auto"/>
        </w:rPr>
      </w:pPr>
      <w:proofErr w:type="gramStart"/>
      <w:r w:rsidRPr="00251FCD">
        <w:rPr>
          <w:rFonts w:ascii="Times New Roman" w:hAnsi="Times New Roman" w:cs="Times New Roman"/>
          <w:color w:val="auto"/>
        </w:rPr>
        <w:t>В связи с этим в структуре материально</w:t>
      </w:r>
      <w:r w:rsidRPr="00251FCD">
        <w:rPr>
          <w:rFonts w:ascii="Times New Roman" w:hAnsi="Times New Roman" w:cs="Times New Roman"/>
          <w:color w:val="auto"/>
        </w:rPr>
        <w:softHyphen/>
      </w:r>
      <w:r w:rsidR="001E5284" w:rsidRPr="00251FCD">
        <w:rPr>
          <w:rFonts w:ascii="Times New Roman" w:hAnsi="Times New Roman" w:cs="Times New Roman"/>
          <w:color w:val="auto"/>
        </w:rPr>
        <w:t>-</w:t>
      </w:r>
      <w:r w:rsidRPr="00251FCD">
        <w:rPr>
          <w:rFonts w:ascii="Times New Roman" w:hAnsi="Times New Roman" w:cs="Times New Roman"/>
          <w:color w:val="auto"/>
        </w:rPr>
        <w:t xml:space="preserve">технического обеспечения процесса образования </w:t>
      </w:r>
      <w:r w:rsidR="00A0127B" w:rsidRPr="00251FCD">
        <w:rPr>
          <w:rFonts w:ascii="Times New Roman" w:hAnsi="Times New Roman" w:cs="Times New Roman"/>
          <w:color w:val="auto"/>
        </w:rPr>
        <w:t xml:space="preserve"> </w:t>
      </w:r>
      <w:r w:rsidRPr="00251FCD">
        <w:rPr>
          <w:rFonts w:ascii="Times New Roman" w:hAnsi="Times New Roman" w:cs="Times New Roman"/>
          <w:color w:val="auto"/>
        </w:rPr>
        <w:t xml:space="preserve"> отражена специфика требований к:</w:t>
      </w:r>
      <w:r w:rsidR="00A0127B" w:rsidRPr="00251FCD">
        <w:rPr>
          <w:rFonts w:ascii="Times New Roman" w:hAnsi="Times New Roman" w:cs="Times New Roman"/>
          <w:color w:val="auto"/>
        </w:rPr>
        <w:t xml:space="preserve"> </w:t>
      </w:r>
      <w:r w:rsidRPr="00251FCD">
        <w:rPr>
          <w:rFonts w:ascii="Times New Roman" w:hAnsi="Times New Roman" w:cs="Times New Roman"/>
          <w:color w:val="auto"/>
        </w:rPr>
        <w:t>организации пространства, в котором обучается ребёнок с ЗПР;</w:t>
      </w:r>
      <w:r w:rsidR="00A0127B" w:rsidRPr="00251FCD">
        <w:rPr>
          <w:rFonts w:ascii="Times New Roman" w:hAnsi="Times New Roman" w:cs="Times New Roman"/>
          <w:color w:val="auto"/>
        </w:rPr>
        <w:t xml:space="preserve"> </w:t>
      </w:r>
      <w:r w:rsidRPr="00251FCD">
        <w:rPr>
          <w:rFonts w:ascii="Times New Roman" w:hAnsi="Times New Roman" w:cs="Times New Roman"/>
          <w:color w:val="auto"/>
        </w:rPr>
        <w:t>организации временного режима обучения;</w:t>
      </w:r>
      <w:r w:rsidR="00A0127B" w:rsidRPr="00251FCD">
        <w:rPr>
          <w:rFonts w:ascii="Times New Roman" w:hAnsi="Times New Roman" w:cs="Times New Roman"/>
          <w:color w:val="auto"/>
        </w:rPr>
        <w:t xml:space="preserve">  </w:t>
      </w:r>
      <w:r w:rsidRPr="00251FCD">
        <w:rPr>
          <w:rFonts w:ascii="Times New Roman" w:hAnsi="Times New Roman" w:cs="Times New Roman"/>
          <w:color w:val="auto"/>
        </w:rPr>
        <w:t>техническим средствам обучения обучающихся с ЗПР;</w:t>
      </w:r>
      <w:r w:rsidR="00A0127B" w:rsidRPr="00251FCD">
        <w:rPr>
          <w:rFonts w:ascii="Times New Roman" w:hAnsi="Times New Roman" w:cs="Times New Roman"/>
          <w:color w:val="auto"/>
        </w:rPr>
        <w:t xml:space="preserve"> </w:t>
      </w:r>
      <w:r w:rsidRPr="00251FCD">
        <w:rPr>
          <w:rFonts w:ascii="Times New Roman" w:hAnsi="Times New Roman" w:cs="Times New Roman"/>
          <w:color w:val="auto"/>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roofErr w:type="gramEnd"/>
    </w:p>
    <w:p w:rsidR="009E30E0" w:rsidRPr="00251FCD" w:rsidRDefault="009E30E0" w:rsidP="00251FCD">
      <w:pPr>
        <w:pStyle w:val="62"/>
        <w:shd w:val="clear" w:color="auto" w:fill="auto"/>
        <w:spacing w:line="240" w:lineRule="auto"/>
        <w:ind w:firstLine="709"/>
        <w:jc w:val="both"/>
        <w:rPr>
          <w:sz w:val="24"/>
          <w:szCs w:val="24"/>
        </w:rPr>
      </w:pPr>
      <w:r w:rsidRPr="00251FCD">
        <w:rPr>
          <w:sz w:val="24"/>
          <w:szCs w:val="24"/>
        </w:rPr>
        <w:t>Требования к организации пространства</w:t>
      </w:r>
    </w:p>
    <w:p w:rsidR="009E30E0" w:rsidRPr="00251FCD" w:rsidRDefault="001E5284" w:rsidP="00251FCD">
      <w:pPr>
        <w:ind w:firstLine="709"/>
        <w:jc w:val="both"/>
        <w:rPr>
          <w:rFonts w:ascii="Times New Roman" w:hAnsi="Times New Roman" w:cs="Times New Roman"/>
        </w:rPr>
      </w:pPr>
      <w:r w:rsidRPr="00251FCD">
        <w:rPr>
          <w:rFonts w:ascii="Times New Roman" w:hAnsi="Times New Roman" w:cs="Times New Roman"/>
        </w:rPr>
        <w:t>В МБО</w:t>
      </w:r>
      <w:r w:rsidR="009E30E0" w:rsidRPr="00251FCD">
        <w:rPr>
          <w:rFonts w:ascii="Times New Roman" w:hAnsi="Times New Roman" w:cs="Times New Roman"/>
        </w:rPr>
        <w:t xml:space="preserve">У СОШ № </w:t>
      </w:r>
      <w:r w:rsidR="00827EB3">
        <w:rPr>
          <w:rFonts w:ascii="Times New Roman" w:hAnsi="Times New Roman" w:cs="Times New Roman"/>
        </w:rPr>
        <w:t xml:space="preserve">2 </w:t>
      </w:r>
      <w:proofErr w:type="spellStart"/>
      <w:r w:rsidR="00827EB3">
        <w:rPr>
          <w:rFonts w:ascii="Times New Roman" w:hAnsi="Times New Roman" w:cs="Times New Roman"/>
        </w:rPr>
        <w:t>пгт</w:t>
      </w:r>
      <w:proofErr w:type="spellEnd"/>
      <w:r w:rsidR="00827EB3">
        <w:rPr>
          <w:rFonts w:ascii="Times New Roman" w:hAnsi="Times New Roman" w:cs="Times New Roman"/>
        </w:rPr>
        <w:t xml:space="preserve">. Шахтерск </w:t>
      </w:r>
      <w:r w:rsidR="009E30E0" w:rsidRPr="00251FCD">
        <w:rPr>
          <w:rFonts w:ascii="Times New Roman" w:hAnsi="Times New Roman" w:cs="Times New Roman"/>
        </w:rPr>
        <w:t xml:space="preserve"> существуют  </w:t>
      </w:r>
      <w:r w:rsidRPr="00251FCD">
        <w:rPr>
          <w:rFonts w:ascii="Times New Roman" w:hAnsi="Times New Roman" w:cs="Times New Roman"/>
        </w:rPr>
        <w:t>отдельные</w:t>
      </w:r>
      <w:r w:rsidR="009E30E0" w:rsidRPr="00251FCD">
        <w:rPr>
          <w:rFonts w:ascii="Times New Roman" w:hAnsi="Times New Roman" w:cs="Times New Roman"/>
        </w:rPr>
        <w:t xml:space="preserve"> помещения для проведения занятий с педагого</w:t>
      </w:r>
      <w:proofErr w:type="gramStart"/>
      <w:r w:rsidR="009E30E0" w:rsidRPr="00251FCD">
        <w:rPr>
          <w:rFonts w:ascii="Times New Roman" w:hAnsi="Times New Roman" w:cs="Times New Roman"/>
        </w:rPr>
        <w:t>м-</w:t>
      </w:r>
      <w:proofErr w:type="gramEnd"/>
      <w:r w:rsidR="009E30E0" w:rsidRPr="00251FCD">
        <w:rPr>
          <w:rFonts w:ascii="Times New Roman" w:hAnsi="Times New Roman" w:cs="Times New Roman"/>
        </w:rPr>
        <w:t xml:space="preserve">  психологом, медицинским работником</w:t>
      </w:r>
      <w:r w:rsidR="00C24041" w:rsidRPr="00251FCD">
        <w:rPr>
          <w:rFonts w:ascii="Times New Roman" w:hAnsi="Times New Roman" w:cs="Times New Roman"/>
        </w:rPr>
        <w:t>, социальным педагогом</w:t>
      </w:r>
      <w:r w:rsidR="009E30E0" w:rsidRPr="00251FCD">
        <w:rPr>
          <w:rFonts w:ascii="Times New Roman" w:hAnsi="Times New Roman" w:cs="Times New Roman"/>
        </w:rPr>
        <w:t xml:space="preserve"> и другими специалистами, отвечающие задачам программы коррекционной работы и задачам психолого</w:t>
      </w:r>
      <w:r w:rsidR="00C24041" w:rsidRPr="00251FCD">
        <w:rPr>
          <w:rFonts w:ascii="Times New Roman" w:hAnsi="Times New Roman" w:cs="Times New Roman"/>
        </w:rPr>
        <w:t>-</w:t>
      </w:r>
      <w:r w:rsidR="009E30E0" w:rsidRPr="00251FCD">
        <w:rPr>
          <w:rFonts w:ascii="Times New Roman" w:hAnsi="Times New Roman" w:cs="Times New Roman"/>
        </w:rPr>
        <w:softHyphen/>
        <w:t>педагогического сопровождения обучающегося с ЗПР.</w:t>
      </w:r>
    </w:p>
    <w:p w:rsidR="009E30E0" w:rsidRPr="00251FCD" w:rsidRDefault="009E30E0" w:rsidP="00251FCD">
      <w:pPr>
        <w:tabs>
          <w:tab w:val="left" w:pos="3072"/>
          <w:tab w:val="left" w:pos="6365"/>
        </w:tabs>
        <w:ind w:firstLine="709"/>
        <w:jc w:val="both"/>
        <w:rPr>
          <w:rFonts w:ascii="Times New Roman" w:hAnsi="Times New Roman" w:cs="Times New Roman"/>
        </w:rPr>
      </w:pPr>
      <w:proofErr w:type="gramStart"/>
      <w:r w:rsidRPr="00251FCD">
        <w:rPr>
          <w:rFonts w:ascii="Times New Roman" w:hAnsi="Times New Roman" w:cs="Times New Roman"/>
        </w:rPr>
        <w:lastRenderedPageBreak/>
        <w:t xml:space="preserve">Для обучающихся с задержкой психического развития </w:t>
      </w:r>
      <w:r w:rsidR="001E5284" w:rsidRPr="00251FCD">
        <w:rPr>
          <w:rFonts w:ascii="Times New Roman" w:hAnsi="Times New Roman" w:cs="Times New Roman"/>
        </w:rPr>
        <w:t>создано доступное</w:t>
      </w:r>
      <w:r w:rsidRPr="00251FCD">
        <w:rPr>
          <w:rFonts w:ascii="Times New Roman" w:hAnsi="Times New Roman" w:cs="Times New Roman"/>
        </w:rPr>
        <w:tab/>
        <w:t>пространство, которое</w:t>
      </w:r>
      <w:r w:rsidRPr="00251FCD">
        <w:rPr>
          <w:rFonts w:ascii="Times New Roman" w:hAnsi="Times New Roman" w:cs="Times New Roman"/>
        </w:rPr>
        <w:tab/>
        <w:t>позволит воспринимать</w:t>
      </w:r>
      <w:r w:rsidR="00C24041" w:rsidRPr="00251FCD">
        <w:rPr>
          <w:rFonts w:ascii="Times New Roman" w:hAnsi="Times New Roman" w:cs="Times New Roman"/>
        </w:rPr>
        <w:t xml:space="preserve"> </w:t>
      </w:r>
      <w:r w:rsidRPr="00251FCD">
        <w:rPr>
          <w:rFonts w:ascii="Times New Roman" w:hAnsi="Times New Roman" w:cs="Times New Roman"/>
        </w:rPr>
        <w:t xml:space="preserve">максимальное количество сведений </w:t>
      </w:r>
      <w:r w:rsidR="001E5284" w:rsidRPr="00251FCD">
        <w:rPr>
          <w:rFonts w:ascii="Times New Roman" w:hAnsi="Times New Roman" w:cs="Times New Roman"/>
        </w:rPr>
        <w:t>через аудио</w:t>
      </w:r>
      <w:r w:rsidRPr="00251FCD">
        <w:rPr>
          <w:rFonts w:ascii="Times New Roman" w:hAnsi="Times New Roman" w:cs="Times New Roman"/>
        </w:rPr>
        <w:t xml:space="preserve">-визуализированные источники, а именно удобно расположенные и доступные стенды с представленным на них наглядным материалом о </w:t>
      </w:r>
      <w:proofErr w:type="spellStart"/>
      <w:r w:rsidRPr="00251FCD">
        <w:rPr>
          <w:rFonts w:ascii="Times New Roman" w:hAnsi="Times New Roman" w:cs="Times New Roman"/>
        </w:rPr>
        <w:t>внутришкольных</w:t>
      </w:r>
      <w:proofErr w:type="spellEnd"/>
      <w:r w:rsidRPr="00251FCD">
        <w:rPr>
          <w:rFonts w:ascii="Times New Roman" w:hAnsi="Times New Roman" w:cs="Times New Roman"/>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9E30E0" w:rsidRPr="00251FCD" w:rsidRDefault="009E30E0" w:rsidP="00251FCD">
      <w:pPr>
        <w:ind w:firstLine="709"/>
        <w:jc w:val="both"/>
        <w:rPr>
          <w:rFonts w:ascii="Times New Roman" w:hAnsi="Times New Roman" w:cs="Times New Roman"/>
        </w:rPr>
      </w:pPr>
      <w:r w:rsidRPr="00251FCD">
        <w:rPr>
          <w:rFonts w:ascii="Times New Roman" w:hAnsi="Times New Roman" w:cs="Times New Roman"/>
        </w:rPr>
        <w:t xml:space="preserve">Организация </w:t>
      </w:r>
      <w:proofErr w:type="gramStart"/>
      <w:r w:rsidR="001E5284" w:rsidRPr="00251FCD">
        <w:rPr>
          <w:rFonts w:ascii="Times New Roman" w:hAnsi="Times New Roman" w:cs="Times New Roman"/>
        </w:rPr>
        <w:t>рабочего пространства,</w:t>
      </w:r>
      <w:r w:rsidRPr="00251FCD">
        <w:rPr>
          <w:rFonts w:ascii="Times New Roman" w:hAnsi="Times New Roman" w:cs="Times New Roman"/>
        </w:rPr>
        <w:t xml:space="preserve"> обучающегося с задержкой психического развития в классе предполагает</w:t>
      </w:r>
      <w:proofErr w:type="gramEnd"/>
      <w:r w:rsidRPr="00251FCD">
        <w:rPr>
          <w:rFonts w:ascii="Times New Roman" w:hAnsi="Times New Roman" w:cs="Times New Roman"/>
        </w:rPr>
        <w:t xml:space="preserve"> выбор парты и партнера. При реализации АООП </w:t>
      </w:r>
      <w:r w:rsidR="001E5284" w:rsidRPr="00251FCD">
        <w:rPr>
          <w:rFonts w:ascii="Times New Roman" w:hAnsi="Times New Roman" w:cs="Times New Roman"/>
        </w:rPr>
        <w:t>О</w:t>
      </w:r>
      <w:r w:rsidRPr="00251FCD">
        <w:rPr>
          <w:rFonts w:ascii="Times New Roman" w:hAnsi="Times New Roman" w:cs="Times New Roman"/>
        </w:rPr>
        <w:t>ОО необходимо обеспечение обучающемуся с ЗПР возможности постоянно находиться в зоне внимания педагога.</w:t>
      </w:r>
    </w:p>
    <w:p w:rsidR="0003774C" w:rsidRPr="00251FCD" w:rsidRDefault="00827EB3" w:rsidP="00251FCD">
      <w:pPr>
        <w:pStyle w:val="afffc"/>
        <w:ind w:firstLine="851"/>
        <w:jc w:val="both"/>
        <w:rPr>
          <w:rFonts w:ascii="Times New Roman" w:hAnsi="Times New Roman"/>
          <w:sz w:val="24"/>
          <w:szCs w:val="24"/>
        </w:rPr>
      </w:pPr>
      <w:r>
        <w:rPr>
          <w:rFonts w:ascii="Times New Roman" w:hAnsi="Times New Roman"/>
          <w:sz w:val="24"/>
          <w:szCs w:val="24"/>
        </w:rPr>
        <w:t>М</w:t>
      </w:r>
      <w:r w:rsidR="000549B1" w:rsidRPr="00251FCD">
        <w:rPr>
          <w:rFonts w:ascii="Times New Roman" w:hAnsi="Times New Roman"/>
          <w:sz w:val="24"/>
          <w:szCs w:val="24"/>
        </w:rPr>
        <w:t xml:space="preserve">атериально-техническое оснащение позволяет создать условия для реализации концепции инклюзивного образования. Школа имеет санитарно </w:t>
      </w:r>
      <w:proofErr w:type="gramStart"/>
      <w:r w:rsidR="000549B1" w:rsidRPr="00251FCD">
        <w:rPr>
          <w:rFonts w:ascii="Times New Roman" w:hAnsi="Times New Roman"/>
          <w:sz w:val="24"/>
          <w:szCs w:val="24"/>
        </w:rPr>
        <w:t>-э</w:t>
      </w:r>
      <w:proofErr w:type="gramEnd"/>
      <w:r w:rsidR="000549B1" w:rsidRPr="00251FCD">
        <w:rPr>
          <w:rFonts w:ascii="Times New Roman" w:hAnsi="Times New Roman"/>
          <w:sz w:val="24"/>
          <w:szCs w:val="24"/>
        </w:rPr>
        <w:t xml:space="preserve">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 - технической базы, охраны здоровья,  обеспечению санитарно-гигиенического режима работы с детьми с ОВЗ.  </w:t>
      </w:r>
    </w:p>
    <w:p w:rsidR="0003774C" w:rsidRPr="00251FCD" w:rsidRDefault="0003774C" w:rsidP="00251FCD">
      <w:pPr>
        <w:pStyle w:val="afffc"/>
        <w:ind w:firstLine="851"/>
        <w:jc w:val="both"/>
        <w:rPr>
          <w:rFonts w:ascii="Times New Roman" w:hAnsi="Times New Roman" w:cs="Times New Roman"/>
          <w:sz w:val="24"/>
          <w:szCs w:val="24"/>
        </w:rPr>
      </w:pPr>
      <w:r w:rsidRPr="00251FCD">
        <w:rPr>
          <w:rFonts w:ascii="Times New Roman" w:hAnsi="Times New Roman" w:cs="Times New Roman"/>
          <w:sz w:val="24"/>
          <w:szCs w:val="24"/>
        </w:rPr>
        <w:t>Кабинет педагога – п</w:t>
      </w:r>
      <w:r w:rsidR="00827EB3">
        <w:rPr>
          <w:rFonts w:ascii="Times New Roman" w:hAnsi="Times New Roman" w:cs="Times New Roman"/>
          <w:sz w:val="24"/>
          <w:szCs w:val="24"/>
        </w:rPr>
        <w:t>сихолога располагаются на втором</w:t>
      </w:r>
      <w:r w:rsidRPr="00251FCD">
        <w:rPr>
          <w:rFonts w:ascii="Times New Roman" w:hAnsi="Times New Roman" w:cs="Times New Roman"/>
          <w:sz w:val="24"/>
          <w:szCs w:val="24"/>
        </w:rPr>
        <w:t xml:space="preserve"> этаже школы. Психологический кабинет  можно рассматривать как своеобразное поле взаимодействия практического психолога с детьми разного возраста, их родителями и учителями.</w:t>
      </w:r>
    </w:p>
    <w:p w:rsidR="0003774C" w:rsidRPr="00251FCD" w:rsidRDefault="0003774C" w:rsidP="00251FCD">
      <w:pPr>
        <w:ind w:firstLine="851"/>
        <w:jc w:val="both"/>
        <w:rPr>
          <w:rFonts w:ascii="Times New Roman" w:hAnsi="Times New Roman" w:cs="Times New Roman"/>
        </w:rPr>
      </w:pPr>
      <w:r w:rsidRPr="00251FCD">
        <w:rPr>
          <w:rFonts w:ascii="Times New Roman" w:hAnsi="Times New Roman" w:cs="Times New Roman"/>
        </w:rPr>
        <w:t xml:space="preserve">Цвет стен, пола, мебели,  подобран по принципу использования спокойных и нейтральных тонов, не вызывающих дополнительного возбуждения и раздражения. </w:t>
      </w:r>
    </w:p>
    <w:p w:rsidR="00E95999" w:rsidRPr="00251FCD" w:rsidRDefault="00827EB3" w:rsidP="00251FCD">
      <w:pPr>
        <w:pStyle w:val="62"/>
        <w:shd w:val="clear" w:color="auto" w:fill="auto"/>
        <w:spacing w:line="240" w:lineRule="auto"/>
        <w:ind w:left="360"/>
        <w:jc w:val="center"/>
        <w:rPr>
          <w:b/>
          <w:i w:val="0"/>
          <w:sz w:val="24"/>
          <w:szCs w:val="24"/>
        </w:rPr>
      </w:pPr>
      <w:r>
        <w:rPr>
          <w:b/>
          <w:i w:val="0"/>
          <w:sz w:val="24"/>
          <w:szCs w:val="24"/>
        </w:rPr>
        <w:t>3.2.4</w:t>
      </w:r>
      <w:r w:rsidR="001E5284" w:rsidRPr="00251FCD">
        <w:rPr>
          <w:b/>
          <w:i w:val="0"/>
          <w:sz w:val="24"/>
          <w:szCs w:val="24"/>
        </w:rPr>
        <w:t xml:space="preserve">. </w:t>
      </w:r>
      <w:r w:rsidR="008B7DDD" w:rsidRPr="00251FCD">
        <w:rPr>
          <w:b/>
          <w:i w:val="0"/>
          <w:sz w:val="24"/>
          <w:szCs w:val="24"/>
        </w:rPr>
        <w:t>Требования к у</w:t>
      </w:r>
      <w:r w:rsidR="00E95999" w:rsidRPr="00251FCD">
        <w:rPr>
          <w:b/>
          <w:i w:val="0"/>
          <w:sz w:val="24"/>
          <w:szCs w:val="24"/>
        </w:rPr>
        <w:t>чебн</w:t>
      </w:r>
      <w:r w:rsidR="008B7DDD" w:rsidRPr="00251FCD">
        <w:rPr>
          <w:b/>
          <w:i w:val="0"/>
          <w:sz w:val="24"/>
          <w:szCs w:val="24"/>
        </w:rPr>
        <w:t xml:space="preserve">ому </w:t>
      </w:r>
      <w:r w:rsidR="00E95999" w:rsidRPr="00251FCD">
        <w:rPr>
          <w:b/>
          <w:i w:val="0"/>
          <w:sz w:val="24"/>
          <w:szCs w:val="24"/>
        </w:rPr>
        <w:t xml:space="preserve"> и дидактическ</w:t>
      </w:r>
      <w:r w:rsidR="008B7DDD" w:rsidRPr="00251FCD">
        <w:rPr>
          <w:b/>
          <w:i w:val="0"/>
          <w:sz w:val="24"/>
          <w:szCs w:val="24"/>
        </w:rPr>
        <w:t>ому</w:t>
      </w:r>
      <w:r w:rsidR="00E95999" w:rsidRPr="00251FCD">
        <w:rPr>
          <w:b/>
          <w:i w:val="0"/>
          <w:sz w:val="24"/>
          <w:szCs w:val="24"/>
        </w:rPr>
        <w:t xml:space="preserve"> материал</w:t>
      </w:r>
      <w:r w:rsidR="008B7DDD" w:rsidRPr="00251FCD">
        <w:rPr>
          <w:b/>
          <w:i w:val="0"/>
          <w:sz w:val="24"/>
          <w:szCs w:val="24"/>
        </w:rPr>
        <w:t>у</w:t>
      </w:r>
    </w:p>
    <w:p w:rsidR="00E95999" w:rsidRPr="00251FCD" w:rsidRDefault="00E95999" w:rsidP="00251FCD">
      <w:pPr>
        <w:ind w:firstLine="740"/>
        <w:jc w:val="both"/>
        <w:rPr>
          <w:rFonts w:ascii="Times New Roman" w:hAnsi="Times New Roman" w:cs="Times New Roman"/>
        </w:rPr>
      </w:pPr>
      <w:r w:rsidRPr="00251FCD">
        <w:rPr>
          <w:rFonts w:ascii="Times New Roman" w:hAnsi="Times New Roman" w:cs="Times New Roman"/>
        </w:rPr>
        <w:t xml:space="preserve">При освоении АООП </w:t>
      </w:r>
      <w:proofErr w:type="gramStart"/>
      <w:r w:rsidR="001E5284" w:rsidRPr="00251FCD">
        <w:rPr>
          <w:rFonts w:ascii="Times New Roman" w:hAnsi="Times New Roman" w:cs="Times New Roman"/>
        </w:rPr>
        <w:t>О</w:t>
      </w:r>
      <w:r w:rsidRPr="00251FCD">
        <w:rPr>
          <w:rFonts w:ascii="Times New Roman" w:hAnsi="Times New Roman" w:cs="Times New Roman"/>
        </w:rPr>
        <w:t>ОО</w:t>
      </w:r>
      <w:proofErr w:type="gramEnd"/>
      <w:r w:rsidRPr="00251FCD">
        <w:rPr>
          <w:rFonts w:ascii="Times New Roman" w:hAnsi="Times New Roman" w:cs="Times New Roman"/>
        </w:rPr>
        <w:t xml:space="preserve">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w:t>
      </w:r>
      <w:r w:rsidR="001E5284" w:rsidRPr="00251FCD">
        <w:rPr>
          <w:rFonts w:ascii="Times New Roman" w:hAnsi="Times New Roman" w:cs="Times New Roman"/>
        </w:rPr>
        <w:t>О</w:t>
      </w:r>
      <w:r w:rsidRPr="00251FCD">
        <w:rPr>
          <w:rFonts w:ascii="Times New Roman" w:hAnsi="Times New Roman" w:cs="Times New Roman"/>
        </w:rPr>
        <w:t>ОО.</w:t>
      </w:r>
    </w:p>
    <w:p w:rsidR="00E95999" w:rsidRPr="00251FCD" w:rsidRDefault="00E95999" w:rsidP="00251FCD">
      <w:pPr>
        <w:ind w:firstLine="740"/>
        <w:jc w:val="both"/>
        <w:rPr>
          <w:rFonts w:ascii="Times New Roman" w:hAnsi="Times New Roman" w:cs="Times New Roman"/>
        </w:rPr>
      </w:pPr>
      <w:r w:rsidRPr="00251FCD">
        <w:rPr>
          <w:rFonts w:ascii="Times New Roman" w:hAnsi="Times New Roman" w:cs="Times New Roman"/>
        </w:rPr>
        <w:t xml:space="preserve">Особые образовательные потребности </w:t>
      </w:r>
      <w:proofErr w:type="gramStart"/>
      <w:r w:rsidRPr="00251FCD">
        <w:rPr>
          <w:rFonts w:ascii="Times New Roman" w:hAnsi="Times New Roman" w:cs="Times New Roman"/>
        </w:rPr>
        <w:t>обучающихся</w:t>
      </w:r>
      <w:proofErr w:type="gramEnd"/>
      <w:r w:rsidRPr="00251FCD">
        <w:rPr>
          <w:rFonts w:ascii="Times New Roman" w:hAnsi="Times New Roman" w:cs="Times New Roman"/>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95999" w:rsidRPr="00251FCD" w:rsidRDefault="00E95999" w:rsidP="00251FCD">
      <w:pPr>
        <w:ind w:firstLine="740"/>
        <w:jc w:val="both"/>
        <w:rPr>
          <w:rFonts w:ascii="Times New Roman" w:hAnsi="Times New Roman" w:cs="Times New Roman"/>
        </w:rPr>
      </w:pPr>
      <w:r w:rsidRPr="00251FCD">
        <w:rPr>
          <w:rFonts w:ascii="Times New Roman" w:hAnsi="Times New Roman" w:cs="Times New Roman"/>
        </w:rPr>
        <w:t xml:space="preserve">Требования к материально-техническому обеспечению ориентированы не только </w:t>
      </w:r>
      <w:proofErr w:type="gramStart"/>
      <w:r w:rsidRPr="00251FCD">
        <w:rPr>
          <w:rFonts w:ascii="Times New Roman" w:hAnsi="Times New Roman" w:cs="Times New Roman"/>
        </w:rPr>
        <w:t>на</w:t>
      </w:r>
      <w:proofErr w:type="gramEnd"/>
      <w:r w:rsidRPr="00251FCD">
        <w:rPr>
          <w:rFonts w:ascii="Times New Roman" w:hAnsi="Times New Roman" w:cs="Times New Roman"/>
        </w:rPr>
        <w:t xml:space="preserve"> </w:t>
      </w:r>
      <w:proofErr w:type="gramStart"/>
      <w:r w:rsidRPr="00251FCD">
        <w:rPr>
          <w:rFonts w:ascii="Times New Roman" w:hAnsi="Times New Roman" w:cs="Times New Roman"/>
        </w:rPr>
        <w:t>обучающегося</w:t>
      </w:r>
      <w:proofErr w:type="gramEnd"/>
      <w:r w:rsidRPr="00251FCD">
        <w:rPr>
          <w:rFonts w:ascii="Times New Roman" w:hAnsi="Times New Roman" w:cs="Times New Roman"/>
        </w:rPr>
        <w:t xml:space="preserve">,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w:t>
      </w:r>
      <w:r w:rsidR="001E5284" w:rsidRPr="00251FCD">
        <w:rPr>
          <w:rFonts w:ascii="Times New Roman" w:hAnsi="Times New Roman" w:cs="Times New Roman"/>
        </w:rPr>
        <w:t>О</w:t>
      </w:r>
      <w:r w:rsidRPr="00251FCD">
        <w:rPr>
          <w:rFonts w:ascii="Times New Roman" w:hAnsi="Times New Roman" w:cs="Times New Roman"/>
        </w:rPr>
        <w:t>ОО.</w:t>
      </w:r>
    </w:p>
    <w:p w:rsidR="00E95999" w:rsidRPr="00251FCD" w:rsidRDefault="00E95999" w:rsidP="00251FCD">
      <w:pPr>
        <w:ind w:firstLine="740"/>
        <w:jc w:val="both"/>
        <w:rPr>
          <w:rFonts w:ascii="Times New Roman" w:hAnsi="Times New Roman" w:cs="Times New Roman"/>
        </w:rPr>
      </w:pPr>
      <w:r w:rsidRPr="00251FCD">
        <w:rPr>
          <w:rFonts w:ascii="Times New Roman" w:hAnsi="Times New Roman" w:cs="Times New Roman"/>
        </w:rPr>
        <w:t>Информационно-методическ</w:t>
      </w:r>
      <w:r w:rsidR="00EA6326" w:rsidRPr="00251FCD">
        <w:rPr>
          <w:rFonts w:ascii="Times New Roman" w:hAnsi="Times New Roman" w:cs="Times New Roman"/>
        </w:rPr>
        <w:t>ое обеспечение реализации АООП О</w:t>
      </w:r>
      <w:r w:rsidRPr="00251FCD">
        <w:rPr>
          <w:rFonts w:ascii="Times New Roman" w:hAnsi="Times New Roman" w:cs="Times New Roman"/>
        </w:rPr>
        <w:t xml:space="preserve">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w:t>
      </w:r>
      <w:r w:rsidR="00A0127B" w:rsidRPr="00251FCD">
        <w:rPr>
          <w:rFonts w:ascii="Times New Roman" w:hAnsi="Times New Roman" w:cs="Times New Roman"/>
        </w:rPr>
        <w:t>процесса и условиями его осуще</w:t>
      </w:r>
      <w:r w:rsidRPr="00251FCD">
        <w:rPr>
          <w:rFonts w:ascii="Times New Roman" w:hAnsi="Times New Roman" w:cs="Times New Roman"/>
        </w:rPr>
        <w:t>ствления.</w:t>
      </w:r>
    </w:p>
    <w:p w:rsidR="00E95999" w:rsidRPr="00251FCD" w:rsidRDefault="00E95999" w:rsidP="00251FCD">
      <w:pPr>
        <w:ind w:firstLine="740"/>
        <w:jc w:val="both"/>
        <w:rPr>
          <w:rFonts w:ascii="Times New Roman" w:hAnsi="Times New Roman" w:cs="Times New Roman"/>
        </w:rPr>
      </w:pPr>
      <w:r w:rsidRPr="00251FCD">
        <w:rPr>
          <w:rFonts w:ascii="Times New Roman" w:hAnsi="Times New Roman" w:cs="Times New Roman"/>
        </w:rPr>
        <w:t>Требования к информационно-методическому обеспечению образовательного процесса включают:</w:t>
      </w:r>
    </w:p>
    <w:p w:rsidR="00EA6326" w:rsidRPr="00251FCD" w:rsidRDefault="00A0127B" w:rsidP="00192376">
      <w:pPr>
        <w:numPr>
          <w:ilvl w:val="0"/>
          <w:numId w:val="34"/>
        </w:numPr>
        <w:tabs>
          <w:tab w:val="left" w:pos="284"/>
        </w:tabs>
        <w:jc w:val="both"/>
        <w:rPr>
          <w:rFonts w:ascii="Times New Roman" w:hAnsi="Times New Roman" w:cs="Times New Roman"/>
        </w:rPr>
      </w:pPr>
      <w:r w:rsidRPr="00251FCD">
        <w:rPr>
          <w:rFonts w:ascii="Times New Roman" w:hAnsi="Times New Roman" w:cs="Times New Roman"/>
        </w:rPr>
        <w:t xml:space="preserve">Необходимую нормативно-правовую базу образования </w:t>
      </w:r>
      <w:proofErr w:type="gramStart"/>
      <w:r w:rsidRPr="00251FCD">
        <w:rPr>
          <w:rFonts w:ascii="Times New Roman" w:hAnsi="Times New Roman" w:cs="Times New Roman"/>
        </w:rPr>
        <w:t>обучающихся</w:t>
      </w:r>
      <w:proofErr w:type="gramEnd"/>
      <w:r w:rsidRPr="00251FCD">
        <w:rPr>
          <w:rFonts w:ascii="Times New Roman" w:hAnsi="Times New Roman" w:cs="Times New Roman"/>
        </w:rPr>
        <w:t xml:space="preserve"> с ЗПР.</w:t>
      </w:r>
    </w:p>
    <w:p w:rsidR="00A0127B" w:rsidRPr="00251FCD" w:rsidRDefault="00A0127B" w:rsidP="00192376">
      <w:pPr>
        <w:numPr>
          <w:ilvl w:val="0"/>
          <w:numId w:val="34"/>
        </w:numPr>
        <w:tabs>
          <w:tab w:val="left" w:pos="284"/>
        </w:tabs>
        <w:jc w:val="both"/>
        <w:rPr>
          <w:rFonts w:ascii="Times New Roman" w:hAnsi="Times New Roman" w:cs="Times New Roman"/>
        </w:rPr>
      </w:pPr>
      <w:r w:rsidRPr="00251FCD">
        <w:rPr>
          <w:rFonts w:ascii="Times New Roman" w:hAnsi="Times New Roman" w:cs="Times New Roman"/>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CF7D2A" w:rsidRPr="00251FCD" w:rsidRDefault="00827EB3" w:rsidP="00251FCD">
      <w:pPr>
        <w:ind w:left="360"/>
        <w:jc w:val="center"/>
        <w:rPr>
          <w:rFonts w:ascii="Times New Roman" w:hAnsi="Times New Roman" w:cs="Times New Roman"/>
          <w:b/>
          <w:color w:val="auto"/>
        </w:rPr>
      </w:pPr>
      <w:r>
        <w:rPr>
          <w:rFonts w:ascii="Times New Roman" w:hAnsi="Times New Roman" w:cs="Times New Roman"/>
          <w:b/>
          <w:noProof/>
          <w:color w:val="auto"/>
        </w:rPr>
        <w:t>3.2.5</w:t>
      </w:r>
      <w:r w:rsidR="00EA6326" w:rsidRPr="00251FCD">
        <w:rPr>
          <w:rFonts w:ascii="Times New Roman" w:hAnsi="Times New Roman" w:cs="Times New Roman"/>
          <w:b/>
          <w:noProof/>
          <w:color w:val="auto"/>
        </w:rPr>
        <w:t xml:space="preserve">. </w:t>
      </w:r>
      <w:r w:rsidR="0003774C" w:rsidRPr="00251FCD">
        <w:rPr>
          <w:rFonts w:ascii="Times New Roman" w:hAnsi="Times New Roman" w:cs="Times New Roman"/>
          <w:b/>
          <w:noProof/>
          <w:color w:val="auto"/>
        </w:rPr>
        <w:t xml:space="preserve">Финансовое обеспечение реализации АОП НОО </w:t>
      </w:r>
      <w:proofErr w:type="gramStart"/>
      <w:r w:rsidR="0003774C" w:rsidRPr="00251FCD">
        <w:rPr>
          <w:rFonts w:ascii="Times New Roman" w:hAnsi="Times New Roman" w:cs="Times New Roman"/>
          <w:b/>
          <w:color w:val="auto"/>
        </w:rPr>
        <w:t>обучающихся</w:t>
      </w:r>
      <w:proofErr w:type="gramEnd"/>
      <w:r w:rsidR="0003774C" w:rsidRPr="00251FCD">
        <w:rPr>
          <w:rFonts w:ascii="Times New Roman" w:hAnsi="Times New Roman" w:cs="Times New Roman"/>
          <w:b/>
          <w:color w:val="auto"/>
        </w:rPr>
        <w:t xml:space="preserve"> </w:t>
      </w:r>
      <w:r w:rsidR="00CF7D2A" w:rsidRPr="00251FCD">
        <w:rPr>
          <w:rFonts w:ascii="Times New Roman" w:hAnsi="Times New Roman" w:cs="Times New Roman"/>
          <w:b/>
          <w:color w:val="auto"/>
        </w:rPr>
        <w:t>с ЗПР</w:t>
      </w:r>
    </w:p>
    <w:p w:rsidR="00CF7D2A" w:rsidRPr="00251FCD" w:rsidRDefault="00CF7D2A" w:rsidP="00251FCD">
      <w:pPr>
        <w:ind w:firstLine="740"/>
        <w:jc w:val="both"/>
        <w:rPr>
          <w:rFonts w:ascii="Times New Roman" w:hAnsi="Times New Roman" w:cs="Times New Roman"/>
        </w:rPr>
      </w:pPr>
      <w:r w:rsidRPr="00251FCD">
        <w:rPr>
          <w:rFonts w:ascii="Times New Roman" w:hAnsi="Times New Roman" w:cs="Times New Roman"/>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CF7D2A" w:rsidRPr="00251FCD" w:rsidRDefault="00CF7D2A" w:rsidP="00251FCD">
      <w:pPr>
        <w:ind w:firstLine="708"/>
        <w:jc w:val="both"/>
        <w:rPr>
          <w:rFonts w:ascii="Times New Roman" w:hAnsi="Times New Roman" w:cs="Times New Roman"/>
        </w:rPr>
      </w:pPr>
      <w:proofErr w:type="gramStart"/>
      <w:r w:rsidRPr="00251FCD">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251FCD">
        <w:rPr>
          <w:rFonts w:ascii="Times New Roman" w:hAnsi="Times New Roman" w:cs="Times New Roman"/>
        </w:rPr>
        <w:lastRenderedPageBreak/>
        <w:t>НОО в соответствии с ФГОС НОО обучающихся с ОВЗ.</w:t>
      </w:r>
      <w:proofErr w:type="gramEnd"/>
    </w:p>
    <w:p w:rsidR="00CF7D2A" w:rsidRPr="00251FCD" w:rsidRDefault="00CF7D2A" w:rsidP="00251FCD">
      <w:pPr>
        <w:ind w:firstLine="720"/>
        <w:jc w:val="both"/>
        <w:rPr>
          <w:rFonts w:ascii="Times New Roman" w:hAnsi="Times New Roman" w:cs="Times New Roman"/>
        </w:rPr>
      </w:pPr>
      <w:proofErr w:type="gramStart"/>
      <w:r w:rsidRPr="00251FCD">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251FCD">
        <w:rPr>
          <w:rFonts w:ascii="Times New Roman" w:hAnsi="Times New Roman" w:cs="Times New Roman"/>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251FCD">
        <w:rPr>
          <w:rFonts w:ascii="Times New Roman" w:hAnsi="Times New Roman" w:cs="Times New Roman"/>
        </w:rPr>
        <w:t>категорий</w:t>
      </w:r>
      <w:proofErr w:type="gramEnd"/>
      <w:r w:rsidRPr="00251FCD">
        <w:rPr>
          <w:rFonts w:ascii="Times New Roman" w:hAnsi="Times New Roman" w:cs="Times New Roma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CF7D2A" w:rsidRPr="00251FCD" w:rsidRDefault="00CF7D2A" w:rsidP="00251FCD">
      <w:pPr>
        <w:tabs>
          <w:tab w:val="left" w:pos="4896"/>
          <w:tab w:val="left" w:pos="8698"/>
        </w:tabs>
        <w:ind w:firstLine="720"/>
        <w:jc w:val="both"/>
        <w:rPr>
          <w:rFonts w:ascii="Times New Roman" w:hAnsi="Times New Roman" w:cs="Times New Roman"/>
        </w:rPr>
      </w:pPr>
      <w:r w:rsidRPr="00251FCD">
        <w:rPr>
          <w:rFonts w:ascii="Times New Roman" w:hAnsi="Times New Roman" w:cs="Times New Roman"/>
        </w:rPr>
        <w:t>Финансирование программы</w:t>
      </w:r>
      <w:r w:rsidRPr="00251FCD">
        <w:rPr>
          <w:rFonts w:ascii="Times New Roman" w:hAnsi="Times New Roman" w:cs="Times New Roman"/>
        </w:rPr>
        <w:tab/>
        <w:t>коррекционной работы</w:t>
      </w:r>
      <w:r w:rsidRPr="00251FCD">
        <w:rPr>
          <w:rFonts w:ascii="Times New Roman" w:hAnsi="Times New Roman" w:cs="Times New Roman"/>
        </w:rPr>
        <w:tab/>
        <w:t>должно</w:t>
      </w:r>
    </w:p>
    <w:p w:rsidR="00CF7D2A" w:rsidRPr="00251FCD" w:rsidRDefault="00CF7D2A" w:rsidP="00251FCD">
      <w:pPr>
        <w:jc w:val="both"/>
        <w:rPr>
          <w:rFonts w:ascii="Times New Roman" w:hAnsi="Times New Roman" w:cs="Times New Roman"/>
        </w:rPr>
      </w:pPr>
      <w:r w:rsidRPr="00251FCD">
        <w:rPr>
          <w:rFonts w:ascii="Times New Roman" w:hAnsi="Times New Roman" w:cs="Times New Roman"/>
        </w:rPr>
        <w:t>осуществляться в объеме, предусмотренным законодательством.</w:t>
      </w:r>
    </w:p>
    <w:p w:rsidR="00CF7D2A" w:rsidRPr="00251FCD" w:rsidRDefault="00CF7D2A" w:rsidP="00251FCD">
      <w:pPr>
        <w:tabs>
          <w:tab w:val="left" w:pos="4896"/>
          <w:tab w:val="left" w:pos="6965"/>
        </w:tabs>
        <w:ind w:firstLine="720"/>
        <w:jc w:val="both"/>
        <w:rPr>
          <w:rFonts w:ascii="Times New Roman" w:hAnsi="Times New Roman" w:cs="Times New Roman"/>
        </w:rPr>
      </w:pPr>
      <w:r w:rsidRPr="00251FCD">
        <w:rPr>
          <w:rFonts w:ascii="Times New Roman" w:hAnsi="Times New Roman" w:cs="Times New Roman"/>
        </w:rPr>
        <w:t>Финансовое обеспечение должно соответствовать специфике кадровых и материально-технических условий,</w:t>
      </w:r>
      <w:r w:rsidR="0022558D" w:rsidRPr="00251FCD">
        <w:rPr>
          <w:rFonts w:ascii="Times New Roman" w:hAnsi="Times New Roman" w:cs="Times New Roman"/>
        </w:rPr>
        <w:t xml:space="preserve"> определенных</w:t>
      </w:r>
      <w:r w:rsidR="0022558D" w:rsidRPr="00251FCD">
        <w:rPr>
          <w:rFonts w:ascii="Times New Roman" w:hAnsi="Times New Roman" w:cs="Times New Roman"/>
        </w:rPr>
        <w:tab/>
        <w:t xml:space="preserve">для АООП НОО </w:t>
      </w:r>
      <w:r w:rsidRPr="00251FCD">
        <w:rPr>
          <w:rFonts w:ascii="Times New Roman" w:hAnsi="Times New Roman" w:cs="Times New Roman"/>
        </w:rPr>
        <w:t>обучающихся с ЗПР.</w:t>
      </w:r>
    </w:p>
    <w:p w:rsidR="00A0127B" w:rsidRPr="00251FCD" w:rsidRDefault="00CF7D2A" w:rsidP="00251FCD">
      <w:pPr>
        <w:ind w:firstLine="480"/>
        <w:jc w:val="both"/>
        <w:rPr>
          <w:rFonts w:ascii="Times New Roman" w:hAnsi="Times New Roman" w:cs="Times New Roman"/>
        </w:rPr>
      </w:pPr>
      <w:r w:rsidRPr="00251FCD">
        <w:rPr>
          <w:rStyle w:val="27"/>
          <w:rFonts w:eastAsia="Arial Unicode MS"/>
          <w:sz w:val="24"/>
          <w:szCs w:val="24"/>
        </w:rPr>
        <w:t xml:space="preserve">Определение нормативных затрат на оказание государственной услуги </w:t>
      </w:r>
      <w:r w:rsidRPr="00251FCD">
        <w:rPr>
          <w:rFonts w:ascii="Times New Roman" w:hAnsi="Times New Roman" w:cs="Times New Roman"/>
        </w:rPr>
        <w:t>Вариант 7.1 предполагает, что обучающийся с ЗПР получает образование находясь в среде сверстников, не имею</w:t>
      </w:r>
      <w:r w:rsidR="0022558D" w:rsidRPr="00251FCD">
        <w:rPr>
          <w:rFonts w:ascii="Times New Roman" w:hAnsi="Times New Roman" w:cs="Times New Roman"/>
        </w:rPr>
        <w:t xml:space="preserve">щих ограничений по возможностям </w:t>
      </w:r>
      <w:r w:rsidRPr="00251FCD">
        <w:rPr>
          <w:rFonts w:ascii="Times New Roman" w:hAnsi="Times New Roman" w:cs="Times New Roman"/>
        </w:rPr>
        <w:t xml:space="preserve">здоровья, ив те же сроки обучения. </w:t>
      </w:r>
      <w:proofErr w:type="gramStart"/>
      <w:r w:rsidRPr="00251FCD">
        <w:rPr>
          <w:rFonts w:ascii="Times New Roman" w:hAnsi="Times New Roman" w:cs="Times New Roman"/>
        </w:rPr>
        <w:t>Обучающемуся</w:t>
      </w:r>
      <w:proofErr w:type="gramEnd"/>
      <w:r w:rsidRPr="00251FCD">
        <w:rPr>
          <w:rFonts w:ascii="Times New Roman" w:hAnsi="Times New Roman" w:cs="Times New Roman"/>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A0127B" w:rsidRPr="00251FCD" w:rsidRDefault="00CF7D2A" w:rsidP="00192376">
      <w:pPr>
        <w:pStyle w:val="ab"/>
        <w:numPr>
          <w:ilvl w:val="0"/>
          <w:numId w:val="35"/>
        </w:numPr>
        <w:tabs>
          <w:tab w:val="left" w:pos="142"/>
          <w:tab w:val="left" w:pos="1445"/>
          <w:tab w:val="left" w:pos="3312"/>
          <w:tab w:val="left" w:pos="5246"/>
        </w:tabs>
        <w:jc w:val="both"/>
        <w:rPr>
          <w:rFonts w:ascii="Times New Roman" w:hAnsi="Times New Roman" w:cs="Times New Roman"/>
        </w:rPr>
      </w:pPr>
      <w:r w:rsidRPr="00251FCD">
        <w:rPr>
          <w:rFonts w:ascii="Times New Roman" w:hAnsi="Times New Roman" w:cs="Times New Roman"/>
        </w:rPr>
        <w:t xml:space="preserve">обязательное включение в структуру АООП </w:t>
      </w:r>
      <w:r w:rsidR="0022558D" w:rsidRPr="00251FCD">
        <w:rPr>
          <w:rFonts w:ascii="Times New Roman" w:hAnsi="Times New Roman" w:cs="Times New Roman"/>
        </w:rPr>
        <w:t>О</w:t>
      </w:r>
      <w:r w:rsidRPr="00251FCD">
        <w:rPr>
          <w:rFonts w:ascii="Times New Roman" w:hAnsi="Times New Roman" w:cs="Times New Roman"/>
        </w:rPr>
        <w:t xml:space="preserve">ОО обучающегося с ЗПР программы коррекционной работы, что требует качественно особого кадрового состава специалистов, реализующих АООП </w:t>
      </w:r>
      <w:r w:rsidR="0022558D" w:rsidRPr="00251FCD">
        <w:rPr>
          <w:rFonts w:ascii="Times New Roman" w:hAnsi="Times New Roman" w:cs="Times New Roman"/>
        </w:rPr>
        <w:t>О</w:t>
      </w:r>
      <w:r w:rsidRPr="00251FCD">
        <w:rPr>
          <w:rFonts w:ascii="Times New Roman" w:hAnsi="Times New Roman" w:cs="Times New Roman"/>
        </w:rPr>
        <w:t>ОО;</w:t>
      </w:r>
    </w:p>
    <w:p w:rsidR="00CF7D2A" w:rsidRPr="00251FCD" w:rsidRDefault="00CF7D2A" w:rsidP="00192376">
      <w:pPr>
        <w:pStyle w:val="ab"/>
        <w:numPr>
          <w:ilvl w:val="0"/>
          <w:numId w:val="35"/>
        </w:numPr>
        <w:tabs>
          <w:tab w:val="left" w:pos="142"/>
          <w:tab w:val="left" w:pos="1445"/>
          <w:tab w:val="left" w:pos="3312"/>
          <w:tab w:val="left" w:pos="5246"/>
        </w:tabs>
        <w:jc w:val="both"/>
        <w:rPr>
          <w:rFonts w:ascii="Times New Roman" w:hAnsi="Times New Roman" w:cs="Times New Roman"/>
        </w:rPr>
      </w:pPr>
      <w:r w:rsidRPr="00251FCD">
        <w:rPr>
          <w:rFonts w:ascii="Times New Roman" w:hAnsi="Times New Roman" w:cs="Times New Roman"/>
        </w:rPr>
        <w:t xml:space="preserve">создание специальных материально-технических условий для реализации АООП </w:t>
      </w:r>
      <w:r w:rsidR="0022558D" w:rsidRPr="00251FCD">
        <w:rPr>
          <w:rFonts w:ascii="Times New Roman" w:hAnsi="Times New Roman" w:cs="Times New Roman"/>
        </w:rPr>
        <w:t>О</w:t>
      </w:r>
      <w:r w:rsidRPr="00251FCD">
        <w:rPr>
          <w:rFonts w:ascii="Times New Roman" w:hAnsi="Times New Roman" w:cs="Times New Roman"/>
        </w:rPr>
        <w:t>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CF7D2A" w:rsidRPr="00251FCD" w:rsidRDefault="00CF7D2A" w:rsidP="00251FCD">
      <w:pPr>
        <w:pStyle w:val="ab"/>
        <w:tabs>
          <w:tab w:val="left" w:pos="142"/>
        </w:tabs>
        <w:ind w:left="0" w:firstLine="567"/>
        <w:jc w:val="both"/>
        <w:rPr>
          <w:rFonts w:ascii="Times New Roman" w:hAnsi="Times New Roman" w:cs="Times New Roman"/>
        </w:rPr>
      </w:pPr>
      <w:r w:rsidRPr="00251FCD">
        <w:rPr>
          <w:rFonts w:ascii="Times New Roman" w:hAnsi="Times New Roman" w:cs="Times New Roman"/>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CF7D2A" w:rsidRPr="00251FCD" w:rsidRDefault="00CF7D2A" w:rsidP="00251FCD">
      <w:pPr>
        <w:ind w:firstLine="567"/>
        <w:jc w:val="both"/>
        <w:rPr>
          <w:rFonts w:ascii="Times New Roman" w:hAnsi="Times New Roman" w:cs="Times New Roman"/>
        </w:rPr>
      </w:pPr>
      <w:r w:rsidRPr="00251FCD">
        <w:rPr>
          <w:rFonts w:ascii="Times New Roman" w:hAnsi="Times New Roman" w:cs="Times New Roman"/>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CF7D2A" w:rsidRPr="00827EB3" w:rsidRDefault="00CF7D2A" w:rsidP="00827EB3">
      <w:pPr>
        <w:pStyle w:val="ab"/>
        <w:ind w:left="0" w:firstLine="567"/>
        <w:jc w:val="both"/>
        <w:rPr>
          <w:rFonts w:ascii="Times New Roman" w:hAnsi="Times New Roman" w:cs="Times New Roman"/>
        </w:rPr>
      </w:pPr>
      <w:r w:rsidRPr="00251FCD">
        <w:rPr>
          <w:rFonts w:ascii="Times New Roman" w:hAnsi="Times New Roman" w:cs="Times New Roman"/>
        </w:rPr>
        <w:t xml:space="preserve">Таким образом, финансирование АООП </w:t>
      </w:r>
      <w:r w:rsidR="0022558D" w:rsidRPr="00251FCD">
        <w:rPr>
          <w:rFonts w:ascii="Times New Roman" w:hAnsi="Times New Roman" w:cs="Times New Roman"/>
        </w:rPr>
        <w:t>О</w:t>
      </w:r>
      <w:r w:rsidRPr="00251FCD">
        <w:rPr>
          <w:rFonts w:ascii="Times New Roman" w:hAnsi="Times New Roman" w:cs="Times New Roman"/>
        </w:rPr>
        <w:t xml:space="preserve">ОО для каждого обучающегося с ЗПР производится в большем объеме, чем финансирование ООП </w:t>
      </w:r>
      <w:r w:rsidR="0022558D" w:rsidRPr="00251FCD">
        <w:rPr>
          <w:rFonts w:ascii="Times New Roman" w:hAnsi="Times New Roman" w:cs="Times New Roman"/>
        </w:rPr>
        <w:t>О</w:t>
      </w:r>
      <w:r w:rsidRPr="00251FCD">
        <w:rPr>
          <w:rFonts w:ascii="Times New Roman" w:hAnsi="Times New Roman" w:cs="Times New Roman"/>
        </w:rPr>
        <w:t>ОО обучающихся, не имеющих ограниченных возможностей здоровья.</w:t>
      </w:r>
    </w:p>
    <w:p w:rsidR="00CF7D2A" w:rsidRPr="00251FCD" w:rsidRDefault="00CF7D2A" w:rsidP="00251FCD">
      <w:pPr>
        <w:ind w:firstLine="720"/>
      </w:pPr>
    </w:p>
    <w:p w:rsidR="00CF7D2A" w:rsidRPr="00251FCD" w:rsidRDefault="00CF7D2A" w:rsidP="00251FCD">
      <w:pPr>
        <w:jc w:val="both"/>
        <w:rPr>
          <w:rFonts w:ascii="Times New Roman" w:hAnsi="Times New Roman" w:cs="Times New Roman"/>
        </w:rPr>
      </w:pPr>
    </w:p>
    <w:p w:rsidR="00CF7D2A" w:rsidRPr="00251FCD" w:rsidRDefault="00CF7D2A" w:rsidP="00251FCD">
      <w:pPr>
        <w:pStyle w:val="ab"/>
        <w:ind w:left="0" w:firstLine="709"/>
        <w:jc w:val="both"/>
        <w:rPr>
          <w:rFonts w:ascii="Times New Roman" w:hAnsi="Times New Roman" w:cs="Times New Roman"/>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603332450510203670830559428146817986133868575788</w:t>
            </w:r>
          </w:p>
        </w:tc>
      </w:tr>
      <w:tr>
        <w:trPr/>
        <w:tc>
          <w:tcPr/>
          <w:p>
            <w:pPr>
              <w:rPr/>
            </w:pPr>
            <w:r>
              <w:rPr/>
              <w:t xml:space="preserve">Владелец</w:t>
            </w:r>
          </w:p>
        </w:tc>
        <w:tc>
          <w:tcPr>
            <w:gridSpan w:val="2"/>
          </w:tcPr>
          <w:p>
            <w:pPr>
              <w:rPr/>
            </w:pPr>
            <w:r>
              <w:rPr/>
              <w:t xml:space="preserve">Тиунова Татьяна Валерьевна</w:t>
            </w:r>
          </w:p>
        </w:tc>
      </w:tr>
      <w:tr>
        <w:trPr/>
        <w:tc>
          <w:tcPr/>
          <w:p>
            <w:pPr>
              <w:rPr/>
            </w:pPr>
            <w:r>
              <w:rPr/>
              <w:t xml:space="preserve">Действителен</w:t>
            </w:r>
          </w:p>
        </w:tc>
        <w:tc>
          <w:tcPr>
            <w:gridSpan w:val="2"/>
          </w:tcPr>
          <w:p>
            <w:pPr>
              <w:rPr/>
            </w:pPr>
            <w:r>
              <w:rPr/>
              <w:t xml:space="preserve">С 08.04.2021 по 08.04.2022</w:t>
            </w:r>
          </w:p>
        </w:tc>
      </w:tr>
    </w:tbl>
    <w:sectPr xmlns:w="http://schemas.openxmlformats.org/wordprocessingml/2006/main" xmlns:r="http://schemas.openxmlformats.org/officeDocument/2006/relationships" w:rsidR="00CF7D2A" w:rsidRPr="00251FCD" w:rsidSect="005B611B">
      <w:footerReference w:type="default" r:id="rId19"/>
      <w:pgSz w:w="11900" w:h="16840"/>
      <w:pgMar w:top="360" w:right="843" w:bottom="360" w:left="993"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5F" w:rsidRDefault="008B045F" w:rsidP="006116A7">
      <w:r>
        <w:separator/>
      </w:r>
    </w:p>
  </w:endnote>
  <w:endnote w:type="continuationSeparator" w:id="0">
    <w:p w:rsidR="008B045F" w:rsidRDefault="008B045F" w:rsidP="006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9132"/>
      <w:docPartObj>
        <w:docPartGallery w:val="Page Numbers (Bottom of Page)"/>
        <w:docPartUnique/>
      </w:docPartObj>
    </w:sdtPr>
    <w:sdtEndPr/>
    <w:sdtContent>
      <w:p w:rsidR="00042425" w:rsidRDefault="00042425" w:rsidP="00BD58DA">
        <w:pPr>
          <w:pStyle w:val="afe"/>
          <w:tabs>
            <w:tab w:val="left" w:pos="2700"/>
          </w:tabs>
        </w:pPr>
        <w:r>
          <w:tab/>
        </w:r>
        <w:r>
          <w:tab/>
        </w:r>
        <w:r>
          <w:fldChar w:fldCharType="begin"/>
        </w:r>
        <w:r>
          <w:instrText>PAGE   \* MERGEFORMAT</w:instrText>
        </w:r>
        <w:r>
          <w:fldChar w:fldCharType="separate"/>
        </w:r>
        <w:r w:rsidR="00BD0633">
          <w:rPr>
            <w:noProof/>
          </w:rPr>
          <w:t>123</w:t>
        </w:r>
        <w:r>
          <w:fldChar w:fldCharType="end"/>
        </w:r>
      </w:p>
    </w:sdtContent>
  </w:sdt>
  <w:p w:rsidR="00042425" w:rsidRDefault="0004242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e"/>
      <w:jc w:val="center"/>
    </w:pPr>
  </w:p>
  <w:p w:rsidR="00042425" w:rsidRDefault="00042425">
    <w:pPr>
      <w:pStyle w:val="afe"/>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e"/>
      <w:jc w:val="right"/>
    </w:pPr>
    <w:r>
      <w:fldChar w:fldCharType="begin"/>
    </w:r>
    <w:r>
      <w:instrText xml:space="preserve"> PAGE   \* MERGEFORMAT </w:instrText>
    </w:r>
    <w:r>
      <w:fldChar w:fldCharType="separate"/>
    </w:r>
    <w:r w:rsidR="008069C3">
      <w:rPr>
        <w:noProof/>
      </w:rPr>
      <w:t>78</w:t>
    </w:r>
    <w:r>
      <w:rPr>
        <w:noProof/>
      </w:rPr>
      <w:fldChar w:fldCharType="end"/>
    </w:r>
  </w:p>
  <w:p w:rsidR="00042425" w:rsidRDefault="0004242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5F" w:rsidRDefault="008B045F">
      <w:r>
        <w:separator/>
      </w:r>
    </w:p>
  </w:footnote>
  <w:footnote w:type="continuationSeparator" w:id="0">
    <w:p w:rsidR="008B045F" w:rsidRDefault="008B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5" w:rsidRDefault="00042425">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971">
    <w:multiLevelType w:val="hybridMultilevel"/>
    <w:lvl w:ilvl="0" w:tplc="31059313">
      <w:start w:val="1"/>
      <w:numFmt w:val="decimal"/>
      <w:lvlText w:val="%1."/>
      <w:lvlJc w:val="left"/>
      <w:pPr>
        <w:ind w:left="720" w:hanging="360"/>
      </w:pPr>
    </w:lvl>
    <w:lvl w:ilvl="1" w:tplc="31059313" w:tentative="1">
      <w:start w:val="1"/>
      <w:numFmt w:val="lowerLetter"/>
      <w:lvlText w:val="%2."/>
      <w:lvlJc w:val="left"/>
      <w:pPr>
        <w:ind w:left="1440" w:hanging="360"/>
      </w:pPr>
    </w:lvl>
    <w:lvl w:ilvl="2" w:tplc="31059313" w:tentative="1">
      <w:start w:val="1"/>
      <w:numFmt w:val="lowerRoman"/>
      <w:lvlText w:val="%3."/>
      <w:lvlJc w:val="right"/>
      <w:pPr>
        <w:ind w:left="2160" w:hanging="180"/>
      </w:pPr>
    </w:lvl>
    <w:lvl w:ilvl="3" w:tplc="31059313" w:tentative="1">
      <w:start w:val="1"/>
      <w:numFmt w:val="decimal"/>
      <w:lvlText w:val="%4."/>
      <w:lvlJc w:val="left"/>
      <w:pPr>
        <w:ind w:left="2880" w:hanging="360"/>
      </w:pPr>
    </w:lvl>
    <w:lvl w:ilvl="4" w:tplc="31059313" w:tentative="1">
      <w:start w:val="1"/>
      <w:numFmt w:val="lowerLetter"/>
      <w:lvlText w:val="%5."/>
      <w:lvlJc w:val="left"/>
      <w:pPr>
        <w:ind w:left="3600" w:hanging="360"/>
      </w:pPr>
    </w:lvl>
    <w:lvl w:ilvl="5" w:tplc="31059313" w:tentative="1">
      <w:start w:val="1"/>
      <w:numFmt w:val="lowerRoman"/>
      <w:lvlText w:val="%6."/>
      <w:lvlJc w:val="right"/>
      <w:pPr>
        <w:ind w:left="4320" w:hanging="180"/>
      </w:pPr>
    </w:lvl>
    <w:lvl w:ilvl="6" w:tplc="31059313" w:tentative="1">
      <w:start w:val="1"/>
      <w:numFmt w:val="decimal"/>
      <w:lvlText w:val="%7."/>
      <w:lvlJc w:val="left"/>
      <w:pPr>
        <w:ind w:left="5040" w:hanging="360"/>
      </w:pPr>
    </w:lvl>
    <w:lvl w:ilvl="7" w:tplc="31059313" w:tentative="1">
      <w:start w:val="1"/>
      <w:numFmt w:val="lowerLetter"/>
      <w:lvlText w:val="%8."/>
      <w:lvlJc w:val="left"/>
      <w:pPr>
        <w:ind w:left="5760" w:hanging="360"/>
      </w:pPr>
    </w:lvl>
    <w:lvl w:ilvl="8" w:tplc="31059313" w:tentative="1">
      <w:start w:val="1"/>
      <w:numFmt w:val="lowerRoman"/>
      <w:lvlText w:val="%9."/>
      <w:lvlJc w:val="right"/>
      <w:pPr>
        <w:ind w:left="6480" w:hanging="180"/>
      </w:pPr>
    </w:lvl>
  </w:abstractNum>
  <w:abstractNum w:abstractNumId="24970">
    <w:multiLevelType w:val="hybridMultilevel"/>
    <w:lvl w:ilvl="0" w:tplc="67899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20A8"/>
    <w:multiLevelType w:val="hybridMultilevel"/>
    <w:tmpl w:val="0000578D"/>
    <w:lvl w:ilvl="0" w:tplc="000078F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12C"/>
    <w:multiLevelType w:val="hybridMultilevel"/>
    <w:tmpl w:val="0000008E"/>
    <w:lvl w:ilvl="0" w:tplc="00004346">
      <w:start w:val="1"/>
      <w:numFmt w:val="bullet"/>
      <w:lvlText w:val="и"/>
      <w:lvlJc w:val="left"/>
      <w:pPr>
        <w:tabs>
          <w:tab w:val="num" w:pos="720"/>
        </w:tabs>
        <w:ind w:left="720" w:hanging="360"/>
      </w:pPr>
    </w:lvl>
    <w:lvl w:ilvl="1" w:tplc="00007A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FE7"/>
    <w:multiLevelType w:val="hybridMultilevel"/>
    <w:tmpl w:val="420C45BE"/>
    <w:lvl w:ilvl="0" w:tplc="00005F23">
      <w:start w:val="1"/>
      <w:numFmt w:val="bullet"/>
      <w:lvlText w:val="о"/>
      <w:lvlJc w:val="left"/>
      <w:pPr>
        <w:tabs>
          <w:tab w:val="num" w:pos="720"/>
        </w:tabs>
        <w:ind w:left="720" w:hanging="360"/>
      </w:pPr>
    </w:lvl>
    <w:lvl w:ilvl="1" w:tplc="000079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308"/>
    <w:multiLevelType w:val="hybridMultilevel"/>
    <w:tmpl w:val="00001EDC"/>
    <w:lvl w:ilvl="0" w:tplc="00004AF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7BE"/>
    <w:multiLevelType w:val="hybridMultilevel"/>
    <w:tmpl w:val="000071F2"/>
    <w:lvl w:ilvl="0" w:tplc="000000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328"/>
    <w:multiLevelType w:val="hybridMultilevel"/>
    <w:tmpl w:val="52585926"/>
    <w:lvl w:ilvl="0" w:tplc="72209C3A">
      <w:start w:val="1"/>
      <w:numFmt w:val="bullet"/>
      <w:lvlText w:val="и"/>
      <w:lvlJc w:val="left"/>
      <w:pPr>
        <w:tabs>
          <w:tab w:val="num" w:pos="720"/>
        </w:tabs>
        <w:ind w:left="720" w:hanging="360"/>
      </w:pPr>
      <w:rPr>
        <w:lang w:val="ru-RU"/>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D0"/>
    <w:multiLevelType w:val="hybridMultilevel"/>
    <w:tmpl w:val="0000123B"/>
    <w:lvl w:ilvl="0" w:tplc="00001C75">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E55"/>
    <w:multiLevelType w:val="hybridMultilevel"/>
    <w:tmpl w:val="00000390"/>
    <w:lvl w:ilvl="0" w:tplc="00002A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BC9"/>
    <w:multiLevelType w:val="hybridMultilevel"/>
    <w:tmpl w:val="000058C5"/>
    <w:lvl w:ilvl="0" w:tplc="000032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EA1"/>
    <w:multiLevelType w:val="hybridMultilevel"/>
    <w:tmpl w:val="00004C66"/>
    <w:lvl w:ilvl="0" w:tplc="00005C5E">
      <w:start w:val="1"/>
      <w:numFmt w:val="bullet"/>
      <w:lvlText w:val="к"/>
      <w:lvlJc w:val="left"/>
      <w:pPr>
        <w:tabs>
          <w:tab w:val="num" w:pos="720"/>
        </w:tabs>
        <w:ind w:left="720" w:hanging="360"/>
      </w:pPr>
    </w:lvl>
    <w:lvl w:ilvl="1" w:tplc="00006D4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871"/>
    <w:multiLevelType w:val="hybridMultilevel"/>
    <w:tmpl w:val="00004CFF"/>
    <w:lvl w:ilvl="0" w:tplc="000064A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A54"/>
    <w:multiLevelType w:val="hybridMultilevel"/>
    <w:tmpl w:val="E488D9FE"/>
    <w:lvl w:ilvl="0" w:tplc="0000169A">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0BD03FF"/>
    <w:multiLevelType w:val="hybridMultilevel"/>
    <w:tmpl w:val="1AE4DEE0"/>
    <w:name w:val="WW8Num3"/>
    <w:lvl w:ilvl="0" w:tplc="B650C24E">
      <w:start w:val="1"/>
      <w:numFmt w:val="bullet"/>
      <w:lvlText w:val=""/>
      <w:lvlJc w:val="left"/>
      <w:pPr>
        <w:ind w:left="720" w:hanging="360"/>
      </w:pPr>
      <w:rPr>
        <w:rFonts w:ascii="Symbol" w:hAnsi="Symbol" w:hint="default"/>
      </w:rPr>
    </w:lvl>
    <w:lvl w:ilvl="1" w:tplc="A470F04C" w:tentative="1">
      <w:start w:val="1"/>
      <w:numFmt w:val="bullet"/>
      <w:lvlText w:val="o"/>
      <w:lvlJc w:val="left"/>
      <w:pPr>
        <w:ind w:left="1440" w:hanging="360"/>
      </w:pPr>
      <w:rPr>
        <w:rFonts w:ascii="Courier New" w:hAnsi="Courier New" w:cs="Courier New" w:hint="default"/>
      </w:rPr>
    </w:lvl>
    <w:lvl w:ilvl="2" w:tplc="1BE0E90E" w:tentative="1">
      <w:start w:val="1"/>
      <w:numFmt w:val="bullet"/>
      <w:lvlText w:val=""/>
      <w:lvlJc w:val="left"/>
      <w:pPr>
        <w:ind w:left="2160" w:hanging="360"/>
      </w:pPr>
      <w:rPr>
        <w:rFonts w:ascii="Wingdings" w:hAnsi="Wingdings" w:hint="default"/>
      </w:rPr>
    </w:lvl>
    <w:lvl w:ilvl="3" w:tplc="8124D20C" w:tentative="1">
      <w:start w:val="1"/>
      <w:numFmt w:val="bullet"/>
      <w:lvlText w:val=""/>
      <w:lvlJc w:val="left"/>
      <w:pPr>
        <w:ind w:left="2880" w:hanging="360"/>
      </w:pPr>
      <w:rPr>
        <w:rFonts w:ascii="Symbol" w:hAnsi="Symbol" w:hint="default"/>
      </w:rPr>
    </w:lvl>
    <w:lvl w:ilvl="4" w:tplc="B0E6FBF4" w:tentative="1">
      <w:start w:val="1"/>
      <w:numFmt w:val="bullet"/>
      <w:lvlText w:val="o"/>
      <w:lvlJc w:val="left"/>
      <w:pPr>
        <w:ind w:left="3600" w:hanging="360"/>
      </w:pPr>
      <w:rPr>
        <w:rFonts w:ascii="Courier New" w:hAnsi="Courier New" w:cs="Courier New" w:hint="default"/>
      </w:rPr>
    </w:lvl>
    <w:lvl w:ilvl="5" w:tplc="79C0212A" w:tentative="1">
      <w:start w:val="1"/>
      <w:numFmt w:val="bullet"/>
      <w:lvlText w:val=""/>
      <w:lvlJc w:val="left"/>
      <w:pPr>
        <w:ind w:left="4320" w:hanging="360"/>
      </w:pPr>
      <w:rPr>
        <w:rFonts w:ascii="Wingdings" w:hAnsi="Wingdings" w:hint="default"/>
      </w:rPr>
    </w:lvl>
    <w:lvl w:ilvl="6" w:tplc="B88435EA" w:tentative="1">
      <w:start w:val="1"/>
      <w:numFmt w:val="bullet"/>
      <w:lvlText w:val=""/>
      <w:lvlJc w:val="left"/>
      <w:pPr>
        <w:ind w:left="5040" w:hanging="360"/>
      </w:pPr>
      <w:rPr>
        <w:rFonts w:ascii="Symbol" w:hAnsi="Symbol" w:hint="default"/>
      </w:rPr>
    </w:lvl>
    <w:lvl w:ilvl="7" w:tplc="9CFE601E" w:tentative="1">
      <w:start w:val="1"/>
      <w:numFmt w:val="bullet"/>
      <w:lvlText w:val="o"/>
      <w:lvlJc w:val="left"/>
      <w:pPr>
        <w:ind w:left="5760" w:hanging="360"/>
      </w:pPr>
      <w:rPr>
        <w:rFonts w:ascii="Courier New" w:hAnsi="Courier New" w:cs="Courier New" w:hint="default"/>
      </w:rPr>
    </w:lvl>
    <w:lvl w:ilvl="8" w:tplc="B644C2CE" w:tentative="1">
      <w:start w:val="1"/>
      <w:numFmt w:val="bullet"/>
      <w:lvlText w:val=""/>
      <w:lvlJc w:val="left"/>
      <w:pPr>
        <w:ind w:left="6480" w:hanging="360"/>
      </w:pPr>
      <w:rPr>
        <w:rFonts w:ascii="Wingdings" w:hAnsi="Wingdings" w:hint="default"/>
      </w:rPr>
    </w:lvl>
  </w:abstractNum>
  <w:abstractNum w:abstractNumId="15">
    <w:nsid w:val="01AF540F"/>
    <w:multiLevelType w:val="hybridMultilevel"/>
    <w:tmpl w:val="0210922C"/>
    <w:lvl w:ilvl="0" w:tplc="FC96B088">
      <w:start w:val="1"/>
      <w:numFmt w:val="decimal"/>
      <w:lvlText w:val="%1)"/>
      <w:lvlJc w:val="left"/>
      <w:pPr>
        <w:ind w:left="1429" w:hanging="360"/>
      </w:pPr>
      <w:rPr>
        <w:rFonts w:hint="default"/>
        <w:sz w:val="24"/>
      </w:rPr>
    </w:lvl>
    <w:lvl w:ilvl="1" w:tplc="BFE099A8" w:tentative="1">
      <w:start w:val="1"/>
      <w:numFmt w:val="lowerLetter"/>
      <w:lvlText w:val="%2."/>
      <w:lvlJc w:val="left"/>
      <w:pPr>
        <w:ind w:left="2149" w:hanging="360"/>
      </w:pPr>
    </w:lvl>
    <w:lvl w:ilvl="2" w:tplc="491C28DE" w:tentative="1">
      <w:start w:val="1"/>
      <w:numFmt w:val="lowerRoman"/>
      <w:lvlText w:val="%3."/>
      <w:lvlJc w:val="right"/>
      <w:pPr>
        <w:ind w:left="2869" w:hanging="180"/>
      </w:pPr>
    </w:lvl>
    <w:lvl w:ilvl="3" w:tplc="55A8A288" w:tentative="1">
      <w:start w:val="1"/>
      <w:numFmt w:val="decimal"/>
      <w:lvlText w:val="%4."/>
      <w:lvlJc w:val="left"/>
      <w:pPr>
        <w:ind w:left="3589" w:hanging="360"/>
      </w:pPr>
    </w:lvl>
    <w:lvl w:ilvl="4" w:tplc="A9467AE0" w:tentative="1">
      <w:start w:val="1"/>
      <w:numFmt w:val="lowerLetter"/>
      <w:lvlText w:val="%5."/>
      <w:lvlJc w:val="left"/>
      <w:pPr>
        <w:ind w:left="4309" w:hanging="360"/>
      </w:pPr>
    </w:lvl>
    <w:lvl w:ilvl="5" w:tplc="3F866B60" w:tentative="1">
      <w:start w:val="1"/>
      <w:numFmt w:val="lowerRoman"/>
      <w:lvlText w:val="%6."/>
      <w:lvlJc w:val="right"/>
      <w:pPr>
        <w:ind w:left="5029" w:hanging="180"/>
      </w:pPr>
    </w:lvl>
    <w:lvl w:ilvl="6" w:tplc="A84E5A1C" w:tentative="1">
      <w:start w:val="1"/>
      <w:numFmt w:val="decimal"/>
      <w:lvlText w:val="%7."/>
      <w:lvlJc w:val="left"/>
      <w:pPr>
        <w:ind w:left="5749" w:hanging="360"/>
      </w:pPr>
    </w:lvl>
    <w:lvl w:ilvl="7" w:tplc="61E6210E" w:tentative="1">
      <w:start w:val="1"/>
      <w:numFmt w:val="lowerLetter"/>
      <w:lvlText w:val="%8."/>
      <w:lvlJc w:val="left"/>
      <w:pPr>
        <w:ind w:left="6469" w:hanging="360"/>
      </w:pPr>
    </w:lvl>
    <w:lvl w:ilvl="8" w:tplc="96246380" w:tentative="1">
      <w:start w:val="1"/>
      <w:numFmt w:val="lowerRoman"/>
      <w:lvlText w:val="%9."/>
      <w:lvlJc w:val="right"/>
      <w:pPr>
        <w:ind w:left="7189" w:hanging="180"/>
      </w:pPr>
    </w:lvl>
  </w:abstractNum>
  <w:abstractNum w:abstractNumId="16">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17">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6149FC"/>
    <w:multiLevelType w:val="hybridMultilevel"/>
    <w:tmpl w:val="114CEC98"/>
    <w:lvl w:ilvl="0" w:tplc="B88E9C90">
      <w:start w:val="1"/>
      <w:numFmt w:val="bullet"/>
      <w:lvlText w:val=""/>
      <w:lvlJc w:val="left"/>
      <w:pPr>
        <w:ind w:left="1460" w:hanging="360"/>
      </w:pPr>
      <w:rPr>
        <w:rFonts w:ascii="Symbol" w:hAnsi="Symbol" w:hint="default"/>
      </w:rPr>
    </w:lvl>
    <w:lvl w:ilvl="1" w:tplc="AEE4F5E2" w:tentative="1">
      <w:start w:val="1"/>
      <w:numFmt w:val="bullet"/>
      <w:lvlText w:val="o"/>
      <w:lvlJc w:val="left"/>
      <w:pPr>
        <w:ind w:left="2180" w:hanging="360"/>
      </w:pPr>
      <w:rPr>
        <w:rFonts w:ascii="Courier New" w:hAnsi="Courier New" w:cs="Courier New" w:hint="default"/>
      </w:rPr>
    </w:lvl>
    <w:lvl w:ilvl="2" w:tplc="88C8EE44" w:tentative="1">
      <w:start w:val="1"/>
      <w:numFmt w:val="bullet"/>
      <w:lvlText w:val=""/>
      <w:lvlJc w:val="left"/>
      <w:pPr>
        <w:ind w:left="2900" w:hanging="360"/>
      </w:pPr>
      <w:rPr>
        <w:rFonts w:ascii="Wingdings" w:hAnsi="Wingdings" w:hint="default"/>
      </w:rPr>
    </w:lvl>
    <w:lvl w:ilvl="3" w:tplc="3E3870D6" w:tentative="1">
      <w:start w:val="1"/>
      <w:numFmt w:val="bullet"/>
      <w:lvlText w:val=""/>
      <w:lvlJc w:val="left"/>
      <w:pPr>
        <w:ind w:left="3620" w:hanging="360"/>
      </w:pPr>
      <w:rPr>
        <w:rFonts w:ascii="Symbol" w:hAnsi="Symbol" w:hint="default"/>
      </w:rPr>
    </w:lvl>
    <w:lvl w:ilvl="4" w:tplc="1DC67F92" w:tentative="1">
      <w:start w:val="1"/>
      <w:numFmt w:val="bullet"/>
      <w:lvlText w:val="o"/>
      <w:lvlJc w:val="left"/>
      <w:pPr>
        <w:ind w:left="4340" w:hanging="360"/>
      </w:pPr>
      <w:rPr>
        <w:rFonts w:ascii="Courier New" w:hAnsi="Courier New" w:cs="Courier New" w:hint="default"/>
      </w:rPr>
    </w:lvl>
    <w:lvl w:ilvl="5" w:tplc="8C1C8790" w:tentative="1">
      <w:start w:val="1"/>
      <w:numFmt w:val="bullet"/>
      <w:lvlText w:val=""/>
      <w:lvlJc w:val="left"/>
      <w:pPr>
        <w:ind w:left="5060" w:hanging="360"/>
      </w:pPr>
      <w:rPr>
        <w:rFonts w:ascii="Wingdings" w:hAnsi="Wingdings" w:hint="default"/>
      </w:rPr>
    </w:lvl>
    <w:lvl w:ilvl="6" w:tplc="3B8A91F8" w:tentative="1">
      <w:start w:val="1"/>
      <w:numFmt w:val="bullet"/>
      <w:lvlText w:val=""/>
      <w:lvlJc w:val="left"/>
      <w:pPr>
        <w:ind w:left="5780" w:hanging="360"/>
      </w:pPr>
      <w:rPr>
        <w:rFonts w:ascii="Symbol" w:hAnsi="Symbol" w:hint="default"/>
      </w:rPr>
    </w:lvl>
    <w:lvl w:ilvl="7" w:tplc="62CA7126" w:tentative="1">
      <w:start w:val="1"/>
      <w:numFmt w:val="bullet"/>
      <w:lvlText w:val="o"/>
      <w:lvlJc w:val="left"/>
      <w:pPr>
        <w:ind w:left="6500" w:hanging="360"/>
      </w:pPr>
      <w:rPr>
        <w:rFonts w:ascii="Courier New" w:hAnsi="Courier New" w:cs="Courier New" w:hint="default"/>
      </w:rPr>
    </w:lvl>
    <w:lvl w:ilvl="8" w:tplc="61EC21F4" w:tentative="1">
      <w:start w:val="1"/>
      <w:numFmt w:val="bullet"/>
      <w:lvlText w:val=""/>
      <w:lvlJc w:val="left"/>
      <w:pPr>
        <w:ind w:left="7220" w:hanging="360"/>
      </w:pPr>
      <w:rPr>
        <w:rFonts w:ascii="Wingdings" w:hAnsi="Wingdings" w:hint="default"/>
      </w:rPr>
    </w:lvl>
  </w:abstractNum>
  <w:abstractNum w:abstractNumId="20">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B77D33"/>
    <w:multiLevelType w:val="multilevel"/>
    <w:tmpl w:val="CA6293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1A777071"/>
    <w:multiLevelType w:val="hybridMultilevel"/>
    <w:tmpl w:val="CB34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E44F51"/>
    <w:multiLevelType w:val="hybridMultilevel"/>
    <w:tmpl w:val="4FBC3994"/>
    <w:lvl w:ilvl="0" w:tplc="BFEA002A">
      <w:start w:val="1"/>
      <w:numFmt w:val="bullet"/>
      <w:lvlText w:val=""/>
      <w:lvlJc w:val="left"/>
      <w:pPr>
        <w:ind w:left="720" w:hanging="360"/>
      </w:pPr>
      <w:rPr>
        <w:rFonts w:ascii="Wingdings" w:hAnsi="Wingdings" w:hint="default"/>
      </w:rPr>
    </w:lvl>
    <w:lvl w:ilvl="1" w:tplc="B2BA35BA" w:tentative="1">
      <w:start w:val="1"/>
      <w:numFmt w:val="bullet"/>
      <w:lvlText w:val="o"/>
      <w:lvlJc w:val="left"/>
      <w:pPr>
        <w:ind w:left="1440" w:hanging="360"/>
      </w:pPr>
      <w:rPr>
        <w:rFonts w:ascii="Courier New" w:hAnsi="Courier New" w:cs="Courier New" w:hint="default"/>
      </w:rPr>
    </w:lvl>
    <w:lvl w:ilvl="2" w:tplc="74CC4076" w:tentative="1">
      <w:start w:val="1"/>
      <w:numFmt w:val="bullet"/>
      <w:lvlText w:val=""/>
      <w:lvlJc w:val="left"/>
      <w:pPr>
        <w:ind w:left="2160" w:hanging="360"/>
      </w:pPr>
      <w:rPr>
        <w:rFonts w:ascii="Wingdings" w:hAnsi="Wingdings" w:hint="default"/>
      </w:rPr>
    </w:lvl>
    <w:lvl w:ilvl="3" w:tplc="3A6CA708" w:tentative="1">
      <w:start w:val="1"/>
      <w:numFmt w:val="bullet"/>
      <w:lvlText w:val=""/>
      <w:lvlJc w:val="left"/>
      <w:pPr>
        <w:ind w:left="2880" w:hanging="360"/>
      </w:pPr>
      <w:rPr>
        <w:rFonts w:ascii="Symbol" w:hAnsi="Symbol" w:hint="default"/>
      </w:rPr>
    </w:lvl>
    <w:lvl w:ilvl="4" w:tplc="4A3AF4A4" w:tentative="1">
      <w:start w:val="1"/>
      <w:numFmt w:val="bullet"/>
      <w:lvlText w:val="o"/>
      <w:lvlJc w:val="left"/>
      <w:pPr>
        <w:ind w:left="3600" w:hanging="360"/>
      </w:pPr>
      <w:rPr>
        <w:rFonts w:ascii="Courier New" w:hAnsi="Courier New" w:cs="Courier New" w:hint="default"/>
      </w:rPr>
    </w:lvl>
    <w:lvl w:ilvl="5" w:tplc="F2320372" w:tentative="1">
      <w:start w:val="1"/>
      <w:numFmt w:val="bullet"/>
      <w:lvlText w:val=""/>
      <w:lvlJc w:val="left"/>
      <w:pPr>
        <w:ind w:left="4320" w:hanging="360"/>
      </w:pPr>
      <w:rPr>
        <w:rFonts w:ascii="Wingdings" w:hAnsi="Wingdings" w:hint="default"/>
      </w:rPr>
    </w:lvl>
    <w:lvl w:ilvl="6" w:tplc="760ABE94" w:tentative="1">
      <w:start w:val="1"/>
      <w:numFmt w:val="bullet"/>
      <w:lvlText w:val=""/>
      <w:lvlJc w:val="left"/>
      <w:pPr>
        <w:ind w:left="5040" w:hanging="360"/>
      </w:pPr>
      <w:rPr>
        <w:rFonts w:ascii="Symbol" w:hAnsi="Symbol" w:hint="default"/>
      </w:rPr>
    </w:lvl>
    <w:lvl w:ilvl="7" w:tplc="E76CBB58" w:tentative="1">
      <w:start w:val="1"/>
      <w:numFmt w:val="bullet"/>
      <w:lvlText w:val="o"/>
      <w:lvlJc w:val="left"/>
      <w:pPr>
        <w:ind w:left="5760" w:hanging="360"/>
      </w:pPr>
      <w:rPr>
        <w:rFonts w:ascii="Courier New" w:hAnsi="Courier New" w:cs="Courier New" w:hint="default"/>
      </w:rPr>
    </w:lvl>
    <w:lvl w:ilvl="8" w:tplc="BD642CA2" w:tentative="1">
      <w:start w:val="1"/>
      <w:numFmt w:val="bullet"/>
      <w:lvlText w:val=""/>
      <w:lvlJc w:val="left"/>
      <w:pPr>
        <w:ind w:left="6480" w:hanging="360"/>
      </w:pPr>
      <w:rPr>
        <w:rFonts w:ascii="Wingdings" w:hAnsi="Wingdings" w:hint="default"/>
      </w:rPr>
    </w:lvl>
  </w:abstractNum>
  <w:abstractNum w:abstractNumId="2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29C07331"/>
    <w:multiLevelType w:val="hybridMultilevel"/>
    <w:tmpl w:val="D81C5FE4"/>
    <w:lvl w:ilvl="0" w:tplc="04190001">
      <w:start w:val="1"/>
      <w:numFmt w:val="bullet"/>
      <w:lvlText w:val=""/>
      <w:lvlJc w:val="left"/>
      <w:pPr>
        <w:ind w:left="1429" w:hanging="360"/>
      </w:pPr>
      <w:rPr>
        <w:rFonts w:ascii="Symbol" w:hAnsi="Symbol" w:hint="default"/>
      </w:rPr>
    </w:lvl>
    <w:lvl w:ilvl="1" w:tplc="0736F090" w:tentative="1">
      <w:start w:val="1"/>
      <w:numFmt w:val="bullet"/>
      <w:lvlText w:val="o"/>
      <w:lvlJc w:val="left"/>
      <w:pPr>
        <w:ind w:left="2149" w:hanging="360"/>
      </w:pPr>
      <w:rPr>
        <w:rFonts w:ascii="Courier New" w:hAnsi="Courier New" w:cs="Courier New" w:hint="default"/>
      </w:rPr>
    </w:lvl>
    <w:lvl w:ilvl="2" w:tplc="73A4C264" w:tentative="1">
      <w:start w:val="1"/>
      <w:numFmt w:val="bullet"/>
      <w:lvlText w:val=""/>
      <w:lvlJc w:val="left"/>
      <w:pPr>
        <w:ind w:left="2869" w:hanging="360"/>
      </w:pPr>
      <w:rPr>
        <w:rFonts w:ascii="Wingdings" w:hAnsi="Wingdings" w:hint="default"/>
      </w:rPr>
    </w:lvl>
    <w:lvl w:ilvl="3" w:tplc="140ECE86" w:tentative="1">
      <w:start w:val="1"/>
      <w:numFmt w:val="bullet"/>
      <w:lvlText w:val=""/>
      <w:lvlJc w:val="left"/>
      <w:pPr>
        <w:ind w:left="3589" w:hanging="360"/>
      </w:pPr>
      <w:rPr>
        <w:rFonts w:ascii="Symbol" w:hAnsi="Symbol" w:hint="default"/>
      </w:rPr>
    </w:lvl>
    <w:lvl w:ilvl="4" w:tplc="84984C14" w:tentative="1">
      <w:start w:val="1"/>
      <w:numFmt w:val="bullet"/>
      <w:lvlText w:val="o"/>
      <w:lvlJc w:val="left"/>
      <w:pPr>
        <w:ind w:left="4309" w:hanging="360"/>
      </w:pPr>
      <w:rPr>
        <w:rFonts w:ascii="Courier New" w:hAnsi="Courier New" w:cs="Courier New" w:hint="default"/>
      </w:rPr>
    </w:lvl>
    <w:lvl w:ilvl="5" w:tplc="01B49712" w:tentative="1">
      <w:start w:val="1"/>
      <w:numFmt w:val="bullet"/>
      <w:lvlText w:val=""/>
      <w:lvlJc w:val="left"/>
      <w:pPr>
        <w:ind w:left="5029" w:hanging="360"/>
      </w:pPr>
      <w:rPr>
        <w:rFonts w:ascii="Wingdings" w:hAnsi="Wingdings" w:hint="default"/>
      </w:rPr>
    </w:lvl>
    <w:lvl w:ilvl="6" w:tplc="FE76A142" w:tentative="1">
      <w:start w:val="1"/>
      <w:numFmt w:val="bullet"/>
      <w:lvlText w:val=""/>
      <w:lvlJc w:val="left"/>
      <w:pPr>
        <w:ind w:left="5749" w:hanging="360"/>
      </w:pPr>
      <w:rPr>
        <w:rFonts w:ascii="Symbol" w:hAnsi="Symbol" w:hint="default"/>
      </w:rPr>
    </w:lvl>
    <w:lvl w:ilvl="7" w:tplc="D88060A0" w:tentative="1">
      <w:start w:val="1"/>
      <w:numFmt w:val="bullet"/>
      <w:lvlText w:val="o"/>
      <w:lvlJc w:val="left"/>
      <w:pPr>
        <w:ind w:left="6469" w:hanging="360"/>
      </w:pPr>
      <w:rPr>
        <w:rFonts w:ascii="Courier New" w:hAnsi="Courier New" w:cs="Courier New" w:hint="default"/>
      </w:rPr>
    </w:lvl>
    <w:lvl w:ilvl="8" w:tplc="69123F1E" w:tentative="1">
      <w:start w:val="1"/>
      <w:numFmt w:val="bullet"/>
      <w:lvlText w:val=""/>
      <w:lvlJc w:val="left"/>
      <w:pPr>
        <w:ind w:left="7189" w:hanging="360"/>
      </w:pPr>
      <w:rPr>
        <w:rFonts w:ascii="Wingdings" w:hAnsi="Wingdings" w:hint="default"/>
      </w:rPr>
    </w:lvl>
  </w:abstractNum>
  <w:abstractNum w:abstractNumId="34">
    <w:nsid w:val="2D6C32D0"/>
    <w:multiLevelType w:val="hybridMultilevel"/>
    <w:tmpl w:val="1332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0">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2">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773409C"/>
    <w:multiLevelType w:val="hybridMultilevel"/>
    <w:tmpl w:val="DF46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C14027"/>
    <w:multiLevelType w:val="multilevel"/>
    <w:tmpl w:val="BAF2841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B44379B"/>
    <w:multiLevelType w:val="hybridMultilevel"/>
    <w:tmpl w:val="F68C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AB5D83"/>
    <w:multiLevelType w:val="hybridMultilevel"/>
    <w:tmpl w:val="569E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2">
    <w:nsid w:val="5D635E86"/>
    <w:multiLevelType w:val="hybridMultilevel"/>
    <w:tmpl w:val="2AFC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5">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D9A013E"/>
    <w:multiLevelType w:val="multilevel"/>
    <w:tmpl w:val="8C0657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31"/>
  </w:num>
  <w:num w:numId="4">
    <w:abstractNumId w:val="37"/>
  </w:num>
  <w:num w:numId="5">
    <w:abstractNumId w:val="63"/>
  </w:num>
  <w:num w:numId="6">
    <w:abstractNumId w:val="30"/>
  </w:num>
  <w:num w:numId="7">
    <w:abstractNumId w:val="36"/>
  </w:num>
  <w:num w:numId="8">
    <w:abstractNumId w:val="19"/>
  </w:num>
  <w:num w:numId="9">
    <w:abstractNumId w:val="43"/>
  </w:num>
  <w:num w:numId="10">
    <w:abstractNumId w:val="16"/>
  </w:num>
  <w:num w:numId="11">
    <w:abstractNumId w:val="59"/>
  </w:num>
  <w:num w:numId="12">
    <w:abstractNumId w:val="38"/>
  </w:num>
  <w:num w:numId="13">
    <w:abstractNumId w:val="15"/>
  </w:num>
  <w:num w:numId="14">
    <w:abstractNumId w:val="54"/>
  </w:num>
  <w:num w:numId="15">
    <w:abstractNumId w:val="17"/>
  </w:num>
  <w:num w:numId="16">
    <w:abstractNumId w:val="51"/>
  </w:num>
  <w:num w:numId="17">
    <w:abstractNumId w:val="60"/>
  </w:num>
  <w:num w:numId="18">
    <w:abstractNumId w:val="53"/>
  </w:num>
  <w:num w:numId="19">
    <w:abstractNumId w:val="61"/>
  </w:num>
  <w:num w:numId="20">
    <w:abstractNumId w:val="20"/>
  </w:num>
  <w:num w:numId="21">
    <w:abstractNumId w:val="40"/>
  </w:num>
  <w:num w:numId="22">
    <w:abstractNumId w:val="32"/>
  </w:num>
  <w:num w:numId="23">
    <w:abstractNumId w:val="58"/>
  </w:num>
  <w:num w:numId="24">
    <w:abstractNumId w:val="28"/>
  </w:num>
  <w:num w:numId="25">
    <w:abstractNumId w:val="44"/>
  </w:num>
  <w:num w:numId="26">
    <w:abstractNumId w:val="50"/>
  </w:num>
  <w:num w:numId="27">
    <w:abstractNumId w:val="55"/>
  </w:num>
  <w:num w:numId="28">
    <w:abstractNumId w:val="45"/>
  </w:num>
  <w:num w:numId="29">
    <w:abstractNumId w:val="26"/>
  </w:num>
  <w:num w:numId="30">
    <w:abstractNumId w:val="56"/>
  </w:num>
  <w:num w:numId="31">
    <w:abstractNumId w:val="21"/>
  </w:num>
  <w:num w:numId="32">
    <w:abstractNumId w:val="13"/>
  </w:num>
  <w:num w:numId="33">
    <w:abstractNumId w:val="27"/>
  </w:num>
  <w:num w:numId="34">
    <w:abstractNumId w:val="18"/>
  </w:num>
  <w:num w:numId="35">
    <w:abstractNumId w:val="64"/>
  </w:num>
  <w:num w:numId="36">
    <w:abstractNumId w:val="41"/>
    <w:lvlOverride w:ilvl="0">
      <w:startOverride w:val="1"/>
    </w:lvlOverride>
  </w:num>
  <w:num w:numId="37">
    <w:abstractNumId w:val="23"/>
    <w:lvlOverride w:ilvl="0"/>
    <w:lvlOverride w:ilvl="1">
      <w:startOverride w:val="1"/>
    </w:lvlOverride>
    <w:lvlOverride w:ilvl="2"/>
    <w:lvlOverride w:ilvl="3"/>
    <w:lvlOverride w:ilvl="4"/>
    <w:lvlOverride w:ilvl="5"/>
    <w:lvlOverride w:ilvl="6"/>
    <w:lvlOverride w:ilvl="7"/>
    <w:lvlOverride w:ilvl="8"/>
  </w:num>
  <w:num w:numId="38">
    <w:abstractNumId w:val="29"/>
  </w:num>
  <w:num w:numId="39">
    <w:abstractNumId w:val="62"/>
    <w:lvlOverride w:ilvl="0"/>
    <w:lvlOverride w:ilvl="1">
      <w:startOverride w:val="1"/>
    </w:lvlOverride>
    <w:lvlOverride w:ilvl="2"/>
    <w:lvlOverride w:ilvl="3"/>
    <w:lvlOverride w:ilvl="4"/>
    <w:lvlOverride w:ilvl="5"/>
    <w:lvlOverride w:ilvl="6"/>
    <w:lvlOverride w:ilvl="7"/>
    <w:lvlOverride w:ilvl="8"/>
  </w:num>
  <w:num w:numId="40">
    <w:abstractNumId w:val="24"/>
  </w:num>
  <w:num w:numId="41">
    <w:abstractNumId w:val="39"/>
  </w:num>
  <w:num w:numId="42">
    <w:abstractNumId w:val="46"/>
  </w:num>
  <w:num w:numId="43">
    <w:abstractNumId w:val="34"/>
  </w:num>
  <w:num w:numId="44">
    <w:abstractNumId w:val="49"/>
  </w:num>
  <w:num w:numId="45">
    <w:abstractNumId w:val="52"/>
  </w:num>
  <w:num w:numId="46">
    <w:abstractNumId w:val="25"/>
  </w:num>
  <w:num w:numId="47">
    <w:abstractNumId w:val="33"/>
  </w:num>
  <w:num w:numId="48">
    <w:abstractNumId w:val="57"/>
  </w:num>
  <w:num w:numId="49">
    <w:abstractNumId w:val="48"/>
  </w:num>
  <w:num w:numId="50">
    <w:abstractNumId w:val="8"/>
  </w:num>
  <w:num w:numId="51">
    <w:abstractNumId w:val="12"/>
  </w:num>
  <w:num w:numId="52">
    <w:abstractNumId w:val="2"/>
  </w:num>
  <w:num w:numId="53">
    <w:abstractNumId w:val="7"/>
  </w:num>
  <w:num w:numId="54">
    <w:abstractNumId w:val="10"/>
  </w:num>
  <w:num w:numId="55">
    <w:abstractNumId w:val="5"/>
  </w:num>
  <w:num w:numId="56">
    <w:abstractNumId w:val="9"/>
  </w:num>
  <w:num w:numId="57">
    <w:abstractNumId w:val="1"/>
  </w:num>
  <w:num w:numId="58">
    <w:abstractNumId w:val="3"/>
  </w:num>
  <w:num w:numId="59">
    <w:abstractNumId w:val="0"/>
  </w:num>
  <w:num w:numId="60">
    <w:abstractNumId w:val="4"/>
  </w:num>
  <w:num w:numId="61">
    <w:abstractNumId w:val="11"/>
  </w:num>
  <w:num w:numId="62">
    <w:abstractNumId w:val="6"/>
  </w:num>
  <w:num w:numId="63">
    <w:abstractNumId w:val="22"/>
  </w:num>
  <w:num w:numId="64">
    <w:abstractNumId w:val="47"/>
  </w:num>
  <w:num w:numId="24970">
    <w:abstractNumId w:val="24970"/>
  </w:num>
  <w:num w:numId="24971">
    <w:abstractNumId w:val="24971"/>
  </w:num>
  <w:numIdMacAtCleanup w:val="6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A7"/>
    <w:rsid w:val="00002B28"/>
    <w:rsid w:val="000145F0"/>
    <w:rsid w:val="00023554"/>
    <w:rsid w:val="00025845"/>
    <w:rsid w:val="000365DD"/>
    <w:rsid w:val="0003774C"/>
    <w:rsid w:val="00037CE2"/>
    <w:rsid w:val="00040DEF"/>
    <w:rsid w:val="00042425"/>
    <w:rsid w:val="00044AA4"/>
    <w:rsid w:val="000549B1"/>
    <w:rsid w:val="000707CF"/>
    <w:rsid w:val="00070DC1"/>
    <w:rsid w:val="00083967"/>
    <w:rsid w:val="000840E7"/>
    <w:rsid w:val="000942CD"/>
    <w:rsid w:val="000A1BF6"/>
    <w:rsid w:val="000C015B"/>
    <w:rsid w:val="000C1DFB"/>
    <w:rsid w:val="000E2E96"/>
    <w:rsid w:val="000E3505"/>
    <w:rsid w:val="000F5237"/>
    <w:rsid w:val="00100D41"/>
    <w:rsid w:val="00107105"/>
    <w:rsid w:val="001147DD"/>
    <w:rsid w:val="00120C90"/>
    <w:rsid w:val="00132EA0"/>
    <w:rsid w:val="001363F0"/>
    <w:rsid w:val="001471D8"/>
    <w:rsid w:val="00147C3B"/>
    <w:rsid w:val="00152FEE"/>
    <w:rsid w:val="001533A9"/>
    <w:rsid w:val="00156B4B"/>
    <w:rsid w:val="00171A27"/>
    <w:rsid w:val="00181385"/>
    <w:rsid w:val="00183070"/>
    <w:rsid w:val="00192376"/>
    <w:rsid w:val="001A65B6"/>
    <w:rsid w:val="001C3966"/>
    <w:rsid w:val="001D32A9"/>
    <w:rsid w:val="001D53A4"/>
    <w:rsid w:val="001D7F6E"/>
    <w:rsid w:val="001E222A"/>
    <w:rsid w:val="001E5284"/>
    <w:rsid w:val="001F2606"/>
    <w:rsid w:val="001F3374"/>
    <w:rsid w:val="0022558D"/>
    <w:rsid w:val="00226172"/>
    <w:rsid w:val="00242DC2"/>
    <w:rsid w:val="0024422B"/>
    <w:rsid w:val="00247DDF"/>
    <w:rsid w:val="00251FCD"/>
    <w:rsid w:val="00253F8D"/>
    <w:rsid w:val="002666B3"/>
    <w:rsid w:val="002674ED"/>
    <w:rsid w:val="00275AC1"/>
    <w:rsid w:val="00286E00"/>
    <w:rsid w:val="0029299B"/>
    <w:rsid w:val="00295900"/>
    <w:rsid w:val="002A0232"/>
    <w:rsid w:val="002A2FF9"/>
    <w:rsid w:val="002A56EA"/>
    <w:rsid w:val="002B0DC7"/>
    <w:rsid w:val="002C0171"/>
    <w:rsid w:val="002C40F2"/>
    <w:rsid w:val="002C5395"/>
    <w:rsid w:val="002C5EE8"/>
    <w:rsid w:val="002D3D86"/>
    <w:rsid w:val="002E0DE1"/>
    <w:rsid w:val="002E760F"/>
    <w:rsid w:val="002F5FCB"/>
    <w:rsid w:val="0030131B"/>
    <w:rsid w:val="00306D09"/>
    <w:rsid w:val="00311D45"/>
    <w:rsid w:val="00313BFF"/>
    <w:rsid w:val="00342C45"/>
    <w:rsid w:val="00351902"/>
    <w:rsid w:val="0035788C"/>
    <w:rsid w:val="00360648"/>
    <w:rsid w:val="00365649"/>
    <w:rsid w:val="00366123"/>
    <w:rsid w:val="00371CB8"/>
    <w:rsid w:val="0037436F"/>
    <w:rsid w:val="0038241B"/>
    <w:rsid w:val="00392C32"/>
    <w:rsid w:val="003943E6"/>
    <w:rsid w:val="00394ABF"/>
    <w:rsid w:val="003A4D78"/>
    <w:rsid w:val="003A5911"/>
    <w:rsid w:val="003C6494"/>
    <w:rsid w:val="003C6F33"/>
    <w:rsid w:val="003D0113"/>
    <w:rsid w:val="003D1920"/>
    <w:rsid w:val="003D4C1F"/>
    <w:rsid w:val="003E03BD"/>
    <w:rsid w:val="003E2D0B"/>
    <w:rsid w:val="003E3596"/>
    <w:rsid w:val="00433352"/>
    <w:rsid w:val="0043481E"/>
    <w:rsid w:val="00435B32"/>
    <w:rsid w:val="0043787B"/>
    <w:rsid w:val="00461D21"/>
    <w:rsid w:val="00465B30"/>
    <w:rsid w:val="00486DB6"/>
    <w:rsid w:val="004B261A"/>
    <w:rsid w:val="004B3390"/>
    <w:rsid w:val="004B6625"/>
    <w:rsid w:val="004C73C3"/>
    <w:rsid w:val="004D10F2"/>
    <w:rsid w:val="004D2289"/>
    <w:rsid w:val="004E4A2F"/>
    <w:rsid w:val="004E6C20"/>
    <w:rsid w:val="004F01E2"/>
    <w:rsid w:val="004F6EC5"/>
    <w:rsid w:val="005022B5"/>
    <w:rsid w:val="00510E91"/>
    <w:rsid w:val="005152CE"/>
    <w:rsid w:val="0051611A"/>
    <w:rsid w:val="005209DC"/>
    <w:rsid w:val="00535EF6"/>
    <w:rsid w:val="005421D7"/>
    <w:rsid w:val="00551CFA"/>
    <w:rsid w:val="0055382D"/>
    <w:rsid w:val="00570008"/>
    <w:rsid w:val="0058624F"/>
    <w:rsid w:val="005969E3"/>
    <w:rsid w:val="005A03CA"/>
    <w:rsid w:val="005A21CC"/>
    <w:rsid w:val="005B118A"/>
    <w:rsid w:val="005B611B"/>
    <w:rsid w:val="005D62E0"/>
    <w:rsid w:val="005E3D92"/>
    <w:rsid w:val="005E4E55"/>
    <w:rsid w:val="005E57FE"/>
    <w:rsid w:val="005E5987"/>
    <w:rsid w:val="005F453A"/>
    <w:rsid w:val="005F464D"/>
    <w:rsid w:val="005F653C"/>
    <w:rsid w:val="00602D46"/>
    <w:rsid w:val="00604C0B"/>
    <w:rsid w:val="006116A7"/>
    <w:rsid w:val="0061768F"/>
    <w:rsid w:val="006214F3"/>
    <w:rsid w:val="00627F4B"/>
    <w:rsid w:val="006349AA"/>
    <w:rsid w:val="00642F76"/>
    <w:rsid w:val="00645CC5"/>
    <w:rsid w:val="006472C3"/>
    <w:rsid w:val="006504DF"/>
    <w:rsid w:val="006541B7"/>
    <w:rsid w:val="00656B54"/>
    <w:rsid w:val="00661565"/>
    <w:rsid w:val="006776F3"/>
    <w:rsid w:val="00695ADD"/>
    <w:rsid w:val="006A0735"/>
    <w:rsid w:val="006A32E1"/>
    <w:rsid w:val="006A6317"/>
    <w:rsid w:val="006B071E"/>
    <w:rsid w:val="006C63F7"/>
    <w:rsid w:val="006E6825"/>
    <w:rsid w:val="006F437E"/>
    <w:rsid w:val="0070519B"/>
    <w:rsid w:val="00711108"/>
    <w:rsid w:val="00711E68"/>
    <w:rsid w:val="0071428D"/>
    <w:rsid w:val="007465AB"/>
    <w:rsid w:val="007504DA"/>
    <w:rsid w:val="00751EB9"/>
    <w:rsid w:val="00756768"/>
    <w:rsid w:val="00771F8B"/>
    <w:rsid w:val="00783CC6"/>
    <w:rsid w:val="00787A6A"/>
    <w:rsid w:val="00791992"/>
    <w:rsid w:val="00796AC0"/>
    <w:rsid w:val="007A3404"/>
    <w:rsid w:val="007A3B69"/>
    <w:rsid w:val="007B02F6"/>
    <w:rsid w:val="007C1F17"/>
    <w:rsid w:val="007D56FC"/>
    <w:rsid w:val="007D784C"/>
    <w:rsid w:val="007E1267"/>
    <w:rsid w:val="007F2B6A"/>
    <w:rsid w:val="007F5971"/>
    <w:rsid w:val="008069C3"/>
    <w:rsid w:val="0081269E"/>
    <w:rsid w:val="00814C95"/>
    <w:rsid w:val="00823C01"/>
    <w:rsid w:val="00826D65"/>
    <w:rsid w:val="00827EB3"/>
    <w:rsid w:val="008379DD"/>
    <w:rsid w:val="008542E7"/>
    <w:rsid w:val="00870A34"/>
    <w:rsid w:val="008736B9"/>
    <w:rsid w:val="00880F5B"/>
    <w:rsid w:val="00883F52"/>
    <w:rsid w:val="008900E7"/>
    <w:rsid w:val="008921FD"/>
    <w:rsid w:val="00897996"/>
    <w:rsid w:val="008A3655"/>
    <w:rsid w:val="008A6706"/>
    <w:rsid w:val="008B045F"/>
    <w:rsid w:val="008B17FB"/>
    <w:rsid w:val="008B2463"/>
    <w:rsid w:val="008B5F07"/>
    <w:rsid w:val="008B7DDD"/>
    <w:rsid w:val="008C1743"/>
    <w:rsid w:val="008C33F4"/>
    <w:rsid w:val="008D193D"/>
    <w:rsid w:val="008E203C"/>
    <w:rsid w:val="008F086E"/>
    <w:rsid w:val="008F7FC9"/>
    <w:rsid w:val="00903B26"/>
    <w:rsid w:val="00904725"/>
    <w:rsid w:val="00907CB7"/>
    <w:rsid w:val="00914B7D"/>
    <w:rsid w:val="00924B39"/>
    <w:rsid w:val="009437BD"/>
    <w:rsid w:val="00951043"/>
    <w:rsid w:val="009802CD"/>
    <w:rsid w:val="00990651"/>
    <w:rsid w:val="009947F3"/>
    <w:rsid w:val="009A14D8"/>
    <w:rsid w:val="009B1F36"/>
    <w:rsid w:val="009C486E"/>
    <w:rsid w:val="009C6231"/>
    <w:rsid w:val="009E30E0"/>
    <w:rsid w:val="009F5BE1"/>
    <w:rsid w:val="009F6006"/>
    <w:rsid w:val="00A0127B"/>
    <w:rsid w:val="00A10BB7"/>
    <w:rsid w:val="00A121B5"/>
    <w:rsid w:val="00A22989"/>
    <w:rsid w:val="00A33ECB"/>
    <w:rsid w:val="00A41A20"/>
    <w:rsid w:val="00A565F2"/>
    <w:rsid w:val="00A74895"/>
    <w:rsid w:val="00A80B5B"/>
    <w:rsid w:val="00A912C2"/>
    <w:rsid w:val="00A92340"/>
    <w:rsid w:val="00A95DB0"/>
    <w:rsid w:val="00AB6B63"/>
    <w:rsid w:val="00AC7043"/>
    <w:rsid w:val="00AD1230"/>
    <w:rsid w:val="00AD68F1"/>
    <w:rsid w:val="00AE6BBE"/>
    <w:rsid w:val="00B00D5A"/>
    <w:rsid w:val="00B044EC"/>
    <w:rsid w:val="00B11A28"/>
    <w:rsid w:val="00B1331F"/>
    <w:rsid w:val="00B62444"/>
    <w:rsid w:val="00B72B7D"/>
    <w:rsid w:val="00B736B6"/>
    <w:rsid w:val="00B766AC"/>
    <w:rsid w:val="00B869C1"/>
    <w:rsid w:val="00B97794"/>
    <w:rsid w:val="00BA1A53"/>
    <w:rsid w:val="00BA249D"/>
    <w:rsid w:val="00BB3A8E"/>
    <w:rsid w:val="00BB741F"/>
    <w:rsid w:val="00BC2C72"/>
    <w:rsid w:val="00BC63A8"/>
    <w:rsid w:val="00BD0418"/>
    <w:rsid w:val="00BD0633"/>
    <w:rsid w:val="00BD58DA"/>
    <w:rsid w:val="00BF1E74"/>
    <w:rsid w:val="00BF33D7"/>
    <w:rsid w:val="00C13A2B"/>
    <w:rsid w:val="00C145EF"/>
    <w:rsid w:val="00C24041"/>
    <w:rsid w:val="00C269E5"/>
    <w:rsid w:val="00C33891"/>
    <w:rsid w:val="00C41679"/>
    <w:rsid w:val="00C552A1"/>
    <w:rsid w:val="00C63A7A"/>
    <w:rsid w:val="00C63BCA"/>
    <w:rsid w:val="00C71B95"/>
    <w:rsid w:val="00C767DB"/>
    <w:rsid w:val="00C83B3E"/>
    <w:rsid w:val="00C9192B"/>
    <w:rsid w:val="00CA59BE"/>
    <w:rsid w:val="00CA7DEF"/>
    <w:rsid w:val="00CB7330"/>
    <w:rsid w:val="00CB79E8"/>
    <w:rsid w:val="00CC403F"/>
    <w:rsid w:val="00CC53A7"/>
    <w:rsid w:val="00CD1778"/>
    <w:rsid w:val="00CD1E04"/>
    <w:rsid w:val="00CD7A0A"/>
    <w:rsid w:val="00CE0028"/>
    <w:rsid w:val="00CE7BEE"/>
    <w:rsid w:val="00CF46BE"/>
    <w:rsid w:val="00CF7D2A"/>
    <w:rsid w:val="00D05279"/>
    <w:rsid w:val="00D22296"/>
    <w:rsid w:val="00D22F99"/>
    <w:rsid w:val="00D31653"/>
    <w:rsid w:val="00D45955"/>
    <w:rsid w:val="00D503E6"/>
    <w:rsid w:val="00D62BC3"/>
    <w:rsid w:val="00D81818"/>
    <w:rsid w:val="00D81AE7"/>
    <w:rsid w:val="00D83457"/>
    <w:rsid w:val="00D857E7"/>
    <w:rsid w:val="00D92BFB"/>
    <w:rsid w:val="00D93A62"/>
    <w:rsid w:val="00DA2720"/>
    <w:rsid w:val="00DB089D"/>
    <w:rsid w:val="00DC1406"/>
    <w:rsid w:val="00DC3AC5"/>
    <w:rsid w:val="00DD1CAE"/>
    <w:rsid w:val="00DD606D"/>
    <w:rsid w:val="00DE129B"/>
    <w:rsid w:val="00DF40A1"/>
    <w:rsid w:val="00E006D9"/>
    <w:rsid w:val="00E03022"/>
    <w:rsid w:val="00E0740C"/>
    <w:rsid w:val="00E129E1"/>
    <w:rsid w:val="00E214B6"/>
    <w:rsid w:val="00E27D16"/>
    <w:rsid w:val="00E30EE4"/>
    <w:rsid w:val="00E32831"/>
    <w:rsid w:val="00E369E5"/>
    <w:rsid w:val="00E36F4C"/>
    <w:rsid w:val="00E43EE5"/>
    <w:rsid w:val="00E44BE6"/>
    <w:rsid w:val="00E61F27"/>
    <w:rsid w:val="00E653DD"/>
    <w:rsid w:val="00E76807"/>
    <w:rsid w:val="00E91581"/>
    <w:rsid w:val="00E94954"/>
    <w:rsid w:val="00E95999"/>
    <w:rsid w:val="00E96CFD"/>
    <w:rsid w:val="00EA6326"/>
    <w:rsid w:val="00EA70D0"/>
    <w:rsid w:val="00EB0470"/>
    <w:rsid w:val="00EB11F7"/>
    <w:rsid w:val="00EC123C"/>
    <w:rsid w:val="00ED2557"/>
    <w:rsid w:val="00ED3321"/>
    <w:rsid w:val="00EE5E0C"/>
    <w:rsid w:val="00EF0590"/>
    <w:rsid w:val="00EF2BBE"/>
    <w:rsid w:val="00F24C0E"/>
    <w:rsid w:val="00F34E30"/>
    <w:rsid w:val="00F36097"/>
    <w:rsid w:val="00F50051"/>
    <w:rsid w:val="00F63124"/>
    <w:rsid w:val="00F70C2C"/>
    <w:rsid w:val="00F75801"/>
    <w:rsid w:val="00F852E3"/>
    <w:rsid w:val="00F9095C"/>
    <w:rsid w:val="00F91AB4"/>
    <w:rsid w:val="00F9445F"/>
    <w:rsid w:val="00FF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50">
    <w:name w:val="Основной текст (2)5"/>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0">
    <w:name w:val="Основной текст (2)4"/>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Сноска (2)_"/>
    <w:basedOn w:val="a1"/>
    <w:link w:val="2a"/>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a">
    <w:name w:val="Сноска (2)"/>
    <w:basedOn w:val="a0"/>
    <w:link w:val="29"/>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10">
    <w:name w:val="Сноска (3)1"/>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11">
    <w:name w:val="Колонтитул1"/>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9"/>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b">
    <w:name w:val="Колонтитул (2)_"/>
    <w:basedOn w:val="a1"/>
    <w:link w:val="2c"/>
    <w:rsid w:val="006116A7"/>
    <w:rPr>
      <w:rFonts w:ascii="Times New Roman" w:eastAsia="Times New Roman" w:hAnsi="Times New Roman" w:cs="Times New Roman"/>
      <w:b/>
      <w:bCs/>
      <w:i/>
      <w:iCs/>
      <w:smallCaps w:val="0"/>
      <w:strike w:val="0"/>
      <w:sz w:val="17"/>
      <w:szCs w:val="17"/>
      <w:u w:val="none"/>
    </w:rPr>
  </w:style>
  <w:style w:type="paragraph" w:customStyle="1" w:styleId="2c">
    <w:name w:val="Колонтитул (2)"/>
    <w:basedOn w:val="a0"/>
    <w:link w:val="2b"/>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2">
    <w:name w:val="Заголовок №1_"/>
    <w:basedOn w:val="a1"/>
    <w:link w:val="13"/>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3">
    <w:name w:val="Заголовок №1"/>
    <w:basedOn w:val="a0"/>
    <w:link w:val="12"/>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2"/>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10">
    <w:name w:val="Сноска (5)1"/>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b"/>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10">
    <w:name w:val="Основной текст (6) + Не курсив1"/>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0">
    <w:name w:val="Колонтитул (2)1"/>
    <w:basedOn w:val="2b"/>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30">
    <w:name w:val="Основной текст (2)3"/>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a"/>
    <w:uiPriority w:val="99"/>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5209DC"/>
    <w:rPr>
      <w:rFonts w:ascii="Times New Roman" w:eastAsia="Times New Roman" w:hAnsi="Times New Roman" w:cs="Times New Roman"/>
      <w:lang w:bidi="ar-SA"/>
    </w:rPr>
  </w:style>
  <w:style w:type="paragraph" w:styleId="ab">
    <w:name w:val="List Paragraph"/>
    <w:basedOn w:val="a0"/>
    <w:link w:val="ac"/>
    <w:uiPriority w:val="34"/>
    <w:qFormat/>
    <w:rsid w:val="00E91581"/>
    <w:pPr>
      <w:ind w:left="720"/>
      <w:contextualSpacing/>
    </w:pPr>
  </w:style>
  <w:style w:type="character" w:customStyle="1" w:styleId="ac">
    <w:name w:val="Абзац списка Знак"/>
    <w:link w:val="ab"/>
    <w:uiPriority w:val="99"/>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1">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d">
    <w:name w:val="Основной"/>
    <w:basedOn w:val="a0"/>
    <w:link w:val="ae"/>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e">
    <w:name w:val="Основной Знак"/>
    <w:link w:val="ad"/>
    <w:rsid w:val="005209DC"/>
    <w:rPr>
      <w:rFonts w:ascii="NewtonCSanPin" w:eastAsia="Times New Roman" w:hAnsi="NewtonCSanPin" w:cs="Times New Roman"/>
      <w:color w:val="000000"/>
      <w:sz w:val="21"/>
      <w:szCs w:val="21"/>
      <w:lang w:bidi="ar-SA"/>
    </w:rPr>
  </w:style>
  <w:style w:type="paragraph" w:customStyle="1" w:styleId="af">
    <w:name w:val="Таблица"/>
    <w:basedOn w:val="ad"/>
    <w:rsid w:val="005209DC"/>
    <w:pPr>
      <w:tabs>
        <w:tab w:val="left" w:pos="4500"/>
        <w:tab w:val="left" w:pos="9180"/>
        <w:tab w:val="left" w:pos="9360"/>
      </w:tabs>
      <w:spacing w:line="194" w:lineRule="atLeast"/>
      <w:ind w:firstLine="0"/>
      <w:jc w:val="left"/>
    </w:pPr>
    <w:rPr>
      <w:sz w:val="19"/>
      <w:szCs w:val="19"/>
    </w:rPr>
  </w:style>
  <w:style w:type="paragraph" w:styleId="af0">
    <w:name w:val="Message Header"/>
    <w:basedOn w:val="af"/>
    <w:link w:val="af1"/>
    <w:rsid w:val="005209DC"/>
    <w:pPr>
      <w:jc w:val="center"/>
    </w:pPr>
    <w:rPr>
      <w:b/>
      <w:bCs/>
    </w:rPr>
  </w:style>
  <w:style w:type="character" w:customStyle="1" w:styleId="af1">
    <w:name w:val="Шапка Знак"/>
    <w:basedOn w:val="a1"/>
    <w:link w:val="af0"/>
    <w:rsid w:val="005209DC"/>
    <w:rPr>
      <w:rFonts w:ascii="NewtonCSanPin" w:eastAsia="Times New Roman" w:hAnsi="NewtonCSanPin" w:cs="Times New Roman"/>
      <w:b/>
      <w:bCs/>
      <w:color w:val="000000"/>
      <w:sz w:val="19"/>
      <w:szCs w:val="19"/>
      <w:lang w:bidi="ar-SA"/>
    </w:rPr>
  </w:style>
  <w:style w:type="paragraph" w:customStyle="1" w:styleId="af2">
    <w:name w:val="Название таблицы"/>
    <w:basedOn w:val="ad"/>
    <w:uiPriority w:val="99"/>
    <w:rsid w:val="005209DC"/>
    <w:pPr>
      <w:spacing w:before="113"/>
      <w:ind w:firstLine="0"/>
      <w:jc w:val="center"/>
    </w:pPr>
    <w:rPr>
      <w:b/>
      <w:bCs/>
    </w:rPr>
  </w:style>
  <w:style w:type="paragraph" w:customStyle="1" w:styleId="af3">
    <w:name w:val="Приложение"/>
    <w:basedOn w:val="14"/>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d"/>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4">
    <w:name w:val="Signature"/>
    <w:basedOn w:val="ad"/>
    <w:link w:val="af5"/>
    <w:rsid w:val="005209DC"/>
    <w:pPr>
      <w:spacing w:before="57" w:line="194" w:lineRule="atLeast"/>
      <w:ind w:firstLine="0"/>
      <w:jc w:val="center"/>
    </w:pPr>
    <w:rPr>
      <w:sz w:val="19"/>
      <w:szCs w:val="19"/>
    </w:rPr>
  </w:style>
  <w:style w:type="character" w:customStyle="1" w:styleId="af5">
    <w:name w:val="Подпись Знак"/>
    <w:basedOn w:val="a1"/>
    <w:link w:val="af4"/>
    <w:rsid w:val="005209DC"/>
    <w:rPr>
      <w:rFonts w:ascii="NewtonCSanPin" w:eastAsia="Times New Roman" w:hAnsi="NewtonCSanPin" w:cs="Times New Roman"/>
      <w:color w:val="000000"/>
      <w:sz w:val="19"/>
      <w:szCs w:val="19"/>
      <w:lang w:bidi="ar-SA"/>
    </w:rPr>
  </w:style>
  <w:style w:type="paragraph" w:customStyle="1" w:styleId="af6">
    <w:name w:val="В скобках"/>
    <w:basedOn w:val="af4"/>
    <w:uiPriority w:val="99"/>
    <w:rsid w:val="005209DC"/>
    <w:pPr>
      <w:spacing w:line="174" w:lineRule="atLeast"/>
    </w:pPr>
    <w:rPr>
      <w:sz w:val="17"/>
      <w:szCs w:val="17"/>
    </w:rPr>
  </w:style>
  <w:style w:type="paragraph" w:customStyle="1" w:styleId="15">
    <w:name w:val="Содержание 1"/>
    <w:basedOn w:val="ad"/>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7">
    <w:name w:val="Буллит"/>
    <w:basedOn w:val="ad"/>
    <w:link w:val="af8"/>
    <w:uiPriority w:val="99"/>
    <w:rsid w:val="005209DC"/>
    <w:pPr>
      <w:ind w:firstLine="244"/>
    </w:pPr>
  </w:style>
  <w:style w:type="character" w:customStyle="1" w:styleId="af8">
    <w:name w:val="Буллит Знак"/>
    <w:basedOn w:val="ae"/>
    <w:link w:val="af7"/>
    <w:rsid w:val="005209DC"/>
    <w:rPr>
      <w:rFonts w:ascii="NewtonCSanPin" w:eastAsia="Times New Roman" w:hAnsi="NewtonCSanPin" w:cs="Times New Roman"/>
      <w:color w:val="000000"/>
      <w:sz w:val="21"/>
      <w:szCs w:val="21"/>
      <w:lang w:bidi="ar-SA"/>
    </w:rPr>
  </w:style>
  <w:style w:type="paragraph" w:customStyle="1" w:styleId="2d">
    <w:name w:val="Заг 2"/>
    <w:basedOn w:val="14"/>
    <w:uiPriority w:val="99"/>
    <w:rsid w:val="005209DC"/>
    <w:pPr>
      <w:pageBreakBefore w:val="0"/>
      <w:spacing w:before="283"/>
    </w:pPr>
    <w:rPr>
      <w:caps w:val="0"/>
    </w:rPr>
  </w:style>
  <w:style w:type="paragraph" w:customStyle="1" w:styleId="35">
    <w:name w:val="Заг 3"/>
    <w:basedOn w:val="2d"/>
    <w:uiPriority w:val="99"/>
    <w:rsid w:val="005209DC"/>
    <w:pPr>
      <w:spacing w:before="255" w:after="113" w:line="240" w:lineRule="atLeast"/>
    </w:pPr>
    <w:rPr>
      <w:i/>
      <w:iCs/>
      <w:sz w:val="23"/>
      <w:szCs w:val="23"/>
    </w:rPr>
  </w:style>
  <w:style w:type="paragraph" w:customStyle="1" w:styleId="45">
    <w:name w:val="Заг 4"/>
    <w:basedOn w:val="35"/>
    <w:uiPriority w:val="99"/>
    <w:rsid w:val="005209DC"/>
    <w:rPr>
      <w:b w:val="0"/>
      <w:bCs w:val="0"/>
    </w:rPr>
  </w:style>
  <w:style w:type="paragraph" w:customStyle="1" w:styleId="af9">
    <w:name w:val="Курсив"/>
    <w:basedOn w:val="ad"/>
    <w:uiPriority w:val="99"/>
    <w:rsid w:val="005209DC"/>
    <w:rPr>
      <w:i/>
      <w:iCs/>
    </w:rPr>
  </w:style>
  <w:style w:type="paragraph" w:customStyle="1" w:styleId="afa">
    <w:name w:val="Буллит Курсив"/>
    <w:basedOn w:val="af7"/>
    <w:link w:val="afb"/>
    <w:uiPriority w:val="99"/>
    <w:rsid w:val="005209DC"/>
    <w:rPr>
      <w:i/>
      <w:iCs/>
    </w:rPr>
  </w:style>
  <w:style w:type="character" w:customStyle="1" w:styleId="afb">
    <w:name w:val="Буллит Курсив Знак"/>
    <w:link w:val="afa"/>
    <w:uiPriority w:val="99"/>
    <w:rsid w:val="005209DC"/>
    <w:rPr>
      <w:rFonts w:ascii="NewtonCSanPin" w:eastAsia="Times New Roman" w:hAnsi="NewtonCSanPin" w:cs="Times New Roman"/>
      <w:i/>
      <w:iCs/>
      <w:color w:val="000000"/>
      <w:sz w:val="21"/>
      <w:szCs w:val="21"/>
      <w:lang w:bidi="ar-SA"/>
    </w:rPr>
  </w:style>
  <w:style w:type="paragraph" w:customStyle="1" w:styleId="afc">
    <w:name w:val="Подзаг"/>
    <w:basedOn w:val="ad"/>
    <w:uiPriority w:val="99"/>
    <w:rsid w:val="005209DC"/>
    <w:pPr>
      <w:spacing w:before="113" w:after="28"/>
      <w:jc w:val="center"/>
    </w:pPr>
    <w:rPr>
      <w:b/>
      <w:bCs/>
      <w:i/>
      <w:iCs/>
    </w:rPr>
  </w:style>
  <w:style w:type="paragraph" w:customStyle="1" w:styleId="afd">
    <w:name w:val="Пж Курсив"/>
    <w:basedOn w:val="ad"/>
    <w:uiPriority w:val="99"/>
    <w:rsid w:val="005209DC"/>
    <w:rPr>
      <w:b/>
      <w:bCs/>
      <w:i/>
      <w:iCs/>
    </w:rPr>
  </w:style>
  <w:style w:type="character" w:customStyle="1" w:styleId="16">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e">
    <w:name w:val="footer"/>
    <w:basedOn w:val="a0"/>
    <w:link w:val="aff"/>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
    <w:name w:val="Нижний колонтитул Знак"/>
    <w:basedOn w:val="a1"/>
    <w:link w:val="afe"/>
    <w:uiPriority w:val="99"/>
    <w:rsid w:val="005209DC"/>
    <w:rPr>
      <w:rFonts w:ascii="Times New Roman" w:eastAsia="Times New Roman" w:hAnsi="Times New Roman" w:cs="Times New Roman"/>
      <w:lang w:bidi="ar-SA"/>
    </w:rPr>
  </w:style>
  <w:style w:type="character" w:styleId="aff0">
    <w:name w:val="page number"/>
    <w:rsid w:val="005209DC"/>
  </w:style>
  <w:style w:type="paragraph" w:styleId="aff1">
    <w:name w:val="Balloon Text"/>
    <w:basedOn w:val="a0"/>
    <w:link w:val="aff2"/>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2">
    <w:name w:val="Текст выноски Знак"/>
    <w:basedOn w:val="a1"/>
    <w:link w:val="aff1"/>
    <w:uiPriority w:val="99"/>
    <w:rsid w:val="005209DC"/>
    <w:rPr>
      <w:rFonts w:ascii="Lucida Grande CY" w:eastAsia="Times New Roman" w:hAnsi="Lucida Grande CY" w:cs="Times New Roman"/>
      <w:sz w:val="18"/>
      <w:szCs w:val="18"/>
      <w:lang w:bidi="ar-SA"/>
    </w:rPr>
  </w:style>
  <w:style w:type="character" w:styleId="aff3">
    <w:name w:val="annotation reference"/>
    <w:uiPriority w:val="99"/>
    <w:rsid w:val="005209DC"/>
    <w:rPr>
      <w:sz w:val="16"/>
      <w:szCs w:val="16"/>
    </w:rPr>
  </w:style>
  <w:style w:type="paragraph" w:styleId="aff4">
    <w:name w:val="annotation text"/>
    <w:basedOn w:val="a0"/>
    <w:link w:val="aff5"/>
    <w:uiPriority w:val="99"/>
    <w:rsid w:val="005209DC"/>
    <w:pPr>
      <w:widowControl/>
    </w:pPr>
    <w:rPr>
      <w:rFonts w:ascii="Times New Roman" w:eastAsia="Times New Roman" w:hAnsi="Times New Roman" w:cs="Times New Roman"/>
      <w:color w:val="auto"/>
      <w:sz w:val="20"/>
      <w:szCs w:val="20"/>
      <w:lang w:bidi="ar-SA"/>
    </w:rPr>
  </w:style>
  <w:style w:type="character" w:customStyle="1" w:styleId="aff5">
    <w:name w:val="Текст примечания Знак"/>
    <w:basedOn w:val="a1"/>
    <w:link w:val="aff4"/>
    <w:uiPriority w:val="99"/>
    <w:rsid w:val="005209DC"/>
    <w:rPr>
      <w:rFonts w:ascii="Times New Roman" w:eastAsia="Times New Roman" w:hAnsi="Times New Roman" w:cs="Times New Roman"/>
      <w:sz w:val="20"/>
      <w:szCs w:val="20"/>
      <w:lang w:bidi="ar-SA"/>
    </w:rPr>
  </w:style>
  <w:style w:type="paragraph" w:styleId="aff6">
    <w:name w:val="annotation subject"/>
    <w:basedOn w:val="aff4"/>
    <w:next w:val="aff4"/>
    <w:link w:val="aff7"/>
    <w:uiPriority w:val="99"/>
    <w:rsid w:val="005209DC"/>
    <w:rPr>
      <w:b/>
      <w:bCs/>
    </w:rPr>
  </w:style>
  <w:style w:type="character" w:customStyle="1" w:styleId="aff7">
    <w:name w:val="Тема примечания Знак"/>
    <w:basedOn w:val="aff5"/>
    <w:link w:val="aff6"/>
    <w:uiPriority w:val="99"/>
    <w:rsid w:val="005209DC"/>
    <w:rPr>
      <w:rFonts w:ascii="Times New Roman" w:eastAsia="Times New Roman" w:hAnsi="Times New Roman" w:cs="Times New Roman"/>
      <w:b/>
      <w:bCs/>
      <w:sz w:val="20"/>
      <w:szCs w:val="20"/>
      <w:lang w:bidi="ar-SA"/>
    </w:rPr>
  </w:style>
  <w:style w:type="paragraph" w:styleId="aff8">
    <w:name w:val="Subtitle"/>
    <w:basedOn w:val="a0"/>
    <w:next w:val="a0"/>
    <w:link w:val="aff9"/>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9">
    <w:name w:val="Подзаголовок Знак"/>
    <w:basedOn w:val="a1"/>
    <w:link w:val="aff8"/>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2">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7">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6">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5">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6">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a">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b"/>
    <w:rsid w:val="005209DC"/>
    <w:pPr>
      <w:widowControl/>
      <w:jc w:val="both"/>
    </w:pPr>
    <w:rPr>
      <w:rFonts w:ascii="Times New Roman" w:eastAsia="Times New Roman" w:hAnsi="Times New Roman" w:cs="Times New Roman"/>
      <w:color w:val="auto"/>
      <w:sz w:val="28"/>
      <w:lang w:bidi="ar-SA"/>
    </w:rPr>
  </w:style>
  <w:style w:type="character" w:customStyle="1" w:styleId="affb">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a"/>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c">
    <w:name w:val="О_Т"/>
    <w:basedOn w:val="a0"/>
    <w:link w:val="affd"/>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d">
    <w:name w:val="О_Т Знак"/>
    <w:link w:val="affc"/>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e">
    <w:name w:val="header"/>
    <w:basedOn w:val="a0"/>
    <w:link w:val="afff"/>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
    <w:name w:val="Верхний колонтитул Знак"/>
    <w:basedOn w:val="a1"/>
    <w:link w:val="affe"/>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0">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1">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7">
    <w:name w:val="Основной текст + Курсив3"/>
    <w:uiPriority w:val="99"/>
    <w:rsid w:val="005209DC"/>
    <w:rPr>
      <w:rFonts w:ascii="Times New Roman" w:hAnsi="Times New Roman" w:cs="Times New Roman"/>
      <w:i/>
      <w:iCs/>
      <w:spacing w:val="0"/>
      <w:sz w:val="18"/>
      <w:szCs w:val="18"/>
    </w:rPr>
  </w:style>
  <w:style w:type="character" w:customStyle="1" w:styleId="afff2">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2"/>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3">
    <w:name w:val="footnote text"/>
    <w:aliases w:val="Знак6,F1"/>
    <w:basedOn w:val="a0"/>
    <w:link w:val="afff4"/>
    <w:rsid w:val="005209DC"/>
    <w:pPr>
      <w:widowControl/>
    </w:pPr>
    <w:rPr>
      <w:rFonts w:ascii="Times New Roman" w:eastAsia="Times New Roman" w:hAnsi="Times New Roman" w:cs="Times New Roman"/>
      <w:color w:val="auto"/>
      <w:lang w:bidi="ar-SA"/>
    </w:rPr>
  </w:style>
  <w:style w:type="character" w:customStyle="1" w:styleId="afff4">
    <w:name w:val="Текст сноски Знак"/>
    <w:aliases w:val="Знак6 Знак,F1 Знак"/>
    <w:basedOn w:val="a1"/>
    <w:link w:val="afff3"/>
    <w:uiPriority w:val="99"/>
    <w:rsid w:val="005209DC"/>
    <w:rPr>
      <w:rFonts w:ascii="Times New Roman" w:eastAsia="Times New Roman" w:hAnsi="Times New Roman" w:cs="Times New Roman"/>
      <w:lang w:bidi="ar-SA"/>
    </w:rPr>
  </w:style>
  <w:style w:type="character" w:styleId="afff5">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8">
    <w:name w:val="Нижний колонтитул Знак1"/>
    <w:basedOn w:val="a1"/>
    <w:locked/>
    <w:rsid w:val="005209DC"/>
    <w:rPr>
      <w:rFonts w:ascii="Times New Roman" w:hAnsi="Times New Roman"/>
      <w:sz w:val="24"/>
      <w:szCs w:val="22"/>
    </w:rPr>
  </w:style>
  <w:style w:type="paragraph" w:customStyle="1" w:styleId="38">
    <w:name w:val="Без интервала3"/>
    <w:uiPriority w:val="99"/>
    <w:rsid w:val="005209DC"/>
    <w:pPr>
      <w:widowControl/>
    </w:pPr>
    <w:rPr>
      <w:rFonts w:ascii="Times New Roman" w:eastAsia="Times New Roman" w:hAnsi="Times New Roman" w:cs="Times New Roman"/>
      <w:lang w:bidi="ar-SA"/>
    </w:rPr>
  </w:style>
  <w:style w:type="character" w:styleId="afff6">
    <w:name w:val="Strong"/>
    <w:basedOn w:val="a1"/>
    <w:uiPriority w:val="22"/>
    <w:qFormat/>
    <w:rsid w:val="005209DC"/>
    <w:rPr>
      <w:b/>
      <w:bCs/>
    </w:rPr>
  </w:style>
  <w:style w:type="paragraph" w:styleId="afff7">
    <w:name w:val="Body Text Indent"/>
    <w:basedOn w:val="a0"/>
    <w:link w:val="afff8"/>
    <w:rsid w:val="005209DC"/>
    <w:pPr>
      <w:widowControl/>
      <w:spacing w:after="120"/>
      <w:ind w:left="283"/>
    </w:pPr>
    <w:rPr>
      <w:rFonts w:ascii="Times New Roman" w:eastAsia="Times New Roman" w:hAnsi="Times New Roman" w:cs="Times New Roman"/>
      <w:color w:val="auto"/>
      <w:lang w:bidi="ar-SA"/>
    </w:rPr>
  </w:style>
  <w:style w:type="character" w:customStyle="1" w:styleId="afff8">
    <w:name w:val="Основной текст с отступом Знак"/>
    <w:basedOn w:val="a1"/>
    <w:link w:val="afff7"/>
    <w:rsid w:val="005209DC"/>
    <w:rPr>
      <w:rFonts w:ascii="Times New Roman" w:eastAsia="Times New Roman" w:hAnsi="Times New Roman" w:cs="Times New Roman"/>
      <w:lang w:bidi="ar-SA"/>
    </w:rPr>
  </w:style>
  <w:style w:type="table" w:styleId="afff9">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e">
    <w:name w:val="Body Text 2"/>
    <w:basedOn w:val="a0"/>
    <w:link w:val="2f"/>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
    <w:name w:val="Основной текст 2 Знак"/>
    <w:basedOn w:val="a1"/>
    <w:link w:val="2e"/>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a">
    <w:name w:val="Title"/>
    <w:basedOn w:val="a0"/>
    <w:next w:val="a0"/>
    <w:link w:val="afffb"/>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b">
    <w:name w:val="Название Знак"/>
    <w:basedOn w:val="a1"/>
    <w:link w:val="afffa"/>
    <w:rsid w:val="005209DC"/>
    <w:rPr>
      <w:rFonts w:ascii="Times New Roman" w:eastAsia="Times New Roman" w:hAnsi="Times New Roman" w:cs="Times New Roman"/>
      <w:b/>
      <w:bCs/>
      <w:kern w:val="1"/>
      <w:lang w:eastAsia="ar-SA" w:bidi="ar-SA"/>
    </w:rPr>
  </w:style>
  <w:style w:type="paragraph" w:styleId="afffc">
    <w:name w:val="No Spacing"/>
    <w:aliases w:val="основа"/>
    <w:link w:val="afffd"/>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e">
    <w:name w:val="А_сноска"/>
    <w:basedOn w:val="afff3"/>
    <w:link w:val="affff"/>
    <w:qFormat/>
    <w:rsid w:val="00D22F99"/>
    <w:pPr>
      <w:widowControl w:val="0"/>
      <w:ind w:firstLine="400"/>
      <w:jc w:val="both"/>
    </w:pPr>
  </w:style>
  <w:style w:type="character" w:customStyle="1" w:styleId="affff">
    <w:name w:val="А_сноска Знак"/>
    <w:basedOn w:val="a1"/>
    <w:link w:val="afffe"/>
    <w:rsid w:val="00D22F99"/>
    <w:rPr>
      <w:rFonts w:ascii="Times New Roman" w:eastAsia="Times New Roman" w:hAnsi="Times New Roman" w:cs="Times New Roman"/>
      <w:lang w:bidi="ar-SA"/>
    </w:rPr>
  </w:style>
  <w:style w:type="paragraph" w:customStyle="1" w:styleId="affff0">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9">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1">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a">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2">
    <w:name w:val="FollowedHyperlink"/>
    <w:basedOn w:val="a1"/>
    <w:uiPriority w:val="99"/>
    <w:unhideWhenUsed/>
    <w:rsid w:val="00D22F99"/>
    <w:rPr>
      <w:color w:val="800080"/>
      <w:u w:val="single"/>
    </w:rPr>
  </w:style>
  <w:style w:type="paragraph" w:styleId="affff3">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b">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c">
    <w:name w:val="Основной текст с отступом Знак1"/>
    <w:basedOn w:val="a1"/>
    <w:rsid w:val="00D22F99"/>
    <w:rPr>
      <w:rFonts w:ascii="Times New Roman" w:eastAsia="Calibri" w:hAnsi="Times New Roman" w:cs="Calibri"/>
      <w:sz w:val="28"/>
    </w:rPr>
  </w:style>
  <w:style w:type="character" w:customStyle="1" w:styleId="213">
    <w:name w:val="Основной текст 2 Знак1"/>
    <w:basedOn w:val="a1"/>
    <w:uiPriority w:val="99"/>
    <w:semiHidden/>
    <w:rsid w:val="00D22F99"/>
    <w:rPr>
      <w:rFonts w:ascii="Times New Roman" w:eastAsia="Calibri" w:hAnsi="Times New Roman" w:cs="Calibri"/>
      <w:sz w:val="28"/>
    </w:rPr>
  </w:style>
  <w:style w:type="character" w:customStyle="1" w:styleId="1d">
    <w:name w:val="Тема примечания Знак1"/>
    <w:basedOn w:val="1b"/>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4">
    <w:name w:val="endnote reference"/>
    <w:basedOn w:val="a1"/>
    <w:unhideWhenUsed/>
    <w:rsid w:val="00D22F99"/>
    <w:rPr>
      <w:vertAlign w:val="superscript"/>
    </w:rPr>
  </w:style>
  <w:style w:type="character" w:customStyle="1" w:styleId="1e">
    <w:name w:val="Текст выноски Знак1"/>
    <w:basedOn w:val="a1"/>
    <w:uiPriority w:val="99"/>
    <w:semiHidden/>
    <w:rsid w:val="00D22F99"/>
    <w:rPr>
      <w:rFonts w:ascii="Tahoma" w:eastAsia="Times New Roman" w:hAnsi="Tahoma" w:cs="Tahoma"/>
      <w:sz w:val="16"/>
      <w:szCs w:val="16"/>
    </w:rPr>
  </w:style>
  <w:style w:type="character" w:customStyle="1" w:styleId="1f">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0">
    <w:name w:val="Основной текст Знак1"/>
    <w:basedOn w:val="a1"/>
    <w:semiHidden/>
    <w:rsid w:val="00D22F99"/>
    <w:rPr>
      <w:rFonts w:ascii="Times New Roman" w:eastAsia="Times New Roman" w:hAnsi="Times New Roman"/>
      <w:sz w:val="24"/>
      <w:szCs w:val="24"/>
    </w:rPr>
  </w:style>
  <w:style w:type="character" w:customStyle="1" w:styleId="1f1">
    <w:name w:val="Верхний колонтитул Знак1"/>
    <w:basedOn w:val="a1"/>
    <w:semiHidden/>
    <w:rsid w:val="00D22F99"/>
    <w:rPr>
      <w:rFonts w:ascii="Times New Roman" w:eastAsia="Times New Roman" w:hAnsi="Times New Roman"/>
      <w:sz w:val="24"/>
      <w:szCs w:val="24"/>
    </w:rPr>
  </w:style>
  <w:style w:type="character" w:customStyle="1" w:styleId="1f2">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5">
    <w:name w:val="Document Map"/>
    <w:basedOn w:val="a0"/>
    <w:link w:val="affff6"/>
    <w:unhideWhenUsed/>
    <w:rsid w:val="00D22F99"/>
    <w:pPr>
      <w:widowControl/>
      <w:ind w:firstLine="709"/>
    </w:pPr>
    <w:rPr>
      <w:rFonts w:ascii="Tahoma" w:eastAsia="Calibri" w:hAnsi="Tahoma" w:cs="Tahoma"/>
      <w:color w:val="auto"/>
      <w:sz w:val="16"/>
      <w:szCs w:val="16"/>
      <w:lang w:eastAsia="en-US" w:bidi="ar-SA"/>
    </w:rPr>
  </w:style>
  <w:style w:type="character" w:customStyle="1" w:styleId="affff6">
    <w:name w:val="Схема документа Знак"/>
    <w:basedOn w:val="a1"/>
    <w:link w:val="affff5"/>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3">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7">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0">
    <w:name w:val="Стиль2"/>
    <w:basedOn w:val="85"/>
    <w:link w:val="2f1"/>
    <w:qFormat/>
    <w:rsid w:val="00D22F99"/>
    <w:pPr>
      <w:jc w:val="both"/>
    </w:pPr>
    <w:rPr>
      <w:rFonts w:cs="Courier New"/>
      <w:b/>
      <w:lang w:eastAsia="en-US" w:bidi="ar-SA"/>
    </w:rPr>
  </w:style>
  <w:style w:type="character" w:customStyle="1" w:styleId="2f1">
    <w:name w:val="Стиль2 Знак"/>
    <w:basedOn w:val="afff2"/>
    <w:link w:val="2f0"/>
    <w:rsid w:val="00D22F99"/>
    <w:rPr>
      <w:rFonts w:ascii="Courier New" w:eastAsia="Courier New" w:hAnsi="Courier New" w:cs="Courier New"/>
      <w:b/>
      <w:spacing w:val="-20"/>
      <w:sz w:val="28"/>
      <w:szCs w:val="28"/>
      <w:shd w:val="clear" w:color="auto" w:fill="FFFFFF"/>
      <w:lang w:eastAsia="en-US" w:bidi="ar-SA"/>
    </w:rPr>
  </w:style>
  <w:style w:type="paragraph" w:customStyle="1" w:styleId="39">
    <w:name w:val="Стиль3"/>
    <w:basedOn w:val="affff8"/>
    <w:link w:val="3a"/>
    <w:qFormat/>
    <w:rsid w:val="00D22F99"/>
  </w:style>
  <w:style w:type="paragraph" w:styleId="affff8">
    <w:name w:val="caption"/>
    <w:basedOn w:val="a0"/>
    <w:next w:val="a0"/>
    <w:link w:val="affff9"/>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9">
    <w:name w:val="Название объекта Знак"/>
    <w:basedOn w:val="a1"/>
    <w:link w:val="affff8"/>
    <w:semiHidden/>
    <w:rsid w:val="00D22F99"/>
    <w:rPr>
      <w:rFonts w:ascii="Times New Roman" w:eastAsia="Calibri" w:hAnsi="Times New Roman" w:cs="Calibri"/>
      <w:b/>
      <w:bCs/>
      <w:color w:val="4F81BD"/>
      <w:sz w:val="18"/>
      <w:szCs w:val="18"/>
      <w:lang w:eastAsia="en-US" w:bidi="ar-SA"/>
    </w:rPr>
  </w:style>
  <w:style w:type="character" w:customStyle="1" w:styleId="3a">
    <w:name w:val="Стиль3 Знак"/>
    <w:basedOn w:val="affff9"/>
    <w:link w:val="39"/>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a"/>
    <w:link w:val="48"/>
    <w:qFormat/>
    <w:rsid w:val="00D22F99"/>
    <w:pPr>
      <w:ind w:firstLine="5529"/>
    </w:pPr>
    <w:rPr>
      <w:rFonts w:cstheme="minorBidi"/>
      <w:b w:val="0"/>
      <w:bCs w:val="0"/>
      <w:kern w:val="0"/>
      <w:sz w:val="28"/>
      <w:lang w:eastAsia="en-US"/>
    </w:rPr>
  </w:style>
  <w:style w:type="character" w:customStyle="1" w:styleId="48">
    <w:name w:val="Стиль4 Знак"/>
    <w:basedOn w:val="afffb"/>
    <w:link w:val="47"/>
    <w:rsid w:val="00D22F99"/>
    <w:rPr>
      <w:rFonts w:ascii="Times New Roman" w:eastAsia="Times New Roman" w:hAnsi="Times New Roman" w:cstheme="minorBidi"/>
      <w:b/>
      <w:bCs/>
      <w:kern w:val="1"/>
      <w:sz w:val="28"/>
      <w:lang w:eastAsia="en-US" w:bidi="ar-SA"/>
    </w:rPr>
  </w:style>
  <w:style w:type="paragraph" w:customStyle="1" w:styleId="56">
    <w:name w:val="Стиль5"/>
    <w:basedOn w:val="affc"/>
    <w:link w:val="57"/>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7">
    <w:name w:val="Стиль5 Знак"/>
    <w:basedOn w:val="affd"/>
    <w:link w:val="56"/>
    <w:rsid w:val="00D22F99"/>
    <w:rPr>
      <w:rFonts w:ascii="Times New Roman" w:eastAsia="Courier New" w:hAnsi="Times New Roman" w:cstheme="minorBidi"/>
      <w:noProof/>
      <w:spacing w:val="-20"/>
      <w:sz w:val="28"/>
      <w:szCs w:val="28"/>
      <w:lang w:eastAsia="en-US" w:bidi="ar-SA"/>
    </w:rPr>
  </w:style>
  <w:style w:type="paragraph" w:customStyle="1" w:styleId="67">
    <w:name w:val="Стиль6"/>
    <w:basedOn w:val="affa"/>
    <w:link w:val="68"/>
    <w:qFormat/>
    <w:rsid w:val="00D22F99"/>
    <w:pPr>
      <w:spacing w:line="280" w:lineRule="exact"/>
      <w:ind w:firstLine="709"/>
    </w:pPr>
    <w:rPr>
      <w:szCs w:val="20"/>
    </w:rPr>
  </w:style>
  <w:style w:type="character" w:customStyle="1" w:styleId="68">
    <w:name w:val="Стиль6 Знак"/>
    <w:basedOn w:val="affb"/>
    <w:link w:val="67"/>
    <w:rsid w:val="00D22F99"/>
    <w:rPr>
      <w:rFonts w:ascii="Times New Roman" w:eastAsia="Times New Roman" w:hAnsi="Times New Roman" w:cs="Times New Roman"/>
      <w:sz w:val="28"/>
      <w:szCs w:val="20"/>
      <w:lang w:bidi="ar-SA"/>
    </w:rPr>
  </w:style>
  <w:style w:type="paragraph" w:customStyle="1" w:styleId="74">
    <w:name w:val="Стиль7"/>
    <w:basedOn w:val="affa"/>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b"/>
    <w:link w:val="74"/>
    <w:rsid w:val="00D22F99"/>
    <w:rPr>
      <w:rFonts w:ascii="Arial" w:eastAsia="Times New Roman" w:hAnsi="Arial" w:cs="Times New Roman"/>
      <w:b/>
      <w:sz w:val="28"/>
      <w:szCs w:val="28"/>
      <w:lang w:bidi="ar-SA"/>
    </w:rPr>
  </w:style>
  <w:style w:type="paragraph" w:customStyle="1" w:styleId="86">
    <w:name w:val="Стиль8"/>
    <w:basedOn w:val="affa"/>
    <w:link w:val="87"/>
    <w:qFormat/>
    <w:rsid w:val="00D22F99"/>
    <w:pPr>
      <w:spacing w:line="280" w:lineRule="exact"/>
      <w:ind w:firstLine="709"/>
    </w:pPr>
    <w:rPr>
      <w:rFonts w:ascii="Arial" w:hAnsi="Arial"/>
      <w:sz w:val="24"/>
      <w:szCs w:val="20"/>
    </w:rPr>
  </w:style>
  <w:style w:type="character" w:customStyle="1" w:styleId="87">
    <w:name w:val="Стиль8 Знак"/>
    <w:basedOn w:val="affb"/>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4">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5">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2">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e"/>
    <w:link w:val="105"/>
    <w:qFormat/>
    <w:rsid w:val="00D22F99"/>
    <w:rPr>
      <w:rFonts w:cstheme="minorBidi"/>
      <w:lang w:eastAsia="en-US"/>
    </w:rPr>
  </w:style>
  <w:style w:type="character" w:customStyle="1" w:styleId="105">
    <w:name w:val="Стиль10 Знак"/>
    <w:basedOn w:val="2f"/>
    <w:link w:val="104"/>
    <w:rsid w:val="00D22F99"/>
    <w:rPr>
      <w:rFonts w:ascii="Times New Roman" w:eastAsia="Times New Roman" w:hAnsi="Times New Roman" w:cstheme="minorBidi"/>
      <w:lang w:eastAsia="en-US" w:bidi="ar-SA"/>
    </w:rPr>
  </w:style>
  <w:style w:type="paragraph" w:customStyle="1" w:styleId="3b">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a">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b">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6">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d"/>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a"/>
    <w:link w:val="131"/>
    <w:qFormat/>
    <w:rsid w:val="00D22F99"/>
    <w:pPr>
      <w:ind w:firstLine="851"/>
    </w:pPr>
    <w:rPr>
      <w:rFonts w:ascii="Arial" w:hAnsi="Arial"/>
      <w:spacing w:val="-2"/>
      <w:sz w:val="24"/>
      <w:szCs w:val="28"/>
    </w:rPr>
  </w:style>
  <w:style w:type="character" w:customStyle="1" w:styleId="131">
    <w:name w:val="Стиль13 Знак"/>
    <w:basedOn w:val="affb"/>
    <w:link w:val="130"/>
    <w:rsid w:val="00D22F99"/>
    <w:rPr>
      <w:rFonts w:ascii="Arial" w:eastAsia="Times New Roman" w:hAnsi="Arial" w:cs="Times New Roman"/>
      <w:spacing w:val="-2"/>
      <w:sz w:val="28"/>
      <w:szCs w:val="28"/>
      <w:lang w:bidi="ar-SA"/>
    </w:rPr>
  </w:style>
  <w:style w:type="paragraph" w:styleId="2f3">
    <w:name w:val="Body Text Indent 2"/>
    <w:basedOn w:val="a0"/>
    <w:link w:val="2f4"/>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4">
    <w:name w:val="Основной текст с отступом 2 Знак"/>
    <w:basedOn w:val="a1"/>
    <w:link w:val="2f3"/>
    <w:rsid w:val="00D22F99"/>
    <w:rPr>
      <w:rFonts w:ascii="Times New Roman" w:eastAsia="Calibri" w:hAnsi="Times New Roman" w:cs="Calibri"/>
      <w:sz w:val="28"/>
      <w:szCs w:val="22"/>
      <w:lang w:eastAsia="en-US" w:bidi="ar-SA"/>
    </w:rPr>
  </w:style>
  <w:style w:type="paragraph" w:customStyle="1" w:styleId="311">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5">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4">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7">
    <w:name w:val="Стиль1 Знак Знак"/>
    <w:basedOn w:val="a0"/>
    <w:link w:val="1f8"/>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8">
    <w:name w:val="Стиль1 Знак Знак Знак"/>
    <w:basedOn w:val="a1"/>
    <w:link w:val="1f7"/>
    <w:rsid w:val="00D22F99"/>
    <w:rPr>
      <w:rFonts w:ascii="Times New Roman" w:eastAsia="Times New Roman" w:hAnsi="Times New Roman" w:cs="Times New Roman"/>
      <w:sz w:val="26"/>
      <w:szCs w:val="26"/>
      <w:lang w:bidi="ar-SA"/>
    </w:rPr>
  </w:style>
  <w:style w:type="paragraph" w:customStyle="1" w:styleId="215">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c">
    <w:name w:val="Body Text Indent 3"/>
    <w:basedOn w:val="a0"/>
    <w:link w:val="3d"/>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1"/>
    <w:link w:val="3c"/>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9">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6">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e">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9">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c">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d">
    <w:name w:val="Plain Text"/>
    <w:basedOn w:val="a0"/>
    <w:link w:val="affffe"/>
    <w:rsid w:val="00D22F99"/>
    <w:pPr>
      <w:widowControl/>
    </w:pPr>
    <w:rPr>
      <w:rFonts w:ascii="Courier New" w:eastAsia="Times New Roman" w:hAnsi="Courier New" w:cs="Times New Roman"/>
      <w:color w:val="auto"/>
      <w:sz w:val="20"/>
      <w:szCs w:val="20"/>
      <w:lang w:bidi="ar-SA"/>
    </w:rPr>
  </w:style>
  <w:style w:type="character" w:customStyle="1" w:styleId="affffe">
    <w:name w:val="Текст Знак"/>
    <w:basedOn w:val="a1"/>
    <w:link w:val="affffd"/>
    <w:rsid w:val="00D22F99"/>
    <w:rPr>
      <w:rFonts w:ascii="Courier New" w:eastAsia="Times New Roman" w:hAnsi="Courier New" w:cs="Times New Roman"/>
      <w:sz w:val="20"/>
      <w:szCs w:val="20"/>
      <w:lang w:bidi="ar-SA"/>
    </w:rPr>
  </w:style>
  <w:style w:type="paragraph" w:customStyle="1" w:styleId="1fa">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
    <w:name w:val="Термин"/>
    <w:basedOn w:val="a0"/>
    <w:next w:val="afffff0"/>
    <w:rsid w:val="00D22F99"/>
    <w:rPr>
      <w:rFonts w:ascii="Times New Roman" w:eastAsia="Times New Roman" w:hAnsi="Times New Roman" w:cs="Times New Roman"/>
      <w:snapToGrid w:val="0"/>
      <w:color w:val="auto"/>
      <w:szCs w:val="20"/>
      <w:lang w:bidi="ar-SA"/>
    </w:rPr>
  </w:style>
  <w:style w:type="paragraph" w:customStyle="1" w:styleId="afffff0">
    <w:name w:val="Список определений"/>
    <w:basedOn w:val="a0"/>
    <w:next w:val="afffff"/>
    <w:rsid w:val="00D22F99"/>
    <w:pPr>
      <w:ind w:left="360"/>
    </w:pPr>
    <w:rPr>
      <w:rFonts w:ascii="Times New Roman" w:eastAsia="Times New Roman" w:hAnsi="Times New Roman" w:cs="Times New Roman"/>
      <w:snapToGrid w:val="0"/>
      <w:color w:val="auto"/>
      <w:szCs w:val="20"/>
      <w:lang w:bidi="ar-SA"/>
    </w:rPr>
  </w:style>
  <w:style w:type="character" w:customStyle="1" w:styleId="afffff1">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2">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3">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4">
    <w:name w:val="Узел"/>
    <w:rsid w:val="00D22F99"/>
    <w:rPr>
      <w:i/>
    </w:rPr>
  </w:style>
  <w:style w:type="character" w:customStyle="1" w:styleId="afffff5">
    <w:name w:val="Код"/>
    <w:rsid w:val="00D22F99"/>
    <w:rPr>
      <w:rFonts w:ascii="Courier New" w:hAnsi="Courier New"/>
      <w:sz w:val="20"/>
    </w:rPr>
  </w:style>
  <w:style w:type="character" w:customStyle="1" w:styleId="afffff6">
    <w:name w:val="Клавиатура"/>
    <w:rsid w:val="00D22F99"/>
    <w:rPr>
      <w:rFonts w:ascii="Courier New" w:hAnsi="Courier New"/>
      <w:b/>
      <w:sz w:val="20"/>
    </w:rPr>
  </w:style>
  <w:style w:type="paragraph" w:customStyle="1" w:styleId="afffff7">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8">
    <w:name w:val="Образец"/>
    <w:rsid w:val="00D22F99"/>
    <w:rPr>
      <w:rFonts w:ascii="Courier New" w:hAnsi="Courier New"/>
    </w:rPr>
  </w:style>
  <w:style w:type="character" w:customStyle="1" w:styleId="afffff9">
    <w:name w:val="Печатная машинка"/>
    <w:rsid w:val="00D22F99"/>
    <w:rPr>
      <w:rFonts w:ascii="Courier New" w:hAnsi="Courier New"/>
      <w:sz w:val="20"/>
    </w:rPr>
  </w:style>
  <w:style w:type="character" w:customStyle="1" w:styleId="afffffa">
    <w:name w:val="Переменная"/>
    <w:rsid w:val="00D22F99"/>
    <w:rPr>
      <w:i/>
    </w:rPr>
  </w:style>
  <w:style w:type="character" w:customStyle="1" w:styleId="afffffb">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c">
    <w:name w:val="Block Text"/>
    <w:basedOn w:val="a0"/>
    <w:link w:val="afffffd"/>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2">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e">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
    <w:name w:val="Body Text 3"/>
    <w:basedOn w:val="a0"/>
    <w:link w:val="3f0"/>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0">
    <w:name w:val="Основной текст 3 Знак"/>
    <w:basedOn w:val="a1"/>
    <w:link w:val="3f"/>
    <w:uiPriority w:val="99"/>
    <w:rsid w:val="00D22F99"/>
    <w:rPr>
      <w:rFonts w:ascii="Times New Roman" w:eastAsia="Times New Roman" w:hAnsi="Times New Roman" w:cs="Times New Roman"/>
      <w:snapToGrid w:val="0"/>
      <w:sz w:val="16"/>
      <w:szCs w:val="16"/>
      <w:lang w:bidi="ar-SA"/>
    </w:rPr>
  </w:style>
  <w:style w:type="paragraph" w:customStyle="1" w:styleId="1fb">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6">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3">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1">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a"/>
    <w:next w:val="affa"/>
    <w:rsid w:val="00D22F99"/>
    <w:pPr>
      <w:keepNext/>
      <w:keepLines/>
      <w:spacing w:before="120"/>
      <w:jc w:val="left"/>
    </w:pPr>
    <w:rPr>
      <w:rFonts w:ascii="StempelGaramond Roman" w:hAnsi="StempelGaramond Roman"/>
      <w:kern w:val="20"/>
      <w:sz w:val="22"/>
      <w:szCs w:val="20"/>
      <w:lang w:val="en-GB" w:eastAsia="en-US"/>
    </w:rPr>
  </w:style>
  <w:style w:type="paragraph" w:customStyle="1" w:styleId="3f2">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c">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0">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1">
    <w:name w:val="_Абзац"/>
    <w:basedOn w:val="a0"/>
    <w:link w:val="affffff2"/>
    <w:rsid w:val="00D22F99"/>
    <w:pPr>
      <w:widowControl/>
      <w:ind w:firstLine="709"/>
      <w:jc w:val="both"/>
    </w:pPr>
    <w:rPr>
      <w:rFonts w:ascii="Arial" w:eastAsia="Times New Roman" w:hAnsi="Arial" w:cs="Times New Roman"/>
      <w:color w:val="auto"/>
      <w:lang w:eastAsia="en-US" w:bidi="ar-SA"/>
    </w:rPr>
  </w:style>
  <w:style w:type="character" w:customStyle="1" w:styleId="affffff2">
    <w:name w:val="_Абзац Знак"/>
    <w:basedOn w:val="a1"/>
    <w:link w:val="affffff1"/>
    <w:rsid w:val="00D22F99"/>
    <w:rPr>
      <w:rFonts w:ascii="Arial" w:eastAsia="Times New Roman" w:hAnsi="Arial" w:cs="Times New Roman"/>
      <w:lang w:eastAsia="en-US" w:bidi="ar-SA"/>
    </w:rPr>
  </w:style>
  <w:style w:type="paragraph" w:customStyle="1" w:styleId="affffff3">
    <w:name w:val="Учреждение"/>
    <w:basedOn w:val="affa"/>
    <w:next w:val="affa"/>
    <w:autoRedefine/>
    <w:rsid w:val="00D22F99"/>
    <w:pPr>
      <w:tabs>
        <w:tab w:val="left" w:pos="1440"/>
      </w:tabs>
    </w:pPr>
    <w:rPr>
      <w:sz w:val="24"/>
    </w:rPr>
  </w:style>
  <w:style w:type="paragraph" w:customStyle="1" w:styleId="affffff4">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5">
    <w:name w:val="endnote text"/>
    <w:basedOn w:val="a0"/>
    <w:link w:val="affffff6"/>
    <w:rsid w:val="00D22F99"/>
    <w:pPr>
      <w:widowControl/>
    </w:pPr>
    <w:rPr>
      <w:rFonts w:ascii="Times New Roman" w:eastAsia="Times New Roman" w:hAnsi="Times New Roman" w:cs="Times New Roman"/>
      <w:color w:val="auto"/>
      <w:sz w:val="20"/>
      <w:szCs w:val="20"/>
      <w:lang w:bidi="ar-SA"/>
    </w:rPr>
  </w:style>
  <w:style w:type="character" w:customStyle="1" w:styleId="affffff6">
    <w:name w:val="Текст концевой сноски Знак"/>
    <w:basedOn w:val="a1"/>
    <w:link w:val="affffff5"/>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7">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8">
    <w:name w:val="Пункт"/>
    <w:basedOn w:val="afff7"/>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9">
    <w:name w:val="Заголовок приложения"/>
    <w:basedOn w:val="1"/>
    <w:rsid w:val="00D22F99"/>
    <w:pPr>
      <w:spacing w:line="240" w:lineRule="auto"/>
      <w:jc w:val="right"/>
    </w:pPr>
    <w:rPr>
      <w:rFonts w:eastAsia="Times New Roman"/>
      <w:bCs w:val="0"/>
      <w:caps w:val="0"/>
      <w:kern w:val="0"/>
    </w:rPr>
  </w:style>
  <w:style w:type="paragraph" w:customStyle="1" w:styleId="affffffa">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d">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7">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e">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b">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13">
    <w:name w:val="Знак1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c">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3f3">
    <w:name w:val="Знак3"/>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8">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9">
    <w:name w:val="Знак Знак2"/>
    <w:locked/>
    <w:rsid w:val="0003774C"/>
    <w:rPr>
      <w:b/>
      <w:bCs/>
      <w:sz w:val="24"/>
      <w:szCs w:val="24"/>
      <w:lang w:eastAsia="ru-RU"/>
    </w:rPr>
  </w:style>
  <w:style w:type="character" w:customStyle="1" w:styleId="2fa">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b">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d">
    <w:name w:val="Без интервала Знак"/>
    <w:aliases w:val="основа Знак"/>
    <w:link w:val="afffc"/>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d">
    <w:name w:val="А_основной"/>
    <w:basedOn w:val="a0"/>
    <w:link w:val="affffffe"/>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e">
    <w:name w:val="А_основной Знак"/>
    <w:basedOn w:val="a1"/>
    <w:link w:val="affffffd"/>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c">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
    <w:name w:val="заголовок столбца Знак"/>
    <w:link w:val="afffffff0"/>
    <w:locked/>
    <w:rsid w:val="000C1DFB"/>
    <w:rPr>
      <w:b/>
      <w:color w:val="000000"/>
      <w:sz w:val="16"/>
      <w:lang w:eastAsia="ar-SA"/>
    </w:rPr>
  </w:style>
  <w:style w:type="paragraph" w:customStyle="1" w:styleId="afffffff0">
    <w:name w:val="заголовок столбца"/>
    <w:basedOn w:val="a0"/>
    <w:link w:val="afffffff"/>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1">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d">
    <w:name w:val="Цитата Знак"/>
    <w:link w:val="afffffc"/>
    <w:uiPriority w:val="99"/>
    <w:rsid w:val="000C1DFB"/>
    <w:rPr>
      <w:rFonts w:ascii="Arial" w:eastAsia="Times New Roman" w:hAnsi="Arial" w:cs="Arial"/>
      <w:b/>
      <w:bCs/>
      <w:lang w:bidi="ar-SA"/>
    </w:rPr>
  </w:style>
  <w:style w:type="paragraph" w:styleId="afffffff2">
    <w:name w:val="Intense Quote"/>
    <w:basedOn w:val="a0"/>
    <w:next w:val="a0"/>
    <w:link w:val="afffffff3"/>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3">
    <w:name w:val="Выделенная цитата Знак"/>
    <w:basedOn w:val="a1"/>
    <w:link w:val="afffffff2"/>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4">
    <w:name w:val="Subtle Emphasis"/>
    <w:basedOn w:val="a1"/>
    <w:uiPriority w:val="19"/>
    <w:qFormat/>
    <w:rsid w:val="000C1DFB"/>
    <w:rPr>
      <w:i/>
      <w:iCs/>
      <w:color w:val="808080" w:themeColor="text1" w:themeTint="7F"/>
    </w:rPr>
  </w:style>
  <w:style w:type="character" w:styleId="afffffff5">
    <w:name w:val="Intense Emphasis"/>
    <w:basedOn w:val="a1"/>
    <w:uiPriority w:val="21"/>
    <w:qFormat/>
    <w:rsid w:val="000C1DFB"/>
    <w:rPr>
      <w:b/>
      <w:bCs/>
      <w:i/>
      <w:iCs/>
      <w:color w:val="4F81BD" w:themeColor="accent1"/>
    </w:rPr>
  </w:style>
  <w:style w:type="character" w:styleId="afffffff6">
    <w:name w:val="Subtle Reference"/>
    <w:basedOn w:val="a1"/>
    <w:uiPriority w:val="31"/>
    <w:qFormat/>
    <w:rsid w:val="000C1DFB"/>
    <w:rPr>
      <w:smallCaps/>
      <w:color w:val="C0504D" w:themeColor="accent2"/>
      <w:u w:val="single"/>
    </w:rPr>
  </w:style>
  <w:style w:type="character" w:styleId="afffffff7">
    <w:name w:val="Intense Reference"/>
    <w:basedOn w:val="a1"/>
    <w:uiPriority w:val="32"/>
    <w:qFormat/>
    <w:rsid w:val="000C1DFB"/>
    <w:rPr>
      <w:b/>
      <w:bCs/>
      <w:smallCaps/>
      <w:color w:val="C0504D" w:themeColor="accent2"/>
      <w:spacing w:val="5"/>
      <w:u w:val="single"/>
    </w:rPr>
  </w:style>
  <w:style w:type="character" w:styleId="afffffff8">
    <w:name w:val="Book Title"/>
    <w:basedOn w:val="a1"/>
    <w:uiPriority w:val="33"/>
    <w:qFormat/>
    <w:rsid w:val="000C1DFB"/>
    <w:rPr>
      <w:b/>
      <w:bCs/>
      <w:smallCaps/>
      <w:spacing w:val="5"/>
    </w:rPr>
  </w:style>
  <w:style w:type="table" w:customStyle="1" w:styleId="1ff1">
    <w:name w:val="Сетка таблицы1"/>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9">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a"/>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7">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a">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4">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b">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c">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d">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d">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e">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
    <w:name w:val="Методика подзаголовок"/>
    <w:rsid w:val="000C1DFB"/>
    <w:rPr>
      <w:rFonts w:ascii="Times New Roman" w:hAnsi="Times New Roman"/>
      <w:b/>
      <w:spacing w:val="30"/>
    </w:rPr>
  </w:style>
  <w:style w:type="paragraph" w:customStyle="1" w:styleId="affffffff0">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e">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1">
    <w:name w:val="Заголовок"/>
    <w:basedOn w:val="a0"/>
    <w:next w:val="affa"/>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2">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3">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4">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5">
    <w:name w:val="А_осн"/>
    <w:basedOn w:val="Abstract"/>
    <w:link w:val="affffffff6"/>
    <w:rsid w:val="000C1DFB"/>
    <w:rPr>
      <w:szCs w:val="20"/>
    </w:rPr>
  </w:style>
  <w:style w:type="character" w:customStyle="1" w:styleId="affffffff6">
    <w:name w:val="А_осн Знак"/>
    <w:link w:val="affffffff5"/>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5">
    <w:name w:val="Заголовок 1 Знак1"/>
    <w:rsid w:val="000C1DFB"/>
    <w:rPr>
      <w:rFonts w:ascii="Arial" w:hAnsi="Arial"/>
      <w:b/>
      <w:kern w:val="32"/>
      <w:sz w:val="32"/>
      <w:lang w:val="de-DE" w:eastAsia="ru-RU"/>
    </w:rPr>
  </w:style>
  <w:style w:type="character" w:customStyle="1" w:styleId="218">
    <w:name w:val="Заголовок 2 Знак1"/>
    <w:rsid w:val="000C1DFB"/>
    <w:rPr>
      <w:rFonts w:ascii="Cambria" w:hAnsi="Cambria"/>
      <w:b/>
      <w:color w:val="4F81BD"/>
      <w:sz w:val="26"/>
      <w:lang w:val="ru-RU" w:eastAsia="ru-RU"/>
    </w:rPr>
  </w:style>
  <w:style w:type="character" w:customStyle="1" w:styleId="314">
    <w:name w:val="Заголовок 3 Знак1"/>
    <w:aliases w:val="Обычный 2 Знак1"/>
    <w:rsid w:val="000C1DFB"/>
    <w:rPr>
      <w:rFonts w:ascii="Arial" w:hAnsi="Arial"/>
      <w:b/>
      <w:sz w:val="26"/>
      <w:lang w:val="ru-RU" w:eastAsia="ru-RU"/>
    </w:rPr>
  </w:style>
  <w:style w:type="paragraph" w:customStyle="1" w:styleId="116">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0">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9">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1">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7">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2">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8">
    <w:name w:val="Заголовок №5_"/>
    <w:link w:val="59"/>
    <w:locked/>
    <w:rsid w:val="000C1DFB"/>
    <w:rPr>
      <w:rFonts w:ascii="Times New Roman" w:eastAsia="Times New Roman" w:hAnsi="Times New Roman" w:cs="Times New Roman"/>
      <w:b/>
      <w:bCs/>
      <w:sz w:val="21"/>
      <w:szCs w:val="21"/>
      <w:shd w:val="clear" w:color="auto" w:fill="FFFFFF"/>
    </w:rPr>
  </w:style>
  <w:style w:type="paragraph" w:customStyle="1" w:styleId="59">
    <w:name w:val="Заголовок №5"/>
    <w:basedOn w:val="a0"/>
    <w:link w:val="58"/>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8"/>
    <w:locked/>
    <w:rsid w:val="000C1DFB"/>
    <w:rPr>
      <w:rFonts w:ascii="Times New Roman" w:eastAsia="Times New Roman" w:hAnsi="Times New Roman" w:cs="Times New Roman"/>
      <w:sz w:val="21"/>
      <w:szCs w:val="21"/>
      <w:shd w:val="clear" w:color="auto" w:fill="FFFFFF"/>
    </w:rPr>
  </w:style>
  <w:style w:type="paragraph" w:customStyle="1" w:styleId="affffffff8">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3"/>
    <w:locked/>
    <w:rsid w:val="000C1DFB"/>
    <w:rPr>
      <w:rFonts w:ascii="Times New Roman" w:eastAsia="Times New Roman" w:hAnsi="Times New Roman" w:cs="Times New Roman"/>
      <w:shd w:val="clear" w:color="auto" w:fill="FFFFFF"/>
    </w:rPr>
  </w:style>
  <w:style w:type="paragraph" w:customStyle="1" w:styleId="2ff3">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9">
    <w:name w:val="Подпись к таблице_"/>
    <w:link w:val="affffffffa"/>
    <w:locked/>
    <w:rsid w:val="000C1DFB"/>
    <w:rPr>
      <w:rFonts w:ascii="Times New Roman" w:eastAsia="Times New Roman" w:hAnsi="Times New Roman" w:cs="Times New Roman"/>
      <w:sz w:val="17"/>
      <w:szCs w:val="17"/>
      <w:shd w:val="clear" w:color="auto" w:fill="FFFFFF"/>
    </w:rPr>
  </w:style>
  <w:style w:type="paragraph" w:customStyle="1" w:styleId="affffffffa">
    <w:name w:val="Подпись к таблице"/>
    <w:basedOn w:val="a0"/>
    <w:link w:val="affffffff9"/>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4"/>
    <w:locked/>
    <w:rsid w:val="000C1DFB"/>
    <w:rPr>
      <w:rFonts w:ascii="Times New Roman" w:eastAsia="Times New Roman" w:hAnsi="Times New Roman" w:cs="Times New Roman"/>
      <w:shd w:val="clear" w:color="auto" w:fill="FFFFFF"/>
    </w:rPr>
  </w:style>
  <w:style w:type="paragraph" w:customStyle="1" w:styleId="2ff4">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1"/>
    <w:locked/>
    <w:rsid w:val="000C1DFB"/>
    <w:rPr>
      <w:rFonts w:ascii="Times New Roman" w:eastAsia="Times New Roman" w:hAnsi="Times New Roman" w:cs="Times New Roman"/>
      <w:sz w:val="21"/>
      <w:szCs w:val="21"/>
      <w:shd w:val="clear" w:color="auto" w:fill="FFFFFF"/>
    </w:rPr>
  </w:style>
  <w:style w:type="paragraph" w:customStyle="1" w:styleId="231">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a"/>
    <w:locked/>
    <w:rsid w:val="000C1DFB"/>
    <w:rPr>
      <w:rFonts w:ascii="Impact" w:eastAsia="Impact" w:hAnsi="Impact" w:cs="Impact"/>
      <w:sz w:val="21"/>
      <w:szCs w:val="21"/>
      <w:shd w:val="clear" w:color="auto" w:fill="FFFFFF"/>
    </w:rPr>
  </w:style>
  <w:style w:type="paragraph" w:customStyle="1" w:styleId="5a">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a"/>
    <w:locked/>
    <w:rsid w:val="000C1DFB"/>
    <w:rPr>
      <w:rFonts w:ascii="Times New Roman" w:eastAsia="Times New Roman" w:hAnsi="Times New Roman" w:cs="Times New Roman"/>
      <w:b/>
      <w:bCs/>
      <w:sz w:val="26"/>
      <w:szCs w:val="26"/>
      <w:shd w:val="clear" w:color="auto" w:fill="FFFFFF"/>
    </w:rPr>
  </w:style>
  <w:style w:type="paragraph" w:customStyle="1" w:styleId="6a">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5">
    <w:name w:val="Подпись к таблице (2)_"/>
    <w:link w:val="2ff6"/>
    <w:locked/>
    <w:rsid w:val="000C1DFB"/>
    <w:rPr>
      <w:rFonts w:ascii="Times New Roman" w:eastAsia="Times New Roman" w:hAnsi="Times New Roman" w:cs="Times New Roman"/>
      <w:sz w:val="21"/>
      <w:szCs w:val="21"/>
      <w:shd w:val="clear" w:color="auto" w:fill="FFFFFF"/>
    </w:rPr>
  </w:style>
  <w:style w:type="paragraph" w:customStyle="1" w:styleId="2ff6">
    <w:name w:val="Подпись к таблице (2)"/>
    <w:basedOn w:val="a0"/>
    <w:link w:val="2ff5"/>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a"/>
    <w:locked/>
    <w:rsid w:val="000C1DFB"/>
    <w:rPr>
      <w:rFonts w:ascii="Trebuchet MS" w:eastAsia="Trebuchet MS" w:hAnsi="Trebuchet MS" w:cs="Trebuchet MS"/>
      <w:i/>
      <w:iCs/>
      <w:sz w:val="15"/>
      <w:szCs w:val="15"/>
      <w:shd w:val="clear" w:color="auto" w:fill="FFFFFF"/>
    </w:rPr>
  </w:style>
  <w:style w:type="paragraph" w:customStyle="1" w:styleId="21a">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b">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c">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b">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7">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8">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b">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c">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d">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c">
    <w:name w:val="Заголовок №6_"/>
    <w:link w:val="6d"/>
    <w:locked/>
    <w:rsid w:val="000C1DFB"/>
    <w:rPr>
      <w:rFonts w:ascii="Times New Roman" w:eastAsia="Times New Roman" w:hAnsi="Times New Roman" w:cs="Times New Roman"/>
      <w:b/>
      <w:bCs/>
      <w:i/>
      <w:iCs/>
      <w:shd w:val="clear" w:color="auto" w:fill="FFFFFF"/>
    </w:rPr>
  </w:style>
  <w:style w:type="paragraph" w:customStyle="1" w:styleId="6d">
    <w:name w:val="Заголовок №6"/>
    <w:basedOn w:val="a0"/>
    <w:link w:val="6c"/>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1">
    <w:name w:val="Основной текст (25)_"/>
    <w:link w:val="252"/>
    <w:uiPriority w:val="99"/>
    <w:locked/>
    <w:rsid w:val="000C1DFB"/>
    <w:rPr>
      <w:rFonts w:ascii="Times New Roman" w:eastAsia="Times New Roman" w:hAnsi="Times New Roman" w:cs="Times New Roman"/>
      <w:b/>
      <w:bCs/>
      <w:shd w:val="clear" w:color="auto" w:fill="FFFFFF"/>
    </w:rPr>
  </w:style>
  <w:style w:type="paragraph" w:customStyle="1" w:styleId="252">
    <w:name w:val="Основной текст (25)"/>
    <w:basedOn w:val="a0"/>
    <w:link w:val="251"/>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e">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d">
    <w:name w:val="Подпись к картинке_"/>
    <w:locked/>
    <w:rsid w:val="000C1DFB"/>
    <w:rPr>
      <w:rFonts w:ascii="Arial" w:eastAsia="Arial" w:hAnsi="Arial" w:cs="Arial"/>
      <w:sz w:val="18"/>
      <w:szCs w:val="18"/>
      <w:shd w:val="clear" w:color="auto" w:fill="FFFFFF"/>
    </w:rPr>
  </w:style>
  <w:style w:type="character" w:customStyle="1" w:styleId="2ff9">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e">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1">
    <w:name w:val="Основной текст (24)_"/>
    <w:link w:val="242"/>
    <w:uiPriority w:val="99"/>
    <w:locked/>
    <w:rsid w:val="000C1DFB"/>
    <w:rPr>
      <w:rFonts w:ascii="Times New Roman" w:hAnsi="Times New Roman" w:cs="Times New Roman"/>
      <w:sz w:val="20"/>
      <w:szCs w:val="20"/>
      <w:shd w:val="clear" w:color="auto" w:fill="FFFFFF"/>
    </w:rPr>
  </w:style>
  <w:style w:type="paragraph" w:customStyle="1" w:styleId="242">
    <w:name w:val="Основной текст (24)"/>
    <w:basedOn w:val="a0"/>
    <w:link w:val="241"/>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e">
    <w:name w:val="Оглавление_"/>
    <w:link w:val="afffffffff"/>
    <w:locked/>
    <w:rsid w:val="000C1DFB"/>
    <w:rPr>
      <w:rFonts w:ascii="Times New Roman" w:hAnsi="Times New Roman" w:cs="Times New Roman"/>
      <w:shd w:val="clear" w:color="auto" w:fill="FFFFFF"/>
    </w:rPr>
  </w:style>
  <w:style w:type="paragraph" w:customStyle="1" w:styleId="afffffffff">
    <w:name w:val="Оглавление"/>
    <w:basedOn w:val="a0"/>
    <w:link w:val="affffffffe"/>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b">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3">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9"/>
    <w:link w:val="afffffffff0"/>
    <w:uiPriority w:val="99"/>
    <w:qFormat/>
    <w:rsid w:val="000C1DFB"/>
    <w:pPr>
      <w:numPr>
        <w:numId w:val="36"/>
      </w:numPr>
      <w:spacing w:before="0" w:beforeAutospacing="0" w:after="0" w:afterAutospacing="0"/>
      <w:jc w:val="both"/>
    </w:pPr>
    <w:rPr>
      <w:rFonts w:ascii="Arial Narrow" w:eastAsia="Calibri" w:hAnsi="Arial Narrow"/>
      <w:sz w:val="18"/>
      <w:szCs w:val="18"/>
    </w:rPr>
  </w:style>
  <w:style w:type="character" w:customStyle="1" w:styleId="afffffffff0">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a">
    <w:name w:val="Quote"/>
    <w:basedOn w:val="a0"/>
    <w:next w:val="a0"/>
    <w:link w:val="2ffb"/>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b">
    <w:name w:val="Цитата 2 Знак"/>
    <w:basedOn w:val="a1"/>
    <w:link w:val="2ffa"/>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c">
    <w:name w:val="Сетка таблицы2"/>
    <w:basedOn w:val="a2"/>
    <w:next w:val="afff9"/>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9"/>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етка таблицы5"/>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9"/>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table" w:customStyle="1" w:styleId="145">
    <w:name w:val="Сетка таблицы14"/>
    <w:basedOn w:val="a2"/>
    <w:next w:val="afff9"/>
    <w:uiPriority w:val="59"/>
    <w:rsid w:val="00465B30"/>
    <w:pPr>
      <w:widowControl/>
    </w:pPr>
    <w:rPr>
      <w:rFonts w:ascii="Calibri" w:eastAsia="Times New Roman" w:hAnsi="Calibri"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1">
    <w:name w:val="Базовый"/>
    <w:rsid w:val="003C6494"/>
    <w:pPr>
      <w:widowControl/>
      <w:tabs>
        <w:tab w:val="left" w:pos="708"/>
      </w:tabs>
      <w:suppressAutoHyphens/>
      <w:spacing w:after="200" w:line="276" w:lineRule="auto"/>
    </w:pPr>
    <w:rPr>
      <w:rFonts w:ascii="Calibri" w:eastAsia="Calibri" w:hAnsi="Calibri" w:cs="Times New Roman"/>
      <w:color w:val="00000A"/>
      <w:sz w:val="22"/>
      <w:szCs w:val="22"/>
      <w:lang w:eastAsia="en-US" w:bidi="ar-SA"/>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50">
    <w:name w:val="Основной текст (2)5"/>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0">
    <w:name w:val="Основной текст (2)4"/>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Сноска (2)_"/>
    <w:basedOn w:val="a1"/>
    <w:link w:val="2a"/>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a">
    <w:name w:val="Сноска (2)"/>
    <w:basedOn w:val="a0"/>
    <w:link w:val="29"/>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10">
    <w:name w:val="Сноска (3)1"/>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11">
    <w:name w:val="Колонтитул1"/>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9"/>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b">
    <w:name w:val="Колонтитул (2)_"/>
    <w:basedOn w:val="a1"/>
    <w:link w:val="2c"/>
    <w:rsid w:val="006116A7"/>
    <w:rPr>
      <w:rFonts w:ascii="Times New Roman" w:eastAsia="Times New Roman" w:hAnsi="Times New Roman" w:cs="Times New Roman"/>
      <w:b/>
      <w:bCs/>
      <w:i/>
      <w:iCs/>
      <w:smallCaps w:val="0"/>
      <w:strike w:val="0"/>
      <w:sz w:val="17"/>
      <w:szCs w:val="17"/>
      <w:u w:val="none"/>
    </w:rPr>
  </w:style>
  <w:style w:type="paragraph" w:customStyle="1" w:styleId="2c">
    <w:name w:val="Колонтитул (2)"/>
    <w:basedOn w:val="a0"/>
    <w:link w:val="2b"/>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2">
    <w:name w:val="Заголовок №1_"/>
    <w:basedOn w:val="a1"/>
    <w:link w:val="13"/>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3">
    <w:name w:val="Заголовок №1"/>
    <w:basedOn w:val="a0"/>
    <w:link w:val="12"/>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2"/>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10">
    <w:name w:val="Сноска (5)1"/>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b"/>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10">
    <w:name w:val="Основной текст (6) + Не курсив1"/>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0">
    <w:name w:val="Колонтитул (2)1"/>
    <w:basedOn w:val="2b"/>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30">
    <w:name w:val="Основной текст (2)3"/>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a"/>
    <w:uiPriority w:val="99"/>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5209DC"/>
    <w:rPr>
      <w:rFonts w:ascii="Times New Roman" w:eastAsia="Times New Roman" w:hAnsi="Times New Roman" w:cs="Times New Roman"/>
      <w:lang w:bidi="ar-SA"/>
    </w:rPr>
  </w:style>
  <w:style w:type="paragraph" w:styleId="ab">
    <w:name w:val="List Paragraph"/>
    <w:basedOn w:val="a0"/>
    <w:link w:val="ac"/>
    <w:uiPriority w:val="34"/>
    <w:qFormat/>
    <w:rsid w:val="00E91581"/>
    <w:pPr>
      <w:ind w:left="720"/>
      <w:contextualSpacing/>
    </w:pPr>
  </w:style>
  <w:style w:type="character" w:customStyle="1" w:styleId="ac">
    <w:name w:val="Абзац списка Знак"/>
    <w:link w:val="ab"/>
    <w:uiPriority w:val="99"/>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1">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d">
    <w:name w:val="Основной"/>
    <w:basedOn w:val="a0"/>
    <w:link w:val="ae"/>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e">
    <w:name w:val="Основной Знак"/>
    <w:link w:val="ad"/>
    <w:rsid w:val="005209DC"/>
    <w:rPr>
      <w:rFonts w:ascii="NewtonCSanPin" w:eastAsia="Times New Roman" w:hAnsi="NewtonCSanPin" w:cs="Times New Roman"/>
      <w:color w:val="000000"/>
      <w:sz w:val="21"/>
      <w:szCs w:val="21"/>
      <w:lang w:bidi="ar-SA"/>
    </w:rPr>
  </w:style>
  <w:style w:type="paragraph" w:customStyle="1" w:styleId="af">
    <w:name w:val="Таблица"/>
    <w:basedOn w:val="ad"/>
    <w:rsid w:val="005209DC"/>
    <w:pPr>
      <w:tabs>
        <w:tab w:val="left" w:pos="4500"/>
        <w:tab w:val="left" w:pos="9180"/>
        <w:tab w:val="left" w:pos="9360"/>
      </w:tabs>
      <w:spacing w:line="194" w:lineRule="atLeast"/>
      <w:ind w:firstLine="0"/>
      <w:jc w:val="left"/>
    </w:pPr>
    <w:rPr>
      <w:sz w:val="19"/>
      <w:szCs w:val="19"/>
    </w:rPr>
  </w:style>
  <w:style w:type="paragraph" w:styleId="af0">
    <w:name w:val="Message Header"/>
    <w:basedOn w:val="af"/>
    <w:link w:val="af1"/>
    <w:rsid w:val="005209DC"/>
    <w:pPr>
      <w:jc w:val="center"/>
    </w:pPr>
    <w:rPr>
      <w:b/>
      <w:bCs/>
    </w:rPr>
  </w:style>
  <w:style w:type="character" w:customStyle="1" w:styleId="af1">
    <w:name w:val="Шапка Знак"/>
    <w:basedOn w:val="a1"/>
    <w:link w:val="af0"/>
    <w:rsid w:val="005209DC"/>
    <w:rPr>
      <w:rFonts w:ascii="NewtonCSanPin" w:eastAsia="Times New Roman" w:hAnsi="NewtonCSanPin" w:cs="Times New Roman"/>
      <w:b/>
      <w:bCs/>
      <w:color w:val="000000"/>
      <w:sz w:val="19"/>
      <w:szCs w:val="19"/>
      <w:lang w:bidi="ar-SA"/>
    </w:rPr>
  </w:style>
  <w:style w:type="paragraph" w:customStyle="1" w:styleId="af2">
    <w:name w:val="Название таблицы"/>
    <w:basedOn w:val="ad"/>
    <w:uiPriority w:val="99"/>
    <w:rsid w:val="005209DC"/>
    <w:pPr>
      <w:spacing w:before="113"/>
      <w:ind w:firstLine="0"/>
      <w:jc w:val="center"/>
    </w:pPr>
    <w:rPr>
      <w:b/>
      <w:bCs/>
    </w:rPr>
  </w:style>
  <w:style w:type="paragraph" w:customStyle="1" w:styleId="af3">
    <w:name w:val="Приложение"/>
    <w:basedOn w:val="14"/>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d"/>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4">
    <w:name w:val="Signature"/>
    <w:basedOn w:val="ad"/>
    <w:link w:val="af5"/>
    <w:rsid w:val="005209DC"/>
    <w:pPr>
      <w:spacing w:before="57" w:line="194" w:lineRule="atLeast"/>
      <w:ind w:firstLine="0"/>
      <w:jc w:val="center"/>
    </w:pPr>
    <w:rPr>
      <w:sz w:val="19"/>
      <w:szCs w:val="19"/>
    </w:rPr>
  </w:style>
  <w:style w:type="character" w:customStyle="1" w:styleId="af5">
    <w:name w:val="Подпись Знак"/>
    <w:basedOn w:val="a1"/>
    <w:link w:val="af4"/>
    <w:rsid w:val="005209DC"/>
    <w:rPr>
      <w:rFonts w:ascii="NewtonCSanPin" w:eastAsia="Times New Roman" w:hAnsi="NewtonCSanPin" w:cs="Times New Roman"/>
      <w:color w:val="000000"/>
      <w:sz w:val="19"/>
      <w:szCs w:val="19"/>
      <w:lang w:bidi="ar-SA"/>
    </w:rPr>
  </w:style>
  <w:style w:type="paragraph" w:customStyle="1" w:styleId="af6">
    <w:name w:val="В скобках"/>
    <w:basedOn w:val="af4"/>
    <w:uiPriority w:val="99"/>
    <w:rsid w:val="005209DC"/>
    <w:pPr>
      <w:spacing w:line="174" w:lineRule="atLeast"/>
    </w:pPr>
    <w:rPr>
      <w:sz w:val="17"/>
      <w:szCs w:val="17"/>
    </w:rPr>
  </w:style>
  <w:style w:type="paragraph" w:customStyle="1" w:styleId="15">
    <w:name w:val="Содержание 1"/>
    <w:basedOn w:val="ad"/>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7">
    <w:name w:val="Буллит"/>
    <w:basedOn w:val="ad"/>
    <w:link w:val="af8"/>
    <w:uiPriority w:val="99"/>
    <w:rsid w:val="005209DC"/>
    <w:pPr>
      <w:ind w:firstLine="244"/>
    </w:pPr>
  </w:style>
  <w:style w:type="character" w:customStyle="1" w:styleId="af8">
    <w:name w:val="Буллит Знак"/>
    <w:basedOn w:val="ae"/>
    <w:link w:val="af7"/>
    <w:rsid w:val="005209DC"/>
    <w:rPr>
      <w:rFonts w:ascii="NewtonCSanPin" w:eastAsia="Times New Roman" w:hAnsi="NewtonCSanPin" w:cs="Times New Roman"/>
      <w:color w:val="000000"/>
      <w:sz w:val="21"/>
      <w:szCs w:val="21"/>
      <w:lang w:bidi="ar-SA"/>
    </w:rPr>
  </w:style>
  <w:style w:type="paragraph" w:customStyle="1" w:styleId="2d">
    <w:name w:val="Заг 2"/>
    <w:basedOn w:val="14"/>
    <w:uiPriority w:val="99"/>
    <w:rsid w:val="005209DC"/>
    <w:pPr>
      <w:pageBreakBefore w:val="0"/>
      <w:spacing w:before="283"/>
    </w:pPr>
    <w:rPr>
      <w:caps w:val="0"/>
    </w:rPr>
  </w:style>
  <w:style w:type="paragraph" w:customStyle="1" w:styleId="35">
    <w:name w:val="Заг 3"/>
    <w:basedOn w:val="2d"/>
    <w:uiPriority w:val="99"/>
    <w:rsid w:val="005209DC"/>
    <w:pPr>
      <w:spacing w:before="255" w:after="113" w:line="240" w:lineRule="atLeast"/>
    </w:pPr>
    <w:rPr>
      <w:i/>
      <w:iCs/>
      <w:sz w:val="23"/>
      <w:szCs w:val="23"/>
    </w:rPr>
  </w:style>
  <w:style w:type="paragraph" w:customStyle="1" w:styleId="45">
    <w:name w:val="Заг 4"/>
    <w:basedOn w:val="35"/>
    <w:uiPriority w:val="99"/>
    <w:rsid w:val="005209DC"/>
    <w:rPr>
      <w:b w:val="0"/>
      <w:bCs w:val="0"/>
    </w:rPr>
  </w:style>
  <w:style w:type="paragraph" w:customStyle="1" w:styleId="af9">
    <w:name w:val="Курсив"/>
    <w:basedOn w:val="ad"/>
    <w:uiPriority w:val="99"/>
    <w:rsid w:val="005209DC"/>
    <w:rPr>
      <w:i/>
      <w:iCs/>
    </w:rPr>
  </w:style>
  <w:style w:type="paragraph" w:customStyle="1" w:styleId="afa">
    <w:name w:val="Буллит Курсив"/>
    <w:basedOn w:val="af7"/>
    <w:link w:val="afb"/>
    <w:uiPriority w:val="99"/>
    <w:rsid w:val="005209DC"/>
    <w:rPr>
      <w:i/>
      <w:iCs/>
    </w:rPr>
  </w:style>
  <w:style w:type="character" w:customStyle="1" w:styleId="afb">
    <w:name w:val="Буллит Курсив Знак"/>
    <w:link w:val="afa"/>
    <w:uiPriority w:val="99"/>
    <w:rsid w:val="005209DC"/>
    <w:rPr>
      <w:rFonts w:ascii="NewtonCSanPin" w:eastAsia="Times New Roman" w:hAnsi="NewtonCSanPin" w:cs="Times New Roman"/>
      <w:i/>
      <w:iCs/>
      <w:color w:val="000000"/>
      <w:sz w:val="21"/>
      <w:szCs w:val="21"/>
      <w:lang w:bidi="ar-SA"/>
    </w:rPr>
  </w:style>
  <w:style w:type="paragraph" w:customStyle="1" w:styleId="afc">
    <w:name w:val="Подзаг"/>
    <w:basedOn w:val="ad"/>
    <w:uiPriority w:val="99"/>
    <w:rsid w:val="005209DC"/>
    <w:pPr>
      <w:spacing w:before="113" w:after="28"/>
      <w:jc w:val="center"/>
    </w:pPr>
    <w:rPr>
      <w:b/>
      <w:bCs/>
      <w:i/>
      <w:iCs/>
    </w:rPr>
  </w:style>
  <w:style w:type="paragraph" w:customStyle="1" w:styleId="afd">
    <w:name w:val="Пж Курсив"/>
    <w:basedOn w:val="ad"/>
    <w:uiPriority w:val="99"/>
    <w:rsid w:val="005209DC"/>
    <w:rPr>
      <w:b/>
      <w:bCs/>
      <w:i/>
      <w:iCs/>
    </w:rPr>
  </w:style>
  <w:style w:type="character" w:customStyle="1" w:styleId="16">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e">
    <w:name w:val="footer"/>
    <w:basedOn w:val="a0"/>
    <w:link w:val="aff"/>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
    <w:name w:val="Нижний колонтитул Знак"/>
    <w:basedOn w:val="a1"/>
    <w:link w:val="afe"/>
    <w:uiPriority w:val="99"/>
    <w:rsid w:val="005209DC"/>
    <w:rPr>
      <w:rFonts w:ascii="Times New Roman" w:eastAsia="Times New Roman" w:hAnsi="Times New Roman" w:cs="Times New Roman"/>
      <w:lang w:bidi="ar-SA"/>
    </w:rPr>
  </w:style>
  <w:style w:type="character" w:styleId="aff0">
    <w:name w:val="page number"/>
    <w:rsid w:val="005209DC"/>
  </w:style>
  <w:style w:type="paragraph" w:styleId="aff1">
    <w:name w:val="Balloon Text"/>
    <w:basedOn w:val="a0"/>
    <w:link w:val="aff2"/>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2">
    <w:name w:val="Текст выноски Знак"/>
    <w:basedOn w:val="a1"/>
    <w:link w:val="aff1"/>
    <w:uiPriority w:val="99"/>
    <w:rsid w:val="005209DC"/>
    <w:rPr>
      <w:rFonts w:ascii="Lucida Grande CY" w:eastAsia="Times New Roman" w:hAnsi="Lucida Grande CY" w:cs="Times New Roman"/>
      <w:sz w:val="18"/>
      <w:szCs w:val="18"/>
      <w:lang w:bidi="ar-SA"/>
    </w:rPr>
  </w:style>
  <w:style w:type="character" w:styleId="aff3">
    <w:name w:val="annotation reference"/>
    <w:uiPriority w:val="99"/>
    <w:rsid w:val="005209DC"/>
    <w:rPr>
      <w:sz w:val="16"/>
      <w:szCs w:val="16"/>
    </w:rPr>
  </w:style>
  <w:style w:type="paragraph" w:styleId="aff4">
    <w:name w:val="annotation text"/>
    <w:basedOn w:val="a0"/>
    <w:link w:val="aff5"/>
    <w:uiPriority w:val="99"/>
    <w:rsid w:val="005209DC"/>
    <w:pPr>
      <w:widowControl/>
    </w:pPr>
    <w:rPr>
      <w:rFonts w:ascii="Times New Roman" w:eastAsia="Times New Roman" w:hAnsi="Times New Roman" w:cs="Times New Roman"/>
      <w:color w:val="auto"/>
      <w:sz w:val="20"/>
      <w:szCs w:val="20"/>
      <w:lang w:bidi="ar-SA"/>
    </w:rPr>
  </w:style>
  <w:style w:type="character" w:customStyle="1" w:styleId="aff5">
    <w:name w:val="Текст примечания Знак"/>
    <w:basedOn w:val="a1"/>
    <w:link w:val="aff4"/>
    <w:uiPriority w:val="99"/>
    <w:rsid w:val="005209DC"/>
    <w:rPr>
      <w:rFonts w:ascii="Times New Roman" w:eastAsia="Times New Roman" w:hAnsi="Times New Roman" w:cs="Times New Roman"/>
      <w:sz w:val="20"/>
      <w:szCs w:val="20"/>
      <w:lang w:bidi="ar-SA"/>
    </w:rPr>
  </w:style>
  <w:style w:type="paragraph" w:styleId="aff6">
    <w:name w:val="annotation subject"/>
    <w:basedOn w:val="aff4"/>
    <w:next w:val="aff4"/>
    <w:link w:val="aff7"/>
    <w:uiPriority w:val="99"/>
    <w:rsid w:val="005209DC"/>
    <w:rPr>
      <w:b/>
      <w:bCs/>
    </w:rPr>
  </w:style>
  <w:style w:type="character" w:customStyle="1" w:styleId="aff7">
    <w:name w:val="Тема примечания Знак"/>
    <w:basedOn w:val="aff5"/>
    <w:link w:val="aff6"/>
    <w:uiPriority w:val="99"/>
    <w:rsid w:val="005209DC"/>
    <w:rPr>
      <w:rFonts w:ascii="Times New Roman" w:eastAsia="Times New Roman" w:hAnsi="Times New Roman" w:cs="Times New Roman"/>
      <w:b/>
      <w:bCs/>
      <w:sz w:val="20"/>
      <w:szCs w:val="20"/>
      <w:lang w:bidi="ar-SA"/>
    </w:rPr>
  </w:style>
  <w:style w:type="paragraph" w:styleId="aff8">
    <w:name w:val="Subtitle"/>
    <w:basedOn w:val="a0"/>
    <w:next w:val="a0"/>
    <w:link w:val="aff9"/>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9">
    <w:name w:val="Подзаголовок Знак"/>
    <w:basedOn w:val="a1"/>
    <w:link w:val="aff8"/>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2">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7">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6">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5">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6">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a">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b"/>
    <w:rsid w:val="005209DC"/>
    <w:pPr>
      <w:widowControl/>
      <w:jc w:val="both"/>
    </w:pPr>
    <w:rPr>
      <w:rFonts w:ascii="Times New Roman" w:eastAsia="Times New Roman" w:hAnsi="Times New Roman" w:cs="Times New Roman"/>
      <w:color w:val="auto"/>
      <w:sz w:val="28"/>
      <w:lang w:bidi="ar-SA"/>
    </w:rPr>
  </w:style>
  <w:style w:type="character" w:customStyle="1" w:styleId="affb">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a"/>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c">
    <w:name w:val="О_Т"/>
    <w:basedOn w:val="a0"/>
    <w:link w:val="affd"/>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d">
    <w:name w:val="О_Т Знак"/>
    <w:link w:val="affc"/>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e">
    <w:name w:val="header"/>
    <w:basedOn w:val="a0"/>
    <w:link w:val="afff"/>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
    <w:name w:val="Верхний колонтитул Знак"/>
    <w:basedOn w:val="a1"/>
    <w:link w:val="affe"/>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0">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1">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7">
    <w:name w:val="Основной текст + Курсив3"/>
    <w:uiPriority w:val="99"/>
    <w:rsid w:val="005209DC"/>
    <w:rPr>
      <w:rFonts w:ascii="Times New Roman" w:hAnsi="Times New Roman" w:cs="Times New Roman"/>
      <w:i/>
      <w:iCs/>
      <w:spacing w:val="0"/>
      <w:sz w:val="18"/>
      <w:szCs w:val="18"/>
    </w:rPr>
  </w:style>
  <w:style w:type="character" w:customStyle="1" w:styleId="afff2">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2"/>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3">
    <w:name w:val="footnote text"/>
    <w:aliases w:val="Знак6,F1"/>
    <w:basedOn w:val="a0"/>
    <w:link w:val="afff4"/>
    <w:rsid w:val="005209DC"/>
    <w:pPr>
      <w:widowControl/>
    </w:pPr>
    <w:rPr>
      <w:rFonts w:ascii="Times New Roman" w:eastAsia="Times New Roman" w:hAnsi="Times New Roman" w:cs="Times New Roman"/>
      <w:color w:val="auto"/>
      <w:lang w:bidi="ar-SA"/>
    </w:rPr>
  </w:style>
  <w:style w:type="character" w:customStyle="1" w:styleId="afff4">
    <w:name w:val="Текст сноски Знак"/>
    <w:aliases w:val="Знак6 Знак,F1 Знак"/>
    <w:basedOn w:val="a1"/>
    <w:link w:val="afff3"/>
    <w:uiPriority w:val="99"/>
    <w:rsid w:val="005209DC"/>
    <w:rPr>
      <w:rFonts w:ascii="Times New Roman" w:eastAsia="Times New Roman" w:hAnsi="Times New Roman" w:cs="Times New Roman"/>
      <w:lang w:bidi="ar-SA"/>
    </w:rPr>
  </w:style>
  <w:style w:type="character" w:styleId="afff5">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8">
    <w:name w:val="Нижний колонтитул Знак1"/>
    <w:basedOn w:val="a1"/>
    <w:locked/>
    <w:rsid w:val="005209DC"/>
    <w:rPr>
      <w:rFonts w:ascii="Times New Roman" w:hAnsi="Times New Roman"/>
      <w:sz w:val="24"/>
      <w:szCs w:val="22"/>
    </w:rPr>
  </w:style>
  <w:style w:type="paragraph" w:customStyle="1" w:styleId="38">
    <w:name w:val="Без интервала3"/>
    <w:uiPriority w:val="99"/>
    <w:rsid w:val="005209DC"/>
    <w:pPr>
      <w:widowControl/>
    </w:pPr>
    <w:rPr>
      <w:rFonts w:ascii="Times New Roman" w:eastAsia="Times New Roman" w:hAnsi="Times New Roman" w:cs="Times New Roman"/>
      <w:lang w:bidi="ar-SA"/>
    </w:rPr>
  </w:style>
  <w:style w:type="character" w:styleId="afff6">
    <w:name w:val="Strong"/>
    <w:basedOn w:val="a1"/>
    <w:uiPriority w:val="22"/>
    <w:qFormat/>
    <w:rsid w:val="005209DC"/>
    <w:rPr>
      <w:b/>
      <w:bCs/>
    </w:rPr>
  </w:style>
  <w:style w:type="paragraph" w:styleId="afff7">
    <w:name w:val="Body Text Indent"/>
    <w:basedOn w:val="a0"/>
    <w:link w:val="afff8"/>
    <w:rsid w:val="005209DC"/>
    <w:pPr>
      <w:widowControl/>
      <w:spacing w:after="120"/>
      <w:ind w:left="283"/>
    </w:pPr>
    <w:rPr>
      <w:rFonts w:ascii="Times New Roman" w:eastAsia="Times New Roman" w:hAnsi="Times New Roman" w:cs="Times New Roman"/>
      <w:color w:val="auto"/>
      <w:lang w:bidi="ar-SA"/>
    </w:rPr>
  </w:style>
  <w:style w:type="character" w:customStyle="1" w:styleId="afff8">
    <w:name w:val="Основной текст с отступом Знак"/>
    <w:basedOn w:val="a1"/>
    <w:link w:val="afff7"/>
    <w:rsid w:val="005209DC"/>
    <w:rPr>
      <w:rFonts w:ascii="Times New Roman" w:eastAsia="Times New Roman" w:hAnsi="Times New Roman" w:cs="Times New Roman"/>
      <w:lang w:bidi="ar-SA"/>
    </w:rPr>
  </w:style>
  <w:style w:type="table" w:styleId="afff9">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e">
    <w:name w:val="Body Text 2"/>
    <w:basedOn w:val="a0"/>
    <w:link w:val="2f"/>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
    <w:name w:val="Основной текст 2 Знак"/>
    <w:basedOn w:val="a1"/>
    <w:link w:val="2e"/>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a">
    <w:name w:val="Title"/>
    <w:basedOn w:val="a0"/>
    <w:next w:val="a0"/>
    <w:link w:val="afffb"/>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b">
    <w:name w:val="Название Знак"/>
    <w:basedOn w:val="a1"/>
    <w:link w:val="afffa"/>
    <w:rsid w:val="005209DC"/>
    <w:rPr>
      <w:rFonts w:ascii="Times New Roman" w:eastAsia="Times New Roman" w:hAnsi="Times New Roman" w:cs="Times New Roman"/>
      <w:b/>
      <w:bCs/>
      <w:kern w:val="1"/>
      <w:lang w:eastAsia="ar-SA" w:bidi="ar-SA"/>
    </w:rPr>
  </w:style>
  <w:style w:type="paragraph" w:styleId="afffc">
    <w:name w:val="No Spacing"/>
    <w:aliases w:val="основа"/>
    <w:link w:val="afffd"/>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e">
    <w:name w:val="А_сноска"/>
    <w:basedOn w:val="afff3"/>
    <w:link w:val="affff"/>
    <w:qFormat/>
    <w:rsid w:val="00D22F99"/>
    <w:pPr>
      <w:widowControl w:val="0"/>
      <w:ind w:firstLine="400"/>
      <w:jc w:val="both"/>
    </w:pPr>
  </w:style>
  <w:style w:type="character" w:customStyle="1" w:styleId="affff">
    <w:name w:val="А_сноска Знак"/>
    <w:basedOn w:val="a1"/>
    <w:link w:val="afffe"/>
    <w:rsid w:val="00D22F99"/>
    <w:rPr>
      <w:rFonts w:ascii="Times New Roman" w:eastAsia="Times New Roman" w:hAnsi="Times New Roman" w:cs="Times New Roman"/>
      <w:lang w:bidi="ar-SA"/>
    </w:rPr>
  </w:style>
  <w:style w:type="paragraph" w:customStyle="1" w:styleId="affff0">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9">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1">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a">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2">
    <w:name w:val="FollowedHyperlink"/>
    <w:basedOn w:val="a1"/>
    <w:uiPriority w:val="99"/>
    <w:unhideWhenUsed/>
    <w:rsid w:val="00D22F99"/>
    <w:rPr>
      <w:color w:val="800080"/>
      <w:u w:val="single"/>
    </w:rPr>
  </w:style>
  <w:style w:type="paragraph" w:styleId="affff3">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b">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c">
    <w:name w:val="Основной текст с отступом Знак1"/>
    <w:basedOn w:val="a1"/>
    <w:rsid w:val="00D22F99"/>
    <w:rPr>
      <w:rFonts w:ascii="Times New Roman" w:eastAsia="Calibri" w:hAnsi="Times New Roman" w:cs="Calibri"/>
      <w:sz w:val="28"/>
    </w:rPr>
  </w:style>
  <w:style w:type="character" w:customStyle="1" w:styleId="213">
    <w:name w:val="Основной текст 2 Знак1"/>
    <w:basedOn w:val="a1"/>
    <w:uiPriority w:val="99"/>
    <w:semiHidden/>
    <w:rsid w:val="00D22F99"/>
    <w:rPr>
      <w:rFonts w:ascii="Times New Roman" w:eastAsia="Calibri" w:hAnsi="Times New Roman" w:cs="Calibri"/>
      <w:sz w:val="28"/>
    </w:rPr>
  </w:style>
  <w:style w:type="character" w:customStyle="1" w:styleId="1d">
    <w:name w:val="Тема примечания Знак1"/>
    <w:basedOn w:val="1b"/>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4">
    <w:name w:val="endnote reference"/>
    <w:basedOn w:val="a1"/>
    <w:unhideWhenUsed/>
    <w:rsid w:val="00D22F99"/>
    <w:rPr>
      <w:vertAlign w:val="superscript"/>
    </w:rPr>
  </w:style>
  <w:style w:type="character" w:customStyle="1" w:styleId="1e">
    <w:name w:val="Текст выноски Знак1"/>
    <w:basedOn w:val="a1"/>
    <w:uiPriority w:val="99"/>
    <w:semiHidden/>
    <w:rsid w:val="00D22F99"/>
    <w:rPr>
      <w:rFonts w:ascii="Tahoma" w:eastAsia="Times New Roman" w:hAnsi="Tahoma" w:cs="Tahoma"/>
      <w:sz w:val="16"/>
      <w:szCs w:val="16"/>
    </w:rPr>
  </w:style>
  <w:style w:type="character" w:customStyle="1" w:styleId="1f">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0">
    <w:name w:val="Основной текст Знак1"/>
    <w:basedOn w:val="a1"/>
    <w:semiHidden/>
    <w:rsid w:val="00D22F99"/>
    <w:rPr>
      <w:rFonts w:ascii="Times New Roman" w:eastAsia="Times New Roman" w:hAnsi="Times New Roman"/>
      <w:sz w:val="24"/>
      <w:szCs w:val="24"/>
    </w:rPr>
  </w:style>
  <w:style w:type="character" w:customStyle="1" w:styleId="1f1">
    <w:name w:val="Верхний колонтитул Знак1"/>
    <w:basedOn w:val="a1"/>
    <w:semiHidden/>
    <w:rsid w:val="00D22F99"/>
    <w:rPr>
      <w:rFonts w:ascii="Times New Roman" w:eastAsia="Times New Roman" w:hAnsi="Times New Roman"/>
      <w:sz w:val="24"/>
      <w:szCs w:val="24"/>
    </w:rPr>
  </w:style>
  <w:style w:type="character" w:customStyle="1" w:styleId="1f2">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5">
    <w:name w:val="Document Map"/>
    <w:basedOn w:val="a0"/>
    <w:link w:val="affff6"/>
    <w:unhideWhenUsed/>
    <w:rsid w:val="00D22F99"/>
    <w:pPr>
      <w:widowControl/>
      <w:ind w:firstLine="709"/>
    </w:pPr>
    <w:rPr>
      <w:rFonts w:ascii="Tahoma" w:eastAsia="Calibri" w:hAnsi="Tahoma" w:cs="Tahoma"/>
      <w:color w:val="auto"/>
      <w:sz w:val="16"/>
      <w:szCs w:val="16"/>
      <w:lang w:eastAsia="en-US" w:bidi="ar-SA"/>
    </w:rPr>
  </w:style>
  <w:style w:type="character" w:customStyle="1" w:styleId="affff6">
    <w:name w:val="Схема документа Знак"/>
    <w:basedOn w:val="a1"/>
    <w:link w:val="affff5"/>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3">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7">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0">
    <w:name w:val="Стиль2"/>
    <w:basedOn w:val="85"/>
    <w:link w:val="2f1"/>
    <w:qFormat/>
    <w:rsid w:val="00D22F99"/>
    <w:pPr>
      <w:jc w:val="both"/>
    </w:pPr>
    <w:rPr>
      <w:rFonts w:cs="Courier New"/>
      <w:b/>
      <w:lang w:eastAsia="en-US" w:bidi="ar-SA"/>
    </w:rPr>
  </w:style>
  <w:style w:type="character" w:customStyle="1" w:styleId="2f1">
    <w:name w:val="Стиль2 Знак"/>
    <w:basedOn w:val="afff2"/>
    <w:link w:val="2f0"/>
    <w:rsid w:val="00D22F99"/>
    <w:rPr>
      <w:rFonts w:ascii="Courier New" w:eastAsia="Courier New" w:hAnsi="Courier New" w:cs="Courier New"/>
      <w:b/>
      <w:spacing w:val="-20"/>
      <w:sz w:val="28"/>
      <w:szCs w:val="28"/>
      <w:shd w:val="clear" w:color="auto" w:fill="FFFFFF"/>
      <w:lang w:eastAsia="en-US" w:bidi="ar-SA"/>
    </w:rPr>
  </w:style>
  <w:style w:type="paragraph" w:customStyle="1" w:styleId="39">
    <w:name w:val="Стиль3"/>
    <w:basedOn w:val="affff8"/>
    <w:link w:val="3a"/>
    <w:qFormat/>
    <w:rsid w:val="00D22F99"/>
  </w:style>
  <w:style w:type="paragraph" w:styleId="affff8">
    <w:name w:val="caption"/>
    <w:basedOn w:val="a0"/>
    <w:next w:val="a0"/>
    <w:link w:val="affff9"/>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9">
    <w:name w:val="Название объекта Знак"/>
    <w:basedOn w:val="a1"/>
    <w:link w:val="affff8"/>
    <w:semiHidden/>
    <w:rsid w:val="00D22F99"/>
    <w:rPr>
      <w:rFonts w:ascii="Times New Roman" w:eastAsia="Calibri" w:hAnsi="Times New Roman" w:cs="Calibri"/>
      <w:b/>
      <w:bCs/>
      <w:color w:val="4F81BD"/>
      <w:sz w:val="18"/>
      <w:szCs w:val="18"/>
      <w:lang w:eastAsia="en-US" w:bidi="ar-SA"/>
    </w:rPr>
  </w:style>
  <w:style w:type="character" w:customStyle="1" w:styleId="3a">
    <w:name w:val="Стиль3 Знак"/>
    <w:basedOn w:val="affff9"/>
    <w:link w:val="39"/>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a"/>
    <w:link w:val="48"/>
    <w:qFormat/>
    <w:rsid w:val="00D22F99"/>
    <w:pPr>
      <w:ind w:firstLine="5529"/>
    </w:pPr>
    <w:rPr>
      <w:rFonts w:cstheme="minorBidi"/>
      <w:b w:val="0"/>
      <w:bCs w:val="0"/>
      <w:kern w:val="0"/>
      <w:sz w:val="28"/>
      <w:lang w:eastAsia="en-US"/>
    </w:rPr>
  </w:style>
  <w:style w:type="character" w:customStyle="1" w:styleId="48">
    <w:name w:val="Стиль4 Знак"/>
    <w:basedOn w:val="afffb"/>
    <w:link w:val="47"/>
    <w:rsid w:val="00D22F99"/>
    <w:rPr>
      <w:rFonts w:ascii="Times New Roman" w:eastAsia="Times New Roman" w:hAnsi="Times New Roman" w:cstheme="minorBidi"/>
      <w:b/>
      <w:bCs/>
      <w:kern w:val="1"/>
      <w:sz w:val="28"/>
      <w:lang w:eastAsia="en-US" w:bidi="ar-SA"/>
    </w:rPr>
  </w:style>
  <w:style w:type="paragraph" w:customStyle="1" w:styleId="56">
    <w:name w:val="Стиль5"/>
    <w:basedOn w:val="affc"/>
    <w:link w:val="57"/>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7">
    <w:name w:val="Стиль5 Знак"/>
    <w:basedOn w:val="affd"/>
    <w:link w:val="56"/>
    <w:rsid w:val="00D22F99"/>
    <w:rPr>
      <w:rFonts w:ascii="Times New Roman" w:eastAsia="Courier New" w:hAnsi="Times New Roman" w:cstheme="minorBidi"/>
      <w:noProof/>
      <w:spacing w:val="-20"/>
      <w:sz w:val="28"/>
      <w:szCs w:val="28"/>
      <w:lang w:eastAsia="en-US" w:bidi="ar-SA"/>
    </w:rPr>
  </w:style>
  <w:style w:type="paragraph" w:customStyle="1" w:styleId="67">
    <w:name w:val="Стиль6"/>
    <w:basedOn w:val="affa"/>
    <w:link w:val="68"/>
    <w:qFormat/>
    <w:rsid w:val="00D22F99"/>
    <w:pPr>
      <w:spacing w:line="280" w:lineRule="exact"/>
      <w:ind w:firstLine="709"/>
    </w:pPr>
    <w:rPr>
      <w:szCs w:val="20"/>
    </w:rPr>
  </w:style>
  <w:style w:type="character" w:customStyle="1" w:styleId="68">
    <w:name w:val="Стиль6 Знак"/>
    <w:basedOn w:val="affb"/>
    <w:link w:val="67"/>
    <w:rsid w:val="00D22F99"/>
    <w:rPr>
      <w:rFonts w:ascii="Times New Roman" w:eastAsia="Times New Roman" w:hAnsi="Times New Roman" w:cs="Times New Roman"/>
      <w:sz w:val="28"/>
      <w:szCs w:val="20"/>
      <w:lang w:bidi="ar-SA"/>
    </w:rPr>
  </w:style>
  <w:style w:type="paragraph" w:customStyle="1" w:styleId="74">
    <w:name w:val="Стиль7"/>
    <w:basedOn w:val="affa"/>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b"/>
    <w:link w:val="74"/>
    <w:rsid w:val="00D22F99"/>
    <w:rPr>
      <w:rFonts w:ascii="Arial" w:eastAsia="Times New Roman" w:hAnsi="Arial" w:cs="Times New Roman"/>
      <w:b/>
      <w:sz w:val="28"/>
      <w:szCs w:val="28"/>
      <w:lang w:bidi="ar-SA"/>
    </w:rPr>
  </w:style>
  <w:style w:type="paragraph" w:customStyle="1" w:styleId="86">
    <w:name w:val="Стиль8"/>
    <w:basedOn w:val="affa"/>
    <w:link w:val="87"/>
    <w:qFormat/>
    <w:rsid w:val="00D22F99"/>
    <w:pPr>
      <w:spacing w:line="280" w:lineRule="exact"/>
      <w:ind w:firstLine="709"/>
    </w:pPr>
    <w:rPr>
      <w:rFonts w:ascii="Arial" w:hAnsi="Arial"/>
      <w:sz w:val="24"/>
      <w:szCs w:val="20"/>
    </w:rPr>
  </w:style>
  <w:style w:type="character" w:customStyle="1" w:styleId="87">
    <w:name w:val="Стиль8 Знак"/>
    <w:basedOn w:val="affb"/>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4">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5">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2">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e"/>
    <w:link w:val="105"/>
    <w:qFormat/>
    <w:rsid w:val="00D22F99"/>
    <w:rPr>
      <w:rFonts w:cstheme="minorBidi"/>
      <w:lang w:eastAsia="en-US"/>
    </w:rPr>
  </w:style>
  <w:style w:type="character" w:customStyle="1" w:styleId="105">
    <w:name w:val="Стиль10 Знак"/>
    <w:basedOn w:val="2f"/>
    <w:link w:val="104"/>
    <w:rsid w:val="00D22F99"/>
    <w:rPr>
      <w:rFonts w:ascii="Times New Roman" w:eastAsia="Times New Roman" w:hAnsi="Times New Roman" w:cstheme="minorBidi"/>
      <w:lang w:eastAsia="en-US" w:bidi="ar-SA"/>
    </w:rPr>
  </w:style>
  <w:style w:type="paragraph" w:customStyle="1" w:styleId="3b">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a">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b">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6">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d"/>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a"/>
    <w:link w:val="131"/>
    <w:qFormat/>
    <w:rsid w:val="00D22F99"/>
    <w:pPr>
      <w:ind w:firstLine="851"/>
    </w:pPr>
    <w:rPr>
      <w:rFonts w:ascii="Arial" w:hAnsi="Arial"/>
      <w:spacing w:val="-2"/>
      <w:sz w:val="24"/>
      <w:szCs w:val="28"/>
    </w:rPr>
  </w:style>
  <w:style w:type="character" w:customStyle="1" w:styleId="131">
    <w:name w:val="Стиль13 Знак"/>
    <w:basedOn w:val="affb"/>
    <w:link w:val="130"/>
    <w:rsid w:val="00D22F99"/>
    <w:rPr>
      <w:rFonts w:ascii="Arial" w:eastAsia="Times New Roman" w:hAnsi="Arial" w:cs="Times New Roman"/>
      <w:spacing w:val="-2"/>
      <w:sz w:val="28"/>
      <w:szCs w:val="28"/>
      <w:lang w:bidi="ar-SA"/>
    </w:rPr>
  </w:style>
  <w:style w:type="paragraph" w:styleId="2f3">
    <w:name w:val="Body Text Indent 2"/>
    <w:basedOn w:val="a0"/>
    <w:link w:val="2f4"/>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4">
    <w:name w:val="Основной текст с отступом 2 Знак"/>
    <w:basedOn w:val="a1"/>
    <w:link w:val="2f3"/>
    <w:rsid w:val="00D22F99"/>
    <w:rPr>
      <w:rFonts w:ascii="Times New Roman" w:eastAsia="Calibri" w:hAnsi="Times New Roman" w:cs="Calibri"/>
      <w:sz w:val="28"/>
      <w:szCs w:val="22"/>
      <w:lang w:eastAsia="en-US" w:bidi="ar-SA"/>
    </w:rPr>
  </w:style>
  <w:style w:type="paragraph" w:customStyle="1" w:styleId="311">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5">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4">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7">
    <w:name w:val="Стиль1 Знак Знак"/>
    <w:basedOn w:val="a0"/>
    <w:link w:val="1f8"/>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8">
    <w:name w:val="Стиль1 Знак Знак Знак"/>
    <w:basedOn w:val="a1"/>
    <w:link w:val="1f7"/>
    <w:rsid w:val="00D22F99"/>
    <w:rPr>
      <w:rFonts w:ascii="Times New Roman" w:eastAsia="Times New Roman" w:hAnsi="Times New Roman" w:cs="Times New Roman"/>
      <w:sz w:val="26"/>
      <w:szCs w:val="26"/>
      <w:lang w:bidi="ar-SA"/>
    </w:rPr>
  </w:style>
  <w:style w:type="paragraph" w:customStyle="1" w:styleId="215">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c">
    <w:name w:val="Body Text Indent 3"/>
    <w:basedOn w:val="a0"/>
    <w:link w:val="3d"/>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1"/>
    <w:link w:val="3c"/>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9">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6">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e">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9">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c">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d">
    <w:name w:val="Plain Text"/>
    <w:basedOn w:val="a0"/>
    <w:link w:val="affffe"/>
    <w:rsid w:val="00D22F99"/>
    <w:pPr>
      <w:widowControl/>
    </w:pPr>
    <w:rPr>
      <w:rFonts w:ascii="Courier New" w:eastAsia="Times New Roman" w:hAnsi="Courier New" w:cs="Times New Roman"/>
      <w:color w:val="auto"/>
      <w:sz w:val="20"/>
      <w:szCs w:val="20"/>
      <w:lang w:bidi="ar-SA"/>
    </w:rPr>
  </w:style>
  <w:style w:type="character" w:customStyle="1" w:styleId="affffe">
    <w:name w:val="Текст Знак"/>
    <w:basedOn w:val="a1"/>
    <w:link w:val="affffd"/>
    <w:rsid w:val="00D22F99"/>
    <w:rPr>
      <w:rFonts w:ascii="Courier New" w:eastAsia="Times New Roman" w:hAnsi="Courier New" w:cs="Times New Roman"/>
      <w:sz w:val="20"/>
      <w:szCs w:val="20"/>
      <w:lang w:bidi="ar-SA"/>
    </w:rPr>
  </w:style>
  <w:style w:type="paragraph" w:customStyle="1" w:styleId="1fa">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
    <w:name w:val="Термин"/>
    <w:basedOn w:val="a0"/>
    <w:next w:val="afffff0"/>
    <w:rsid w:val="00D22F99"/>
    <w:rPr>
      <w:rFonts w:ascii="Times New Roman" w:eastAsia="Times New Roman" w:hAnsi="Times New Roman" w:cs="Times New Roman"/>
      <w:snapToGrid w:val="0"/>
      <w:color w:val="auto"/>
      <w:szCs w:val="20"/>
      <w:lang w:bidi="ar-SA"/>
    </w:rPr>
  </w:style>
  <w:style w:type="paragraph" w:customStyle="1" w:styleId="afffff0">
    <w:name w:val="Список определений"/>
    <w:basedOn w:val="a0"/>
    <w:next w:val="afffff"/>
    <w:rsid w:val="00D22F99"/>
    <w:pPr>
      <w:ind w:left="360"/>
    </w:pPr>
    <w:rPr>
      <w:rFonts w:ascii="Times New Roman" w:eastAsia="Times New Roman" w:hAnsi="Times New Roman" w:cs="Times New Roman"/>
      <w:snapToGrid w:val="0"/>
      <w:color w:val="auto"/>
      <w:szCs w:val="20"/>
      <w:lang w:bidi="ar-SA"/>
    </w:rPr>
  </w:style>
  <w:style w:type="character" w:customStyle="1" w:styleId="afffff1">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2">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3">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4">
    <w:name w:val="Узел"/>
    <w:rsid w:val="00D22F99"/>
    <w:rPr>
      <w:i/>
    </w:rPr>
  </w:style>
  <w:style w:type="character" w:customStyle="1" w:styleId="afffff5">
    <w:name w:val="Код"/>
    <w:rsid w:val="00D22F99"/>
    <w:rPr>
      <w:rFonts w:ascii="Courier New" w:hAnsi="Courier New"/>
      <w:sz w:val="20"/>
    </w:rPr>
  </w:style>
  <w:style w:type="character" w:customStyle="1" w:styleId="afffff6">
    <w:name w:val="Клавиатура"/>
    <w:rsid w:val="00D22F99"/>
    <w:rPr>
      <w:rFonts w:ascii="Courier New" w:hAnsi="Courier New"/>
      <w:b/>
      <w:sz w:val="20"/>
    </w:rPr>
  </w:style>
  <w:style w:type="paragraph" w:customStyle="1" w:styleId="afffff7">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8">
    <w:name w:val="Образец"/>
    <w:rsid w:val="00D22F99"/>
    <w:rPr>
      <w:rFonts w:ascii="Courier New" w:hAnsi="Courier New"/>
    </w:rPr>
  </w:style>
  <w:style w:type="character" w:customStyle="1" w:styleId="afffff9">
    <w:name w:val="Печатная машинка"/>
    <w:rsid w:val="00D22F99"/>
    <w:rPr>
      <w:rFonts w:ascii="Courier New" w:hAnsi="Courier New"/>
      <w:sz w:val="20"/>
    </w:rPr>
  </w:style>
  <w:style w:type="character" w:customStyle="1" w:styleId="afffffa">
    <w:name w:val="Переменная"/>
    <w:rsid w:val="00D22F99"/>
    <w:rPr>
      <w:i/>
    </w:rPr>
  </w:style>
  <w:style w:type="character" w:customStyle="1" w:styleId="afffffb">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c">
    <w:name w:val="Block Text"/>
    <w:basedOn w:val="a0"/>
    <w:link w:val="afffffd"/>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2">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e">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
    <w:name w:val="Body Text 3"/>
    <w:basedOn w:val="a0"/>
    <w:link w:val="3f0"/>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0">
    <w:name w:val="Основной текст 3 Знак"/>
    <w:basedOn w:val="a1"/>
    <w:link w:val="3f"/>
    <w:uiPriority w:val="99"/>
    <w:rsid w:val="00D22F99"/>
    <w:rPr>
      <w:rFonts w:ascii="Times New Roman" w:eastAsia="Times New Roman" w:hAnsi="Times New Roman" w:cs="Times New Roman"/>
      <w:snapToGrid w:val="0"/>
      <w:sz w:val="16"/>
      <w:szCs w:val="16"/>
      <w:lang w:bidi="ar-SA"/>
    </w:rPr>
  </w:style>
  <w:style w:type="paragraph" w:customStyle="1" w:styleId="1fb">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6">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3">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1">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a"/>
    <w:next w:val="affa"/>
    <w:rsid w:val="00D22F99"/>
    <w:pPr>
      <w:keepNext/>
      <w:keepLines/>
      <w:spacing w:before="120"/>
      <w:jc w:val="left"/>
    </w:pPr>
    <w:rPr>
      <w:rFonts w:ascii="StempelGaramond Roman" w:hAnsi="StempelGaramond Roman"/>
      <w:kern w:val="20"/>
      <w:sz w:val="22"/>
      <w:szCs w:val="20"/>
      <w:lang w:val="en-GB" w:eastAsia="en-US"/>
    </w:rPr>
  </w:style>
  <w:style w:type="paragraph" w:customStyle="1" w:styleId="3f2">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c">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0">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1">
    <w:name w:val="_Абзац"/>
    <w:basedOn w:val="a0"/>
    <w:link w:val="affffff2"/>
    <w:rsid w:val="00D22F99"/>
    <w:pPr>
      <w:widowControl/>
      <w:ind w:firstLine="709"/>
      <w:jc w:val="both"/>
    </w:pPr>
    <w:rPr>
      <w:rFonts w:ascii="Arial" w:eastAsia="Times New Roman" w:hAnsi="Arial" w:cs="Times New Roman"/>
      <w:color w:val="auto"/>
      <w:lang w:eastAsia="en-US" w:bidi="ar-SA"/>
    </w:rPr>
  </w:style>
  <w:style w:type="character" w:customStyle="1" w:styleId="affffff2">
    <w:name w:val="_Абзац Знак"/>
    <w:basedOn w:val="a1"/>
    <w:link w:val="affffff1"/>
    <w:rsid w:val="00D22F99"/>
    <w:rPr>
      <w:rFonts w:ascii="Arial" w:eastAsia="Times New Roman" w:hAnsi="Arial" w:cs="Times New Roman"/>
      <w:lang w:eastAsia="en-US" w:bidi="ar-SA"/>
    </w:rPr>
  </w:style>
  <w:style w:type="paragraph" w:customStyle="1" w:styleId="affffff3">
    <w:name w:val="Учреждение"/>
    <w:basedOn w:val="affa"/>
    <w:next w:val="affa"/>
    <w:autoRedefine/>
    <w:rsid w:val="00D22F99"/>
    <w:pPr>
      <w:tabs>
        <w:tab w:val="left" w:pos="1440"/>
      </w:tabs>
    </w:pPr>
    <w:rPr>
      <w:sz w:val="24"/>
    </w:rPr>
  </w:style>
  <w:style w:type="paragraph" w:customStyle="1" w:styleId="affffff4">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5">
    <w:name w:val="endnote text"/>
    <w:basedOn w:val="a0"/>
    <w:link w:val="affffff6"/>
    <w:rsid w:val="00D22F99"/>
    <w:pPr>
      <w:widowControl/>
    </w:pPr>
    <w:rPr>
      <w:rFonts w:ascii="Times New Roman" w:eastAsia="Times New Roman" w:hAnsi="Times New Roman" w:cs="Times New Roman"/>
      <w:color w:val="auto"/>
      <w:sz w:val="20"/>
      <w:szCs w:val="20"/>
      <w:lang w:bidi="ar-SA"/>
    </w:rPr>
  </w:style>
  <w:style w:type="character" w:customStyle="1" w:styleId="affffff6">
    <w:name w:val="Текст концевой сноски Знак"/>
    <w:basedOn w:val="a1"/>
    <w:link w:val="affffff5"/>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7">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8">
    <w:name w:val="Пункт"/>
    <w:basedOn w:val="afff7"/>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9">
    <w:name w:val="Заголовок приложения"/>
    <w:basedOn w:val="1"/>
    <w:rsid w:val="00D22F99"/>
    <w:pPr>
      <w:spacing w:line="240" w:lineRule="auto"/>
      <w:jc w:val="right"/>
    </w:pPr>
    <w:rPr>
      <w:rFonts w:eastAsia="Times New Roman"/>
      <w:bCs w:val="0"/>
      <w:caps w:val="0"/>
      <w:kern w:val="0"/>
    </w:rPr>
  </w:style>
  <w:style w:type="paragraph" w:customStyle="1" w:styleId="affffffa">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d">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7">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e">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b">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13">
    <w:name w:val="Знак1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c">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3f3">
    <w:name w:val="Знак3"/>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8">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9">
    <w:name w:val="Знак Знак2"/>
    <w:locked/>
    <w:rsid w:val="0003774C"/>
    <w:rPr>
      <w:b/>
      <w:bCs/>
      <w:sz w:val="24"/>
      <w:szCs w:val="24"/>
      <w:lang w:eastAsia="ru-RU"/>
    </w:rPr>
  </w:style>
  <w:style w:type="character" w:customStyle="1" w:styleId="2fa">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b">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d">
    <w:name w:val="Без интервала Знак"/>
    <w:aliases w:val="основа Знак"/>
    <w:link w:val="afffc"/>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d">
    <w:name w:val="А_основной"/>
    <w:basedOn w:val="a0"/>
    <w:link w:val="affffffe"/>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e">
    <w:name w:val="А_основной Знак"/>
    <w:basedOn w:val="a1"/>
    <w:link w:val="affffffd"/>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c">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
    <w:name w:val="заголовок столбца Знак"/>
    <w:link w:val="afffffff0"/>
    <w:locked/>
    <w:rsid w:val="000C1DFB"/>
    <w:rPr>
      <w:b/>
      <w:color w:val="000000"/>
      <w:sz w:val="16"/>
      <w:lang w:eastAsia="ar-SA"/>
    </w:rPr>
  </w:style>
  <w:style w:type="paragraph" w:customStyle="1" w:styleId="afffffff0">
    <w:name w:val="заголовок столбца"/>
    <w:basedOn w:val="a0"/>
    <w:link w:val="afffffff"/>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1">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d">
    <w:name w:val="Цитата Знак"/>
    <w:link w:val="afffffc"/>
    <w:uiPriority w:val="99"/>
    <w:rsid w:val="000C1DFB"/>
    <w:rPr>
      <w:rFonts w:ascii="Arial" w:eastAsia="Times New Roman" w:hAnsi="Arial" w:cs="Arial"/>
      <w:b/>
      <w:bCs/>
      <w:lang w:bidi="ar-SA"/>
    </w:rPr>
  </w:style>
  <w:style w:type="paragraph" w:styleId="afffffff2">
    <w:name w:val="Intense Quote"/>
    <w:basedOn w:val="a0"/>
    <w:next w:val="a0"/>
    <w:link w:val="afffffff3"/>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3">
    <w:name w:val="Выделенная цитата Знак"/>
    <w:basedOn w:val="a1"/>
    <w:link w:val="afffffff2"/>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4">
    <w:name w:val="Subtle Emphasis"/>
    <w:basedOn w:val="a1"/>
    <w:uiPriority w:val="19"/>
    <w:qFormat/>
    <w:rsid w:val="000C1DFB"/>
    <w:rPr>
      <w:i/>
      <w:iCs/>
      <w:color w:val="808080" w:themeColor="text1" w:themeTint="7F"/>
    </w:rPr>
  </w:style>
  <w:style w:type="character" w:styleId="afffffff5">
    <w:name w:val="Intense Emphasis"/>
    <w:basedOn w:val="a1"/>
    <w:uiPriority w:val="21"/>
    <w:qFormat/>
    <w:rsid w:val="000C1DFB"/>
    <w:rPr>
      <w:b/>
      <w:bCs/>
      <w:i/>
      <w:iCs/>
      <w:color w:val="4F81BD" w:themeColor="accent1"/>
    </w:rPr>
  </w:style>
  <w:style w:type="character" w:styleId="afffffff6">
    <w:name w:val="Subtle Reference"/>
    <w:basedOn w:val="a1"/>
    <w:uiPriority w:val="31"/>
    <w:qFormat/>
    <w:rsid w:val="000C1DFB"/>
    <w:rPr>
      <w:smallCaps/>
      <w:color w:val="C0504D" w:themeColor="accent2"/>
      <w:u w:val="single"/>
    </w:rPr>
  </w:style>
  <w:style w:type="character" w:styleId="afffffff7">
    <w:name w:val="Intense Reference"/>
    <w:basedOn w:val="a1"/>
    <w:uiPriority w:val="32"/>
    <w:qFormat/>
    <w:rsid w:val="000C1DFB"/>
    <w:rPr>
      <w:b/>
      <w:bCs/>
      <w:smallCaps/>
      <w:color w:val="C0504D" w:themeColor="accent2"/>
      <w:spacing w:val="5"/>
      <w:u w:val="single"/>
    </w:rPr>
  </w:style>
  <w:style w:type="character" w:styleId="afffffff8">
    <w:name w:val="Book Title"/>
    <w:basedOn w:val="a1"/>
    <w:uiPriority w:val="33"/>
    <w:qFormat/>
    <w:rsid w:val="000C1DFB"/>
    <w:rPr>
      <w:b/>
      <w:bCs/>
      <w:smallCaps/>
      <w:spacing w:val="5"/>
    </w:rPr>
  </w:style>
  <w:style w:type="table" w:customStyle="1" w:styleId="1ff1">
    <w:name w:val="Сетка таблицы1"/>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9">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a"/>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7">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a">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4">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b">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c">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d">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d">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e">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
    <w:name w:val="Методика подзаголовок"/>
    <w:rsid w:val="000C1DFB"/>
    <w:rPr>
      <w:rFonts w:ascii="Times New Roman" w:hAnsi="Times New Roman"/>
      <w:b/>
      <w:spacing w:val="30"/>
    </w:rPr>
  </w:style>
  <w:style w:type="paragraph" w:customStyle="1" w:styleId="affffffff0">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e">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1">
    <w:name w:val="Заголовок"/>
    <w:basedOn w:val="a0"/>
    <w:next w:val="affa"/>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2">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3">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4">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5">
    <w:name w:val="А_осн"/>
    <w:basedOn w:val="Abstract"/>
    <w:link w:val="affffffff6"/>
    <w:rsid w:val="000C1DFB"/>
    <w:rPr>
      <w:szCs w:val="20"/>
    </w:rPr>
  </w:style>
  <w:style w:type="character" w:customStyle="1" w:styleId="affffffff6">
    <w:name w:val="А_осн Знак"/>
    <w:link w:val="affffffff5"/>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5">
    <w:name w:val="Заголовок 1 Знак1"/>
    <w:rsid w:val="000C1DFB"/>
    <w:rPr>
      <w:rFonts w:ascii="Arial" w:hAnsi="Arial"/>
      <w:b/>
      <w:kern w:val="32"/>
      <w:sz w:val="32"/>
      <w:lang w:val="de-DE" w:eastAsia="ru-RU"/>
    </w:rPr>
  </w:style>
  <w:style w:type="character" w:customStyle="1" w:styleId="218">
    <w:name w:val="Заголовок 2 Знак1"/>
    <w:rsid w:val="000C1DFB"/>
    <w:rPr>
      <w:rFonts w:ascii="Cambria" w:hAnsi="Cambria"/>
      <w:b/>
      <w:color w:val="4F81BD"/>
      <w:sz w:val="26"/>
      <w:lang w:val="ru-RU" w:eastAsia="ru-RU"/>
    </w:rPr>
  </w:style>
  <w:style w:type="character" w:customStyle="1" w:styleId="314">
    <w:name w:val="Заголовок 3 Знак1"/>
    <w:aliases w:val="Обычный 2 Знак1"/>
    <w:rsid w:val="000C1DFB"/>
    <w:rPr>
      <w:rFonts w:ascii="Arial" w:hAnsi="Arial"/>
      <w:b/>
      <w:sz w:val="26"/>
      <w:lang w:val="ru-RU" w:eastAsia="ru-RU"/>
    </w:rPr>
  </w:style>
  <w:style w:type="paragraph" w:customStyle="1" w:styleId="116">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0">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9">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1">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7">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2">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8">
    <w:name w:val="Заголовок №5_"/>
    <w:link w:val="59"/>
    <w:locked/>
    <w:rsid w:val="000C1DFB"/>
    <w:rPr>
      <w:rFonts w:ascii="Times New Roman" w:eastAsia="Times New Roman" w:hAnsi="Times New Roman" w:cs="Times New Roman"/>
      <w:b/>
      <w:bCs/>
      <w:sz w:val="21"/>
      <w:szCs w:val="21"/>
      <w:shd w:val="clear" w:color="auto" w:fill="FFFFFF"/>
    </w:rPr>
  </w:style>
  <w:style w:type="paragraph" w:customStyle="1" w:styleId="59">
    <w:name w:val="Заголовок №5"/>
    <w:basedOn w:val="a0"/>
    <w:link w:val="58"/>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8"/>
    <w:locked/>
    <w:rsid w:val="000C1DFB"/>
    <w:rPr>
      <w:rFonts w:ascii="Times New Roman" w:eastAsia="Times New Roman" w:hAnsi="Times New Roman" w:cs="Times New Roman"/>
      <w:sz w:val="21"/>
      <w:szCs w:val="21"/>
      <w:shd w:val="clear" w:color="auto" w:fill="FFFFFF"/>
    </w:rPr>
  </w:style>
  <w:style w:type="paragraph" w:customStyle="1" w:styleId="affffffff8">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3"/>
    <w:locked/>
    <w:rsid w:val="000C1DFB"/>
    <w:rPr>
      <w:rFonts w:ascii="Times New Roman" w:eastAsia="Times New Roman" w:hAnsi="Times New Roman" w:cs="Times New Roman"/>
      <w:shd w:val="clear" w:color="auto" w:fill="FFFFFF"/>
    </w:rPr>
  </w:style>
  <w:style w:type="paragraph" w:customStyle="1" w:styleId="2ff3">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9">
    <w:name w:val="Подпись к таблице_"/>
    <w:link w:val="affffffffa"/>
    <w:locked/>
    <w:rsid w:val="000C1DFB"/>
    <w:rPr>
      <w:rFonts w:ascii="Times New Roman" w:eastAsia="Times New Roman" w:hAnsi="Times New Roman" w:cs="Times New Roman"/>
      <w:sz w:val="17"/>
      <w:szCs w:val="17"/>
      <w:shd w:val="clear" w:color="auto" w:fill="FFFFFF"/>
    </w:rPr>
  </w:style>
  <w:style w:type="paragraph" w:customStyle="1" w:styleId="affffffffa">
    <w:name w:val="Подпись к таблице"/>
    <w:basedOn w:val="a0"/>
    <w:link w:val="affffffff9"/>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4"/>
    <w:locked/>
    <w:rsid w:val="000C1DFB"/>
    <w:rPr>
      <w:rFonts w:ascii="Times New Roman" w:eastAsia="Times New Roman" w:hAnsi="Times New Roman" w:cs="Times New Roman"/>
      <w:shd w:val="clear" w:color="auto" w:fill="FFFFFF"/>
    </w:rPr>
  </w:style>
  <w:style w:type="paragraph" w:customStyle="1" w:styleId="2ff4">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1"/>
    <w:locked/>
    <w:rsid w:val="000C1DFB"/>
    <w:rPr>
      <w:rFonts w:ascii="Times New Roman" w:eastAsia="Times New Roman" w:hAnsi="Times New Roman" w:cs="Times New Roman"/>
      <w:sz w:val="21"/>
      <w:szCs w:val="21"/>
      <w:shd w:val="clear" w:color="auto" w:fill="FFFFFF"/>
    </w:rPr>
  </w:style>
  <w:style w:type="paragraph" w:customStyle="1" w:styleId="231">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a"/>
    <w:locked/>
    <w:rsid w:val="000C1DFB"/>
    <w:rPr>
      <w:rFonts w:ascii="Impact" w:eastAsia="Impact" w:hAnsi="Impact" w:cs="Impact"/>
      <w:sz w:val="21"/>
      <w:szCs w:val="21"/>
      <w:shd w:val="clear" w:color="auto" w:fill="FFFFFF"/>
    </w:rPr>
  </w:style>
  <w:style w:type="paragraph" w:customStyle="1" w:styleId="5a">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a"/>
    <w:locked/>
    <w:rsid w:val="000C1DFB"/>
    <w:rPr>
      <w:rFonts w:ascii="Times New Roman" w:eastAsia="Times New Roman" w:hAnsi="Times New Roman" w:cs="Times New Roman"/>
      <w:b/>
      <w:bCs/>
      <w:sz w:val="26"/>
      <w:szCs w:val="26"/>
      <w:shd w:val="clear" w:color="auto" w:fill="FFFFFF"/>
    </w:rPr>
  </w:style>
  <w:style w:type="paragraph" w:customStyle="1" w:styleId="6a">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5">
    <w:name w:val="Подпись к таблице (2)_"/>
    <w:link w:val="2ff6"/>
    <w:locked/>
    <w:rsid w:val="000C1DFB"/>
    <w:rPr>
      <w:rFonts w:ascii="Times New Roman" w:eastAsia="Times New Roman" w:hAnsi="Times New Roman" w:cs="Times New Roman"/>
      <w:sz w:val="21"/>
      <w:szCs w:val="21"/>
      <w:shd w:val="clear" w:color="auto" w:fill="FFFFFF"/>
    </w:rPr>
  </w:style>
  <w:style w:type="paragraph" w:customStyle="1" w:styleId="2ff6">
    <w:name w:val="Подпись к таблице (2)"/>
    <w:basedOn w:val="a0"/>
    <w:link w:val="2ff5"/>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a"/>
    <w:locked/>
    <w:rsid w:val="000C1DFB"/>
    <w:rPr>
      <w:rFonts w:ascii="Trebuchet MS" w:eastAsia="Trebuchet MS" w:hAnsi="Trebuchet MS" w:cs="Trebuchet MS"/>
      <w:i/>
      <w:iCs/>
      <w:sz w:val="15"/>
      <w:szCs w:val="15"/>
      <w:shd w:val="clear" w:color="auto" w:fill="FFFFFF"/>
    </w:rPr>
  </w:style>
  <w:style w:type="paragraph" w:customStyle="1" w:styleId="21a">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b">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c">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b">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7">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8">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b">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c">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d">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c">
    <w:name w:val="Заголовок №6_"/>
    <w:link w:val="6d"/>
    <w:locked/>
    <w:rsid w:val="000C1DFB"/>
    <w:rPr>
      <w:rFonts w:ascii="Times New Roman" w:eastAsia="Times New Roman" w:hAnsi="Times New Roman" w:cs="Times New Roman"/>
      <w:b/>
      <w:bCs/>
      <w:i/>
      <w:iCs/>
      <w:shd w:val="clear" w:color="auto" w:fill="FFFFFF"/>
    </w:rPr>
  </w:style>
  <w:style w:type="paragraph" w:customStyle="1" w:styleId="6d">
    <w:name w:val="Заголовок №6"/>
    <w:basedOn w:val="a0"/>
    <w:link w:val="6c"/>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1">
    <w:name w:val="Основной текст (25)_"/>
    <w:link w:val="252"/>
    <w:uiPriority w:val="99"/>
    <w:locked/>
    <w:rsid w:val="000C1DFB"/>
    <w:rPr>
      <w:rFonts w:ascii="Times New Roman" w:eastAsia="Times New Roman" w:hAnsi="Times New Roman" w:cs="Times New Roman"/>
      <w:b/>
      <w:bCs/>
      <w:shd w:val="clear" w:color="auto" w:fill="FFFFFF"/>
    </w:rPr>
  </w:style>
  <w:style w:type="paragraph" w:customStyle="1" w:styleId="252">
    <w:name w:val="Основной текст (25)"/>
    <w:basedOn w:val="a0"/>
    <w:link w:val="251"/>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e">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d">
    <w:name w:val="Подпись к картинке_"/>
    <w:locked/>
    <w:rsid w:val="000C1DFB"/>
    <w:rPr>
      <w:rFonts w:ascii="Arial" w:eastAsia="Arial" w:hAnsi="Arial" w:cs="Arial"/>
      <w:sz w:val="18"/>
      <w:szCs w:val="18"/>
      <w:shd w:val="clear" w:color="auto" w:fill="FFFFFF"/>
    </w:rPr>
  </w:style>
  <w:style w:type="character" w:customStyle="1" w:styleId="2ff9">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e">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1">
    <w:name w:val="Основной текст (24)_"/>
    <w:link w:val="242"/>
    <w:uiPriority w:val="99"/>
    <w:locked/>
    <w:rsid w:val="000C1DFB"/>
    <w:rPr>
      <w:rFonts w:ascii="Times New Roman" w:hAnsi="Times New Roman" w:cs="Times New Roman"/>
      <w:sz w:val="20"/>
      <w:szCs w:val="20"/>
      <w:shd w:val="clear" w:color="auto" w:fill="FFFFFF"/>
    </w:rPr>
  </w:style>
  <w:style w:type="paragraph" w:customStyle="1" w:styleId="242">
    <w:name w:val="Основной текст (24)"/>
    <w:basedOn w:val="a0"/>
    <w:link w:val="241"/>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e">
    <w:name w:val="Оглавление_"/>
    <w:link w:val="afffffffff"/>
    <w:locked/>
    <w:rsid w:val="000C1DFB"/>
    <w:rPr>
      <w:rFonts w:ascii="Times New Roman" w:hAnsi="Times New Roman" w:cs="Times New Roman"/>
      <w:shd w:val="clear" w:color="auto" w:fill="FFFFFF"/>
    </w:rPr>
  </w:style>
  <w:style w:type="paragraph" w:customStyle="1" w:styleId="afffffffff">
    <w:name w:val="Оглавление"/>
    <w:basedOn w:val="a0"/>
    <w:link w:val="affffffffe"/>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b">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3">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9"/>
    <w:link w:val="afffffffff0"/>
    <w:uiPriority w:val="99"/>
    <w:qFormat/>
    <w:rsid w:val="000C1DFB"/>
    <w:pPr>
      <w:numPr>
        <w:numId w:val="36"/>
      </w:numPr>
      <w:spacing w:before="0" w:beforeAutospacing="0" w:after="0" w:afterAutospacing="0"/>
      <w:jc w:val="both"/>
    </w:pPr>
    <w:rPr>
      <w:rFonts w:ascii="Arial Narrow" w:eastAsia="Calibri" w:hAnsi="Arial Narrow"/>
      <w:sz w:val="18"/>
      <w:szCs w:val="18"/>
    </w:rPr>
  </w:style>
  <w:style w:type="character" w:customStyle="1" w:styleId="afffffffff0">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a">
    <w:name w:val="Quote"/>
    <w:basedOn w:val="a0"/>
    <w:next w:val="a0"/>
    <w:link w:val="2ffb"/>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b">
    <w:name w:val="Цитата 2 Знак"/>
    <w:basedOn w:val="a1"/>
    <w:link w:val="2ffa"/>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c">
    <w:name w:val="Сетка таблицы2"/>
    <w:basedOn w:val="a2"/>
    <w:next w:val="afff9"/>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9"/>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етка таблицы5"/>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9"/>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9"/>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9"/>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table" w:customStyle="1" w:styleId="145">
    <w:name w:val="Сетка таблицы14"/>
    <w:basedOn w:val="a2"/>
    <w:next w:val="afff9"/>
    <w:uiPriority w:val="59"/>
    <w:rsid w:val="00465B30"/>
    <w:pPr>
      <w:widowControl/>
    </w:pPr>
    <w:rPr>
      <w:rFonts w:ascii="Calibri" w:eastAsia="Times New Roman" w:hAnsi="Calibri"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1">
    <w:name w:val="Базовый"/>
    <w:rsid w:val="003C6494"/>
    <w:pPr>
      <w:widowControl/>
      <w:tabs>
        <w:tab w:val="left" w:pos="708"/>
      </w:tabs>
      <w:suppressAutoHyphens/>
      <w:spacing w:after="200" w:line="276" w:lineRule="auto"/>
    </w:pPr>
    <w:rPr>
      <w:rFonts w:ascii="Calibri" w:eastAsia="Calibri" w:hAnsi="Calibri" w:cs="Times New Roman"/>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3286">
      <w:bodyDiv w:val="1"/>
      <w:marLeft w:val="0"/>
      <w:marRight w:val="0"/>
      <w:marTop w:val="0"/>
      <w:marBottom w:val="0"/>
      <w:divBdr>
        <w:top w:val="none" w:sz="0" w:space="0" w:color="auto"/>
        <w:left w:val="none" w:sz="0" w:space="0" w:color="auto"/>
        <w:bottom w:val="none" w:sz="0" w:space="0" w:color="auto"/>
        <w:right w:val="none" w:sz="0" w:space="0" w:color="auto"/>
      </w:divBdr>
    </w:div>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 w:id="197679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409473242" Type="http://schemas.openxmlformats.org/officeDocument/2006/relationships/comments" Target="comments.xml"/><Relationship Id="rId683214820" Type="http://schemas.microsoft.com/office/2011/relationships/commentsExtended" Target="commentsExtended.xml"/><Relationship Id="rId95790538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MVeKNMePElO+5/AWSLDp9BtW1MM=</DigestValue>
    </Reference>
    <Reference Type="http://www.w3.org/2000/09/xmldsig#Object" URI="#idOfficeObject">
      <DigestMethod Algorithm="http://www.w3.org/2000/09/xmldsig#sha1"/>
      <DigestValue>qHaQ7908NIwzGU7HYBA+z0wQ+Vo=</DigestValue>
    </Reference>
  </SignedInfo>
  <SignatureValue>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</SignatureValue>
  <KeyInfo>
    <X509Data>
      <X509Certificate>MIIFmjCCA4ICFGmuXN4bNSDagNvjEsKHZo/19nwsMA0GCSqGSIb3DQEBCwUAMIGQ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==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409473242"/>
            <mdssi:RelationshipReference SourceId="rId683214820"/>
            <mdssi:RelationshipReference SourceId="rId957905381"/>
          </Transform>
          <Transform Algorithm="http://www.w3.org/TR/2001/REC-xml-c14n-20010315"/>
        </Transforms>
        <DigestMethod Algorithm="http://www.w3.org/2000/09/xmldsig#sha1"/>
        <DigestValue>QQQOgr/h91KpOKm1FShX5DG3NGo=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yg8o6dcuNwyd7S2ztT0lRnQ2X0k=</DigestValue>
      </Reference>
      <Reference URI="/word/embeddings/oleObject1.bin?ContentType=application/vnd.openxmlformats-officedocument.oleObject">
        <DigestMethod Algorithm="http://www.w3.org/2000/09/xmldsig#sha1"/>
        <DigestValue>flzs+4voGXH5Tn3arYBKGWfsYDo=</DigestValue>
      </Reference>
      <Reference URI="/word/embeddings/oleObject2.bin?ContentType=application/vnd.openxmlformats-officedocument.oleObject">
        <DigestMethod Algorithm="http://www.w3.org/2000/09/xmldsig#sha1"/>
        <DigestValue>JvnSyTnn7KW7JFZy+71IKW9uFEY=</DigestValue>
      </Reference>
      <Reference URI="/word/endnotes.xml?ContentType=application/vnd.openxmlformats-officedocument.wordprocessingml.endnotes+xml">
        <DigestMethod Algorithm="http://www.w3.org/2000/09/xmldsig#sha1"/>
        <DigestValue>/vQbNQ6mthnFJSRzoO3hOX+PF6E=</DigestValue>
      </Reference>
      <Reference URI="/word/fontTable.xml?ContentType=application/vnd.openxmlformats-officedocument.wordprocessingml.fontTable+xml">
        <DigestMethod Algorithm="http://www.w3.org/2000/09/xmldsig#sha1"/>
        <DigestValue>GNH72mZwSQAil/Ev3CJ/jjjeXjU=</DigestValue>
      </Reference>
      <Reference URI="/word/footer1.xml?ContentType=application/vnd.openxmlformats-officedocument.wordprocessingml.footer+xml">
        <DigestMethod Algorithm="http://www.w3.org/2000/09/xmldsig#sha1"/>
        <DigestValue>F7RKeDknsTmJ6AnPSPYS5ofmaXY=</DigestValue>
      </Reference>
      <Reference URI="/word/footer2.xml?ContentType=application/vnd.openxmlformats-officedocument.wordprocessingml.footer+xml">
        <DigestMethod Algorithm="http://www.w3.org/2000/09/xmldsig#sha1"/>
        <DigestValue>gdMElTDULD6NmngynmTcgecuwh4=</DigestValue>
      </Reference>
      <Reference URI="/word/footer3.xml?ContentType=application/vnd.openxmlformats-officedocument.wordprocessingml.footer+xml">
        <DigestMethod Algorithm="http://www.w3.org/2000/09/xmldsig#sha1"/>
        <DigestValue>LgdPyH/cNIy4hpmu4NzCmS94jTk=</DigestValue>
      </Reference>
      <Reference URI="/word/footer4.xml?ContentType=application/vnd.openxmlformats-officedocument.wordprocessingml.footer+xml">
        <DigestMethod Algorithm="http://www.w3.org/2000/09/xmldsig#sha1"/>
        <DigestValue>6bKJujAm6wQ5gvBfT6g7Jdim6FA=</DigestValue>
      </Reference>
      <Reference URI="/word/footnotes.xml?ContentType=application/vnd.openxmlformats-officedocument.wordprocessingml.footnotes+xml">
        <DigestMethod Algorithm="http://www.w3.org/2000/09/xmldsig#sha1"/>
        <DigestValue>qc4mZsWj72Trkq5gyqs3w6rtCUw=</DigestValue>
      </Reference>
      <Reference URI="/word/header1.xml?ContentType=application/vnd.openxmlformats-officedocument.wordprocessingml.header+xml">
        <DigestMethod Algorithm="http://www.w3.org/2000/09/xmldsig#sha1"/>
        <DigestValue>zPnLGoa3IZlA49/3ctrCBUJvuBw=</DigestValue>
      </Reference>
      <Reference URI="/word/header2.xml?ContentType=application/vnd.openxmlformats-officedocument.wordprocessingml.header+xml">
        <DigestMethod Algorithm="http://www.w3.org/2000/09/xmldsig#sha1"/>
        <DigestValue>zPnLGoa3IZlA49/3ctrCBUJvuBw=</DigestValue>
      </Reference>
      <Reference URI="/word/header3.xml?ContentType=application/vnd.openxmlformats-officedocument.wordprocessingml.header+xml">
        <DigestMethod Algorithm="http://www.w3.org/2000/09/xmldsig#sha1"/>
        <DigestValue>zPnLGoa3IZlA49/3ctrCBUJvuBw=</DigestValue>
      </Reference>
      <Reference URI="/word/media/image1.wmf?ContentType=image/x-wmf">
        <DigestMethod Algorithm="http://www.w3.org/2000/09/xmldsig#sha1"/>
        <DigestValue>VYFRm0jeQKEWvezZbfV+UGKGhjM=</DigestValue>
      </Reference>
      <Reference URI="/word/media/image2.wmf?ContentType=image/x-wmf">
        <DigestMethod Algorithm="http://www.w3.org/2000/09/xmldsig#sha1"/>
        <DigestValue>uoGf2f1lrxr+/JKz10Q3uLAoOy4=</DigestValue>
      </Reference>
      <Reference URI="/word/numbering.xml?ContentType=application/vnd.openxmlformats-officedocument.wordprocessingml.numbering+xml">
        <DigestMethod Algorithm="http://www.w3.org/2000/09/xmldsig#sha1"/>
        <DigestValue>e1E7PD6fZMX3z2hCQ9eqJlHR3xU=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nBkmZmVE9g+88pvdMksvs4ZDkhg=</DigestValue>
      </Reference>
      <Reference URI="/word/styles.xml?ContentType=application/vnd.openxmlformats-officedocument.wordprocessingml.styles+xml">
        <DigestMethod Algorithm="http://www.w3.org/2000/09/xmldsig#sha1"/>
        <DigestValue>KNxb26/CmrUcrgZO30OXKiA6TNw=</DigestValue>
      </Reference>
      <Reference URI="/word/stylesWithEffects.xml?ContentType=application/vnd.ms-word.stylesWithEffects+xml">
        <DigestMethod Algorithm="http://www.w3.org/2000/09/xmldsig#sha1"/>
        <DigestValue>SsvLtkm+NSAfPmH8llyt9t44598=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6xQhDm28VprzbtmdEQM7P6V0nfU=</DigestValue>
      </Reference>
    </Manifest>
    <SignatureProperties>
      <SignatureProperty Id="idSignatureTime" Target="#idPackageSignature">
        <mdssi:SignatureTime>
          <mdssi:Format>YYYY-MM-DDThh:mm:ssTZD</mdssi:Format>
          <mdssi:Value>2021-06-03T04:27:38Z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028D-9A81-4DEA-8B89-E6AC77A0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111</Pages>
  <Words>63514</Words>
  <Characters>362032</Characters>
  <Application>Microsoft Office Word</Application>
  <DocSecurity>0</DocSecurity>
  <Lines>3016</Lines>
  <Paragraphs>849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 Windows</cp:lastModifiedBy>
  <cp:revision>10</cp:revision>
  <cp:lastPrinted>2020-10-02T03:49:00Z</cp:lastPrinted>
  <dcterms:created xsi:type="dcterms:W3CDTF">2018-08-31T23:51:00Z</dcterms:created>
  <dcterms:modified xsi:type="dcterms:W3CDTF">2020-10-07T03:35:00Z</dcterms:modified>
</cp:coreProperties>
</file>