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FB6" w:rsidRPr="000330A8" w:rsidRDefault="00A82FB6"/>
    <w:tbl>
      <w:tblPr>
        <w:tblStyle w:val="afffb"/>
        <w:tblpPr w:leftFromText="180" w:rightFromText="180" w:vertAnchor="text" w:horzAnchor="margin" w:tblpY="15"/>
        <w:tblW w:w="0" w:type="auto"/>
        <w:tblLook w:val="04A0" w:firstRow="1" w:lastRow="0" w:firstColumn="1" w:lastColumn="0" w:noHBand="0" w:noVBand="1"/>
      </w:tblPr>
      <w:tblGrid>
        <w:gridCol w:w="4785"/>
        <w:gridCol w:w="4786"/>
      </w:tblGrid>
      <w:tr w:rsidR="00495074" w:rsidRPr="00336A01" w:rsidTr="00513C44">
        <w:tc>
          <w:tcPr>
            <w:tcW w:w="4785" w:type="dxa"/>
            <w:tcBorders>
              <w:top w:val="nil"/>
              <w:left w:val="nil"/>
              <w:bottom w:val="nil"/>
              <w:right w:val="nil"/>
            </w:tcBorders>
            <w:hideMark/>
          </w:tcPr>
          <w:p w:rsidR="00495074" w:rsidRPr="00336A01" w:rsidRDefault="00495074" w:rsidP="00513C44">
            <w:pPr>
              <w:spacing w:line="100" w:lineRule="atLeast"/>
              <w:jc w:val="both"/>
              <w:rPr>
                <w:rFonts w:ascii="Times New Roman" w:hAnsi="Times New Roman"/>
                <w:b/>
                <w:kern w:val="2"/>
              </w:rPr>
            </w:pPr>
            <w:r w:rsidRPr="00336A01">
              <w:rPr>
                <w:rFonts w:ascii="Times New Roman" w:hAnsi="Times New Roman"/>
                <w:b/>
              </w:rPr>
              <w:t>ПРИНЯТО</w:t>
            </w:r>
          </w:p>
          <w:p w:rsidR="00495074" w:rsidRPr="00336A01" w:rsidRDefault="00495074" w:rsidP="00513C44">
            <w:pPr>
              <w:spacing w:line="100" w:lineRule="atLeast"/>
              <w:jc w:val="both"/>
              <w:rPr>
                <w:rFonts w:ascii="Times New Roman" w:hAnsi="Times New Roman"/>
                <w:b/>
              </w:rPr>
            </w:pPr>
            <w:r w:rsidRPr="00336A01">
              <w:rPr>
                <w:rFonts w:ascii="Times New Roman" w:hAnsi="Times New Roman"/>
                <w:b/>
              </w:rPr>
              <w:t>Решением Педагогического Совета</w:t>
            </w:r>
          </w:p>
          <w:p w:rsidR="00495074" w:rsidRPr="00336A01" w:rsidRDefault="00495074" w:rsidP="00513C44">
            <w:pPr>
              <w:spacing w:line="100" w:lineRule="atLeast"/>
              <w:jc w:val="both"/>
              <w:rPr>
                <w:rFonts w:ascii="Times New Roman" w:hAnsi="Times New Roman"/>
                <w:b/>
              </w:rPr>
            </w:pPr>
            <w:r w:rsidRPr="00336A01">
              <w:rPr>
                <w:rFonts w:ascii="Times New Roman" w:hAnsi="Times New Roman"/>
                <w:b/>
              </w:rPr>
              <w:t>МБОУ СОШ №2</w:t>
            </w:r>
            <w:r w:rsidR="00FA7E90">
              <w:rPr>
                <w:rFonts w:ascii="Times New Roman" w:hAnsi="Times New Roman"/>
                <w:b/>
              </w:rPr>
              <w:t>п</w:t>
            </w:r>
            <w:r w:rsidRPr="00336A01">
              <w:rPr>
                <w:rFonts w:ascii="Times New Roman" w:hAnsi="Times New Roman"/>
                <w:b/>
              </w:rPr>
              <w:t>г</w:t>
            </w:r>
            <w:r w:rsidR="00FA7E90">
              <w:rPr>
                <w:rFonts w:ascii="Times New Roman" w:hAnsi="Times New Roman"/>
                <w:b/>
              </w:rPr>
              <w:t>т. Шахтерск</w:t>
            </w:r>
          </w:p>
          <w:p w:rsidR="00495074" w:rsidRPr="00336A01" w:rsidRDefault="00495074" w:rsidP="00513C44">
            <w:pPr>
              <w:spacing w:line="100" w:lineRule="atLeast"/>
              <w:jc w:val="both"/>
              <w:rPr>
                <w:rFonts w:ascii="Times New Roman" w:hAnsi="Times New Roman"/>
                <w:b/>
                <w:kern w:val="2"/>
              </w:rPr>
            </w:pPr>
            <w:r w:rsidRPr="00336A01">
              <w:rPr>
                <w:rFonts w:ascii="Times New Roman" w:hAnsi="Times New Roman"/>
                <w:b/>
              </w:rPr>
              <w:t xml:space="preserve">Протокол № </w:t>
            </w:r>
            <w:r w:rsidR="00FA7E90">
              <w:rPr>
                <w:rFonts w:ascii="Times New Roman" w:hAnsi="Times New Roman"/>
                <w:b/>
                <w:u w:val="single"/>
              </w:rPr>
              <w:t>5</w:t>
            </w:r>
            <w:r w:rsidRPr="00336A01">
              <w:rPr>
                <w:rFonts w:ascii="Times New Roman" w:hAnsi="Times New Roman"/>
                <w:b/>
              </w:rPr>
              <w:t xml:space="preserve"> от </w:t>
            </w:r>
            <w:r w:rsidR="00FA7E90">
              <w:rPr>
                <w:rFonts w:ascii="Times New Roman" w:hAnsi="Times New Roman"/>
                <w:b/>
                <w:u w:val="single"/>
              </w:rPr>
              <w:t>1</w:t>
            </w:r>
            <w:r w:rsidRPr="00336A01">
              <w:rPr>
                <w:rFonts w:ascii="Times New Roman" w:hAnsi="Times New Roman"/>
                <w:b/>
                <w:u w:val="single"/>
              </w:rPr>
              <w:t>8.</w:t>
            </w:r>
            <w:r w:rsidRPr="00336A01">
              <w:rPr>
                <w:rFonts w:ascii="Times New Roman" w:hAnsi="Times New Roman"/>
                <w:b/>
              </w:rPr>
              <w:t xml:space="preserve"> </w:t>
            </w:r>
            <w:r w:rsidR="00FA7E90">
              <w:rPr>
                <w:rFonts w:ascii="Times New Roman" w:hAnsi="Times New Roman"/>
                <w:b/>
              </w:rPr>
              <w:t>12.2017</w:t>
            </w:r>
            <w:r w:rsidRPr="00336A01">
              <w:rPr>
                <w:rFonts w:ascii="Times New Roman" w:hAnsi="Times New Roman"/>
                <w:b/>
              </w:rPr>
              <w:t xml:space="preserve"> г</w:t>
            </w:r>
          </w:p>
        </w:tc>
        <w:tc>
          <w:tcPr>
            <w:tcW w:w="4786" w:type="dxa"/>
            <w:tcBorders>
              <w:top w:val="nil"/>
              <w:left w:val="nil"/>
              <w:bottom w:val="nil"/>
              <w:right w:val="nil"/>
            </w:tcBorders>
            <w:hideMark/>
          </w:tcPr>
          <w:tbl>
            <w:tblPr>
              <w:tblStyle w:val="afffb"/>
              <w:tblpPr w:leftFromText="180" w:rightFromText="180" w:vertAnchor="text" w:horzAnchor="margin" w:tblpY="15"/>
              <w:tblW w:w="0" w:type="auto"/>
              <w:tblLook w:val="04A0" w:firstRow="1" w:lastRow="0" w:firstColumn="1" w:lastColumn="0" w:noHBand="0" w:noVBand="1"/>
            </w:tblPr>
            <w:tblGrid>
              <w:gridCol w:w="4570"/>
            </w:tblGrid>
            <w:tr w:rsidR="00513C44" w:rsidRPr="00336A01" w:rsidTr="00513C44">
              <w:tc>
                <w:tcPr>
                  <w:tcW w:w="4786" w:type="dxa"/>
                  <w:tcBorders>
                    <w:top w:val="nil"/>
                    <w:left w:val="nil"/>
                    <w:bottom w:val="nil"/>
                    <w:right w:val="nil"/>
                  </w:tcBorders>
                  <w:hideMark/>
                </w:tcPr>
                <w:p w:rsidR="00513C44" w:rsidRPr="00336A01" w:rsidRDefault="00513C44" w:rsidP="0045538E">
                  <w:pPr>
                    <w:spacing w:line="100" w:lineRule="atLeast"/>
                    <w:rPr>
                      <w:rFonts w:ascii="Times New Roman" w:hAnsi="Times New Roman"/>
                      <w:b/>
                      <w:kern w:val="2"/>
                    </w:rPr>
                  </w:pPr>
                  <w:r w:rsidRPr="00336A01">
                    <w:rPr>
                      <w:rFonts w:ascii="Times New Roman" w:hAnsi="Times New Roman"/>
                      <w:b/>
                    </w:rPr>
                    <w:t>УТВЕРЖДЕНО</w:t>
                  </w:r>
                </w:p>
                <w:p w:rsidR="00513C44" w:rsidRDefault="00513C44" w:rsidP="0045538E">
                  <w:pPr>
                    <w:spacing w:line="100" w:lineRule="atLeast"/>
                    <w:rPr>
                      <w:rFonts w:ascii="Times New Roman" w:hAnsi="Times New Roman"/>
                      <w:b/>
                    </w:rPr>
                  </w:pPr>
                  <w:r>
                    <w:rPr>
                      <w:rFonts w:ascii="Times New Roman" w:hAnsi="Times New Roman"/>
                      <w:b/>
                    </w:rPr>
                    <w:t xml:space="preserve">приказом </w:t>
                  </w:r>
                  <w:r w:rsidRPr="007D73E2">
                    <w:rPr>
                      <w:rFonts w:ascii="Times New Roman" w:hAnsi="Times New Roman"/>
                    </w:rPr>
                    <w:t xml:space="preserve"> </w:t>
                  </w:r>
                  <w:r w:rsidR="00FA7E90">
                    <w:rPr>
                      <w:rFonts w:ascii="Times New Roman" w:hAnsi="Times New Roman"/>
                      <w:b/>
                    </w:rPr>
                    <w:t xml:space="preserve">МБОУ СОШ №2 </w:t>
                  </w:r>
                  <w:proofErr w:type="spellStart"/>
                  <w:r w:rsidR="00FA7E90">
                    <w:rPr>
                      <w:rFonts w:ascii="Times New Roman" w:hAnsi="Times New Roman"/>
                      <w:b/>
                    </w:rPr>
                    <w:t>пгт</w:t>
                  </w:r>
                  <w:proofErr w:type="spellEnd"/>
                  <w:r w:rsidR="00FA7E90">
                    <w:rPr>
                      <w:rFonts w:ascii="Times New Roman" w:hAnsi="Times New Roman"/>
                      <w:b/>
                    </w:rPr>
                    <w:t>. Шахтерск от 28</w:t>
                  </w:r>
                  <w:r w:rsidRPr="00044C9B">
                    <w:rPr>
                      <w:rFonts w:ascii="Times New Roman" w:hAnsi="Times New Roman"/>
                      <w:b/>
                    </w:rPr>
                    <w:t>.12.2017 г № 672</w:t>
                  </w:r>
                  <w:proofErr w:type="gramStart"/>
                  <w:r w:rsidRPr="00044C9B">
                    <w:rPr>
                      <w:rFonts w:ascii="Times New Roman" w:hAnsi="Times New Roman"/>
                      <w:b/>
                    </w:rPr>
                    <w:t>_А</w:t>
                  </w:r>
                  <w:proofErr w:type="gramEnd"/>
                </w:p>
                <w:p w:rsidR="00FA7E90" w:rsidRDefault="00FA7E90" w:rsidP="0045538E">
                  <w:pPr>
                    <w:spacing w:line="100" w:lineRule="atLeast"/>
                    <w:rPr>
                      <w:rFonts w:ascii="Times New Roman" w:hAnsi="Times New Roman"/>
                      <w:b/>
                    </w:rPr>
                  </w:pPr>
                  <w:r>
                    <w:rPr>
                      <w:rFonts w:ascii="Times New Roman" w:hAnsi="Times New Roman"/>
                      <w:b/>
                    </w:rPr>
                    <w:t>________________ /Л.Л. Лозовая/</w:t>
                  </w:r>
                </w:p>
                <w:p w:rsidR="00FA7E90" w:rsidRPr="00336A01" w:rsidRDefault="00FA7E90" w:rsidP="0045538E">
                  <w:pPr>
                    <w:spacing w:line="100" w:lineRule="atLeast"/>
                    <w:rPr>
                      <w:rFonts w:ascii="Times New Roman" w:hAnsi="Times New Roman"/>
                      <w:b/>
                      <w:kern w:val="2"/>
                    </w:rPr>
                  </w:pPr>
                </w:p>
              </w:tc>
            </w:tr>
          </w:tbl>
          <w:p w:rsidR="00495074" w:rsidRPr="00336A01" w:rsidRDefault="00495074" w:rsidP="00513C44">
            <w:pPr>
              <w:spacing w:line="100" w:lineRule="atLeast"/>
              <w:jc w:val="both"/>
              <w:rPr>
                <w:rFonts w:ascii="Times New Roman" w:hAnsi="Times New Roman"/>
                <w:b/>
                <w:kern w:val="2"/>
              </w:rPr>
            </w:pPr>
          </w:p>
        </w:tc>
      </w:tr>
    </w:tbl>
    <w:p w:rsidR="00495074" w:rsidRDefault="00495074" w:rsidP="00495074">
      <w:pPr>
        <w:spacing w:after="0" w:line="100" w:lineRule="atLeast"/>
        <w:jc w:val="both"/>
        <w:rPr>
          <w:rFonts w:ascii="Times New Roman" w:hAnsi="Times New Roman" w:cs="Times New Roman"/>
          <w:b/>
          <w:sz w:val="24"/>
          <w:szCs w:val="24"/>
        </w:rPr>
      </w:pPr>
    </w:p>
    <w:p w:rsidR="00495074" w:rsidRDefault="00495074" w:rsidP="00495074">
      <w:pPr>
        <w:spacing w:after="0" w:line="100" w:lineRule="atLeast"/>
        <w:jc w:val="both"/>
        <w:rPr>
          <w:rFonts w:ascii="Times New Roman" w:hAnsi="Times New Roman" w:cs="Times New Roman"/>
          <w:b/>
          <w:sz w:val="24"/>
          <w:szCs w:val="24"/>
        </w:rPr>
      </w:pPr>
    </w:p>
    <w:p w:rsidR="00495074" w:rsidRDefault="00AD5C73" w:rsidP="00AD5C73">
      <w:pPr>
        <w:tabs>
          <w:tab w:val="left" w:pos="1260"/>
        </w:tabs>
        <w:spacing w:after="0" w:line="100" w:lineRule="atLeast"/>
        <w:jc w:val="both"/>
        <w:rPr>
          <w:rFonts w:ascii="Times New Roman" w:hAnsi="Times New Roman" w:cs="Times New Roman"/>
          <w:b/>
          <w:sz w:val="24"/>
          <w:szCs w:val="24"/>
        </w:rPr>
      </w:pPr>
      <w:r>
        <w:rPr>
          <w:rFonts w:ascii="Times New Roman" w:hAnsi="Times New Roman" w:cs="Times New Roman"/>
          <w:b/>
          <w:sz w:val="24"/>
          <w:szCs w:val="24"/>
        </w:rPr>
        <w:tab/>
      </w:r>
    </w:p>
    <w:p w:rsidR="00495074" w:rsidRDefault="00495074" w:rsidP="00495074">
      <w:pPr>
        <w:spacing w:after="0" w:line="100" w:lineRule="atLeast"/>
        <w:jc w:val="both"/>
        <w:rPr>
          <w:rFonts w:ascii="Times New Roman" w:hAnsi="Times New Roman" w:cs="Times New Roman"/>
          <w:b/>
          <w:sz w:val="24"/>
          <w:szCs w:val="24"/>
        </w:rPr>
      </w:pPr>
    </w:p>
    <w:p w:rsidR="00495074" w:rsidRDefault="00495074" w:rsidP="00495074">
      <w:pPr>
        <w:spacing w:after="0" w:line="100" w:lineRule="atLeast"/>
        <w:jc w:val="both"/>
        <w:rPr>
          <w:rFonts w:ascii="Times New Roman" w:hAnsi="Times New Roman" w:cs="Times New Roman"/>
          <w:b/>
          <w:sz w:val="24"/>
          <w:szCs w:val="24"/>
        </w:rPr>
      </w:pPr>
    </w:p>
    <w:p w:rsidR="00495074" w:rsidRDefault="00495074" w:rsidP="00495074">
      <w:pPr>
        <w:spacing w:after="0" w:line="100" w:lineRule="atLeast"/>
        <w:jc w:val="both"/>
        <w:rPr>
          <w:rFonts w:ascii="Times New Roman" w:hAnsi="Times New Roman" w:cs="Times New Roman"/>
          <w:b/>
          <w:sz w:val="24"/>
          <w:szCs w:val="24"/>
        </w:rPr>
      </w:pPr>
    </w:p>
    <w:p w:rsidR="00495074" w:rsidRDefault="00495074" w:rsidP="00495074">
      <w:pPr>
        <w:spacing w:after="0" w:line="100" w:lineRule="atLeast"/>
        <w:jc w:val="both"/>
        <w:rPr>
          <w:rFonts w:ascii="Times New Roman" w:hAnsi="Times New Roman" w:cs="Times New Roman"/>
          <w:b/>
          <w:sz w:val="24"/>
          <w:szCs w:val="24"/>
        </w:rPr>
      </w:pPr>
    </w:p>
    <w:p w:rsidR="00495074" w:rsidRDefault="00495074" w:rsidP="00495074">
      <w:pPr>
        <w:spacing w:after="0" w:line="100" w:lineRule="atLeast"/>
        <w:jc w:val="both"/>
        <w:rPr>
          <w:rFonts w:ascii="Times New Roman" w:hAnsi="Times New Roman" w:cs="Times New Roman"/>
          <w:b/>
          <w:sz w:val="24"/>
          <w:szCs w:val="24"/>
        </w:rPr>
      </w:pPr>
    </w:p>
    <w:p w:rsidR="00495074" w:rsidRDefault="00495074" w:rsidP="00495074">
      <w:pPr>
        <w:spacing w:after="0" w:line="100" w:lineRule="atLeast"/>
        <w:jc w:val="both"/>
        <w:rPr>
          <w:rFonts w:ascii="Times New Roman" w:hAnsi="Times New Roman" w:cs="Times New Roman"/>
          <w:b/>
          <w:sz w:val="24"/>
          <w:szCs w:val="24"/>
        </w:rPr>
      </w:pPr>
    </w:p>
    <w:p w:rsidR="00495074" w:rsidRDefault="00495074" w:rsidP="00495074">
      <w:pPr>
        <w:spacing w:after="0" w:line="100" w:lineRule="atLeast"/>
        <w:rPr>
          <w:rFonts w:ascii="Times New Roman" w:hAnsi="Times New Roman" w:cs="Times New Roman"/>
          <w:b/>
          <w:sz w:val="24"/>
          <w:szCs w:val="24"/>
        </w:rPr>
      </w:pPr>
    </w:p>
    <w:p w:rsidR="00495074" w:rsidRDefault="00495074" w:rsidP="00495074">
      <w:pPr>
        <w:spacing w:after="0" w:line="100" w:lineRule="atLeast"/>
        <w:rPr>
          <w:rFonts w:ascii="Times New Roman" w:hAnsi="Times New Roman" w:cs="Times New Roman"/>
          <w:b/>
          <w:sz w:val="24"/>
          <w:szCs w:val="24"/>
        </w:rPr>
      </w:pPr>
    </w:p>
    <w:p w:rsidR="00495074" w:rsidRDefault="00495074" w:rsidP="00495074">
      <w:pPr>
        <w:spacing w:after="0" w:line="100" w:lineRule="atLeast"/>
        <w:jc w:val="both"/>
        <w:rPr>
          <w:rFonts w:ascii="Times New Roman" w:hAnsi="Times New Roman" w:cs="Times New Roman"/>
          <w:b/>
          <w:sz w:val="24"/>
          <w:szCs w:val="24"/>
        </w:rPr>
      </w:pPr>
    </w:p>
    <w:p w:rsidR="00495074" w:rsidRPr="009004FD" w:rsidRDefault="00A725FD" w:rsidP="00FA7E90">
      <w:pPr>
        <w:spacing w:after="0" w:line="240" w:lineRule="auto"/>
        <w:jc w:val="center"/>
        <w:rPr>
          <w:rFonts w:ascii="Times New Roman" w:hAnsi="Times New Roman" w:cs="Times New Roman"/>
          <w:b/>
          <w:sz w:val="44"/>
          <w:szCs w:val="32"/>
        </w:rPr>
      </w:pPr>
      <w:r>
        <w:rPr>
          <w:rFonts w:ascii="Times New Roman" w:hAnsi="Times New Roman" w:cs="Times New Roman"/>
          <w:b/>
          <w:sz w:val="44"/>
          <w:szCs w:val="32"/>
        </w:rPr>
        <w:t xml:space="preserve">Адаптированная основная </w:t>
      </w:r>
      <w:r w:rsidR="00FA7E90">
        <w:rPr>
          <w:rFonts w:ascii="Times New Roman" w:hAnsi="Times New Roman" w:cs="Times New Roman"/>
          <w:b/>
          <w:sz w:val="44"/>
          <w:szCs w:val="32"/>
        </w:rPr>
        <w:t>обще</w:t>
      </w:r>
      <w:r w:rsidR="00495074" w:rsidRPr="009004FD">
        <w:rPr>
          <w:rFonts w:ascii="Times New Roman" w:hAnsi="Times New Roman" w:cs="Times New Roman"/>
          <w:b/>
          <w:sz w:val="44"/>
          <w:szCs w:val="32"/>
        </w:rPr>
        <w:t xml:space="preserve">образовательная программа </w:t>
      </w:r>
      <w:proofErr w:type="gramStart"/>
      <w:r w:rsidR="00495074" w:rsidRPr="009004FD">
        <w:rPr>
          <w:rFonts w:ascii="Times New Roman" w:hAnsi="Times New Roman" w:cs="Times New Roman"/>
          <w:b/>
          <w:sz w:val="44"/>
          <w:szCs w:val="32"/>
        </w:rPr>
        <w:t>обучающихся</w:t>
      </w:r>
      <w:proofErr w:type="gramEnd"/>
      <w:r w:rsidR="00495074" w:rsidRPr="009004FD">
        <w:rPr>
          <w:rFonts w:ascii="Times New Roman" w:hAnsi="Times New Roman" w:cs="Times New Roman"/>
          <w:b/>
          <w:sz w:val="44"/>
          <w:szCs w:val="32"/>
        </w:rPr>
        <w:t xml:space="preserve"> с умственной отсталостью</w:t>
      </w:r>
    </w:p>
    <w:p w:rsidR="00495074" w:rsidRDefault="00495074" w:rsidP="00495074">
      <w:pPr>
        <w:spacing w:after="0" w:line="240" w:lineRule="auto"/>
        <w:jc w:val="center"/>
        <w:rPr>
          <w:rFonts w:ascii="Times New Roman" w:hAnsi="Times New Roman" w:cs="Times New Roman"/>
          <w:b/>
          <w:sz w:val="44"/>
          <w:szCs w:val="32"/>
        </w:rPr>
      </w:pPr>
      <w:r w:rsidRPr="009004FD">
        <w:rPr>
          <w:rFonts w:ascii="Times New Roman" w:hAnsi="Times New Roman" w:cs="Times New Roman"/>
          <w:b/>
          <w:sz w:val="44"/>
          <w:szCs w:val="32"/>
        </w:rPr>
        <w:t>(интеллектуальными нарушениями)</w:t>
      </w:r>
    </w:p>
    <w:p w:rsidR="00FA7E90" w:rsidRDefault="00FA7E90" w:rsidP="00495074">
      <w:pPr>
        <w:spacing w:after="0" w:line="240" w:lineRule="auto"/>
        <w:jc w:val="center"/>
        <w:rPr>
          <w:rFonts w:ascii="Times New Roman" w:hAnsi="Times New Roman" w:cs="Times New Roman"/>
          <w:b/>
          <w:sz w:val="44"/>
          <w:szCs w:val="32"/>
        </w:rPr>
      </w:pPr>
      <w:r>
        <w:rPr>
          <w:rFonts w:ascii="Times New Roman" w:hAnsi="Times New Roman" w:cs="Times New Roman"/>
          <w:b/>
          <w:sz w:val="44"/>
          <w:szCs w:val="32"/>
        </w:rPr>
        <w:t xml:space="preserve">МБОУ СОШ №2 </w:t>
      </w:r>
      <w:proofErr w:type="spellStart"/>
      <w:r>
        <w:rPr>
          <w:rFonts w:ascii="Times New Roman" w:hAnsi="Times New Roman" w:cs="Times New Roman"/>
          <w:b/>
          <w:sz w:val="44"/>
          <w:szCs w:val="32"/>
        </w:rPr>
        <w:t>пгт</w:t>
      </w:r>
      <w:proofErr w:type="spellEnd"/>
      <w:r>
        <w:rPr>
          <w:rFonts w:ascii="Times New Roman" w:hAnsi="Times New Roman" w:cs="Times New Roman"/>
          <w:b/>
          <w:sz w:val="44"/>
          <w:szCs w:val="32"/>
        </w:rPr>
        <w:t>. Шахтерск</w:t>
      </w:r>
    </w:p>
    <w:p w:rsidR="00FA7E90" w:rsidRDefault="00FA7E90" w:rsidP="00495074">
      <w:pPr>
        <w:spacing w:after="0" w:line="240" w:lineRule="auto"/>
        <w:jc w:val="center"/>
        <w:rPr>
          <w:rFonts w:ascii="Times New Roman" w:hAnsi="Times New Roman" w:cs="Times New Roman"/>
          <w:b/>
          <w:sz w:val="44"/>
          <w:szCs w:val="32"/>
        </w:rPr>
      </w:pPr>
      <w:proofErr w:type="spellStart"/>
      <w:r>
        <w:rPr>
          <w:rFonts w:ascii="Times New Roman" w:hAnsi="Times New Roman" w:cs="Times New Roman"/>
          <w:b/>
          <w:sz w:val="44"/>
          <w:szCs w:val="32"/>
        </w:rPr>
        <w:t>Углегорского</w:t>
      </w:r>
      <w:proofErr w:type="spellEnd"/>
      <w:r>
        <w:rPr>
          <w:rFonts w:ascii="Times New Roman" w:hAnsi="Times New Roman" w:cs="Times New Roman"/>
          <w:b/>
          <w:sz w:val="44"/>
          <w:szCs w:val="32"/>
        </w:rPr>
        <w:t xml:space="preserve"> городского округа</w:t>
      </w:r>
    </w:p>
    <w:p w:rsidR="00FA7E90" w:rsidRDefault="00FA7E90" w:rsidP="00495074">
      <w:pPr>
        <w:spacing w:after="0" w:line="240" w:lineRule="auto"/>
        <w:jc w:val="center"/>
        <w:rPr>
          <w:rFonts w:ascii="Times New Roman" w:hAnsi="Times New Roman" w:cs="Times New Roman"/>
          <w:b/>
          <w:sz w:val="44"/>
          <w:szCs w:val="32"/>
        </w:rPr>
      </w:pPr>
      <w:r>
        <w:rPr>
          <w:rFonts w:ascii="Times New Roman" w:hAnsi="Times New Roman" w:cs="Times New Roman"/>
          <w:b/>
          <w:sz w:val="44"/>
          <w:szCs w:val="32"/>
        </w:rPr>
        <w:t>Сахалинской области</w:t>
      </w:r>
    </w:p>
    <w:p w:rsidR="00495074" w:rsidRDefault="00495074" w:rsidP="00495074">
      <w:pPr>
        <w:spacing w:after="0" w:line="240" w:lineRule="auto"/>
        <w:jc w:val="center"/>
        <w:rPr>
          <w:rFonts w:ascii="Times New Roman" w:hAnsi="Times New Roman" w:cs="Times New Roman"/>
          <w:b/>
          <w:sz w:val="44"/>
          <w:szCs w:val="32"/>
        </w:rPr>
      </w:pPr>
    </w:p>
    <w:p w:rsidR="00495074" w:rsidRDefault="00495074" w:rsidP="00495074">
      <w:pPr>
        <w:spacing w:after="0" w:line="240" w:lineRule="auto"/>
        <w:rPr>
          <w:rFonts w:ascii="Times New Roman" w:hAnsi="Times New Roman" w:cs="Times New Roman"/>
          <w:b/>
          <w:sz w:val="44"/>
          <w:szCs w:val="32"/>
        </w:rPr>
        <w:sectPr w:rsidR="00495074" w:rsidSect="00495074">
          <w:footerReference w:type="default" r:id="rId9"/>
          <w:pgSz w:w="11906" w:h="16838"/>
          <w:pgMar w:top="1134" w:right="850" w:bottom="1134" w:left="1701" w:header="708" w:footer="708" w:gutter="0"/>
          <w:cols w:space="708"/>
          <w:titlePg/>
          <w:docGrid w:linePitch="360"/>
        </w:sectPr>
      </w:pPr>
    </w:p>
    <w:p w:rsidR="00495074" w:rsidRDefault="00495074" w:rsidP="00495074">
      <w:pPr>
        <w:spacing w:after="0" w:line="240" w:lineRule="auto"/>
        <w:rPr>
          <w:rFonts w:ascii="Times New Roman" w:hAnsi="Times New Roman" w:cs="Times New Roman"/>
          <w:b/>
          <w:sz w:val="44"/>
          <w:szCs w:val="32"/>
        </w:rPr>
      </w:pPr>
    </w:p>
    <w:p w:rsidR="00495074" w:rsidRDefault="00495074" w:rsidP="00495074">
      <w:pPr>
        <w:jc w:val="center"/>
        <w:rPr>
          <w:rFonts w:ascii="Times New Roman" w:hAnsi="Times New Roman" w:cs="Times New Roman"/>
          <w:b/>
          <w:sz w:val="28"/>
        </w:rPr>
      </w:pPr>
      <w:r w:rsidRPr="004F2631">
        <w:rPr>
          <w:rFonts w:ascii="Times New Roman" w:hAnsi="Times New Roman" w:cs="Times New Roman"/>
          <w:b/>
          <w:sz w:val="28"/>
        </w:rPr>
        <w:t>ОГЛАВЛЕНИЕ</w:t>
      </w:r>
    </w:p>
    <w:p w:rsidR="00495074" w:rsidRPr="004F2631" w:rsidRDefault="00495074" w:rsidP="00495074">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495074" w:rsidRPr="004F2631" w:rsidTr="00513C44">
        <w:tc>
          <w:tcPr>
            <w:tcW w:w="9215" w:type="dxa"/>
          </w:tcPr>
          <w:p w:rsidR="00495074" w:rsidRDefault="00495074" w:rsidP="00513C44">
            <w:pPr>
              <w:pStyle w:val="aff2"/>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95074" w:rsidRPr="004F2631" w:rsidRDefault="00495074" w:rsidP="00513C44">
            <w:pPr>
              <w:pStyle w:val="aff2"/>
              <w:spacing w:line="276" w:lineRule="auto"/>
              <w:rPr>
                <w:rFonts w:ascii="Times New Roman" w:hAnsi="Times New Roman"/>
                <w:b/>
                <w:sz w:val="28"/>
              </w:rPr>
            </w:pPr>
          </w:p>
        </w:tc>
        <w:tc>
          <w:tcPr>
            <w:tcW w:w="708" w:type="dxa"/>
          </w:tcPr>
          <w:p w:rsidR="00495074" w:rsidRPr="004F2631" w:rsidRDefault="00495074" w:rsidP="00513C44">
            <w:pPr>
              <w:pStyle w:val="aff2"/>
              <w:spacing w:line="276" w:lineRule="auto"/>
              <w:jc w:val="right"/>
              <w:rPr>
                <w:rFonts w:ascii="Times New Roman" w:hAnsi="Times New Roman"/>
                <w:b/>
                <w:sz w:val="28"/>
              </w:rPr>
            </w:pPr>
            <w:r w:rsidRPr="004F2631">
              <w:rPr>
                <w:rFonts w:ascii="Times New Roman" w:hAnsi="Times New Roman"/>
                <w:b/>
                <w:sz w:val="28"/>
              </w:rPr>
              <w:t>4</w:t>
            </w:r>
          </w:p>
        </w:tc>
      </w:tr>
      <w:tr w:rsidR="00495074" w:rsidRPr="004F2631" w:rsidTr="00513C44">
        <w:tc>
          <w:tcPr>
            <w:tcW w:w="9215" w:type="dxa"/>
          </w:tcPr>
          <w:p w:rsidR="00495074" w:rsidRDefault="00495074" w:rsidP="00513C44">
            <w:pPr>
              <w:pStyle w:val="aff2"/>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95074" w:rsidRPr="004F2631" w:rsidRDefault="00495074" w:rsidP="00513C44">
            <w:pPr>
              <w:pStyle w:val="aff2"/>
              <w:spacing w:line="276" w:lineRule="auto"/>
              <w:rPr>
                <w:rFonts w:ascii="Times New Roman" w:hAnsi="Times New Roman"/>
                <w:b/>
                <w:sz w:val="28"/>
              </w:rPr>
            </w:pPr>
          </w:p>
        </w:tc>
        <w:tc>
          <w:tcPr>
            <w:tcW w:w="708" w:type="dxa"/>
          </w:tcPr>
          <w:p w:rsidR="00495074" w:rsidRPr="004F2631" w:rsidRDefault="00495074" w:rsidP="00513C44">
            <w:pPr>
              <w:pStyle w:val="aff2"/>
              <w:spacing w:line="276" w:lineRule="auto"/>
              <w:jc w:val="right"/>
              <w:rPr>
                <w:rFonts w:ascii="Times New Roman" w:hAnsi="Times New Roman"/>
                <w:b/>
                <w:sz w:val="28"/>
              </w:rPr>
            </w:pPr>
          </w:p>
          <w:p w:rsidR="00495074" w:rsidRPr="004F2631" w:rsidRDefault="00495074" w:rsidP="00513C44">
            <w:pPr>
              <w:pStyle w:val="aff2"/>
              <w:spacing w:line="276" w:lineRule="auto"/>
              <w:jc w:val="right"/>
              <w:rPr>
                <w:rFonts w:ascii="Times New Roman" w:hAnsi="Times New Roman"/>
                <w:b/>
                <w:sz w:val="28"/>
              </w:rPr>
            </w:pPr>
            <w:r>
              <w:rPr>
                <w:rFonts w:ascii="Times New Roman" w:hAnsi="Times New Roman"/>
                <w:b/>
                <w:sz w:val="28"/>
              </w:rPr>
              <w:t>11</w:t>
            </w:r>
          </w:p>
        </w:tc>
      </w:tr>
      <w:tr w:rsidR="00495074" w:rsidRPr="004F2631" w:rsidTr="00513C44">
        <w:tc>
          <w:tcPr>
            <w:tcW w:w="9215" w:type="dxa"/>
          </w:tcPr>
          <w:p w:rsidR="00495074" w:rsidRPr="004F2631" w:rsidRDefault="00495074" w:rsidP="00513C44">
            <w:pPr>
              <w:pStyle w:val="aff2"/>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495074" w:rsidRPr="004F2631" w:rsidRDefault="00495074" w:rsidP="00513C44">
            <w:pPr>
              <w:pStyle w:val="aff2"/>
              <w:spacing w:line="276" w:lineRule="auto"/>
              <w:jc w:val="right"/>
              <w:rPr>
                <w:rFonts w:ascii="Times New Roman" w:hAnsi="Times New Roman"/>
                <w:b/>
                <w:sz w:val="28"/>
              </w:rPr>
            </w:pPr>
            <w:r>
              <w:rPr>
                <w:rFonts w:ascii="Times New Roman" w:hAnsi="Times New Roman"/>
                <w:b/>
                <w:sz w:val="28"/>
              </w:rPr>
              <w:t>11</w:t>
            </w:r>
          </w:p>
        </w:tc>
      </w:tr>
      <w:tr w:rsidR="00495074" w:rsidRPr="00C00896" w:rsidTr="00513C44">
        <w:tc>
          <w:tcPr>
            <w:tcW w:w="9215" w:type="dxa"/>
          </w:tcPr>
          <w:p w:rsidR="00495074" w:rsidRPr="00C00896" w:rsidRDefault="00495074" w:rsidP="00513C44">
            <w:pPr>
              <w:pStyle w:val="aff2"/>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495074" w:rsidRPr="00C00896" w:rsidRDefault="00495074" w:rsidP="00513C44">
            <w:pPr>
              <w:pStyle w:val="aff2"/>
              <w:spacing w:line="276" w:lineRule="auto"/>
              <w:jc w:val="right"/>
              <w:rPr>
                <w:rFonts w:ascii="Times New Roman" w:hAnsi="Times New Roman"/>
                <w:sz w:val="28"/>
              </w:rPr>
            </w:pPr>
            <w:r>
              <w:rPr>
                <w:rFonts w:ascii="Times New Roman" w:hAnsi="Times New Roman"/>
                <w:sz w:val="28"/>
              </w:rPr>
              <w:t>11</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rPr>
            </w:pPr>
            <w:r w:rsidRPr="00C00896">
              <w:rPr>
                <w:rFonts w:ascii="Times New Roman" w:hAnsi="Times New Roman"/>
                <w:sz w:val="28"/>
              </w:rPr>
              <w:t>2.1.2</w:t>
            </w:r>
            <w:r>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495074" w:rsidRPr="00C00896" w:rsidRDefault="00495074" w:rsidP="00513C44">
            <w:pPr>
              <w:pStyle w:val="aff2"/>
              <w:spacing w:line="276" w:lineRule="auto"/>
              <w:jc w:val="right"/>
              <w:rPr>
                <w:rFonts w:ascii="Times New Roman" w:hAnsi="Times New Roman"/>
                <w:sz w:val="28"/>
              </w:rPr>
            </w:pPr>
            <w:r w:rsidRPr="00C00896">
              <w:rPr>
                <w:rFonts w:ascii="Times New Roman" w:hAnsi="Times New Roman"/>
                <w:sz w:val="28"/>
              </w:rPr>
              <w:t>2</w:t>
            </w:r>
            <w:r>
              <w:rPr>
                <w:rFonts w:ascii="Times New Roman" w:hAnsi="Times New Roman"/>
                <w:sz w:val="28"/>
              </w:rPr>
              <w:t>4</w:t>
            </w:r>
          </w:p>
        </w:tc>
      </w:tr>
      <w:tr w:rsidR="00495074" w:rsidTr="00513C44">
        <w:tc>
          <w:tcPr>
            <w:tcW w:w="9215" w:type="dxa"/>
          </w:tcPr>
          <w:p w:rsidR="00495074" w:rsidRDefault="00495074" w:rsidP="00513C44">
            <w:pPr>
              <w:pStyle w:val="aff2"/>
              <w:spacing w:line="276" w:lineRule="auto"/>
              <w:ind w:left="460"/>
              <w:rPr>
                <w:rFonts w:ascii="Times New Roman" w:hAnsi="Times New Roman"/>
                <w:sz w:val="28"/>
              </w:rPr>
            </w:pPr>
            <w:r w:rsidRPr="00C00896">
              <w:rPr>
                <w:rFonts w:ascii="Times New Roman" w:hAnsi="Times New Roman"/>
                <w:sz w:val="28"/>
              </w:rPr>
              <w:t>2.1.3</w:t>
            </w:r>
            <w:r>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95074" w:rsidRPr="00C00896" w:rsidRDefault="00495074" w:rsidP="00513C44">
            <w:pPr>
              <w:pStyle w:val="aff2"/>
              <w:spacing w:line="276" w:lineRule="auto"/>
              <w:ind w:left="460"/>
              <w:rPr>
                <w:rFonts w:ascii="Times New Roman" w:hAnsi="Times New Roman"/>
                <w:sz w:val="28"/>
              </w:rPr>
            </w:pPr>
          </w:p>
        </w:tc>
        <w:tc>
          <w:tcPr>
            <w:tcW w:w="708" w:type="dxa"/>
          </w:tcPr>
          <w:p w:rsidR="00495074" w:rsidRPr="00C00896" w:rsidRDefault="00495074" w:rsidP="00513C44">
            <w:pPr>
              <w:pStyle w:val="aff2"/>
              <w:spacing w:line="276" w:lineRule="auto"/>
              <w:jc w:val="right"/>
              <w:rPr>
                <w:rFonts w:ascii="Times New Roman" w:hAnsi="Times New Roman"/>
                <w:sz w:val="28"/>
              </w:rPr>
            </w:pPr>
            <w:r w:rsidRPr="00C00896">
              <w:rPr>
                <w:rFonts w:ascii="Times New Roman" w:hAnsi="Times New Roman"/>
                <w:sz w:val="28"/>
              </w:rPr>
              <w:t>7</w:t>
            </w:r>
            <w:r>
              <w:rPr>
                <w:rFonts w:ascii="Times New Roman" w:hAnsi="Times New Roman"/>
                <w:sz w:val="28"/>
              </w:rPr>
              <w:t>7</w:t>
            </w:r>
          </w:p>
        </w:tc>
      </w:tr>
      <w:tr w:rsidR="00495074" w:rsidRPr="004F2631" w:rsidTr="00513C44">
        <w:tc>
          <w:tcPr>
            <w:tcW w:w="9215" w:type="dxa"/>
          </w:tcPr>
          <w:p w:rsidR="00495074" w:rsidRPr="004F2631" w:rsidRDefault="00495074" w:rsidP="00513C44">
            <w:pPr>
              <w:pStyle w:val="aff2"/>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495074" w:rsidRPr="004F2631" w:rsidRDefault="00495074" w:rsidP="00513C44">
            <w:pPr>
              <w:pStyle w:val="aff2"/>
              <w:spacing w:line="276" w:lineRule="auto"/>
              <w:jc w:val="right"/>
              <w:rPr>
                <w:rFonts w:ascii="Times New Roman" w:hAnsi="Times New Roman"/>
                <w:b/>
                <w:sz w:val="28"/>
              </w:rPr>
            </w:pPr>
            <w:r w:rsidRPr="004F2631">
              <w:rPr>
                <w:rFonts w:ascii="Times New Roman" w:hAnsi="Times New Roman"/>
                <w:b/>
                <w:sz w:val="28"/>
              </w:rPr>
              <w:t>8</w:t>
            </w:r>
            <w:r>
              <w:rPr>
                <w:rFonts w:ascii="Times New Roman" w:hAnsi="Times New Roman"/>
                <w:b/>
                <w:sz w:val="28"/>
              </w:rPr>
              <w:t>4</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495074" w:rsidRPr="00C00896" w:rsidRDefault="00495074" w:rsidP="00513C44">
            <w:pPr>
              <w:pStyle w:val="aff2"/>
              <w:spacing w:line="276" w:lineRule="auto"/>
              <w:jc w:val="right"/>
              <w:rPr>
                <w:rFonts w:ascii="Times New Roman" w:hAnsi="Times New Roman"/>
                <w:sz w:val="28"/>
              </w:rPr>
            </w:pPr>
            <w:r w:rsidRPr="00C00896">
              <w:rPr>
                <w:rFonts w:ascii="Times New Roman" w:hAnsi="Times New Roman"/>
                <w:sz w:val="28"/>
              </w:rPr>
              <w:t>8</w:t>
            </w:r>
            <w:r>
              <w:rPr>
                <w:rFonts w:ascii="Times New Roman" w:hAnsi="Times New Roman"/>
                <w:sz w:val="28"/>
              </w:rPr>
              <w:t>4</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495074" w:rsidRPr="00C00896" w:rsidRDefault="00495074" w:rsidP="00513C44">
            <w:pPr>
              <w:pStyle w:val="aff2"/>
              <w:spacing w:line="276" w:lineRule="auto"/>
              <w:jc w:val="right"/>
              <w:rPr>
                <w:rFonts w:ascii="Times New Roman" w:hAnsi="Times New Roman"/>
                <w:sz w:val="28"/>
              </w:rPr>
            </w:pPr>
            <w:r w:rsidRPr="00C00896">
              <w:rPr>
                <w:rFonts w:ascii="Times New Roman" w:hAnsi="Times New Roman"/>
                <w:sz w:val="28"/>
              </w:rPr>
              <w:t>9</w:t>
            </w:r>
            <w:r>
              <w:rPr>
                <w:rFonts w:ascii="Times New Roman" w:hAnsi="Times New Roman"/>
                <w:sz w:val="28"/>
              </w:rPr>
              <w:t>4</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495074" w:rsidRPr="00C00896" w:rsidRDefault="00495074" w:rsidP="00513C44">
            <w:pPr>
              <w:pStyle w:val="aff2"/>
              <w:spacing w:line="276" w:lineRule="auto"/>
              <w:jc w:val="right"/>
              <w:rPr>
                <w:rFonts w:ascii="Times New Roman" w:hAnsi="Times New Roman"/>
                <w:sz w:val="28"/>
              </w:rPr>
            </w:pPr>
            <w:r w:rsidRPr="00C00896">
              <w:rPr>
                <w:rFonts w:ascii="Times New Roman" w:hAnsi="Times New Roman"/>
                <w:sz w:val="28"/>
              </w:rPr>
              <w:t>2</w:t>
            </w:r>
            <w:r>
              <w:rPr>
                <w:rFonts w:ascii="Times New Roman" w:hAnsi="Times New Roman"/>
                <w:sz w:val="28"/>
              </w:rPr>
              <w:t>66</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495074" w:rsidRPr="00C00896" w:rsidRDefault="00495074" w:rsidP="00513C44">
            <w:pPr>
              <w:pStyle w:val="aff2"/>
              <w:spacing w:line="276" w:lineRule="auto"/>
              <w:jc w:val="right"/>
              <w:rPr>
                <w:rFonts w:ascii="Times New Roman" w:hAnsi="Times New Roman"/>
                <w:sz w:val="28"/>
              </w:rPr>
            </w:pPr>
            <w:r w:rsidRPr="00C00896">
              <w:rPr>
                <w:rFonts w:ascii="Times New Roman" w:hAnsi="Times New Roman"/>
                <w:sz w:val="28"/>
              </w:rPr>
              <w:t>2</w:t>
            </w:r>
            <w:r>
              <w:rPr>
                <w:rFonts w:ascii="Times New Roman" w:hAnsi="Times New Roman"/>
                <w:sz w:val="28"/>
              </w:rPr>
              <w:t>8</w:t>
            </w:r>
            <w:r w:rsidRPr="00C00896">
              <w:rPr>
                <w:rFonts w:ascii="Times New Roman" w:hAnsi="Times New Roman"/>
                <w:sz w:val="28"/>
              </w:rPr>
              <w:t>3</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495074" w:rsidRPr="00C00896" w:rsidRDefault="00495074" w:rsidP="00513C44">
            <w:pPr>
              <w:pStyle w:val="aff2"/>
              <w:spacing w:line="276" w:lineRule="auto"/>
              <w:jc w:val="right"/>
              <w:rPr>
                <w:rFonts w:ascii="Times New Roman" w:hAnsi="Times New Roman"/>
                <w:sz w:val="28"/>
              </w:rPr>
            </w:pPr>
            <w:r>
              <w:rPr>
                <w:rFonts w:ascii="Times New Roman" w:hAnsi="Times New Roman"/>
                <w:sz w:val="28"/>
              </w:rPr>
              <w:t>29</w:t>
            </w:r>
            <w:r w:rsidRPr="00C00896">
              <w:rPr>
                <w:rFonts w:ascii="Times New Roman" w:hAnsi="Times New Roman"/>
                <w:sz w:val="28"/>
              </w:rPr>
              <w:t>4</w:t>
            </w:r>
          </w:p>
        </w:tc>
      </w:tr>
      <w:tr w:rsidR="00495074" w:rsidTr="00513C44">
        <w:tc>
          <w:tcPr>
            <w:tcW w:w="9215" w:type="dxa"/>
          </w:tcPr>
          <w:p w:rsidR="00495074" w:rsidRDefault="00495074" w:rsidP="00513C44">
            <w:pPr>
              <w:pStyle w:val="aff2"/>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95074" w:rsidRPr="00C00896" w:rsidRDefault="00495074" w:rsidP="00513C44">
            <w:pPr>
              <w:pStyle w:val="aff2"/>
              <w:spacing w:line="276" w:lineRule="auto"/>
              <w:ind w:left="460"/>
              <w:rPr>
                <w:rFonts w:ascii="Times New Roman" w:hAnsi="Times New Roman"/>
                <w:sz w:val="28"/>
              </w:rPr>
            </w:pPr>
          </w:p>
        </w:tc>
        <w:tc>
          <w:tcPr>
            <w:tcW w:w="708" w:type="dxa"/>
          </w:tcPr>
          <w:p w:rsidR="00495074" w:rsidRPr="00C00896" w:rsidRDefault="00495074" w:rsidP="00513C44">
            <w:pPr>
              <w:pStyle w:val="aff2"/>
              <w:spacing w:line="276" w:lineRule="auto"/>
              <w:jc w:val="right"/>
              <w:rPr>
                <w:rFonts w:ascii="Times New Roman" w:hAnsi="Times New Roman"/>
                <w:sz w:val="28"/>
              </w:rPr>
            </w:pPr>
            <w:r w:rsidRPr="00C00896">
              <w:rPr>
                <w:rFonts w:ascii="Times New Roman" w:hAnsi="Times New Roman"/>
                <w:sz w:val="28"/>
              </w:rPr>
              <w:t>3</w:t>
            </w:r>
            <w:r>
              <w:rPr>
                <w:rFonts w:ascii="Times New Roman" w:hAnsi="Times New Roman"/>
                <w:sz w:val="28"/>
              </w:rPr>
              <w:t>0</w:t>
            </w:r>
            <w:r w:rsidRPr="00C00896">
              <w:rPr>
                <w:rFonts w:ascii="Times New Roman" w:hAnsi="Times New Roman"/>
                <w:sz w:val="28"/>
              </w:rPr>
              <w:t>2</w:t>
            </w:r>
          </w:p>
        </w:tc>
      </w:tr>
      <w:tr w:rsidR="00495074" w:rsidTr="00513C44">
        <w:tc>
          <w:tcPr>
            <w:tcW w:w="9215" w:type="dxa"/>
          </w:tcPr>
          <w:p w:rsidR="00495074" w:rsidRPr="004F2631" w:rsidRDefault="00495074" w:rsidP="00513C44">
            <w:pPr>
              <w:pStyle w:val="aff2"/>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495074" w:rsidRPr="004F2631" w:rsidRDefault="00495074" w:rsidP="00513C44">
            <w:pPr>
              <w:pStyle w:val="aff2"/>
              <w:spacing w:line="276" w:lineRule="auto"/>
              <w:jc w:val="right"/>
              <w:rPr>
                <w:rFonts w:ascii="Times New Roman" w:hAnsi="Times New Roman"/>
                <w:b/>
                <w:sz w:val="28"/>
              </w:rPr>
            </w:pPr>
            <w:r w:rsidRPr="004F2631">
              <w:rPr>
                <w:rFonts w:ascii="Times New Roman" w:hAnsi="Times New Roman"/>
                <w:b/>
                <w:sz w:val="28"/>
              </w:rPr>
              <w:t>3</w:t>
            </w:r>
            <w:r>
              <w:rPr>
                <w:rFonts w:ascii="Times New Roman" w:hAnsi="Times New Roman"/>
                <w:b/>
                <w:sz w:val="28"/>
              </w:rPr>
              <w:t>10</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495074" w:rsidRPr="00C00896" w:rsidRDefault="00495074" w:rsidP="00513C44">
            <w:pPr>
              <w:pStyle w:val="aff2"/>
              <w:spacing w:line="276" w:lineRule="auto"/>
              <w:jc w:val="right"/>
              <w:rPr>
                <w:rFonts w:ascii="Times New Roman" w:hAnsi="Times New Roman"/>
                <w:sz w:val="28"/>
              </w:rPr>
            </w:pPr>
            <w:r w:rsidRPr="00C00896">
              <w:rPr>
                <w:rFonts w:ascii="Times New Roman" w:hAnsi="Times New Roman"/>
                <w:sz w:val="28"/>
              </w:rPr>
              <w:t>3</w:t>
            </w:r>
            <w:r>
              <w:rPr>
                <w:rFonts w:ascii="Times New Roman" w:hAnsi="Times New Roman"/>
                <w:sz w:val="28"/>
              </w:rPr>
              <w:t>10</w:t>
            </w:r>
          </w:p>
        </w:tc>
      </w:tr>
      <w:tr w:rsidR="00495074" w:rsidTr="00513C44">
        <w:trPr>
          <w:trHeight w:val="1134"/>
        </w:trPr>
        <w:tc>
          <w:tcPr>
            <w:tcW w:w="9215" w:type="dxa"/>
          </w:tcPr>
          <w:p w:rsidR="00495074" w:rsidRPr="004F2631" w:rsidRDefault="00495074" w:rsidP="00513C44">
            <w:pPr>
              <w:pStyle w:val="aff2"/>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495074" w:rsidRPr="00C00896" w:rsidRDefault="00495074" w:rsidP="00513C44">
            <w:pPr>
              <w:pStyle w:val="aff2"/>
              <w:spacing w:line="276" w:lineRule="auto"/>
              <w:jc w:val="right"/>
              <w:rPr>
                <w:rFonts w:ascii="Times New Roman" w:hAnsi="Times New Roman"/>
                <w:sz w:val="28"/>
              </w:rPr>
            </w:pPr>
            <w:r w:rsidRPr="00C00896">
              <w:rPr>
                <w:rFonts w:ascii="Times New Roman" w:hAnsi="Times New Roman"/>
                <w:sz w:val="28"/>
              </w:rPr>
              <w:t>3</w:t>
            </w:r>
            <w:r>
              <w:rPr>
                <w:rFonts w:ascii="Times New Roman" w:hAnsi="Times New Roman"/>
                <w:sz w:val="28"/>
              </w:rPr>
              <w:t>22</w:t>
            </w:r>
          </w:p>
        </w:tc>
      </w:tr>
    </w:tbl>
    <w:p w:rsidR="00495074" w:rsidRPr="00495074" w:rsidRDefault="00495074" w:rsidP="00495074">
      <w:pPr>
        <w:sectPr w:rsidR="00495074" w:rsidRPr="00495074" w:rsidSect="00495074">
          <w:pgSz w:w="11906" w:h="16838"/>
          <w:pgMar w:top="1134" w:right="850" w:bottom="1134" w:left="1701" w:header="708" w:footer="708" w:gutter="0"/>
          <w:cols w:space="708"/>
          <w:titlePg/>
          <w:docGrid w:linePitch="360"/>
        </w:sectPr>
      </w:pPr>
    </w:p>
    <w:p w:rsidR="00495074" w:rsidRDefault="00495074" w:rsidP="00495074"/>
    <w:tbl>
      <w:tblPr>
        <w:tblW w:w="9923" w:type="dxa"/>
        <w:tblInd w:w="-176" w:type="dxa"/>
        <w:tblLayout w:type="fixed"/>
        <w:tblLook w:val="0000" w:firstRow="0" w:lastRow="0" w:firstColumn="0" w:lastColumn="0" w:noHBand="0" w:noVBand="0"/>
      </w:tblPr>
      <w:tblGrid>
        <w:gridCol w:w="9215"/>
        <w:gridCol w:w="708"/>
      </w:tblGrid>
      <w:tr w:rsidR="00495074" w:rsidTr="00513C44">
        <w:tc>
          <w:tcPr>
            <w:tcW w:w="9215" w:type="dxa"/>
          </w:tcPr>
          <w:p w:rsidR="00495074" w:rsidRDefault="00495074" w:rsidP="00513C44">
            <w:pPr>
              <w:pStyle w:val="aff2"/>
              <w:spacing w:line="276" w:lineRule="auto"/>
              <w:rPr>
                <w:rFonts w:ascii="Times New Roman" w:hAnsi="Times New Roman"/>
                <w:b/>
                <w:sz w:val="28"/>
              </w:rPr>
            </w:pPr>
            <w:r w:rsidRPr="004F2631">
              <w:rPr>
                <w:rFonts w:ascii="Times New Roman" w:hAnsi="Times New Roman"/>
                <w:b/>
                <w:sz w:val="28"/>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95074" w:rsidRPr="004F2631" w:rsidRDefault="00495074" w:rsidP="00513C44">
            <w:pPr>
              <w:pStyle w:val="aff2"/>
              <w:spacing w:line="276" w:lineRule="auto"/>
              <w:rPr>
                <w:rFonts w:ascii="Times New Roman" w:hAnsi="Times New Roman"/>
                <w:b/>
                <w:sz w:val="28"/>
              </w:rPr>
            </w:pPr>
          </w:p>
        </w:tc>
        <w:tc>
          <w:tcPr>
            <w:tcW w:w="708" w:type="dxa"/>
          </w:tcPr>
          <w:p w:rsidR="00495074" w:rsidRPr="00737A37" w:rsidRDefault="00495074" w:rsidP="00513C44">
            <w:pPr>
              <w:pStyle w:val="aff2"/>
              <w:spacing w:line="276" w:lineRule="auto"/>
              <w:jc w:val="right"/>
              <w:rPr>
                <w:rFonts w:ascii="Times New Roman" w:hAnsi="Times New Roman"/>
                <w:b/>
                <w:sz w:val="28"/>
              </w:rPr>
            </w:pPr>
            <w:r w:rsidRPr="00737A37">
              <w:rPr>
                <w:rFonts w:ascii="Times New Roman" w:hAnsi="Times New Roman"/>
                <w:b/>
                <w:sz w:val="28"/>
              </w:rPr>
              <w:t>3</w:t>
            </w:r>
            <w:r>
              <w:rPr>
                <w:rFonts w:ascii="Times New Roman" w:hAnsi="Times New Roman"/>
                <w:b/>
                <w:sz w:val="28"/>
              </w:rPr>
              <w:t>35</w:t>
            </w:r>
          </w:p>
        </w:tc>
      </w:tr>
      <w:tr w:rsidR="00495074" w:rsidTr="00513C44">
        <w:tc>
          <w:tcPr>
            <w:tcW w:w="9215" w:type="dxa"/>
          </w:tcPr>
          <w:p w:rsidR="00495074" w:rsidRPr="004F2631" w:rsidRDefault="00495074" w:rsidP="00513C44">
            <w:pPr>
              <w:pStyle w:val="aff2"/>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495074" w:rsidRPr="00737A37" w:rsidRDefault="00495074" w:rsidP="00513C44">
            <w:pPr>
              <w:pStyle w:val="aff2"/>
              <w:spacing w:line="276" w:lineRule="auto"/>
              <w:jc w:val="right"/>
              <w:rPr>
                <w:rFonts w:ascii="Times New Roman" w:hAnsi="Times New Roman"/>
                <w:b/>
                <w:sz w:val="28"/>
              </w:rPr>
            </w:pPr>
            <w:r w:rsidRPr="00737A37">
              <w:rPr>
                <w:rFonts w:ascii="Times New Roman" w:hAnsi="Times New Roman"/>
                <w:b/>
                <w:sz w:val="28"/>
              </w:rPr>
              <w:t>3</w:t>
            </w:r>
            <w:r>
              <w:rPr>
                <w:rFonts w:ascii="Times New Roman" w:hAnsi="Times New Roman"/>
                <w:b/>
                <w:sz w:val="28"/>
              </w:rPr>
              <w:t>35</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95074" w:rsidRPr="00C00896" w:rsidRDefault="00495074" w:rsidP="00513C44">
            <w:pPr>
              <w:pStyle w:val="aff2"/>
              <w:spacing w:line="276" w:lineRule="auto"/>
              <w:jc w:val="right"/>
              <w:rPr>
                <w:rFonts w:ascii="Times New Roman" w:hAnsi="Times New Roman"/>
                <w:sz w:val="28"/>
              </w:rPr>
            </w:pPr>
            <w:r>
              <w:rPr>
                <w:rFonts w:ascii="Times New Roman" w:hAnsi="Times New Roman"/>
                <w:sz w:val="28"/>
              </w:rPr>
              <w:t>351</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rPr>
            </w:pPr>
            <w:r w:rsidRPr="00C00896">
              <w:rPr>
                <w:rFonts w:ascii="Times New Roman" w:hAnsi="Times New Roman"/>
                <w:sz w:val="28"/>
              </w:rPr>
              <w:t>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w:t>
            </w:r>
            <w:r w:rsidRPr="00C00896">
              <w:rPr>
                <w:rFonts w:ascii="Times New Roman" w:hAnsi="Times New Roman"/>
                <w:sz w:val="28"/>
              </w:rPr>
              <w:softHyphen/>
              <w:t>но</w:t>
            </w:r>
            <w:r w:rsidRPr="00C00896">
              <w:rPr>
                <w:rFonts w:ascii="Times New Roman" w:hAnsi="Times New Roman"/>
                <w:sz w:val="28"/>
              </w:rPr>
              <w:softHyphen/>
              <w:t>в</w:t>
            </w:r>
            <w:r w:rsidRPr="00C00896">
              <w:rPr>
                <w:rFonts w:ascii="Times New Roman" w:hAnsi="Times New Roman"/>
                <w:sz w:val="28"/>
              </w:rPr>
              <w:softHyphen/>
              <w:t xml:space="preserve">ной общеобразовательной программы </w:t>
            </w:r>
          </w:p>
        </w:tc>
        <w:tc>
          <w:tcPr>
            <w:tcW w:w="708" w:type="dxa"/>
          </w:tcPr>
          <w:p w:rsidR="00495074" w:rsidRPr="00C00896" w:rsidRDefault="00495074" w:rsidP="00513C44">
            <w:pPr>
              <w:pStyle w:val="aff2"/>
              <w:spacing w:line="276" w:lineRule="auto"/>
              <w:jc w:val="right"/>
              <w:rPr>
                <w:rFonts w:ascii="Times New Roman" w:hAnsi="Times New Roman"/>
                <w:sz w:val="28"/>
              </w:rPr>
            </w:pPr>
            <w:r>
              <w:rPr>
                <w:rFonts w:ascii="Times New Roman" w:hAnsi="Times New Roman"/>
                <w:sz w:val="28"/>
              </w:rPr>
              <w:t>364</w:t>
            </w:r>
          </w:p>
        </w:tc>
      </w:tr>
      <w:tr w:rsidR="00495074" w:rsidTr="00513C44">
        <w:trPr>
          <w:trHeight w:val="1691"/>
        </w:trPr>
        <w:tc>
          <w:tcPr>
            <w:tcW w:w="9215" w:type="dxa"/>
          </w:tcPr>
          <w:p w:rsidR="00495074" w:rsidRDefault="00495074" w:rsidP="00513C44">
            <w:pPr>
              <w:pStyle w:val="aff2"/>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w:t>
            </w:r>
            <w:r w:rsidRPr="00C00896">
              <w:rPr>
                <w:rFonts w:ascii="Times New Roman" w:hAnsi="Times New Roman"/>
                <w:sz w:val="28"/>
              </w:rPr>
              <w:softHyphen/>
              <w:t>зуль</w:t>
            </w:r>
            <w:r w:rsidRPr="00C00896">
              <w:rPr>
                <w:rFonts w:ascii="Times New Roman" w:hAnsi="Times New Roman"/>
                <w:sz w:val="28"/>
              </w:rPr>
              <w:softHyphen/>
              <w:t>та</w:t>
            </w:r>
            <w:r w:rsidRPr="00C00896">
              <w:rPr>
                <w:rFonts w:ascii="Times New Roman" w:hAnsi="Times New Roman"/>
                <w:sz w:val="28"/>
              </w:rPr>
              <w:softHyphen/>
              <w:t>тов освоения адаптированной основной общеобразовательной программы</w:t>
            </w:r>
          </w:p>
          <w:p w:rsidR="00495074" w:rsidRPr="00C00896" w:rsidRDefault="00495074" w:rsidP="00513C44">
            <w:pPr>
              <w:pStyle w:val="aff2"/>
              <w:spacing w:line="276" w:lineRule="auto"/>
              <w:ind w:left="460"/>
              <w:rPr>
                <w:rFonts w:ascii="Times New Roman" w:hAnsi="Times New Roman"/>
                <w:sz w:val="28"/>
              </w:rPr>
            </w:pPr>
          </w:p>
        </w:tc>
        <w:tc>
          <w:tcPr>
            <w:tcW w:w="708" w:type="dxa"/>
          </w:tcPr>
          <w:p w:rsidR="00495074" w:rsidRPr="00C00896" w:rsidRDefault="00495074" w:rsidP="00513C44">
            <w:pPr>
              <w:pStyle w:val="aff2"/>
              <w:spacing w:line="276" w:lineRule="auto"/>
              <w:jc w:val="right"/>
              <w:rPr>
                <w:rFonts w:ascii="Times New Roman" w:hAnsi="Times New Roman"/>
                <w:sz w:val="28"/>
              </w:rPr>
            </w:pPr>
            <w:r>
              <w:rPr>
                <w:rFonts w:ascii="Times New Roman" w:hAnsi="Times New Roman"/>
                <w:sz w:val="28"/>
              </w:rPr>
              <w:t>363</w:t>
            </w:r>
          </w:p>
        </w:tc>
      </w:tr>
      <w:tr w:rsidR="00495074" w:rsidTr="00513C44">
        <w:tc>
          <w:tcPr>
            <w:tcW w:w="9215" w:type="dxa"/>
          </w:tcPr>
          <w:p w:rsidR="00495074" w:rsidRPr="004F2631" w:rsidRDefault="00495074" w:rsidP="00513C44">
            <w:pPr>
              <w:pStyle w:val="aff2"/>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95074" w:rsidRPr="00D92A92" w:rsidRDefault="00495074" w:rsidP="00513C44">
            <w:pPr>
              <w:pStyle w:val="aff2"/>
              <w:spacing w:line="276" w:lineRule="auto"/>
              <w:jc w:val="right"/>
              <w:rPr>
                <w:rFonts w:ascii="Times New Roman" w:hAnsi="Times New Roman"/>
                <w:b/>
                <w:sz w:val="28"/>
              </w:rPr>
            </w:pPr>
            <w:r w:rsidRPr="00D92A92">
              <w:rPr>
                <w:rFonts w:ascii="Times New Roman" w:hAnsi="Times New Roman"/>
                <w:b/>
                <w:sz w:val="28"/>
              </w:rPr>
              <w:t>3</w:t>
            </w:r>
            <w:r>
              <w:rPr>
                <w:rFonts w:ascii="Times New Roman" w:hAnsi="Times New Roman"/>
                <w:b/>
                <w:sz w:val="28"/>
              </w:rPr>
              <w:t>65</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95074" w:rsidRPr="00C00896" w:rsidRDefault="00495074" w:rsidP="00513C44">
            <w:pPr>
              <w:pStyle w:val="aff2"/>
              <w:spacing w:line="276" w:lineRule="auto"/>
              <w:jc w:val="right"/>
              <w:rPr>
                <w:rFonts w:ascii="Times New Roman" w:hAnsi="Times New Roman"/>
                <w:sz w:val="28"/>
              </w:rPr>
            </w:pPr>
            <w:r>
              <w:rPr>
                <w:rFonts w:ascii="Times New Roman" w:hAnsi="Times New Roman"/>
                <w:sz w:val="28"/>
              </w:rPr>
              <w:t>365</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95074" w:rsidRPr="00C00896" w:rsidRDefault="00495074" w:rsidP="00513C44">
            <w:pPr>
              <w:pStyle w:val="aff2"/>
              <w:spacing w:line="276" w:lineRule="auto"/>
              <w:jc w:val="right"/>
              <w:rPr>
                <w:rFonts w:ascii="Times New Roman" w:hAnsi="Times New Roman"/>
                <w:sz w:val="28"/>
              </w:rPr>
            </w:pPr>
            <w:r>
              <w:rPr>
                <w:rFonts w:ascii="Times New Roman" w:hAnsi="Times New Roman"/>
                <w:sz w:val="28"/>
              </w:rPr>
              <w:t>366</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95074" w:rsidRPr="00C00896" w:rsidRDefault="00495074" w:rsidP="00513C44">
            <w:pPr>
              <w:pStyle w:val="aff2"/>
              <w:spacing w:line="276" w:lineRule="auto"/>
              <w:jc w:val="right"/>
              <w:rPr>
                <w:rFonts w:ascii="Times New Roman" w:hAnsi="Times New Roman"/>
                <w:sz w:val="28"/>
              </w:rPr>
            </w:pPr>
            <w:r>
              <w:rPr>
                <w:rFonts w:ascii="Times New Roman" w:hAnsi="Times New Roman"/>
                <w:sz w:val="28"/>
              </w:rPr>
              <w:t>444</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95074" w:rsidRPr="00C00896" w:rsidRDefault="00495074" w:rsidP="00513C44">
            <w:pPr>
              <w:pStyle w:val="aff2"/>
              <w:spacing w:line="276" w:lineRule="auto"/>
              <w:jc w:val="right"/>
              <w:rPr>
                <w:rFonts w:ascii="Times New Roman" w:hAnsi="Times New Roman"/>
                <w:sz w:val="28"/>
              </w:rPr>
            </w:pPr>
            <w:r>
              <w:rPr>
                <w:rFonts w:ascii="Times New Roman" w:hAnsi="Times New Roman"/>
                <w:sz w:val="28"/>
              </w:rPr>
              <w:t>447</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rPr>
            </w:pPr>
            <w:r w:rsidRPr="00C00896">
              <w:rPr>
                <w:rFonts w:ascii="Times New Roman" w:hAnsi="Times New Roman"/>
                <w:sz w:val="28"/>
              </w:rPr>
              <w:t>3.2.</w:t>
            </w:r>
            <w:r>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95074" w:rsidRPr="00C00896" w:rsidRDefault="00495074" w:rsidP="00513C44">
            <w:pPr>
              <w:pStyle w:val="aff2"/>
              <w:spacing w:line="276" w:lineRule="auto"/>
              <w:jc w:val="right"/>
              <w:rPr>
                <w:rFonts w:ascii="Times New Roman" w:hAnsi="Times New Roman"/>
                <w:sz w:val="28"/>
              </w:rPr>
            </w:pPr>
            <w:r>
              <w:rPr>
                <w:rFonts w:ascii="Times New Roman" w:hAnsi="Times New Roman"/>
                <w:sz w:val="28"/>
              </w:rPr>
              <w:t>449</w:t>
            </w:r>
          </w:p>
        </w:tc>
      </w:tr>
      <w:tr w:rsidR="00495074" w:rsidTr="00513C44">
        <w:tc>
          <w:tcPr>
            <w:tcW w:w="9215" w:type="dxa"/>
          </w:tcPr>
          <w:p w:rsidR="00495074" w:rsidRDefault="00495074" w:rsidP="00513C44">
            <w:pPr>
              <w:pStyle w:val="aff2"/>
              <w:spacing w:line="276" w:lineRule="auto"/>
              <w:ind w:left="460"/>
              <w:rPr>
                <w:rFonts w:ascii="Times New Roman" w:hAnsi="Times New Roman"/>
                <w:sz w:val="28"/>
              </w:rPr>
            </w:pPr>
            <w:r>
              <w:rPr>
                <w:rFonts w:ascii="Times New Roman" w:hAnsi="Times New Roman"/>
                <w:sz w:val="28"/>
              </w:rPr>
              <w:t>3.2.6</w:t>
            </w:r>
            <w:r w:rsidRPr="00C00896">
              <w:rPr>
                <w:rFonts w:ascii="Times New Roman" w:hAnsi="Times New Roman"/>
                <w:sz w:val="28"/>
              </w:rPr>
              <w:t> Программа сотрудничества с семьей обучающегося</w:t>
            </w:r>
          </w:p>
          <w:p w:rsidR="00495074" w:rsidRPr="00C00896" w:rsidRDefault="00495074" w:rsidP="00513C44">
            <w:pPr>
              <w:pStyle w:val="aff2"/>
              <w:spacing w:line="276" w:lineRule="auto"/>
              <w:ind w:left="460"/>
              <w:rPr>
                <w:rFonts w:ascii="Times New Roman" w:hAnsi="Times New Roman"/>
                <w:sz w:val="28"/>
              </w:rPr>
            </w:pPr>
          </w:p>
        </w:tc>
        <w:tc>
          <w:tcPr>
            <w:tcW w:w="708" w:type="dxa"/>
          </w:tcPr>
          <w:p w:rsidR="00495074" w:rsidRPr="00C00896" w:rsidRDefault="00495074" w:rsidP="00513C44">
            <w:pPr>
              <w:pStyle w:val="aff2"/>
              <w:spacing w:line="276" w:lineRule="auto"/>
              <w:jc w:val="right"/>
              <w:rPr>
                <w:rFonts w:ascii="Times New Roman" w:hAnsi="Times New Roman"/>
                <w:sz w:val="28"/>
              </w:rPr>
            </w:pPr>
            <w:r>
              <w:rPr>
                <w:rFonts w:ascii="Times New Roman" w:hAnsi="Times New Roman"/>
                <w:sz w:val="28"/>
              </w:rPr>
              <w:t>450</w:t>
            </w:r>
          </w:p>
        </w:tc>
      </w:tr>
      <w:tr w:rsidR="00495074" w:rsidTr="00513C44">
        <w:tc>
          <w:tcPr>
            <w:tcW w:w="9215" w:type="dxa"/>
          </w:tcPr>
          <w:p w:rsidR="00495074" w:rsidRPr="004F2631" w:rsidRDefault="00495074" w:rsidP="00513C44">
            <w:pPr>
              <w:pStyle w:val="aff2"/>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95074" w:rsidRPr="003E7C8D" w:rsidRDefault="00495074" w:rsidP="00513C44">
            <w:pPr>
              <w:pStyle w:val="aff2"/>
              <w:spacing w:line="276" w:lineRule="auto"/>
              <w:jc w:val="right"/>
              <w:rPr>
                <w:rFonts w:ascii="Times New Roman" w:hAnsi="Times New Roman"/>
                <w:b/>
                <w:sz w:val="28"/>
              </w:rPr>
            </w:pPr>
            <w:r w:rsidRPr="003E7C8D">
              <w:rPr>
                <w:rFonts w:ascii="Times New Roman" w:hAnsi="Times New Roman"/>
                <w:b/>
                <w:sz w:val="28"/>
              </w:rPr>
              <w:t>452</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95074" w:rsidRPr="00C00896" w:rsidRDefault="00495074" w:rsidP="00513C44">
            <w:pPr>
              <w:pStyle w:val="aff2"/>
              <w:spacing w:line="276" w:lineRule="auto"/>
              <w:jc w:val="right"/>
              <w:rPr>
                <w:rFonts w:ascii="Times New Roman" w:hAnsi="Times New Roman"/>
                <w:sz w:val="28"/>
              </w:rPr>
            </w:pPr>
            <w:r>
              <w:rPr>
                <w:rFonts w:ascii="Times New Roman" w:hAnsi="Times New Roman"/>
                <w:sz w:val="28"/>
              </w:rPr>
              <w:t>452</w:t>
            </w:r>
          </w:p>
        </w:tc>
      </w:tr>
      <w:tr w:rsidR="00495074" w:rsidTr="00513C44">
        <w:tc>
          <w:tcPr>
            <w:tcW w:w="9215" w:type="dxa"/>
          </w:tcPr>
          <w:p w:rsidR="00495074" w:rsidRPr="00C00896" w:rsidRDefault="00495074" w:rsidP="00513C44">
            <w:pPr>
              <w:pStyle w:val="aff2"/>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95074" w:rsidRPr="00C00896" w:rsidRDefault="00495074" w:rsidP="00513C44">
            <w:pPr>
              <w:pStyle w:val="aff2"/>
              <w:spacing w:line="276" w:lineRule="auto"/>
              <w:jc w:val="right"/>
              <w:rPr>
                <w:rFonts w:ascii="Times New Roman" w:hAnsi="Times New Roman"/>
                <w:sz w:val="28"/>
              </w:rPr>
            </w:pPr>
            <w:r>
              <w:rPr>
                <w:rFonts w:ascii="Times New Roman" w:hAnsi="Times New Roman"/>
                <w:sz w:val="28"/>
              </w:rPr>
              <w:t>460</w:t>
            </w:r>
          </w:p>
        </w:tc>
      </w:tr>
    </w:tbl>
    <w:p w:rsidR="00495074" w:rsidRDefault="00495074" w:rsidP="0049507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sz w:val="28"/>
          <w:szCs w:val="28"/>
        </w:rPr>
        <w:lastRenderedPageBreak/>
        <w:t>1.ОБЩИЕ ПОЛОЖЕНИЯ</w:t>
      </w:r>
    </w:p>
    <w:p w:rsidR="00495074" w:rsidRDefault="00495074" w:rsidP="00495074">
      <w:pPr>
        <w:spacing w:before="120" w:after="0" w:line="360" w:lineRule="auto"/>
        <w:ind w:left="142"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495074" w:rsidRDefault="00495074" w:rsidP="00495074">
      <w:pPr>
        <w:spacing w:after="0" w:line="360" w:lineRule="auto"/>
        <w:ind w:left="142" w:firstLine="720"/>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основная общеобразовательная программа образования (далее ― АООП)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495074" w:rsidRDefault="00495074" w:rsidP="00495074">
      <w:pPr>
        <w:pStyle w:val="ConsPlusNormal"/>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АООП самостоятельно разрабатывается и утверждается МБОУ СОШ №2 г. Шахтерска в соответствии со Стандартом и с учетом </w:t>
      </w:r>
      <w:proofErr w:type="gramStart"/>
      <w:r>
        <w:rPr>
          <w:rFonts w:ascii="Times New Roman" w:hAnsi="Times New Roman" w:cs="Times New Roman"/>
          <w:sz w:val="28"/>
          <w:szCs w:val="28"/>
        </w:rPr>
        <w:t>Примерной</w:t>
      </w:r>
      <w:proofErr w:type="gramEnd"/>
      <w:r>
        <w:rPr>
          <w:rFonts w:ascii="Times New Roman" w:hAnsi="Times New Roman" w:cs="Times New Roman"/>
          <w:sz w:val="28"/>
          <w:szCs w:val="28"/>
        </w:rPr>
        <w:t xml:space="preserve"> АООП.</w:t>
      </w:r>
    </w:p>
    <w:p w:rsidR="00495074" w:rsidRDefault="00495074" w:rsidP="00495074">
      <w:pPr>
        <w:spacing w:after="0" w:line="360" w:lineRule="auto"/>
        <w:ind w:left="142" w:firstLine="709"/>
        <w:jc w:val="both"/>
        <w:rPr>
          <w:rFonts w:ascii="Times New Roman" w:hAnsi="Times New Roman" w:cs="Times New Roman"/>
          <w:b/>
          <w:i/>
          <w:sz w:val="28"/>
          <w:szCs w:val="28"/>
        </w:rPr>
      </w:pPr>
      <w:r>
        <w:rPr>
          <w:rFonts w:ascii="Times New Roman" w:hAnsi="Times New Roman" w:cs="Times New Roman"/>
          <w:sz w:val="28"/>
          <w:szCs w:val="28"/>
        </w:rPr>
        <w:t xml:space="preserve">В основу разработки АООП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легкой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 xml:space="preserve">альными нарушениями) заложены дифференцированный и </w:t>
      </w:r>
      <w:proofErr w:type="spellStart"/>
      <w:r>
        <w:rPr>
          <w:rFonts w:ascii="Times New Roman" w:hAnsi="Times New Roman" w:cs="Times New Roman"/>
          <w:sz w:val="28"/>
          <w:szCs w:val="28"/>
        </w:rPr>
        <w:t>деятельностный</w:t>
      </w:r>
      <w:proofErr w:type="spellEnd"/>
      <w:r>
        <w:rPr>
          <w:rFonts w:ascii="Times New Roman" w:hAnsi="Times New Roman" w:cs="Times New Roman"/>
          <w:sz w:val="28"/>
          <w:szCs w:val="28"/>
        </w:rPr>
        <w:t xml:space="preserve"> подходы.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Дифференцированный подход</w:t>
      </w:r>
      <w:r>
        <w:rPr>
          <w:rFonts w:ascii="Times New Roman" w:hAnsi="Times New Roman" w:cs="Times New Roman"/>
          <w:sz w:val="28"/>
          <w:szCs w:val="28"/>
        </w:rPr>
        <w:t xml:space="preserve"> к построению АООП для обучающихся с легкой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нной отсталостью (интеллектуальными нарушениями) предполагает учет их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зовательных потребностей, которые проявляются в неоднородности возможностей ос</w:t>
      </w:r>
      <w:r>
        <w:rPr>
          <w:rFonts w:ascii="Times New Roman" w:hAnsi="Times New Roman" w:cs="Times New Roman"/>
          <w:sz w:val="28"/>
          <w:szCs w:val="28"/>
        </w:rPr>
        <w:softHyphen/>
        <w:t>во</w:t>
      </w:r>
      <w:r>
        <w:rPr>
          <w:rFonts w:ascii="Times New Roman" w:hAnsi="Times New Roman" w:cs="Times New Roman"/>
          <w:sz w:val="28"/>
          <w:szCs w:val="28"/>
        </w:rPr>
        <w:softHyphen/>
        <w:t>е</w:t>
      </w:r>
      <w:r>
        <w:rPr>
          <w:rFonts w:ascii="Times New Roman" w:hAnsi="Times New Roman" w:cs="Times New Roman"/>
          <w:sz w:val="28"/>
          <w:szCs w:val="28"/>
        </w:rPr>
        <w:softHyphen/>
        <w:t xml:space="preserve">ния содержания образования. </w:t>
      </w:r>
    </w:p>
    <w:p w:rsidR="00495074" w:rsidRDefault="00495074" w:rsidP="00495074">
      <w:pPr>
        <w:autoSpaceDE w:val="0"/>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сталостью (интеллектуальными нарушениями) возможность реализовать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 xml:space="preserve">ный потенциал развития.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lastRenderedPageBreak/>
        <w:t>Деятельностный</w:t>
      </w:r>
      <w:r>
        <w:rPr>
          <w:rFonts w:ascii="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sz w:val="28"/>
          <w:szCs w:val="28"/>
        </w:rPr>
        <w:softHyphen/>
        <w:t>теллектуальными нарушениями).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Деятельностный подход в образовании строится на признании того, что развитие личности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495074" w:rsidRDefault="00495074" w:rsidP="0049507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Основным средством реализации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обеспечивающий овладение ими содержанием образования.</w:t>
      </w:r>
    </w:p>
    <w:p w:rsidR="00495074" w:rsidRDefault="00495074" w:rsidP="0049507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контексте разработки АООП образования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 xml:space="preserve">сталостью (интеллектуальными нарушениями) реализация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обеспечивает:</w:t>
      </w:r>
    </w:p>
    <w:p w:rsidR="00495074" w:rsidRDefault="00495074" w:rsidP="00495074">
      <w:pPr>
        <w:numPr>
          <w:ilvl w:val="0"/>
          <w:numId w:val="5"/>
        </w:numPr>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придание результатам образования социально и личностно значимого характера;</w:t>
      </w:r>
    </w:p>
    <w:p w:rsidR="00495074" w:rsidRDefault="00495074" w:rsidP="00495074">
      <w:pPr>
        <w:numPr>
          <w:ilvl w:val="0"/>
          <w:numId w:val="5"/>
        </w:numPr>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 xml:space="preserve">прочное усвоение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знаний и опыта разнообразной деятельности и поведения, возможность их продвижения в изучаемых предметных областях;</w:t>
      </w:r>
    </w:p>
    <w:p w:rsidR="00495074" w:rsidRDefault="00495074" w:rsidP="00495074">
      <w:pPr>
        <w:numPr>
          <w:ilvl w:val="0"/>
          <w:numId w:val="5"/>
        </w:numPr>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существенное повышение мотивации и интереса к учению, приобретению нового опыта деятельности и поведения;</w:t>
      </w:r>
    </w:p>
    <w:p w:rsidR="00495074" w:rsidRDefault="00495074" w:rsidP="00495074">
      <w:pPr>
        <w:numPr>
          <w:ilvl w:val="0"/>
          <w:numId w:val="5"/>
        </w:numPr>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495074" w:rsidRDefault="00495074" w:rsidP="0049507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В основу АООП образования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положены следующие принципы:</w:t>
      </w:r>
    </w:p>
    <w:p w:rsidR="00495074" w:rsidRDefault="00495074" w:rsidP="0049507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495074" w:rsidRDefault="00495074" w:rsidP="00495074">
      <w:pPr>
        <w:spacing w:after="0" w:line="360" w:lineRule="auto"/>
        <w:ind w:firstLine="709"/>
        <w:jc w:val="both"/>
        <w:rPr>
          <w:sz w:val="28"/>
          <w:szCs w:val="28"/>
        </w:rPr>
      </w:pPr>
      <w:r>
        <w:rPr>
          <w:rFonts w:ascii="Times New Roman" w:hAnsi="Times New Roman" w:cs="Times New Roman"/>
          <w:sz w:val="28"/>
          <w:szCs w:val="28"/>
        </w:rPr>
        <w:t xml:space="preserve">― онтогенетический принцип; </w:t>
      </w:r>
    </w:p>
    <w:p w:rsidR="00495074" w:rsidRDefault="00495074" w:rsidP="0049507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sz w:val="28"/>
          <w:szCs w:val="28"/>
          <w:shd w:val="clear" w:color="auto" w:fill="FFFF00"/>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принцип учета </w:t>
      </w:r>
      <w:r>
        <w:rPr>
          <w:rFonts w:ascii="Times New Roman" w:hAnsi="Times New Roman" w:cs="Times New Roman"/>
          <w:iCs/>
          <w:sz w:val="28"/>
          <w:szCs w:val="28"/>
        </w:rPr>
        <w:t>возрастных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учета особенностей психического развития разных групп обучающихся с умственной отсталостью (интеллектуальными нарушениями);</w:t>
      </w:r>
    </w:p>
    <w:p w:rsidR="00495074" w:rsidRDefault="00495074" w:rsidP="0049507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sz w:val="28"/>
          <w:szCs w:val="28"/>
          <w:shd w:val="clear" w:color="auto" w:fill="FFFFFF"/>
        </w:rPr>
        <w:t>(интеллектуальными нарушениями)</w:t>
      </w:r>
      <w:r>
        <w:rPr>
          <w:rFonts w:ascii="Times New Roman" w:hAnsi="Times New Roman" w:cs="Times New Roman"/>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95074" w:rsidRDefault="00495074" w:rsidP="0049507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495074" w:rsidRDefault="00495074" w:rsidP="0049507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принцип сотрудничества с семьей.</w:t>
      </w:r>
    </w:p>
    <w:p w:rsidR="00495074" w:rsidRDefault="00495074" w:rsidP="00495074">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Структура АООП МБОУ СОШ №2 г. Шахтерска обучающихся с умственной отсталостью (интеллектуальными нарушениями) включает целевой, содержательный и организационный разделы.</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МБОУ СОШ № 2 г. Шахтерска, а также способы определения достижения этих целей и результатов.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Содержательный раздел определяет общее содержание образования обучающихся с умственной отсталостью (интеллектуальными нарушениями) </w:t>
      </w:r>
      <w:r>
        <w:rPr>
          <w:rFonts w:ascii="Times New Roman" w:hAnsi="Times New Roman" w:cs="Times New Roman"/>
          <w:sz w:val="28"/>
          <w:szCs w:val="28"/>
        </w:rPr>
        <w:lastRenderedPageBreak/>
        <w:t>и включает следующие программы, ориентированные на достижение личностных и предметных результатов: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духовно-нравственного (нравственного)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МБОУ СОШ №2 г. Шахтерска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495074" w:rsidRDefault="00495074" w:rsidP="00495074">
      <w:pPr>
        <w:spacing w:after="0" w:line="360" w:lineRule="auto"/>
        <w:ind w:firstLine="709"/>
        <w:jc w:val="both"/>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495074" w:rsidRDefault="00495074" w:rsidP="00495074">
      <w:pPr>
        <w:pStyle w:val="aff7"/>
        <w:ind w:firstLine="709"/>
      </w:pPr>
      <w:r>
        <w:rPr>
          <w:caps w:val="0"/>
          <w:color w:val="auto"/>
        </w:rPr>
        <w:t>В соответствии с требованиями Стандарта МБОУ СОШ №2 г. Шахтерска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w:t>
      </w:r>
      <w:r>
        <w:rPr>
          <w:caps w:val="0"/>
          <w:color w:val="auto"/>
        </w:rPr>
        <w:lastRenderedPageBreak/>
        <w:t>нарушения, наличия других (сопутствующих) нарушений развития, места проживания обучающегося.</w:t>
      </w:r>
    </w:p>
    <w:p w:rsidR="00495074" w:rsidRDefault="00495074" w:rsidP="00495074">
      <w:pPr>
        <w:pStyle w:val="Standard"/>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495074" w:rsidRDefault="00495074" w:rsidP="0049507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495074" w:rsidRDefault="00495074" w:rsidP="0049507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АООП для </w:t>
      </w:r>
      <w:r>
        <w:rPr>
          <w:rFonts w:ascii="Times New Roman" w:hAnsi="Times New Roman" w:cs="Times New Roman"/>
          <w:iCs/>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495074" w:rsidRDefault="00495074" w:rsidP="00495074">
      <w:pPr>
        <w:spacing w:after="0" w:line="360" w:lineRule="auto"/>
        <w:ind w:firstLine="709"/>
        <w:jc w:val="both"/>
        <w:rPr>
          <w:rFonts w:ascii="Times New Roman" w:hAnsi="Times New Roman" w:cs="Times New Roman"/>
          <w:sz w:val="28"/>
          <w:szCs w:val="28"/>
        </w:rPr>
      </w:pPr>
    </w:p>
    <w:p w:rsidR="00495074" w:rsidRDefault="00495074" w:rsidP="00495074">
      <w:pPr>
        <w:spacing w:after="0"/>
        <w:rPr>
          <w:rFonts w:ascii="Times New Roman" w:hAnsi="Times New Roman" w:cs="Times New Roman"/>
          <w:b/>
          <w:sz w:val="28"/>
          <w:szCs w:val="28"/>
        </w:rPr>
      </w:pPr>
      <w:r>
        <w:rPr>
          <w:rFonts w:ascii="Times New Roman" w:hAnsi="Times New Roman" w:cs="Times New Roman"/>
          <w:b/>
          <w:sz w:val="28"/>
          <w:szCs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95074" w:rsidRDefault="00495074" w:rsidP="0049507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2.1. Целевой раздел</w:t>
      </w:r>
    </w:p>
    <w:p w:rsidR="00495074" w:rsidRDefault="00495074" w:rsidP="0049507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2.1.1. </w:t>
      </w:r>
      <w:r>
        <w:rPr>
          <w:rFonts w:ascii="Times New Roman" w:hAnsi="Times New Roman" w:cs="Times New Roman"/>
          <w:b/>
          <w:i/>
          <w:sz w:val="28"/>
          <w:szCs w:val="28"/>
        </w:rPr>
        <w:t>Пояснительная записка</w:t>
      </w:r>
    </w:p>
    <w:p w:rsidR="00495074" w:rsidRPr="00C460DA" w:rsidRDefault="00495074" w:rsidP="00495074">
      <w:pPr>
        <w:spacing w:before="240" w:after="0" w:line="360" w:lineRule="auto"/>
        <w:ind w:firstLine="709"/>
        <w:jc w:val="both"/>
        <w:rPr>
          <w:rFonts w:ascii="Times New Roman" w:hAnsi="Times New Roman" w:cs="Times New Roman"/>
          <w:sz w:val="28"/>
          <w:szCs w:val="28"/>
        </w:rPr>
      </w:pPr>
      <w:r w:rsidRPr="00C460DA">
        <w:rPr>
          <w:rFonts w:ascii="Times New Roman" w:hAnsi="Times New Roman" w:cs="Times New Roman"/>
          <w:b/>
          <w:sz w:val="28"/>
          <w:szCs w:val="28"/>
        </w:rPr>
        <w:lastRenderedPageBreak/>
        <w:t xml:space="preserve">Цель </w:t>
      </w:r>
      <w:r w:rsidRPr="00C460DA">
        <w:rPr>
          <w:rFonts w:ascii="Times New Roman" w:hAnsi="Times New Roman" w:cs="Times New Roman"/>
          <w:sz w:val="28"/>
          <w:szCs w:val="28"/>
        </w:rPr>
        <w:t>реализации АООП МБОУ СОШ №2 г. Шахтерска  образования обучающихся с легкой умственной отсталостью (интеллектуальными нарушениями)</w:t>
      </w:r>
      <w:r w:rsidRPr="00C460DA">
        <w:rPr>
          <w:rStyle w:val="ab"/>
          <w:rFonts w:cs="Times New Roman"/>
        </w:rPr>
        <w:t xml:space="preserve"> —</w:t>
      </w:r>
      <w:r w:rsidR="00C460DA" w:rsidRPr="00C460DA">
        <w:rPr>
          <w:rStyle w:val="ab"/>
          <w:rFonts w:cs="Times New Roman"/>
        </w:rPr>
        <w:t xml:space="preserve"> </w:t>
      </w:r>
      <w:r w:rsidR="00C460DA" w:rsidRPr="00C460DA">
        <w:rPr>
          <w:rStyle w:val="ab"/>
          <w:rFonts w:cs="Times New Roman"/>
          <w:iCs/>
        </w:rPr>
        <w:t xml:space="preserve">создание условий для </w:t>
      </w:r>
      <w:r w:rsidR="00C460DA" w:rsidRPr="00C460DA">
        <w:rPr>
          <w:rStyle w:val="ab"/>
          <w:rFonts w:cs="Times New Roman"/>
          <w:iCs/>
          <w:caps w:val="0"/>
        </w:rPr>
        <w:t>ма</w:t>
      </w:r>
      <w:r w:rsidRPr="00C460DA">
        <w:rPr>
          <w:rFonts w:ascii="Times New Roman" w:hAnsi="Times New Roman" w:cs="Times New Roman"/>
          <w:iCs/>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495074" w:rsidRPr="00C460DA" w:rsidRDefault="00495074" w:rsidP="00495074">
      <w:pPr>
        <w:pStyle w:val="af9"/>
        <w:spacing w:after="0" w:line="360" w:lineRule="auto"/>
        <w:ind w:firstLine="709"/>
        <w:jc w:val="both"/>
        <w:rPr>
          <w:rFonts w:ascii="Times New Roman" w:hAnsi="Times New Roman"/>
          <w:sz w:val="28"/>
          <w:szCs w:val="28"/>
        </w:rPr>
      </w:pPr>
      <w:r w:rsidRPr="00C460DA">
        <w:rPr>
          <w:rFonts w:ascii="Times New Roman" w:hAnsi="Times New Roman"/>
          <w:sz w:val="28"/>
          <w:szCs w:val="28"/>
        </w:rPr>
        <w:t xml:space="preserve">Достижение поставленной цели </w:t>
      </w:r>
      <w:r w:rsidRPr="00C460DA">
        <w:rPr>
          <w:rStyle w:val="ab"/>
        </w:rPr>
        <w:t xml:space="preserve">при разработке и реализации МБОУ СОШ №2 г. Шахтерска АООП </w:t>
      </w:r>
      <w:r w:rsidRPr="00C460DA">
        <w:rPr>
          <w:rFonts w:ascii="Times New Roman" w:hAnsi="Times New Roman"/>
          <w:sz w:val="28"/>
          <w:szCs w:val="28"/>
        </w:rPr>
        <w:t xml:space="preserve">предусматривает решение следующих основных </w:t>
      </w:r>
      <w:r w:rsidRPr="00C460DA">
        <w:rPr>
          <w:rFonts w:ascii="Times New Roman" w:hAnsi="Times New Roman"/>
          <w:b/>
          <w:sz w:val="28"/>
          <w:szCs w:val="28"/>
        </w:rPr>
        <w:t>задач:</w:t>
      </w:r>
    </w:p>
    <w:p w:rsidR="00495074" w:rsidRPr="00C460DA" w:rsidRDefault="00495074" w:rsidP="00495074">
      <w:pPr>
        <w:spacing w:after="0" w:line="360" w:lineRule="auto"/>
        <w:ind w:firstLine="720"/>
        <w:jc w:val="both"/>
        <w:rPr>
          <w:rFonts w:ascii="Times New Roman" w:hAnsi="Times New Roman" w:cs="Times New Roman"/>
          <w:sz w:val="28"/>
          <w:szCs w:val="28"/>
        </w:rPr>
      </w:pPr>
      <w:r w:rsidRPr="00C460DA">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sidRPr="00C460DA">
        <w:rPr>
          <w:caps/>
        </w:rPr>
        <w:t xml:space="preserve"> </w:t>
      </w:r>
      <w:r w:rsidRPr="00C460DA">
        <w:rPr>
          <w:rFonts w:ascii="Times New Roman" w:hAnsi="Times New Roman" w:cs="Times New Roman"/>
          <w:sz w:val="28"/>
          <w:szCs w:val="28"/>
        </w:rPr>
        <w:t>учебной де</w:t>
      </w:r>
      <w:r w:rsidRPr="00C460DA">
        <w:rPr>
          <w:rFonts w:ascii="Times New Roman" w:hAnsi="Times New Roman" w:cs="Times New Roman"/>
          <w:sz w:val="28"/>
          <w:szCs w:val="28"/>
        </w:rPr>
        <w:softHyphen/>
        <w:t>я</w:t>
      </w:r>
      <w:r w:rsidRPr="00C460DA">
        <w:rPr>
          <w:rFonts w:ascii="Times New Roman" w:hAnsi="Times New Roman" w:cs="Times New Roman"/>
          <w:sz w:val="28"/>
          <w:szCs w:val="28"/>
        </w:rPr>
        <w:softHyphen/>
        <w:t>тельностью, обеспечивающей формирование жизненных компетенций;</w:t>
      </w:r>
    </w:p>
    <w:p w:rsidR="00495074" w:rsidRPr="00C460DA" w:rsidRDefault="00495074" w:rsidP="00495074">
      <w:pPr>
        <w:spacing w:after="0" w:line="360" w:lineRule="auto"/>
        <w:ind w:firstLine="720"/>
        <w:jc w:val="both"/>
      </w:pPr>
      <w:r w:rsidRPr="00C460DA">
        <w:rPr>
          <w:rFonts w:ascii="Times New Roman" w:hAnsi="Times New Roman" w:cs="Times New Roman"/>
          <w:sz w:val="28"/>
          <w:szCs w:val="28"/>
        </w:rPr>
        <w:t>― формирование общей культуры, обеспечивающей разностороннее раз</w:t>
      </w:r>
      <w:r w:rsidRPr="00C460DA">
        <w:rPr>
          <w:rFonts w:ascii="Times New Roman" w:hAnsi="Times New Roman" w:cs="Times New Roman"/>
          <w:sz w:val="28"/>
          <w:szCs w:val="28"/>
        </w:rPr>
        <w:softHyphen/>
        <w:t>ви</w:t>
      </w:r>
      <w:r w:rsidRPr="00C460DA">
        <w:rPr>
          <w:rFonts w:ascii="Times New Roman" w:hAnsi="Times New Roman" w:cs="Times New Roman"/>
          <w:sz w:val="28"/>
          <w:szCs w:val="28"/>
        </w:rPr>
        <w:softHyphen/>
        <w:t>тие их личности (нравственно-эстетическое, социально-личностное, инте</w:t>
      </w:r>
      <w:r w:rsidRPr="00C460DA">
        <w:rPr>
          <w:rFonts w:ascii="Times New Roman" w:hAnsi="Times New Roman" w:cs="Times New Roman"/>
          <w:sz w:val="28"/>
          <w:szCs w:val="28"/>
        </w:rPr>
        <w:softHyphen/>
        <w:t>л</w:t>
      </w:r>
      <w:r w:rsidRPr="00C460DA">
        <w:rPr>
          <w:rFonts w:ascii="Times New Roman" w:hAnsi="Times New Roman" w:cs="Times New Roman"/>
          <w:sz w:val="28"/>
          <w:szCs w:val="28"/>
        </w:rPr>
        <w:softHyphen/>
        <w:t>ле</w:t>
      </w:r>
      <w:r w:rsidRPr="00C460DA">
        <w:rPr>
          <w:rFonts w:ascii="Times New Roman" w:hAnsi="Times New Roman" w:cs="Times New Roman"/>
          <w:sz w:val="28"/>
          <w:szCs w:val="28"/>
        </w:rPr>
        <w:softHyphen/>
        <w:t>к</w:t>
      </w:r>
      <w:r w:rsidRPr="00C460DA">
        <w:rPr>
          <w:rFonts w:ascii="Times New Roman" w:hAnsi="Times New Roman" w:cs="Times New Roman"/>
          <w:sz w:val="28"/>
          <w:szCs w:val="28"/>
        </w:rPr>
        <w:softHyphen/>
        <w:t>ту</w:t>
      </w:r>
      <w:r w:rsidRPr="00C460DA">
        <w:rPr>
          <w:rFonts w:ascii="Times New Roman" w:hAnsi="Times New Roman" w:cs="Times New Roman"/>
          <w:sz w:val="28"/>
          <w:szCs w:val="28"/>
        </w:rPr>
        <w:softHyphen/>
        <w:t>аль</w:t>
      </w:r>
      <w:r w:rsidRPr="00C460DA">
        <w:rPr>
          <w:rFonts w:ascii="Times New Roman" w:hAnsi="Times New Roman" w:cs="Times New Roman"/>
          <w:sz w:val="28"/>
          <w:szCs w:val="28"/>
        </w:rPr>
        <w:softHyphen/>
        <w:t>ное, физическое), в соответствии с принятыми в семье и обществе духовно-нра</w:t>
      </w:r>
      <w:r w:rsidRPr="00C460DA">
        <w:rPr>
          <w:rFonts w:ascii="Times New Roman" w:hAnsi="Times New Roman" w:cs="Times New Roman"/>
          <w:sz w:val="28"/>
          <w:szCs w:val="28"/>
        </w:rPr>
        <w:softHyphen/>
        <w:t>в</w:t>
      </w:r>
      <w:r w:rsidRPr="00C460DA">
        <w:rPr>
          <w:rFonts w:ascii="Times New Roman" w:hAnsi="Times New Roman" w:cs="Times New Roman"/>
          <w:sz w:val="28"/>
          <w:szCs w:val="28"/>
        </w:rPr>
        <w:softHyphen/>
        <w:t>с</w:t>
      </w:r>
      <w:r w:rsidRPr="00C460DA">
        <w:rPr>
          <w:rFonts w:ascii="Times New Roman" w:hAnsi="Times New Roman" w:cs="Times New Roman"/>
          <w:sz w:val="28"/>
          <w:szCs w:val="28"/>
        </w:rPr>
        <w:softHyphen/>
        <w:t>т</w:t>
      </w:r>
      <w:r w:rsidRPr="00C460DA">
        <w:rPr>
          <w:rFonts w:ascii="Times New Roman" w:hAnsi="Times New Roman" w:cs="Times New Roman"/>
          <w:sz w:val="28"/>
          <w:szCs w:val="28"/>
        </w:rPr>
        <w:softHyphen/>
        <w:t>ве</w:t>
      </w:r>
      <w:r w:rsidRPr="00C460DA">
        <w:rPr>
          <w:rFonts w:ascii="Times New Roman" w:hAnsi="Times New Roman" w:cs="Times New Roman"/>
          <w:sz w:val="28"/>
          <w:szCs w:val="28"/>
        </w:rPr>
        <w:softHyphen/>
        <w:t>н</w:t>
      </w:r>
      <w:r w:rsidRPr="00C460DA">
        <w:rPr>
          <w:rFonts w:ascii="Times New Roman" w:hAnsi="Times New Roman" w:cs="Times New Roman"/>
          <w:sz w:val="28"/>
          <w:szCs w:val="28"/>
        </w:rPr>
        <w:softHyphen/>
        <w:t>ны</w:t>
      </w:r>
      <w:r w:rsidRPr="00C460DA">
        <w:rPr>
          <w:rFonts w:ascii="Times New Roman" w:hAnsi="Times New Roman" w:cs="Times New Roman"/>
          <w:sz w:val="28"/>
          <w:szCs w:val="28"/>
        </w:rPr>
        <w:softHyphen/>
        <w:t>ми и социокультурными ценностями;</w:t>
      </w:r>
    </w:p>
    <w:p w:rsidR="00495074" w:rsidRPr="00C460DA" w:rsidRDefault="00495074" w:rsidP="00495074">
      <w:pPr>
        <w:pStyle w:val="aff7"/>
        <w:ind w:firstLine="709"/>
      </w:pPr>
      <w:r w:rsidRPr="00C460DA">
        <w:t>― </w:t>
      </w:r>
      <w:r w:rsidRPr="00C460DA">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C460DA">
        <w:rPr>
          <w:caps w:val="0"/>
          <w:color w:val="auto"/>
        </w:rPr>
        <w:t>с учетом их особых образовательных потребностей, а также индивидуальных особенностей и возможностей</w:t>
      </w:r>
      <w:r w:rsidRPr="00C460DA">
        <w:t>;</w:t>
      </w:r>
    </w:p>
    <w:p w:rsidR="00495074" w:rsidRPr="00C460DA" w:rsidRDefault="00495074" w:rsidP="00495074">
      <w:pPr>
        <w:pStyle w:val="aff7"/>
        <w:ind w:firstLine="709"/>
      </w:pPr>
      <w:r w:rsidRPr="00C460DA">
        <w:t>― </w:t>
      </w:r>
      <w:r w:rsidRPr="00C460DA">
        <w:rPr>
          <w:caps w:val="0"/>
          <w:color w:val="auto"/>
        </w:rPr>
        <w:t xml:space="preserve">выявление и развитие возможностей и </w:t>
      </w:r>
      <w:proofErr w:type="gramStart"/>
      <w:r w:rsidRPr="00C460DA">
        <w:rPr>
          <w:caps w:val="0"/>
          <w:color w:val="auto"/>
        </w:rPr>
        <w:t>способностей</w:t>
      </w:r>
      <w:proofErr w:type="gramEnd"/>
      <w:r w:rsidRPr="00C460DA">
        <w:rPr>
          <w:caps w:val="0"/>
          <w:color w:val="auto"/>
        </w:rPr>
        <w:t xml:space="preserve"> обучающихся с </w:t>
      </w:r>
      <w:r w:rsidRPr="00C460DA">
        <w:rPr>
          <w:caps w:val="0"/>
        </w:rPr>
        <w:t>умственной отсталостью (интеллектуальными нарушениями)</w:t>
      </w:r>
      <w:r w:rsidRPr="00C460DA">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495074" w:rsidRDefault="00495074" w:rsidP="00495074">
      <w:pPr>
        <w:pStyle w:val="14TexstOSNOVA1012"/>
        <w:spacing w:line="360" w:lineRule="auto"/>
        <w:ind w:firstLine="709"/>
        <w:rPr>
          <w:rFonts w:ascii="Times New Roman" w:hAnsi="Times New Roman" w:cs="Times New Roman"/>
          <w:b/>
          <w:sz w:val="28"/>
          <w:szCs w:val="28"/>
        </w:rPr>
      </w:pPr>
      <w:r w:rsidRPr="00C460DA">
        <w:rPr>
          <w:rFonts w:ascii="Times New Roman" w:hAnsi="Times New Roman" w:cs="Times New Roman"/>
          <w:sz w:val="28"/>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C460DA">
        <w:rPr>
          <w:rFonts w:ascii="Times New Roman" w:hAnsi="Times New Roman" w:cs="Times New Roman"/>
          <w:sz w:val="28"/>
          <w:szCs w:val="28"/>
        </w:rPr>
        <w:t>внутришкольной</w:t>
      </w:r>
      <w:proofErr w:type="spellEnd"/>
      <w:r w:rsidRPr="00C460DA">
        <w:rPr>
          <w:rFonts w:ascii="Times New Roman" w:hAnsi="Times New Roman" w:cs="Times New Roman"/>
          <w:sz w:val="28"/>
          <w:szCs w:val="28"/>
        </w:rPr>
        <w:t xml:space="preserve"> социальной среды.</w:t>
      </w:r>
      <w:r>
        <w:rPr>
          <w:rFonts w:ascii="Times New Roman" w:hAnsi="Times New Roman" w:cs="Times New Roman"/>
          <w:b/>
          <w:i/>
          <w:sz w:val="28"/>
          <w:szCs w:val="28"/>
        </w:rPr>
        <w:t xml:space="preserve"> </w:t>
      </w:r>
    </w:p>
    <w:p w:rsidR="00495074" w:rsidRDefault="00495074" w:rsidP="0049507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 xml:space="preserve">Общая характеристика адаптированной основной общеобразовательной программы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легкой умственной отсталостью (интеллектуальными нарушениями)</w:t>
      </w:r>
    </w:p>
    <w:p w:rsidR="00495074" w:rsidRDefault="00495074" w:rsidP="0049507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МБОУ СОШ №2 г. Шахтерска образования обучающихся с легкой умственной отсталостью (интеллектуальными нарушениями) </w:t>
      </w:r>
      <w:proofErr w:type="gramStart"/>
      <w:r>
        <w:rPr>
          <w:rFonts w:ascii="Times New Roman" w:hAnsi="Times New Roman" w:cs="Times New Roman"/>
          <w:sz w:val="28"/>
          <w:szCs w:val="28"/>
        </w:rPr>
        <w:t>создана</w:t>
      </w:r>
      <w:proofErr w:type="gramEnd"/>
      <w:r>
        <w:rPr>
          <w:rFonts w:ascii="Times New Roman" w:hAnsi="Times New Roman" w:cs="Times New Roman"/>
          <w:sz w:val="28"/>
          <w:szCs w:val="28"/>
        </w:rPr>
        <w:t xml:space="preserve"> с учетом их особых образовательных потребностей.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МБОУ СОШ №2 г. Шахтерска </w:t>
      </w:r>
      <w:proofErr w:type="gramStart"/>
      <w:r>
        <w:rPr>
          <w:rFonts w:ascii="Times New Roman" w:hAnsi="Times New Roman" w:cs="Times New Roman"/>
          <w:sz w:val="28"/>
          <w:szCs w:val="28"/>
        </w:rPr>
        <w:t>обязана</w:t>
      </w:r>
      <w:proofErr w:type="gramEnd"/>
      <w:r>
        <w:rPr>
          <w:rFonts w:ascii="Times New Roman" w:hAnsi="Times New Roman" w:cs="Times New Roman"/>
          <w:sz w:val="28"/>
          <w:szCs w:val="28"/>
        </w:rPr>
        <w:t xml:space="preserve">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495074" w:rsidRDefault="00495074" w:rsidP="00495074">
      <w:pPr>
        <w:spacing w:after="0" w:line="360" w:lineRule="auto"/>
        <w:ind w:firstLine="709"/>
        <w:jc w:val="both"/>
        <w:rPr>
          <w:rFonts w:ascii="Times New Roman" w:hAnsi="Times New Roman" w:cs="Times New Roman"/>
          <w:sz w:val="28"/>
          <w:szCs w:val="28"/>
        </w:rPr>
      </w:pPr>
      <w:bookmarkStart w:id="0" w:name="_GoBack"/>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АООП для обучающихся с умственной отсталостью (интеллектуальными нарушениями) составляет 9 ―13 лет.</w:t>
      </w:r>
    </w:p>
    <w:p w:rsidR="00495074" w:rsidRPr="0090169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реализации АООП может быть выделено два или три этапа:</w:t>
      </w:r>
    </w:p>
    <w:p w:rsidR="00495074" w:rsidRPr="0090169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этап ― (дополнительный первый класс ― 1) 1-4 классы;</w:t>
      </w:r>
    </w:p>
    <w:p w:rsidR="00495074" w:rsidRPr="0090169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 5-9 классы;</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lang w:val="en-US"/>
        </w:rPr>
        <w:t>III</w:t>
      </w:r>
      <w:r>
        <w:rPr>
          <w:rFonts w:ascii="Times New Roman" w:hAnsi="Times New Roman" w:cs="Times New Roman"/>
          <w:sz w:val="28"/>
          <w:szCs w:val="28"/>
        </w:rPr>
        <w:t xml:space="preserve"> этап ― 10-12 классы.</w:t>
      </w:r>
      <w:proofErr w:type="gramEnd"/>
    </w:p>
    <w:bookmarkEnd w:id="0"/>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Pr>
          <w:rFonts w:ascii="Times New Roman" w:hAnsi="Times New Roman" w:cs="Times New Roman"/>
          <w:sz w:val="28"/>
          <w:szCs w:val="28"/>
          <w:lang w:val="en-US"/>
        </w:rPr>
        <w:t>I</w:t>
      </w:r>
      <w:r>
        <w:rPr>
          <w:rFonts w:ascii="Times New Roman" w:hAnsi="Times New Roman" w:cs="Times New Roman"/>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первого дополнительного класса (1) направлена на решение </w:t>
      </w:r>
      <w:proofErr w:type="spellStart"/>
      <w:r>
        <w:rPr>
          <w:rFonts w:ascii="Times New Roman" w:hAnsi="Times New Roman" w:cs="Times New Roman"/>
          <w:sz w:val="28"/>
          <w:szCs w:val="28"/>
        </w:rPr>
        <w:t>диагностико</w:t>
      </w:r>
      <w:proofErr w:type="spellEnd"/>
      <w:r>
        <w:rPr>
          <w:rFonts w:ascii="Times New Roman" w:hAnsi="Times New Roman" w:cs="Times New Roman"/>
          <w:sz w:val="28"/>
          <w:szCs w:val="28"/>
        </w:rPr>
        <w:t>-пропедевтических задач:</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495074" w:rsidRDefault="00495074" w:rsidP="0049507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физическую, социально-личностную, </w:t>
      </w:r>
      <w:r>
        <w:rPr>
          <w:rFonts w:ascii="Times New Roman" w:hAnsi="Times New Roman" w:cs="Times New Roman"/>
          <w:sz w:val="28"/>
          <w:szCs w:val="28"/>
        </w:rPr>
        <w:lastRenderedPageBreak/>
        <w:t>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495074" w:rsidRDefault="00495074" w:rsidP="0049507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495074" w:rsidRDefault="00495074" w:rsidP="0049507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обогатить знания обучающихся о социальном и природном </w:t>
      </w:r>
      <w:proofErr w:type="gramStart"/>
      <w:r>
        <w:rPr>
          <w:rFonts w:ascii="Times New Roman" w:hAnsi="Times New Roman" w:cs="Times New Roman"/>
          <w:sz w:val="28"/>
          <w:szCs w:val="28"/>
        </w:rPr>
        <w:t>мире</w:t>
      </w:r>
      <w:proofErr w:type="gramEnd"/>
      <w:r>
        <w:rPr>
          <w:rFonts w:ascii="Times New Roman" w:hAnsi="Times New Roman" w:cs="Times New Roman"/>
          <w:sz w:val="28"/>
          <w:szCs w:val="28"/>
        </w:rPr>
        <w:t>,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495074" w:rsidRDefault="00495074" w:rsidP="0049507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этап направлен на расширение, углубление и систематизацию знаний и </w:t>
      </w:r>
      <w:proofErr w:type="gramStart"/>
      <w:r>
        <w:rPr>
          <w:rFonts w:ascii="Times New Roman" w:hAnsi="Times New Roman" w:cs="Times New Roman"/>
          <w:sz w:val="28"/>
          <w:szCs w:val="28"/>
        </w:rPr>
        <w:t>умений</w:t>
      </w:r>
      <w:proofErr w:type="gramEnd"/>
      <w:r>
        <w:rPr>
          <w:rFonts w:ascii="Times New Roman" w:hAnsi="Times New Roman" w:cs="Times New Roman"/>
          <w:sz w:val="28"/>
          <w:szCs w:val="28"/>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495074" w:rsidRDefault="00495074" w:rsidP="0049507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 xml:space="preserve">-м этапе реализации АООП решаются задачи, связанные с углубленной трудовой подготовкой и социализацией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которые необходимы для их самостоятельной жизнедеятельности в социальной среде.</w:t>
      </w:r>
    </w:p>
    <w:p w:rsidR="00495074" w:rsidRDefault="00495074" w:rsidP="00495074">
      <w:pPr>
        <w:spacing w:before="120" w:after="0" w:line="240" w:lineRule="auto"/>
        <w:jc w:val="center"/>
        <w:rPr>
          <w:rFonts w:ascii="Times New Roman" w:hAnsi="Times New Roman" w:cs="Times New Roman"/>
          <w:b/>
          <w:sz w:val="28"/>
          <w:szCs w:val="28"/>
        </w:rPr>
      </w:pPr>
    </w:p>
    <w:p w:rsidR="00495074" w:rsidRDefault="00495074" w:rsidP="00495074">
      <w:pPr>
        <w:spacing w:before="120" w:after="0" w:line="240" w:lineRule="auto"/>
        <w:jc w:val="center"/>
        <w:rPr>
          <w:rFonts w:ascii="Times New Roman" w:hAnsi="Times New Roman" w:cs="Times New Roman"/>
          <w:b/>
          <w:sz w:val="28"/>
          <w:szCs w:val="28"/>
        </w:rPr>
      </w:pPr>
    </w:p>
    <w:p w:rsidR="00495074" w:rsidRDefault="00495074" w:rsidP="0049507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Психолого-педагогическая характеристика </w:t>
      </w:r>
      <w:proofErr w:type="gramStart"/>
      <w:r>
        <w:rPr>
          <w:rFonts w:ascii="Times New Roman" w:hAnsi="Times New Roman" w:cs="Times New Roman"/>
          <w:b/>
          <w:sz w:val="28"/>
          <w:szCs w:val="28"/>
        </w:rPr>
        <w:t>обучающихся</w:t>
      </w:r>
      <w:proofErr w:type="gramEnd"/>
    </w:p>
    <w:p w:rsidR="00495074" w:rsidRDefault="00495074" w:rsidP="00495074">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495074" w:rsidRDefault="00495074" w:rsidP="0049507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sz w:val="28"/>
          <w:szCs w:val="28"/>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w:t>
      </w:r>
      <w:r>
        <w:rPr>
          <w:rFonts w:ascii="Times New Roman" w:hAnsi="Times New Roman" w:cs="Times New Roman"/>
          <w:sz w:val="28"/>
          <w:szCs w:val="28"/>
        </w:rPr>
        <w:lastRenderedPageBreak/>
        <w:t>организации медицинского сопровождения таких обучающихся в образовательных организациях.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международной клас</w:t>
      </w:r>
      <w:r>
        <w:rPr>
          <w:rFonts w:ascii="Times New Roman" w:hAnsi="Times New Roman" w:cs="Times New Roman"/>
          <w:sz w:val="28"/>
          <w:szCs w:val="28"/>
        </w:rPr>
        <w:softHyphen/>
        <w:t>си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болезней (МКБ-10) выделено четыре сте</w:t>
      </w:r>
      <w:r>
        <w:rPr>
          <w:rFonts w:ascii="Times New Roman" w:hAnsi="Times New Roman" w:cs="Times New Roman"/>
          <w:sz w:val="28"/>
          <w:szCs w:val="28"/>
        </w:rPr>
        <w:softHyphen/>
        <w:t>пени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сти: легкая (IQ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495074" w:rsidRDefault="00495074" w:rsidP="004950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Развитие ребенка с легкой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ями), хотя и происходит на дефектной основе и характеризуется замедленностью, на</w:t>
      </w:r>
      <w:r>
        <w:rPr>
          <w:rFonts w:ascii="Times New Roman" w:hAnsi="Times New Roman" w:cs="Times New Roman"/>
          <w:sz w:val="28"/>
          <w:szCs w:val="28"/>
        </w:rPr>
        <w:softHyphen/>
        <w:t>ли</w:t>
      </w:r>
      <w:r>
        <w:rPr>
          <w:rFonts w:ascii="Times New Roman" w:hAnsi="Times New Roman" w:cs="Times New Roman"/>
          <w:sz w:val="28"/>
          <w:szCs w:val="28"/>
        </w:rPr>
        <w:softHyphen/>
        <w:t>чи</w:t>
      </w:r>
      <w:r>
        <w:rPr>
          <w:rFonts w:ascii="Times New Roman" w:hAnsi="Times New Roman" w:cs="Times New Roman"/>
          <w:sz w:val="28"/>
          <w:szCs w:val="28"/>
        </w:rPr>
        <w:softHyphen/>
        <w:t>ем отклонений от нормального развития, тем не менее, представляет собой по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па</w:t>
      </w:r>
      <w:r>
        <w:rPr>
          <w:rFonts w:ascii="Times New Roman" w:hAnsi="Times New Roman" w:cs="Times New Roman"/>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sz w:val="28"/>
          <w:szCs w:val="28"/>
        </w:rPr>
        <w:t>интеллектуальными нарушениями)</w:t>
      </w:r>
      <w:r>
        <w:rPr>
          <w:rFonts w:ascii="Times New Roman" w:hAnsi="Times New Roman" w:cs="Times New Roman"/>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в</w:t>
      </w:r>
      <w:r>
        <w:rPr>
          <w:rFonts w:ascii="Times New Roman" w:hAnsi="Times New Roman" w:cs="Times New Roman"/>
          <w:sz w:val="28"/>
          <w:szCs w:val="28"/>
          <w:shd w:val="clear" w:color="auto" w:fill="FFFFFF"/>
        </w:rPr>
        <w:softHyphen/>
        <w:t xml:space="preserve">ных связей, </w:t>
      </w:r>
      <w:proofErr w:type="spellStart"/>
      <w:r>
        <w:rPr>
          <w:rFonts w:ascii="Times New Roman" w:hAnsi="Times New Roman" w:cs="Times New Roman"/>
          <w:sz w:val="28"/>
          <w:szCs w:val="28"/>
          <w:shd w:val="clear" w:color="auto" w:fill="FFFFFF"/>
        </w:rPr>
        <w:t>тугоподвижностью</w:t>
      </w:r>
      <w:proofErr w:type="spellEnd"/>
      <w:r>
        <w:rPr>
          <w:rFonts w:ascii="Times New Roman" w:hAnsi="Times New Roman" w:cs="Times New Roman"/>
          <w:sz w:val="28"/>
          <w:szCs w:val="28"/>
          <w:shd w:val="clear" w:color="auto" w:fill="FFFFFF"/>
        </w:rPr>
        <w:t xml:space="preserve"> нервных про</w:t>
      </w:r>
      <w:r>
        <w:rPr>
          <w:rFonts w:ascii="Times New Roman" w:hAnsi="Times New Roman" w:cs="Times New Roman"/>
          <w:sz w:val="28"/>
          <w:szCs w:val="28"/>
          <w:shd w:val="clear" w:color="auto" w:fill="FFFFFF"/>
        </w:rPr>
        <w:softHyphen/>
        <w:t xml:space="preserve">цессов, нарушением взаимодействия первой и второй сигнальных систем и др.). </w:t>
      </w:r>
      <w:proofErr w:type="gramStart"/>
      <w:r>
        <w:rPr>
          <w:rFonts w:ascii="Times New Roman" w:hAnsi="Times New Roman" w:cs="Times New Roman"/>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Pr>
          <w:rFonts w:ascii="Times New Roman" w:hAnsi="Times New Roman" w:cs="Times New Roman"/>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Pr>
          <w:rFonts w:ascii="Times New Roman" w:hAnsi="Times New Roman" w:cs="Times New Roman"/>
          <w:sz w:val="28"/>
          <w:szCs w:val="28"/>
        </w:rPr>
        <w:t>потребностная</w:t>
      </w:r>
      <w:proofErr w:type="spellEnd"/>
      <w:r>
        <w:rPr>
          <w:rFonts w:ascii="Times New Roman" w:hAnsi="Times New Roman" w:cs="Times New Roman"/>
          <w:sz w:val="28"/>
          <w:szCs w:val="28"/>
        </w:rPr>
        <w:t xml:space="preserve">,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Pr>
          <w:rFonts w:ascii="Times New Roman" w:hAnsi="Times New Roman" w:cs="Times New Roman"/>
          <w:bCs/>
          <w:iCs/>
          <w:sz w:val="28"/>
          <w:szCs w:val="28"/>
        </w:rPr>
        <w:t>задержке</w:t>
      </w:r>
      <w:r>
        <w:rPr>
          <w:rFonts w:ascii="Times New Roman" w:hAnsi="Times New Roman" w:cs="Times New Roman"/>
          <w:sz w:val="28"/>
          <w:szCs w:val="28"/>
        </w:rPr>
        <w:t xml:space="preserve"> сроков возникновения и </w:t>
      </w:r>
      <w:r>
        <w:rPr>
          <w:rFonts w:ascii="Times New Roman" w:hAnsi="Times New Roman" w:cs="Times New Roman"/>
          <w:bCs/>
          <w:iCs/>
          <w:sz w:val="28"/>
          <w:szCs w:val="28"/>
        </w:rPr>
        <w:t>незавершенности</w:t>
      </w:r>
      <w:r>
        <w:rPr>
          <w:rFonts w:ascii="Times New Roman" w:hAnsi="Times New Roman" w:cs="Times New Roman"/>
          <w:sz w:val="28"/>
          <w:szCs w:val="28"/>
        </w:rPr>
        <w:t xml:space="preserve"> возрастных психологических новообразований и, главное, в </w:t>
      </w:r>
      <w:r>
        <w:rPr>
          <w:rFonts w:ascii="Times New Roman" w:hAnsi="Times New Roman" w:cs="Times New Roman"/>
          <w:bCs/>
          <w:iCs/>
          <w:sz w:val="28"/>
          <w:szCs w:val="28"/>
        </w:rPr>
        <w:t>неравномерности</w:t>
      </w:r>
      <w:r>
        <w:rPr>
          <w:rFonts w:ascii="Times New Roman" w:hAnsi="Times New Roman" w:cs="Times New Roman"/>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sz w:val="28"/>
          <w:szCs w:val="28"/>
        </w:rPr>
        <w:t xml:space="preserve"> </w:t>
      </w:r>
      <w:r>
        <w:rPr>
          <w:rFonts w:ascii="Times New Roman" w:hAnsi="Times New Roman" w:cs="Times New Roman"/>
          <w:sz w:val="28"/>
          <w:szCs w:val="28"/>
        </w:rPr>
        <w:t xml:space="preserve">традиционным путем.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структуре психики такого ребенка в пер</w:t>
      </w:r>
      <w:r>
        <w:rPr>
          <w:rFonts w:ascii="Times New Roman" w:hAnsi="Times New Roman" w:cs="Times New Roman"/>
          <w:sz w:val="28"/>
          <w:szCs w:val="28"/>
        </w:rPr>
        <w:softHyphen/>
        <w:t xml:space="preserve">вую очередь отмечается </w:t>
      </w:r>
      <w:r>
        <w:rPr>
          <w:rFonts w:ascii="Times New Roman" w:hAnsi="Times New Roman" w:cs="Times New Roman"/>
          <w:sz w:val="28"/>
          <w:szCs w:val="28"/>
          <w:shd w:val="clear" w:color="auto" w:fill="FFFFFF"/>
        </w:rPr>
        <w:t>недораз</w:t>
      </w:r>
      <w:r>
        <w:rPr>
          <w:rFonts w:ascii="Times New Roman" w:hAnsi="Times New Roman" w:cs="Times New Roman"/>
          <w:sz w:val="28"/>
          <w:szCs w:val="28"/>
          <w:shd w:val="clear" w:color="auto" w:fill="FFFFFF"/>
        </w:rPr>
        <w:softHyphen/>
        <w:t>витие познавательных интересов и снижение по</w:t>
      </w:r>
      <w:r>
        <w:rPr>
          <w:rFonts w:ascii="Times New Roman" w:hAnsi="Times New Roman" w:cs="Times New Roman"/>
          <w:sz w:val="28"/>
          <w:szCs w:val="28"/>
          <w:shd w:val="clear" w:color="auto" w:fill="FFFFFF"/>
        </w:rPr>
        <w:softHyphen/>
        <w:t>зна</w:t>
      </w:r>
      <w:r>
        <w:rPr>
          <w:rFonts w:ascii="Times New Roman" w:hAnsi="Times New Roman" w:cs="Times New Roman"/>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sz w:val="28"/>
          <w:szCs w:val="28"/>
          <w:shd w:val="clear" w:color="auto" w:fill="FFFFFF"/>
        </w:rPr>
        <w:softHyphen/>
        <w:t>хи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ких процессов, их слабой под</w:t>
      </w:r>
      <w:r>
        <w:rPr>
          <w:rFonts w:ascii="Times New Roman" w:hAnsi="Times New Roman" w:cs="Times New Roman"/>
          <w:sz w:val="28"/>
          <w:szCs w:val="28"/>
          <w:shd w:val="clear" w:color="auto" w:fill="FFFFFF"/>
        </w:rPr>
        <w:softHyphen/>
        <w:t>вижностью и переключаемостью. При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нной отсталости стра</w:t>
      </w:r>
      <w:r>
        <w:rPr>
          <w:rFonts w:ascii="Times New Roman" w:hAnsi="Times New Roman" w:cs="Times New Roman"/>
          <w:sz w:val="28"/>
          <w:szCs w:val="28"/>
          <w:shd w:val="clear" w:color="auto" w:fill="FFFFFF"/>
        </w:rPr>
        <w:softHyphen/>
        <w:t>дают не только высшие психические функции, но и эмо</w:t>
      </w:r>
      <w:r>
        <w:rPr>
          <w:rFonts w:ascii="Times New Roman" w:hAnsi="Times New Roman" w:cs="Times New Roman"/>
          <w:sz w:val="28"/>
          <w:szCs w:val="28"/>
          <w:shd w:val="clear" w:color="auto" w:fill="FFFFFF"/>
        </w:rPr>
        <w:softHyphen/>
        <w:t>ции, воля, поведение, в не</w:t>
      </w:r>
      <w:r>
        <w:rPr>
          <w:rFonts w:ascii="Times New Roman" w:hAnsi="Times New Roman" w:cs="Times New Roman"/>
          <w:sz w:val="28"/>
          <w:szCs w:val="28"/>
          <w:shd w:val="clear" w:color="auto" w:fill="FFFFFF"/>
        </w:rPr>
        <w:softHyphen/>
        <w:t>ко</w:t>
      </w:r>
      <w:r>
        <w:rPr>
          <w:rFonts w:ascii="Times New Roman" w:hAnsi="Times New Roman" w:cs="Times New Roman"/>
          <w:sz w:val="28"/>
          <w:szCs w:val="28"/>
          <w:shd w:val="clear" w:color="auto" w:fill="FFFFFF"/>
        </w:rPr>
        <w:softHyphen/>
        <w:t>торых случаях физическое развитие, хотя</w:t>
      </w:r>
      <w:r>
        <w:rPr>
          <w:rFonts w:ascii="Times New Roman" w:hAnsi="Times New Roman" w:cs="Times New Roman"/>
          <w:sz w:val="28"/>
          <w:szCs w:val="28"/>
        </w:rPr>
        <w:t xml:space="preserve"> на</w:t>
      </w:r>
      <w:r>
        <w:rPr>
          <w:rFonts w:ascii="Times New Roman" w:hAnsi="Times New Roman" w:cs="Times New Roman"/>
          <w:sz w:val="28"/>
          <w:szCs w:val="28"/>
        </w:rPr>
        <w:softHyphen/>
        <w:t>и</w:t>
      </w:r>
      <w:r>
        <w:rPr>
          <w:rFonts w:ascii="Times New Roman" w:hAnsi="Times New Roman" w:cs="Times New Roman"/>
          <w:sz w:val="28"/>
          <w:szCs w:val="28"/>
        </w:rPr>
        <w:softHyphen/>
        <w:t>бо</w:t>
      </w:r>
      <w:r>
        <w:rPr>
          <w:rFonts w:ascii="Times New Roman" w:hAnsi="Times New Roman" w:cs="Times New Roman"/>
          <w:sz w:val="28"/>
          <w:szCs w:val="28"/>
        </w:rPr>
        <w:softHyphen/>
        <w:t>лее нарушенным является мы</w:t>
      </w:r>
      <w:r>
        <w:rPr>
          <w:rFonts w:ascii="Times New Roman" w:hAnsi="Times New Roman" w:cs="Times New Roman"/>
          <w:sz w:val="28"/>
          <w:szCs w:val="28"/>
        </w:rPr>
        <w:softHyphen/>
        <w:t>шление, и прежде всего, способность к от</w:t>
      </w:r>
      <w:r>
        <w:rPr>
          <w:rFonts w:ascii="Times New Roman" w:hAnsi="Times New Roman" w:cs="Times New Roman"/>
          <w:sz w:val="28"/>
          <w:szCs w:val="28"/>
        </w:rPr>
        <w:softHyphen/>
        <w:t>влечению и обобщению</w:t>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Вместе с тем, Российская дефектология (как пра</w:t>
      </w:r>
      <w:r>
        <w:rPr>
          <w:rFonts w:ascii="Times New Roman" w:hAnsi="Times New Roman" w:cs="Times New Roman"/>
          <w:sz w:val="28"/>
          <w:szCs w:val="28"/>
          <w:shd w:val="clear" w:color="auto" w:fill="FFFFFF"/>
        </w:rPr>
        <w:softHyphen/>
        <w:t>во</w:t>
      </w:r>
      <w:r>
        <w:rPr>
          <w:rFonts w:ascii="Times New Roman" w:hAnsi="Times New Roman" w:cs="Times New Roman"/>
          <w:sz w:val="28"/>
          <w:szCs w:val="28"/>
          <w:shd w:val="clear" w:color="auto" w:fill="FFFFFF"/>
        </w:rPr>
        <w:softHyphen/>
        <w:t>пре</w:t>
      </w:r>
      <w:r>
        <w:rPr>
          <w:rFonts w:ascii="Times New Roman" w:hAnsi="Times New Roman" w:cs="Times New Roman"/>
          <w:sz w:val="28"/>
          <w:szCs w:val="28"/>
          <w:shd w:val="clear" w:color="auto" w:fill="FFFFFF"/>
        </w:rPr>
        <w:softHyphen/>
        <w:t>емница советской) ру</w:t>
      </w:r>
      <w:r>
        <w:rPr>
          <w:rFonts w:ascii="Times New Roman" w:hAnsi="Times New Roman" w:cs="Times New Roman"/>
          <w:sz w:val="28"/>
          <w:szCs w:val="28"/>
          <w:shd w:val="clear" w:color="auto" w:fill="FFFFFF"/>
        </w:rPr>
        <w:softHyphen/>
        <w:t>ко</w:t>
      </w:r>
      <w:r>
        <w:rPr>
          <w:rFonts w:ascii="Times New Roman" w:hAnsi="Times New Roman" w:cs="Times New Roman"/>
          <w:sz w:val="28"/>
          <w:szCs w:val="28"/>
          <w:shd w:val="clear" w:color="auto" w:fill="FFFFFF"/>
        </w:rPr>
        <w:softHyphen/>
        <w:t>во</w:t>
      </w:r>
      <w:r>
        <w:rPr>
          <w:rFonts w:ascii="Times New Roman" w:hAnsi="Times New Roman" w:cs="Times New Roman"/>
          <w:sz w:val="28"/>
          <w:szCs w:val="28"/>
          <w:shd w:val="clear" w:color="auto" w:fill="FFFFFF"/>
        </w:rPr>
        <w:softHyphen/>
        <w:t>д</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ву</w:t>
      </w:r>
      <w:r>
        <w:rPr>
          <w:rFonts w:ascii="Times New Roman" w:hAnsi="Times New Roman" w:cs="Times New Roman"/>
          <w:sz w:val="28"/>
          <w:szCs w:val="28"/>
          <w:shd w:val="clear" w:color="auto" w:fill="FFFFFF"/>
        </w:rPr>
        <w:softHyphen/>
        <w:t>ется теоретическим по</w:t>
      </w:r>
      <w:r>
        <w:rPr>
          <w:rFonts w:ascii="Times New Roman" w:hAnsi="Times New Roman" w:cs="Times New Roman"/>
          <w:sz w:val="28"/>
          <w:szCs w:val="28"/>
          <w:shd w:val="clear" w:color="auto" w:fill="FFFFFF"/>
        </w:rPr>
        <w:softHyphen/>
        <w:t>стулатом Л. С. Выготского о том, что сво</w:t>
      </w:r>
      <w:r>
        <w:rPr>
          <w:rFonts w:ascii="Times New Roman" w:hAnsi="Times New Roman" w:cs="Times New Roman"/>
          <w:sz w:val="28"/>
          <w:szCs w:val="28"/>
          <w:shd w:val="clear" w:color="auto" w:fill="FFFFFF"/>
        </w:rPr>
        <w:softHyphen/>
        <w:t>ев</w:t>
      </w:r>
      <w:r>
        <w:rPr>
          <w:rFonts w:ascii="Times New Roman" w:hAnsi="Times New Roman" w:cs="Times New Roman"/>
          <w:sz w:val="28"/>
          <w:szCs w:val="28"/>
          <w:shd w:val="clear" w:color="auto" w:fill="FFFFFF"/>
        </w:rPr>
        <w:softHyphen/>
        <w:t>ременная педагогическая кор</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ция с уче</w:t>
      </w:r>
      <w:r>
        <w:rPr>
          <w:rFonts w:ascii="Times New Roman" w:hAnsi="Times New Roman" w:cs="Times New Roman"/>
          <w:sz w:val="28"/>
          <w:szCs w:val="28"/>
          <w:shd w:val="clear" w:color="auto" w:fill="FFFFFF"/>
        </w:rPr>
        <w:softHyphen/>
        <w:t>том специфических осо</w:t>
      </w:r>
      <w:r>
        <w:rPr>
          <w:rFonts w:ascii="Times New Roman" w:hAnsi="Times New Roman" w:cs="Times New Roman"/>
          <w:sz w:val="28"/>
          <w:szCs w:val="28"/>
          <w:shd w:val="clear" w:color="auto" w:fill="FFFFFF"/>
        </w:rPr>
        <w:softHyphen/>
        <w:t>бенностей каж</w:t>
      </w:r>
      <w:r>
        <w:rPr>
          <w:rFonts w:ascii="Times New Roman" w:hAnsi="Times New Roman" w:cs="Times New Roman"/>
          <w:sz w:val="28"/>
          <w:szCs w:val="28"/>
          <w:shd w:val="clear" w:color="auto" w:fill="FFFFFF"/>
        </w:rPr>
        <w:softHyphen/>
        <w:t>дого ребенка с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 xml:space="preserve">венной отсталостью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sz w:val="28"/>
          <w:szCs w:val="28"/>
          <w:shd w:val="clear" w:color="auto" w:fill="FFFFFF"/>
        </w:rPr>
        <w:t xml:space="preserve"> «запускает» ко</w:t>
      </w:r>
      <w:r>
        <w:rPr>
          <w:rFonts w:ascii="Times New Roman" w:hAnsi="Times New Roman" w:cs="Times New Roman"/>
          <w:sz w:val="28"/>
          <w:szCs w:val="28"/>
          <w:shd w:val="clear" w:color="auto" w:fill="FFFFFF"/>
        </w:rPr>
        <w:softHyphen/>
        <w:t>м</w:t>
      </w:r>
      <w:r>
        <w:rPr>
          <w:rFonts w:ascii="Times New Roman" w:hAnsi="Times New Roman" w:cs="Times New Roman"/>
          <w:sz w:val="28"/>
          <w:szCs w:val="28"/>
          <w:shd w:val="clear" w:color="auto" w:fill="FFFFFF"/>
        </w:rPr>
        <w:softHyphen/>
        <w:t>пе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са</w:t>
      </w:r>
      <w:r>
        <w:rPr>
          <w:rFonts w:ascii="Times New Roman" w:hAnsi="Times New Roman" w:cs="Times New Roman"/>
          <w:sz w:val="28"/>
          <w:szCs w:val="28"/>
          <w:shd w:val="clear" w:color="auto" w:fill="FFFFFF"/>
        </w:rPr>
        <w:softHyphen/>
        <w:t>то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ные процессы, обес</w:t>
      </w:r>
      <w:r>
        <w:rPr>
          <w:rFonts w:ascii="Times New Roman" w:hAnsi="Times New Roman" w:cs="Times New Roman"/>
          <w:sz w:val="28"/>
          <w:szCs w:val="28"/>
          <w:shd w:val="clear" w:color="auto" w:fill="FFFFFF"/>
        </w:rPr>
        <w:softHyphen/>
        <w:t>пе</w:t>
      </w:r>
      <w:r>
        <w:rPr>
          <w:rFonts w:ascii="Times New Roman" w:hAnsi="Times New Roman" w:cs="Times New Roman"/>
          <w:sz w:val="28"/>
          <w:szCs w:val="28"/>
          <w:shd w:val="clear" w:color="auto" w:fill="FFFFFF"/>
        </w:rPr>
        <w:softHyphen/>
        <w:t>чивающие ре</w:t>
      </w:r>
      <w:r>
        <w:rPr>
          <w:rFonts w:ascii="Times New Roman" w:hAnsi="Times New Roman" w:cs="Times New Roman"/>
          <w:sz w:val="28"/>
          <w:szCs w:val="28"/>
          <w:shd w:val="clear" w:color="auto" w:fill="FFFFFF"/>
        </w:rPr>
        <w:softHyphen/>
        <w:t>а</w:t>
      </w:r>
      <w:r>
        <w:rPr>
          <w:rFonts w:ascii="Times New Roman" w:hAnsi="Times New Roman" w:cs="Times New Roman"/>
          <w:sz w:val="28"/>
          <w:szCs w:val="28"/>
          <w:shd w:val="clear" w:color="auto" w:fill="FFFFFF"/>
        </w:rPr>
        <w:softHyphen/>
        <w:t xml:space="preserve">лизацию их потенциальных возможностей. </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всех психических процессов у детей с ле</w:t>
      </w:r>
      <w:r>
        <w:rPr>
          <w:rFonts w:ascii="Times New Roman" w:hAnsi="Times New Roman" w:cs="Times New Roman"/>
          <w:sz w:val="28"/>
          <w:szCs w:val="28"/>
        </w:rPr>
        <w:softHyphen/>
        <w:t>г</w:t>
      </w:r>
      <w:r>
        <w:rPr>
          <w:rFonts w:ascii="Times New Roman" w:hAnsi="Times New Roman" w:cs="Times New Roman"/>
          <w:sz w:val="28"/>
          <w:szCs w:val="28"/>
        </w:rPr>
        <w:softHyphen/>
        <w:t>кой умственной отста</w:t>
      </w:r>
      <w:r>
        <w:rPr>
          <w:rFonts w:ascii="Times New Roman" w:hAnsi="Times New Roman" w:cs="Times New Roman"/>
          <w:sz w:val="28"/>
          <w:szCs w:val="28"/>
        </w:rPr>
        <w:softHyphen/>
        <w:t>лостью (ин</w:t>
      </w:r>
      <w:r>
        <w:rPr>
          <w:rFonts w:ascii="Times New Roman" w:hAnsi="Times New Roman" w:cs="Times New Roman"/>
          <w:sz w:val="28"/>
          <w:szCs w:val="28"/>
        </w:rPr>
        <w:softHyphen/>
        <w:t>теллектуальными нарушениями) от</w:t>
      </w:r>
      <w:r>
        <w:rPr>
          <w:rFonts w:ascii="Times New Roman" w:hAnsi="Times New Roman" w:cs="Times New Roman"/>
          <w:sz w:val="28"/>
          <w:szCs w:val="28"/>
        </w:rPr>
        <w:softHyphen/>
        <w:t>ли</w:t>
      </w:r>
      <w:r>
        <w:rPr>
          <w:rFonts w:ascii="Times New Roman" w:hAnsi="Times New Roman" w:cs="Times New Roman"/>
          <w:sz w:val="28"/>
          <w:szCs w:val="28"/>
        </w:rPr>
        <w:softHyphen/>
        <w:t>чается качественным своеобразием</w:t>
      </w:r>
      <w:r>
        <w:rPr>
          <w:rFonts w:ascii="Times New Roman" w:hAnsi="Times New Roman" w:cs="Times New Roman"/>
          <w:sz w:val="28"/>
          <w:szCs w:val="28"/>
          <w:shd w:val="clear" w:color="auto" w:fill="FFFFFF"/>
        </w:rPr>
        <w:t>. От</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си</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 xml:space="preserve">но сохранной у </w:t>
      </w:r>
      <w:proofErr w:type="gramStart"/>
      <w:r>
        <w:rPr>
          <w:rFonts w:ascii="Times New Roman" w:hAnsi="Times New Roman" w:cs="Times New Roman"/>
          <w:sz w:val="28"/>
          <w:szCs w:val="28"/>
          <w:shd w:val="clear" w:color="auto" w:fill="FFFFFF"/>
        </w:rPr>
        <w:t>обу</w:t>
      </w:r>
      <w:r>
        <w:rPr>
          <w:rFonts w:ascii="Times New Roman" w:hAnsi="Times New Roman" w:cs="Times New Roman"/>
          <w:sz w:val="28"/>
          <w:szCs w:val="28"/>
          <w:shd w:val="clear" w:color="auto" w:fill="FFFFFF"/>
        </w:rPr>
        <w:softHyphen/>
        <w:t>чающихся</w:t>
      </w:r>
      <w:proofErr w:type="gramEnd"/>
      <w:r>
        <w:rPr>
          <w:rFonts w:ascii="Times New Roman" w:hAnsi="Times New Roman" w:cs="Times New Roman"/>
          <w:sz w:val="28"/>
          <w:szCs w:val="28"/>
          <w:shd w:val="clear" w:color="auto" w:fill="FFFFFF"/>
        </w:rPr>
        <w:t xml:space="preserve"> с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ной отсталостью (интеллектуальными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w:t>
      </w:r>
      <w:r>
        <w:rPr>
          <w:rFonts w:ascii="Times New Roman" w:hAnsi="Times New Roman" w:cs="Times New Roman"/>
          <w:sz w:val="28"/>
          <w:szCs w:val="28"/>
          <w:shd w:val="clear" w:color="auto" w:fill="FFFFFF"/>
        </w:rPr>
        <w:softHyphen/>
        <w:t>ми) оказывается чувственная ступень по</w:t>
      </w:r>
      <w:r>
        <w:rPr>
          <w:rFonts w:ascii="Times New Roman" w:hAnsi="Times New Roman" w:cs="Times New Roman"/>
          <w:sz w:val="28"/>
          <w:szCs w:val="28"/>
          <w:shd w:val="clear" w:color="auto" w:fill="FFFFFF"/>
        </w:rPr>
        <w:softHyphen/>
        <w:t>зна</w:t>
      </w:r>
      <w:r>
        <w:rPr>
          <w:rFonts w:ascii="Times New Roman" w:hAnsi="Times New Roman" w:cs="Times New Roman"/>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ощущение и восприятие. Но и в этих по</w:t>
      </w:r>
      <w:r>
        <w:rPr>
          <w:rFonts w:ascii="Times New Roman" w:hAnsi="Times New Roman" w:cs="Times New Roman"/>
          <w:sz w:val="28"/>
          <w:szCs w:val="28"/>
          <w:shd w:val="clear" w:color="auto" w:fill="FFFFFF"/>
        </w:rPr>
        <w:softHyphen/>
        <w:t>знавательных процессах ска</w:t>
      </w:r>
      <w:r>
        <w:rPr>
          <w:rFonts w:ascii="Times New Roman" w:hAnsi="Times New Roman" w:cs="Times New Roman"/>
          <w:sz w:val="28"/>
          <w:szCs w:val="28"/>
          <w:shd w:val="clear" w:color="auto" w:fill="FFFFFF"/>
        </w:rPr>
        <w:softHyphen/>
        <w:t xml:space="preserve">зывается </w:t>
      </w:r>
      <w:proofErr w:type="spellStart"/>
      <w:r>
        <w:rPr>
          <w:rFonts w:ascii="Times New Roman" w:hAnsi="Times New Roman" w:cs="Times New Roman"/>
          <w:sz w:val="28"/>
          <w:szCs w:val="28"/>
          <w:shd w:val="clear" w:color="auto" w:fill="FFFFFF"/>
        </w:rPr>
        <w:t>де</w:t>
      </w:r>
      <w:r>
        <w:rPr>
          <w:rFonts w:ascii="Times New Roman" w:hAnsi="Times New Roman" w:cs="Times New Roman"/>
          <w:sz w:val="28"/>
          <w:szCs w:val="28"/>
          <w:shd w:val="clear" w:color="auto" w:fill="FFFFFF"/>
        </w:rPr>
        <w:softHyphen/>
        <w:t>фи</w:t>
      </w:r>
      <w:r>
        <w:rPr>
          <w:rFonts w:ascii="Times New Roman" w:hAnsi="Times New Roman" w:cs="Times New Roman"/>
          <w:sz w:val="28"/>
          <w:szCs w:val="28"/>
          <w:shd w:val="clear" w:color="auto" w:fill="FFFFFF"/>
        </w:rPr>
        <w:softHyphen/>
        <w:t>цитарность</w:t>
      </w:r>
      <w:proofErr w:type="spellEnd"/>
      <w:r>
        <w:rPr>
          <w:rFonts w:ascii="Times New Roman" w:hAnsi="Times New Roman" w:cs="Times New Roman"/>
          <w:sz w:val="28"/>
          <w:szCs w:val="28"/>
          <w:shd w:val="clear" w:color="auto" w:fill="FFFFFF"/>
        </w:rPr>
        <w:t>: не</w:t>
      </w:r>
      <w:r>
        <w:rPr>
          <w:rFonts w:ascii="Times New Roman" w:hAnsi="Times New Roman" w:cs="Times New Roman"/>
          <w:sz w:val="28"/>
          <w:szCs w:val="28"/>
          <w:shd w:val="clear" w:color="auto" w:fill="FFFFFF"/>
        </w:rPr>
        <w:softHyphen/>
        <w:t>то</w:t>
      </w:r>
      <w:r>
        <w:rPr>
          <w:rFonts w:ascii="Times New Roman" w:hAnsi="Times New Roman" w:cs="Times New Roman"/>
          <w:sz w:val="28"/>
          <w:szCs w:val="28"/>
          <w:shd w:val="clear" w:color="auto" w:fill="FFFFFF"/>
        </w:rPr>
        <w:softHyphen/>
        <w:t>ч</w:t>
      </w:r>
      <w:r>
        <w:rPr>
          <w:rFonts w:ascii="Times New Roman" w:hAnsi="Times New Roman" w:cs="Times New Roman"/>
          <w:sz w:val="28"/>
          <w:szCs w:val="28"/>
          <w:shd w:val="clear" w:color="auto" w:fill="FFFFFF"/>
        </w:rPr>
        <w:softHyphen/>
        <w:t>ность и сла</w:t>
      </w:r>
      <w:r>
        <w:rPr>
          <w:rFonts w:ascii="Times New Roman" w:hAnsi="Times New Roman" w:cs="Times New Roman"/>
          <w:sz w:val="28"/>
          <w:szCs w:val="28"/>
          <w:shd w:val="clear" w:color="auto" w:fill="FFFFFF"/>
        </w:rPr>
        <w:softHyphen/>
        <w:t>бость дифференцировки зри</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ных, слуховых, ки</w:t>
      </w:r>
      <w:r>
        <w:rPr>
          <w:rFonts w:ascii="Times New Roman" w:hAnsi="Times New Roman" w:cs="Times New Roman"/>
          <w:sz w:val="28"/>
          <w:szCs w:val="28"/>
          <w:shd w:val="clear" w:color="auto" w:fill="FFFFFF"/>
        </w:rPr>
        <w:softHyphen/>
        <w:t>не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ческих, та</w:t>
      </w:r>
      <w:r>
        <w:rPr>
          <w:rFonts w:ascii="Times New Roman" w:hAnsi="Times New Roman" w:cs="Times New Roman"/>
          <w:sz w:val="28"/>
          <w:szCs w:val="28"/>
          <w:shd w:val="clear" w:color="auto" w:fill="FFFFFF"/>
        </w:rPr>
        <w:softHyphen/>
        <w:t>ктильных, обоня</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ных и вкусовых ощу</w:t>
      </w:r>
      <w:r>
        <w:rPr>
          <w:rFonts w:ascii="Times New Roman" w:hAnsi="Times New Roman" w:cs="Times New Roman"/>
          <w:sz w:val="28"/>
          <w:szCs w:val="28"/>
          <w:shd w:val="clear" w:color="auto" w:fill="FFFFFF"/>
        </w:rPr>
        <w:softHyphen/>
        <w:t>щений приводят к затруднению аде</w:t>
      </w:r>
      <w:r>
        <w:rPr>
          <w:rFonts w:ascii="Times New Roman" w:hAnsi="Times New Roman" w:cs="Times New Roman"/>
          <w:sz w:val="28"/>
          <w:szCs w:val="28"/>
          <w:shd w:val="clear" w:color="auto" w:fill="FFFFFF"/>
        </w:rPr>
        <w:softHyphen/>
        <w:t>ква</w:t>
      </w:r>
      <w:r>
        <w:rPr>
          <w:rFonts w:ascii="Times New Roman" w:hAnsi="Times New Roman" w:cs="Times New Roman"/>
          <w:sz w:val="28"/>
          <w:szCs w:val="28"/>
          <w:shd w:val="clear" w:color="auto" w:fill="FFFFFF"/>
        </w:rPr>
        <w:softHyphen/>
        <w:t>тности ориентировки детей с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 xml:space="preserve">стью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sz w:val="28"/>
          <w:szCs w:val="28"/>
          <w:shd w:val="clear" w:color="auto" w:fill="FFFFFF"/>
        </w:rPr>
        <w:t xml:space="preserve"> в окружающей сре</w:t>
      </w:r>
      <w:r>
        <w:rPr>
          <w:rFonts w:ascii="Times New Roman" w:hAnsi="Times New Roman" w:cs="Times New Roman"/>
          <w:sz w:val="28"/>
          <w:szCs w:val="28"/>
          <w:shd w:val="clear" w:color="auto" w:fill="FFFFFF"/>
        </w:rPr>
        <w:softHyphen/>
        <w:t>де.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ние объема и те</w:t>
      </w:r>
      <w:r>
        <w:rPr>
          <w:rFonts w:ascii="Times New Roman" w:hAnsi="Times New Roman" w:cs="Times New Roman"/>
          <w:sz w:val="28"/>
          <w:szCs w:val="28"/>
          <w:shd w:val="clear" w:color="auto" w:fill="FFFFFF"/>
        </w:rPr>
        <w:softHyphen/>
        <w:t>мпа во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п</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я</w:t>
      </w:r>
      <w:r>
        <w:rPr>
          <w:rFonts w:ascii="Times New Roman" w:hAnsi="Times New Roman" w:cs="Times New Roman"/>
          <w:sz w:val="28"/>
          <w:szCs w:val="28"/>
          <w:shd w:val="clear" w:color="auto" w:fill="FFFFFF"/>
        </w:rPr>
        <w:softHyphen/>
        <w:t>тия, не</w:t>
      </w:r>
      <w:r>
        <w:rPr>
          <w:rFonts w:ascii="Times New Roman" w:hAnsi="Times New Roman" w:cs="Times New Roman"/>
          <w:sz w:val="28"/>
          <w:szCs w:val="28"/>
          <w:shd w:val="clear" w:color="auto" w:fill="FFFFFF"/>
        </w:rPr>
        <w:softHyphen/>
        <w:t>до</w:t>
      </w:r>
      <w:r>
        <w:rPr>
          <w:rFonts w:ascii="Times New Roman" w:hAnsi="Times New Roman" w:cs="Times New Roman"/>
          <w:sz w:val="28"/>
          <w:szCs w:val="28"/>
          <w:shd w:val="clear" w:color="auto" w:fill="FFFFFF"/>
        </w:rPr>
        <w:softHyphen/>
        <w:t>статочная его диф</w:t>
      </w:r>
      <w:r>
        <w:rPr>
          <w:rFonts w:ascii="Times New Roman" w:hAnsi="Times New Roman" w:cs="Times New Roman"/>
          <w:sz w:val="28"/>
          <w:szCs w:val="28"/>
          <w:shd w:val="clear" w:color="auto" w:fill="FFFFFF"/>
        </w:rPr>
        <w:softHyphen/>
        <w:t>фе</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ровка, не могут не ока</w:t>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вать от</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ца</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ного влияния на весь ход развития ре</w:t>
      </w:r>
      <w:r>
        <w:rPr>
          <w:rFonts w:ascii="Times New Roman" w:hAnsi="Times New Roman" w:cs="Times New Roman"/>
          <w:sz w:val="28"/>
          <w:szCs w:val="28"/>
          <w:shd w:val="clear" w:color="auto" w:fill="FFFFFF"/>
        </w:rPr>
        <w:softHyphen/>
        <w:t>бенка с умственной отсталостью (интеллектуаль</w:t>
      </w:r>
      <w:r>
        <w:rPr>
          <w:rFonts w:ascii="Times New Roman" w:hAnsi="Times New Roman" w:cs="Times New Roman"/>
          <w:sz w:val="28"/>
          <w:szCs w:val="28"/>
          <w:shd w:val="clear" w:color="auto" w:fill="FFFFFF"/>
        </w:rPr>
        <w:softHyphen/>
        <w:t>ны</w:t>
      </w:r>
      <w:r>
        <w:rPr>
          <w:rFonts w:ascii="Times New Roman" w:hAnsi="Times New Roman" w:cs="Times New Roman"/>
          <w:sz w:val="28"/>
          <w:szCs w:val="28"/>
          <w:shd w:val="clear" w:color="auto" w:fill="FFFFFF"/>
        </w:rPr>
        <w:softHyphen/>
        <w:t>ми нарушениями). Од</w:t>
      </w:r>
      <w:r>
        <w:rPr>
          <w:rFonts w:ascii="Times New Roman" w:hAnsi="Times New Roman" w:cs="Times New Roman"/>
          <w:sz w:val="28"/>
          <w:szCs w:val="28"/>
          <w:shd w:val="clear" w:color="auto" w:fill="FFFFFF"/>
        </w:rPr>
        <w:softHyphen/>
        <w:t>на</w:t>
      </w:r>
      <w:r>
        <w:rPr>
          <w:rFonts w:ascii="Times New Roman" w:hAnsi="Times New Roman" w:cs="Times New Roman"/>
          <w:sz w:val="28"/>
          <w:szCs w:val="28"/>
          <w:shd w:val="clear" w:color="auto" w:fill="FFFFFF"/>
        </w:rPr>
        <w:softHyphen/>
        <w:t>ко особая организация учебной и вне</w:t>
      </w:r>
      <w:r>
        <w:rPr>
          <w:rFonts w:ascii="Times New Roman" w:hAnsi="Times New Roman" w:cs="Times New Roman"/>
          <w:sz w:val="28"/>
          <w:szCs w:val="28"/>
          <w:shd w:val="clear" w:color="auto" w:fill="FFFFFF"/>
        </w:rPr>
        <w:softHyphen/>
        <w:t>урочной ра</w:t>
      </w:r>
      <w:r>
        <w:rPr>
          <w:rFonts w:ascii="Times New Roman" w:hAnsi="Times New Roman" w:cs="Times New Roman"/>
          <w:sz w:val="28"/>
          <w:szCs w:val="28"/>
          <w:shd w:val="clear" w:color="auto" w:fill="FFFFFF"/>
        </w:rPr>
        <w:softHyphen/>
        <w:t>бо</w:t>
      </w:r>
      <w:r>
        <w:rPr>
          <w:rFonts w:ascii="Times New Roman" w:hAnsi="Times New Roman" w:cs="Times New Roman"/>
          <w:sz w:val="28"/>
          <w:szCs w:val="28"/>
          <w:shd w:val="clear" w:color="auto" w:fill="FFFFFF"/>
        </w:rPr>
        <w:softHyphen/>
        <w:t>ты, ос</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ной на использовании пра</w:t>
      </w:r>
      <w:r>
        <w:rPr>
          <w:rFonts w:ascii="Times New Roman" w:hAnsi="Times New Roman" w:cs="Times New Roman"/>
          <w:sz w:val="28"/>
          <w:szCs w:val="28"/>
          <w:shd w:val="clear" w:color="auto" w:fill="FFFFFF"/>
        </w:rPr>
        <w:softHyphen/>
        <w:t>ктической деятельности; проведение специальных кор</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он</w:t>
      </w:r>
      <w:r>
        <w:rPr>
          <w:rFonts w:ascii="Times New Roman" w:hAnsi="Times New Roman" w:cs="Times New Roman"/>
          <w:sz w:val="28"/>
          <w:szCs w:val="28"/>
          <w:shd w:val="clear" w:color="auto" w:fill="FFFFFF"/>
        </w:rPr>
        <w:softHyphen/>
        <w:t>ных занятий не только по</w:t>
      </w:r>
      <w:r>
        <w:rPr>
          <w:rFonts w:ascii="Times New Roman" w:hAnsi="Times New Roman" w:cs="Times New Roman"/>
          <w:sz w:val="28"/>
          <w:szCs w:val="28"/>
          <w:shd w:val="clear" w:color="auto" w:fill="FFFFFF"/>
        </w:rPr>
        <w:softHyphen/>
        <w:t>вышают ка</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ство ощущений и восприятий, но и ока</w:t>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вают по</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жи</w:t>
      </w:r>
      <w:r>
        <w:rPr>
          <w:rFonts w:ascii="Times New Roman" w:hAnsi="Times New Roman" w:cs="Times New Roman"/>
          <w:sz w:val="28"/>
          <w:szCs w:val="28"/>
          <w:shd w:val="clear" w:color="auto" w:fill="FFFFFF"/>
        </w:rPr>
        <w:softHyphen/>
        <w:t xml:space="preserve">тельное </w:t>
      </w:r>
      <w:r>
        <w:rPr>
          <w:rFonts w:ascii="Times New Roman" w:hAnsi="Times New Roman" w:cs="Times New Roman"/>
          <w:sz w:val="28"/>
          <w:szCs w:val="28"/>
          <w:shd w:val="clear" w:color="auto" w:fill="FFFFFF"/>
        </w:rPr>
        <w:lastRenderedPageBreak/>
        <w:t>влияние на раз</w:t>
      </w:r>
      <w:r>
        <w:rPr>
          <w:rFonts w:ascii="Times New Roman" w:hAnsi="Times New Roman" w:cs="Times New Roman"/>
          <w:sz w:val="28"/>
          <w:szCs w:val="28"/>
          <w:shd w:val="clear" w:color="auto" w:fill="FFFFFF"/>
        </w:rPr>
        <w:softHyphen/>
        <w:t>витие интеллектуальной сферы, в частности ов</w:t>
      </w:r>
      <w:r>
        <w:rPr>
          <w:rFonts w:ascii="Times New Roman" w:hAnsi="Times New Roman" w:cs="Times New Roman"/>
          <w:sz w:val="28"/>
          <w:szCs w:val="28"/>
          <w:shd w:val="clear" w:color="auto" w:fill="FFFFFF"/>
        </w:rPr>
        <w:softHyphen/>
        <w:t>ла</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ние отдельны</w:t>
      </w:r>
      <w:r>
        <w:rPr>
          <w:rFonts w:ascii="Times New Roman" w:hAnsi="Times New Roman" w:cs="Times New Roman"/>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495074" w:rsidRDefault="00495074" w:rsidP="004950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Меньший потенциал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w:t>
      </w:r>
      <w:r>
        <w:rPr>
          <w:rFonts w:ascii="Times New Roman" w:hAnsi="Times New Roman" w:cs="Times New Roman"/>
          <w:sz w:val="28"/>
          <w:szCs w:val="28"/>
          <w:shd w:val="clear" w:color="auto" w:fill="FFFFFF"/>
        </w:rPr>
        <w:t>(интелле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 xml:space="preserve">туальными нарушениями) </w:t>
      </w:r>
      <w:r>
        <w:rPr>
          <w:rFonts w:ascii="Times New Roman" w:hAnsi="Times New Roman" w:cs="Times New Roman"/>
          <w:sz w:val="28"/>
          <w:szCs w:val="28"/>
        </w:rPr>
        <w:t xml:space="preserve">обнаруживается в развитии их </w:t>
      </w:r>
      <w:r>
        <w:rPr>
          <w:rFonts w:ascii="Times New Roman" w:hAnsi="Times New Roman" w:cs="Times New Roman"/>
          <w:b/>
          <w:bCs/>
          <w:sz w:val="28"/>
          <w:szCs w:val="28"/>
        </w:rPr>
        <w:t>мышления</w:t>
      </w:r>
      <w:r>
        <w:rPr>
          <w:rFonts w:ascii="Times New Roman" w:hAnsi="Times New Roman" w:cs="Times New Roman"/>
          <w:sz w:val="28"/>
          <w:szCs w:val="28"/>
        </w:rPr>
        <w:t>, ос</w:t>
      </w:r>
      <w:r>
        <w:rPr>
          <w:rFonts w:ascii="Times New Roman" w:hAnsi="Times New Roman" w:cs="Times New Roman"/>
          <w:sz w:val="28"/>
          <w:szCs w:val="28"/>
        </w:rPr>
        <w:softHyphen/>
        <w:t>но</w:t>
      </w:r>
      <w:r>
        <w:rPr>
          <w:rFonts w:ascii="Times New Roman" w:hAnsi="Times New Roman" w:cs="Times New Roman"/>
          <w:sz w:val="28"/>
          <w:szCs w:val="28"/>
        </w:rPr>
        <w:softHyphen/>
        <w:t>ву которого составляют такие о</w:t>
      </w:r>
      <w:r>
        <w:rPr>
          <w:rFonts w:ascii="Times New Roman" w:hAnsi="Times New Roman" w:cs="Times New Roman"/>
          <w:sz w:val="28"/>
          <w:szCs w:val="28"/>
          <w:shd w:val="clear" w:color="auto" w:fill="FFFFFF"/>
        </w:rPr>
        <w:t>перации, как анализ, си</w:t>
      </w:r>
      <w:r>
        <w:rPr>
          <w:rFonts w:ascii="Times New Roman" w:hAnsi="Times New Roman" w:cs="Times New Roman"/>
          <w:sz w:val="28"/>
          <w:szCs w:val="28"/>
          <w:shd w:val="clear" w:color="auto" w:fill="FFFFFF"/>
        </w:rPr>
        <w:softHyphen/>
        <w:t>нтез, сравнение, обо</w:t>
      </w:r>
      <w:r>
        <w:rPr>
          <w:rFonts w:ascii="Times New Roman" w:hAnsi="Times New Roman" w:cs="Times New Roman"/>
          <w:sz w:val="28"/>
          <w:szCs w:val="28"/>
          <w:shd w:val="clear" w:color="auto" w:fill="FFFFFF"/>
        </w:rPr>
        <w:softHyphen/>
        <w:t>б</w:t>
      </w:r>
      <w:r>
        <w:rPr>
          <w:rFonts w:ascii="Times New Roman" w:hAnsi="Times New Roman" w:cs="Times New Roman"/>
          <w:sz w:val="28"/>
          <w:szCs w:val="28"/>
          <w:shd w:val="clear" w:color="auto" w:fill="FFFFFF"/>
        </w:rPr>
        <w:softHyphen/>
        <w:t>щение, абстракция, конкретизация</w:t>
      </w:r>
      <w:r>
        <w:rPr>
          <w:rFonts w:ascii="Times New Roman" w:hAnsi="Times New Roman" w:cs="Times New Roman"/>
          <w:sz w:val="28"/>
          <w:szCs w:val="28"/>
        </w:rPr>
        <w:t xml:space="preserve">. Эти </w:t>
      </w:r>
      <w:r>
        <w:rPr>
          <w:rFonts w:ascii="Times New Roman" w:hAnsi="Times New Roman" w:cs="Times New Roman"/>
          <w:sz w:val="28"/>
          <w:szCs w:val="28"/>
          <w:shd w:val="clear" w:color="auto" w:fill="FFFFFF"/>
        </w:rPr>
        <w:t>мыслительные операц</w:t>
      </w:r>
      <w:proofErr w:type="gramStart"/>
      <w:r>
        <w:rPr>
          <w:rFonts w:ascii="Times New Roman" w:hAnsi="Times New Roman" w:cs="Times New Roman"/>
          <w:sz w:val="28"/>
          <w:szCs w:val="28"/>
          <w:shd w:val="clear" w:color="auto" w:fill="FFFFFF"/>
        </w:rPr>
        <w:t>ии у э</w:t>
      </w:r>
      <w:proofErr w:type="gramEnd"/>
      <w:r>
        <w:rPr>
          <w:rFonts w:ascii="Times New Roman" w:hAnsi="Times New Roman" w:cs="Times New Roman"/>
          <w:sz w:val="28"/>
          <w:szCs w:val="28"/>
          <w:shd w:val="clear" w:color="auto" w:fill="FFFFFF"/>
        </w:rPr>
        <w:t>той категории детей обладают целым ря</w:t>
      </w:r>
      <w:r>
        <w:rPr>
          <w:rFonts w:ascii="Times New Roman" w:hAnsi="Times New Roman" w:cs="Times New Roman"/>
          <w:sz w:val="28"/>
          <w:szCs w:val="28"/>
          <w:shd w:val="clear" w:color="auto" w:fill="FFFFFF"/>
        </w:rPr>
        <w:softHyphen/>
        <w:t>дом сво</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об</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з</w:t>
      </w:r>
      <w:r>
        <w:rPr>
          <w:rFonts w:ascii="Times New Roman" w:hAnsi="Times New Roman" w:cs="Times New Roman"/>
          <w:sz w:val="28"/>
          <w:szCs w:val="28"/>
          <w:shd w:val="clear" w:color="auto" w:fill="FFFFFF"/>
        </w:rPr>
        <w:softHyphen/>
        <w:t>ных черт,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w:t>
      </w:r>
      <w:r>
        <w:rPr>
          <w:rFonts w:ascii="Times New Roman" w:hAnsi="Times New Roman" w:cs="Times New Roman"/>
          <w:sz w:val="28"/>
          <w:szCs w:val="28"/>
          <w:shd w:val="clear" w:color="auto" w:fill="FFFFFF"/>
        </w:rPr>
        <w:softHyphen/>
        <w:t>хся в трудностях установления отношений между ча</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тя</w:t>
      </w:r>
      <w:r>
        <w:rPr>
          <w:rFonts w:ascii="Times New Roman" w:hAnsi="Times New Roman" w:cs="Times New Roman"/>
          <w:sz w:val="28"/>
          <w:szCs w:val="28"/>
          <w:shd w:val="clear" w:color="auto" w:fill="FFFFFF"/>
        </w:rPr>
        <w:softHyphen/>
        <w:t>ми предмета, вы</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нии его существенных признаков и дифференциации их от не</w:t>
      </w:r>
      <w:r>
        <w:rPr>
          <w:rFonts w:ascii="Times New Roman" w:hAnsi="Times New Roman" w:cs="Times New Roman"/>
          <w:sz w:val="28"/>
          <w:szCs w:val="28"/>
          <w:shd w:val="clear" w:color="auto" w:fill="FFFFFF"/>
        </w:rPr>
        <w:softHyphen/>
        <w:t>су</w:t>
      </w:r>
      <w:r>
        <w:rPr>
          <w:rFonts w:ascii="Times New Roman" w:hAnsi="Times New Roman" w:cs="Times New Roman"/>
          <w:sz w:val="28"/>
          <w:szCs w:val="28"/>
          <w:shd w:val="clear" w:color="auto" w:fill="FFFFFF"/>
        </w:rPr>
        <w:softHyphen/>
        <w:t>ще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ных, нахо</w:t>
      </w:r>
      <w:r>
        <w:rPr>
          <w:rFonts w:ascii="Times New Roman" w:hAnsi="Times New Roman" w:cs="Times New Roman"/>
          <w:sz w:val="28"/>
          <w:szCs w:val="28"/>
          <w:shd w:val="clear" w:color="auto" w:fill="FFFFFF"/>
        </w:rPr>
        <w:softHyphen/>
        <w:t>ж</w:t>
      </w:r>
      <w:r>
        <w:rPr>
          <w:rFonts w:ascii="Times New Roman" w:hAnsi="Times New Roman" w:cs="Times New Roman"/>
          <w:sz w:val="28"/>
          <w:szCs w:val="28"/>
          <w:shd w:val="clear" w:color="auto" w:fill="FFFFFF"/>
        </w:rPr>
        <w:softHyphen/>
        <w:t>дении и сравнении предметов по признакам схо</w:t>
      </w:r>
      <w:r>
        <w:rPr>
          <w:rFonts w:ascii="Times New Roman" w:hAnsi="Times New Roman" w:cs="Times New Roman"/>
          <w:sz w:val="28"/>
          <w:szCs w:val="28"/>
          <w:shd w:val="clear" w:color="auto" w:fill="FFFFFF"/>
        </w:rPr>
        <w:softHyphen/>
        <w:t>дства и отличия и т. д.</w:t>
      </w:r>
    </w:p>
    <w:p w:rsidR="00495074" w:rsidRDefault="00495074" w:rsidP="004950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Из всех видов мышления (наглядно-дей</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венного, наглядно-образного и сло</w:t>
      </w:r>
      <w:r>
        <w:rPr>
          <w:rFonts w:ascii="Times New Roman" w:hAnsi="Times New Roman" w:cs="Times New Roman"/>
          <w:sz w:val="28"/>
          <w:szCs w:val="28"/>
          <w:shd w:val="clear" w:color="auto" w:fill="FFFFFF"/>
        </w:rPr>
        <w:softHyphen/>
        <w:t>весно-ло</w:t>
      </w:r>
      <w:r>
        <w:rPr>
          <w:rFonts w:ascii="Times New Roman" w:hAnsi="Times New Roman" w:cs="Times New Roman"/>
          <w:sz w:val="28"/>
          <w:szCs w:val="28"/>
          <w:shd w:val="clear" w:color="auto" w:fill="FFFFFF"/>
        </w:rPr>
        <w:softHyphen/>
        <w:t xml:space="preserve">гического) </w:t>
      </w:r>
      <w:proofErr w:type="gramStart"/>
      <w:r>
        <w:rPr>
          <w:rFonts w:ascii="Times New Roman" w:hAnsi="Times New Roman" w:cs="Times New Roman"/>
          <w:sz w:val="28"/>
          <w:szCs w:val="28"/>
          <w:shd w:val="clear" w:color="auto" w:fill="FFFFFF"/>
        </w:rPr>
        <w:t>у</w:t>
      </w:r>
      <w:proofErr w:type="gramEnd"/>
      <w:r>
        <w:rPr>
          <w:rFonts w:ascii="Times New Roman" w:hAnsi="Times New Roman" w:cs="Times New Roman"/>
          <w:sz w:val="28"/>
          <w:szCs w:val="28"/>
          <w:shd w:val="clear" w:color="auto" w:fill="FFFFFF"/>
        </w:rPr>
        <w:t xml:space="preserve"> обучающихся с легкой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жа</w:t>
      </w:r>
      <w:r>
        <w:rPr>
          <w:rFonts w:ascii="Times New Roman" w:hAnsi="Times New Roman" w:cs="Times New Roman"/>
          <w:sz w:val="28"/>
          <w:szCs w:val="28"/>
          <w:shd w:val="clear" w:color="auto" w:fill="FFFFFF"/>
        </w:rPr>
        <w:softHyphen/>
        <w:t>ет</w:t>
      </w:r>
      <w:r>
        <w:rPr>
          <w:rFonts w:ascii="Times New Roman" w:hAnsi="Times New Roman" w:cs="Times New Roman"/>
          <w:sz w:val="28"/>
          <w:szCs w:val="28"/>
          <w:shd w:val="clear" w:color="auto" w:fill="FFFFFF"/>
        </w:rPr>
        <w:softHyphen/>
        <w:t>ся в слабости обобщения, труд</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 xml:space="preserve">тях понимания смысла явления или факта. </w:t>
      </w:r>
      <w:proofErr w:type="gramStart"/>
      <w:r>
        <w:rPr>
          <w:rFonts w:ascii="Times New Roman" w:hAnsi="Times New Roman" w:cs="Times New Roman"/>
          <w:sz w:val="28"/>
          <w:szCs w:val="28"/>
          <w:shd w:val="clear" w:color="auto" w:fill="FFFFFF"/>
        </w:rPr>
        <w:t>Обу</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w:t>
      </w:r>
      <w:r>
        <w:rPr>
          <w:rFonts w:ascii="Times New Roman" w:hAnsi="Times New Roman" w:cs="Times New Roman"/>
          <w:sz w:val="28"/>
          <w:szCs w:val="28"/>
          <w:shd w:val="clear" w:color="auto" w:fill="FFFFFF"/>
        </w:rPr>
        <w:softHyphen/>
        <w:t>м</w:t>
      </w:r>
      <w:r>
        <w:rPr>
          <w:rFonts w:ascii="Times New Roman" w:hAnsi="Times New Roman" w:cs="Times New Roman"/>
          <w:sz w:val="28"/>
          <w:szCs w:val="28"/>
          <w:shd w:val="clear" w:color="auto" w:fill="FFFFFF"/>
        </w:rPr>
        <w:softHyphen/>
        <w:t>ся</w:t>
      </w:r>
      <w:proofErr w:type="gramEnd"/>
      <w:r>
        <w:rPr>
          <w:rFonts w:ascii="Times New Roman" w:hAnsi="Times New Roman" w:cs="Times New Roman"/>
          <w:sz w:val="28"/>
          <w:szCs w:val="28"/>
          <w:shd w:val="clear" w:color="auto" w:fill="FFFFFF"/>
        </w:rPr>
        <w:t xml:space="preserve"> присуща сни</w:t>
      </w:r>
      <w:r>
        <w:rPr>
          <w:rFonts w:ascii="Times New Roman" w:hAnsi="Times New Roman" w:cs="Times New Roman"/>
          <w:sz w:val="28"/>
          <w:szCs w:val="28"/>
          <w:shd w:val="clear" w:color="auto" w:fill="FFFFFF"/>
        </w:rPr>
        <w:softHyphen/>
        <w:t>же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ная активность мыслительных про</w:t>
      </w:r>
      <w:r>
        <w:rPr>
          <w:rFonts w:ascii="Times New Roman" w:hAnsi="Times New Roman" w:cs="Times New Roman"/>
          <w:sz w:val="28"/>
          <w:szCs w:val="28"/>
          <w:shd w:val="clear" w:color="auto" w:fill="FFFFFF"/>
        </w:rPr>
        <w:softHyphen/>
        <w:t>це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сов и слабая регулирующая роль мы</w:t>
      </w:r>
      <w:r>
        <w:rPr>
          <w:rFonts w:ascii="Times New Roman" w:hAnsi="Times New Roman" w:cs="Times New Roman"/>
          <w:sz w:val="28"/>
          <w:szCs w:val="28"/>
          <w:shd w:val="clear" w:color="auto" w:fill="FFFFFF"/>
        </w:rPr>
        <w:softHyphen/>
        <w:t>ш</w:t>
      </w:r>
      <w:r>
        <w:rPr>
          <w:rFonts w:ascii="Times New Roman" w:hAnsi="Times New Roman" w:cs="Times New Roman"/>
          <w:sz w:val="28"/>
          <w:szCs w:val="28"/>
          <w:shd w:val="clear" w:color="auto" w:fill="FFFFFF"/>
        </w:rPr>
        <w:softHyphen/>
        <w:t>ления: зачастую, они начинают вы</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нять работу, не до</w:t>
      </w:r>
      <w:r>
        <w:rPr>
          <w:rFonts w:ascii="Times New Roman" w:hAnsi="Times New Roman" w:cs="Times New Roman"/>
          <w:sz w:val="28"/>
          <w:szCs w:val="28"/>
          <w:shd w:val="clear" w:color="auto" w:fill="FFFFFF"/>
        </w:rPr>
        <w:softHyphen/>
        <w:t>слушав инструкции, не поняв це</w:t>
      </w:r>
      <w:r>
        <w:rPr>
          <w:rFonts w:ascii="Times New Roman" w:hAnsi="Times New Roman" w:cs="Times New Roman"/>
          <w:sz w:val="28"/>
          <w:szCs w:val="28"/>
          <w:shd w:val="clear" w:color="auto" w:fill="FFFFFF"/>
        </w:rPr>
        <w:softHyphen/>
        <w:t>ли задания, не имея внут</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него плана действия. Однако при осо</w:t>
      </w:r>
      <w:r>
        <w:rPr>
          <w:rFonts w:ascii="Times New Roman" w:hAnsi="Times New Roman" w:cs="Times New Roman"/>
          <w:sz w:val="28"/>
          <w:szCs w:val="28"/>
          <w:shd w:val="clear" w:color="auto" w:fill="FFFFFF"/>
        </w:rPr>
        <w:softHyphen/>
        <w:t>бой организации уче</w:t>
      </w:r>
      <w:r>
        <w:rPr>
          <w:rFonts w:ascii="Times New Roman" w:hAnsi="Times New Roman" w:cs="Times New Roman"/>
          <w:sz w:val="28"/>
          <w:szCs w:val="28"/>
          <w:shd w:val="clear" w:color="auto" w:fill="FFFFFF"/>
        </w:rPr>
        <w:softHyphen/>
        <w:t>б</w:t>
      </w:r>
      <w:r>
        <w:rPr>
          <w:rFonts w:ascii="Times New Roman" w:hAnsi="Times New Roman" w:cs="Times New Roman"/>
          <w:sz w:val="28"/>
          <w:szCs w:val="28"/>
          <w:shd w:val="clear" w:color="auto" w:fill="FFFFFF"/>
        </w:rPr>
        <w:softHyphen/>
        <w:t>ной дея</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нос</w:t>
      </w:r>
      <w:r>
        <w:rPr>
          <w:rFonts w:ascii="Times New Roman" w:hAnsi="Times New Roman" w:cs="Times New Roman"/>
          <w:sz w:val="28"/>
          <w:szCs w:val="28"/>
          <w:shd w:val="clear" w:color="auto" w:fill="FFFFFF"/>
        </w:rPr>
        <w:softHyphen/>
        <w:t>ти, направленной на обучение школь</w:t>
      </w:r>
      <w:r>
        <w:rPr>
          <w:rFonts w:ascii="Times New Roman" w:hAnsi="Times New Roman" w:cs="Times New Roman"/>
          <w:sz w:val="28"/>
          <w:szCs w:val="28"/>
          <w:shd w:val="clear" w:color="auto" w:fill="FFFFFF"/>
        </w:rPr>
        <w:softHyphen/>
        <w:t>ников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поль</w:t>
      </w:r>
      <w:r>
        <w:rPr>
          <w:rFonts w:ascii="Times New Roman" w:hAnsi="Times New Roman" w:cs="Times New Roman"/>
          <w:sz w:val="28"/>
          <w:szCs w:val="28"/>
          <w:shd w:val="clear" w:color="auto" w:fill="FFFFFF"/>
        </w:rPr>
        <w:softHyphen/>
        <w:t>зо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sz w:val="28"/>
          <w:szCs w:val="28"/>
          <w:shd w:val="clear" w:color="auto" w:fill="FFFFFF"/>
        </w:rPr>
        <w:softHyphen/>
        <w:t>да</w:t>
      </w:r>
      <w:r>
        <w:rPr>
          <w:rFonts w:ascii="Times New Roman" w:hAnsi="Times New Roman" w:cs="Times New Roman"/>
          <w:sz w:val="28"/>
          <w:szCs w:val="28"/>
          <w:shd w:val="clear" w:color="auto" w:fill="FFFFFF"/>
        </w:rPr>
        <w:softHyphen/>
        <w:t xml:space="preserve">ния, оказывается возможным в той или иной степени </w:t>
      </w:r>
      <w:proofErr w:type="spellStart"/>
      <w:r>
        <w:rPr>
          <w:rFonts w:ascii="Times New Roman" w:hAnsi="Times New Roman" w:cs="Times New Roman"/>
          <w:sz w:val="28"/>
          <w:szCs w:val="28"/>
          <w:shd w:val="clear" w:color="auto" w:fill="FFFFFF"/>
        </w:rPr>
        <w:t>ско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ги</w:t>
      </w:r>
      <w:r>
        <w:rPr>
          <w:rFonts w:ascii="Times New Roman" w:hAnsi="Times New Roman" w:cs="Times New Roman"/>
          <w:sz w:val="28"/>
          <w:szCs w:val="28"/>
          <w:shd w:val="clear" w:color="auto" w:fill="FFFFFF"/>
        </w:rPr>
        <w:softHyphen/>
        <w:t>ро</w:t>
      </w:r>
      <w:r>
        <w:rPr>
          <w:rFonts w:ascii="Times New Roman" w:hAnsi="Times New Roman" w:cs="Times New Roman"/>
          <w:sz w:val="28"/>
          <w:szCs w:val="28"/>
          <w:shd w:val="clear" w:color="auto" w:fill="FFFFFF"/>
        </w:rPr>
        <w:softHyphen/>
        <w:t>вать</w:t>
      </w:r>
      <w:proofErr w:type="spellEnd"/>
      <w:r>
        <w:rPr>
          <w:rFonts w:ascii="Times New Roman" w:hAnsi="Times New Roman" w:cs="Times New Roman"/>
          <w:sz w:val="28"/>
          <w:szCs w:val="28"/>
          <w:shd w:val="clear" w:color="auto" w:fill="FFFFFF"/>
        </w:rPr>
        <w:t xml:space="preserve"> недо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мов, применяющихся в процессе коррекционно-развивающего обу</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ния, по</w:t>
      </w:r>
      <w:r>
        <w:rPr>
          <w:rFonts w:ascii="Times New Roman" w:hAnsi="Times New Roman" w:cs="Times New Roman"/>
          <w:sz w:val="28"/>
          <w:szCs w:val="28"/>
          <w:shd w:val="clear" w:color="auto" w:fill="FFFFFF"/>
        </w:rPr>
        <w:softHyphen/>
        <w:t>зволяет ока</w:t>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вать влияние на развитие различных видов мышления обу</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щихся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 в том числе и словесно-логи</w:t>
      </w:r>
      <w:r>
        <w:rPr>
          <w:rFonts w:ascii="Times New Roman" w:hAnsi="Times New Roman" w:cs="Times New Roman"/>
          <w:sz w:val="28"/>
          <w:szCs w:val="28"/>
          <w:shd w:val="clear" w:color="auto" w:fill="FFFFFF"/>
        </w:rPr>
        <w:softHyphen/>
        <w:t>чес</w:t>
      </w:r>
      <w:r>
        <w:rPr>
          <w:rFonts w:ascii="Times New Roman" w:hAnsi="Times New Roman" w:cs="Times New Roman"/>
          <w:sz w:val="28"/>
          <w:szCs w:val="28"/>
          <w:shd w:val="clear" w:color="auto" w:fill="FFFFFF"/>
        </w:rPr>
        <w:softHyphen/>
        <w:t>ко</w:t>
      </w:r>
      <w:r>
        <w:rPr>
          <w:rFonts w:ascii="Times New Roman" w:hAnsi="Times New Roman" w:cs="Times New Roman"/>
          <w:sz w:val="28"/>
          <w:szCs w:val="28"/>
          <w:shd w:val="clear" w:color="auto" w:fill="FFFFFF"/>
        </w:rPr>
        <w:softHyphen/>
        <w:t>го.</w:t>
      </w:r>
    </w:p>
    <w:p w:rsidR="00495074" w:rsidRDefault="00495074" w:rsidP="004950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Особенности восприятия и осмысления детьми учебного материала нера</w:t>
      </w:r>
      <w:r>
        <w:rPr>
          <w:rFonts w:ascii="Times New Roman" w:hAnsi="Times New Roman" w:cs="Times New Roman"/>
          <w:sz w:val="28"/>
          <w:szCs w:val="28"/>
          <w:shd w:val="clear" w:color="auto" w:fill="FFFFFF"/>
        </w:rPr>
        <w:softHyphen/>
        <w:t>з</w:t>
      </w:r>
      <w:r>
        <w:rPr>
          <w:rFonts w:ascii="Times New Roman" w:hAnsi="Times New Roman" w:cs="Times New Roman"/>
          <w:sz w:val="28"/>
          <w:szCs w:val="28"/>
          <w:shd w:val="clear" w:color="auto" w:fill="FFFFFF"/>
        </w:rPr>
        <w:softHyphen/>
        <w:t>рывно свя</w:t>
      </w:r>
      <w:r>
        <w:rPr>
          <w:rFonts w:ascii="Times New Roman" w:hAnsi="Times New Roman" w:cs="Times New Roman"/>
          <w:sz w:val="28"/>
          <w:szCs w:val="28"/>
          <w:shd w:val="clear" w:color="auto" w:fill="FFFFFF"/>
        </w:rPr>
        <w:softHyphen/>
        <w:t>заны с особеннос</w:t>
      </w:r>
      <w:r>
        <w:rPr>
          <w:rFonts w:ascii="Times New Roman" w:hAnsi="Times New Roman" w:cs="Times New Roman"/>
          <w:sz w:val="28"/>
          <w:szCs w:val="28"/>
          <w:shd w:val="clear" w:color="auto" w:fill="FFFFFF"/>
        </w:rPr>
        <w:softHyphen/>
        <w:t xml:space="preserve">тями их </w:t>
      </w:r>
      <w:r>
        <w:rPr>
          <w:rFonts w:ascii="Times New Roman" w:hAnsi="Times New Roman" w:cs="Times New Roman"/>
          <w:b/>
          <w:bCs/>
          <w:sz w:val="28"/>
          <w:szCs w:val="28"/>
          <w:shd w:val="clear" w:color="auto" w:fill="FFFFFF"/>
        </w:rPr>
        <w:t>памяти</w:t>
      </w:r>
      <w:r>
        <w:rPr>
          <w:rFonts w:ascii="Times New Roman" w:hAnsi="Times New Roman" w:cs="Times New Roman"/>
          <w:sz w:val="28"/>
          <w:szCs w:val="28"/>
          <w:shd w:val="clear" w:color="auto" w:fill="FFFFFF"/>
        </w:rPr>
        <w:t>. Запоми</w:t>
      </w:r>
      <w:r>
        <w:rPr>
          <w:rFonts w:ascii="Times New Roman" w:hAnsi="Times New Roman" w:cs="Times New Roman"/>
          <w:sz w:val="28"/>
          <w:szCs w:val="28"/>
          <w:shd w:val="clear" w:color="auto" w:fill="FFFFFF"/>
        </w:rPr>
        <w:softHyphen/>
        <w:t>нание, сохранение и во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произведение по</w:t>
      </w:r>
      <w:r>
        <w:rPr>
          <w:rFonts w:ascii="Times New Roman" w:hAnsi="Times New Roman" w:cs="Times New Roman"/>
          <w:sz w:val="28"/>
          <w:szCs w:val="28"/>
          <w:shd w:val="clear" w:color="auto" w:fill="FFFFFF"/>
        </w:rPr>
        <w:softHyphen/>
        <w:t>лу</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нной информации обучающимися с умственной отста</w:t>
      </w:r>
      <w:r>
        <w:rPr>
          <w:rFonts w:ascii="Times New Roman" w:hAnsi="Times New Roman" w:cs="Times New Roman"/>
          <w:sz w:val="28"/>
          <w:szCs w:val="28"/>
          <w:shd w:val="clear" w:color="auto" w:fill="FFFFFF"/>
        </w:rPr>
        <w:softHyphen/>
        <w:t>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 также отличается целым рядом спе</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фических особенностей: они луч</w:t>
      </w:r>
      <w:r>
        <w:rPr>
          <w:rFonts w:ascii="Times New Roman" w:hAnsi="Times New Roman" w:cs="Times New Roman"/>
          <w:sz w:val="28"/>
          <w:szCs w:val="28"/>
          <w:shd w:val="clear" w:color="auto" w:fill="FFFFFF"/>
        </w:rPr>
        <w:softHyphen/>
        <w:t>ше за</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ми</w:t>
      </w:r>
      <w:r>
        <w:rPr>
          <w:rFonts w:ascii="Times New Roman" w:hAnsi="Times New Roman" w:cs="Times New Roman"/>
          <w:sz w:val="28"/>
          <w:szCs w:val="28"/>
          <w:shd w:val="clear" w:color="auto" w:fill="FFFFFF"/>
        </w:rPr>
        <w:softHyphen/>
        <w:t>нают внешние, иногда слу</w:t>
      </w:r>
      <w:r>
        <w:rPr>
          <w:rFonts w:ascii="Times New Roman" w:hAnsi="Times New Roman" w:cs="Times New Roman"/>
          <w:sz w:val="28"/>
          <w:szCs w:val="28"/>
          <w:shd w:val="clear" w:color="auto" w:fill="FFFFFF"/>
        </w:rPr>
        <w:softHyphen/>
        <w:t>чай</w:t>
      </w:r>
      <w:r>
        <w:rPr>
          <w:rFonts w:ascii="Times New Roman" w:hAnsi="Times New Roman" w:cs="Times New Roman"/>
          <w:sz w:val="28"/>
          <w:szCs w:val="28"/>
          <w:shd w:val="clear" w:color="auto" w:fill="FFFFFF"/>
        </w:rPr>
        <w:softHyphen/>
        <w:t>ные, зрительно воспринимаемые при</w:t>
      </w:r>
      <w:r>
        <w:rPr>
          <w:rFonts w:ascii="Times New Roman" w:hAnsi="Times New Roman" w:cs="Times New Roman"/>
          <w:sz w:val="28"/>
          <w:szCs w:val="28"/>
          <w:shd w:val="clear" w:color="auto" w:fill="FFFFFF"/>
        </w:rPr>
        <w:softHyphen/>
        <w:t>знаки, при этом, труд</w:t>
      </w:r>
      <w:r>
        <w:rPr>
          <w:rFonts w:ascii="Times New Roman" w:hAnsi="Times New Roman" w:cs="Times New Roman"/>
          <w:sz w:val="28"/>
          <w:szCs w:val="28"/>
          <w:shd w:val="clear" w:color="auto" w:fill="FFFFFF"/>
        </w:rPr>
        <w:softHyphen/>
        <w:t>нее осознаются и запоминаются внутренние ло</w:t>
      </w:r>
      <w:r>
        <w:rPr>
          <w:rFonts w:ascii="Times New Roman" w:hAnsi="Times New Roman" w:cs="Times New Roman"/>
          <w:sz w:val="28"/>
          <w:szCs w:val="28"/>
          <w:shd w:val="clear" w:color="auto" w:fill="FFFFFF"/>
        </w:rPr>
        <w:softHyphen/>
        <w:t>ги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кие связи; позже, чем у нормаль</w:t>
      </w:r>
      <w:r>
        <w:rPr>
          <w:rFonts w:ascii="Times New Roman" w:hAnsi="Times New Roman" w:cs="Times New Roman"/>
          <w:sz w:val="28"/>
          <w:szCs w:val="28"/>
          <w:shd w:val="clear" w:color="auto" w:fill="FFFFFF"/>
        </w:rPr>
        <w:softHyphen/>
        <w:t>ных свер</w:t>
      </w:r>
      <w:r>
        <w:rPr>
          <w:rFonts w:ascii="Times New Roman" w:hAnsi="Times New Roman" w:cs="Times New Roman"/>
          <w:sz w:val="28"/>
          <w:szCs w:val="28"/>
          <w:shd w:val="clear" w:color="auto" w:fill="FFFFFF"/>
        </w:rPr>
        <w:softHyphen/>
        <w:t>стников, формируется 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воль</w:t>
      </w:r>
      <w:r>
        <w:rPr>
          <w:rFonts w:ascii="Times New Roman" w:hAnsi="Times New Roman" w:cs="Times New Roman"/>
          <w:sz w:val="28"/>
          <w:szCs w:val="28"/>
          <w:shd w:val="clear" w:color="auto" w:fill="FFFFFF"/>
        </w:rPr>
        <w:softHyphen/>
        <w:t>ное запоминание, которое требует мно</w:t>
      </w:r>
      <w:r>
        <w:rPr>
          <w:rFonts w:ascii="Times New Roman" w:hAnsi="Times New Roman" w:cs="Times New Roman"/>
          <w:sz w:val="28"/>
          <w:szCs w:val="28"/>
          <w:shd w:val="clear" w:color="auto" w:fill="FFFFFF"/>
        </w:rPr>
        <w:softHyphen/>
        <w:t>го</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ратных по</w:t>
      </w:r>
      <w:r>
        <w:rPr>
          <w:rFonts w:ascii="Times New Roman" w:hAnsi="Times New Roman" w:cs="Times New Roman"/>
          <w:sz w:val="28"/>
          <w:szCs w:val="28"/>
          <w:shd w:val="clear" w:color="auto" w:fill="FFFFFF"/>
        </w:rPr>
        <w:softHyphen/>
        <w:t xml:space="preserve">вторений. Менее </w:t>
      </w:r>
      <w:r>
        <w:rPr>
          <w:rFonts w:ascii="Times New Roman" w:hAnsi="Times New Roman" w:cs="Times New Roman"/>
          <w:sz w:val="28"/>
          <w:szCs w:val="28"/>
        </w:rPr>
        <w:t>раз</w:t>
      </w:r>
      <w:r>
        <w:rPr>
          <w:rFonts w:ascii="Times New Roman" w:hAnsi="Times New Roman" w:cs="Times New Roman"/>
          <w:sz w:val="28"/>
          <w:szCs w:val="28"/>
        </w:rPr>
        <w:softHyphen/>
        <w:t>ви</w:t>
      </w:r>
      <w:r>
        <w:rPr>
          <w:rFonts w:ascii="Times New Roman" w:hAnsi="Times New Roman" w:cs="Times New Roman"/>
          <w:sz w:val="28"/>
          <w:szCs w:val="28"/>
        </w:rPr>
        <w:softHyphen/>
        <w:t>тым оказывается логическое опо</w:t>
      </w:r>
      <w:r>
        <w:rPr>
          <w:rFonts w:ascii="Times New Roman" w:hAnsi="Times New Roman" w:cs="Times New Roman"/>
          <w:sz w:val="28"/>
          <w:szCs w:val="28"/>
        </w:rPr>
        <w:softHyphen/>
        <w:t>с</w:t>
      </w:r>
      <w:r>
        <w:rPr>
          <w:rFonts w:ascii="Times New Roman" w:hAnsi="Times New Roman" w:cs="Times New Roman"/>
          <w:sz w:val="28"/>
          <w:szCs w:val="28"/>
        </w:rPr>
        <w:softHyphen/>
        <w:t>ре</w:t>
      </w:r>
      <w:r>
        <w:rPr>
          <w:rFonts w:ascii="Times New Roman" w:hAnsi="Times New Roman" w:cs="Times New Roman"/>
          <w:sz w:val="28"/>
          <w:szCs w:val="28"/>
        </w:rPr>
        <w:softHyphen/>
        <w:t>до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ное запоминание, хотя ме</w:t>
      </w:r>
      <w:r>
        <w:rPr>
          <w:rFonts w:ascii="Times New Roman" w:hAnsi="Times New Roman" w:cs="Times New Roman"/>
          <w:sz w:val="28"/>
          <w:szCs w:val="28"/>
        </w:rPr>
        <w:softHyphen/>
        <w:t>ха</w:t>
      </w:r>
      <w:r>
        <w:rPr>
          <w:rFonts w:ascii="Times New Roman" w:hAnsi="Times New Roman" w:cs="Times New Roman"/>
          <w:sz w:val="28"/>
          <w:szCs w:val="28"/>
        </w:rPr>
        <w:softHyphen/>
        <w:t>ни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кая память может быть сформирована на бо</w:t>
      </w:r>
      <w:r>
        <w:rPr>
          <w:rFonts w:ascii="Times New Roman" w:hAnsi="Times New Roman" w:cs="Times New Roman"/>
          <w:sz w:val="28"/>
          <w:szCs w:val="28"/>
        </w:rPr>
        <w:softHyphen/>
        <w:t xml:space="preserve">лее высоком уровне. Недостатки </w:t>
      </w:r>
      <w:r>
        <w:rPr>
          <w:rFonts w:ascii="Times New Roman" w:hAnsi="Times New Roman" w:cs="Times New Roman"/>
          <w:sz w:val="28"/>
          <w:szCs w:val="28"/>
          <w:shd w:val="clear" w:color="auto" w:fill="FFFFFF"/>
        </w:rPr>
        <w:t>па</w:t>
      </w:r>
      <w:r>
        <w:rPr>
          <w:rFonts w:ascii="Times New Roman" w:hAnsi="Times New Roman" w:cs="Times New Roman"/>
          <w:sz w:val="28"/>
          <w:szCs w:val="28"/>
          <w:shd w:val="clear" w:color="auto" w:fill="FFFFFF"/>
        </w:rPr>
        <w:softHyphen/>
        <w:t>мя</w:t>
      </w:r>
      <w:r>
        <w:rPr>
          <w:rFonts w:ascii="Times New Roman" w:hAnsi="Times New Roman" w:cs="Times New Roman"/>
          <w:sz w:val="28"/>
          <w:szCs w:val="28"/>
          <w:shd w:val="clear" w:color="auto" w:fill="FFFFFF"/>
        </w:rPr>
        <w:softHyphen/>
        <w:t>ти обучающихся с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ются не столько в тру</w:t>
      </w:r>
      <w:r>
        <w:rPr>
          <w:rFonts w:ascii="Times New Roman" w:hAnsi="Times New Roman" w:cs="Times New Roman"/>
          <w:sz w:val="28"/>
          <w:szCs w:val="28"/>
          <w:shd w:val="clear" w:color="auto" w:fill="FFFFFF"/>
        </w:rPr>
        <w:softHyphen/>
        <w:t>дно</w:t>
      </w:r>
      <w:r>
        <w:rPr>
          <w:rFonts w:ascii="Times New Roman" w:hAnsi="Times New Roman" w:cs="Times New Roman"/>
          <w:sz w:val="28"/>
          <w:szCs w:val="28"/>
          <w:shd w:val="clear" w:color="auto" w:fill="FFFFFF"/>
        </w:rPr>
        <w:softHyphen/>
        <w:t>стях получения и сохранения информации, сколько ее воспро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ния: вслед</w:t>
      </w:r>
      <w:r>
        <w:rPr>
          <w:rFonts w:ascii="Times New Roman" w:hAnsi="Times New Roman" w:cs="Times New Roman"/>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sz w:val="28"/>
          <w:szCs w:val="28"/>
          <w:shd w:val="clear" w:color="auto" w:fill="FFFFFF"/>
        </w:rPr>
        <w:softHyphen/>
        <w:t>фо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sz w:val="28"/>
          <w:szCs w:val="28"/>
          <w:shd w:val="clear" w:color="auto" w:fill="FFFFFF"/>
        </w:rPr>
        <w:softHyphen/>
        <w:t>ка</w:t>
      </w:r>
      <w:r>
        <w:rPr>
          <w:rFonts w:ascii="Times New Roman" w:hAnsi="Times New Roman" w:cs="Times New Roman"/>
          <w:sz w:val="28"/>
          <w:szCs w:val="28"/>
          <w:shd w:val="clear" w:color="auto" w:fill="FFFFFF"/>
        </w:rPr>
        <w:softHyphen/>
        <w:t>жений; при этом</w:t>
      </w:r>
      <w:r>
        <w:rPr>
          <w:rFonts w:ascii="Times New Roman" w:hAnsi="Times New Roman" w:cs="Times New Roman"/>
          <w:sz w:val="28"/>
          <w:szCs w:val="28"/>
        </w:rPr>
        <w:t xml:space="preserve"> н</w:t>
      </w:r>
      <w:r>
        <w:rPr>
          <w:rFonts w:ascii="Times New Roman" w:hAnsi="Times New Roman" w:cs="Times New Roman"/>
          <w:sz w:val="28"/>
          <w:szCs w:val="28"/>
          <w:shd w:val="clear" w:color="auto" w:fill="FFFFFF"/>
        </w:rPr>
        <w:t>аи</w:t>
      </w:r>
      <w:r>
        <w:rPr>
          <w:rFonts w:ascii="Times New Roman" w:hAnsi="Times New Roman" w:cs="Times New Roman"/>
          <w:sz w:val="28"/>
          <w:szCs w:val="28"/>
          <w:shd w:val="clear" w:color="auto" w:fill="FFFFFF"/>
        </w:rPr>
        <w:softHyphen/>
        <w:t>большие трудности вызывает воспроизведение сло</w:t>
      </w:r>
      <w:r>
        <w:rPr>
          <w:rFonts w:ascii="Times New Roman" w:hAnsi="Times New Roman" w:cs="Times New Roman"/>
          <w:sz w:val="28"/>
          <w:szCs w:val="28"/>
          <w:shd w:val="clear" w:color="auto" w:fill="FFFFFF"/>
        </w:rPr>
        <w:softHyphen/>
        <w:t>вес</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го материала. Ис</w:t>
      </w:r>
      <w:r>
        <w:rPr>
          <w:rFonts w:ascii="Times New Roman" w:hAnsi="Times New Roman" w:cs="Times New Roman"/>
          <w:sz w:val="28"/>
          <w:szCs w:val="28"/>
          <w:shd w:val="clear" w:color="auto" w:fill="FFFFFF"/>
        </w:rPr>
        <w:softHyphen/>
        <w:t>поль</w:t>
      </w:r>
      <w:r>
        <w:rPr>
          <w:rFonts w:ascii="Times New Roman" w:hAnsi="Times New Roman" w:cs="Times New Roman"/>
          <w:sz w:val="28"/>
          <w:szCs w:val="28"/>
          <w:shd w:val="clear" w:color="auto" w:fill="FFFFFF"/>
        </w:rPr>
        <w:softHyphen/>
        <w:t>зо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ние различных дополнительных средств и при</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мов в процессе коррекционно-раз</w:t>
      </w:r>
      <w:r>
        <w:rPr>
          <w:rFonts w:ascii="Times New Roman" w:hAnsi="Times New Roman" w:cs="Times New Roman"/>
          <w:sz w:val="28"/>
          <w:szCs w:val="28"/>
          <w:shd w:val="clear" w:color="auto" w:fill="FFFFFF"/>
        </w:rPr>
        <w:softHyphen/>
        <w:t>ви</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ще</w:t>
      </w:r>
      <w:r>
        <w:rPr>
          <w:rFonts w:ascii="Times New Roman" w:hAnsi="Times New Roman" w:cs="Times New Roman"/>
          <w:sz w:val="28"/>
          <w:szCs w:val="28"/>
          <w:shd w:val="clear" w:color="auto" w:fill="FFFFFF"/>
        </w:rPr>
        <w:softHyphen/>
        <w:t>го обучения (иллюстративной, си</w:t>
      </w:r>
      <w:r>
        <w:rPr>
          <w:rFonts w:ascii="Times New Roman" w:hAnsi="Times New Roman" w:cs="Times New Roman"/>
          <w:sz w:val="28"/>
          <w:szCs w:val="28"/>
          <w:shd w:val="clear" w:color="auto" w:fill="FFFFFF"/>
        </w:rPr>
        <w:softHyphen/>
        <w:t>м</w:t>
      </w:r>
      <w:r>
        <w:rPr>
          <w:rFonts w:ascii="Times New Roman" w:hAnsi="Times New Roman" w:cs="Times New Roman"/>
          <w:sz w:val="28"/>
          <w:szCs w:val="28"/>
          <w:shd w:val="clear" w:color="auto" w:fill="FFFFFF"/>
        </w:rPr>
        <w:softHyphen/>
        <w:t>во</w:t>
      </w:r>
      <w:r>
        <w:rPr>
          <w:rFonts w:ascii="Times New Roman" w:hAnsi="Times New Roman" w:cs="Times New Roman"/>
          <w:sz w:val="28"/>
          <w:szCs w:val="28"/>
          <w:shd w:val="clear" w:color="auto" w:fill="FFFFFF"/>
        </w:rPr>
        <w:softHyphen/>
        <w:t>лической наглядности; различных вариантов пла</w:t>
      </w:r>
      <w:r>
        <w:rPr>
          <w:rFonts w:ascii="Times New Roman" w:hAnsi="Times New Roman" w:cs="Times New Roman"/>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ва вос</w:t>
      </w:r>
      <w:r>
        <w:rPr>
          <w:rFonts w:ascii="Times New Roman" w:hAnsi="Times New Roman" w:cs="Times New Roman"/>
          <w:sz w:val="28"/>
          <w:szCs w:val="28"/>
          <w:shd w:val="clear" w:color="auto" w:fill="FFFFFF"/>
        </w:rPr>
        <w:softHyphen/>
        <w:t>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фи</w:t>
      </w:r>
      <w:r>
        <w:rPr>
          <w:rFonts w:ascii="Times New Roman" w:hAnsi="Times New Roman" w:cs="Times New Roman"/>
          <w:sz w:val="28"/>
          <w:szCs w:val="28"/>
          <w:shd w:val="clear" w:color="auto" w:fill="FFFFFF"/>
        </w:rPr>
        <w:softHyphen/>
        <w:t xml:space="preserve">ка </w:t>
      </w:r>
      <w:proofErr w:type="spellStart"/>
      <w:r>
        <w:rPr>
          <w:rFonts w:ascii="Times New Roman" w:hAnsi="Times New Roman" w:cs="Times New Roman"/>
          <w:sz w:val="28"/>
          <w:szCs w:val="28"/>
          <w:shd w:val="clear" w:color="auto" w:fill="FFFFFF"/>
        </w:rPr>
        <w:t>мнемической</w:t>
      </w:r>
      <w:proofErr w:type="spellEnd"/>
      <w:r>
        <w:rPr>
          <w:rFonts w:ascii="Times New Roman" w:hAnsi="Times New Roman" w:cs="Times New Roman"/>
          <w:sz w:val="28"/>
          <w:szCs w:val="28"/>
          <w:shd w:val="clear" w:color="auto" w:fill="FFFFFF"/>
        </w:rPr>
        <w:t xml:space="preserve"> деятельности во многом определяется структурой де</w:t>
      </w:r>
      <w:r>
        <w:rPr>
          <w:rFonts w:ascii="Times New Roman" w:hAnsi="Times New Roman" w:cs="Times New Roman"/>
          <w:sz w:val="28"/>
          <w:szCs w:val="28"/>
          <w:shd w:val="clear" w:color="auto" w:fill="FFFFFF"/>
        </w:rPr>
        <w:softHyphen/>
        <w:t>фе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та каждого ре</w:t>
      </w:r>
      <w:r>
        <w:rPr>
          <w:rFonts w:ascii="Times New Roman" w:hAnsi="Times New Roman" w:cs="Times New Roman"/>
          <w:sz w:val="28"/>
          <w:szCs w:val="28"/>
          <w:shd w:val="clear" w:color="auto" w:fill="FFFFFF"/>
        </w:rPr>
        <w:softHyphen/>
        <w:t>бе</w:t>
      </w:r>
      <w:r>
        <w:rPr>
          <w:rFonts w:ascii="Times New Roman" w:hAnsi="Times New Roman" w:cs="Times New Roman"/>
          <w:sz w:val="28"/>
          <w:szCs w:val="28"/>
          <w:shd w:val="clear" w:color="auto" w:fill="FFFFFF"/>
        </w:rPr>
        <w:softHyphen/>
        <w:t>нка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ями). В связи с этим учет осо</w:t>
      </w:r>
      <w:r>
        <w:rPr>
          <w:rFonts w:ascii="Times New Roman" w:hAnsi="Times New Roman" w:cs="Times New Roman"/>
          <w:sz w:val="28"/>
          <w:szCs w:val="28"/>
          <w:shd w:val="clear" w:color="auto" w:fill="FFFFFF"/>
        </w:rPr>
        <w:softHyphen/>
        <w:t>бенностей обу</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щих</w:t>
      </w:r>
      <w:r>
        <w:rPr>
          <w:rFonts w:ascii="Times New Roman" w:hAnsi="Times New Roman" w:cs="Times New Roman"/>
          <w:sz w:val="28"/>
          <w:szCs w:val="28"/>
          <w:shd w:val="clear" w:color="auto" w:fill="FFFFFF"/>
        </w:rPr>
        <w:softHyphen/>
        <w:t>ся с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 xml:space="preserve">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sz w:val="28"/>
          <w:szCs w:val="28"/>
          <w:shd w:val="clear" w:color="auto" w:fill="FFFFFF"/>
        </w:rPr>
        <w:t>разных клинических групп (по классифика</w:t>
      </w:r>
      <w:r>
        <w:rPr>
          <w:rFonts w:ascii="Times New Roman" w:hAnsi="Times New Roman" w:cs="Times New Roman"/>
          <w:sz w:val="28"/>
          <w:szCs w:val="28"/>
          <w:shd w:val="clear" w:color="auto" w:fill="FFFFFF"/>
        </w:rPr>
        <w:softHyphen/>
        <w:t>ции М. С. Певзнер) по</w:t>
      </w:r>
      <w:r>
        <w:rPr>
          <w:rFonts w:ascii="Times New Roman" w:hAnsi="Times New Roman" w:cs="Times New Roman"/>
          <w:sz w:val="28"/>
          <w:szCs w:val="28"/>
          <w:shd w:val="clear" w:color="auto" w:fill="FFFFFF"/>
        </w:rPr>
        <w:softHyphen/>
        <w:t>зво</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 xml:space="preserve">ет более успешно использовать потенциал развития их </w:t>
      </w:r>
      <w:proofErr w:type="spellStart"/>
      <w:r>
        <w:rPr>
          <w:rFonts w:ascii="Times New Roman" w:hAnsi="Times New Roman" w:cs="Times New Roman"/>
          <w:sz w:val="28"/>
          <w:szCs w:val="28"/>
          <w:shd w:val="clear" w:color="auto" w:fill="FFFFFF"/>
        </w:rPr>
        <w:t>мнемической</w:t>
      </w:r>
      <w:proofErr w:type="spellEnd"/>
      <w:r>
        <w:rPr>
          <w:rFonts w:ascii="Times New Roman" w:hAnsi="Times New Roman" w:cs="Times New Roman"/>
          <w:sz w:val="28"/>
          <w:szCs w:val="28"/>
          <w:shd w:val="clear" w:color="auto" w:fill="FFFFFF"/>
        </w:rPr>
        <w:t xml:space="preserve"> де</w:t>
      </w:r>
      <w:r>
        <w:rPr>
          <w:rFonts w:ascii="Times New Roman" w:hAnsi="Times New Roman" w:cs="Times New Roman"/>
          <w:sz w:val="28"/>
          <w:szCs w:val="28"/>
          <w:shd w:val="clear" w:color="auto" w:fill="FFFFFF"/>
        </w:rPr>
        <w:softHyphen/>
        <w:t>я</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 xml:space="preserve">ности. </w:t>
      </w:r>
    </w:p>
    <w:p w:rsidR="00495074" w:rsidRDefault="00495074" w:rsidP="004950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sz w:val="28"/>
          <w:szCs w:val="28"/>
          <w:shd w:val="clear" w:color="auto" w:fill="FFFFFF"/>
        </w:rPr>
        <w:softHyphen/>
        <w:t>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 xml:space="preserve">туальными нарушениями) проявляются и в </w:t>
      </w:r>
      <w:r>
        <w:rPr>
          <w:rFonts w:ascii="Times New Roman" w:hAnsi="Times New Roman" w:cs="Times New Roman"/>
          <w:sz w:val="28"/>
          <w:szCs w:val="28"/>
          <w:shd w:val="clear" w:color="auto" w:fill="FFFFFF"/>
        </w:rPr>
        <w:lastRenderedPageBreak/>
        <w:t xml:space="preserve">особенностях их </w:t>
      </w:r>
      <w:r>
        <w:rPr>
          <w:rFonts w:ascii="Times New Roman" w:hAnsi="Times New Roman" w:cs="Times New Roman"/>
          <w:b/>
          <w:bCs/>
          <w:sz w:val="28"/>
          <w:szCs w:val="28"/>
          <w:shd w:val="clear" w:color="auto" w:fill="FFFFFF"/>
        </w:rPr>
        <w:t xml:space="preserve">внимания, </w:t>
      </w:r>
      <w:r>
        <w:rPr>
          <w:rFonts w:ascii="Times New Roman" w:hAnsi="Times New Roman" w:cs="Times New Roman"/>
          <w:sz w:val="28"/>
          <w:szCs w:val="28"/>
          <w:shd w:val="clear" w:color="auto" w:fill="FFFFFF"/>
        </w:rPr>
        <w:t>которое от</w:t>
      </w:r>
      <w:r>
        <w:rPr>
          <w:rFonts w:ascii="Times New Roman" w:hAnsi="Times New Roman" w:cs="Times New Roman"/>
          <w:sz w:val="28"/>
          <w:szCs w:val="28"/>
          <w:shd w:val="clear" w:color="auto" w:fill="FFFFFF"/>
        </w:rPr>
        <w:softHyphen/>
        <w:t>личается сужением объе</w:t>
      </w:r>
      <w:r>
        <w:rPr>
          <w:rFonts w:ascii="Times New Roman" w:hAnsi="Times New Roman" w:cs="Times New Roman"/>
          <w:sz w:val="28"/>
          <w:szCs w:val="28"/>
          <w:shd w:val="clear" w:color="auto" w:fill="FFFFFF"/>
        </w:rPr>
        <w:softHyphen/>
        <w:t>ма, малой устойчивостью, трудностями его распределения, за</w:t>
      </w:r>
      <w:r>
        <w:rPr>
          <w:rFonts w:ascii="Times New Roman" w:hAnsi="Times New Roman" w:cs="Times New Roman"/>
          <w:sz w:val="28"/>
          <w:szCs w:val="28"/>
          <w:shd w:val="clear" w:color="auto" w:fill="FFFFFF"/>
        </w:rPr>
        <w:softHyphen/>
        <w:t>ме</w:t>
      </w:r>
      <w:r>
        <w:rPr>
          <w:rFonts w:ascii="Times New Roman" w:hAnsi="Times New Roman" w:cs="Times New Roman"/>
          <w:sz w:val="28"/>
          <w:szCs w:val="28"/>
          <w:shd w:val="clear" w:color="auto" w:fill="FFFFFF"/>
        </w:rPr>
        <w:softHyphen/>
        <w:t>д</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нос</w:t>
      </w:r>
      <w:r>
        <w:rPr>
          <w:rFonts w:ascii="Times New Roman" w:hAnsi="Times New Roman" w:cs="Times New Roman"/>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sz w:val="28"/>
          <w:szCs w:val="28"/>
          <w:shd w:val="clear" w:color="auto" w:fill="FFFFFF"/>
        </w:rPr>
        <w:softHyphen/>
        <w:t>ма</w:t>
      </w:r>
      <w:r>
        <w:rPr>
          <w:rFonts w:ascii="Times New Roman" w:hAnsi="Times New Roman" w:cs="Times New Roman"/>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sz w:val="28"/>
          <w:szCs w:val="28"/>
          <w:shd w:val="clear" w:color="auto" w:fill="FFFFFF"/>
        </w:rPr>
        <w:softHyphen/>
        <w:t>це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sz w:val="28"/>
          <w:szCs w:val="28"/>
          <w:shd w:val="clear" w:color="auto" w:fill="FFFFFF"/>
        </w:rPr>
        <w:softHyphen/>
        <w:t>ном объекте или виде деятельности. Од</w:t>
      </w:r>
      <w:r>
        <w:rPr>
          <w:rFonts w:ascii="Times New Roman" w:hAnsi="Times New Roman" w:cs="Times New Roman"/>
          <w:sz w:val="28"/>
          <w:szCs w:val="28"/>
          <w:shd w:val="clear" w:color="auto" w:fill="FFFFFF"/>
        </w:rPr>
        <w:softHyphen/>
        <w:t>на</w:t>
      </w:r>
      <w:r>
        <w:rPr>
          <w:rFonts w:ascii="Times New Roman" w:hAnsi="Times New Roman" w:cs="Times New Roman"/>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sz w:val="28"/>
          <w:szCs w:val="28"/>
          <w:shd w:val="clear" w:color="auto" w:fill="FFFFFF"/>
        </w:rPr>
        <w:softHyphen/>
        <w:t xml:space="preserve">те с тем, в большинстве случаев </w:t>
      </w:r>
      <w:proofErr w:type="gramStart"/>
      <w:r>
        <w:rPr>
          <w:rFonts w:ascii="Times New Roman" w:hAnsi="Times New Roman" w:cs="Times New Roman"/>
          <w:sz w:val="28"/>
          <w:szCs w:val="28"/>
          <w:shd w:val="clear" w:color="auto" w:fill="FFFFFF"/>
        </w:rPr>
        <w:t>эти показатели не достигают</w:t>
      </w:r>
      <w:proofErr w:type="gramEnd"/>
      <w:r>
        <w:rPr>
          <w:rFonts w:ascii="Times New Roman" w:hAnsi="Times New Roman" w:cs="Times New Roman"/>
          <w:sz w:val="28"/>
          <w:szCs w:val="28"/>
          <w:shd w:val="clear" w:color="auto" w:fill="FFFFFF"/>
        </w:rPr>
        <w:t xml:space="preserve"> возрастной нор</w:t>
      </w:r>
      <w:r>
        <w:rPr>
          <w:rFonts w:ascii="Times New Roman" w:hAnsi="Times New Roman" w:cs="Times New Roman"/>
          <w:sz w:val="28"/>
          <w:szCs w:val="28"/>
          <w:shd w:val="clear" w:color="auto" w:fill="FFFFFF"/>
        </w:rPr>
        <w:softHyphen/>
        <w:t xml:space="preserve">мы. </w:t>
      </w:r>
    </w:p>
    <w:p w:rsidR="00495074" w:rsidRDefault="00495074" w:rsidP="004950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успешного обучения необходимы достаточно развитые </w:t>
      </w:r>
      <w:r>
        <w:rPr>
          <w:rFonts w:ascii="Times New Roman" w:hAnsi="Times New Roman" w:cs="Times New Roman"/>
          <w:b/>
          <w:bCs/>
          <w:sz w:val="28"/>
          <w:szCs w:val="28"/>
          <w:shd w:val="clear" w:color="auto" w:fill="FFFFFF"/>
        </w:rPr>
        <w:t>представле</w:t>
      </w:r>
      <w:r>
        <w:rPr>
          <w:rFonts w:ascii="Times New Roman" w:hAnsi="Times New Roman" w:cs="Times New Roman"/>
          <w:b/>
          <w:bCs/>
          <w:sz w:val="28"/>
          <w:szCs w:val="28"/>
          <w:shd w:val="clear" w:color="auto" w:fill="FFFFFF"/>
        </w:rPr>
        <w:softHyphen/>
        <w:t xml:space="preserve">ния </w:t>
      </w:r>
      <w:r>
        <w:rPr>
          <w:rFonts w:ascii="Times New Roman" w:hAnsi="Times New Roman" w:cs="Times New Roman"/>
          <w:sz w:val="28"/>
          <w:szCs w:val="28"/>
          <w:shd w:val="clear" w:color="auto" w:fill="FFFFFF"/>
        </w:rPr>
        <w:t xml:space="preserve">и </w:t>
      </w:r>
      <w:r>
        <w:rPr>
          <w:rFonts w:ascii="Times New Roman" w:hAnsi="Times New Roman" w:cs="Times New Roman"/>
          <w:b/>
          <w:bCs/>
          <w:sz w:val="28"/>
          <w:szCs w:val="28"/>
          <w:shd w:val="clear" w:color="auto" w:fill="FFFFFF"/>
        </w:rPr>
        <w:t>во</w:t>
      </w:r>
      <w:r>
        <w:rPr>
          <w:rFonts w:ascii="Times New Roman" w:hAnsi="Times New Roman" w:cs="Times New Roman"/>
          <w:b/>
          <w:bCs/>
          <w:sz w:val="28"/>
          <w:szCs w:val="28"/>
          <w:shd w:val="clear" w:color="auto" w:fill="FFFFFF"/>
        </w:rPr>
        <w:softHyphen/>
        <w:t>об</w:t>
      </w:r>
      <w:r>
        <w:rPr>
          <w:rFonts w:ascii="Times New Roman" w:hAnsi="Times New Roman" w:cs="Times New Roman"/>
          <w:b/>
          <w:bCs/>
          <w:sz w:val="28"/>
          <w:szCs w:val="28"/>
          <w:shd w:val="clear" w:color="auto" w:fill="FFFFFF"/>
        </w:rPr>
        <w:softHyphen/>
        <w:t>ра</w:t>
      </w:r>
      <w:r>
        <w:rPr>
          <w:rFonts w:ascii="Times New Roman" w:hAnsi="Times New Roman" w:cs="Times New Roman"/>
          <w:b/>
          <w:bCs/>
          <w:sz w:val="28"/>
          <w:szCs w:val="28"/>
          <w:shd w:val="clear" w:color="auto" w:fill="FFFFFF"/>
        </w:rPr>
        <w:softHyphen/>
        <w:t>жение</w:t>
      </w:r>
      <w:r>
        <w:rPr>
          <w:rFonts w:ascii="Times New Roman" w:hAnsi="Times New Roman" w:cs="Times New Roman"/>
          <w:sz w:val="28"/>
          <w:szCs w:val="28"/>
          <w:shd w:val="clear" w:color="auto" w:fill="FFFFFF"/>
        </w:rPr>
        <w:t>. Представлениям детей с умственной отсталостью (инте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ями) свой</w:t>
      </w:r>
      <w:r>
        <w:rPr>
          <w:rFonts w:ascii="Times New Roman" w:hAnsi="Times New Roman" w:cs="Times New Roman"/>
          <w:sz w:val="28"/>
          <w:szCs w:val="28"/>
          <w:shd w:val="clear" w:color="auto" w:fill="FFFFFF"/>
        </w:rPr>
        <w:softHyphen/>
        <w:t xml:space="preserve">ственна </w:t>
      </w:r>
      <w:proofErr w:type="spellStart"/>
      <w:r>
        <w:rPr>
          <w:rFonts w:ascii="Times New Roman" w:hAnsi="Times New Roman" w:cs="Times New Roman"/>
          <w:sz w:val="28"/>
          <w:szCs w:val="28"/>
          <w:shd w:val="clear" w:color="auto" w:fill="FFFFFF"/>
        </w:rPr>
        <w:t>недифференцированоость</w:t>
      </w:r>
      <w:proofErr w:type="spellEnd"/>
      <w:r>
        <w:rPr>
          <w:rFonts w:ascii="Times New Roman" w:hAnsi="Times New Roman" w:cs="Times New Roman"/>
          <w:sz w:val="28"/>
          <w:szCs w:val="28"/>
          <w:shd w:val="clear" w:color="auto" w:fill="FFFFFF"/>
        </w:rPr>
        <w:t>, фрагментарность, уподобление об</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риала. Во</w:t>
      </w:r>
      <w:r>
        <w:rPr>
          <w:rFonts w:ascii="Times New Roman" w:hAnsi="Times New Roman" w:cs="Times New Roman"/>
          <w:sz w:val="28"/>
          <w:szCs w:val="28"/>
          <w:shd w:val="clear" w:color="auto" w:fill="FFFFFF"/>
        </w:rPr>
        <w:softHyphen/>
        <w:t>об</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же</w:t>
      </w:r>
      <w:r>
        <w:rPr>
          <w:rFonts w:ascii="Times New Roman" w:hAnsi="Times New Roman" w:cs="Times New Roman"/>
          <w:sz w:val="28"/>
          <w:szCs w:val="28"/>
          <w:shd w:val="clear" w:color="auto" w:fill="FFFFFF"/>
        </w:rPr>
        <w:softHyphen/>
        <w:t>ние как один из наиболее сложных процессов отли</w:t>
      </w:r>
      <w:r>
        <w:rPr>
          <w:rFonts w:ascii="Times New Roman" w:hAnsi="Times New Roman" w:cs="Times New Roman"/>
          <w:sz w:val="28"/>
          <w:szCs w:val="28"/>
          <w:shd w:val="clear" w:color="auto" w:fill="FFFFFF"/>
        </w:rPr>
        <w:softHyphen/>
        <w:t xml:space="preserve">чается значительной </w:t>
      </w:r>
      <w:proofErr w:type="spellStart"/>
      <w:r>
        <w:rPr>
          <w:rFonts w:ascii="Times New Roman" w:hAnsi="Times New Roman" w:cs="Times New Roman"/>
          <w:sz w:val="28"/>
          <w:szCs w:val="28"/>
          <w:shd w:val="clear" w:color="auto" w:fill="FFFFFF"/>
        </w:rPr>
        <w:t>не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фо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ми</w:t>
      </w:r>
      <w:r>
        <w:rPr>
          <w:rFonts w:ascii="Times New Roman" w:hAnsi="Times New Roman" w:cs="Times New Roman"/>
          <w:sz w:val="28"/>
          <w:szCs w:val="28"/>
          <w:shd w:val="clear" w:color="auto" w:fill="FFFFFF"/>
        </w:rPr>
        <w:softHyphen/>
        <w:t>ро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нос</w:t>
      </w:r>
      <w:r>
        <w:rPr>
          <w:rFonts w:ascii="Times New Roman" w:hAnsi="Times New Roman" w:cs="Times New Roman"/>
          <w:sz w:val="28"/>
          <w:szCs w:val="28"/>
          <w:shd w:val="clear" w:color="auto" w:fill="FFFFFF"/>
        </w:rPr>
        <w:softHyphen/>
        <w:t>тью</w:t>
      </w:r>
      <w:proofErr w:type="spellEnd"/>
      <w:r>
        <w:rPr>
          <w:rFonts w:ascii="Times New Roman" w:hAnsi="Times New Roman" w:cs="Times New Roman"/>
          <w:sz w:val="28"/>
          <w:szCs w:val="28"/>
          <w:shd w:val="clear" w:color="auto" w:fill="FFFFFF"/>
        </w:rPr>
        <w:t>, что выражается в его примитивности, не</w:t>
      </w:r>
      <w:r>
        <w:rPr>
          <w:rFonts w:ascii="Times New Roman" w:hAnsi="Times New Roman" w:cs="Times New Roman"/>
          <w:sz w:val="28"/>
          <w:szCs w:val="28"/>
          <w:shd w:val="clear" w:color="auto" w:fill="FFFFFF"/>
        </w:rPr>
        <w:softHyphen/>
        <w:t>точности и схематичности. Однако, на</w:t>
      </w:r>
      <w:r>
        <w:rPr>
          <w:rFonts w:ascii="Times New Roman" w:hAnsi="Times New Roman" w:cs="Times New Roman"/>
          <w:sz w:val="28"/>
          <w:szCs w:val="28"/>
          <w:shd w:val="clear" w:color="auto" w:fill="FFFFFF"/>
        </w:rPr>
        <w:softHyphen/>
        <w:t>чи</w:t>
      </w:r>
      <w:r>
        <w:rPr>
          <w:rFonts w:ascii="Times New Roman" w:hAnsi="Times New Roman" w:cs="Times New Roman"/>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sz w:val="28"/>
          <w:szCs w:val="28"/>
          <w:shd w:val="clear" w:color="auto" w:fill="FFFFFF"/>
        </w:rPr>
        <w:softHyphen/>
        <w:t xml:space="preserve">ставлений об окружающей действительности.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У школьников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от</w:t>
      </w:r>
      <w:r>
        <w:rPr>
          <w:rFonts w:ascii="Times New Roman" w:hAnsi="Times New Roman" w:cs="Times New Roman"/>
          <w:sz w:val="28"/>
          <w:szCs w:val="28"/>
          <w:shd w:val="clear" w:color="auto" w:fill="FFFFFF"/>
        </w:rPr>
        <w:softHyphen/>
        <w:t>ме</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ются недостатки в раз</w:t>
      </w:r>
      <w:r>
        <w:rPr>
          <w:rFonts w:ascii="Times New Roman" w:hAnsi="Times New Roman" w:cs="Times New Roman"/>
          <w:sz w:val="28"/>
          <w:szCs w:val="28"/>
          <w:shd w:val="clear" w:color="auto" w:fill="FFFFFF"/>
        </w:rPr>
        <w:softHyphen/>
        <w:t>ви</w:t>
      </w:r>
      <w:r>
        <w:rPr>
          <w:rFonts w:ascii="Times New Roman" w:hAnsi="Times New Roman" w:cs="Times New Roman"/>
          <w:sz w:val="28"/>
          <w:szCs w:val="28"/>
          <w:shd w:val="clear" w:color="auto" w:fill="FFFFFF"/>
        </w:rPr>
        <w:softHyphen/>
        <w:t xml:space="preserve">тии </w:t>
      </w:r>
      <w:r>
        <w:rPr>
          <w:rFonts w:ascii="Times New Roman" w:hAnsi="Times New Roman" w:cs="Times New Roman"/>
          <w:b/>
          <w:bCs/>
          <w:sz w:val="28"/>
          <w:szCs w:val="28"/>
          <w:shd w:val="clear" w:color="auto" w:fill="FFFFFF"/>
        </w:rPr>
        <w:t>речевой деятельности</w:t>
      </w:r>
      <w:r>
        <w:rPr>
          <w:rFonts w:ascii="Times New Roman" w:hAnsi="Times New Roman" w:cs="Times New Roman"/>
          <w:sz w:val="28"/>
          <w:szCs w:val="28"/>
          <w:shd w:val="clear" w:color="auto" w:fill="FFFFFF"/>
        </w:rPr>
        <w:t>, физиологической осно</w:t>
      </w:r>
      <w:r>
        <w:rPr>
          <w:rFonts w:ascii="Times New Roman" w:hAnsi="Times New Roman" w:cs="Times New Roman"/>
          <w:sz w:val="28"/>
          <w:szCs w:val="28"/>
          <w:shd w:val="clear" w:color="auto" w:fill="FFFFFF"/>
        </w:rPr>
        <w:softHyphen/>
        <w:t>вой которых яв</w:t>
      </w:r>
      <w:r>
        <w:rPr>
          <w:rFonts w:ascii="Times New Roman" w:hAnsi="Times New Roman" w:cs="Times New Roman"/>
          <w:sz w:val="28"/>
          <w:szCs w:val="28"/>
          <w:shd w:val="clear" w:color="auto" w:fill="FFFFFF"/>
        </w:rPr>
        <w:softHyphen/>
        <w:t>ляется на</w:t>
      </w:r>
      <w:r>
        <w:rPr>
          <w:rFonts w:ascii="Times New Roman" w:hAnsi="Times New Roman" w:cs="Times New Roman"/>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sz w:val="28"/>
          <w:szCs w:val="28"/>
          <w:shd w:val="clear" w:color="auto" w:fill="FFFFFF"/>
        </w:rPr>
        <w:softHyphen/>
        <w:t>не</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 xml:space="preserve">кой, лексической, </w:t>
      </w:r>
      <w:r>
        <w:rPr>
          <w:rFonts w:ascii="Times New Roman" w:hAnsi="Times New Roman" w:cs="Times New Roman"/>
          <w:sz w:val="28"/>
          <w:szCs w:val="28"/>
          <w:shd w:val="clear" w:color="auto" w:fill="FFFFFF"/>
        </w:rPr>
        <w:lastRenderedPageBreak/>
        <w:t>грам</w:t>
      </w:r>
      <w:r>
        <w:rPr>
          <w:rFonts w:ascii="Times New Roman" w:hAnsi="Times New Roman" w:cs="Times New Roman"/>
          <w:sz w:val="28"/>
          <w:szCs w:val="28"/>
          <w:shd w:val="clear" w:color="auto" w:fill="FFFFFF"/>
        </w:rPr>
        <w:softHyphen/>
        <w:t>ма</w:t>
      </w:r>
      <w:r>
        <w:rPr>
          <w:rFonts w:ascii="Times New Roman" w:hAnsi="Times New Roman" w:cs="Times New Roman"/>
          <w:sz w:val="28"/>
          <w:szCs w:val="28"/>
          <w:shd w:val="clear" w:color="auto" w:fill="FFFFFF"/>
        </w:rPr>
        <w:softHyphen/>
        <w:t xml:space="preserve">тической и синтаксической. Таким образом, для </w:t>
      </w:r>
      <w:proofErr w:type="gramStart"/>
      <w:r>
        <w:rPr>
          <w:rFonts w:ascii="Times New Roman" w:hAnsi="Times New Roman" w:cs="Times New Roman"/>
          <w:sz w:val="28"/>
          <w:szCs w:val="28"/>
          <w:shd w:val="clear" w:color="auto" w:fill="FFFFFF"/>
        </w:rPr>
        <w:t>обучающихся</w:t>
      </w:r>
      <w:proofErr w:type="gramEnd"/>
      <w:r>
        <w:rPr>
          <w:rFonts w:ascii="Times New Roman" w:hAnsi="Times New Roman" w:cs="Times New Roman"/>
          <w:sz w:val="28"/>
          <w:szCs w:val="28"/>
          <w:shd w:val="clear" w:color="auto" w:fill="FFFFFF"/>
        </w:rPr>
        <w:t xml:space="preserve"> с умственной отсталостью характерно системное недоразвитие речи.</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Не</w:t>
      </w:r>
      <w:r>
        <w:rPr>
          <w:rFonts w:ascii="Times New Roman" w:hAnsi="Times New Roman" w:cs="Times New Roman"/>
          <w:sz w:val="28"/>
          <w:szCs w:val="28"/>
        </w:rPr>
        <w:softHyphen/>
        <w:t>до</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т</w:t>
      </w:r>
      <w:r>
        <w:rPr>
          <w:rFonts w:ascii="Times New Roman" w:hAnsi="Times New Roman" w:cs="Times New Roman"/>
          <w:sz w:val="28"/>
          <w:szCs w:val="28"/>
        </w:rPr>
        <w:softHyphen/>
        <w:t>ки речевой де</w:t>
      </w:r>
      <w:r>
        <w:rPr>
          <w:rFonts w:ascii="Times New Roman" w:hAnsi="Times New Roman" w:cs="Times New Roman"/>
          <w:sz w:val="28"/>
          <w:szCs w:val="28"/>
        </w:rPr>
        <w:softHyphen/>
        <w:t>я</w:t>
      </w:r>
      <w:r>
        <w:rPr>
          <w:rFonts w:ascii="Times New Roman" w:hAnsi="Times New Roman" w:cs="Times New Roman"/>
          <w:sz w:val="28"/>
          <w:szCs w:val="28"/>
        </w:rPr>
        <w:softHyphen/>
        <w:t>тель</w:t>
      </w:r>
      <w:r>
        <w:rPr>
          <w:rFonts w:ascii="Times New Roman" w:hAnsi="Times New Roman" w:cs="Times New Roman"/>
          <w:sz w:val="28"/>
          <w:szCs w:val="28"/>
        </w:rPr>
        <w:softHyphen/>
        <w:t>но</w:t>
      </w:r>
      <w:r>
        <w:rPr>
          <w:rFonts w:ascii="Times New Roman" w:hAnsi="Times New Roman" w:cs="Times New Roman"/>
          <w:sz w:val="28"/>
          <w:szCs w:val="28"/>
        </w:rPr>
        <w:softHyphen/>
      </w:r>
      <w:r>
        <w:rPr>
          <w:rFonts w:ascii="Times New Roman" w:hAnsi="Times New Roman" w:cs="Times New Roman"/>
          <w:sz w:val="28"/>
          <w:szCs w:val="28"/>
        </w:rPr>
        <w:softHyphen/>
        <w:t>сти этой ка</w:t>
      </w:r>
      <w:r>
        <w:rPr>
          <w:rFonts w:ascii="Times New Roman" w:hAnsi="Times New Roman" w:cs="Times New Roman"/>
          <w:sz w:val="28"/>
          <w:szCs w:val="28"/>
        </w:rPr>
        <w:softHyphen/>
        <w:t xml:space="preserve">тегории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на</w:t>
      </w:r>
      <w:r>
        <w:rPr>
          <w:rFonts w:ascii="Times New Roman" w:hAnsi="Times New Roman" w:cs="Times New Roman"/>
          <w:sz w:val="28"/>
          <w:szCs w:val="28"/>
        </w:rPr>
        <w:softHyphen/>
        <w:t>прямую связаны с нарушением аб</w:t>
      </w:r>
      <w:r>
        <w:rPr>
          <w:rFonts w:ascii="Times New Roman" w:hAnsi="Times New Roman" w:cs="Times New Roman"/>
          <w:sz w:val="28"/>
          <w:szCs w:val="28"/>
        </w:rPr>
        <w:softHyphen/>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ра</w:t>
      </w:r>
      <w:r>
        <w:rPr>
          <w:rFonts w:ascii="Times New Roman" w:hAnsi="Times New Roman" w:cs="Times New Roman"/>
          <w:sz w:val="28"/>
          <w:szCs w:val="28"/>
        </w:rPr>
        <w:softHyphen/>
        <w:t>к</w:t>
      </w:r>
      <w:r>
        <w:rPr>
          <w:rFonts w:ascii="Times New Roman" w:hAnsi="Times New Roman" w:cs="Times New Roman"/>
          <w:sz w:val="28"/>
          <w:szCs w:val="28"/>
        </w:rPr>
        <w:softHyphen/>
        <w:t>тно-ло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кого мышления. Однако в по</w:t>
      </w:r>
      <w:r>
        <w:rPr>
          <w:rFonts w:ascii="Times New Roman" w:hAnsi="Times New Roman" w:cs="Times New Roman"/>
          <w:sz w:val="28"/>
          <w:szCs w:val="28"/>
        </w:rPr>
        <w:softHyphen/>
        <w:t>в</w:t>
      </w:r>
      <w:r>
        <w:rPr>
          <w:rFonts w:ascii="Times New Roman" w:hAnsi="Times New Roman" w:cs="Times New Roman"/>
          <w:sz w:val="28"/>
          <w:szCs w:val="28"/>
        </w:rPr>
        <w:softHyphen/>
        <w:t>се</w:t>
      </w:r>
      <w:r>
        <w:rPr>
          <w:rFonts w:ascii="Times New Roman" w:hAnsi="Times New Roman" w:cs="Times New Roman"/>
          <w:sz w:val="28"/>
          <w:szCs w:val="28"/>
        </w:rPr>
        <w:softHyphen/>
        <w:t>д</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не</w:t>
      </w:r>
      <w:r>
        <w:rPr>
          <w:rFonts w:ascii="Times New Roman" w:hAnsi="Times New Roman" w:cs="Times New Roman"/>
          <w:sz w:val="28"/>
          <w:szCs w:val="28"/>
        </w:rPr>
        <w:softHyphen/>
        <w:t>в</w:t>
      </w:r>
      <w:r>
        <w:rPr>
          <w:rFonts w:ascii="Times New Roman" w:hAnsi="Times New Roman" w:cs="Times New Roman"/>
          <w:sz w:val="28"/>
          <w:szCs w:val="28"/>
        </w:rPr>
        <w:softHyphen/>
        <w:t>ной пра</w:t>
      </w:r>
      <w:r>
        <w:rPr>
          <w:rFonts w:ascii="Times New Roman" w:hAnsi="Times New Roman" w:cs="Times New Roman"/>
          <w:sz w:val="28"/>
          <w:szCs w:val="28"/>
        </w:rPr>
        <w:softHyphen/>
        <w:t>ктике такие дети спо</w:t>
      </w:r>
      <w:r>
        <w:rPr>
          <w:rFonts w:ascii="Times New Roman" w:hAnsi="Times New Roman" w:cs="Times New Roman"/>
          <w:sz w:val="28"/>
          <w:szCs w:val="28"/>
        </w:rPr>
        <w:softHyphen/>
        <w:t>собны поддержать бе</w:t>
      </w:r>
      <w:r>
        <w:rPr>
          <w:rFonts w:ascii="Times New Roman" w:hAnsi="Times New Roman" w:cs="Times New Roman"/>
          <w:sz w:val="28"/>
          <w:szCs w:val="28"/>
        </w:rPr>
        <w:softHyphen/>
        <w:t>се</w:t>
      </w:r>
      <w:r>
        <w:rPr>
          <w:rFonts w:ascii="Times New Roman" w:hAnsi="Times New Roman" w:cs="Times New Roman"/>
          <w:sz w:val="28"/>
          <w:szCs w:val="28"/>
        </w:rPr>
        <w:softHyphen/>
        <w:t>ду на темы, бли</w:t>
      </w:r>
      <w:r>
        <w:rPr>
          <w:rFonts w:ascii="Times New Roman" w:hAnsi="Times New Roman" w:cs="Times New Roman"/>
          <w:sz w:val="28"/>
          <w:szCs w:val="28"/>
        </w:rPr>
        <w:softHyphen/>
        <w:t>з</w:t>
      </w:r>
      <w:r>
        <w:rPr>
          <w:rFonts w:ascii="Times New Roman" w:hAnsi="Times New Roman" w:cs="Times New Roman"/>
          <w:sz w:val="28"/>
          <w:szCs w:val="28"/>
        </w:rPr>
        <w:softHyphen/>
        <w:t>кие их ли</w:t>
      </w:r>
      <w:r>
        <w:rPr>
          <w:rFonts w:ascii="Times New Roman" w:hAnsi="Times New Roman" w:cs="Times New Roman"/>
          <w:sz w:val="28"/>
          <w:szCs w:val="28"/>
        </w:rPr>
        <w:softHyphen/>
        <w:t>ч</w:t>
      </w:r>
      <w:r>
        <w:rPr>
          <w:rFonts w:ascii="Times New Roman" w:hAnsi="Times New Roman" w:cs="Times New Roman"/>
          <w:sz w:val="28"/>
          <w:szCs w:val="28"/>
        </w:rPr>
        <w:softHyphen/>
        <w:t>но</w:t>
      </w:r>
      <w:r>
        <w:rPr>
          <w:rFonts w:ascii="Times New Roman" w:hAnsi="Times New Roman" w:cs="Times New Roman"/>
          <w:sz w:val="28"/>
          <w:szCs w:val="28"/>
        </w:rPr>
        <w:softHyphen/>
        <w:t>му опы</w:t>
      </w:r>
      <w:r>
        <w:rPr>
          <w:rFonts w:ascii="Times New Roman" w:hAnsi="Times New Roman" w:cs="Times New Roman"/>
          <w:sz w:val="28"/>
          <w:szCs w:val="28"/>
        </w:rPr>
        <w:softHyphen/>
        <w:t>ту, ис</w:t>
      </w:r>
      <w:r>
        <w:rPr>
          <w:rFonts w:ascii="Times New Roman" w:hAnsi="Times New Roman" w:cs="Times New Roman"/>
          <w:sz w:val="28"/>
          <w:szCs w:val="28"/>
        </w:rPr>
        <w:softHyphen/>
        <w:t>поль</w:t>
      </w:r>
      <w:r>
        <w:rPr>
          <w:rFonts w:ascii="Times New Roman" w:hAnsi="Times New Roman" w:cs="Times New Roman"/>
          <w:sz w:val="28"/>
          <w:szCs w:val="28"/>
        </w:rPr>
        <w:softHyphen/>
      </w:r>
      <w:r>
        <w:rPr>
          <w:rFonts w:ascii="Times New Roman" w:hAnsi="Times New Roman" w:cs="Times New Roman"/>
          <w:sz w:val="28"/>
          <w:szCs w:val="28"/>
        </w:rPr>
        <w:softHyphen/>
        <w:t>зуя при этом не</w:t>
      </w:r>
      <w:r>
        <w:rPr>
          <w:rFonts w:ascii="Times New Roman" w:hAnsi="Times New Roman" w:cs="Times New Roman"/>
          <w:sz w:val="28"/>
          <w:szCs w:val="28"/>
        </w:rPr>
        <w:softHyphen/>
        <w:t>сло</w:t>
      </w:r>
      <w:r>
        <w:rPr>
          <w:rFonts w:ascii="Times New Roman" w:hAnsi="Times New Roman" w:cs="Times New Roman"/>
          <w:sz w:val="28"/>
          <w:szCs w:val="28"/>
        </w:rPr>
        <w:softHyphen/>
        <w:t>жные конструкции пред</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r>
      <w:r>
        <w:rPr>
          <w:rFonts w:ascii="Times New Roman" w:hAnsi="Times New Roman" w:cs="Times New Roman"/>
          <w:sz w:val="28"/>
          <w:szCs w:val="28"/>
        </w:rPr>
        <w:softHyphen/>
        <w:t>ний. П</w:t>
      </w:r>
      <w:r>
        <w:rPr>
          <w:rFonts w:ascii="Times New Roman" w:hAnsi="Times New Roman" w:cs="Times New Roman"/>
          <w:sz w:val="28"/>
          <w:szCs w:val="28"/>
          <w:shd w:val="clear" w:color="auto" w:fill="FFFFFF"/>
        </w:rPr>
        <w:t>роведение си</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ма</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sz w:val="28"/>
          <w:szCs w:val="28"/>
          <w:shd w:val="clear" w:color="auto" w:fill="FFFFFF"/>
        </w:rPr>
        <w:softHyphen/>
        <w:t>ста</w:t>
      </w:r>
      <w:r>
        <w:rPr>
          <w:rFonts w:ascii="Times New Roman" w:hAnsi="Times New Roman" w:cs="Times New Roman"/>
          <w:sz w:val="28"/>
          <w:szCs w:val="28"/>
          <w:shd w:val="clear" w:color="auto" w:fill="FFFFFF"/>
        </w:rPr>
        <w:softHyphen/>
        <w:t>влений об окружающей действительности, создает положи</w:t>
      </w:r>
      <w:r>
        <w:rPr>
          <w:rFonts w:ascii="Times New Roman" w:hAnsi="Times New Roman" w:cs="Times New Roman"/>
          <w:sz w:val="28"/>
          <w:szCs w:val="28"/>
          <w:shd w:val="clear" w:color="auto" w:fill="FFFFFF"/>
        </w:rPr>
        <w:softHyphen/>
        <w:t>тельные условия для ов</w:t>
      </w:r>
      <w:r>
        <w:rPr>
          <w:rFonts w:ascii="Times New Roman" w:hAnsi="Times New Roman" w:cs="Times New Roman"/>
          <w:sz w:val="28"/>
          <w:szCs w:val="28"/>
          <w:shd w:val="clear" w:color="auto" w:fill="FFFFFF"/>
        </w:rPr>
        <w:softHyphen/>
        <w:t>ла</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ния обучающимися различными языковыми сред</w:t>
      </w:r>
      <w:r>
        <w:rPr>
          <w:rFonts w:ascii="Times New Roman" w:hAnsi="Times New Roman" w:cs="Times New Roman"/>
          <w:sz w:val="28"/>
          <w:szCs w:val="28"/>
          <w:shd w:val="clear" w:color="auto" w:fill="FFFFFF"/>
        </w:rPr>
        <w:softHyphen/>
        <w:t>ствами. Это находит свое выражение в уве</w:t>
      </w:r>
      <w:r>
        <w:rPr>
          <w:rFonts w:ascii="Times New Roman" w:hAnsi="Times New Roman" w:cs="Times New Roman"/>
          <w:sz w:val="28"/>
          <w:szCs w:val="28"/>
          <w:shd w:val="clear" w:color="auto" w:fill="FFFFFF"/>
        </w:rPr>
        <w:softHyphen/>
        <w:t>личении объема и изменении ка</w:t>
      </w:r>
      <w:r>
        <w:rPr>
          <w:rFonts w:ascii="Times New Roman" w:hAnsi="Times New Roman" w:cs="Times New Roman"/>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sz w:val="28"/>
          <w:szCs w:val="28"/>
          <w:shd w:val="clear" w:color="auto" w:fill="FFFFFF"/>
        </w:rPr>
        <w:softHyphen/>
        <w:t>д</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же</w:t>
      </w:r>
      <w:r>
        <w:rPr>
          <w:rFonts w:ascii="Times New Roman" w:hAnsi="Times New Roman" w:cs="Times New Roman"/>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ка</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sz w:val="28"/>
          <w:szCs w:val="28"/>
          <w:shd w:val="clear" w:color="auto" w:fill="FFFFFF"/>
        </w:rPr>
        <w:softHyphen/>
        <w:t>ж</w:t>
      </w:r>
      <w:r>
        <w:rPr>
          <w:rFonts w:ascii="Times New Roman" w:hAnsi="Times New Roman" w:cs="Times New Roman"/>
          <w:sz w:val="28"/>
          <w:szCs w:val="28"/>
          <w:shd w:val="clear" w:color="auto" w:fill="FFFFFF"/>
        </w:rPr>
        <w:softHyphen/>
        <w:t>ной фор</w:t>
      </w:r>
      <w:r>
        <w:rPr>
          <w:rFonts w:ascii="Times New Roman" w:hAnsi="Times New Roman" w:cs="Times New Roman"/>
          <w:sz w:val="28"/>
          <w:szCs w:val="28"/>
          <w:shd w:val="clear" w:color="auto" w:fill="FFFFFF"/>
        </w:rPr>
        <w:softHyphen/>
        <w:t xml:space="preserve">мой речи ― письменной. </w:t>
      </w:r>
    </w:p>
    <w:p w:rsidR="00495074" w:rsidRDefault="00495074" w:rsidP="004950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rPr>
        <w:t>Моторная</w:t>
      </w:r>
      <w:r>
        <w:rPr>
          <w:rFonts w:ascii="Times New Roman" w:hAnsi="Times New Roman" w:cs="Times New Roman"/>
          <w:sz w:val="28"/>
          <w:szCs w:val="28"/>
        </w:rPr>
        <w:t xml:space="preserve"> сфера детей с легкой степенью умственной отсталости </w:t>
      </w:r>
      <w:r>
        <w:rPr>
          <w:rFonts w:ascii="Times New Roman" w:hAnsi="Times New Roman" w:cs="Times New Roman"/>
          <w:sz w:val="28"/>
          <w:szCs w:val="28"/>
          <w:shd w:val="clear" w:color="auto" w:fill="FFFFFF"/>
        </w:rPr>
        <w:t>(инте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w:t>
      </w:r>
      <w:r>
        <w:rPr>
          <w:rFonts w:ascii="Times New Roman" w:hAnsi="Times New Roman" w:cs="Times New Roman"/>
          <w:sz w:val="28"/>
          <w:szCs w:val="28"/>
          <w:shd w:val="clear" w:color="auto" w:fill="FFFFFF"/>
        </w:rPr>
        <w:softHyphen/>
        <w:t>аль</w:t>
      </w:r>
      <w:r>
        <w:rPr>
          <w:rFonts w:ascii="Times New Roman" w:hAnsi="Times New Roman" w:cs="Times New Roman"/>
          <w:sz w:val="28"/>
          <w:szCs w:val="28"/>
          <w:shd w:val="clear" w:color="auto" w:fill="FFFFFF"/>
        </w:rPr>
        <w:softHyphen/>
        <w:t>ны</w:t>
      </w:r>
      <w:r>
        <w:rPr>
          <w:rFonts w:ascii="Times New Roman" w:hAnsi="Times New Roman" w:cs="Times New Roman"/>
          <w:sz w:val="28"/>
          <w:szCs w:val="28"/>
          <w:shd w:val="clear" w:color="auto" w:fill="FFFFFF"/>
        </w:rPr>
        <w:softHyphen/>
        <w:t>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w:t>
      </w:r>
      <w:r>
        <w:rPr>
          <w:rFonts w:ascii="Times New Roman" w:hAnsi="Times New Roman" w:cs="Times New Roman"/>
          <w:sz w:val="28"/>
          <w:szCs w:val="28"/>
        </w:rPr>
        <w:t>, как пра</w:t>
      </w:r>
      <w:r>
        <w:rPr>
          <w:rFonts w:ascii="Times New Roman" w:hAnsi="Times New Roman" w:cs="Times New Roman"/>
          <w:sz w:val="28"/>
          <w:szCs w:val="28"/>
        </w:rPr>
        <w:softHyphen/>
        <w:t>вило, не имеет выраженных нарушений. Наибольшие труд</w:t>
      </w:r>
      <w:r>
        <w:rPr>
          <w:rFonts w:ascii="Times New Roman" w:hAnsi="Times New Roman" w:cs="Times New Roman"/>
          <w:sz w:val="28"/>
          <w:szCs w:val="28"/>
        </w:rPr>
        <w:softHyphen/>
        <w:t>но</w:t>
      </w:r>
      <w:r>
        <w:rPr>
          <w:rFonts w:ascii="Times New Roman" w:hAnsi="Times New Roman" w:cs="Times New Roman"/>
          <w:sz w:val="28"/>
          <w:szCs w:val="28"/>
        </w:rPr>
        <w:softHyphen/>
        <w:t>сти обучающиеся испытывают при выполнении заданий, свя</w:t>
      </w:r>
      <w:r>
        <w:rPr>
          <w:rFonts w:ascii="Times New Roman" w:hAnsi="Times New Roman" w:cs="Times New Roman"/>
          <w:sz w:val="28"/>
          <w:szCs w:val="28"/>
        </w:rPr>
        <w:softHyphen/>
        <w:t>за</w:t>
      </w:r>
      <w:r>
        <w:rPr>
          <w:rFonts w:ascii="Times New Roman" w:hAnsi="Times New Roman" w:cs="Times New Roman"/>
          <w:sz w:val="28"/>
          <w:szCs w:val="28"/>
        </w:rPr>
        <w:softHyphen/>
        <w:t>н</w:t>
      </w:r>
      <w:r>
        <w:rPr>
          <w:rFonts w:ascii="Times New Roman" w:hAnsi="Times New Roman" w:cs="Times New Roman"/>
          <w:sz w:val="28"/>
          <w:szCs w:val="28"/>
        </w:rPr>
        <w:softHyphen/>
        <w:t>ных с точной ко</w:t>
      </w:r>
      <w:r>
        <w:rPr>
          <w:rFonts w:ascii="Times New Roman" w:hAnsi="Times New Roman" w:cs="Times New Roman"/>
          <w:sz w:val="28"/>
          <w:szCs w:val="28"/>
        </w:rPr>
        <w:softHyphen/>
        <w:t>ор</w:t>
      </w:r>
      <w:r>
        <w:rPr>
          <w:rFonts w:ascii="Times New Roman" w:hAnsi="Times New Roman" w:cs="Times New Roman"/>
          <w:sz w:val="28"/>
          <w:szCs w:val="28"/>
        </w:rPr>
        <w:softHyphen/>
        <w:t>ди</w:t>
      </w:r>
      <w:r>
        <w:rPr>
          <w:rFonts w:ascii="Times New Roman" w:hAnsi="Times New Roman" w:cs="Times New Roman"/>
          <w:sz w:val="28"/>
          <w:szCs w:val="28"/>
        </w:rPr>
        <w:softHyphen/>
        <w:t>на</w:t>
      </w:r>
      <w:r>
        <w:rPr>
          <w:rFonts w:ascii="Times New Roman" w:hAnsi="Times New Roman" w:cs="Times New Roman"/>
          <w:sz w:val="28"/>
          <w:szCs w:val="28"/>
        </w:rPr>
        <w:softHyphen/>
        <w:t>ци</w:t>
      </w:r>
      <w:r>
        <w:rPr>
          <w:rFonts w:ascii="Times New Roman" w:hAnsi="Times New Roman" w:cs="Times New Roman"/>
          <w:sz w:val="28"/>
          <w:szCs w:val="28"/>
        </w:rPr>
        <w:softHyphen/>
        <w:t>ей мелких движений пальцев рук. В свою очередь, это негативно сказывается на ов</w:t>
      </w:r>
      <w:r>
        <w:rPr>
          <w:rFonts w:ascii="Times New Roman" w:hAnsi="Times New Roman" w:cs="Times New Roman"/>
          <w:sz w:val="28"/>
          <w:szCs w:val="28"/>
        </w:rPr>
        <w:softHyphen/>
        <w:t>ла</w:t>
      </w:r>
      <w:r>
        <w:rPr>
          <w:rFonts w:ascii="Times New Roman" w:hAnsi="Times New Roman" w:cs="Times New Roman"/>
          <w:sz w:val="28"/>
          <w:szCs w:val="28"/>
        </w:rPr>
        <w:softHyphen/>
        <w:t>де</w:t>
      </w:r>
      <w:r>
        <w:rPr>
          <w:rFonts w:ascii="Times New Roman" w:hAnsi="Times New Roman" w:cs="Times New Roman"/>
          <w:sz w:val="28"/>
          <w:szCs w:val="28"/>
        </w:rPr>
        <w:softHyphen/>
        <w:t>нии письмом и некоторыми трудовыми опе</w:t>
      </w:r>
      <w:r>
        <w:rPr>
          <w:rFonts w:ascii="Times New Roman" w:hAnsi="Times New Roman" w:cs="Times New Roman"/>
          <w:sz w:val="28"/>
          <w:szCs w:val="28"/>
        </w:rPr>
        <w:softHyphen/>
        <w:t>рациями. Проведение специальных упра</w:t>
      </w:r>
      <w:r>
        <w:rPr>
          <w:rFonts w:ascii="Times New Roman" w:hAnsi="Times New Roman" w:cs="Times New Roman"/>
          <w:sz w:val="28"/>
          <w:szCs w:val="28"/>
        </w:rPr>
        <w:softHyphen/>
        <w:t>ж</w:t>
      </w:r>
      <w:r>
        <w:rPr>
          <w:rFonts w:ascii="Times New Roman" w:hAnsi="Times New Roman" w:cs="Times New Roman"/>
          <w:sz w:val="28"/>
          <w:szCs w:val="28"/>
        </w:rPr>
        <w:softHyphen/>
        <w:t>не</w:t>
      </w:r>
      <w:r>
        <w:rPr>
          <w:rFonts w:ascii="Times New Roman" w:hAnsi="Times New Roman" w:cs="Times New Roman"/>
          <w:sz w:val="28"/>
          <w:szCs w:val="28"/>
        </w:rPr>
        <w:softHyphen/>
        <w:t>ний, включенных как в со</w:t>
      </w:r>
      <w:r>
        <w:rPr>
          <w:rFonts w:ascii="Times New Roman" w:hAnsi="Times New Roman" w:cs="Times New Roman"/>
          <w:sz w:val="28"/>
          <w:szCs w:val="28"/>
        </w:rPr>
        <w:softHyphen/>
        <w:t>держание коррекционных занятий, так и используемых на от</w:t>
      </w:r>
      <w:r>
        <w:rPr>
          <w:rFonts w:ascii="Times New Roman" w:hAnsi="Times New Roman" w:cs="Times New Roman"/>
          <w:sz w:val="28"/>
          <w:szCs w:val="28"/>
        </w:rPr>
        <w:softHyphen/>
        <w:t>дель</w:t>
      </w:r>
      <w:r>
        <w:rPr>
          <w:rFonts w:ascii="Times New Roman" w:hAnsi="Times New Roman" w:cs="Times New Roman"/>
          <w:sz w:val="28"/>
          <w:szCs w:val="28"/>
        </w:rPr>
        <w:softHyphen/>
        <w:t>ных уроках, способствует раз</w:t>
      </w:r>
      <w:r>
        <w:rPr>
          <w:rFonts w:ascii="Times New Roman" w:hAnsi="Times New Roman" w:cs="Times New Roman"/>
          <w:sz w:val="28"/>
          <w:szCs w:val="28"/>
        </w:rPr>
        <w:softHyphen/>
        <w:t>ви</w:t>
      </w:r>
      <w:r>
        <w:rPr>
          <w:rFonts w:ascii="Times New Roman" w:hAnsi="Times New Roman" w:cs="Times New Roman"/>
          <w:sz w:val="28"/>
          <w:szCs w:val="28"/>
        </w:rPr>
        <w:softHyphen/>
        <w:t>тию координации и точности движений пальцев рук и ки</w:t>
      </w:r>
      <w:r>
        <w:rPr>
          <w:rFonts w:ascii="Times New Roman" w:hAnsi="Times New Roman" w:cs="Times New Roman"/>
          <w:sz w:val="28"/>
          <w:szCs w:val="28"/>
        </w:rPr>
        <w:softHyphen/>
        <w:t>сти, а также позволяет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вить обучающихся к овладению учебными и трудовыми дей</w:t>
      </w:r>
      <w:r>
        <w:rPr>
          <w:rFonts w:ascii="Times New Roman" w:hAnsi="Times New Roman" w:cs="Times New Roman"/>
          <w:sz w:val="28"/>
          <w:szCs w:val="28"/>
        </w:rPr>
        <w:softHyphen/>
        <w:t>ствиями, тре</w:t>
      </w:r>
      <w:r>
        <w:rPr>
          <w:rFonts w:ascii="Times New Roman" w:hAnsi="Times New Roman" w:cs="Times New Roman"/>
          <w:sz w:val="28"/>
          <w:szCs w:val="28"/>
        </w:rPr>
        <w:softHyphen/>
        <w:t>бу</w:t>
      </w:r>
      <w:r>
        <w:rPr>
          <w:rFonts w:ascii="Times New Roman" w:hAnsi="Times New Roman" w:cs="Times New Roman"/>
          <w:sz w:val="28"/>
          <w:szCs w:val="28"/>
        </w:rPr>
        <w:softHyphen/>
        <w:t>ю</w:t>
      </w:r>
      <w:r>
        <w:rPr>
          <w:rFonts w:ascii="Times New Roman" w:hAnsi="Times New Roman" w:cs="Times New Roman"/>
          <w:sz w:val="28"/>
          <w:szCs w:val="28"/>
        </w:rPr>
        <w:softHyphen/>
        <w:t>щими определенной моторной ловкости.</w:t>
      </w:r>
    </w:p>
    <w:p w:rsidR="00495074" w:rsidRDefault="00495074" w:rsidP="00495074">
      <w:pPr>
        <w:spacing w:after="0" w:line="36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 xml:space="preserve">Психологические особенности </w:t>
      </w:r>
      <w:proofErr w:type="gramStart"/>
      <w:r>
        <w:rPr>
          <w:rFonts w:ascii="Times New Roman" w:hAnsi="Times New Roman" w:cs="Times New Roman"/>
          <w:sz w:val="28"/>
          <w:szCs w:val="28"/>
          <w:shd w:val="clear" w:color="auto" w:fill="FFFFFF"/>
        </w:rPr>
        <w:t>обучающихся</w:t>
      </w:r>
      <w:proofErr w:type="gramEnd"/>
      <w:r>
        <w:rPr>
          <w:rFonts w:ascii="Times New Roman" w:hAnsi="Times New Roman" w:cs="Times New Roman"/>
          <w:sz w:val="28"/>
          <w:szCs w:val="28"/>
          <w:shd w:val="clear" w:color="auto" w:fill="FFFFFF"/>
        </w:rPr>
        <w:t xml:space="preserve">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w:t>
      </w:r>
      <w:r>
        <w:rPr>
          <w:rFonts w:ascii="Times New Roman" w:hAnsi="Times New Roman" w:cs="Times New Roman"/>
          <w:sz w:val="28"/>
          <w:szCs w:val="28"/>
          <w:shd w:val="clear" w:color="auto" w:fill="FFFFFF"/>
        </w:rPr>
        <w:softHyphen/>
        <w:t>аль</w:t>
      </w:r>
      <w:r>
        <w:rPr>
          <w:rFonts w:ascii="Times New Roman" w:hAnsi="Times New Roman" w:cs="Times New Roman"/>
          <w:sz w:val="28"/>
          <w:szCs w:val="28"/>
          <w:shd w:val="clear" w:color="auto" w:fill="FFFFFF"/>
        </w:rPr>
        <w:softHyphen/>
        <w:t>ны</w:t>
      </w:r>
      <w:r>
        <w:rPr>
          <w:rFonts w:ascii="Times New Roman" w:hAnsi="Times New Roman" w:cs="Times New Roman"/>
          <w:sz w:val="28"/>
          <w:szCs w:val="28"/>
          <w:shd w:val="clear" w:color="auto" w:fill="FFFFFF"/>
        </w:rPr>
        <w:softHyphen/>
        <w:t>ми нарушениями)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 xml:space="preserve">ются и в нарушении </w:t>
      </w:r>
      <w:r>
        <w:rPr>
          <w:rFonts w:ascii="Times New Roman" w:hAnsi="Times New Roman" w:cs="Times New Roman"/>
          <w:b/>
          <w:bCs/>
          <w:sz w:val="28"/>
          <w:szCs w:val="28"/>
          <w:shd w:val="clear" w:color="auto" w:fill="FFFFFF"/>
        </w:rPr>
        <w:t>эмоциональной</w:t>
      </w:r>
      <w:r>
        <w:rPr>
          <w:rFonts w:ascii="Times New Roman" w:hAnsi="Times New Roman" w:cs="Times New Roman"/>
          <w:sz w:val="28"/>
          <w:szCs w:val="28"/>
          <w:shd w:val="clear" w:color="auto" w:fill="FFFFFF"/>
        </w:rPr>
        <w:t xml:space="preserve"> сферы. При лег</w:t>
      </w:r>
      <w:r>
        <w:rPr>
          <w:rFonts w:ascii="Times New Roman" w:hAnsi="Times New Roman" w:cs="Times New Roman"/>
          <w:sz w:val="28"/>
          <w:szCs w:val="28"/>
          <w:shd w:val="clear" w:color="auto" w:fill="FFFFFF"/>
        </w:rPr>
        <w:softHyphen/>
        <w:t>кой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лости эмоции в целом сохранны, однако они отличаются от</w:t>
      </w:r>
      <w:r>
        <w:rPr>
          <w:rFonts w:ascii="Times New Roman" w:hAnsi="Times New Roman" w:cs="Times New Roman"/>
          <w:sz w:val="28"/>
          <w:szCs w:val="28"/>
          <w:shd w:val="clear" w:color="auto" w:fill="FFFFFF"/>
        </w:rPr>
        <w:softHyphen/>
        <w:t>су</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ви</w:t>
      </w:r>
      <w:r>
        <w:rPr>
          <w:rFonts w:ascii="Times New Roman" w:hAnsi="Times New Roman" w:cs="Times New Roman"/>
          <w:sz w:val="28"/>
          <w:szCs w:val="28"/>
          <w:shd w:val="clear" w:color="auto" w:fill="FFFFFF"/>
        </w:rPr>
        <w:softHyphen/>
        <w:t>ем от</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softHyphen/>
        <w:t xml:space="preserve">ков переживаний, </w:t>
      </w:r>
      <w:r>
        <w:rPr>
          <w:rFonts w:ascii="Times New Roman" w:hAnsi="Times New Roman" w:cs="Times New Roman"/>
          <w:sz w:val="28"/>
          <w:szCs w:val="28"/>
          <w:shd w:val="clear" w:color="auto" w:fill="FFFFFF"/>
        </w:rPr>
        <w:lastRenderedPageBreak/>
        <w:t>неустойчивостью и поверхностью. Отсутствуют или очень сла</w:t>
      </w:r>
      <w:r>
        <w:rPr>
          <w:rFonts w:ascii="Times New Roman" w:hAnsi="Times New Roman" w:cs="Times New Roman"/>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softHyphen/>
        <w:t>знавательной деятель</w:t>
      </w:r>
      <w:r>
        <w:rPr>
          <w:rFonts w:ascii="Times New Roman" w:hAnsi="Times New Roman" w:cs="Times New Roman"/>
          <w:sz w:val="28"/>
          <w:szCs w:val="28"/>
          <w:shd w:val="clear" w:color="auto" w:fill="FFFFFF"/>
        </w:rPr>
        <w:softHyphen/>
        <w:t>ности, а также с большими затруднениями осу</w:t>
      </w:r>
      <w:r>
        <w:rPr>
          <w:rFonts w:ascii="Times New Roman" w:hAnsi="Times New Roman" w:cs="Times New Roman"/>
          <w:sz w:val="28"/>
          <w:szCs w:val="28"/>
          <w:shd w:val="clear" w:color="auto" w:fill="FFFFFF"/>
        </w:rPr>
        <w:softHyphen/>
        <w:t>ще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ется воспитание высших пси</w:t>
      </w:r>
      <w:r>
        <w:rPr>
          <w:rFonts w:ascii="Times New Roman" w:hAnsi="Times New Roman" w:cs="Times New Roman"/>
          <w:sz w:val="28"/>
          <w:szCs w:val="28"/>
          <w:shd w:val="clear" w:color="auto" w:fill="FFFFFF"/>
        </w:rPr>
        <w:softHyphen/>
        <w:t>хи</w:t>
      </w:r>
      <w:r>
        <w:rPr>
          <w:rFonts w:ascii="Times New Roman" w:hAnsi="Times New Roman" w:cs="Times New Roman"/>
          <w:sz w:val="28"/>
          <w:szCs w:val="28"/>
          <w:shd w:val="clear" w:color="auto" w:fill="FFFFFF"/>
        </w:rPr>
        <w:softHyphen/>
        <w:t>чес</w:t>
      </w:r>
      <w:r>
        <w:rPr>
          <w:rFonts w:ascii="Times New Roman" w:hAnsi="Times New Roman" w:cs="Times New Roman"/>
          <w:sz w:val="28"/>
          <w:szCs w:val="28"/>
          <w:shd w:val="clear" w:color="auto" w:fill="FFFFFF"/>
        </w:rPr>
        <w:softHyphen/>
        <w:t>ких чувств: нравственных и эс</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ких.</w:t>
      </w:r>
    </w:p>
    <w:p w:rsidR="00495074" w:rsidRDefault="00495074" w:rsidP="004950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Волевая</w:t>
      </w:r>
      <w:r>
        <w:rPr>
          <w:rFonts w:ascii="Times New Roman" w:hAnsi="Times New Roman" w:cs="Times New Roman"/>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ями) характеризуется сла</w:t>
      </w:r>
      <w:r>
        <w:rPr>
          <w:rFonts w:ascii="Times New Roman" w:hAnsi="Times New Roman" w:cs="Times New Roman"/>
          <w:sz w:val="28"/>
          <w:szCs w:val="28"/>
          <w:shd w:val="clear" w:color="auto" w:fill="FFFFFF"/>
        </w:rPr>
        <w:softHyphen/>
        <w:t>бостью собственных намерений и побуждений, большой вну</w:t>
      </w:r>
      <w:r>
        <w:rPr>
          <w:rFonts w:ascii="Times New Roman" w:hAnsi="Times New Roman" w:cs="Times New Roman"/>
          <w:sz w:val="28"/>
          <w:szCs w:val="28"/>
          <w:shd w:val="clear" w:color="auto" w:fill="FFFFFF"/>
        </w:rPr>
        <w:softHyphen/>
        <w:t>ша</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мостью. Та</w:t>
      </w:r>
      <w:r>
        <w:rPr>
          <w:rFonts w:ascii="Times New Roman" w:hAnsi="Times New Roman" w:cs="Times New Roman"/>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sz w:val="28"/>
          <w:szCs w:val="28"/>
          <w:shd w:val="clear" w:color="auto" w:fill="FFFFFF"/>
        </w:rPr>
        <w:softHyphen/>
        <w:t xml:space="preserve">лий, а вследствие </w:t>
      </w:r>
      <w:proofErr w:type="spellStart"/>
      <w:r>
        <w:rPr>
          <w:rFonts w:ascii="Times New Roman" w:hAnsi="Times New Roman" w:cs="Times New Roman"/>
          <w:sz w:val="28"/>
          <w:szCs w:val="28"/>
          <w:shd w:val="clear" w:color="auto" w:fill="FFFFFF"/>
        </w:rPr>
        <w:t>непосильности</w:t>
      </w:r>
      <w:proofErr w:type="spellEnd"/>
      <w:r>
        <w:rPr>
          <w:rFonts w:ascii="Times New Roman" w:hAnsi="Times New Roman" w:cs="Times New Roman"/>
          <w:sz w:val="28"/>
          <w:szCs w:val="28"/>
          <w:shd w:val="clear" w:color="auto" w:fill="FFFFFF"/>
        </w:rPr>
        <w:t xml:space="preserve"> предъявляемых требований, у некоторых из них развива</w:t>
      </w:r>
      <w:r>
        <w:rPr>
          <w:rFonts w:ascii="Times New Roman" w:hAnsi="Times New Roman" w:cs="Times New Roman"/>
          <w:sz w:val="28"/>
          <w:szCs w:val="28"/>
          <w:shd w:val="clear" w:color="auto" w:fill="FFFFFF"/>
        </w:rPr>
        <w:softHyphen/>
        <w:t>ют</w:t>
      </w:r>
      <w:r>
        <w:rPr>
          <w:rFonts w:ascii="Times New Roman" w:hAnsi="Times New Roman" w:cs="Times New Roman"/>
          <w:sz w:val="28"/>
          <w:szCs w:val="28"/>
          <w:shd w:val="clear" w:color="auto" w:fill="FFFFFF"/>
        </w:rPr>
        <w:softHyphen/>
        <w:t>ся такие отрицательные черты личности, как негативизм и уп</w:t>
      </w:r>
      <w:r>
        <w:rPr>
          <w:rFonts w:ascii="Times New Roman" w:hAnsi="Times New Roman" w:cs="Times New Roman"/>
          <w:sz w:val="28"/>
          <w:szCs w:val="28"/>
          <w:shd w:val="clear" w:color="auto" w:fill="FFFFFF"/>
        </w:rPr>
        <w:softHyphen/>
        <w:t>ря</w:t>
      </w:r>
      <w:r>
        <w:rPr>
          <w:rFonts w:ascii="Times New Roman" w:hAnsi="Times New Roman" w:cs="Times New Roman"/>
          <w:sz w:val="28"/>
          <w:szCs w:val="28"/>
          <w:shd w:val="clear" w:color="auto" w:fill="FFFFFF"/>
        </w:rPr>
        <w:softHyphen/>
        <w:t>мство. Своеобразие про</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ка</w:t>
      </w:r>
      <w:r>
        <w:rPr>
          <w:rFonts w:ascii="Times New Roman" w:hAnsi="Times New Roman" w:cs="Times New Roman"/>
          <w:sz w:val="28"/>
          <w:szCs w:val="28"/>
          <w:shd w:val="clear" w:color="auto" w:fill="FFFFFF"/>
        </w:rPr>
        <w:softHyphen/>
        <w:t>ния психических процессов и особенности во</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вой сферы школьников с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оказывают от</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ца</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ное влияние на ха</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 xml:space="preserve">тер их </w:t>
      </w:r>
      <w:r>
        <w:rPr>
          <w:rFonts w:ascii="Times New Roman" w:hAnsi="Times New Roman" w:cs="Times New Roman"/>
          <w:b/>
          <w:bCs/>
          <w:sz w:val="28"/>
          <w:szCs w:val="28"/>
          <w:shd w:val="clear" w:color="auto" w:fill="FFFFFF"/>
        </w:rPr>
        <w:t>деятельности</w:t>
      </w:r>
      <w:r>
        <w:rPr>
          <w:rFonts w:ascii="Times New Roman" w:hAnsi="Times New Roman" w:cs="Times New Roman"/>
          <w:sz w:val="28"/>
          <w:szCs w:val="28"/>
          <w:shd w:val="clear" w:color="auto" w:fill="FFFFFF"/>
        </w:rPr>
        <w:t>, в особенности 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воль</w:t>
      </w:r>
      <w:r>
        <w:rPr>
          <w:rFonts w:ascii="Times New Roman" w:hAnsi="Times New Roman" w:cs="Times New Roman"/>
          <w:sz w:val="28"/>
          <w:szCs w:val="28"/>
          <w:shd w:val="clear" w:color="auto" w:fill="FFFFFF"/>
        </w:rPr>
        <w:softHyphen/>
        <w:t>ной, что вы</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жа</w:t>
      </w:r>
      <w:r>
        <w:rPr>
          <w:rFonts w:ascii="Times New Roman" w:hAnsi="Times New Roman" w:cs="Times New Roman"/>
          <w:sz w:val="28"/>
          <w:szCs w:val="28"/>
          <w:shd w:val="clear" w:color="auto" w:fill="FFFFFF"/>
        </w:rPr>
        <w:softHyphen/>
        <w:t>ется в недоразвитии мо</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ционной сферы, слабости по</w:t>
      </w:r>
      <w:r>
        <w:rPr>
          <w:rFonts w:ascii="Times New Roman" w:hAnsi="Times New Roman" w:cs="Times New Roman"/>
          <w:sz w:val="28"/>
          <w:szCs w:val="28"/>
          <w:shd w:val="clear" w:color="auto" w:fill="FFFFFF"/>
        </w:rPr>
        <w:softHyphen/>
        <w:t>бу</w:t>
      </w:r>
      <w:r>
        <w:rPr>
          <w:rFonts w:ascii="Times New Roman" w:hAnsi="Times New Roman" w:cs="Times New Roman"/>
          <w:sz w:val="28"/>
          <w:szCs w:val="28"/>
          <w:shd w:val="clear" w:color="auto" w:fill="FFFFFF"/>
        </w:rPr>
        <w:softHyphen/>
        <w:t>ж</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ний, не</w:t>
      </w:r>
      <w:r>
        <w:rPr>
          <w:rFonts w:ascii="Times New Roman" w:hAnsi="Times New Roman" w:cs="Times New Roman"/>
          <w:sz w:val="28"/>
          <w:szCs w:val="28"/>
          <w:shd w:val="clear" w:color="auto" w:fill="FFFFFF"/>
        </w:rPr>
        <w:softHyphen/>
        <w:t>до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точности инициативы. Эти недостатки осо</w:t>
      </w:r>
      <w:r>
        <w:rPr>
          <w:rFonts w:ascii="Times New Roman" w:hAnsi="Times New Roman" w:cs="Times New Roman"/>
          <w:sz w:val="28"/>
          <w:szCs w:val="28"/>
          <w:shd w:val="clear" w:color="auto" w:fill="FFFFFF"/>
        </w:rPr>
        <w:softHyphen/>
        <w:t>бенно ярко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ют</w:t>
      </w:r>
      <w:r>
        <w:rPr>
          <w:rFonts w:ascii="Times New Roman" w:hAnsi="Times New Roman" w:cs="Times New Roman"/>
          <w:sz w:val="28"/>
          <w:szCs w:val="28"/>
          <w:shd w:val="clear" w:color="auto" w:fill="FFFFFF"/>
        </w:rPr>
        <w:softHyphen/>
        <w:t>ся в уче</w:t>
      </w:r>
      <w:r>
        <w:rPr>
          <w:rFonts w:ascii="Times New Roman" w:hAnsi="Times New Roman" w:cs="Times New Roman"/>
          <w:sz w:val="28"/>
          <w:szCs w:val="28"/>
          <w:shd w:val="clear" w:color="auto" w:fill="FFFFFF"/>
        </w:rPr>
        <w:softHyphen/>
        <w:t>б</w:t>
      </w:r>
      <w:r>
        <w:rPr>
          <w:rFonts w:ascii="Times New Roman" w:hAnsi="Times New Roman" w:cs="Times New Roman"/>
          <w:sz w:val="28"/>
          <w:szCs w:val="28"/>
          <w:shd w:val="clear" w:color="auto" w:fill="FFFFFF"/>
        </w:rPr>
        <w:softHyphen/>
        <w:t>ной деятельности, поскольку учащиеся при</w:t>
      </w:r>
      <w:r>
        <w:rPr>
          <w:rFonts w:ascii="Times New Roman" w:hAnsi="Times New Roman" w:cs="Times New Roman"/>
          <w:sz w:val="28"/>
          <w:szCs w:val="28"/>
          <w:shd w:val="clear" w:color="auto" w:fill="FFFFFF"/>
        </w:rPr>
        <w:softHyphen/>
        <w:t>ступают к ее вы</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лнению без не</w:t>
      </w:r>
      <w:r>
        <w:rPr>
          <w:rFonts w:ascii="Times New Roman" w:hAnsi="Times New Roman" w:cs="Times New Roman"/>
          <w:sz w:val="28"/>
          <w:szCs w:val="28"/>
          <w:shd w:val="clear" w:color="auto" w:fill="FFFFFF"/>
        </w:rPr>
        <w:softHyphen/>
        <w:t>об</w:t>
      </w:r>
      <w:r>
        <w:rPr>
          <w:rFonts w:ascii="Times New Roman" w:hAnsi="Times New Roman" w:cs="Times New Roman"/>
          <w:sz w:val="28"/>
          <w:szCs w:val="28"/>
          <w:shd w:val="clear" w:color="auto" w:fill="FFFFFF"/>
        </w:rPr>
        <w:softHyphen/>
        <w:t>ходимой предшествующей ориентировки в за</w:t>
      </w:r>
      <w:r>
        <w:rPr>
          <w:rFonts w:ascii="Times New Roman" w:hAnsi="Times New Roman" w:cs="Times New Roman"/>
          <w:sz w:val="28"/>
          <w:szCs w:val="28"/>
          <w:shd w:val="clear" w:color="auto" w:fill="FFFFFF"/>
        </w:rPr>
        <w:softHyphen/>
        <w:t>да</w:t>
      </w:r>
      <w:r>
        <w:rPr>
          <w:rFonts w:ascii="Times New Roman" w:hAnsi="Times New Roman" w:cs="Times New Roman"/>
          <w:sz w:val="28"/>
          <w:szCs w:val="28"/>
          <w:shd w:val="clear" w:color="auto" w:fill="FFFFFF"/>
        </w:rPr>
        <w:softHyphen/>
        <w:t>нии и, не со</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в</w:t>
      </w:r>
      <w:r>
        <w:rPr>
          <w:rFonts w:ascii="Times New Roman" w:hAnsi="Times New Roman" w:cs="Times New Roman"/>
          <w:sz w:val="28"/>
          <w:szCs w:val="28"/>
          <w:shd w:val="clear" w:color="auto" w:fill="FFFFFF"/>
        </w:rPr>
        <w:softHyphen/>
        <w:t>ляя ход ее выполнения, с конечной целью.</w:t>
      </w:r>
      <w:r>
        <w:rPr>
          <w:rFonts w:ascii="Times New Roman" w:hAnsi="Times New Roman" w:cs="Times New Roman"/>
          <w:sz w:val="28"/>
          <w:szCs w:val="28"/>
        </w:rPr>
        <w:t xml:space="preserve"> В процессе вы</w:t>
      </w:r>
      <w:r>
        <w:rPr>
          <w:rFonts w:ascii="Times New Roman" w:hAnsi="Times New Roman" w:cs="Times New Roman"/>
          <w:sz w:val="28"/>
          <w:szCs w:val="28"/>
        </w:rPr>
        <w:softHyphen/>
        <w:t xml:space="preserve">полнения учебного задания </w:t>
      </w:r>
      <w:r>
        <w:rPr>
          <w:rFonts w:ascii="Times New Roman" w:hAnsi="Times New Roman" w:cs="Times New Roman"/>
          <w:sz w:val="28"/>
          <w:szCs w:val="28"/>
          <w:shd w:val="clear" w:color="auto" w:fill="FFFFFF"/>
        </w:rPr>
        <w:t>они ча</w:t>
      </w:r>
      <w:r>
        <w:rPr>
          <w:rFonts w:ascii="Times New Roman" w:hAnsi="Times New Roman" w:cs="Times New Roman"/>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 xml:space="preserve">вий. </w:t>
      </w:r>
      <w:r>
        <w:rPr>
          <w:rFonts w:ascii="Times New Roman" w:hAnsi="Times New Roman" w:cs="Times New Roman"/>
          <w:sz w:val="28"/>
          <w:szCs w:val="28"/>
        </w:rPr>
        <w:t>Вместе с тем, при проведении длительной, систематической и специально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зо</w:t>
      </w:r>
      <w:r>
        <w:rPr>
          <w:rFonts w:ascii="Times New Roman" w:hAnsi="Times New Roman" w:cs="Times New Roman"/>
          <w:sz w:val="28"/>
          <w:szCs w:val="28"/>
        </w:rPr>
        <w:softHyphen/>
        <w:t>ванной работы, направленной на обуче</w:t>
      </w:r>
      <w:r>
        <w:rPr>
          <w:rFonts w:ascii="Times New Roman" w:hAnsi="Times New Roman" w:cs="Times New Roman"/>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труктивная деятельность, игра, в том числе дидактическая, ручной труд, а в ста</w:t>
      </w:r>
      <w:r>
        <w:rPr>
          <w:rFonts w:ascii="Times New Roman" w:hAnsi="Times New Roman" w:cs="Times New Roman"/>
          <w:sz w:val="28"/>
          <w:szCs w:val="28"/>
        </w:rPr>
        <w:softHyphen/>
        <w:t>ршем школьном возрасте и некоторые виды профильного труда. Следует от</w:t>
      </w:r>
      <w:r>
        <w:rPr>
          <w:rFonts w:ascii="Times New Roman" w:hAnsi="Times New Roman" w:cs="Times New Roman"/>
          <w:sz w:val="28"/>
          <w:szCs w:val="28"/>
        </w:rPr>
        <w:softHyphen/>
        <w:t>метить не</w:t>
      </w:r>
      <w:r>
        <w:rPr>
          <w:rFonts w:ascii="Times New Roman" w:hAnsi="Times New Roman" w:cs="Times New Roman"/>
          <w:sz w:val="28"/>
          <w:szCs w:val="28"/>
        </w:rPr>
        <w:softHyphen/>
        <w:t>за</w:t>
      </w:r>
      <w:r>
        <w:rPr>
          <w:rFonts w:ascii="Times New Roman" w:hAnsi="Times New Roman" w:cs="Times New Roman"/>
          <w:sz w:val="28"/>
          <w:szCs w:val="28"/>
        </w:rPr>
        <w:softHyphen/>
        <w:t>висимость и самостоятельность этой категории школьников в ухо</w:t>
      </w:r>
      <w:r>
        <w:rPr>
          <w:rFonts w:ascii="Times New Roman" w:hAnsi="Times New Roman" w:cs="Times New Roman"/>
          <w:sz w:val="28"/>
          <w:szCs w:val="28"/>
        </w:rPr>
        <w:softHyphen/>
        <w:t>де за со</w:t>
      </w:r>
      <w:r>
        <w:rPr>
          <w:rFonts w:ascii="Times New Roman" w:hAnsi="Times New Roman" w:cs="Times New Roman"/>
          <w:sz w:val="28"/>
          <w:szCs w:val="28"/>
        </w:rPr>
        <w:softHyphen/>
        <w:t>бой, благодаря ов</w:t>
      </w:r>
      <w:r>
        <w:rPr>
          <w:rFonts w:ascii="Times New Roman" w:hAnsi="Times New Roman" w:cs="Times New Roman"/>
          <w:sz w:val="28"/>
          <w:szCs w:val="28"/>
        </w:rPr>
        <w:softHyphen/>
        <w:t>ладению необходимыми социально-бытовыми на</w:t>
      </w:r>
      <w:r>
        <w:rPr>
          <w:rFonts w:ascii="Times New Roman" w:hAnsi="Times New Roman" w:cs="Times New Roman"/>
          <w:sz w:val="28"/>
          <w:szCs w:val="28"/>
        </w:rPr>
        <w:softHyphen/>
        <w:t>выками.</w:t>
      </w:r>
    </w:p>
    <w:p w:rsidR="00495074" w:rsidRDefault="00495074" w:rsidP="0049507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Нарушения высшей нервной деятельности, недораз</w:t>
      </w:r>
      <w:r>
        <w:rPr>
          <w:rFonts w:ascii="Times New Roman" w:hAnsi="Times New Roman" w:cs="Times New Roman"/>
          <w:sz w:val="28"/>
          <w:szCs w:val="28"/>
          <w:shd w:val="clear" w:color="auto" w:fill="FFFFFF"/>
        </w:rPr>
        <w:softHyphen/>
        <w:t>витие психических про</w:t>
      </w:r>
      <w:r>
        <w:rPr>
          <w:rFonts w:ascii="Times New Roman" w:hAnsi="Times New Roman" w:cs="Times New Roman"/>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sz w:val="28"/>
          <w:szCs w:val="28"/>
          <w:shd w:val="clear" w:color="auto" w:fill="FFFFFF"/>
        </w:rPr>
        <w:softHyphen/>
        <w:t>то</w:t>
      </w:r>
      <w:r>
        <w:rPr>
          <w:rFonts w:ascii="Times New Roman" w:hAnsi="Times New Roman" w:cs="Times New Roman"/>
          <w:sz w:val="28"/>
          <w:szCs w:val="28"/>
          <w:shd w:val="clear" w:color="auto" w:fill="FFFFFF"/>
        </w:rPr>
        <w:softHyphen/>
        <w:t xml:space="preserve">рых специфических особенностей </w:t>
      </w:r>
      <w:r>
        <w:rPr>
          <w:rFonts w:ascii="Times New Roman" w:hAnsi="Times New Roman" w:cs="Times New Roman"/>
          <w:b/>
          <w:sz w:val="28"/>
          <w:szCs w:val="28"/>
          <w:shd w:val="clear" w:color="auto" w:fill="FFFFFF"/>
        </w:rPr>
        <w:t>личности</w:t>
      </w:r>
      <w:r>
        <w:rPr>
          <w:rFonts w:ascii="Times New Roman" w:hAnsi="Times New Roman" w:cs="Times New Roman"/>
          <w:sz w:val="28"/>
          <w:szCs w:val="28"/>
          <w:shd w:val="clear" w:color="auto" w:fill="FFFFFF"/>
        </w:rPr>
        <w:t xml:space="preserve"> обучающихся с умственной от</w:t>
      </w:r>
      <w:r>
        <w:rPr>
          <w:rFonts w:ascii="Times New Roman" w:hAnsi="Times New Roman" w:cs="Times New Roman"/>
          <w:sz w:val="28"/>
          <w:szCs w:val="28"/>
          <w:shd w:val="clear" w:color="auto" w:fill="FFFFFF"/>
        </w:rPr>
        <w:softHyphen/>
        <w:t xml:space="preserve">сталостью </w:t>
      </w:r>
      <w:r>
        <w:rPr>
          <w:rFonts w:ascii="Times New Roman" w:hAnsi="Times New Roman" w:cs="Times New Roman"/>
          <w:sz w:val="28"/>
          <w:szCs w:val="28"/>
        </w:rPr>
        <w:t>(интеллектуальными нарушениями)</w:t>
      </w:r>
      <w:r>
        <w:rPr>
          <w:rFonts w:ascii="Times New Roman" w:hAnsi="Times New Roman" w:cs="Times New Roman"/>
          <w:sz w:val="28"/>
          <w:szCs w:val="28"/>
          <w:shd w:val="clear" w:color="auto" w:fill="FFFFFF"/>
        </w:rPr>
        <w:t>, проявляющиеся в примитивности интересов, потребностей и мо</w:t>
      </w:r>
      <w:r>
        <w:rPr>
          <w:rFonts w:ascii="Times New Roman" w:hAnsi="Times New Roman" w:cs="Times New Roman"/>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ками и взрос</w:t>
      </w:r>
      <w:r>
        <w:rPr>
          <w:rFonts w:ascii="Times New Roman" w:hAnsi="Times New Roman" w:cs="Times New Roman"/>
          <w:sz w:val="28"/>
          <w:szCs w:val="28"/>
          <w:shd w:val="clear" w:color="auto" w:fill="FFFFFF"/>
        </w:rPr>
        <w:softHyphen/>
        <w:t xml:space="preserve">лыми. При этом специфическими особенностями </w:t>
      </w:r>
      <w:r>
        <w:rPr>
          <w:rFonts w:ascii="Times New Roman" w:hAnsi="Times New Roman" w:cs="Times New Roman"/>
          <w:b/>
          <w:bCs/>
          <w:sz w:val="28"/>
          <w:szCs w:val="28"/>
          <w:shd w:val="clear" w:color="auto" w:fill="FFFFFF"/>
        </w:rPr>
        <w:t>межличностных отношений</w:t>
      </w:r>
      <w:r>
        <w:rPr>
          <w:rFonts w:ascii="Times New Roman" w:hAnsi="Times New Roman" w:cs="Times New Roman"/>
          <w:sz w:val="28"/>
          <w:szCs w:val="28"/>
          <w:shd w:val="clear" w:color="auto" w:fill="FFFFFF"/>
        </w:rPr>
        <w:t xml:space="preserve"> является: высокая конфликтность, сопровождаемая неадекватными поведенческими реакциями; слабая </w:t>
      </w:r>
      <w:proofErr w:type="spellStart"/>
      <w:r>
        <w:rPr>
          <w:rFonts w:ascii="Times New Roman" w:hAnsi="Times New Roman" w:cs="Times New Roman"/>
          <w:sz w:val="28"/>
          <w:szCs w:val="28"/>
          <w:shd w:val="clear" w:color="auto" w:fill="FFFFFF"/>
        </w:rPr>
        <w:t>мотивированность</w:t>
      </w:r>
      <w:proofErr w:type="spellEnd"/>
      <w:r>
        <w:rPr>
          <w:rFonts w:ascii="Times New Roman" w:hAnsi="Times New Roman" w:cs="Times New Roman"/>
          <w:sz w:val="28"/>
          <w:szCs w:val="28"/>
          <w:shd w:val="clear" w:color="auto" w:fill="FFFFFF"/>
        </w:rPr>
        <w:t xml:space="preserve">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Pr>
          <w:rFonts w:ascii="Times New Roman" w:hAnsi="Times New Roman"/>
          <w:sz w:val="28"/>
        </w:rPr>
        <w:t xml:space="preserve">, особенности которого могут выражаться в </w:t>
      </w:r>
      <w:proofErr w:type="spellStart"/>
      <w:r>
        <w:rPr>
          <w:rFonts w:ascii="Times New Roman" w:hAnsi="Times New Roman"/>
          <w:sz w:val="28"/>
        </w:rPr>
        <w:t>гиперактивности</w:t>
      </w:r>
      <w:proofErr w:type="spellEnd"/>
      <w:r>
        <w:rPr>
          <w:rFonts w:ascii="Times New Roman" w:hAnsi="Times New Roman"/>
          <w:sz w:val="28"/>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sz w:val="28"/>
          <w:szCs w:val="28"/>
        </w:rPr>
        <w:t>(интеллектуальными нарушениями)</w:t>
      </w:r>
      <w:r>
        <w:rPr>
          <w:rFonts w:ascii="Times New Roman" w:hAnsi="Times New Roman" w:cs="Times New Roman"/>
          <w:sz w:val="28"/>
          <w:szCs w:val="28"/>
          <w:shd w:val="clear" w:color="auto" w:fill="FFFFFF"/>
        </w:rPr>
        <w:t>, следует опираться на положение, сфор</w:t>
      </w:r>
      <w:r>
        <w:rPr>
          <w:rFonts w:ascii="Times New Roman" w:hAnsi="Times New Roman" w:cs="Times New Roman"/>
          <w:sz w:val="28"/>
          <w:szCs w:val="28"/>
          <w:shd w:val="clear" w:color="auto" w:fill="FFFFFF"/>
        </w:rPr>
        <w:softHyphen/>
        <w:t>му</w:t>
      </w:r>
      <w:r>
        <w:rPr>
          <w:rFonts w:ascii="Times New Roman" w:hAnsi="Times New Roman" w:cs="Times New Roman"/>
          <w:sz w:val="28"/>
          <w:szCs w:val="28"/>
          <w:shd w:val="clear" w:color="auto" w:fill="FFFFFF"/>
        </w:rPr>
        <w:softHyphen/>
        <w:t>ли</w:t>
      </w:r>
      <w:r>
        <w:rPr>
          <w:rFonts w:ascii="Times New Roman" w:hAnsi="Times New Roman" w:cs="Times New Roman"/>
          <w:sz w:val="28"/>
          <w:szCs w:val="28"/>
          <w:shd w:val="clear" w:color="auto" w:fill="FFFFFF"/>
        </w:rPr>
        <w:softHyphen/>
        <w:t>ро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ное Л. С. Выготским, о единстве закономерностей развития ано</w:t>
      </w:r>
      <w:r>
        <w:rPr>
          <w:rFonts w:ascii="Times New Roman" w:hAnsi="Times New Roman" w:cs="Times New Roman"/>
          <w:sz w:val="28"/>
          <w:szCs w:val="28"/>
          <w:shd w:val="clear" w:color="auto" w:fill="FFFFFF"/>
        </w:rPr>
        <w:softHyphen/>
        <w:t>мального и нормального ре</w:t>
      </w:r>
      <w:r>
        <w:rPr>
          <w:rFonts w:ascii="Times New Roman" w:hAnsi="Times New Roman" w:cs="Times New Roman"/>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sz w:val="28"/>
          <w:szCs w:val="28"/>
          <w:shd w:val="clear" w:color="auto" w:fill="FFFFFF"/>
        </w:rPr>
        <w:softHyphen/>
        <w:t>пи</w:t>
      </w:r>
      <w:r>
        <w:rPr>
          <w:rFonts w:ascii="Times New Roman" w:hAnsi="Times New Roman" w:cs="Times New Roman"/>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sz w:val="28"/>
          <w:szCs w:val="28"/>
          <w:shd w:val="clear" w:color="auto" w:fill="FFFFFF"/>
        </w:rPr>
        <w:softHyphen/>
        <w:t>га</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зо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 xml:space="preserve">нного обучения, опирающегося на сохранные стороны психики учащегося с умственной отсталостью, </w:t>
      </w:r>
      <w:proofErr w:type="gramStart"/>
      <w:r>
        <w:rPr>
          <w:rFonts w:ascii="Times New Roman" w:hAnsi="Times New Roman" w:cs="Times New Roman"/>
          <w:sz w:val="28"/>
          <w:szCs w:val="28"/>
          <w:shd w:val="clear" w:color="auto" w:fill="FFFFFF"/>
        </w:rPr>
        <w:t>учитывающее</w:t>
      </w:r>
      <w:proofErr w:type="gramEnd"/>
      <w:r>
        <w:rPr>
          <w:rFonts w:ascii="Times New Roman" w:hAnsi="Times New Roman" w:cs="Times New Roman"/>
          <w:sz w:val="28"/>
          <w:szCs w:val="28"/>
          <w:shd w:val="clear" w:color="auto" w:fill="FFFFFF"/>
        </w:rPr>
        <w:t xml:space="preserve"> зону ближайшего развития. Таким образом</w:t>
      </w:r>
      <w:r>
        <w:rPr>
          <w:rFonts w:ascii="Times New Roman" w:hAnsi="Times New Roman" w:cs="Times New Roman"/>
          <w:sz w:val="28"/>
          <w:szCs w:val="28"/>
        </w:rPr>
        <w:t xml:space="preserve">, педагогические условия, созданные в образовательной организации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должны решать как задачи коррекционно-педагогической поддержки ребенка в образовательном </w:t>
      </w:r>
      <w:r>
        <w:rPr>
          <w:rFonts w:ascii="Times New Roman" w:hAnsi="Times New Roman" w:cs="Times New Roman"/>
          <w:sz w:val="28"/>
          <w:szCs w:val="28"/>
        </w:rPr>
        <w:lastRenderedPageBreak/>
        <w:t>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495074" w:rsidRDefault="00495074" w:rsidP="0049507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Особые образовательные потребности </w:t>
      </w:r>
      <w:proofErr w:type="gramStart"/>
      <w:r>
        <w:rPr>
          <w:rFonts w:ascii="Times New Roman" w:hAnsi="Times New Roman" w:cs="Times New Roman"/>
          <w:b/>
          <w:sz w:val="28"/>
          <w:szCs w:val="28"/>
        </w:rPr>
        <w:t>обучающихся</w:t>
      </w:r>
      <w:proofErr w:type="gramEnd"/>
    </w:p>
    <w:p w:rsidR="00495074" w:rsidRDefault="00495074" w:rsidP="0049507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495074" w:rsidRDefault="00495074" w:rsidP="0049507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495074" w:rsidRDefault="00495074" w:rsidP="00495074">
      <w:pPr>
        <w:spacing w:before="120"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sz w:val="28"/>
          <w:szCs w:val="28"/>
          <w:shd w:val="clear" w:color="auto" w:fill="FFFFFF"/>
        </w:rPr>
        <w:t>(ин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495074" w:rsidRDefault="00495074" w:rsidP="0049507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495074" w:rsidRDefault="00495074" w:rsidP="0049507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495074" w:rsidRDefault="00495074" w:rsidP="0049507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 xml:space="preserve">Для </w:t>
      </w:r>
      <w:proofErr w:type="gramStart"/>
      <w:r>
        <w:rPr>
          <w:rFonts w:ascii="Times New Roman" w:hAnsi="Times New Roman" w:cs="Times New Roman"/>
          <w:b w:val="0"/>
          <w:caps w:val="0"/>
          <w:color w:val="auto"/>
          <w:sz w:val="28"/>
          <w:szCs w:val="28"/>
          <w:shd w:val="clear" w:color="auto" w:fill="FFFFFF"/>
        </w:rPr>
        <w:t>обучающихся</w:t>
      </w:r>
      <w:proofErr w:type="gramEnd"/>
      <w:r>
        <w:rPr>
          <w:rFonts w:ascii="Times New Roman" w:hAnsi="Times New Roman" w:cs="Times New Roman"/>
          <w:b w:val="0"/>
          <w:caps w:val="0"/>
          <w:color w:val="auto"/>
          <w:sz w:val="28"/>
          <w:szCs w:val="28"/>
          <w:shd w:val="clear" w:color="auto" w:fill="FFFFFF"/>
        </w:rPr>
        <w:t xml:space="preserve">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495074" w:rsidRDefault="00495074" w:rsidP="0049507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495074" w:rsidRDefault="00495074" w:rsidP="00495074">
      <w:pPr>
        <w:pStyle w:val="p4"/>
        <w:spacing w:before="0" w:after="0" w:line="360" w:lineRule="auto"/>
        <w:ind w:firstLine="709"/>
        <w:jc w:val="both"/>
        <w:rPr>
          <w:rStyle w:val="s1"/>
          <w:rFonts w:ascii="Symbol" w:hAnsi="Symbol"/>
          <w:sz w:val="28"/>
          <w:szCs w:val="28"/>
        </w:rPr>
      </w:pPr>
      <w:r>
        <w:rPr>
          <w:rStyle w:val="s1"/>
          <w:rFonts w:ascii="Symbol" w:hAnsi="Symbol"/>
          <w:sz w:val="28"/>
          <w:szCs w:val="28"/>
        </w:rPr>
        <w:lastRenderedPageBreak/>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495074" w:rsidRDefault="00495074" w:rsidP="0049507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495074" w:rsidRDefault="00495074" w:rsidP="0049507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495074" w:rsidRDefault="00495074" w:rsidP="0049507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495074" w:rsidRDefault="00495074" w:rsidP="00495074">
      <w:pPr>
        <w:pStyle w:val="p4"/>
        <w:spacing w:before="0" w:after="0" w:line="360" w:lineRule="auto"/>
        <w:ind w:firstLine="709"/>
        <w:jc w:val="both"/>
        <w:rPr>
          <w:rStyle w:val="s1"/>
          <w:rFonts w:ascii="Symbol" w:hAnsi="Symbol"/>
          <w:sz w:val="28"/>
          <w:szCs w:val="28"/>
        </w:rPr>
      </w:pPr>
      <w:proofErr w:type="gramStart"/>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 xml:space="preserve">рвной системы и </w:t>
      </w:r>
      <w:proofErr w:type="spellStart"/>
      <w:r>
        <w:rPr>
          <w:sz w:val="28"/>
          <w:szCs w:val="28"/>
        </w:rPr>
        <w:t>нейродинамики</w:t>
      </w:r>
      <w:proofErr w:type="spellEnd"/>
      <w:r>
        <w:rPr>
          <w:sz w:val="28"/>
          <w:szCs w:val="28"/>
        </w:rPr>
        <w:t xml:space="preserve"> психических процессов обучающихся с ум</w:t>
      </w:r>
      <w:r>
        <w:rPr>
          <w:sz w:val="28"/>
          <w:szCs w:val="28"/>
        </w:rPr>
        <w:softHyphen/>
        <w:t>ственной отсталостью (интеллектуальными нарушениями);</w:t>
      </w:r>
      <w:proofErr w:type="gramEnd"/>
    </w:p>
    <w:p w:rsidR="00495074" w:rsidRDefault="00495074" w:rsidP="0049507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w:t>
      </w:r>
      <w:proofErr w:type="gramStart"/>
      <w:r>
        <w:rPr>
          <w:sz w:val="28"/>
          <w:szCs w:val="28"/>
        </w:rPr>
        <w:t>дств ст</w:t>
      </w:r>
      <w:proofErr w:type="gramEnd"/>
      <w:r>
        <w:rPr>
          <w:sz w:val="28"/>
          <w:szCs w:val="28"/>
        </w:rPr>
        <w:t>имуляции деятельности и поведения обучающихся, демонстрирующих доброжелательное и уважительное отношение к ним;</w:t>
      </w:r>
    </w:p>
    <w:p w:rsidR="00495074" w:rsidRDefault="00495074" w:rsidP="0049507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495074" w:rsidRDefault="00495074" w:rsidP="0049507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495074" w:rsidRDefault="00495074" w:rsidP="0049507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495074" w:rsidRDefault="00495074" w:rsidP="0049507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w:t>
      </w:r>
      <w:r>
        <w:rPr>
          <w:rFonts w:ascii="Times New Roman" w:hAnsi="Times New Roman" w:cs="Times New Roman"/>
          <w:b w:val="0"/>
          <w:caps w:val="0"/>
          <w:color w:val="auto"/>
          <w:sz w:val="28"/>
          <w:szCs w:val="28"/>
        </w:rPr>
        <w:lastRenderedPageBreak/>
        <w:t xml:space="preserve">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Pr>
          <w:rFonts w:ascii="Times New Roman" w:hAnsi="Times New Roman" w:cs="Times New Roman"/>
          <w:b w:val="0"/>
          <w:caps w:val="0"/>
          <w:color w:val="auto"/>
          <w:sz w:val="28"/>
          <w:szCs w:val="28"/>
        </w:rPr>
        <w:t>обучающимися</w:t>
      </w:r>
      <w:proofErr w:type="gramEnd"/>
      <w:r>
        <w:rPr>
          <w:rFonts w:ascii="Times New Roman" w:hAnsi="Times New Roman" w:cs="Times New Roman"/>
          <w:b w:val="0"/>
          <w:caps w:val="0"/>
          <w:color w:val="auto"/>
          <w:sz w:val="28"/>
          <w:szCs w:val="28"/>
        </w:rPr>
        <w:t xml:space="preserve"> учебных предметов, а также в ходе проведения коррекционно-развивающих занятий. </w:t>
      </w:r>
    </w:p>
    <w:p w:rsidR="00495074" w:rsidRDefault="00495074" w:rsidP="00495074">
      <w:pPr>
        <w:pStyle w:val="14TexstOSNOVA1012"/>
        <w:spacing w:before="120" w:line="240" w:lineRule="auto"/>
        <w:ind w:firstLine="0"/>
        <w:jc w:val="center"/>
        <w:rPr>
          <w:rFonts w:ascii="Times New Roman" w:hAnsi="Times New Roman" w:cs="Times New Roman"/>
          <w:b/>
          <w:sz w:val="28"/>
          <w:szCs w:val="28"/>
        </w:rPr>
      </w:pPr>
    </w:p>
    <w:p w:rsidR="00495074" w:rsidRDefault="00495074" w:rsidP="00495074">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xml:space="preserve"> Планируемые результаты освоения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легкой</w:t>
      </w:r>
    </w:p>
    <w:p w:rsidR="00495074" w:rsidRDefault="00495074" w:rsidP="00495074">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495074" w:rsidRDefault="00495074" w:rsidP="00495074">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495074" w:rsidRDefault="00495074" w:rsidP="0049507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обучающимися АООП, </w:t>
      </w:r>
      <w:proofErr w:type="gramStart"/>
      <w:r>
        <w:rPr>
          <w:rFonts w:ascii="Times New Roman" w:hAnsi="Times New Roman" w:cs="Times New Roman"/>
          <w:sz w:val="28"/>
          <w:szCs w:val="28"/>
        </w:rPr>
        <w:t>которая</w:t>
      </w:r>
      <w:proofErr w:type="gramEnd"/>
      <w:r>
        <w:rPr>
          <w:rFonts w:ascii="Times New Roman" w:hAnsi="Times New Roman" w:cs="Times New Roman"/>
          <w:sz w:val="28"/>
          <w:szCs w:val="28"/>
        </w:rPr>
        <w:t xml:space="preserve"> создана на основе ФГОС, предполагает достижение ими двух видов результатов: </w:t>
      </w:r>
      <w:r>
        <w:rPr>
          <w:rFonts w:ascii="Times New Roman" w:hAnsi="Times New Roman" w:cs="Times New Roman"/>
          <w:i/>
          <w:sz w:val="28"/>
          <w:szCs w:val="28"/>
        </w:rPr>
        <w:t xml:space="preserve">личностных и предметных.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планируемых результатов ведущее место принадлежит </w:t>
      </w:r>
      <w:r>
        <w:rPr>
          <w:rFonts w:ascii="Times New Roman" w:hAnsi="Times New Roman" w:cs="Times New Roman"/>
          <w:i/>
          <w:sz w:val="28"/>
          <w:szCs w:val="28"/>
        </w:rPr>
        <w:t>личностным</w:t>
      </w:r>
      <w:r>
        <w:rPr>
          <w:rFonts w:ascii="Times New Roman" w:hAnsi="Times New Roman" w:cs="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w:t>
      </w:r>
      <w:r>
        <w:rPr>
          <w:rFonts w:ascii="Times New Roman" w:hAnsi="Times New Roman" w:cs="Times New Roman"/>
          <w:i/>
          <w:sz w:val="28"/>
          <w:szCs w:val="28"/>
        </w:rPr>
        <w:t xml:space="preserve"> </w:t>
      </w:r>
      <w:r>
        <w:rPr>
          <w:rFonts w:ascii="Times New Roman" w:hAnsi="Times New Roman" w:cs="Times New Roman"/>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результатам освоения АООП относятся: </w:t>
      </w:r>
    </w:p>
    <w:p w:rsidR="00495074" w:rsidRDefault="00495074" w:rsidP="004950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495074" w:rsidRDefault="00495074" w:rsidP="004950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воспитание уважительного отношения к иному мнению, истории и культуре других народов; </w:t>
      </w:r>
    </w:p>
    <w:p w:rsidR="00495074" w:rsidRDefault="00495074" w:rsidP="004950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 </w:t>
      </w:r>
      <w:r w:rsidRPr="00000AC8">
        <w:rPr>
          <w:rFonts w:ascii="Times New Roman" w:hAnsi="Times New Roman" w:cs="Times New Roman"/>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495074" w:rsidRDefault="00495074" w:rsidP="004950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495074" w:rsidRDefault="00495074" w:rsidP="0049507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sz w:val="28"/>
          <w:szCs w:val="28"/>
        </w:rPr>
        <w:t>навыками</w:t>
      </w:r>
      <w:r>
        <w:rPr>
          <w:rFonts w:ascii="Times New Roman" w:hAnsi="Times New Roman" w:cs="Times New Roman"/>
          <w:sz w:val="28"/>
          <w:szCs w:val="28"/>
        </w:rPr>
        <w:t xml:space="preserve">, используемыми в повседневной жизни; </w:t>
      </w:r>
    </w:p>
    <w:p w:rsidR="00495074" w:rsidRDefault="00495074" w:rsidP="004950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495074" w:rsidRDefault="00495074" w:rsidP="004950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495074" w:rsidRDefault="00495074" w:rsidP="004950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w:t>
      </w:r>
      <w:r w:rsidRPr="00000AC8">
        <w:rPr>
          <w:rFonts w:ascii="Times New Roman" w:hAnsi="Times New Roman" w:cs="Times New Roman"/>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495074" w:rsidRDefault="00495074" w:rsidP="004950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495074" w:rsidRPr="004A1433" w:rsidRDefault="00495074" w:rsidP="004950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воспитание</w:t>
      </w:r>
      <w:r w:rsidRPr="004A1433">
        <w:rPr>
          <w:rFonts w:ascii="Times New Roman" w:hAnsi="Times New Roman" w:cs="Times New Roman"/>
          <w:sz w:val="28"/>
          <w:szCs w:val="28"/>
        </w:rPr>
        <w:t xml:space="preserve"> эстетических потребностей, ценностей и чувств; </w:t>
      </w:r>
    </w:p>
    <w:p w:rsidR="00495074" w:rsidRDefault="00495074" w:rsidP="0049507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sz w:val="28"/>
          <w:szCs w:val="28"/>
        </w:rPr>
        <w:t xml:space="preserve">к </w:t>
      </w:r>
      <w:r>
        <w:rPr>
          <w:rFonts w:ascii="Times New Roman" w:hAnsi="Times New Roman" w:cs="Times New Roman"/>
          <w:sz w:val="28"/>
          <w:szCs w:val="28"/>
        </w:rPr>
        <w:t xml:space="preserve">чувствам других людей; </w:t>
      </w:r>
    </w:p>
    <w:p w:rsidR="00495074" w:rsidRDefault="00495074" w:rsidP="0049507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95074" w:rsidRDefault="00495074" w:rsidP="00495074">
      <w:pPr>
        <w:spacing w:after="0" w:line="360" w:lineRule="auto"/>
        <w:jc w:val="both"/>
        <w:rPr>
          <w:rFonts w:ascii="Times New Roman" w:hAnsi="Times New Roman" w:cs="Times New Roman"/>
          <w:i/>
          <w:sz w:val="28"/>
          <w:szCs w:val="28"/>
        </w:rPr>
      </w:pPr>
      <w:r w:rsidRPr="00584ED6">
        <w:rPr>
          <w:rFonts w:ascii="Times New Roman" w:hAnsi="Times New Roman" w:cs="Times New Roman"/>
          <w:sz w:val="28"/>
          <w:szCs w:val="28"/>
        </w:rPr>
        <w:t>13)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АООП образования вклю</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ют освоенные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знания и умения, специфичные для каждой предметной области, готовность их применения. Предметные ре</w:t>
      </w:r>
      <w:r>
        <w:rPr>
          <w:rFonts w:ascii="Times New Roman" w:hAnsi="Times New Roman" w:cs="Times New Roman"/>
          <w:sz w:val="28"/>
          <w:szCs w:val="28"/>
        </w:rPr>
        <w:softHyphen/>
        <w:t>зуль</w:t>
      </w:r>
      <w:r>
        <w:rPr>
          <w:rFonts w:ascii="Times New Roman" w:hAnsi="Times New Roman" w:cs="Times New Roman"/>
          <w:sz w:val="28"/>
          <w:szCs w:val="28"/>
        </w:rPr>
        <w:softHyphen/>
        <w:t>та</w:t>
      </w:r>
      <w:r>
        <w:rPr>
          <w:rFonts w:ascii="Times New Roman" w:hAnsi="Times New Roman" w:cs="Times New Roman"/>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sz w:val="28"/>
          <w:szCs w:val="28"/>
        </w:rPr>
        <w:softHyphen/>
        <w:t xml:space="preserve">сматриваются как одна из составляющих при оценке итоговых достижений.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АООП определяет два уровня овладения предметными результатами: минимальный и достаточный.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Минимальный уровень является обязательным для большинства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Pr>
          <w:rFonts w:ascii="Times New Roman" w:hAnsi="Times New Roman" w:cs="Times New Roman"/>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rPr>
          <w:rFonts w:ascii="Times New Roman" w:hAnsi="Times New Roman" w:cs="Times New Roman"/>
          <w:sz w:val="28"/>
          <w:szCs w:val="28"/>
        </w:rPr>
        <w:t>обучение по</w:t>
      </w:r>
      <w:proofErr w:type="gramEnd"/>
      <w:r>
        <w:rPr>
          <w:rFonts w:ascii="Times New Roman" w:hAnsi="Times New Roman" w:cs="Times New Roman"/>
          <w:sz w:val="28"/>
          <w:szCs w:val="28"/>
        </w:rPr>
        <w:t xml:space="preserve"> индивидуальному плану или на АООП (вариант 2). </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p>
    <w:p w:rsidR="00495074" w:rsidRDefault="00495074" w:rsidP="00495074">
      <w:pPr>
        <w:spacing w:after="0" w:line="360" w:lineRule="auto"/>
        <w:ind w:firstLine="709"/>
        <w:jc w:val="both"/>
        <w:rPr>
          <w:sz w:val="28"/>
          <w:szCs w:val="28"/>
          <w:u w:val="single"/>
        </w:rPr>
      </w:pPr>
      <w:r>
        <w:rPr>
          <w:rFonts w:ascii="Times New Roman" w:hAnsi="Times New Roman" w:cs="Times New Roman"/>
          <w:b/>
          <w:i/>
          <w:sz w:val="28"/>
          <w:szCs w:val="28"/>
        </w:rPr>
        <w:t>Русский язык</w:t>
      </w:r>
      <w:r>
        <w:rPr>
          <w:rFonts w:ascii="Times New Roman" w:hAnsi="Times New Roman" w:cs="Times New Roman"/>
          <w:sz w:val="28"/>
          <w:szCs w:val="28"/>
        </w:rPr>
        <w:t xml:space="preserve"> </w:t>
      </w:r>
    </w:p>
    <w:p w:rsidR="00495074" w:rsidRDefault="00495074" w:rsidP="0049507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495074" w:rsidRDefault="00495074" w:rsidP="0049507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495074" w:rsidRDefault="00495074" w:rsidP="0049507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495074" w:rsidRDefault="00495074" w:rsidP="0049507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495074" w:rsidRDefault="00495074" w:rsidP="0049507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495074" w:rsidRDefault="00495074" w:rsidP="0049507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495074" w:rsidRDefault="00495074" w:rsidP="0049507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495074" w:rsidRDefault="00495074" w:rsidP="00495074">
      <w:pPr>
        <w:pStyle w:val="p16"/>
        <w:shd w:val="clear" w:color="auto" w:fill="FFFFFF"/>
        <w:spacing w:before="0" w:after="0" w:line="360" w:lineRule="auto"/>
        <w:ind w:firstLine="709"/>
        <w:jc w:val="both"/>
        <w:rPr>
          <w:sz w:val="28"/>
          <w:szCs w:val="28"/>
        </w:rPr>
      </w:pPr>
      <w:r>
        <w:rPr>
          <w:sz w:val="28"/>
          <w:szCs w:val="28"/>
        </w:rPr>
        <w:lastRenderedPageBreak/>
        <w:t>составление предложений, восстановление в них нарушенного порядка слов с ориентацией на серию сюжетных картинок;</w:t>
      </w:r>
    </w:p>
    <w:p w:rsidR="00495074" w:rsidRDefault="00495074" w:rsidP="0049507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495074" w:rsidRDefault="00495074" w:rsidP="0049507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495074" w:rsidRDefault="00495074" w:rsidP="00495074">
      <w:pPr>
        <w:spacing w:after="0" w:line="360" w:lineRule="auto"/>
        <w:ind w:firstLine="709"/>
        <w:jc w:val="both"/>
        <w:rPr>
          <w:sz w:val="28"/>
          <w:szCs w:val="28"/>
        </w:rPr>
      </w:pPr>
      <w:r>
        <w:rPr>
          <w:rFonts w:ascii="Times New Roman" w:hAnsi="Times New Roman" w:cs="Times New Roman"/>
          <w:sz w:val="28"/>
          <w:szCs w:val="28"/>
          <w:u w:val="single"/>
        </w:rPr>
        <w:t>Достаточный уровень:</w:t>
      </w:r>
    </w:p>
    <w:p w:rsidR="00495074" w:rsidRDefault="00495074" w:rsidP="0049507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495074" w:rsidRDefault="00495074" w:rsidP="0049507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495074" w:rsidRDefault="00495074" w:rsidP="0049507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495074" w:rsidRDefault="00495074" w:rsidP="0049507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495074" w:rsidRDefault="00495074" w:rsidP="0049507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95074" w:rsidRDefault="00495074" w:rsidP="0049507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495074" w:rsidRDefault="00495074" w:rsidP="0049507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495074" w:rsidRDefault="00495074" w:rsidP="0049507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495074" w:rsidRDefault="00495074" w:rsidP="0049507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Чтение</w:t>
      </w:r>
    </w:p>
    <w:p w:rsidR="00495074" w:rsidRDefault="00495074" w:rsidP="00495074">
      <w:pPr>
        <w:spacing w:after="0" w:line="360" w:lineRule="auto"/>
        <w:ind w:firstLine="709"/>
        <w:jc w:val="both"/>
        <w:rPr>
          <w:sz w:val="28"/>
          <w:szCs w:val="28"/>
        </w:rPr>
      </w:pPr>
      <w:r>
        <w:rPr>
          <w:rFonts w:ascii="Times New Roman" w:hAnsi="Times New Roman" w:cs="Times New Roman"/>
          <w:sz w:val="28"/>
          <w:szCs w:val="28"/>
          <w:u w:val="single"/>
        </w:rPr>
        <w:t>Минимальный уровень:</w:t>
      </w:r>
    </w:p>
    <w:p w:rsidR="00495074" w:rsidRDefault="00495074" w:rsidP="0049507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w:t>
      </w:r>
      <w:proofErr w:type="gramStart"/>
      <w:r>
        <w:rPr>
          <w:sz w:val="28"/>
          <w:szCs w:val="28"/>
        </w:rPr>
        <w:t>кст всл</w:t>
      </w:r>
      <w:proofErr w:type="gramEnd"/>
      <w:r>
        <w:rPr>
          <w:sz w:val="28"/>
          <w:szCs w:val="28"/>
        </w:rPr>
        <w:t>ух по слогам и целыми словами;</w:t>
      </w:r>
    </w:p>
    <w:p w:rsidR="00495074" w:rsidRDefault="00495074" w:rsidP="0049507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495074" w:rsidRDefault="00495074" w:rsidP="0049507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495074" w:rsidRDefault="00495074" w:rsidP="0049507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495074" w:rsidRDefault="00495074" w:rsidP="00495074">
      <w:pPr>
        <w:spacing w:after="0" w:line="360" w:lineRule="auto"/>
        <w:ind w:firstLine="709"/>
        <w:jc w:val="both"/>
        <w:rPr>
          <w:sz w:val="28"/>
          <w:szCs w:val="28"/>
        </w:rPr>
      </w:pPr>
      <w:r>
        <w:rPr>
          <w:rFonts w:ascii="Times New Roman" w:hAnsi="Times New Roman" w:cs="Times New Roman"/>
          <w:sz w:val="28"/>
          <w:szCs w:val="28"/>
          <w:u w:val="single"/>
        </w:rPr>
        <w:lastRenderedPageBreak/>
        <w:t>Достаточный уровень:</w:t>
      </w:r>
    </w:p>
    <w:p w:rsidR="00495074" w:rsidRDefault="00495074" w:rsidP="0049507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95074" w:rsidRDefault="00495074" w:rsidP="0049507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495074" w:rsidRDefault="00495074" w:rsidP="0049507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495074" w:rsidRDefault="00495074" w:rsidP="0049507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495074" w:rsidRDefault="00495074" w:rsidP="0049507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495074" w:rsidRDefault="00495074" w:rsidP="0049507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495074" w:rsidRDefault="00495074" w:rsidP="0049507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495074" w:rsidRDefault="00495074" w:rsidP="0049507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Речевая практика</w:t>
      </w:r>
    </w:p>
    <w:p w:rsidR="00495074" w:rsidRDefault="00495074" w:rsidP="00495074">
      <w:pPr>
        <w:spacing w:after="0" w:line="360" w:lineRule="auto"/>
        <w:ind w:firstLine="709"/>
        <w:jc w:val="both"/>
        <w:rPr>
          <w:sz w:val="28"/>
          <w:szCs w:val="28"/>
        </w:rPr>
      </w:pPr>
      <w:r>
        <w:rPr>
          <w:rFonts w:ascii="Times New Roman" w:hAnsi="Times New Roman" w:cs="Times New Roman"/>
          <w:sz w:val="28"/>
          <w:szCs w:val="28"/>
          <w:u w:val="single"/>
        </w:rPr>
        <w:t>Минимальный уровень:</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 xml:space="preserve">выразительное произнесение </w:t>
      </w:r>
      <w:proofErr w:type="spellStart"/>
      <w:r>
        <w:rPr>
          <w:sz w:val="28"/>
          <w:szCs w:val="28"/>
        </w:rPr>
        <w:t>чистоговорок</w:t>
      </w:r>
      <w:proofErr w:type="spellEnd"/>
      <w:r>
        <w:rPr>
          <w:sz w:val="28"/>
          <w:szCs w:val="28"/>
        </w:rPr>
        <w:t>, коротких стихотворений с опорой на образец чтения учителя;</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495074" w:rsidRDefault="00495074" w:rsidP="0049507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495074" w:rsidRDefault="00495074" w:rsidP="0049507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495074" w:rsidRDefault="00495074" w:rsidP="0049507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lastRenderedPageBreak/>
        <w:t>понимание содержания детских радио- и телепередач, ответы на вопросы учителя;</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495074" w:rsidRDefault="00495074" w:rsidP="0049507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различение чисел, полученных при счете и измерении, запись числа, полученного при измерении двумя мерами;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смысла арифметических действий сложения и вычитания, умножения и деления (на равные части и по содержанию); различение двух </w:t>
      </w:r>
      <w:r>
        <w:rPr>
          <w:rFonts w:ascii="Times New Roman" w:hAnsi="Times New Roman" w:cs="Times New Roman"/>
          <w:sz w:val="28"/>
          <w:szCs w:val="28"/>
        </w:rPr>
        <w:lastRenderedPageBreak/>
        <w:t>видов деления на уровне практических действий; знание способов чтения и записи каждого вида деления;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Мир природы и человека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w:t>
      </w:r>
      <w:proofErr w:type="spellStart"/>
      <w:r>
        <w:rPr>
          <w:rFonts w:ascii="Times New Roman" w:hAnsi="Times New Roman"/>
          <w:sz w:val="28"/>
          <w:szCs w:val="28"/>
        </w:rPr>
        <w:t>видо</w:t>
      </w:r>
      <w:proofErr w:type="spellEnd"/>
      <w:r>
        <w:rPr>
          <w:rFonts w:ascii="Times New Roman" w:hAnsi="Times New Roman"/>
          <w:sz w:val="28"/>
          <w:szCs w:val="28"/>
        </w:rPr>
        <w:t xml:space="preserve">-родовые понятия);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узнавание и называние изученных объектов в натуральном виде в естественных условиях;</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495074" w:rsidRDefault="00495074" w:rsidP="00495074">
      <w:pPr>
        <w:pStyle w:val="aff6"/>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элементарных правил композиции, </w:t>
      </w:r>
      <w:proofErr w:type="spellStart"/>
      <w:r>
        <w:rPr>
          <w:rFonts w:ascii="Times New Roman" w:hAnsi="Times New Roman" w:cs="Times New Roman"/>
          <w:sz w:val="28"/>
          <w:szCs w:val="28"/>
        </w:rPr>
        <w:t>цветоведения</w:t>
      </w:r>
      <w:proofErr w:type="spellEnd"/>
      <w:r>
        <w:rPr>
          <w:rFonts w:ascii="Times New Roman" w:hAnsi="Times New Roman" w:cs="Times New Roman"/>
          <w:sz w:val="28"/>
          <w:szCs w:val="28"/>
        </w:rPr>
        <w:t>, передачи формы предмета и др.;</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предметов, подлежащих рисованию, лепке и аппликации;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рабочего места в зависимости от характера выполняемой работы;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владение некоторыми приемами лепки (раскатывание, сплющивание, </w:t>
      </w:r>
      <w:proofErr w:type="spellStart"/>
      <w:r>
        <w:rPr>
          <w:rFonts w:ascii="Times New Roman" w:hAnsi="Times New Roman" w:cs="Times New Roman"/>
          <w:sz w:val="28"/>
          <w:szCs w:val="28"/>
        </w:rPr>
        <w:t>отщипывание</w:t>
      </w:r>
      <w:proofErr w:type="spellEnd"/>
      <w:r>
        <w:rPr>
          <w:rFonts w:ascii="Times New Roman" w:hAnsi="Times New Roman" w:cs="Times New Roman"/>
          <w:sz w:val="28"/>
          <w:szCs w:val="28"/>
        </w:rPr>
        <w:t>) и аппликации (вырезание и наклеивание);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sz w:val="28"/>
          <w:szCs w:val="28"/>
        </w:rPr>
        <w:t>акварельными красками с целью передачи фактуры предмета;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495074" w:rsidRDefault="00495074" w:rsidP="00495074">
      <w:pPr>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sz w:val="28"/>
          <w:szCs w:val="28"/>
        </w:rPr>
        <w:lastRenderedPageBreak/>
        <w:t>узнавание и различение в книжных иллюстрациях и репродукциях изображенных предметов и действий.</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жанров изобразительного искусства (портрет, натюрморт, пейзаж и др.);</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некоторых народных и национальных промыслов (Дымково, Гжель, Городец, Хохлома и др.);</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основных особенностей некоторых материалов, используемых в рисовании, лепке и аппликации;</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правил </w:t>
      </w:r>
      <w:proofErr w:type="spellStart"/>
      <w:r>
        <w:rPr>
          <w:rFonts w:ascii="Times New Roman" w:hAnsi="Times New Roman" w:cs="Times New Roman"/>
          <w:sz w:val="28"/>
          <w:szCs w:val="28"/>
        </w:rPr>
        <w:t>цветоведения</w:t>
      </w:r>
      <w:proofErr w:type="spellEnd"/>
      <w:r>
        <w:rPr>
          <w:rFonts w:ascii="Times New Roman" w:hAnsi="Times New Roman" w:cs="Times New Roman"/>
          <w:sz w:val="28"/>
          <w:szCs w:val="28"/>
        </w:rPr>
        <w:t>, светотени, перспективы; построения орнамента, стилизации формы предмета и др.;</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знание видов аппликации </w:t>
      </w:r>
      <w:r>
        <w:rPr>
          <w:rFonts w:ascii="Times New Roman" w:hAnsi="Times New Roman" w:cs="Times New Roman"/>
          <w:bCs/>
          <w:sz w:val="28"/>
          <w:szCs w:val="28"/>
        </w:rPr>
        <w:t>(предметная, сюжетная, декоративная);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способов лепки (</w:t>
      </w:r>
      <w:proofErr w:type="gramStart"/>
      <w:r>
        <w:rPr>
          <w:rFonts w:ascii="Times New Roman" w:hAnsi="Times New Roman" w:cs="Times New Roman"/>
          <w:bCs/>
          <w:sz w:val="28"/>
          <w:szCs w:val="28"/>
        </w:rPr>
        <w:t>конструктивный</w:t>
      </w:r>
      <w:proofErr w:type="gramEnd"/>
      <w:r>
        <w:rPr>
          <w:rFonts w:ascii="Times New Roman" w:hAnsi="Times New Roman" w:cs="Times New Roman"/>
          <w:bCs/>
          <w:sz w:val="28"/>
          <w:szCs w:val="28"/>
        </w:rPr>
        <w:t>, пластический, комбинированный);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необходимой для выполнения работы информации в материалах учебника, рабочей тетради;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495074" w:rsidRDefault="00495074" w:rsidP="00495074">
      <w:pPr>
        <w:pStyle w:val="aff6"/>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различение и передача в рисунке эмоционального состояния и своего отношения к природе, человеку, семье и обществу;</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p w:rsidR="00495074" w:rsidRDefault="00495074" w:rsidP="00495074">
      <w:pPr>
        <w:autoSpaceDE w:val="0"/>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 xml:space="preserve">Музыка </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передача ритмического рисунка </w:t>
      </w:r>
      <w:proofErr w:type="spellStart"/>
      <w:r>
        <w:rPr>
          <w:rFonts w:ascii="Times New Roman" w:hAnsi="Times New Roman"/>
          <w:sz w:val="28"/>
          <w:szCs w:val="28"/>
        </w:rPr>
        <w:t>попевок</w:t>
      </w:r>
      <w:proofErr w:type="spellEnd"/>
      <w:r>
        <w:rPr>
          <w:rFonts w:ascii="Times New Roman" w:hAnsi="Times New Roman"/>
          <w:sz w:val="28"/>
          <w:szCs w:val="28"/>
        </w:rPr>
        <w:t xml:space="preserve"> (хлопками, на металлофоне, голосом);</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w:t>
      </w:r>
      <w:proofErr w:type="gramStart"/>
      <w:r>
        <w:rPr>
          <w:rFonts w:ascii="Times New Roman" w:hAnsi="Times New Roman"/>
          <w:sz w:val="28"/>
          <w:szCs w:val="28"/>
        </w:rPr>
        <w:t>веселые</w:t>
      </w:r>
      <w:proofErr w:type="gramEnd"/>
      <w:r>
        <w:rPr>
          <w:rFonts w:ascii="Times New Roman" w:hAnsi="Times New Roman"/>
          <w:sz w:val="28"/>
          <w:szCs w:val="28"/>
        </w:rPr>
        <w:t>, грустные и спокойные);</w:t>
      </w:r>
    </w:p>
    <w:p w:rsidR="00495074" w:rsidRDefault="00495074" w:rsidP="00495074">
      <w:pPr>
        <w:pStyle w:val="aff6"/>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proofErr w:type="gramStart"/>
      <w:r>
        <w:rPr>
          <w:rFonts w:ascii="Times New Roman" w:hAnsi="Times New Roman"/>
          <w:i/>
          <w:sz w:val="28"/>
          <w:szCs w:val="28"/>
        </w:rPr>
        <w:t>форте-громко</w:t>
      </w:r>
      <w:proofErr w:type="gramEnd"/>
      <w:r>
        <w:rPr>
          <w:rFonts w:ascii="Times New Roman" w:hAnsi="Times New Roman"/>
          <w:i/>
          <w:sz w:val="28"/>
          <w:szCs w:val="28"/>
        </w:rPr>
        <w:t>, пиано-тихо)</w:t>
      </w:r>
      <w:r>
        <w:rPr>
          <w:rFonts w:ascii="Times New Roman" w:hAnsi="Times New Roman"/>
          <w:sz w:val="28"/>
          <w:szCs w:val="28"/>
        </w:rPr>
        <w:t>;</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 народных музыкальных инструментах и их звучании (домра, мандолина, баян, гусли, свирель, гармонь, трещотка и др.);</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495074" w:rsidRDefault="00495074" w:rsidP="00495074">
      <w:pPr>
        <w:pStyle w:val="aff6"/>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495074" w:rsidRDefault="00495074" w:rsidP="00495074">
      <w:pPr>
        <w:pStyle w:val="aff6"/>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sz w:val="28"/>
          <w:szCs w:val="28"/>
        </w:rPr>
        <w:t>учителя</w:t>
      </w:r>
      <w:r>
        <w:rPr>
          <w:rFonts w:ascii="Times New Roman" w:hAnsi="Times New Roman"/>
          <w:sz w:val="28"/>
          <w:szCs w:val="28"/>
        </w:rPr>
        <w:t>;</w:t>
      </w:r>
    </w:p>
    <w:p w:rsidR="00495074" w:rsidRDefault="00495074" w:rsidP="0049507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495074" w:rsidRDefault="00495074" w:rsidP="0049507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495074" w:rsidRDefault="00495074" w:rsidP="0049507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495074" w:rsidRDefault="00495074" w:rsidP="0049507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495074" w:rsidRDefault="00495074" w:rsidP="0049507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495074" w:rsidRDefault="00495074" w:rsidP="00495074">
      <w:pPr>
        <w:pStyle w:val="p6"/>
        <w:spacing w:before="0" w:after="0" w:line="360" w:lineRule="auto"/>
        <w:ind w:firstLine="709"/>
        <w:jc w:val="both"/>
        <w:rPr>
          <w:sz w:val="28"/>
          <w:szCs w:val="28"/>
          <w:u w:val="single"/>
        </w:rPr>
      </w:pPr>
      <w:r>
        <w:rPr>
          <w:sz w:val="28"/>
          <w:szCs w:val="28"/>
        </w:rPr>
        <w:lastRenderedPageBreak/>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495074" w:rsidRDefault="00495074" w:rsidP="00495074">
      <w:pPr>
        <w:pStyle w:val="aff6"/>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495074" w:rsidRDefault="00495074" w:rsidP="0049507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95074" w:rsidRDefault="00495074" w:rsidP="0049507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495074" w:rsidRDefault="00495074" w:rsidP="0049507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95074" w:rsidRDefault="00495074" w:rsidP="0049507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495074" w:rsidRDefault="00495074" w:rsidP="0049507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495074" w:rsidRDefault="00495074" w:rsidP="0049507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495074" w:rsidRDefault="00495074" w:rsidP="0049507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rFonts w:eastAsia="Arial Unicode MS"/>
          <w:sz w:val="28"/>
          <w:szCs w:val="28"/>
        </w:rPr>
        <w:t>е</w:t>
      </w:r>
      <w:r>
        <w:rPr>
          <w:rStyle w:val="s2"/>
          <w:sz w:val="28"/>
          <w:szCs w:val="28"/>
        </w:rPr>
        <w:t xml:space="preserve">внованиях; </w:t>
      </w:r>
    </w:p>
    <w:p w:rsidR="00495074" w:rsidRDefault="00495074" w:rsidP="0049507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495074" w:rsidRDefault="00495074" w:rsidP="0049507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95074" w:rsidRDefault="00495074" w:rsidP="0049507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495074" w:rsidRDefault="00495074" w:rsidP="0049507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495074" w:rsidRDefault="00495074" w:rsidP="0049507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lastRenderedPageBreak/>
        <w:t>Минимальный уровень:</w:t>
      </w:r>
      <w:r>
        <w:rPr>
          <w:rFonts w:ascii="Times New Roman" w:hAnsi="Times New Roman"/>
          <w:sz w:val="28"/>
          <w:szCs w:val="28"/>
        </w:rPr>
        <w:t xml:space="preserve"> </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495074" w:rsidRDefault="00495074" w:rsidP="00495074">
      <w:pPr>
        <w:pStyle w:val="aff6"/>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495074" w:rsidRDefault="00495074" w:rsidP="0049507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495074" w:rsidRDefault="00495074" w:rsidP="00495074">
      <w:pPr>
        <w:pStyle w:val="aff6"/>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знание</w:t>
      </w:r>
      <w:r>
        <w:rPr>
          <w:rFonts w:ascii="Times New Roman" w:hAnsi="Times New Roman"/>
          <w:sz w:val="28"/>
          <w:szCs w:val="28"/>
        </w:rPr>
        <w:t xml:space="preserve"> об исторической, культурной  и эстетической ценности вещей;</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495074" w:rsidRDefault="00495074" w:rsidP="00495074">
      <w:pPr>
        <w:pStyle w:val="aff6"/>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495074" w:rsidRDefault="00495074" w:rsidP="0049507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495074" w:rsidRDefault="00495074" w:rsidP="00495074">
      <w:pPr>
        <w:pStyle w:val="aff6"/>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lastRenderedPageBreak/>
        <w:t>знание отличительных грамматических признаков основных частей слова;</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495074" w:rsidRDefault="00495074" w:rsidP="0049507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495074" w:rsidRDefault="00495074" w:rsidP="0049507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495074" w:rsidRDefault="00495074" w:rsidP="0049507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495074" w:rsidRDefault="00495074" w:rsidP="0049507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495074" w:rsidRDefault="00495074" w:rsidP="0049507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495074" w:rsidRDefault="00495074" w:rsidP="0049507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495074" w:rsidRDefault="00495074" w:rsidP="0049507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495074" w:rsidRDefault="00495074" w:rsidP="0049507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lastRenderedPageBreak/>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495074" w:rsidRDefault="00495074" w:rsidP="0049507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495074" w:rsidRDefault="00495074" w:rsidP="0049507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495074" w:rsidRDefault="00495074" w:rsidP="0049507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lastRenderedPageBreak/>
        <w:t>различение предложений (с помощью учителя) различных по цели высказывания;</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495074" w:rsidRDefault="00495074" w:rsidP="0049507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495074" w:rsidRDefault="00495074" w:rsidP="0049507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495074" w:rsidRDefault="00495074" w:rsidP="0049507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495074" w:rsidRDefault="00495074" w:rsidP="0049507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495074" w:rsidRDefault="00495074" w:rsidP="00495074">
      <w:pPr>
        <w:pStyle w:val="aff6"/>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495074" w:rsidRDefault="00495074" w:rsidP="0049507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495074" w:rsidRDefault="00495074" w:rsidP="0049507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495074" w:rsidRDefault="00495074" w:rsidP="0049507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495074" w:rsidRDefault="00495074" w:rsidP="0049507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495074" w:rsidRDefault="00495074" w:rsidP="0049507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495074" w:rsidRDefault="00495074" w:rsidP="0049507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495074" w:rsidRDefault="00495074" w:rsidP="0049507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495074" w:rsidRDefault="00495074" w:rsidP="0049507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495074" w:rsidRDefault="00495074" w:rsidP="00495074">
      <w:pPr>
        <w:pStyle w:val="p29"/>
        <w:shd w:val="clear" w:color="auto" w:fill="FFFFFF"/>
        <w:spacing w:before="0" w:after="0" w:line="360" w:lineRule="auto"/>
        <w:ind w:firstLine="709"/>
        <w:jc w:val="both"/>
        <w:rPr>
          <w:sz w:val="28"/>
          <w:szCs w:val="28"/>
        </w:rPr>
      </w:pPr>
      <w:r>
        <w:rPr>
          <w:sz w:val="28"/>
          <w:szCs w:val="28"/>
        </w:rPr>
        <w:lastRenderedPageBreak/>
        <w:t xml:space="preserve">составление элементарной характеристики героя на основе предложенного плана и по вопросам учителя; </w:t>
      </w:r>
    </w:p>
    <w:p w:rsidR="00495074" w:rsidRDefault="00495074" w:rsidP="0049507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495074" w:rsidRDefault="00495074" w:rsidP="0049507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495074" w:rsidRDefault="00495074" w:rsidP="0049507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495074" w:rsidRDefault="00495074" w:rsidP="0049507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495074" w:rsidRDefault="00495074" w:rsidP="0049507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495074" w:rsidRDefault="00495074" w:rsidP="0049507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495074" w:rsidRDefault="00495074" w:rsidP="0049507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495074" w:rsidRDefault="00495074" w:rsidP="00495074">
      <w:pPr>
        <w:pStyle w:val="p28"/>
        <w:shd w:val="clear" w:color="auto" w:fill="FFFFFF"/>
        <w:spacing w:before="0" w:after="0" w:line="360" w:lineRule="auto"/>
        <w:ind w:firstLine="709"/>
        <w:jc w:val="both"/>
        <w:rPr>
          <w:sz w:val="28"/>
          <w:szCs w:val="28"/>
          <w:u w:val="single"/>
        </w:rPr>
      </w:pPr>
      <w:r>
        <w:rPr>
          <w:b/>
          <w:i/>
          <w:sz w:val="28"/>
          <w:szCs w:val="28"/>
        </w:rPr>
        <w:lastRenderedPageBreak/>
        <w:t>Математика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Достаточный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математических знаний для решения профессиональных трудовых задач;</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представления о персональном компьютере как техническом средстве, его основных устройствах и их назначении; </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 xml:space="preserve">Информатика </w:t>
      </w:r>
      <w:r>
        <w:rPr>
          <w:rFonts w:ascii="Times New Roman" w:hAnsi="Times New Roman" w:cs="Times New Roman"/>
          <w:sz w:val="28"/>
          <w:szCs w:val="28"/>
        </w:rPr>
        <w:t>(</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и др.).</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компьютером для поиска, получения, хранения, воспроизведения и передачи необходимой информации;</w:t>
      </w:r>
    </w:p>
    <w:p w:rsidR="00495074" w:rsidRDefault="00495074" w:rsidP="00495074">
      <w:pPr>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lastRenderedPageBreak/>
        <w:t>запись (фиксация) выборочной информации об окружающем мире и о себе самом с помощью инструментов ИКТ.</w:t>
      </w:r>
    </w:p>
    <w:p w:rsidR="00495074" w:rsidRDefault="00495074" w:rsidP="00495074">
      <w:pPr>
        <w:pStyle w:val="af9"/>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495074" w:rsidRDefault="00495074" w:rsidP="00495074">
      <w:pPr>
        <w:pStyle w:val="aff6"/>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Биология</w:t>
      </w:r>
      <w:r>
        <w:rPr>
          <w:rFonts w:ascii="Times New Roman" w:hAnsi="Times New Roman" w:cs="Times New Roman"/>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495074" w:rsidRDefault="00495074" w:rsidP="00495074">
      <w:pPr>
        <w:pStyle w:val="aff6"/>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знание названий специализации врачей;</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lastRenderedPageBreak/>
        <w:t>География</w:t>
      </w:r>
      <w:r>
        <w:rPr>
          <w:rFonts w:ascii="Times New Roman" w:hAnsi="Times New Roman" w:cs="Times New Roman"/>
          <w:b/>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495074" w:rsidRDefault="00495074" w:rsidP="00495074">
      <w:pPr>
        <w:shd w:val="clear" w:color="auto" w:fill="FFFFFF"/>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495074" w:rsidRDefault="00495074" w:rsidP="00495074">
      <w:pPr>
        <w:shd w:val="clear" w:color="auto" w:fill="FFFFFF"/>
        <w:tabs>
          <w:tab w:val="left" w:pos="1440"/>
        </w:tabs>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495074" w:rsidRDefault="00495074" w:rsidP="00495074">
      <w:pPr>
        <w:shd w:val="clear" w:color="auto" w:fill="FFFFFF"/>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нахождение в различных источниках и анализ географической информации;</w:t>
      </w:r>
    </w:p>
    <w:p w:rsidR="00495074" w:rsidRDefault="00495074" w:rsidP="00495074">
      <w:pPr>
        <w:shd w:val="clear" w:color="auto" w:fill="FFFFFF"/>
        <w:tabs>
          <w:tab w:val="left" w:pos="144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приборов и инструментов для определения количественных и качественных характеристик компонентов природы;</w:t>
      </w:r>
    </w:p>
    <w:p w:rsidR="00495074" w:rsidRDefault="00495074" w:rsidP="00495074">
      <w:pPr>
        <w:shd w:val="clear" w:color="auto" w:fill="FFFFFF"/>
        <w:tabs>
          <w:tab w:val="left" w:pos="144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называние и показ на иллюстрациях изученных культурных и исторических памятников своей области.</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Основы социальной жизни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Минимальный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приготовление несложных видов блюд под руководством учителя;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отдельных видов одежды и обуви, некоторых правил ухода за ними; соблюдение усвоенных правил в повседневной жизни;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правил личной гигиены и их выполнение под руководством взрослого;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названий торговых организаций, их видов и назначения;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совершение покупок различных товаров под руководством взрослого;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представления о статьях семейного бюджета;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различных видах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соблюдение правил поведения в общественных местах (магазинах, транспорте, музеях, медицинских учреждениях);</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знание названий организаций социальной направленности и их назначения;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способов хранения и переработки продуктов питания;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ежедневного меню из предложенных продуктов питания;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приготовление несложных знакомых блюд;</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совершение покупок товаров ежедневного назначения;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соблюдение правил личной гигиены по уходу за полостью рта, волосами, кожей рук и т.д.;</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правила поведения в доме и общественных местах; представления о морально-этических нормах поведения;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некоторые навыки ведения домашнего хозяйства (уборка дома, стирка белья, мытье посуды и т. п.);</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навыки обращения в различные медицинские учреждения (под руководством взрослого);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различными средствами связи для решения практических житейских задач;</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основных статей семейного бюджета; коллективный расчет расходов и доходов семейного бюджета;</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Мир истории</w:t>
      </w:r>
    </w:p>
    <w:p w:rsidR="00495074" w:rsidRDefault="00495074" w:rsidP="0049507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495074" w:rsidRDefault="00495074" w:rsidP="00495074">
      <w:pPr>
        <w:pStyle w:val="af9"/>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495074" w:rsidRDefault="00495074" w:rsidP="00495074">
      <w:pPr>
        <w:pStyle w:val="af9"/>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495074" w:rsidRDefault="00495074" w:rsidP="00495074">
      <w:pPr>
        <w:pStyle w:val="af9"/>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495074" w:rsidRDefault="00495074" w:rsidP="00495074">
      <w:pPr>
        <w:pStyle w:val="af9"/>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495074" w:rsidRDefault="00495074" w:rsidP="00495074">
      <w:pPr>
        <w:pStyle w:val="af9"/>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495074" w:rsidRDefault="00495074" w:rsidP="00495074">
      <w:pPr>
        <w:pStyle w:val="af9"/>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495074" w:rsidRDefault="00495074" w:rsidP="00495074">
      <w:pPr>
        <w:pStyle w:val="af9"/>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495074" w:rsidRDefault="00495074" w:rsidP="00495074">
      <w:pPr>
        <w:pStyle w:val="af9"/>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усвоенных исторических понятий в самостоятельных высказываниях;</w:t>
      </w:r>
    </w:p>
    <w:p w:rsidR="00495074" w:rsidRDefault="00495074" w:rsidP="00495074">
      <w:pPr>
        <w:pStyle w:val="af9"/>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495074" w:rsidRDefault="00495074" w:rsidP="00495074">
      <w:pPr>
        <w:pStyle w:val="af9"/>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495074" w:rsidRDefault="00495074" w:rsidP="00495074">
      <w:pPr>
        <w:pStyle w:val="af9"/>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495074" w:rsidRDefault="00495074" w:rsidP="00495074">
      <w:pPr>
        <w:pStyle w:val="af9"/>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495074" w:rsidRDefault="00495074" w:rsidP="00495074">
      <w:pPr>
        <w:pStyle w:val="af9"/>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495074" w:rsidRDefault="00495074" w:rsidP="00495074">
      <w:pPr>
        <w:pStyle w:val="af9"/>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История Отечества</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объяснение значения основных исторических понятий с помощью учителя.</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Достаточный уровень:</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Физическая культура: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знания о физической культуре как системе разнообразных форм занятий физическими упражнениями по укреплению здоровья;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влияния физических упражнений на физическое развитие и развитие физических качеств человека;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планирование занятий физическими упражнениями в режиме дня (под руководством учителя);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(под руководством учителя) спортивной одежды и обуви в зависимости от погодных условий и времени года;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знания об основных физических качествах человека: сила, быстрота, выносливость, гибкость, координация;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демонстрация жизненно важных способов передвижения человека (ходьба, бег, прыжки, лазанье, ходьба на лыжах, плавание);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учителя);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технических действий из базовых видов спорта, применение их в игровой и учебной деятельности;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акробатических и гимнастических комбинаций из числа усвоенных (под руководством учителя);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со сверстниками в подвижных и спортивных играх;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со сверстниками по правилам проведения подвижных игр и соревнований;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посильной помощи сверстникам при выполнении учебных заданий;</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применение спортивного инвентаря, тренажерных устройств на уроке физической культуры.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о состоянии и организации физической культуры и спорта в России, в том числе о </w:t>
      </w:r>
      <w:proofErr w:type="spellStart"/>
      <w:r>
        <w:rPr>
          <w:rFonts w:ascii="Times New Roman" w:hAnsi="Times New Roman" w:cs="Times New Roman"/>
          <w:sz w:val="28"/>
          <w:szCs w:val="28"/>
        </w:rPr>
        <w:t>Паралимпийских</w:t>
      </w:r>
      <w:proofErr w:type="spellEnd"/>
      <w:r>
        <w:rPr>
          <w:rFonts w:ascii="Times New Roman" w:hAnsi="Times New Roman" w:cs="Times New Roman"/>
          <w:sz w:val="28"/>
          <w:szCs w:val="28"/>
        </w:rPr>
        <w:t xml:space="preserve"> играх и Специальной олимпиаде;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общеразвивающих и корригирующих упражнений без предметов: упражнения на осанку, на контроль осанки в движении, </w:t>
      </w:r>
      <w:r>
        <w:rPr>
          <w:rFonts w:ascii="Times New Roman" w:hAnsi="Times New Roman" w:cs="Times New Roman"/>
          <w:sz w:val="28"/>
          <w:szCs w:val="28"/>
        </w:rPr>
        <w:lastRenderedPageBreak/>
        <w:t>положений тела и его частей стоя, сидя, лёжа; комплексы упражнений для укрепления мышечного корсета;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строевых действий в шеренге и колонне;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видов лыжного спорта, демонстрация техники лыжных ходов; знание температурных норм для занятий;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и измерение индивидуальных показателей физического развития (длина и масса тела),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подача строевых команд, ведение подсчёта при выполнении общеразвивающих упражнений (под руководством учителя);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доброжелательное и уважительное объяснение ошибок при выполнении заданий и предложение способов их устранения;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разметки спортивной площадки при выполнении физических упражнений;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спортивным инвентарем и тренажерным оборудованием;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правильная ориентировка в пространстве спортивного зала и на стадионе;</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правильное размещение спортивных снарядов при организации и проведении подвижных и спортивных игр.</w:t>
      </w:r>
    </w:p>
    <w:p w:rsidR="00495074" w:rsidRDefault="00495074" w:rsidP="0049507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495074" w:rsidRDefault="00495074" w:rsidP="0049507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495074" w:rsidRDefault="00495074" w:rsidP="0049507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495074" w:rsidRDefault="00495074" w:rsidP="0049507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495074" w:rsidRDefault="00495074" w:rsidP="00495074">
      <w:pPr>
        <w:pStyle w:val="afd"/>
        <w:spacing w:before="0" w:after="0"/>
        <w:ind w:firstLine="709"/>
        <w:jc w:val="both"/>
        <w:rPr>
          <w:sz w:val="28"/>
          <w:szCs w:val="28"/>
        </w:rPr>
      </w:pPr>
      <w:r>
        <w:rPr>
          <w:sz w:val="28"/>
          <w:szCs w:val="28"/>
        </w:rPr>
        <w:lastRenderedPageBreak/>
        <w:t>заботливое и бережное отношение к общественному достоянию и родной природе;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495074" w:rsidRDefault="00495074" w:rsidP="0049507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декоративно-художественными и конструктивными свойствам в зависимости от задач предметно-практической деятельности;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осуществление текущего самоконтроля выполняемых практических действий и корректировка хода практической работы;</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495074" w:rsidRDefault="00495074" w:rsidP="0049507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495074" w:rsidRDefault="00495074" w:rsidP="00495074">
      <w:pPr>
        <w:pStyle w:val="aff6"/>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495074" w:rsidRDefault="00495074" w:rsidP="0049507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495074" w:rsidRDefault="00495074" w:rsidP="0049507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495074" w:rsidRDefault="00495074" w:rsidP="0049507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495074" w:rsidRDefault="00495074" w:rsidP="0049507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495074" w:rsidRDefault="00495074" w:rsidP="0049507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lastRenderedPageBreak/>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495074" w:rsidRDefault="00495074" w:rsidP="0049507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495074" w:rsidRDefault="00495074" w:rsidP="0049507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495074" w:rsidRDefault="00495074" w:rsidP="0049507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495074" w:rsidRDefault="00495074" w:rsidP="0049507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495074" w:rsidRDefault="00495074" w:rsidP="0049507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lastRenderedPageBreak/>
        <w:t>выбор одного заголовка из нескольких предложенных, соответствующих теме и основной мысли текста;</w:t>
      </w:r>
    </w:p>
    <w:p w:rsidR="00495074" w:rsidRDefault="00495074" w:rsidP="0049507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495074" w:rsidRDefault="00495074" w:rsidP="0049507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495074" w:rsidRDefault="00495074" w:rsidP="0049507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495074" w:rsidRDefault="00495074" w:rsidP="0049507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495074" w:rsidRDefault="00495074" w:rsidP="0049507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u w:val="single"/>
          <w:shd w:val="clear" w:color="auto" w:fill="FFFFFF"/>
        </w:rPr>
      </w:pPr>
      <w:r>
        <w:rPr>
          <w:rFonts w:ascii="Times New Roman" w:hAnsi="Times New Roman" w:cs="Times New Roman"/>
          <w:b/>
          <w:i/>
          <w:sz w:val="28"/>
          <w:szCs w:val="28"/>
          <w:shd w:val="clear" w:color="auto" w:fill="FFFFFF"/>
        </w:rPr>
        <w:t>Чтение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shd w:val="clear" w:color="auto" w:fill="FFFFFF"/>
        </w:rPr>
        <w:t>Минимальный уровень</w:t>
      </w:r>
      <w:r>
        <w:rPr>
          <w:rFonts w:ascii="Times New Roman" w:hAnsi="Times New Roman" w:cs="Times New Roman"/>
          <w:sz w:val="28"/>
          <w:szCs w:val="28"/>
          <w:shd w:val="clear" w:color="auto" w:fill="FFFFFF"/>
        </w:rPr>
        <w:t>:</w:t>
      </w:r>
    </w:p>
    <w:p w:rsidR="00495074" w:rsidRDefault="00495074" w:rsidP="00495074">
      <w:pPr>
        <w:pStyle w:val="af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495074" w:rsidRDefault="00495074" w:rsidP="00495074">
      <w:pPr>
        <w:pStyle w:val="af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495074" w:rsidRDefault="00495074" w:rsidP="00495074">
      <w:pPr>
        <w:pStyle w:val="af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495074" w:rsidRDefault="00495074" w:rsidP="00495074">
      <w:pPr>
        <w:pStyle w:val="af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495074" w:rsidRDefault="00495074" w:rsidP="00495074">
      <w:pPr>
        <w:pStyle w:val="af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495074" w:rsidRDefault="00495074" w:rsidP="00495074">
      <w:pPr>
        <w:pStyle w:val="af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495074" w:rsidRDefault="00495074" w:rsidP="00495074">
      <w:pPr>
        <w:pStyle w:val="af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495074" w:rsidRDefault="00495074" w:rsidP="00495074">
      <w:pPr>
        <w:pStyle w:val="af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деление на части несложных по структуре и содержанию текстов (с помощью учителя) на основе готового плана после предварительного анализа;</w:t>
      </w:r>
    </w:p>
    <w:p w:rsidR="00495074" w:rsidRDefault="00495074" w:rsidP="00495074">
      <w:pPr>
        <w:pStyle w:val="af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495074" w:rsidRDefault="00495074" w:rsidP="00495074">
      <w:pPr>
        <w:pStyle w:val="af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495074" w:rsidRDefault="00495074" w:rsidP="00495074">
      <w:pPr>
        <w:pStyle w:val="af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495074" w:rsidRDefault="00495074" w:rsidP="00495074">
      <w:pPr>
        <w:pStyle w:val="af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495074" w:rsidRDefault="00495074" w:rsidP="00495074">
      <w:pPr>
        <w:pStyle w:val="aff4"/>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495074" w:rsidRDefault="00495074" w:rsidP="00495074">
      <w:pPr>
        <w:pStyle w:val="aff4"/>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495074" w:rsidRDefault="00495074" w:rsidP="0049507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самостоятельное чтение выбранной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художественной и научно-художественной литературы с последующим ее обсуждением;</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сложение и вычитание с обыкновенными дробями, имеющими одинаковые знаменатели;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решать все простые задачи, составные задачи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присчитывать и отсчитывать (устно) разрядными </w:t>
      </w:r>
      <w:proofErr w:type="spellStart"/>
      <w:r>
        <w:rPr>
          <w:rFonts w:ascii="Times New Roman" w:hAnsi="Times New Roman" w:cs="Times New Roman"/>
          <w:sz w:val="28"/>
          <w:szCs w:val="28"/>
        </w:rPr>
        <w:t>единцами</w:t>
      </w:r>
      <w:proofErr w:type="spellEnd"/>
      <w:r>
        <w:rPr>
          <w:rFonts w:ascii="Times New Roman" w:hAnsi="Times New Roman" w:cs="Times New Roman"/>
          <w:sz w:val="28"/>
          <w:szCs w:val="28"/>
        </w:rPr>
        <w:t xml:space="preserve"> и числовыми группами (по 2, 20, 200, 2 000, 20 000, 200 000; 5, 50, 500, 5 000, 50 000) в пределах 1 000 000;</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решать все простые задачи, составные задачи в 3-5 арифметических действий;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lastRenderedPageBreak/>
        <w:t>Достаточный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Основы социальной жизни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отдельных видов продуктов, относящихся к разным группам по их основным характеристикам;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приготовление несложных блюд (бутербродов, салатов, вторых блюд);</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(под руководством учителя) мелкого ремонта и обновление одежды;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самостоятельное совершение покупок товаров повседневного спроса и знание </w:t>
      </w:r>
      <w:proofErr w:type="gramStart"/>
      <w:r>
        <w:rPr>
          <w:rFonts w:ascii="Times New Roman" w:hAnsi="Times New Roman" w:cs="Times New Roman"/>
          <w:sz w:val="28"/>
          <w:szCs w:val="28"/>
        </w:rPr>
        <w:t>способов определения правильности отпуска товаров</w:t>
      </w:r>
      <w:proofErr w:type="gramEnd"/>
      <w:r>
        <w:rPr>
          <w:rFonts w:ascii="Times New Roman" w:hAnsi="Times New Roman" w:cs="Times New Roman"/>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пользование</w:t>
      </w:r>
      <w:proofErr w:type="gramEnd"/>
      <w:r>
        <w:rPr>
          <w:rFonts w:ascii="Times New Roman" w:hAnsi="Times New Roman" w:cs="Times New Roman"/>
          <w:sz w:val="28"/>
          <w:szCs w:val="28"/>
        </w:rPr>
        <w:t xml:space="preserve"> различными средствами связи, включая Интернет-средства;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соблюдение санитарно-гигиенических правил для девушек и юношей;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основных мер по предупреждению инфекционных заболеваний;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основных правил ухода за больным;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коллективное планирование семейного бюджета;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заполнение различных деловых бумаг (с опорой на образец), необходимых для дальнейшего трудоустройства;</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соблюдение морально-этических норм и правил современного общества;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способов хранения и переработки продуктов питания;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ежедневного и праздничного меню из предложенных продуктов питания;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сметы расходов на продукты питания в соответствии с меню;</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приготовление известных блюд (холодных и горячих закусок, первых и вторых блюд);</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необходимого товара из ряда </w:t>
      </w:r>
      <w:proofErr w:type="gramStart"/>
      <w:r>
        <w:rPr>
          <w:rFonts w:ascii="Times New Roman" w:hAnsi="Times New Roman" w:cs="Times New Roman"/>
          <w:sz w:val="28"/>
          <w:szCs w:val="28"/>
        </w:rPr>
        <w:t>предложенных</w:t>
      </w:r>
      <w:proofErr w:type="gramEnd"/>
      <w:r>
        <w:rPr>
          <w:rFonts w:ascii="Times New Roman" w:hAnsi="Times New Roman" w:cs="Times New Roman"/>
          <w:sz w:val="28"/>
          <w:szCs w:val="28"/>
        </w:rPr>
        <w:t xml:space="preserve"> в соответствии с его потребительскими характеристиками;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основных статей семейного бюджета; самостоятельный расчет расходов и доходов семейного бюджета;</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самостоятельное заполнение документов, необходимых для приема на работу (заявление, резюме, автобиография);</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Обществоведение</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495074" w:rsidRDefault="00495074" w:rsidP="00495074">
      <w:pPr>
        <w:pStyle w:val="aff6"/>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495074" w:rsidRDefault="00495074" w:rsidP="00495074">
      <w:pPr>
        <w:pStyle w:val="aff6"/>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495074" w:rsidRDefault="00495074" w:rsidP="0049507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495074" w:rsidRDefault="00495074" w:rsidP="0049507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495074" w:rsidRDefault="00495074" w:rsidP="0049507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495074" w:rsidRDefault="00495074" w:rsidP="0049507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lastRenderedPageBreak/>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495074" w:rsidRDefault="00495074" w:rsidP="0049507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495074" w:rsidRDefault="00495074" w:rsidP="0049507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495074" w:rsidRDefault="00495074" w:rsidP="0049507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495074" w:rsidRDefault="00495074" w:rsidP="0049507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495074" w:rsidRDefault="00495074" w:rsidP="0049507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Физическая культура: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о физической культуре как части общей культуры современного общества;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влияния физических упражнений на физическое развитие и развитие физических качеств человека;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физической культуры с трудовой и военной деятельностью;</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правил профилактики травматизма, подготовки мест для занятий физической культурой;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спортивной одежды и обуви в зависимости от погодных условий и времени года;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правил оказания доврачебной помощи при травмах и ушибах во время самостоятельных занятий физическими упражнениями;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занятий физическими упражнениями в режиме дня;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представление о закаливании организма; знание основных правил закаливания, правил безопасности и гигиенических требований;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строевых действий в шеренге и колонне;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учителя);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усвоенных акробатических и гимнастических комбинаций из числа хорошо усвоенных (под руководством учителя);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легкоатлетических упражнений в беге и прыжках в соответствии с возрастными и психофизическими особенностями;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в подвижных и спортивных играх, осуществление их судейства;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объяснение правил, техники выполнения двигательных действий, анализ и нахождение ошибок (с помощью учителя);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разметки спортивной площадки при выполнении физических упражнений;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правильная ориентировка в пространстве спортивного зала и на стадионе;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размещение спортивных снарядов при организации и проведении подвижных и спортивных игр</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применение правил профилактики травматизма в процессе занятий физическими упражнениями;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самостоятельное выполнение упражнений по коррекции осанки и телосложения;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способов регулирования нагрузки за счет пауз, чередования нагрузки и отдыха, дыхательных упражнений;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подача строевых команд, ведение подсчёта при выполнении общеразвивающих упражнений;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передвижений на лыжах усвоенными способами;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адекватное взаимодействие с товарищами при выполнении заданий по физической культуре;</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самостоятельное объяснение правил, техники выполнения двигательных действий, анализ и нахождение ошибок.</w:t>
      </w:r>
    </w:p>
    <w:p w:rsidR="00495074" w:rsidRDefault="00495074" w:rsidP="0049507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495074" w:rsidRDefault="00495074" w:rsidP="0049507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495074" w:rsidRDefault="00495074" w:rsidP="0049507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определение возможностей различных материалов, осуществление их целенаправленного выбора в соответствии с </w:t>
      </w:r>
      <w:proofErr w:type="gramStart"/>
      <w:r>
        <w:rPr>
          <w:rFonts w:ascii="Times New Roman" w:hAnsi="Times New Roman" w:cs="Times New Roman"/>
          <w:sz w:val="28"/>
          <w:szCs w:val="28"/>
        </w:rPr>
        <w:t>физическими</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декоративно-художественными и конструктивными свойствам в зависимости от задач предметно-практической деятельности;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495074" w:rsidRDefault="00495074" w:rsidP="0049507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495074" w:rsidRDefault="00495074" w:rsidP="00495074">
      <w:pPr>
        <w:pStyle w:val="afd"/>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495074" w:rsidRDefault="00495074" w:rsidP="0049507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495074" w:rsidRDefault="00495074" w:rsidP="00495074">
      <w:pPr>
        <w:pStyle w:val="afd"/>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495074" w:rsidRDefault="00495074" w:rsidP="00495074">
      <w:pPr>
        <w:spacing w:before="120" w:after="0" w:line="240" w:lineRule="auto"/>
        <w:ind w:firstLine="567"/>
        <w:jc w:val="center"/>
        <w:rPr>
          <w:rFonts w:ascii="Times New Roman" w:hAnsi="Times New Roman" w:cs="Times New Roman"/>
          <w:b/>
          <w:sz w:val="28"/>
          <w:szCs w:val="28"/>
        </w:rPr>
      </w:pPr>
    </w:p>
    <w:p w:rsidR="00495074" w:rsidRDefault="00495074" w:rsidP="00495074">
      <w:pPr>
        <w:spacing w:before="120" w:after="0" w:line="240" w:lineRule="auto"/>
        <w:ind w:firstLine="567"/>
        <w:jc w:val="center"/>
        <w:rPr>
          <w:rFonts w:ascii="Times New Roman" w:hAnsi="Times New Roman" w:cs="Times New Roman"/>
          <w:b/>
          <w:sz w:val="28"/>
          <w:szCs w:val="28"/>
        </w:rPr>
      </w:pPr>
    </w:p>
    <w:p w:rsidR="00495074" w:rsidRDefault="00495074" w:rsidP="00495074">
      <w:pPr>
        <w:spacing w:before="120" w:after="0" w:line="240" w:lineRule="auto"/>
        <w:ind w:firstLine="567"/>
        <w:jc w:val="center"/>
        <w:rPr>
          <w:rFonts w:ascii="Times New Roman" w:hAnsi="Times New Roman" w:cs="Times New Roman"/>
          <w:b/>
          <w:sz w:val="28"/>
          <w:szCs w:val="28"/>
        </w:rPr>
      </w:pPr>
    </w:p>
    <w:p w:rsidR="00495074" w:rsidRDefault="00495074" w:rsidP="00495074">
      <w:pPr>
        <w:spacing w:before="120" w:after="0" w:line="240" w:lineRule="auto"/>
        <w:ind w:firstLine="567"/>
        <w:jc w:val="center"/>
        <w:rPr>
          <w:rFonts w:ascii="Times New Roman" w:hAnsi="Times New Roman" w:cs="Times New Roman"/>
          <w:b/>
          <w:sz w:val="28"/>
          <w:szCs w:val="28"/>
        </w:rPr>
      </w:pPr>
    </w:p>
    <w:p w:rsidR="00495074" w:rsidRDefault="00495074" w:rsidP="00495074">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xml:space="preserve"> Система оценки достижения </w:t>
      </w:r>
      <w:proofErr w:type="gramStart"/>
      <w:r>
        <w:rPr>
          <w:rFonts w:ascii="Times New Roman" w:hAnsi="Times New Roman" w:cs="Times New Roman"/>
          <w:b/>
          <w:i/>
          <w:sz w:val="28"/>
          <w:szCs w:val="28"/>
        </w:rPr>
        <w:t>обучающимися</w:t>
      </w:r>
      <w:proofErr w:type="gramEnd"/>
    </w:p>
    <w:p w:rsidR="00495074" w:rsidRDefault="00495074" w:rsidP="00495074">
      <w:pPr>
        <w:spacing w:after="0"/>
        <w:jc w:val="center"/>
        <w:rPr>
          <w:rFonts w:ascii="Times New Roman" w:hAnsi="Times New Roman" w:cs="Times New Roman"/>
          <w:b/>
          <w:i/>
          <w:sz w:val="28"/>
          <w:szCs w:val="28"/>
        </w:rPr>
      </w:pPr>
      <w:r>
        <w:rPr>
          <w:rFonts w:ascii="Times New Roman" w:hAnsi="Times New Roman" w:cs="Times New Roman"/>
          <w:b/>
          <w:i/>
          <w:sz w:val="28"/>
          <w:szCs w:val="28"/>
        </w:rPr>
        <w:t>с легкой умственной от</w:t>
      </w:r>
      <w:r>
        <w:rPr>
          <w:rFonts w:ascii="Times New Roman" w:hAnsi="Times New Roman" w:cs="Times New Roman"/>
          <w:b/>
          <w:i/>
          <w:sz w:val="28"/>
          <w:szCs w:val="28"/>
        </w:rPr>
        <w:softHyphen/>
        <w:t>сталостью (интеллектуальными нарушениями)</w:t>
      </w:r>
    </w:p>
    <w:p w:rsidR="00495074" w:rsidRDefault="00495074" w:rsidP="00495074">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495074" w:rsidRDefault="00495074" w:rsidP="00495074">
      <w:pPr>
        <w:spacing w:after="0"/>
        <w:ind w:firstLine="567"/>
        <w:jc w:val="center"/>
        <w:rPr>
          <w:rFonts w:ascii="Times New Roman" w:hAnsi="Times New Roman" w:cs="Times New Roman"/>
          <w:sz w:val="28"/>
          <w:szCs w:val="28"/>
        </w:rPr>
      </w:pPr>
      <w:r>
        <w:rPr>
          <w:rFonts w:ascii="Times New Roman" w:hAnsi="Times New Roman" w:cs="Times New Roman"/>
          <w:b/>
          <w:i/>
          <w:sz w:val="28"/>
          <w:szCs w:val="28"/>
        </w:rPr>
        <w:t>адаптированной основной общеобразовательной программы</w:t>
      </w:r>
    </w:p>
    <w:p w:rsidR="00495074" w:rsidRDefault="00495074" w:rsidP="00495074">
      <w:pPr>
        <w:spacing w:before="120"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и целями оценочной деятельности в соответствии с тре</w:t>
      </w:r>
      <w:r>
        <w:rPr>
          <w:rFonts w:ascii="Times New Roman" w:hAnsi="Times New Roman" w:cs="Times New Roman"/>
          <w:sz w:val="28"/>
          <w:szCs w:val="28"/>
        </w:rPr>
        <w:softHyphen/>
        <w:t>бо</w:t>
      </w:r>
      <w:r>
        <w:rPr>
          <w:rFonts w:ascii="Times New Roman" w:hAnsi="Times New Roman" w:cs="Times New Roman"/>
          <w:sz w:val="28"/>
          <w:szCs w:val="28"/>
        </w:rPr>
        <w:softHyphen/>
        <w:t xml:space="preserve">ваниями Стандарта являются оценка образовательных </w:t>
      </w:r>
      <w:r>
        <w:rPr>
          <w:rFonts w:ascii="Times New Roman" w:hAnsi="Times New Roman" w:cs="Times New Roman"/>
          <w:sz w:val="28"/>
          <w:szCs w:val="28"/>
        </w:rPr>
        <w:lastRenderedPageBreak/>
        <w:t>до</w:t>
      </w:r>
      <w:r>
        <w:rPr>
          <w:rFonts w:ascii="Times New Roman" w:hAnsi="Times New Roman" w:cs="Times New Roman"/>
          <w:sz w:val="28"/>
          <w:szCs w:val="28"/>
        </w:rPr>
        <w:softHyphen/>
        <w:t>сти</w:t>
      </w:r>
      <w:r>
        <w:rPr>
          <w:rFonts w:ascii="Times New Roman" w:hAnsi="Times New Roman" w:cs="Times New Roman"/>
          <w:sz w:val="28"/>
          <w:szCs w:val="28"/>
        </w:rPr>
        <w:softHyphen/>
        <w:t>жений обучающихся и оце</w:t>
      </w:r>
      <w:r>
        <w:rPr>
          <w:rFonts w:ascii="Times New Roman" w:hAnsi="Times New Roman" w:cs="Times New Roman"/>
          <w:sz w:val="28"/>
          <w:szCs w:val="28"/>
        </w:rPr>
        <w:softHyphen/>
        <w:t>н</w:t>
      </w:r>
      <w:r>
        <w:rPr>
          <w:rFonts w:ascii="Times New Roman" w:hAnsi="Times New Roman" w:cs="Times New Roman"/>
          <w:sz w:val="28"/>
          <w:szCs w:val="28"/>
        </w:rPr>
        <w:softHyphen/>
        <w:t>ка результатов деятельности образовательных ор</w:t>
      </w:r>
      <w:r>
        <w:rPr>
          <w:rFonts w:ascii="Times New Roman" w:hAnsi="Times New Roman" w:cs="Times New Roman"/>
          <w:sz w:val="28"/>
          <w:szCs w:val="28"/>
        </w:rPr>
        <w:softHyphen/>
        <w:t>ганизаций и педагогических кадров. По</w:t>
      </w:r>
      <w:r>
        <w:rPr>
          <w:rFonts w:ascii="Times New Roman" w:hAnsi="Times New Roman" w:cs="Times New Roman"/>
          <w:sz w:val="28"/>
          <w:szCs w:val="28"/>
        </w:rPr>
        <w:softHyphen/>
        <w:t>лу</w:t>
      </w:r>
      <w:r>
        <w:rPr>
          <w:rFonts w:ascii="Times New Roman" w:hAnsi="Times New Roman" w:cs="Times New Roman"/>
          <w:sz w:val="28"/>
          <w:szCs w:val="28"/>
        </w:rPr>
        <w:softHyphen/>
        <w:t>ченные данные используются для оце</w:t>
      </w:r>
      <w:r>
        <w:rPr>
          <w:rFonts w:ascii="Times New Roman" w:hAnsi="Times New Roman" w:cs="Times New Roman"/>
          <w:sz w:val="28"/>
          <w:szCs w:val="28"/>
        </w:rPr>
        <w:softHyphen/>
        <w:t xml:space="preserve">нки состояния и тенденций развития системы образования. </w:t>
      </w:r>
    </w:p>
    <w:p w:rsidR="00495074" w:rsidRDefault="00495074" w:rsidP="0049507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495074" w:rsidRDefault="00495074" w:rsidP="0049507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95074" w:rsidRDefault="00495074" w:rsidP="0049507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sz w:val="28"/>
          <w:szCs w:val="28"/>
        </w:rPr>
        <w:softHyphen/>
        <w:t>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ние базовых учебных действий;</w:t>
      </w:r>
    </w:p>
    <w:p w:rsidR="00495074" w:rsidRDefault="00495074" w:rsidP="0049507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обеспечивать комплексный подход к оценке результатов</w:t>
      </w:r>
      <w:r>
        <w:rPr>
          <w:rFonts w:ascii="Times New Roman" w:hAnsi="Times New Roman" w:cs="Times New Roman"/>
          <w:b/>
          <w:sz w:val="28"/>
          <w:szCs w:val="28"/>
        </w:rPr>
        <w:t xml:space="preserve"> </w:t>
      </w:r>
      <w:r>
        <w:rPr>
          <w:rFonts w:ascii="Times New Roman" w:hAnsi="Times New Roman" w:cs="Times New Roman"/>
          <w:sz w:val="28"/>
          <w:szCs w:val="28"/>
        </w:rPr>
        <w:t>освоения АООП, позволяющий вести оценку предметных и личностных результатов;</w:t>
      </w:r>
    </w:p>
    <w:p w:rsidR="00495074" w:rsidRDefault="00495074" w:rsidP="0049507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495074" w:rsidRDefault="00495074" w:rsidP="0049507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позволять осуществлять оценку динамики учебных достижений обучающихся и развития их жизненной компетенции. </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достижений обучающихся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в овладении АООП являются значимыми для оценки качества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sz w:val="28"/>
          <w:szCs w:val="28"/>
        </w:rPr>
        <w:softHyphen/>
        <w:t>лесообразно опираться на следующие принципы:</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обучающихся с умственной отсталостью (интеллектуальными нарушениями);</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 объективности оценки, раскрывающей динамику достижений и качественных изменений в психическом и социальном развитии обучающихся;</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дифференцированной оценки достижений обучающихся с умственной от</w:t>
      </w:r>
      <w:r>
        <w:rPr>
          <w:rFonts w:ascii="Times New Roman" w:hAnsi="Times New Roman" w:cs="Times New Roman"/>
          <w:sz w:val="28"/>
          <w:szCs w:val="28"/>
        </w:rPr>
        <w:softHyphen/>
        <w:t>сталостью (интеллектуальными нарушениями) имеет определяющее значение для оце</w:t>
      </w:r>
      <w:r>
        <w:rPr>
          <w:rFonts w:ascii="Times New Roman" w:hAnsi="Times New Roman" w:cs="Times New Roman"/>
          <w:sz w:val="28"/>
          <w:szCs w:val="28"/>
        </w:rPr>
        <w:softHyphen/>
        <w:t>н</w:t>
      </w:r>
      <w:r>
        <w:rPr>
          <w:rFonts w:ascii="Times New Roman" w:hAnsi="Times New Roman" w:cs="Times New Roman"/>
          <w:sz w:val="28"/>
          <w:szCs w:val="28"/>
        </w:rPr>
        <w:softHyphen/>
        <w:t xml:space="preserve">ки качества образования.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В соответствии с требования Стандарта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w:t>
      </w:r>
      <w:r>
        <w:rPr>
          <w:rFonts w:ascii="Times New Roman" w:hAnsi="Times New Roman" w:cs="Times New Roman"/>
          <w:sz w:val="28"/>
          <w:szCs w:val="28"/>
        </w:rPr>
        <w:softHyphen/>
        <w:t>теллектуальными нарушениями) оценке подлежат личностные и предметные ре</w:t>
      </w:r>
      <w:r>
        <w:rPr>
          <w:rFonts w:ascii="Times New Roman" w:hAnsi="Times New Roman" w:cs="Times New Roman"/>
          <w:sz w:val="28"/>
          <w:szCs w:val="28"/>
        </w:rPr>
        <w:softHyphen/>
        <w:t>зуль</w:t>
      </w:r>
      <w:r>
        <w:rPr>
          <w:rFonts w:ascii="Times New Roman" w:hAnsi="Times New Roman" w:cs="Times New Roman"/>
          <w:sz w:val="28"/>
          <w:szCs w:val="28"/>
        </w:rPr>
        <w:softHyphen/>
        <w:t>та</w:t>
      </w:r>
      <w:r>
        <w:rPr>
          <w:rFonts w:ascii="Times New Roman" w:hAnsi="Times New Roman" w:cs="Times New Roman"/>
          <w:sz w:val="28"/>
          <w:szCs w:val="28"/>
        </w:rPr>
        <w:softHyphen/>
        <w:t>ты.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Личностные результаты</w:t>
      </w:r>
      <w:r>
        <w:rPr>
          <w:rFonts w:ascii="Times New Roman" w:hAnsi="Times New Roman" w:cs="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личностных результатов</w:t>
      </w:r>
      <w:r>
        <w:rPr>
          <w:rFonts w:ascii="Times New Roman" w:hAnsi="Times New Roman" w:cs="Times New Roman"/>
          <w:i/>
          <w:sz w:val="28"/>
          <w:szCs w:val="28"/>
        </w:rPr>
        <w:t xml:space="preserve"> </w:t>
      </w:r>
      <w:r>
        <w:rPr>
          <w:rFonts w:ascii="Times New Roman" w:hAnsi="Times New Roman" w:cs="Times New Roman"/>
          <w:sz w:val="28"/>
          <w:szCs w:val="28"/>
        </w:rPr>
        <w:t>предполагает, прежде всего, оценку</w:t>
      </w:r>
      <w:r>
        <w:rPr>
          <w:rFonts w:ascii="Times New Roman" w:hAnsi="Times New Roman" w:cs="Times New Roman"/>
          <w:i/>
          <w:sz w:val="28"/>
          <w:szCs w:val="28"/>
        </w:rPr>
        <w:t xml:space="preserve"> </w:t>
      </w:r>
      <w:r>
        <w:rPr>
          <w:rFonts w:ascii="Times New Roman" w:hAnsi="Times New Roman" w:cs="Times New Roman"/>
          <w:sz w:val="28"/>
          <w:szCs w:val="28"/>
        </w:rPr>
        <w:t xml:space="preserve">продвижения ребенка в овладении социальными (жизненными) компетенциями, которые, в конечном итоге, составляют основу этих </w:t>
      </w:r>
      <w:r>
        <w:rPr>
          <w:rFonts w:ascii="Times New Roman" w:hAnsi="Times New Roman" w:cs="Times New Roman"/>
          <w:sz w:val="28"/>
          <w:szCs w:val="28"/>
        </w:rPr>
        <w:lastRenderedPageBreak/>
        <w:t xml:space="preserve">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sz w:val="28"/>
          <w:szCs w:val="28"/>
        </w:rPr>
        <w:softHyphen/>
        <w:t>то</w:t>
      </w:r>
      <w:r>
        <w:rPr>
          <w:rFonts w:ascii="Times New Roman" w:hAnsi="Times New Roman" w:cs="Times New Roman"/>
          <w:sz w:val="28"/>
          <w:szCs w:val="28"/>
        </w:rPr>
        <w:softHyphen/>
        <w:t>да экспертной оценки, который представляет собой процедуру оценки ре</w:t>
      </w:r>
      <w:r>
        <w:rPr>
          <w:rFonts w:ascii="Times New Roman" w:hAnsi="Times New Roman" w:cs="Times New Roman"/>
          <w:sz w:val="28"/>
          <w:szCs w:val="28"/>
        </w:rPr>
        <w:softHyphen/>
        <w:t>зуль</w:t>
      </w:r>
      <w:r>
        <w:rPr>
          <w:rFonts w:ascii="Times New Roman" w:hAnsi="Times New Roman" w:cs="Times New Roman"/>
          <w:sz w:val="28"/>
          <w:szCs w:val="28"/>
        </w:rPr>
        <w:softHyphen/>
        <w:t>та</w:t>
      </w:r>
      <w:r>
        <w:rPr>
          <w:rFonts w:ascii="Times New Roman" w:hAnsi="Times New Roman" w:cs="Times New Roman"/>
          <w:sz w:val="28"/>
          <w:szCs w:val="28"/>
        </w:rPr>
        <w:softHyphen/>
        <w:t>тов на основе мнений группы специалистов (экспертов). Состав экспертной гру</w:t>
      </w:r>
      <w:r>
        <w:rPr>
          <w:rFonts w:ascii="Times New Roman" w:hAnsi="Times New Roman" w:cs="Times New Roman"/>
          <w:sz w:val="28"/>
          <w:szCs w:val="28"/>
        </w:rPr>
        <w:softHyphen/>
        <w:t>п</w:t>
      </w:r>
      <w:r>
        <w:rPr>
          <w:rFonts w:ascii="Times New Roman" w:hAnsi="Times New Roman" w:cs="Times New Roman"/>
          <w:sz w:val="28"/>
          <w:szCs w:val="28"/>
        </w:rPr>
        <w:softHyphen/>
        <w:t>пы определяется общеобразовательной организацией и включает пе</w:t>
      </w:r>
      <w:r>
        <w:rPr>
          <w:rFonts w:ascii="Times New Roman" w:hAnsi="Times New Roman" w:cs="Times New Roman"/>
          <w:sz w:val="28"/>
          <w:szCs w:val="28"/>
        </w:rPr>
        <w:softHyphen/>
        <w:t>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чес</w:t>
      </w:r>
      <w:r>
        <w:rPr>
          <w:rFonts w:ascii="Times New Roman" w:hAnsi="Times New Roman" w:cs="Times New Roman"/>
          <w:sz w:val="28"/>
          <w:szCs w:val="28"/>
        </w:rPr>
        <w:softHyphen/>
        <w:t>ких и медицинских работников (учителей, воспитателей, учителей-логопедов, пе</w:t>
      </w:r>
      <w:r>
        <w:rPr>
          <w:rFonts w:ascii="Times New Roman" w:hAnsi="Times New Roman" w:cs="Times New Roman"/>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sz w:val="28"/>
          <w:szCs w:val="28"/>
        </w:rPr>
        <w:softHyphen/>
        <w:t>ностных результатов освоения обу</w:t>
      </w:r>
      <w:r>
        <w:rPr>
          <w:rFonts w:ascii="Times New Roman" w:hAnsi="Times New Roman" w:cs="Times New Roman"/>
          <w:sz w:val="28"/>
          <w:szCs w:val="28"/>
        </w:rPr>
        <w:softHyphen/>
        <w:t>чающимися с умственной отсталостью (интеллектуальными нарушениями) АООП сле</w:t>
      </w:r>
      <w:r>
        <w:rPr>
          <w:rFonts w:ascii="Times New Roman" w:hAnsi="Times New Roman" w:cs="Times New Roman"/>
          <w:sz w:val="28"/>
          <w:szCs w:val="28"/>
        </w:rPr>
        <w:softHyphen/>
        <w:t>ду</w:t>
      </w:r>
      <w:r>
        <w:rPr>
          <w:rFonts w:ascii="Times New Roman" w:hAnsi="Times New Roman" w:cs="Times New Roman"/>
          <w:sz w:val="28"/>
          <w:szCs w:val="28"/>
        </w:rPr>
        <w:softHyphen/>
        <w:t>ет учитывать мнение родителей (законных представителей), поскольку ос</w:t>
      </w:r>
      <w:r>
        <w:rPr>
          <w:rFonts w:ascii="Times New Roman" w:hAnsi="Times New Roman" w:cs="Times New Roman"/>
          <w:sz w:val="28"/>
          <w:szCs w:val="28"/>
        </w:rPr>
        <w:softHyphen/>
        <w:t>но</w:t>
      </w:r>
      <w:r>
        <w:rPr>
          <w:rFonts w:ascii="Times New Roman" w:hAnsi="Times New Roman" w:cs="Times New Roman"/>
          <w:sz w:val="28"/>
          <w:szCs w:val="28"/>
        </w:rPr>
        <w:softHyphen/>
        <w:t>вой оценки служит анализ изменений поведения обучающегося в по</w:t>
      </w:r>
      <w:r>
        <w:rPr>
          <w:rFonts w:ascii="Times New Roman" w:hAnsi="Times New Roman" w:cs="Times New Roman"/>
          <w:sz w:val="28"/>
          <w:szCs w:val="28"/>
        </w:rPr>
        <w:softHyphen/>
        <w:t>в</w:t>
      </w:r>
      <w:r>
        <w:rPr>
          <w:rFonts w:ascii="Times New Roman" w:hAnsi="Times New Roman" w:cs="Times New Roman"/>
          <w:sz w:val="28"/>
          <w:szCs w:val="28"/>
        </w:rPr>
        <w:softHyphen/>
        <w:t>се</w:t>
      </w:r>
      <w:r>
        <w:rPr>
          <w:rFonts w:ascii="Times New Roman" w:hAnsi="Times New Roman" w:cs="Times New Roman"/>
          <w:sz w:val="28"/>
          <w:szCs w:val="28"/>
        </w:rPr>
        <w:softHyphen/>
        <w:t>д</w:t>
      </w:r>
      <w:r>
        <w:rPr>
          <w:rFonts w:ascii="Times New Roman" w:hAnsi="Times New Roman" w:cs="Times New Roman"/>
          <w:sz w:val="28"/>
          <w:szCs w:val="28"/>
        </w:rPr>
        <w:softHyphen/>
        <w:t>нев</w:t>
      </w:r>
      <w:r>
        <w:rPr>
          <w:rFonts w:ascii="Times New Roman" w:hAnsi="Times New Roman" w:cs="Times New Roman"/>
          <w:sz w:val="28"/>
          <w:szCs w:val="28"/>
        </w:rPr>
        <w:softHyphen/>
        <w:t>ной жизни в различных социальных средах (школьной и семейной).</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Ре</w:t>
      </w:r>
      <w:r>
        <w:rPr>
          <w:rFonts w:ascii="Times New Roman" w:hAnsi="Times New Roman" w:cs="Times New Roman"/>
          <w:bCs/>
          <w:sz w:val="28"/>
          <w:szCs w:val="28"/>
        </w:rPr>
        <w:softHyphen/>
        <w:t>зуль</w:t>
      </w:r>
      <w:r>
        <w:rPr>
          <w:rFonts w:ascii="Times New Roman" w:hAnsi="Times New Roman" w:cs="Times New Roman"/>
          <w:bCs/>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Pr>
          <w:rFonts w:ascii="Times New Roman" w:hAnsi="Times New Roman" w:cs="Times New Roman"/>
          <w:bCs/>
          <w:sz w:val="28"/>
          <w:szCs w:val="28"/>
        </w:rPr>
        <w:t xml:space="preserve"> Подобная оценка необходима эк</w:t>
      </w:r>
      <w:r>
        <w:rPr>
          <w:rFonts w:ascii="Times New Roman" w:hAnsi="Times New Roman" w:cs="Times New Roman"/>
          <w:bCs/>
          <w:sz w:val="28"/>
          <w:szCs w:val="28"/>
        </w:rPr>
        <w:softHyphen/>
        <w:t>с</w:t>
      </w:r>
      <w:r>
        <w:rPr>
          <w:rFonts w:ascii="Times New Roman" w:hAnsi="Times New Roman" w:cs="Times New Roman"/>
          <w:bCs/>
          <w:sz w:val="28"/>
          <w:szCs w:val="28"/>
        </w:rPr>
        <w:softHyphen/>
        <w:t>пер</w:t>
      </w:r>
      <w:r>
        <w:rPr>
          <w:rFonts w:ascii="Times New Roman" w:hAnsi="Times New Roman" w:cs="Times New Roman"/>
          <w:bCs/>
          <w:sz w:val="28"/>
          <w:szCs w:val="28"/>
        </w:rPr>
        <w:softHyphen/>
        <w:t>т</w:t>
      </w:r>
      <w:r>
        <w:rPr>
          <w:rFonts w:ascii="Times New Roman" w:hAnsi="Times New Roman" w:cs="Times New Roman"/>
          <w:bCs/>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sz w:val="28"/>
          <w:szCs w:val="28"/>
        </w:rPr>
        <w:softHyphen/>
        <w:t>нен</w:t>
      </w:r>
      <w:r>
        <w:rPr>
          <w:rFonts w:ascii="Times New Roman" w:hAnsi="Times New Roman" w:cs="Times New Roman"/>
          <w:bCs/>
          <w:sz w:val="28"/>
          <w:szCs w:val="28"/>
        </w:rPr>
        <w:softHyphen/>
        <w:t>ной) компетенции ребенка.</w:t>
      </w:r>
      <w:r>
        <w:rPr>
          <w:rFonts w:ascii="Times New Roman" w:hAnsi="Times New Roman" w:cs="Times New Roman"/>
          <w:sz w:val="28"/>
          <w:szCs w:val="28"/>
        </w:rPr>
        <w:t xml:space="preserve"> Результаты оценки личностных достижений за</w:t>
      </w:r>
      <w:r>
        <w:rPr>
          <w:rFonts w:ascii="Times New Roman" w:hAnsi="Times New Roman" w:cs="Times New Roman"/>
          <w:sz w:val="28"/>
          <w:szCs w:val="28"/>
        </w:rPr>
        <w:softHyphen/>
        <w:t>но</w:t>
      </w:r>
      <w:r>
        <w:rPr>
          <w:rFonts w:ascii="Times New Roman" w:hAnsi="Times New Roman" w:cs="Times New Roman"/>
          <w:sz w:val="28"/>
          <w:szCs w:val="28"/>
        </w:rPr>
        <w:softHyphen/>
        <w:t>сят</w:t>
      </w:r>
      <w:r>
        <w:rPr>
          <w:rFonts w:ascii="Times New Roman" w:hAnsi="Times New Roman" w:cs="Times New Roman"/>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sz w:val="28"/>
          <w:szCs w:val="28"/>
        </w:rPr>
        <w:softHyphen/>
        <w:t>петенциям.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495074" w:rsidRDefault="00495074" w:rsidP="00495074">
      <w:pPr>
        <w:spacing w:after="0" w:line="360" w:lineRule="auto"/>
        <w:ind w:firstLine="709"/>
        <w:jc w:val="center"/>
        <w:rPr>
          <w:rFonts w:ascii="Times New Roman" w:hAnsi="Times New Roman" w:cs="Times New Roman"/>
          <w:sz w:val="24"/>
          <w:szCs w:val="24"/>
        </w:rPr>
      </w:pPr>
      <w:r>
        <w:rPr>
          <w:rFonts w:ascii="Times New Roman" w:hAnsi="Times New Roman" w:cs="Times New Roman"/>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495074" w:rsidTr="00513C44">
        <w:tc>
          <w:tcPr>
            <w:tcW w:w="3190" w:type="dxa"/>
            <w:tcBorders>
              <w:top w:val="single" w:sz="4" w:space="0" w:color="000000"/>
              <w:left w:val="single" w:sz="4" w:space="0" w:color="000000"/>
              <w:bottom w:val="single" w:sz="4" w:space="0" w:color="000000"/>
            </w:tcBorders>
          </w:tcPr>
          <w:p w:rsidR="00495074" w:rsidRDefault="00495074" w:rsidP="00513C4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Критерий</w:t>
            </w:r>
          </w:p>
        </w:tc>
        <w:tc>
          <w:tcPr>
            <w:tcW w:w="3190" w:type="dxa"/>
            <w:tcBorders>
              <w:top w:val="single" w:sz="4" w:space="0" w:color="000000"/>
              <w:left w:val="single" w:sz="4" w:space="0" w:color="000000"/>
              <w:bottom w:val="single" w:sz="4" w:space="0" w:color="000000"/>
            </w:tcBorders>
          </w:tcPr>
          <w:p w:rsidR="00495074" w:rsidRDefault="00495074" w:rsidP="00513C4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495074" w:rsidRDefault="00495074" w:rsidP="00513C44">
            <w:pPr>
              <w:autoSpaceDE w:val="0"/>
              <w:spacing w:after="0" w:line="240" w:lineRule="auto"/>
              <w:jc w:val="both"/>
            </w:pPr>
            <w:r>
              <w:rPr>
                <w:rFonts w:ascii="Times New Roman" w:hAnsi="Times New Roman" w:cs="Times New Roman"/>
                <w:sz w:val="24"/>
                <w:szCs w:val="24"/>
              </w:rPr>
              <w:t>Индикаторы</w:t>
            </w:r>
          </w:p>
        </w:tc>
      </w:tr>
      <w:tr w:rsidR="00495074" w:rsidTr="00513C44">
        <w:trPr>
          <w:trHeight w:val="854"/>
        </w:trPr>
        <w:tc>
          <w:tcPr>
            <w:tcW w:w="3190" w:type="dxa"/>
            <w:vMerge w:val="restart"/>
            <w:tcBorders>
              <w:top w:val="single" w:sz="4" w:space="0" w:color="000000"/>
              <w:left w:val="single" w:sz="4" w:space="0" w:color="000000"/>
              <w:bottom w:val="single" w:sz="4" w:space="0" w:color="000000"/>
            </w:tcBorders>
          </w:tcPr>
          <w:p w:rsidR="00495074" w:rsidRDefault="00495074" w:rsidP="00513C4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495074" w:rsidRDefault="00495074" w:rsidP="00513C4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навыков коммуникации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w:t>
            </w:r>
            <w:r>
              <w:rPr>
                <w:rFonts w:ascii="Times New Roman" w:hAnsi="Times New Roman" w:cs="Times New Roman"/>
                <w:sz w:val="24"/>
                <w:szCs w:val="24"/>
              </w:rPr>
              <w:softHyphen/>
              <w:t>лы</w:t>
            </w:r>
            <w:r>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495074" w:rsidRDefault="00495074" w:rsidP="00513C44">
            <w:pPr>
              <w:autoSpaceDE w:val="0"/>
              <w:spacing w:after="0" w:line="240" w:lineRule="auto"/>
              <w:jc w:val="both"/>
            </w:pPr>
            <w:r>
              <w:rPr>
                <w:rFonts w:ascii="Times New Roman" w:hAnsi="Times New Roman" w:cs="Times New Roman"/>
                <w:sz w:val="24"/>
                <w:szCs w:val="24"/>
              </w:rPr>
              <w:t>способность инициировать и поддерживать ком</w:t>
            </w:r>
            <w:r>
              <w:rPr>
                <w:rFonts w:ascii="Times New Roman" w:hAnsi="Times New Roman" w:cs="Times New Roman"/>
                <w:sz w:val="24"/>
                <w:szCs w:val="24"/>
              </w:rPr>
              <w:softHyphen/>
              <w:t>му</w:t>
            </w:r>
            <w:r>
              <w:rPr>
                <w:rFonts w:ascii="Times New Roman" w:hAnsi="Times New Roman" w:cs="Times New Roman"/>
                <w:sz w:val="24"/>
                <w:szCs w:val="24"/>
              </w:rPr>
              <w:softHyphen/>
              <w:t>ни</w:t>
            </w:r>
            <w:r>
              <w:rPr>
                <w:rFonts w:ascii="Times New Roman" w:hAnsi="Times New Roman" w:cs="Times New Roman"/>
                <w:sz w:val="24"/>
                <w:szCs w:val="24"/>
              </w:rPr>
              <w:softHyphen/>
              <w:t>ка</w:t>
            </w:r>
            <w:r>
              <w:rPr>
                <w:rFonts w:ascii="Times New Roman" w:hAnsi="Times New Roman" w:cs="Times New Roman"/>
                <w:sz w:val="24"/>
                <w:szCs w:val="24"/>
              </w:rPr>
              <w:softHyphen/>
              <w:t>цию с взрослыми</w:t>
            </w:r>
          </w:p>
        </w:tc>
      </w:tr>
      <w:tr w:rsidR="00495074" w:rsidTr="00513C44">
        <w:trPr>
          <w:trHeight w:val="839"/>
        </w:trPr>
        <w:tc>
          <w:tcPr>
            <w:tcW w:w="3190" w:type="dxa"/>
            <w:vMerge/>
            <w:tcBorders>
              <w:top w:val="single" w:sz="4" w:space="0" w:color="000000"/>
              <w:left w:val="single" w:sz="4" w:space="0" w:color="000000"/>
              <w:bottom w:val="single" w:sz="4" w:space="0" w:color="000000"/>
            </w:tcBorders>
          </w:tcPr>
          <w:p w:rsidR="00495074" w:rsidRDefault="00495074" w:rsidP="00513C44">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rsidR="00495074" w:rsidRDefault="00495074" w:rsidP="00513C44">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495074" w:rsidRDefault="00495074" w:rsidP="00513C44">
            <w:pPr>
              <w:autoSpaceDE w:val="0"/>
              <w:spacing w:after="0" w:line="240" w:lineRule="auto"/>
              <w:jc w:val="both"/>
            </w:pPr>
            <w:r>
              <w:rPr>
                <w:rFonts w:ascii="Times New Roman" w:hAnsi="Times New Roman" w:cs="Times New Roman"/>
                <w:sz w:val="24"/>
                <w:szCs w:val="24"/>
              </w:rPr>
              <w:t>способность применять аде</w:t>
            </w:r>
            <w:r>
              <w:rPr>
                <w:rFonts w:ascii="Times New Roman" w:hAnsi="Times New Roman" w:cs="Times New Roman"/>
                <w:sz w:val="24"/>
                <w:szCs w:val="24"/>
              </w:rPr>
              <w:softHyphen/>
              <w:t>к</w:t>
            </w:r>
            <w:r>
              <w:rPr>
                <w:rFonts w:ascii="Times New Roman" w:hAnsi="Times New Roman" w:cs="Times New Roman"/>
                <w:sz w:val="24"/>
                <w:szCs w:val="24"/>
              </w:rPr>
              <w:softHyphen/>
              <w:t>ватные способы поведения в разных ситуациях</w:t>
            </w:r>
          </w:p>
        </w:tc>
      </w:tr>
      <w:tr w:rsidR="00495074" w:rsidTr="00513C44">
        <w:trPr>
          <w:trHeight w:val="281"/>
        </w:trPr>
        <w:tc>
          <w:tcPr>
            <w:tcW w:w="3190" w:type="dxa"/>
            <w:vMerge/>
            <w:tcBorders>
              <w:top w:val="single" w:sz="4" w:space="0" w:color="000000"/>
              <w:left w:val="single" w:sz="4" w:space="0" w:color="000000"/>
              <w:bottom w:val="single" w:sz="4" w:space="0" w:color="000000"/>
            </w:tcBorders>
          </w:tcPr>
          <w:p w:rsidR="00495074" w:rsidRDefault="00495074" w:rsidP="00513C44">
            <w:pPr>
              <w:autoSpaceDE w:val="0"/>
              <w:snapToGrid w:val="0"/>
              <w:spacing w:after="0" w:line="240" w:lineRule="auto"/>
              <w:jc w:val="both"/>
              <w:rPr>
                <w:rFonts w:ascii="Times New Roman" w:hAnsi="Times New Roman" w:cs="Times New Roman"/>
                <w:sz w:val="28"/>
                <w:szCs w:val="28"/>
              </w:rPr>
            </w:pPr>
          </w:p>
        </w:tc>
        <w:tc>
          <w:tcPr>
            <w:tcW w:w="3190" w:type="dxa"/>
            <w:tcBorders>
              <w:left w:val="single" w:sz="4" w:space="0" w:color="000000"/>
              <w:bottom w:val="single" w:sz="4" w:space="0" w:color="000000"/>
            </w:tcBorders>
          </w:tcPr>
          <w:p w:rsidR="00495074" w:rsidRDefault="00495074" w:rsidP="00513C44">
            <w:pPr>
              <w:autoSpaceDE w:val="0"/>
              <w:snapToGrid w:val="0"/>
              <w:spacing w:after="0" w:line="240" w:lineRule="auto"/>
              <w:jc w:val="both"/>
              <w:rPr>
                <w:rFonts w:ascii="Times New Roman" w:hAnsi="Times New Roman" w:cs="Times New Roman"/>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495074" w:rsidRDefault="00495074" w:rsidP="00513C44">
            <w:pPr>
              <w:autoSpaceDE w:val="0"/>
              <w:spacing w:after="0" w:line="240" w:lineRule="auto"/>
              <w:jc w:val="both"/>
            </w:pPr>
            <w:r>
              <w:rPr>
                <w:rFonts w:ascii="Times New Roman" w:hAnsi="Times New Roman" w:cs="Times New Roman"/>
                <w:sz w:val="24"/>
                <w:szCs w:val="24"/>
              </w:rPr>
              <w:t xml:space="preserve">способность обращаться за помощью </w:t>
            </w:r>
          </w:p>
        </w:tc>
      </w:tr>
      <w:tr w:rsidR="00495074" w:rsidTr="00513C44">
        <w:trPr>
          <w:trHeight w:val="538"/>
        </w:trPr>
        <w:tc>
          <w:tcPr>
            <w:tcW w:w="3190" w:type="dxa"/>
            <w:vMerge/>
            <w:tcBorders>
              <w:top w:val="single" w:sz="4" w:space="0" w:color="000000"/>
              <w:left w:val="single" w:sz="4" w:space="0" w:color="000000"/>
              <w:bottom w:val="single" w:sz="4" w:space="0" w:color="000000"/>
            </w:tcBorders>
          </w:tcPr>
          <w:p w:rsidR="00495074" w:rsidRDefault="00495074" w:rsidP="00513C44">
            <w:pPr>
              <w:autoSpaceDE w:val="0"/>
              <w:snapToGrid w:val="0"/>
              <w:spacing w:after="0" w:line="240" w:lineRule="auto"/>
              <w:jc w:val="both"/>
              <w:rPr>
                <w:rFonts w:ascii="Times New Roman" w:hAnsi="Times New Roman" w:cs="Times New Roman"/>
                <w:sz w:val="28"/>
                <w:szCs w:val="28"/>
              </w:rPr>
            </w:pPr>
          </w:p>
        </w:tc>
        <w:tc>
          <w:tcPr>
            <w:tcW w:w="3190" w:type="dxa"/>
            <w:vMerge w:val="restart"/>
            <w:tcBorders>
              <w:top w:val="single" w:sz="4" w:space="0" w:color="000000"/>
              <w:left w:val="single" w:sz="4" w:space="0" w:color="000000"/>
              <w:bottom w:val="single" w:sz="4" w:space="0" w:color="000000"/>
            </w:tcBorders>
          </w:tcPr>
          <w:p w:rsidR="00495074" w:rsidRDefault="00495074" w:rsidP="00513C4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495074" w:rsidRDefault="00495074" w:rsidP="00513C44">
            <w:pPr>
              <w:autoSpaceDE w:val="0"/>
              <w:spacing w:after="0" w:line="240" w:lineRule="auto"/>
              <w:jc w:val="both"/>
            </w:pPr>
            <w:r>
              <w:rPr>
                <w:rFonts w:ascii="Times New Roman" w:hAnsi="Times New Roman" w:cs="Times New Roman"/>
                <w:sz w:val="24"/>
                <w:szCs w:val="24"/>
              </w:rPr>
              <w:t>способность инициировать и поддерживать коммуникацию со сверс</w:t>
            </w:r>
            <w:r>
              <w:rPr>
                <w:rFonts w:ascii="Times New Roman" w:hAnsi="Times New Roman" w:cs="Times New Roman"/>
                <w:sz w:val="24"/>
                <w:szCs w:val="24"/>
              </w:rPr>
              <w:softHyphen/>
              <w:t>т</w:t>
            </w:r>
            <w:r>
              <w:rPr>
                <w:rFonts w:ascii="Times New Roman" w:hAnsi="Times New Roman" w:cs="Times New Roman"/>
                <w:sz w:val="24"/>
                <w:szCs w:val="24"/>
              </w:rPr>
              <w:softHyphen/>
              <w:t>ни</w:t>
            </w:r>
            <w:r>
              <w:rPr>
                <w:rFonts w:ascii="Times New Roman" w:hAnsi="Times New Roman" w:cs="Times New Roman"/>
                <w:sz w:val="24"/>
                <w:szCs w:val="24"/>
              </w:rPr>
              <w:softHyphen/>
              <w:t>ками</w:t>
            </w:r>
          </w:p>
        </w:tc>
      </w:tr>
      <w:tr w:rsidR="00495074" w:rsidTr="00513C44">
        <w:trPr>
          <w:trHeight w:val="536"/>
        </w:trPr>
        <w:tc>
          <w:tcPr>
            <w:tcW w:w="3190" w:type="dxa"/>
            <w:vMerge/>
            <w:tcBorders>
              <w:top w:val="single" w:sz="4" w:space="0" w:color="000000"/>
              <w:left w:val="single" w:sz="4" w:space="0" w:color="000000"/>
              <w:bottom w:val="single" w:sz="4" w:space="0" w:color="000000"/>
            </w:tcBorders>
          </w:tcPr>
          <w:p w:rsidR="00495074" w:rsidRDefault="00495074" w:rsidP="00513C44">
            <w:pPr>
              <w:autoSpaceDE w:val="0"/>
              <w:snapToGrid w:val="0"/>
              <w:spacing w:after="0" w:line="240" w:lineRule="auto"/>
              <w:jc w:val="both"/>
              <w:rPr>
                <w:rFonts w:ascii="Times New Roman" w:hAnsi="Times New Roman" w:cs="Times New Roman"/>
                <w:sz w:val="28"/>
                <w:szCs w:val="28"/>
              </w:rPr>
            </w:pPr>
          </w:p>
        </w:tc>
        <w:tc>
          <w:tcPr>
            <w:tcW w:w="3190" w:type="dxa"/>
            <w:vMerge/>
            <w:tcBorders>
              <w:top w:val="single" w:sz="4" w:space="0" w:color="000000"/>
              <w:left w:val="single" w:sz="4" w:space="0" w:color="000000"/>
              <w:bottom w:val="single" w:sz="4" w:space="0" w:color="000000"/>
            </w:tcBorders>
          </w:tcPr>
          <w:p w:rsidR="00495074" w:rsidRDefault="00495074" w:rsidP="00513C44">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495074" w:rsidRDefault="00495074" w:rsidP="00513C44">
            <w:pPr>
              <w:autoSpaceDE w:val="0"/>
              <w:spacing w:after="0" w:line="240" w:lineRule="auto"/>
              <w:jc w:val="both"/>
            </w:pPr>
            <w:r>
              <w:rPr>
                <w:rFonts w:ascii="Times New Roman" w:hAnsi="Times New Roman" w:cs="Times New Roman"/>
                <w:sz w:val="24"/>
                <w:szCs w:val="24"/>
              </w:rPr>
              <w:t>способность применять аде</w:t>
            </w:r>
            <w:r>
              <w:rPr>
                <w:rFonts w:ascii="Times New Roman" w:hAnsi="Times New Roman" w:cs="Times New Roman"/>
                <w:sz w:val="24"/>
                <w:szCs w:val="24"/>
              </w:rPr>
              <w:softHyphen/>
              <w:t>к</w:t>
            </w:r>
            <w:r>
              <w:rPr>
                <w:rFonts w:ascii="Times New Roman" w:hAnsi="Times New Roman" w:cs="Times New Roman"/>
                <w:sz w:val="24"/>
                <w:szCs w:val="24"/>
              </w:rPr>
              <w:softHyphen/>
              <w:t>ватные способы поведения в разных ситуациях</w:t>
            </w:r>
          </w:p>
        </w:tc>
      </w:tr>
      <w:tr w:rsidR="00495074" w:rsidTr="00513C44">
        <w:trPr>
          <w:trHeight w:val="536"/>
        </w:trPr>
        <w:tc>
          <w:tcPr>
            <w:tcW w:w="3190" w:type="dxa"/>
            <w:vMerge/>
            <w:tcBorders>
              <w:top w:val="single" w:sz="4" w:space="0" w:color="000000"/>
              <w:left w:val="single" w:sz="4" w:space="0" w:color="000000"/>
              <w:bottom w:val="single" w:sz="4" w:space="0" w:color="000000"/>
            </w:tcBorders>
          </w:tcPr>
          <w:p w:rsidR="00495074" w:rsidRDefault="00495074" w:rsidP="00513C44">
            <w:pPr>
              <w:autoSpaceDE w:val="0"/>
              <w:snapToGrid w:val="0"/>
              <w:spacing w:after="0" w:line="240" w:lineRule="auto"/>
              <w:jc w:val="both"/>
              <w:rPr>
                <w:rFonts w:ascii="Times New Roman" w:hAnsi="Times New Roman" w:cs="Times New Roman"/>
                <w:sz w:val="28"/>
                <w:szCs w:val="28"/>
              </w:rPr>
            </w:pPr>
          </w:p>
        </w:tc>
        <w:tc>
          <w:tcPr>
            <w:tcW w:w="3190" w:type="dxa"/>
            <w:vMerge/>
            <w:tcBorders>
              <w:top w:val="single" w:sz="4" w:space="0" w:color="000000"/>
              <w:left w:val="single" w:sz="4" w:space="0" w:color="000000"/>
              <w:bottom w:val="single" w:sz="4" w:space="0" w:color="000000"/>
            </w:tcBorders>
          </w:tcPr>
          <w:p w:rsidR="00495074" w:rsidRDefault="00495074" w:rsidP="00513C44">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495074" w:rsidRDefault="00495074" w:rsidP="00513C44">
            <w:pPr>
              <w:autoSpaceDE w:val="0"/>
              <w:spacing w:after="0" w:line="240" w:lineRule="auto"/>
              <w:jc w:val="both"/>
            </w:pPr>
            <w:r>
              <w:rPr>
                <w:rFonts w:ascii="Times New Roman" w:hAnsi="Times New Roman" w:cs="Times New Roman"/>
                <w:sz w:val="24"/>
                <w:szCs w:val="24"/>
              </w:rPr>
              <w:t xml:space="preserve">способность обращаться за помощью </w:t>
            </w:r>
          </w:p>
        </w:tc>
      </w:tr>
      <w:tr w:rsidR="00495074" w:rsidTr="00513C44">
        <w:trPr>
          <w:trHeight w:val="1164"/>
        </w:trPr>
        <w:tc>
          <w:tcPr>
            <w:tcW w:w="3190" w:type="dxa"/>
            <w:vMerge/>
            <w:tcBorders>
              <w:top w:val="single" w:sz="4" w:space="0" w:color="000000"/>
              <w:left w:val="single" w:sz="4" w:space="0" w:color="000000"/>
            </w:tcBorders>
          </w:tcPr>
          <w:p w:rsidR="00495074" w:rsidRDefault="00495074" w:rsidP="00513C44">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495074" w:rsidRDefault="00495074" w:rsidP="00513C4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495074" w:rsidRDefault="00495074" w:rsidP="00513C44">
            <w:pPr>
              <w:autoSpaceDE w:val="0"/>
              <w:spacing w:after="0" w:line="240" w:lineRule="auto"/>
              <w:jc w:val="both"/>
            </w:pPr>
            <w:r>
              <w:rPr>
                <w:rFonts w:ascii="Times New Roman" w:hAnsi="Times New Roman" w:cs="Times New Roman"/>
                <w:sz w:val="24"/>
                <w:szCs w:val="24"/>
              </w:rPr>
              <w:t>способность использовать разнообразные средства ко</w:t>
            </w:r>
            <w:r>
              <w:rPr>
                <w:rFonts w:ascii="Times New Roman" w:hAnsi="Times New Roman" w:cs="Times New Roman"/>
                <w:sz w:val="24"/>
                <w:szCs w:val="24"/>
              </w:rPr>
              <w:softHyphen/>
              <w:t>м</w:t>
            </w:r>
            <w:r>
              <w:rPr>
                <w:rFonts w:ascii="Times New Roman" w:hAnsi="Times New Roman" w:cs="Times New Roman"/>
                <w:sz w:val="24"/>
                <w:szCs w:val="24"/>
              </w:rPr>
              <w:softHyphen/>
              <w:t>муникации согласно ситу</w:t>
            </w:r>
            <w:r>
              <w:rPr>
                <w:rFonts w:ascii="Times New Roman" w:hAnsi="Times New Roman" w:cs="Times New Roman"/>
                <w:sz w:val="24"/>
                <w:szCs w:val="24"/>
              </w:rPr>
              <w:softHyphen/>
              <w:t>ации</w:t>
            </w:r>
          </w:p>
        </w:tc>
      </w:tr>
      <w:tr w:rsidR="00495074" w:rsidTr="00513C44">
        <w:trPr>
          <w:trHeight w:val="298"/>
        </w:trPr>
        <w:tc>
          <w:tcPr>
            <w:tcW w:w="3190" w:type="dxa"/>
            <w:tcBorders>
              <w:left w:val="single" w:sz="4" w:space="0" w:color="000000"/>
              <w:bottom w:val="single" w:sz="4" w:space="0" w:color="000000"/>
            </w:tcBorders>
          </w:tcPr>
          <w:p w:rsidR="00495074" w:rsidRDefault="00495074" w:rsidP="00513C44">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rsidR="00495074" w:rsidRDefault="00495074" w:rsidP="00513C44">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495074" w:rsidRDefault="00495074" w:rsidP="00513C44">
            <w:pPr>
              <w:autoSpaceDE w:val="0"/>
              <w:spacing w:after="0" w:line="240" w:lineRule="auto"/>
              <w:jc w:val="both"/>
            </w:pPr>
            <w:r>
              <w:rPr>
                <w:rFonts w:ascii="Times New Roman" w:hAnsi="Times New Roman" w:cs="Times New Roman"/>
                <w:sz w:val="24"/>
                <w:szCs w:val="24"/>
              </w:rPr>
              <w:t>способность правильно при</w:t>
            </w:r>
            <w:r>
              <w:rPr>
                <w:rFonts w:ascii="Times New Roman" w:hAnsi="Times New Roman" w:cs="Times New Roman"/>
                <w:sz w:val="24"/>
                <w:szCs w:val="24"/>
              </w:rPr>
              <w:softHyphen/>
              <w:t>менить ритуалы социаль</w:t>
            </w:r>
            <w:r>
              <w:rPr>
                <w:rFonts w:ascii="Times New Roman" w:hAnsi="Times New Roman" w:cs="Times New Roman"/>
                <w:sz w:val="24"/>
                <w:szCs w:val="24"/>
              </w:rPr>
              <w:softHyphen/>
              <w:t>но</w:t>
            </w:r>
            <w:r>
              <w:rPr>
                <w:rFonts w:ascii="Times New Roman" w:hAnsi="Times New Roman" w:cs="Times New Roman"/>
                <w:sz w:val="24"/>
                <w:szCs w:val="24"/>
              </w:rPr>
              <w:softHyphen/>
              <w:t>го взаимодействия согласно ситуации</w:t>
            </w:r>
          </w:p>
        </w:tc>
      </w:tr>
    </w:tbl>
    <w:p w:rsidR="00495074" w:rsidRDefault="00495074" w:rsidP="00495074">
      <w:pPr>
        <w:spacing w:after="0" w:line="360" w:lineRule="auto"/>
        <w:jc w:val="both"/>
        <w:rPr>
          <w:rFonts w:ascii="Times New Roman" w:hAnsi="Times New Roman" w:cs="Times New Roman"/>
          <w:sz w:val="28"/>
          <w:szCs w:val="28"/>
        </w:rPr>
      </w:pP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систему бальной оценки результатов;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лист оценки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материалы для проведения процедуры оценки личностных и результатов.</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связаны с овладением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495074" w:rsidRDefault="00495074" w:rsidP="00495074">
      <w:pPr>
        <w:spacing w:after="0" w:line="360" w:lineRule="auto"/>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Оценку предметных результатов</w:t>
      </w:r>
      <w:r>
        <w:rPr>
          <w:rFonts w:ascii="Times New Roman" w:hAnsi="Times New Roman" w:cs="Times New Roman"/>
          <w:bCs/>
          <w:i/>
          <w:sz w:val="28"/>
          <w:szCs w:val="28"/>
        </w:rPr>
        <w:t xml:space="preserve"> </w:t>
      </w:r>
      <w:r>
        <w:rPr>
          <w:rFonts w:ascii="Times New Roman" w:hAnsi="Times New Roman" w:cs="Times New Roman"/>
          <w:bCs/>
          <w:sz w:val="28"/>
          <w:szCs w:val="28"/>
        </w:rPr>
        <w:t xml:space="preserve">целесообразно начинать со второго полугодия </w:t>
      </w:r>
      <w:r>
        <w:rPr>
          <w:rFonts w:ascii="Times New Roman" w:hAnsi="Times New Roman" w:cs="Times New Roman"/>
          <w:bCs/>
          <w:sz w:val="28"/>
          <w:szCs w:val="28"/>
          <w:lang w:val="en-US"/>
        </w:rPr>
        <w:t>II</w:t>
      </w:r>
      <w:r>
        <w:rPr>
          <w:rFonts w:ascii="Times New Roman" w:hAnsi="Times New Roman" w:cs="Times New Roman"/>
          <w:bCs/>
          <w:sz w:val="28"/>
          <w:szCs w:val="28"/>
        </w:rPr>
        <w:t>-го класса, т. е. в тот период, когда у обучающихся будут сформированы некоторые начальные навыки чтения, письма и счета.</w:t>
      </w:r>
      <w:proofErr w:type="gramEnd"/>
      <w:r>
        <w:rPr>
          <w:rFonts w:ascii="Times New Roman" w:hAnsi="Times New Roman" w:cs="Times New Roman"/>
          <w:bCs/>
          <w:sz w:val="28"/>
          <w:szCs w:val="28"/>
        </w:rPr>
        <w:t xml:space="preserve"> Кроме </w:t>
      </w:r>
      <w:r>
        <w:rPr>
          <w:rFonts w:ascii="Times New Roman" w:hAnsi="Times New Roman" w:cs="Times New Roman"/>
          <w:bCs/>
          <w:sz w:val="28"/>
          <w:szCs w:val="28"/>
        </w:rPr>
        <w:lastRenderedPageBreak/>
        <w:t>того, сама учебная деятельность для них будет привычной, и они смогут ее организовывать под руководством учителя</w:t>
      </w:r>
      <w:r>
        <w:rPr>
          <w:rStyle w:val="a7"/>
          <w:rFonts w:ascii="Times New Roman" w:hAnsi="Times New Roman" w:cs="Times New Roman"/>
          <w:bCs/>
          <w:sz w:val="28"/>
          <w:szCs w:val="28"/>
        </w:rPr>
        <w:footnoteReference w:id="1"/>
      </w:r>
      <w:r>
        <w:rPr>
          <w:rFonts w:ascii="Times New Roman" w:hAnsi="Times New Roman" w:cs="Times New Roman"/>
          <w:bCs/>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Во время обучения в первом подготовительном (</w:t>
      </w:r>
      <w:r>
        <w:rPr>
          <w:rFonts w:ascii="Times New Roman" w:hAnsi="Times New Roman" w:cs="Times New Roman"/>
          <w:bCs/>
          <w:sz w:val="28"/>
          <w:szCs w:val="28"/>
          <w:lang w:val="en-US"/>
        </w:rPr>
        <w:t>I</w:t>
      </w:r>
      <w:r>
        <w:rPr>
          <w:rFonts w:ascii="Times New Roman" w:hAnsi="Times New Roman" w:cs="Times New Roman"/>
          <w:bCs/>
          <w:sz w:val="28"/>
          <w:szCs w:val="28"/>
          <w:vertAlign w:val="superscript"/>
        </w:rPr>
        <w:t>1</w:t>
      </w:r>
      <w:r>
        <w:rPr>
          <w:rFonts w:ascii="Times New Roman" w:hAnsi="Times New Roman" w:cs="Times New Roman"/>
          <w:bCs/>
          <w:sz w:val="28"/>
          <w:szCs w:val="28"/>
        </w:rPr>
        <w:t xml:space="preserve">-м) и </w:t>
      </w:r>
      <w:r>
        <w:rPr>
          <w:rFonts w:ascii="Times New Roman" w:hAnsi="Times New Roman" w:cs="Times New Roman"/>
          <w:bCs/>
          <w:sz w:val="28"/>
          <w:szCs w:val="28"/>
          <w:lang w:val="en-US"/>
        </w:rPr>
        <w:t>I</w:t>
      </w:r>
      <w:r>
        <w:rPr>
          <w:rFonts w:ascii="Times New Roman" w:hAnsi="Times New Roman" w:cs="Times New Roman"/>
          <w:bCs/>
          <w:sz w:val="28"/>
          <w:szCs w:val="28"/>
        </w:rPr>
        <w:t xml:space="preserve">-м классах, а также в течение первого полугодия </w:t>
      </w:r>
      <w:r>
        <w:rPr>
          <w:rFonts w:ascii="Times New Roman" w:hAnsi="Times New Roman" w:cs="Times New Roman"/>
          <w:bCs/>
          <w:sz w:val="28"/>
          <w:szCs w:val="28"/>
          <w:lang w:val="en-US"/>
        </w:rPr>
        <w:t>II</w:t>
      </w:r>
      <w:r>
        <w:rPr>
          <w:rFonts w:ascii="Times New Roman" w:hAnsi="Times New Roman" w:cs="Times New Roman"/>
          <w:bCs/>
          <w:sz w:val="28"/>
          <w:szCs w:val="28"/>
        </w:rPr>
        <w:t>-го класса целесообразно всячески поощрять и стимулировать работу уче</w:t>
      </w:r>
      <w:r>
        <w:rPr>
          <w:rFonts w:ascii="Times New Roman" w:hAnsi="Times New Roman" w:cs="Times New Roman"/>
          <w:bCs/>
          <w:sz w:val="28"/>
          <w:szCs w:val="28"/>
        </w:rPr>
        <w:softHyphen/>
        <w:t>ников, используя только качественную оценку. При этом не является при</w:t>
      </w:r>
      <w:r>
        <w:rPr>
          <w:rFonts w:ascii="Times New Roman" w:hAnsi="Times New Roman" w:cs="Times New Roman"/>
          <w:bCs/>
          <w:sz w:val="28"/>
          <w:szCs w:val="28"/>
        </w:rPr>
        <w:softHyphen/>
        <w:t>н</w:t>
      </w:r>
      <w:r>
        <w:rPr>
          <w:rFonts w:ascii="Times New Roman" w:hAnsi="Times New Roman" w:cs="Times New Roman"/>
          <w:bCs/>
          <w:sz w:val="28"/>
          <w:szCs w:val="28"/>
        </w:rPr>
        <w:softHyphen/>
        <w:t>ци</w:t>
      </w:r>
      <w:r>
        <w:rPr>
          <w:rFonts w:ascii="Times New Roman" w:hAnsi="Times New Roman" w:cs="Times New Roman"/>
          <w:bCs/>
          <w:sz w:val="28"/>
          <w:szCs w:val="28"/>
        </w:rPr>
        <w:softHyphen/>
        <w:t>пи</w:t>
      </w:r>
      <w:r>
        <w:rPr>
          <w:rFonts w:ascii="Times New Roman" w:hAnsi="Times New Roman" w:cs="Times New Roman"/>
          <w:bCs/>
          <w:sz w:val="28"/>
          <w:szCs w:val="28"/>
        </w:rPr>
        <w:softHyphen/>
        <w:t xml:space="preserve">ально важным, насколько </w:t>
      </w:r>
      <w:proofErr w:type="gramStart"/>
      <w:r>
        <w:rPr>
          <w:rFonts w:ascii="Times New Roman" w:hAnsi="Times New Roman" w:cs="Times New Roman"/>
          <w:bCs/>
          <w:sz w:val="28"/>
          <w:szCs w:val="28"/>
        </w:rPr>
        <w:t>обучающийся</w:t>
      </w:r>
      <w:proofErr w:type="gramEnd"/>
      <w:r>
        <w:rPr>
          <w:rFonts w:ascii="Times New Roman" w:hAnsi="Times New Roman" w:cs="Times New Roman"/>
          <w:bCs/>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sz w:val="28"/>
          <w:szCs w:val="28"/>
        </w:rPr>
        <w:softHyphen/>
        <w:t>я</w:t>
      </w:r>
      <w:r>
        <w:rPr>
          <w:rFonts w:ascii="Times New Roman" w:hAnsi="Times New Roman" w:cs="Times New Roman"/>
          <w:bCs/>
          <w:sz w:val="28"/>
          <w:szCs w:val="28"/>
        </w:rPr>
        <w:softHyphen/>
        <w:t>тель</w:t>
      </w:r>
      <w:r>
        <w:rPr>
          <w:rFonts w:ascii="Times New Roman" w:hAnsi="Times New Roman" w:cs="Times New Roman"/>
          <w:bCs/>
          <w:sz w:val="28"/>
          <w:szCs w:val="28"/>
        </w:rPr>
        <w:softHyphen/>
        <w:t>нос</w:t>
      </w:r>
      <w:r>
        <w:rPr>
          <w:rFonts w:ascii="Times New Roman" w:hAnsi="Times New Roman" w:cs="Times New Roman"/>
          <w:bCs/>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sz w:val="28"/>
          <w:szCs w:val="28"/>
        </w:rPr>
        <w:softHyphen/>
        <w:t>н</w:t>
      </w:r>
      <w:r>
        <w:rPr>
          <w:rFonts w:ascii="Times New Roman" w:hAnsi="Times New Roman" w:cs="Times New Roman"/>
          <w:bCs/>
          <w:sz w:val="28"/>
          <w:szCs w:val="28"/>
        </w:rPr>
        <w:softHyphen/>
        <w:t>т</w:t>
      </w:r>
      <w:r>
        <w:rPr>
          <w:rFonts w:ascii="Times New Roman" w:hAnsi="Times New Roman" w:cs="Times New Roman"/>
          <w:bCs/>
          <w:sz w:val="28"/>
          <w:szCs w:val="28"/>
        </w:rPr>
        <w:softHyphen/>
        <w:t>ро</w:t>
      </w:r>
      <w:r>
        <w:rPr>
          <w:rFonts w:ascii="Times New Roman" w:hAnsi="Times New Roman" w:cs="Times New Roman"/>
          <w:bCs/>
          <w:sz w:val="28"/>
          <w:szCs w:val="28"/>
        </w:rPr>
        <w:softHyphen/>
        <w:t xml:space="preserve">лем учителя, но и с определенной долей самостоятельности во взаимодействии с учителем и одноклассниками.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sz w:val="28"/>
          <w:szCs w:val="28"/>
        </w:rPr>
        <w:softHyphen/>
        <w:t>метных результатов должна базироваться на принципах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 xml:space="preserve">го и дифференцированного подходов. Усвоенные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w:t>
      </w:r>
      <w:r>
        <w:rPr>
          <w:rFonts w:ascii="Times New Roman" w:hAnsi="Times New Roman" w:cs="Times New Roman"/>
          <w:sz w:val="28"/>
          <w:szCs w:val="28"/>
        </w:rPr>
        <w:softHyphen/>
        <w:t>ющимися</w:t>
      </w:r>
      <w:proofErr w:type="gramEnd"/>
      <w:r>
        <w:rPr>
          <w:rFonts w:ascii="Times New Roman" w:hAnsi="Times New Roman" w:cs="Times New Roman"/>
          <w:sz w:val="28"/>
          <w:szCs w:val="28"/>
        </w:rPr>
        <w:t xml:space="preserve"> даже незначительные по объему и эле</w:t>
      </w:r>
      <w:r>
        <w:rPr>
          <w:rFonts w:ascii="Times New Roman" w:hAnsi="Times New Roman" w:cs="Times New Roman"/>
          <w:sz w:val="28"/>
          <w:szCs w:val="28"/>
        </w:rPr>
        <w:softHyphen/>
        <w:t>мен</w:t>
      </w:r>
      <w:r>
        <w:rPr>
          <w:rFonts w:ascii="Times New Roman" w:hAnsi="Times New Roman" w:cs="Times New Roman"/>
          <w:sz w:val="28"/>
          <w:szCs w:val="28"/>
        </w:rPr>
        <w:softHyphen/>
        <w:t>тарные по содержанию знания и умения должны выполнять кор</w:t>
      </w:r>
      <w:r>
        <w:rPr>
          <w:rFonts w:ascii="Times New Roman" w:hAnsi="Times New Roman" w:cs="Times New Roman"/>
          <w:sz w:val="28"/>
          <w:szCs w:val="28"/>
        </w:rPr>
        <w:softHyphen/>
        <w:t>рек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но-раз</w:t>
      </w:r>
      <w:r>
        <w:rPr>
          <w:rFonts w:ascii="Times New Roman" w:hAnsi="Times New Roman" w:cs="Times New Roman"/>
          <w:sz w:val="28"/>
          <w:szCs w:val="28"/>
        </w:rPr>
        <w:softHyphen/>
        <w:t>ви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щую функцию, поскольку они играют определенную роль в становлении лич</w:t>
      </w:r>
      <w:r>
        <w:rPr>
          <w:rFonts w:ascii="Times New Roman" w:hAnsi="Times New Roman" w:cs="Times New Roman"/>
          <w:sz w:val="28"/>
          <w:szCs w:val="28"/>
        </w:rPr>
        <w:softHyphen/>
        <w:t>нос</w:t>
      </w:r>
      <w:r>
        <w:rPr>
          <w:rFonts w:ascii="Times New Roman" w:hAnsi="Times New Roman" w:cs="Times New Roman"/>
          <w:sz w:val="28"/>
          <w:szCs w:val="28"/>
        </w:rPr>
        <w:softHyphen/>
        <w:t xml:space="preserve">ти ученика и овладении им социальным опытом.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ус</w:t>
      </w:r>
      <w:r>
        <w:rPr>
          <w:rFonts w:ascii="Times New Roman" w:hAnsi="Times New Roman" w:cs="Times New Roman"/>
          <w:sz w:val="28"/>
          <w:szCs w:val="28"/>
        </w:rPr>
        <w:softHyphen/>
        <w:t>во</w:t>
      </w:r>
      <w:r>
        <w:rPr>
          <w:rFonts w:ascii="Times New Roman" w:hAnsi="Times New Roman" w:cs="Times New Roman"/>
          <w:sz w:val="28"/>
          <w:szCs w:val="28"/>
        </w:rPr>
        <w:softHyphen/>
        <w:t>енные предметные ре</w:t>
      </w:r>
      <w:r>
        <w:rPr>
          <w:rFonts w:ascii="Times New Roman" w:hAnsi="Times New Roman" w:cs="Times New Roman"/>
          <w:sz w:val="28"/>
          <w:szCs w:val="28"/>
        </w:rPr>
        <w:softHyphen/>
        <w:t>зультаты могут быть оценены с точки зрения до</w:t>
      </w:r>
      <w:r>
        <w:rPr>
          <w:rFonts w:ascii="Times New Roman" w:hAnsi="Times New Roman" w:cs="Times New Roman"/>
          <w:sz w:val="28"/>
          <w:szCs w:val="28"/>
        </w:rPr>
        <w:softHyphen/>
        <w:t>сто</w:t>
      </w:r>
      <w:r>
        <w:rPr>
          <w:rFonts w:ascii="Times New Roman" w:hAnsi="Times New Roman" w:cs="Times New Roman"/>
          <w:sz w:val="28"/>
          <w:szCs w:val="28"/>
        </w:rPr>
        <w:softHyphen/>
        <w:t>вер</w:t>
      </w:r>
      <w:r>
        <w:rPr>
          <w:rFonts w:ascii="Times New Roman" w:hAnsi="Times New Roman" w:cs="Times New Roman"/>
          <w:sz w:val="28"/>
          <w:szCs w:val="28"/>
        </w:rPr>
        <w:softHyphen/>
        <w:t>нос</w:t>
      </w:r>
      <w:r>
        <w:rPr>
          <w:rFonts w:ascii="Times New Roman" w:hAnsi="Times New Roman" w:cs="Times New Roman"/>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sz w:val="28"/>
          <w:szCs w:val="28"/>
        </w:rPr>
        <w:softHyphen/>
        <w:t>детельствует о частотности допущения тех или иных ошибок, возможных при</w:t>
      </w:r>
      <w:r>
        <w:rPr>
          <w:rFonts w:ascii="Times New Roman" w:hAnsi="Times New Roman" w:cs="Times New Roman"/>
          <w:sz w:val="28"/>
          <w:szCs w:val="28"/>
        </w:rPr>
        <w:softHyphen/>
        <w:t>чинах их появления, способах их предупреждения или пре</w:t>
      </w:r>
      <w:r>
        <w:rPr>
          <w:rFonts w:ascii="Times New Roman" w:hAnsi="Times New Roman" w:cs="Times New Roman"/>
          <w:sz w:val="28"/>
          <w:szCs w:val="28"/>
        </w:rPr>
        <w:softHyphen/>
        <w:t>о</w:t>
      </w:r>
      <w:r>
        <w:rPr>
          <w:rFonts w:ascii="Times New Roman" w:hAnsi="Times New Roman" w:cs="Times New Roman"/>
          <w:sz w:val="28"/>
          <w:szCs w:val="28"/>
        </w:rPr>
        <w:softHyphen/>
        <w:t>до</w:t>
      </w:r>
      <w:r>
        <w:rPr>
          <w:rFonts w:ascii="Times New Roman" w:hAnsi="Times New Roman" w:cs="Times New Roman"/>
          <w:sz w:val="28"/>
          <w:szCs w:val="28"/>
        </w:rPr>
        <w:softHyphen/>
        <w:t>ле</w:t>
      </w:r>
      <w:r>
        <w:rPr>
          <w:rFonts w:ascii="Times New Roman" w:hAnsi="Times New Roman" w:cs="Times New Roman"/>
          <w:sz w:val="28"/>
          <w:szCs w:val="28"/>
        </w:rPr>
        <w:softHyphen/>
        <w:t xml:space="preserve">ния. По критерию полноты предметные результаты могут оцениваться как полные, </w:t>
      </w:r>
      <w:r>
        <w:rPr>
          <w:rFonts w:ascii="Times New Roman" w:hAnsi="Times New Roman" w:cs="Times New Roman"/>
          <w:sz w:val="28"/>
          <w:szCs w:val="28"/>
        </w:rPr>
        <w:lastRenderedPageBreak/>
        <w:t>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овладения АООП выявляются в ходе выполнения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разных видов заданий, требующих верного решения: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способу предъявления (устные, письменные, практические);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характеру выполнения (репродуктивные, продуктивные, творческие).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Чем больше верно выполненных заданий к общему объему, тем выше по</w:t>
      </w:r>
      <w:r>
        <w:rPr>
          <w:rFonts w:ascii="Times New Roman" w:hAnsi="Times New Roman" w:cs="Times New Roman"/>
          <w:sz w:val="28"/>
          <w:szCs w:val="28"/>
        </w:rPr>
        <w:softHyphen/>
        <w:t>казатель надежности полученных результатов, что дает основание оце</w:t>
      </w:r>
      <w:r>
        <w:rPr>
          <w:rFonts w:ascii="Times New Roman" w:hAnsi="Times New Roman" w:cs="Times New Roman"/>
          <w:sz w:val="28"/>
          <w:szCs w:val="28"/>
        </w:rPr>
        <w:softHyphen/>
        <w:t>ни</w:t>
      </w:r>
      <w:r>
        <w:rPr>
          <w:rFonts w:ascii="Times New Roman" w:hAnsi="Times New Roman" w:cs="Times New Roman"/>
          <w:sz w:val="28"/>
          <w:szCs w:val="28"/>
        </w:rPr>
        <w:softHyphen/>
        <w:t>вать их как «удовлетворительные», «хорошие», «очень хорошие» (отличные).</w:t>
      </w:r>
    </w:p>
    <w:p w:rsidR="00495074" w:rsidRDefault="00495074" w:rsidP="00495074">
      <w:pPr>
        <w:pStyle w:val="aff3"/>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495074" w:rsidRDefault="00495074" w:rsidP="00495074">
      <w:pPr>
        <w:pStyle w:val="aff4"/>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«хорошо» ― от 51% до 65% заданий.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«очень хорошо» (отлично) свыше 65%.</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Такой подход не исключает возможности использования традиционной системы отметок по 5</w:t>
      </w:r>
      <w:r>
        <w:rPr>
          <w:rFonts w:ascii="Times New Roman" w:hAnsi="Times New Roman" w:cs="Times New Roman"/>
          <w:sz w:val="28"/>
          <w:szCs w:val="28"/>
        </w:rPr>
        <w:noBreakHyphen/>
        <w:t>балльной шкале, однако требует уточнения и переосмыс</w:t>
      </w:r>
      <w:r>
        <w:rPr>
          <w:rFonts w:ascii="Times New Roman" w:hAnsi="Times New Roman" w:cs="Times New Roman"/>
          <w:sz w:val="28"/>
          <w:szCs w:val="28"/>
        </w:rPr>
        <w:softHyphen/>
        <w:t>ления их наполнения. В любом случае, при оценке итоговых предмет</w:t>
      </w:r>
      <w:r>
        <w:rPr>
          <w:rFonts w:ascii="Times New Roman" w:hAnsi="Times New Roman" w:cs="Times New Roman"/>
          <w:sz w:val="28"/>
          <w:szCs w:val="28"/>
        </w:rPr>
        <w:softHyphen/>
        <w:t>ных результатов следует из всего спектра оценок выбирать такие, которые сти</w:t>
      </w:r>
      <w:r>
        <w:rPr>
          <w:rFonts w:ascii="Times New Roman" w:hAnsi="Times New Roman" w:cs="Times New Roman"/>
          <w:sz w:val="28"/>
          <w:szCs w:val="28"/>
        </w:rPr>
        <w:softHyphen/>
        <w:t>мулировали бы учебную и практическую деятельность обучающегося, ока</w:t>
      </w:r>
      <w:r>
        <w:rPr>
          <w:rFonts w:ascii="Times New Roman" w:hAnsi="Times New Roman" w:cs="Times New Roman"/>
          <w:sz w:val="28"/>
          <w:szCs w:val="28"/>
        </w:rPr>
        <w:softHyphen/>
        <w:t>зывали бы положительное влияние на формирование жизненных компетен</w:t>
      </w:r>
      <w:r>
        <w:rPr>
          <w:rFonts w:ascii="Times New Roman" w:hAnsi="Times New Roman" w:cs="Times New Roman"/>
          <w:sz w:val="28"/>
          <w:szCs w:val="28"/>
        </w:rPr>
        <w:softHyphen/>
        <w:t>ций.</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Согласно требованиям Стандарта по завершению реализации АООП проводится итоговая аттестация в форме двух испытаний:</w:t>
      </w:r>
    </w:p>
    <w:p w:rsidR="00495074" w:rsidRDefault="00495074" w:rsidP="0049507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первое ― предполагает комплексную оценку предметных результатов усвоения обучающимися русского языка, чтения (литературного чтения), </w:t>
      </w:r>
      <w:r>
        <w:rPr>
          <w:rFonts w:ascii="Times New Roman" w:hAnsi="Times New Roman" w:cs="Times New Roman"/>
          <w:bCs/>
          <w:sz w:val="28"/>
          <w:szCs w:val="28"/>
        </w:rPr>
        <w:lastRenderedPageBreak/>
        <w:t>математики и основ социальной жизни;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разрабатывает содержание и процедуру проведения итоговой аттестации.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итоговой аттестации оцениваются в форме «зачет» / «не зачет».</w:t>
      </w:r>
    </w:p>
    <w:p w:rsidR="00495074" w:rsidRDefault="00495074" w:rsidP="00495074">
      <w:pPr>
        <w:spacing w:after="0" w:line="360" w:lineRule="auto"/>
        <w:ind w:firstLine="709"/>
        <w:jc w:val="center"/>
        <w:rPr>
          <w:rFonts w:ascii="Times New Roman" w:hAnsi="Times New Roman" w:cs="Times New Roman"/>
          <w:b/>
          <w:sz w:val="28"/>
          <w:szCs w:val="28"/>
        </w:rPr>
      </w:pPr>
    </w:p>
    <w:p w:rsidR="00495074" w:rsidRDefault="00495074" w:rsidP="0049507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495074" w:rsidRDefault="00495074" w:rsidP="00495074">
      <w:pPr>
        <w:tabs>
          <w:tab w:val="left" w:pos="851"/>
        </w:tabs>
        <w:spacing w:before="120"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sz w:val="28"/>
          <w:szCs w:val="28"/>
        </w:rPr>
        <w:softHyphen/>
        <w:t>ализуется в процессе всего школьного обучения и ко</w:t>
      </w:r>
      <w:r>
        <w:rPr>
          <w:rFonts w:ascii="Times New Roman" w:hAnsi="Times New Roman" w:cs="Times New Roman"/>
          <w:sz w:val="28"/>
          <w:szCs w:val="28"/>
        </w:rPr>
        <w:softHyphen/>
        <w:t>н</w:t>
      </w:r>
      <w:r>
        <w:rPr>
          <w:rFonts w:ascii="Times New Roman" w:hAnsi="Times New Roman" w:cs="Times New Roman"/>
          <w:sz w:val="28"/>
          <w:szCs w:val="28"/>
        </w:rPr>
        <w:softHyphen/>
        <w:t>кре</w:t>
      </w:r>
      <w:r>
        <w:rPr>
          <w:rFonts w:ascii="Times New Roman" w:hAnsi="Times New Roman" w:cs="Times New Roman"/>
          <w:sz w:val="28"/>
          <w:szCs w:val="28"/>
        </w:rPr>
        <w:softHyphen/>
        <w:t>ти</w:t>
      </w:r>
      <w:r>
        <w:rPr>
          <w:rFonts w:ascii="Times New Roman" w:hAnsi="Times New Roman" w:cs="Times New Roman"/>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495074" w:rsidRDefault="00495074" w:rsidP="0049507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Программа строится на основе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подхода к обучению и позволяет реализовывать коррекционно-развивающий потенциал образо</w:t>
      </w:r>
      <w:r>
        <w:rPr>
          <w:rFonts w:ascii="Times New Roman" w:hAnsi="Times New Roman" w:cs="Times New Roman"/>
          <w:sz w:val="28"/>
          <w:szCs w:val="28"/>
        </w:rPr>
        <w:softHyphen/>
        <w:t>вания школьников с умственной отсталостью (интеллектуальными нарушениями).</w:t>
      </w:r>
    </w:p>
    <w:p w:rsidR="00495074" w:rsidRPr="00912D8C" w:rsidRDefault="00495074" w:rsidP="0049507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Базовые учебные действия ―</w:t>
      </w:r>
      <w:r w:rsidRPr="00912D8C">
        <w:rPr>
          <w:rFonts w:ascii="Times New Roman" w:hAnsi="Times New Roman" w:cs="Times New Roman"/>
          <w:sz w:val="28"/>
          <w:szCs w:val="28"/>
        </w:rPr>
        <w:t xml:space="preserve"> это элементарные и необходимые единицы уче</w:t>
      </w:r>
      <w:r>
        <w:rPr>
          <w:rFonts w:ascii="Times New Roman" w:hAnsi="Times New Roman" w:cs="Times New Roman"/>
          <w:sz w:val="28"/>
          <w:szCs w:val="28"/>
        </w:rPr>
        <w:t>бной деятельности, формирование</w:t>
      </w:r>
      <w:r w:rsidRPr="00912D8C">
        <w:rPr>
          <w:rFonts w:ascii="Times New Roman" w:hAnsi="Times New Roman" w:cs="Times New Roman"/>
          <w:sz w:val="28"/>
          <w:szCs w:val="28"/>
        </w:rPr>
        <w:t xml:space="preserve"> которых обеспечивает овладение содержанием образования </w:t>
      </w:r>
      <w:proofErr w:type="gramStart"/>
      <w:r w:rsidRPr="00912D8C">
        <w:rPr>
          <w:rFonts w:ascii="Times New Roman" w:hAnsi="Times New Roman" w:cs="Times New Roman"/>
          <w:sz w:val="28"/>
          <w:szCs w:val="28"/>
        </w:rPr>
        <w:t>обучающимися</w:t>
      </w:r>
      <w:proofErr w:type="gramEnd"/>
      <w:r w:rsidRPr="00912D8C">
        <w:rPr>
          <w:rFonts w:ascii="Times New Roman" w:hAnsi="Times New Roman" w:cs="Times New Roman"/>
          <w:sz w:val="28"/>
          <w:szCs w:val="28"/>
        </w:rP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sz w:val="28"/>
          <w:szCs w:val="28"/>
        </w:rPr>
        <w:t xml:space="preserve">учебных и </w:t>
      </w:r>
      <w:proofErr w:type="spellStart"/>
      <w:r>
        <w:rPr>
          <w:rFonts w:ascii="Times New Roman" w:hAnsi="Times New Roman" w:cs="Times New Roman"/>
          <w:sz w:val="28"/>
          <w:szCs w:val="28"/>
        </w:rPr>
        <w:t>внеучебных</w:t>
      </w:r>
      <w:proofErr w:type="spellEnd"/>
      <w:r>
        <w:rPr>
          <w:rFonts w:ascii="Times New Roman" w:hAnsi="Times New Roman" w:cs="Times New Roman"/>
          <w:sz w:val="28"/>
          <w:szCs w:val="28"/>
        </w:rPr>
        <w:t xml:space="preserve"> </w:t>
      </w:r>
      <w:r w:rsidRPr="00912D8C">
        <w:rPr>
          <w:rFonts w:ascii="Times New Roman" w:hAnsi="Times New Roman" w:cs="Times New Roman"/>
          <w:sz w:val="28"/>
          <w:szCs w:val="28"/>
        </w:rPr>
        <w:t>условиях. БУД формируются и реализуются только в совместной деятельности педагога и обучающегося.</w:t>
      </w:r>
    </w:p>
    <w:p w:rsidR="00495074" w:rsidRDefault="00495074" w:rsidP="00495074">
      <w:pPr>
        <w:tabs>
          <w:tab w:val="left" w:pos="851"/>
        </w:tabs>
        <w:snapToGri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495074" w:rsidRDefault="00495074" w:rsidP="00495074">
      <w:pPr>
        <w:tabs>
          <w:tab w:val="left" w:pos="851"/>
        </w:tabs>
        <w:spacing w:after="0" w:line="360" w:lineRule="auto"/>
        <w:ind w:firstLine="851"/>
        <w:jc w:val="both"/>
        <w:rPr>
          <w:rFonts w:ascii="Times New Roman" w:hAnsi="Times New Roman" w:cs="Times New Roman"/>
          <w:b/>
          <w:sz w:val="28"/>
          <w:szCs w:val="28"/>
        </w:rPr>
      </w:pPr>
      <w:r>
        <w:rPr>
          <w:rFonts w:ascii="Times New Roman" w:hAnsi="Times New Roman" w:cs="Times New Roman"/>
          <w:sz w:val="28"/>
          <w:szCs w:val="28"/>
        </w:rPr>
        <w:lastRenderedPageBreak/>
        <w:t>Основная</w:t>
      </w:r>
      <w:r>
        <w:rPr>
          <w:rFonts w:ascii="Times New Roman" w:hAnsi="Times New Roman" w:cs="Times New Roman"/>
          <w:b/>
          <w:sz w:val="28"/>
          <w:szCs w:val="28"/>
        </w:rPr>
        <w:t xml:space="preserve"> цель</w:t>
      </w:r>
      <w:r>
        <w:rPr>
          <w:rFonts w:ascii="Times New Roman" w:hAnsi="Times New Roman" w:cs="Times New Roman"/>
          <w:sz w:val="28"/>
          <w:szCs w:val="28"/>
        </w:rPr>
        <w:t xml:space="preserve"> реализации программы формирования БУД состоит в  фор</w:t>
      </w:r>
      <w:r>
        <w:rPr>
          <w:rFonts w:ascii="Times New Roman" w:hAnsi="Times New Roman" w:cs="Times New Roman"/>
          <w:sz w:val="28"/>
          <w:szCs w:val="28"/>
        </w:rPr>
        <w:softHyphen/>
        <w:t>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нии основ учебной де</w:t>
      </w:r>
      <w:r>
        <w:rPr>
          <w:rFonts w:ascii="Times New Roman" w:hAnsi="Times New Roman" w:cs="Times New Roman"/>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sz w:val="28"/>
          <w:szCs w:val="28"/>
        </w:rPr>
        <w:softHyphen/>
        <w:t>мо</w:t>
      </w:r>
      <w:r>
        <w:rPr>
          <w:rFonts w:ascii="Times New Roman" w:hAnsi="Times New Roman" w:cs="Times New Roman"/>
          <w:sz w:val="28"/>
          <w:szCs w:val="28"/>
        </w:rPr>
        <w:softHyphen/>
        <w:t xml:space="preserve">стоятельной жизни в обществе и овладение доступными видами профильного труда. </w:t>
      </w:r>
    </w:p>
    <w:p w:rsidR="00495074" w:rsidRDefault="00495074" w:rsidP="0049507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Задачами</w:t>
      </w:r>
      <w:r>
        <w:rPr>
          <w:rFonts w:ascii="Times New Roman" w:hAnsi="Times New Roman" w:cs="Times New Roman"/>
          <w:sz w:val="28"/>
          <w:szCs w:val="28"/>
        </w:rPr>
        <w:t xml:space="preserve"> реализации программы являются:</w:t>
      </w:r>
    </w:p>
    <w:p w:rsidR="00495074" w:rsidRDefault="00495074" w:rsidP="00495074">
      <w:pPr>
        <w:pStyle w:val="aff6"/>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495074" w:rsidRDefault="00495074" w:rsidP="00495074">
      <w:pPr>
        <w:pStyle w:val="aff6"/>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495074" w:rsidRDefault="00495074" w:rsidP="00495074">
      <w:pPr>
        <w:pStyle w:val="aff6"/>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поставленной цели и соответствующих ей задач необходимо: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•определить функции и состав базовых учебных действий, учитывая пси</w:t>
      </w:r>
      <w:r>
        <w:rPr>
          <w:rFonts w:ascii="Times New Roman" w:hAnsi="Times New Roman" w:cs="Times New Roman"/>
          <w:sz w:val="28"/>
          <w:szCs w:val="28"/>
        </w:rPr>
        <w:softHyphen/>
        <w:t xml:space="preserve">хофизические особенности и своеобразие учебной деятельности обучающихся;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•определить связи базовых учебных действий с содержанием учебных предметов;</w:t>
      </w:r>
    </w:p>
    <w:p w:rsidR="00495074" w:rsidRDefault="00495074" w:rsidP="00495074">
      <w:pPr>
        <w:tabs>
          <w:tab w:val="left" w:pos="4500"/>
          <w:tab w:val="left" w:pos="9180"/>
          <w:tab w:val="left" w:pos="9360"/>
        </w:tabs>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495074" w:rsidRDefault="00495074" w:rsidP="00495074">
      <w:pPr>
        <w:pStyle w:val="aff2"/>
      </w:pPr>
    </w:p>
    <w:p w:rsidR="00495074" w:rsidRDefault="00495074" w:rsidP="0049507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Функции, состав и характеристика базовых учебных действий</w:t>
      </w:r>
    </w:p>
    <w:p w:rsidR="00495074" w:rsidRDefault="00495074" w:rsidP="00495074">
      <w:pPr>
        <w:spacing w:after="0"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w:t>
      </w:r>
    </w:p>
    <w:p w:rsidR="00495074" w:rsidRDefault="00495074" w:rsidP="0049507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 (интеллектуальными нарушениями)</w:t>
      </w:r>
    </w:p>
    <w:p w:rsidR="00495074" w:rsidRDefault="00495074" w:rsidP="0049507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 xml:space="preserve">гают формирование у школьника положительной мотивации к учению, умению учиться, получать и использовать знания в процессе жизни </w:t>
      </w:r>
      <w:r>
        <w:rPr>
          <w:rFonts w:ascii="Times New Roman" w:hAnsi="Times New Roman"/>
          <w:color w:val="auto"/>
          <w:sz w:val="28"/>
          <w:szCs w:val="28"/>
        </w:rPr>
        <w:lastRenderedPageBreak/>
        <w:t>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базовых учебных действий рассматриваются операционные, мотивационные, целевые и оценочные.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Функции базовых учебных действий:</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готовности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495074" w:rsidRPr="0090169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sz w:val="28"/>
          <w:szCs w:val="28"/>
        </w:rPr>
        <w:softHyphen/>
        <w:t>че</w:t>
      </w:r>
      <w:r>
        <w:rPr>
          <w:rFonts w:ascii="Times New Roman" w:hAnsi="Times New Roman" w:cs="Times New Roman"/>
          <w:sz w:val="28"/>
          <w:szCs w:val="28"/>
        </w:rPr>
        <w:softHyphen/>
        <w:t>ния и осознанное отношение к обучению, с другой ― составляют ос</w:t>
      </w:r>
      <w:r>
        <w:rPr>
          <w:rFonts w:ascii="Times New Roman" w:hAnsi="Times New Roman" w:cs="Times New Roman"/>
          <w:sz w:val="28"/>
          <w:szCs w:val="28"/>
        </w:rPr>
        <w:softHyphen/>
        <w:t>но</w:t>
      </w:r>
      <w:r>
        <w:rPr>
          <w:rFonts w:ascii="Times New Roman" w:hAnsi="Times New Roman" w:cs="Times New Roman"/>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495074" w:rsidRPr="0005394D" w:rsidRDefault="00495074" w:rsidP="00495074">
      <w:pPr>
        <w:spacing w:after="0" w:line="360" w:lineRule="auto"/>
        <w:ind w:firstLine="709"/>
        <w:jc w:val="both"/>
        <w:rPr>
          <w:rFonts w:ascii="Times New Roman" w:hAnsi="Times New Roman" w:cs="Times New Roman"/>
          <w:b/>
          <w:sz w:val="28"/>
          <w:szCs w:val="28"/>
          <w:u w:val="single"/>
        </w:rPr>
      </w:pPr>
      <w:r w:rsidRPr="0005394D">
        <w:rPr>
          <w:rFonts w:ascii="Times New Roman" w:hAnsi="Times New Roman" w:cs="Times New Roman"/>
          <w:b/>
          <w:sz w:val="28"/>
          <w:szCs w:val="28"/>
        </w:rPr>
        <w:t>Характеристика базовых учебных действий</w:t>
      </w:r>
    </w:p>
    <w:p w:rsidR="00495074" w:rsidRDefault="00495074" w:rsidP="00495074">
      <w:pPr>
        <w:pStyle w:val="aff6"/>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sz w:val="28"/>
          <w:szCs w:val="28"/>
        </w:rPr>
        <w:t xml:space="preserve"> </w:t>
      </w:r>
      <w:r>
        <w:rPr>
          <w:rFonts w:ascii="Times New Roman" w:hAnsi="Times New Roman" w:cs="Times New Roman"/>
          <w:sz w:val="28"/>
          <w:szCs w:val="28"/>
        </w:rPr>
        <w:t>положительное отношение к окружающей действительности, готовность к ор</w:t>
      </w:r>
      <w:r>
        <w:rPr>
          <w:rFonts w:ascii="Times New Roman" w:hAnsi="Times New Roman" w:cs="Times New Roman"/>
          <w:sz w:val="28"/>
          <w:szCs w:val="28"/>
        </w:rPr>
        <w:softHyphen/>
        <w:t>га</w:t>
      </w:r>
      <w:r>
        <w:rPr>
          <w:rFonts w:ascii="Times New Roman" w:hAnsi="Times New Roman" w:cs="Times New Roman"/>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sz w:val="28"/>
          <w:szCs w:val="28"/>
        </w:rPr>
        <w:softHyphen/>
        <w:t>тей; понимание личной от</w:t>
      </w:r>
      <w:r>
        <w:rPr>
          <w:rFonts w:ascii="Times New Roman" w:hAnsi="Times New Roman" w:cs="Times New Roman"/>
          <w:sz w:val="28"/>
          <w:szCs w:val="28"/>
        </w:rPr>
        <w:softHyphen/>
        <w:t>вет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ности за свои поступки на основе пред</w:t>
      </w:r>
      <w:r>
        <w:rPr>
          <w:rFonts w:ascii="Times New Roman" w:hAnsi="Times New Roman" w:cs="Times New Roman"/>
          <w:sz w:val="28"/>
          <w:szCs w:val="28"/>
        </w:rPr>
        <w:softHyphen/>
        <w:t>с</w:t>
      </w:r>
      <w:r>
        <w:rPr>
          <w:rFonts w:ascii="Times New Roman" w:hAnsi="Times New Roman" w:cs="Times New Roman"/>
          <w:sz w:val="28"/>
          <w:szCs w:val="28"/>
        </w:rPr>
        <w:softHyphen/>
        <w:t>тавлений об эти</w:t>
      </w:r>
      <w:r>
        <w:rPr>
          <w:rFonts w:ascii="Times New Roman" w:hAnsi="Times New Roman" w:cs="Times New Roman"/>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495074" w:rsidRDefault="00495074" w:rsidP="00495074">
      <w:pPr>
        <w:pStyle w:val="aff6"/>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495074" w:rsidRDefault="00495074" w:rsidP="00495074">
      <w:pPr>
        <w:pStyle w:val="aff6"/>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495074" w:rsidRDefault="00495074" w:rsidP="00495074">
      <w:pPr>
        <w:pStyle w:val="aff6"/>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Регулятивные учебные действия включают следующие умения: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адекватно соблюдать ритуалы школьного поведения (поднимать руку, вставать и выходить из-за парты и т. д.);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w:t>
      </w:r>
      <w:r>
        <w:rPr>
          <w:rFonts w:ascii="Times New Roman" w:hAnsi="Times New Roman" w:cs="Times New Roman"/>
          <w:sz w:val="28"/>
          <w:szCs w:val="28"/>
        </w:rPr>
        <w:softHyphen/>
        <w:t>нимать цели и произвольно включаться в деятельность, сле</w:t>
      </w:r>
      <w:r>
        <w:rPr>
          <w:rFonts w:ascii="Times New Roman" w:hAnsi="Times New Roman" w:cs="Times New Roman"/>
          <w:sz w:val="28"/>
          <w:szCs w:val="28"/>
        </w:rPr>
        <w:softHyphen/>
        <w:t>до</w:t>
      </w:r>
      <w:r>
        <w:rPr>
          <w:rFonts w:ascii="Times New Roman" w:hAnsi="Times New Roman" w:cs="Times New Roman"/>
          <w:sz w:val="28"/>
          <w:szCs w:val="28"/>
        </w:rPr>
        <w:softHyphen/>
        <w:t xml:space="preserve">вать предложенному плану и работать в общем темпе;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вать в де</w:t>
      </w:r>
      <w:r>
        <w:rPr>
          <w:rFonts w:ascii="Times New Roman" w:hAnsi="Times New Roman" w:cs="Times New Roman"/>
          <w:sz w:val="28"/>
          <w:szCs w:val="28"/>
        </w:rPr>
        <w:softHyphen/>
        <w:t>ятельности, контролировать и оценивать свои 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вия и действия од</w:t>
      </w:r>
      <w:r>
        <w:rPr>
          <w:rFonts w:ascii="Times New Roman" w:hAnsi="Times New Roman" w:cs="Times New Roman"/>
          <w:sz w:val="28"/>
          <w:szCs w:val="28"/>
        </w:rPr>
        <w:softHyphen/>
        <w:t>но</w:t>
      </w:r>
      <w:r>
        <w:rPr>
          <w:rFonts w:ascii="Times New Roman" w:hAnsi="Times New Roman" w:cs="Times New Roman"/>
          <w:sz w:val="28"/>
          <w:szCs w:val="28"/>
        </w:rPr>
        <w:softHyphen/>
        <w:t>к</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 xml:space="preserve">сников; </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соотносить свои действия и их результаты с заданными об</w:t>
      </w:r>
      <w:r>
        <w:rPr>
          <w:rFonts w:ascii="Times New Roman" w:hAnsi="Times New Roman" w:cs="Times New Roman"/>
          <w:sz w:val="28"/>
          <w:szCs w:val="28"/>
        </w:rPr>
        <w:softHyphen/>
        <w:t>ра</w:t>
      </w:r>
      <w:r>
        <w:rPr>
          <w:rFonts w:ascii="Times New Roman" w:hAnsi="Times New Roman" w:cs="Times New Roman"/>
          <w:sz w:val="28"/>
          <w:szCs w:val="28"/>
        </w:rPr>
        <w:softHyphen/>
        <w:t>з</w:t>
      </w:r>
      <w:r>
        <w:rPr>
          <w:rFonts w:ascii="Times New Roman" w:hAnsi="Times New Roman" w:cs="Times New Roman"/>
          <w:sz w:val="28"/>
          <w:szCs w:val="28"/>
        </w:rPr>
        <w:softHyphen/>
        <w:t>ца</w:t>
      </w:r>
      <w:r>
        <w:rPr>
          <w:rFonts w:ascii="Times New Roman" w:hAnsi="Times New Roman" w:cs="Times New Roman"/>
          <w:sz w:val="28"/>
          <w:szCs w:val="28"/>
        </w:rPr>
        <w:softHyphen/>
        <w:t>ми, принимать оценку деятельности, оценивать ее с учетом предложенных кри</w:t>
      </w:r>
      <w:r>
        <w:rPr>
          <w:rFonts w:ascii="Times New Roman" w:hAnsi="Times New Roman" w:cs="Times New Roman"/>
          <w:sz w:val="28"/>
          <w:szCs w:val="28"/>
        </w:rPr>
        <w:softHyphen/>
        <w:t>териев, корректировать свою деятельность с учетом выявленных недочетов.</w:t>
      </w: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Познавательные учебные действия</w:t>
      </w:r>
      <w:r>
        <w:rPr>
          <w:rFonts w:ascii="Times New Roman" w:hAnsi="Times New Roman" w:cs="Times New Roman"/>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познавательным учебным действиям относятся следующие умения: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выделять некоторые существенные, общие и отличительные свойства хорошо знакомых пред</w:t>
      </w:r>
      <w:r>
        <w:rPr>
          <w:rFonts w:ascii="Times New Roman" w:hAnsi="Times New Roman" w:cs="Times New Roman"/>
          <w:sz w:val="28"/>
          <w:szCs w:val="28"/>
        </w:rPr>
        <w:softHyphen/>
        <w:t xml:space="preserve">метов;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устанавливать </w:t>
      </w:r>
      <w:proofErr w:type="spellStart"/>
      <w:r>
        <w:rPr>
          <w:rFonts w:ascii="Times New Roman" w:hAnsi="Times New Roman" w:cs="Times New Roman"/>
          <w:sz w:val="28"/>
          <w:szCs w:val="28"/>
        </w:rPr>
        <w:t>видо</w:t>
      </w:r>
      <w:proofErr w:type="spellEnd"/>
      <w:r>
        <w:rPr>
          <w:rFonts w:ascii="Times New Roman" w:hAnsi="Times New Roman" w:cs="Times New Roman"/>
          <w:sz w:val="28"/>
          <w:szCs w:val="28"/>
        </w:rPr>
        <w:t xml:space="preserve">-родовые отношения предметов;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делать простейшие обобщения, сравнивать, классифицировать на наглядном материале;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пользоваться знаками, символами, предметами-заместителями;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читать; писать; выполнять арифметические действия;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наблюдать под руководством взрослого за предметами и явлениями окружающей действительности; </w:t>
      </w:r>
    </w:p>
    <w:p w:rsidR="00495074" w:rsidRPr="0090169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sz w:val="28"/>
          <w:szCs w:val="28"/>
        </w:rPr>
        <w:t>.</w:t>
      </w:r>
    </w:p>
    <w:p w:rsidR="00495074" w:rsidRDefault="00495074" w:rsidP="00495074">
      <w:pPr>
        <w:pStyle w:val="aff6"/>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495074" w:rsidRDefault="00495074" w:rsidP="00495074">
      <w:pPr>
        <w:pStyle w:val="aff6"/>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495074" w:rsidRDefault="00495074" w:rsidP="00495074">
      <w:pPr>
        <w:pStyle w:val="aff6"/>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495074" w:rsidRDefault="00495074" w:rsidP="00495074">
      <w:pPr>
        <w:pStyle w:val="aff6"/>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w:t>
      </w:r>
      <w:r>
        <w:rPr>
          <w:rFonts w:ascii="Times New Roman" w:hAnsi="Times New Roman" w:cs="Times New Roman"/>
          <w:bCs/>
          <w:sz w:val="28"/>
          <w:szCs w:val="28"/>
        </w:rPr>
        <w:lastRenderedPageBreak/>
        <w:t xml:space="preserve">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sz w:val="28"/>
          <w:szCs w:val="28"/>
        </w:rPr>
        <w:t>адекватно реагировать на внешний контроль и оценку, корректировать в соответствии с ней свою деятельность.</w:t>
      </w:r>
    </w:p>
    <w:p w:rsidR="00495074" w:rsidRDefault="00495074" w:rsidP="00495074">
      <w:pPr>
        <w:pStyle w:val="aff6"/>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Дифференцированно воспринимать окружающий мир, его временно-про</w:t>
      </w:r>
      <w:r>
        <w:rPr>
          <w:rFonts w:ascii="Times New Roman" w:hAnsi="Times New Roman" w:cs="Times New Roman"/>
          <w:sz w:val="28"/>
          <w:szCs w:val="28"/>
        </w:rPr>
        <w:softHyphen/>
        <w:t xml:space="preserve">странственную организацию; </w:t>
      </w:r>
    </w:p>
    <w:p w:rsidR="00495074" w:rsidRDefault="00495074" w:rsidP="00495074">
      <w:pPr>
        <w:spacing w:after="0" w:line="360" w:lineRule="auto"/>
        <w:ind w:firstLine="709"/>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использовать усвоенные </w:t>
      </w:r>
      <w:r>
        <w:rPr>
          <w:rFonts w:ascii="Times New Roman" w:hAnsi="Times New Roman" w:cs="Times New Roman"/>
          <w:bCs/>
          <w:sz w:val="28"/>
          <w:szCs w:val="28"/>
        </w:rPr>
        <w:t>логические операции (сравнение, ана</w:t>
      </w:r>
      <w:r>
        <w:rPr>
          <w:rFonts w:ascii="Times New Roman" w:hAnsi="Times New Roman" w:cs="Times New Roman"/>
          <w:bCs/>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sz w:val="28"/>
          <w:szCs w:val="28"/>
        </w:rPr>
        <w:softHyphen/>
        <w:t>чинно-следственных связей) на наглядном, доступном вербальном материале, ос</w:t>
      </w:r>
      <w:r>
        <w:rPr>
          <w:rFonts w:ascii="Times New Roman" w:hAnsi="Times New Roman" w:cs="Times New Roman"/>
          <w:bCs/>
          <w:sz w:val="28"/>
          <w:szCs w:val="28"/>
        </w:rPr>
        <w:softHyphen/>
        <w:t>но</w:t>
      </w:r>
      <w:r>
        <w:rPr>
          <w:rFonts w:ascii="Times New Roman" w:hAnsi="Times New Roman" w:cs="Times New Roman"/>
          <w:bCs/>
          <w:sz w:val="28"/>
          <w:szCs w:val="28"/>
        </w:rPr>
        <w:softHyphen/>
        <w:t xml:space="preserve">ве практической деятельности в соответствии с индивидуальными возможностями; </w:t>
      </w:r>
      <w:proofErr w:type="gramEnd"/>
    </w:p>
    <w:p w:rsidR="00495074" w:rsidRPr="0090169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Cs/>
          <w:sz w:val="28"/>
          <w:szCs w:val="28"/>
        </w:rPr>
        <w:t xml:space="preserve">использовать в жизни и деятельности некоторые </w:t>
      </w:r>
      <w:proofErr w:type="spellStart"/>
      <w:r>
        <w:rPr>
          <w:rFonts w:ascii="Times New Roman" w:hAnsi="Times New Roman" w:cs="Times New Roman"/>
          <w:bCs/>
          <w:sz w:val="28"/>
          <w:szCs w:val="28"/>
        </w:rPr>
        <w:t>межпредметные</w:t>
      </w:r>
      <w:proofErr w:type="spellEnd"/>
      <w:r>
        <w:rPr>
          <w:rFonts w:ascii="Times New Roman" w:hAnsi="Times New Roman" w:cs="Times New Roman"/>
          <w:bCs/>
          <w:sz w:val="28"/>
          <w:szCs w:val="28"/>
        </w:rPr>
        <w:t xml:space="preserve"> знания, отражающие несложные, доступные существенные связи и отношения между объектами и про</w:t>
      </w:r>
      <w:r>
        <w:rPr>
          <w:rFonts w:ascii="Times New Roman" w:hAnsi="Times New Roman" w:cs="Times New Roman"/>
          <w:bCs/>
          <w:sz w:val="28"/>
          <w:szCs w:val="28"/>
        </w:rPr>
        <w:softHyphen/>
        <w:t>цессами.</w:t>
      </w:r>
    </w:p>
    <w:p w:rsidR="00495074" w:rsidRDefault="00495074" w:rsidP="0049507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личностным</w:t>
      </w:r>
      <w:proofErr w:type="gramEnd"/>
      <w:r>
        <w:rPr>
          <w:rFonts w:ascii="Times New Roman" w:hAnsi="Times New Roman" w:cs="Times New Roman"/>
          <w:sz w:val="28"/>
          <w:szCs w:val="28"/>
        </w:rPr>
        <w:t xml:space="preserve"> БУД, формируемым на этом третьем этапе школьного обучения, относятся умения: </w:t>
      </w:r>
    </w:p>
    <w:p w:rsidR="00495074" w:rsidRDefault="00495074" w:rsidP="0049507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495074" w:rsidRDefault="00495074" w:rsidP="0049507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495074" w:rsidRDefault="00495074" w:rsidP="00495074">
      <w:pPr>
        <w:pStyle w:val="aff6"/>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495074" w:rsidRDefault="00495074" w:rsidP="00495074">
      <w:pPr>
        <w:pStyle w:val="aff4"/>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w:t>
      </w:r>
      <w:r>
        <w:rPr>
          <w:rFonts w:ascii="Times New Roman" w:hAnsi="Times New Roman" w:cs="Times New Roman"/>
          <w:bCs/>
          <w:color w:val="auto"/>
          <w:sz w:val="28"/>
          <w:szCs w:val="28"/>
        </w:rPr>
        <w:lastRenderedPageBreak/>
        <w:t xml:space="preserve">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Pr>
          <w:rFonts w:ascii="Times New Roman" w:hAnsi="Times New Roman" w:cs="Times New Roman"/>
          <w:bCs/>
          <w:color w:val="auto"/>
          <w:sz w:val="28"/>
          <w:szCs w:val="28"/>
        </w:rPr>
        <w:t>знакомый-незнакомый</w:t>
      </w:r>
      <w:proofErr w:type="gramEnd"/>
      <w:r>
        <w:rPr>
          <w:rFonts w:ascii="Times New Roman" w:hAnsi="Times New Roman" w:cs="Times New Roman"/>
          <w:bCs/>
          <w:color w:val="auto"/>
          <w:sz w:val="28"/>
          <w:szCs w:val="28"/>
        </w:rPr>
        <w:t xml:space="preserve">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495074" w:rsidRDefault="00495074" w:rsidP="00495074">
      <w:pPr>
        <w:pStyle w:val="aff4"/>
        <w:spacing w:line="360" w:lineRule="auto"/>
        <w:ind w:firstLine="454"/>
        <w:rPr>
          <w:rFonts w:ascii="Times New Roman" w:hAnsi="Times New Roman" w:cs="Times New Roman"/>
          <w:sz w:val="28"/>
          <w:szCs w:val="28"/>
          <w:u w:val="single"/>
        </w:rPr>
      </w:pP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495074" w:rsidRDefault="00495074" w:rsidP="00495074">
      <w:pPr>
        <w:pStyle w:val="aff4"/>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регулятивным</w:t>
      </w:r>
      <w:proofErr w:type="gramEnd"/>
      <w:r>
        <w:rPr>
          <w:rFonts w:ascii="Times New Roman" w:hAnsi="Times New Roman" w:cs="Times New Roman"/>
          <w:sz w:val="28"/>
          <w:szCs w:val="28"/>
        </w:rPr>
        <w:t xml:space="preserve">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495074" w:rsidRDefault="00495074" w:rsidP="00495074">
      <w:pPr>
        <w:pStyle w:val="aff4"/>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495074" w:rsidRDefault="00495074" w:rsidP="00495074">
      <w:pPr>
        <w:pStyle w:val="aff4"/>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495074" w:rsidRDefault="00495074" w:rsidP="00495074">
      <w:pPr>
        <w:pStyle w:val="aff4"/>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495074" w:rsidRDefault="00495074" w:rsidP="00495074">
      <w:pPr>
        <w:pStyle w:val="aff4"/>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495074" w:rsidRDefault="00495074" w:rsidP="00495074">
      <w:pPr>
        <w:pStyle w:val="aff4"/>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495074" w:rsidRDefault="00495074" w:rsidP="00495074">
      <w:pPr>
        <w:pStyle w:val="aff6"/>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w:t>
      </w:r>
      <w:r>
        <w:rPr>
          <w:rFonts w:ascii="Times New Roman" w:hAnsi="Times New Roman" w:cs="Times New Roman"/>
          <w:bCs/>
          <w:sz w:val="28"/>
          <w:szCs w:val="28"/>
        </w:rPr>
        <w:softHyphen/>
        <w:t>менять начальные сведения о сущности и особенностях объектов, процессов и яв</w:t>
      </w:r>
      <w:r>
        <w:rPr>
          <w:rFonts w:ascii="Times New Roman" w:hAnsi="Times New Roman" w:cs="Times New Roman"/>
          <w:bCs/>
          <w:sz w:val="28"/>
          <w:szCs w:val="28"/>
        </w:rPr>
        <w:softHyphen/>
        <w:t>ле</w:t>
      </w:r>
      <w:r>
        <w:rPr>
          <w:rFonts w:ascii="Times New Roman" w:hAnsi="Times New Roman" w:cs="Times New Roman"/>
          <w:bCs/>
          <w:sz w:val="28"/>
          <w:szCs w:val="28"/>
        </w:rPr>
        <w:softHyphen/>
        <w:t>ний действительности (природных, социальных, культурных, технических и др.) в со</w:t>
      </w:r>
      <w:r>
        <w:rPr>
          <w:rFonts w:ascii="Times New Roman" w:hAnsi="Times New Roman" w:cs="Times New Roman"/>
          <w:bCs/>
          <w:sz w:val="28"/>
          <w:szCs w:val="28"/>
        </w:rPr>
        <w:softHyphen/>
        <w:t>от</w:t>
      </w:r>
      <w:r>
        <w:rPr>
          <w:rFonts w:ascii="Times New Roman" w:hAnsi="Times New Roman" w:cs="Times New Roman"/>
          <w:bCs/>
          <w:sz w:val="28"/>
          <w:szCs w:val="28"/>
        </w:rPr>
        <w:softHyphen/>
        <w:t>ве</w:t>
      </w:r>
      <w:r>
        <w:rPr>
          <w:rFonts w:ascii="Times New Roman" w:hAnsi="Times New Roman" w:cs="Times New Roman"/>
          <w:bCs/>
          <w:sz w:val="28"/>
          <w:szCs w:val="28"/>
        </w:rPr>
        <w:softHyphen/>
        <w:t xml:space="preserve">тствии с содержанием конкретного учебного предмета и для решения познавательных и практических задач; </w:t>
      </w:r>
    </w:p>
    <w:p w:rsidR="00495074" w:rsidRDefault="00495074" w:rsidP="0049507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sz w:val="28"/>
          <w:szCs w:val="28"/>
        </w:rPr>
        <w:lastRenderedPageBreak/>
        <w:t xml:space="preserve">извлекать под руководством педагога необходимую информацию из различных источников для решения различных видов задач;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495074" w:rsidRDefault="00495074" w:rsidP="00495074">
      <w:pPr>
        <w:pStyle w:val="aff2"/>
      </w:pPr>
    </w:p>
    <w:p w:rsidR="00495074" w:rsidRDefault="00495074" w:rsidP="0049507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Связи базовых учебных действий с содержанием учебных предметов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w:t>
      </w:r>
      <w:proofErr w:type="gramStart"/>
      <w:r>
        <w:rPr>
          <w:rFonts w:ascii="Times New Roman" w:hAnsi="Times New Roman" w:cs="Times New Roman"/>
          <w:sz w:val="28"/>
          <w:szCs w:val="28"/>
        </w:rPr>
        <w:t>эффективности</w:t>
      </w:r>
      <w:proofErr w:type="gramEnd"/>
      <w:r>
        <w:rPr>
          <w:rFonts w:ascii="Times New Roman" w:hAnsi="Times New Roman" w:cs="Times New Roman"/>
          <w:sz w:val="28"/>
          <w:szCs w:val="28"/>
        </w:rPr>
        <w:t xml:space="preserve"> проводимой в этом направлении работы. Для оценки сформированности каждого действия можно использовать, например, следующую систему оценки: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балла ― </w:t>
      </w: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балла ― </w:t>
      </w:r>
      <w:proofErr w:type="gramStart"/>
      <w:r>
        <w:rPr>
          <w:rFonts w:ascii="Times New Roman" w:hAnsi="Times New Roman" w:cs="Times New Roman"/>
          <w:sz w:val="28"/>
          <w:szCs w:val="28"/>
        </w:rPr>
        <w:t>способен</w:t>
      </w:r>
      <w:proofErr w:type="gramEnd"/>
      <w:r>
        <w:rPr>
          <w:rFonts w:ascii="Times New Roman" w:hAnsi="Times New Roman" w:cs="Times New Roman"/>
          <w:sz w:val="28"/>
          <w:szCs w:val="28"/>
        </w:rPr>
        <w:t xml:space="preserve"> самостоятельно применять действие, но иногда допускает ошибки, которые исправляет по замечанию учителя;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баллов ― самостоятельно применяет действие в любой ситуации.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sz w:val="28"/>
          <w:szCs w:val="28"/>
        </w:rPr>
        <w:softHyphen/>
        <w:t>ми</w:t>
      </w:r>
      <w:r>
        <w:rPr>
          <w:rFonts w:ascii="Times New Roman" w:hAnsi="Times New Roman" w:cs="Times New Roman"/>
          <w:sz w:val="28"/>
          <w:szCs w:val="28"/>
        </w:rPr>
        <w:softHyphen/>
        <w:t>ро</w:t>
      </w:r>
      <w:r>
        <w:rPr>
          <w:rFonts w:ascii="Times New Roman" w:hAnsi="Times New Roman" w:cs="Times New Roman"/>
          <w:sz w:val="28"/>
          <w:szCs w:val="28"/>
        </w:rPr>
        <w:softHyphen/>
        <w:t>ван</w:t>
      </w:r>
      <w:r>
        <w:rPr>
          <w:rFonts w:ascii="Times New Roman" w:hAnsi="Times New Roman" w:cs="Times New Roman"/>
          <w:sz w:val="28"/>
          <w:szCs w:val="28"/>
        </w:rPr>
        <w:softHyphen/>
        <w:t>нос</w:t>
      </w:r>
      <w:r>
        <w:rPr>
          <w:rFonts w:ascii="Times New Roman" w:hAnsi="Times New Roman" w:cs="Times New Roman"/>
          <w:sz w:val="28"/>
          <w:szCs w:val="28"/>
        </w:rPr>
        <w:softHyphen/>
        <w:t>ти учебных действий у всех учащихся, и на этой основе осуществить кор</w:t>
      </w:r>
      <w:r>
        <w:rPr>
          <w:rFonts w:ascii="Times New Roman" w:hAnsi="Times New Roman" w:cs="Times New Roman"/>
          <w:sz w:val="28"/>
          <w:szCs w:val="28"/>
        </w:rPr>
        <w:softHyphen/>
        <w:t>ре</w:t>
      </w:r>
      <w:r>
        <w:rPr>
          <w:rFonts w:ascii="Times New Roman" w:hAnsi="Times New Roman" w:cs="Times New Roman"/>
          <w:sz w:val="28"/>
          <w:szCs w:val="28"/>
        </w:rPr>
        <w:softHyphen/>
        <w:t>ктировку процесса их формирования на протяжении всего времени обу</w:t>
      </w:r>
      <w:r>
        <w:rPr>
          <w:rFonts w:ascii="Times New Roman" w:hAnsi="Times New Roman" w:cs="Times New Roman"/>
          <w:sz w:val="28"/>
          <w:szCs w:val="28"/>
        </w:rPr>
        <w:softHyphen/>
        <w:t>че</w:t>
      </w:r>
      <w:r>
        <w:rPr>
          <w:rFonts w:ascii="Times New Roman" w:hAnsi="Times New Roman" w:cs="Times New Roman"/>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495074" w:rsidRDefault="00495074" w:rsidP="00495074">
      <w:pPr>
        <w:pStyle w:val="14TexstOSNOVA1012"/>
        <w:spacing w:before="120" w:line="240" w:lineRule="auto"/>
        <w:ind w:firstLine="567"/>
        <w:jc w:val="center"/>
        <w:rPr>
          <w:rFonts w:ascii="Times New Roman" w:hAnsi="Times New Roman" w:cs="Times New Roman"/>
          <w:b/>
          <w:color w:val="auto"/>
          <w:sz w:val="28"/>
          <w:szCs w:val="28"/>
        </w:rPr>
      </w:pPr>
    </w:p>
    <w:p w:rsidR="00495074" w:rsidRDefault="00495074" w:rsidP="00495074">
      <w:pPr>
        <w:pStyle w:val="14TexstOSNOVA1012"/>
        <w:spacing w:before="120" w:line="240" w:lineRule="auto"/>
        <w:ind w:firstLine="567"/>
        <w:jc w:val="center"/>
        <w:rPr>
          <w:rFonts w:ascii="Times New Roman" w:hAnsi="Times New Roman" w:cs="Times New Roman"/>
          <w:b/>
          <w:color w:val="auto"/>
          <w:sz w:val="28"/>
          <w:szCs w:val="28"/>
        </w:rPr>
      </w:pPr>
    </w:p>
    <w:p w:rsidR="00495074" w:rsidRDefault="00495074" w:rsidP="0049507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495074" w:rsidRDefault="00495074" w:rsidP="0049507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495074" w:rsidRDefault="00495074" w:rsidP="0049507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495074" w:rsidRDefault="00495074" w:rsidP="0049507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РУССКИЙ ЯЗЫК</w:t>
      </w:r>
    </w:p>
    <w:p w:rsidR="00495074" w:rsidRDefault="00495074" w:rsidP="00495074">
      <w:pPr>
        <w:spacing w:before="120"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495074" w:rsidRDefault="00495074" w:rsidP="00495074">
      <w:pPr>
        <w:spacing w:before="120"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Обучение русскому языку в дополнительном первом классе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95074" w:rsidRDefault="00495074" w:rsidP="0049507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младших классах изучение всех предметов, входящих в структуру русского языка, призвано решить следующие задачи:</w:t>
      </w:r>
    </w:p>
    <w:p w:rsidR="00495074" w:rsidRDefault="00495074" w:rsidP="0049507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Уточнение и обогащение представлений об окружающей </w:t>
      </w:r>
      <w:proofErr w:type="gramStart"/>
      <w:r>
        <w:rPr>
          <w:rFonts w:ascii="Times New Roman" w:hAnsi="Times New Roman" w:cs="Times New Roman"/>
          <w:sz w:val="28"/>
          <w:szCs w:val="28"/>
        </w:rPr>
        <w:t>действительности</w:t>
      </w:r>
      <w:proofErr w:type="gramEnd"/>
      <w:r>
        <w:rPr>
          <w:rFonts w:ascii="Times New Roman" w:hAnsi="Times New Roman" w:cs="Times New Roman"/>
          <w:sz w:val="28"/>
          <w:szCs w:val="28"/>
        </w:rPr>
        <w:t xml:space="preserve"> и овладение на этой основе языковыми средствами (слово, предложение, словосочетание);</w:t>
      </w:r>
    </w:p>
    <w:p w:rsidR="00495074" w:rsidRDefault="00495074" w:rsidP="0049507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w:t>
      </w:r>
      <w:proofErr w:type="spellStart"/>
      <w:r>
        <w:rPr>
          <w:rFonts w:ascii="Times New Roman" w:hAnsi="Times New Roman" w:cs="Times New Roman"/>
          <w:sz w:val="28"/>
          <w:szCs w:val="28"/>
        </w:rPr>
        <w:t>дограмматических</w:t>
      </w:r>
      <w:proofErr w:type="spellEnd"/>
      <w:r>
        <w:rPr>
          <w:rFonts w:ascii="Times New Roman" w:hAnsi="Times New Roman" w:cs="Times New Roman"/>
          <w:sz w:val="28"/>
          <w:szCs w:val="28"/>
        </w:rPr>
        <w:t>» понятий и развитие коммуникативно-речевых навыков;</w:t>
      </w:r>
    </w:p>
    <w:p w:rsidR="00495074" w:rsidRDefault="00495074" w:rsidP="0049507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rsidR="00495074" w:rsidRDefault="00495074" w:rsidP="0049507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 недостатков речевой и мыслительной деятельности;</w:t>
      </w:r>
    </w:p>
    <w:p w:rsidR="00495074" w:rsidRDefault="00495074" w:rsidP="0049507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rsidR="00495074" w:rsidRDefault="00495074" w:rsidP="0049507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навыков устной коммуникации;</w:t>
      </w:r>
    </w:p>
    <w:p w:rsidR="00495074" w:rsidRDefault="00495074" w:rsidP="00495074">
      <w:pPr>
        <w:spacing w:after="0" w:line="360" w:lineRule="auto"/>
        <w:ind w:firstLine="567"/>
        <w:jc w:val="both"/>
        <w:rPr>
          <w:rFonts w:ascii="Times New Roman" w:hAnsi="Times New Roman" w:cs="Times New Roman"/>
          <w:b/>
          <w:bCs/>
          <w:iCs/>
          <w:sz w:val="28"/>
          <w:szCs w:val="28"/>
        </w:rPr>
      </w:pPr>
      <w:r>
        <w:rPr>
          <w:rFonts w:ascii="Times New Roman" w:hAnsi="Times New Roman" w:cs="Times New Roman"/>
          <w:sz w:val="28"/>
          <w:szCs w:val="28"/>
        </w:rPr>
        <w:t>― Формирование положительных нравственных качеств и свойств личности.</w:t>
      </w:r>
    </w:p>
    <w:p w:rsidR="00495074" w:rsidRDefault="00495074" w:rsidP="00495074">
      <w:pPr>
        <w:spacing w:after="0" w:line="360" w:lineRule="auto"/>
        <w:ind w:firstLine="709"/>
        <w:jc w:val="both"/>
        <w:rPr>
          <w:rFonts w:ascii="Times New Roman" w:hAnsi="Times New Roman" w:cs="Times New Roman"/>
          <w:bCs/>
          <w:i/>
          <w:sz w:val="28"/>
          <w:szCs w:val="28"/>
        </w:rPr>
      </w:pPr>
      <w:r>
        <w:rPr>
          <w:rFonts w:ascii="Times New Roman" w:hAnsi="Times New Roman" w:cs="Times New Roman"/>
          <w:b/>
          <w:bCs/>
          <w:iCs/>
          <w:sz w:val="28"/>
          <w:szCs w:val="28"/>
        </w:rPr>
        <w:t>Подготовка к усвоению грамоты.</w:t>
      </w:r>
      <w:r>
        <w:rPr>
          <w:rFonts w:ascii="Times New Roman" w:hAnsi="Times New Roman" w:cs="Times New Roman"/>
          <w:sz w:val="28"/>
          <w:szCs w:val="28"/>
        </w:rPr>
        <w:t xml:space="preserve"> </w:t>
      </w:r>
      <w:r>
        <w:rPr>
          <w:rFonts w:ascii="Times New Roman" w:hAnsi="Times New Roman" w:cs="Times New Roman"/>
          <w:i/>
          <w:sz w:val="28"/>
          <w:szCs w:val="28"/>
        </w:rPr>
        <w:t>Подготовка к усвоению первоначальных навыков чтения.</w:t>
      </w:r>
      <w:r>
        <w:rPr>
          <w:rFonts w:ascii="Times New Roman" w:hAnsi="Times New Roman" w:cs="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sz w:val="28"/>
          <w:szCs w:val="28"/>
        </w:rPr>
        <w:t xml:space="preserve"> </w:t>
      </w:r>
      <w:r>
        <w:rPr>
          <w:rFonts w:ascii="Times New Roman" w:hAnsi="Times New Roman" w:cs="Times New Roman"/>
          <w:bCs/>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495074" w:rsidRDefault="00495074" w:rsidP="00495074">
      <w:pPr>
        <w:spacing w:after="0" w:line="36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Подготовка к усвоению первоначальных навыков письма</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Развитие зритель</w:t>
      </w:r>
      <w:r>
        <w:rPr>
          <w:rFonts w:ascii="Times New Roman" w:hAnsi="Times New Roman" w:cs="Times New Roman"/>
          <w:sz w:val="28"/>
          <w:szCs w:val="28"/>
        </w:rPr>
        <w:softHyphen/>
        <w:t>ного восприятия и пространственной ориентировки на плоскости ли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та. </w:t>
      </w:r>
      <w:r>
        <w:rPr>
          <w:rFonts w:ascii="Times New Roman" w:hAnsi="Times New Roman" w:cs="Times New Roman"/>
          <w:bCs/>
          <w:sz w:val="28"/>
          <w:szCs w:val="28"/>
        </w:rPr>
        <w:t>Со</w:t>
      </w:r>
      <w:r>
        <w:rPr>
          <w:rFonts w:ascii="Times New Roman" w:hAnsi="Times New Roman" w:cs="Times New Roman"/>
          <w:bCs/>
          <w:sz w:val="28"/>
          <w:szCs w:val="28"/>
        </w:rPr>
        <w:softHyphen/>
        <w:t>вер</w:t>
      </w:r>
      <w:r>
        <w:rPr>
          <w:rFonts w:ascii="Times New Roman" w:hAnsi="Times New Roman" w:cs="Times New Roman"/>
          <w:bCs/>
          <w:sz w:val="28"/>
          <w:szCs w:val="28"/>
        </w:rPr>
        <w:softHyphen/>
        <w:t>шен</w:t>
      </w:r>
      <w:r>
        <w:rPr>
          <w:rFonts w:ascii="Times New Roman" w:hAnsi="Times New Roman" w:cs="Times New Roman"/>
          <w:bCs/>
          <w:sz w:val="28"/>
          <w:szCs w:val="28"/>
        </w:rPr>
        <w:softHyphen/>
        <w:t>с</w:t>
      </w:r>
      <w:r>
        <w:rPr>
          <w:rFonts w:ascii="Times New Roman" w:hAnsi="Times New Roman" w:cs="Times New Roman"/>
          <w:bCs/>
          <w:sz w:val="28"/>
          <w:szCs w:val="28"/>
        </w:rPr>
        <w:softHyphen/>
        <w:t>т</w:t>
      </w:r>
      <w:r>
        <w:rPr>
          <w:rFonts w:ascii="Times New Roman" w:hAnsi="Times New Roman" w:cs="Times New Roman"/>
          <w:bCs/>
          <w:sz w:val="28"/>
          <w:szCs w:val="28"/>
        </w:rPr>
        <w:softHyphen/>
        <w:t>во</w:t>
      </w:r>
      <w:r>
        <w:rPr>
          <w:rFonts w:ascii="Times New Roman" w:hAnsi="Times New Roman" w:cs="Times New Roman"/>
          <w:bCs/>
          <w:sz w:val="28"/>
          <w:szCs w:val="28"/>
        </w:rPr>
        <w:softHyphen/>
        <w:t>ва</w:t>
      </w:r>
      <w:r>
        <w:rPr>
          <w:rFonts w:ascii="Times New Roman" w:hAnsi="Times New Roman" w:cs="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bCs/>
          <w:i/>
          <w:sz w:val="28"/>
          <w:szCs w:val="28"/>
        </w:rPr>
        <w:t>Речевое развитие</w:t>
      </w:r>
      <w:r>
        <w:rPr>
          <w:rFonts w:ascii="Times New Roman" w:hAnsi="Times New Roman" w:cs="Times New Roman"/>
          <w:bCs/>
          <w:sz w:val="28"/>
          <w:szCs w:val="28"/>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w:t>
      </w:r>
      <w:r>
        <w:rPr>
          <w:rFonts w:ascii="Times New Roman" w:hAnsi="Times New Roman" w:cs="Times New Roman"/>
          <w:bCs/>
          <w:sz w:val="28"/>
          <w:szCs w:val="28"/>
        </w:rPr>
        <w:lastRenderedPageBreak/>
        <w:t>предложений (из 3-4 слов) на основе различных опор (совершаемого действия, простой сюжетной картинки, наблюдению и т. д.).</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Расширение арсенала языковых средств, необходимых для вербального об</w:t>
      </w:r>
      <w:r>
        <w:rPr>
          <w:rFonts w:ascii="Times New Roman" w:hAnsi="Times New Roman" w:cs="Times New Roman"/>
          <w:bCs/>
          <w:sz w:val="28"/>
          <w:szCs w:val="28"/>
        </w:rPr>
        <w:softHyphen/>
        <w:t>щения. Формирование элементарных коммуникативных навыков диалогичес</w:t>
      </w:r>
      <w:r>
        <w:rPr>
          <w:rFonts w:ascii="Times New Roman" w:hAnsi="Times New Roman" w:cs="Times New Roman"/>
          <w:bCs/>
          <w:sz w:val="28"/>
          <w:szCs w:val="28"/>
        </w:rPr>
        <w:softHyphen/>
        <w:t>кой речи: ответы на вопросы собеседника на темы, близкие личному опы</w:t>
      </w:r>
      <w:r>
        <w:rPr>
          <w:rFonts w:ascii="Times New Roman" w:hAnsi="Times New Roman" w:cs="Times New Roman"/>
          <w:bCs/>
          <w:sz w:val="28"/>
          <w:szCs w:val="28"/>
        </w:rPr>
        <w:softHyphen/>
        <w:t>ту, на основе предметно-практической деятельности, наблюдений за ок</w:t>
      </w:r>
      <w:r>
        <w:rPr>
          <w:rFonts w:ascii="Times New Roman" w:hAnsi="Times New Roman" w:cs="Times New Roman"/>
          <w:bCs/>
          <w:sz w:val="28"/>
          <w:szCs w:val="28"/>
        </w:rPr>
        <w:softHyphen/>
        <w:t>ру</w:t>
      </w:r>
      <w:r>
        <w:rPr>
          <w:rFonts w:ascii="Times New Roman" w:hAnsi="Times New Roman" w:cs="Times New Roman"/>
          <w:bCs/>
          <w:sz w:val="28"/>
          <w:szCs w:val="28"/>
        </w:rPr>
        <w:softHyphen/>
        <w:t>жа</w:t>
      </w:r>
      <w:r>
        <w:rPr>
          <w:rFonts w:ascii="Times New Roman" w:hAnsi="Times New Roman" w:cs="Times New Roman"/>
          <w:bCs/>
          <w:sz w:val="28"/>
          <w:szCs w:val="28"/>
        </w:rPr>
        <w:softHyphen/>
        <w:t>ю</w:t>
      </w:r>
      <w:r>
        <w:rPr>
          <w:rFonts w:ascii="Times New Roman" w:hAnsi="Times New Roman" w:cs="Times New Roman"/>
          <w:bCs/>
          <w:sz w:val="28"/>
          <w:szCs w:val="28"/>
        </w:rPr>
        <w:softHyphen/>
        <w:t xml:space="preserve">щей действительностью и т.д. </w:t>
      </w:r>
    </w:p>
    <w:p w:rsidR="00495074" w:rsidRDefault="00495074" w:rsidP="00495074">
      <w:pPr>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Обучение грамоте</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bCs/>
          <w:i/>
          <w:sz w:val="28"/>
          <w:szCs w:val="28"/>
        </w:rPr>
        <w:t>Формирование элементарных навыков чтения</w:t>
      </w:r>
      <w:r>
        <w:rPr>
          <w:rFonts w:ascii="Times New Roman" w:hAnsi="Times New Roman" w:cs="Times New Roman"/>
          <w:bCs/>
          <w:sz w:val="28"/>
          <w:szCs w:val="28"/>
        </w:rPr>
        <w:t>.</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Звуки речи. Выделение звуки на фоне полного слова. Отчетливое произ</w:t>
      </w:r>
      <w:r>
        <w:rPr>
          <w:rFonts w:ascii="Times New Roman" w:hAnsi="Times New Roman" w:cs="Times New Roman"/>
          <w:bCs/>
          <w:sz w:val="28"/>
          <w:szCs w:val="28"/>
        </w:rPr>
        <w:softHyphen/>
        <w:t>несение. Определение места звука в слове. Определение последовательнос</w:t>
      </w:r>
      <w:r>
        <w:rPr>
          <w:rFonts w:ascii="Times New Roman" w:hAnsi="Times New Roman" w:cs="Times New Roman"/>
          <w:bCs/>
          <w:sz w:val="28"/>
          <w:szCs w:val="28"/>
        </w:rPr>
        <w:softHyphen/>
        <w:t>ти звуков в несложных по структуре словах. Сравнение на слух слов, раз</w:t>
      </w:r>
      <w:r>
        <w:rPr>
          <w:rFonts w:ascii="Times New Roman" w:hAnsi="Times New Roman" w:cs="Times New Roman"/>
          <w:bCs/>
          <w:sz w:val="28"/>
          <w:szCs w:val="28"/>
        </w:rPr>
        <w:softHyphen/>
        <w:t>ли</w:t>
      </w:r>
      <w:r>
        <w:rPr>
          <w:rFonts w:ascii="Times New Roman" w:hAnsi="Times New Roman" w:cs="Times New Roman"/>
          <w:bCs/>
          <w:sz w:val="28"/>
          <w:szCs w:val="28"/>
        </w:rPr>
        <w:softHyphen/>
        <w:t>ча</w:t>
      </w:r>
      <w:r>
        <w:rPr>
          <w:rFonts w:ascii="Times New Roman" w:hAnsi="Times New Roman" w:cs="Times New Roman"/>
          <w:bCs/>
          <w:sz w:val="28"/>
          <w:szCs w:val="28"/>
        </w:rPr>
        <w:softHyphen/>
        <w:t>ющихся одним звуком.</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Различение гласных и согласных звуков на слух и в собственном произношении.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Обозначение звука буквой. Соотнесение и различение звука и буквы. Звукобуквенный анализ несложных по структуре слов.</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w:t>
      </w:r>
      <w:r>
        <w:rPr>
          <w:rFonts w:ascii="Times New Roman" w:hAnsi="Times New Roman" w:cs="Times New Roman"/>
          <w:sz w:val="28"/>
          <w:szCs w:val="28"/>
        </w:rPr>
        <w:softHyphen/>
        <w:t>к</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ных слогов с твердыми и мягкими согласными, со стечениями согласных в на</w:t>
      </w:r>
      <w:r>
        <w:rPr>
          <w:rFonts w:ascii="Times New Roman" w:hAnsi="Times New Roman" w:cs="Times New Roman"/>
          <w:sz w:val="28"/>
          <w:szCs w:val="28"/>
        </w:rPr>
        <w:softHyphen/>
        <w:t>чале или в конце слова). Составление и чтение слов из усвоенных слоговых стру</w:t>
      </w:r>
      <w:r>
        <w:rPr>
          <w:rFonts w:ascii="Times New Roman" w:hAnsi="Times New Roman" w:cs="Times New Roman"/>
          <w:sz w:val="28"/>
          <w:szCs w:val="2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Pr>
          <w:rFonts w:ascii="Times New Roman" w:hAnsi="Times New Roman" w:cs="Times New Roman"/>
          <w:sz w:val="28"/>
          <w:szCs w:val="28"/>
        </w:rPr>
        <w:softHyphen/>
        <w:t xml:space="preserve">ной отработки с учителем). Разучивание с голоса коротких стихотворений, загадок, </w:t>
      </w:r>
      <w:proofErr w:type="spellStart"/>
      <w:r>
        <w:rPr>
          <w:rFonts w:ascii="Times New Roman" w:hAnsi="Times New Roman" w:cs="Times New Roman"/>
          <w:sz w:val="28"/>
          <w:szCs w:val="28"/>
        </w:rPr>
        <w:t>чистоговорок</w:t>
      </w:r>
      <w:proofErr w:type="spellEnd"/>
      <w:r>
        <w:rPr>
          <w:rFonts w:ascii="Times New Roman" w:hAnsi="Times New Roman" w:cs="Times New Roman"/>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Формирование элементарных навыков письма.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пальцев рук; координации и точности</w:t>
      </w:r>
      <w:r>
        <w:rPr>
          <w:rFonts w:ascii="Times New Roman" w:hAnsi="Times New Roman" w:cs="Times New Roman"/>
          <w:iCs/>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Усвоение начертания рукописных заглавных и строчных букв.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Письмо букв, буквосочетаний, слогов, слов, предложений с соблюдением гигиенических норм. Овладение разборчивым, аккуратным письмом. Досло</w:t>
      </w:r>
      <w:r>
        <w:rPr>
          <w:rFonts w:ascii="Times New Roman" w:hAnsi="Times New Roman" w:cs="Times New Roman"/>
          <w:sz w:val="28"/>
          <w:szCs w:val="28"/>
        </w:rPr>
        <w:softHyphen/>
        <w:t>вное списывание слов и предложений; списывание со вставкой пропущен</w:t>
      </w:r>
      <w:r>
        <w:rPr>
          <w:rFonts w:ascii="Times New Roman" w:hAnsi="Times New Roman" w:cs="Times New Roman"/>
          <w:sz w:val="28"/>
          <w:szCs w:val="28"/>
        </w:rPr>
        <w:softHyphen/>
        <w:t>ной буквы или слога после предварительного разбора с учителем. Усвоение при</w:t>
      </w:r>
      <w:r>
        <w:rPr>
          <w:rFonts w:ascii="Times New Roman" w:hAnsi="Times New Roman" w:cs="Times New Roman"/>
          <w:sz w:val="28"/>
          <w:szCs w:val="28"/>
        </w:rPr>
        <w:softHyphen/>
        <w:t>ёмов и последовательности правильного списывания текста. Письмо под ди</w:t>
      </w:r>
      <w:r>
        <w:rPr>
          <w:rFonts w:ascii="Times New Roman" w:hAnsi="Times New Roman" w:cs="Times New Roman"/>
          <w:sz w:val="28"/>
          <w:szCs w:val="28"/>
        </w:rPr>
        <w:softHyphen/>
        <w:t>к</w:t>
      </w:r>
      <w:r>
        <w:rPr>
          <w:rFonts w:ascii="Times New Roman" w:hAnsi="Times New Roman" w:cs="Times New Roman"/>
          <w:sz w:val="28"/>
          <w:szCs w:val="28"/>
        </w:rPr>
        <w:softHyphen/>
        <w:t>товку слов и предложений, написание которых не расходится с их произно</w:t>
      </w:r>
      <w:r>
        <w:rPr>
          <w:rFonts w:ascii="Times New Roman" w:hAnsi="Times New Roman" w:cs="Times New Roman"/>
          <w:sz w:val="28"/>
          <w:szCs w:val="28"/>
        </w:rPr>
        <w:softHyphen/>
        <w:t>шением.</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Pr>
          <w:rFonts w:ascii="Times New Roman" w:hAnsi="Times New Roman" w:cs="Times New Roman"/>
          <w:b/>
          <w:bCs/>
          <w:i/>
          <w:iCs/>
          <w:sz w:val="28"/>
          <w:szCs w:val="28"/>
        </w:rPr>
        <w:t>ча</w:t>
      </w:r>
      <w:proofErr w:type="spellEnd"/>
      <w:r>
        <w:rPr>
          <w:rFonts w:ascii="Times New Roman" w:hAnsi="Times New Roman" w:cs="Times New Roman"/>
          <w:b/>
          <w:bCs/>
          <w:sz w:val="28"/>
          <w:szCs w:val="28"/>
        </w:rPr>
        <w:t>—</w:t>
      </w:r>
      <w:r>
        <w:rPr>
          <w:rFonts w:ascii="Times New Roman" w:hAnsi="Times New Roman" w:cs="Times New Roman"/>
          <w:b/>
          <w:bCs/>
          <w:i/>
          <w:iCs/>
          <w:sz w:val="28"/>
          <w:szCs w:val="28"/>
        </w:rPr>
        <w:t>ща</w:t>
      </w:r>
      <w:proofErr w:type="gramEnd"/>
      <w:r>
        <w:rPr>
          <w:rFonts w:ascii="Times New Roman" w:hAnsi="Times New Roman" w:cs="Times New Roman"/>
          <w:b/>
          <w:bCs/>
          <w:sz w:val="28"/>
          <w:szCs w:val="28"/>
        </w:rPr>
        <w:t xml:space="preserve">, </w:t>
      </w:r>
      <w:r>
        <w:rPr>
          <w:rFonts w:ascii="Times New Roman" w:hAnsi="Times New Roman" w:cs="Times New Roman"/>
          <w:b/>
          <w:bCs/>
          <w:i/>
          <w:iCs/>
          <w:sz w:val="28"/>
          <w:szCs w:val="28"/>
        </w:rPr>
        <w:t>чу</w:t>
      </w:r>
      <w:r>
        <w:rPr>
          <w:rFonts w:ascii="Times New Roman" w:hAnsi="Times New Roman" w:cs="Times New Roman"/>
          <w:b/>
          <w:bCs/>
          <w:sz w:val="28"/>
          <w:szCs w:val="28"/>
        </w:rPr>
        <w:t>—</w:t>
      </w:r>
      <w:proofErr w:type="spellStart"/>
      <w:r>
        <w:rPr>
          <w:rFonts w:ascii="Times New Roman" w:hAnsi="Times New Roman" w:cs="Times New Roman"/>
          <w:b/>
          <w:bCs/>
          <w:i/>
          <w:iCs/>
          <w:sz w:val="28"/>
          <w:szCs w:val="28"/>
        </w:rPr>
        <w:t>щу</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i/>
          <w:iCs/>
          <w:sz w:val="28"/>
          <w:szCs w:val="28"/>
        </w:rPr>
        <w:t>жи</w:t>
      </w:r>
      <w:proofErr w:type="spellEnd"/>
      <w:r>
        <w:rPr>
          <w:rFonts w:ascii="Times New Roman" w:hAnsi="Times New Roman" w:cs="Times New Roman"/>
          <w:b/>
          <w:bCs/>
          <w:sz w:val="28"/>
          <w:szCs w:val="28"/>
        </w:rPr>
        <w:t>—</w:t>
      </w:r>
      <w:r>
        <w:rPr>
          <w:rFonts w:ascii="Times New Roman" w:hAnsi="Times New Roman" w:cs="Times New Roman"/>
          <w:b/>
          <w:bCs/>
          <w:i/>
          <w:iCs/>
          <w:sz w:val="28"/>
          <w:szCs w:val="28"/>
        </w:rPr>
        <w:t>ши</w:t>
      </w:r>
      <w:r>
        <w:rPr>
          <w:rFonts w:ascii="Times New Roman" w:hAnsi="Times New Roman" w:cs="Times New Roman"/>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Речевое развитие.</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усвоенных языковых средств (слов, словосочетаний и кон</w:t>
      </w:r>
      <w:r>
        <w:rPr>
          <w:rFonts w:ascii="Times New Roman" w:hAnsi="Times New Roman" w:cs="Times New Roman"/>
          <w:sz w:val="28"/>
          <w:szCs w:val="28"/>
        </w:rPr>
        <w:softHyphen/>
        <w:t>струкций предложений) для выражения просьбы и собственного намерения (после проведения под</w:t>
      </w:r>
      <w:r>
        <w:rPr>
          <w:rFonts w:ascii="Times New Roman" w:hAnsi="Times New Roman" w:cs="Times New Roman"/>
          <w:sz w:val="28"/>
          <w:szCs w:val="28"/>
        </w:rPr>
        <w:softHyphen/>
        <w:t>го</w:t>
      </w:r>
      <w:r>
        <w:rPr>
          <w:rFonts w:ascii="Times New Roman" w:hAnsi="Times New Roman" w:cs="Times New Roman"/>
          <w:sz w:val="28"/>
          <w:szCs w:val="28"/>
        </w:rPr>
        <w:softHyphen/>
        <w:t>товительной работы); ответов на вопросы педаго</w:t>
      </w:r>
      <w:r>
        <w:rPr>
          <w:rFonts w:ascii="Times New Roman" w:hAnsi="Times New Roman" w:cs="Times New Roman"/>
          <w:sz w:val="28"/>
          <w:szCs w:val="28"/>
        </w:rPr>
        <w:softHyphen/>
        <w:t>га и товарищей класса. Пересказ про</w:t>
      </w:r>
      <w:r>
        <w:rPr>
          <w:rFonts w:ascii="Times New Roman" w:hAnsi="Times New Roman" w:cs="Times New Roman"/>
          <w:sz w:val="28"/>
          <w:szCs w:val="28"/>
        </w:rPr>
        <w:softHyphen/>
        <w:t>с</w:t>
      </w:r>
      <w:r>
        <w:rPr>
          <w:rFonts w:ascii="Times New Roman" w:hAnsi="Times New Roman" w:cs="Times New Roman"/>
          <w:sz w:val="28"/>
          <w:szCs w:val="28"/>
        </w:rPr>
        <w:softHyphen/>
        <w:t>лу</w:t>
      </w:r>
      <w:r>
        <w:rPr>
          <w:rFonts w:ascii="Times New Roman" w:hAnsi="Times New Roman" w:cs="Times New Roman"/>
          <w:sz w:val="28"/>
          <w:szCs w:val="28"/>
        </w:rPr>
        <w:softHyphen/>
        <w:t>шанных и предварительно разобран</w:t>
      </w:r>
      <w:r>
        <w:rPr>
          <w:rFonts w:ascii="Times New Roman" w:hAnsi="Times New Roman" w:cs="Times New Roman"/>
          <w:sz w:val="28"/>
          <w:szCs w:val="28"/>
        </w:rPr>
        <w:softHyphen/>
        <w:t>ных небольших по объему текстов с опорой на во</w:t>
      </w:r>
      <w:r>
        <w:rPr>
          <w:rFonts w:ascii="Times New Roman" w:hAnsi="Times New Roman" w:cs="Times New Roman"/>
          <w:sz w:val="28"/>
          <w:szCs w:val="28"/>
        </w:rPr>
        <w:softHyphen/>
        <w:t>п</w:t>
      </w:r>
      <w:r>
        <w:rPr>
          <w:rFonts w:ascii="Times New Roman" w:hAnsi="Times New Roman" w:cs="Times New Roman"/>
          <w:sz w:val="28"/>
          <w:szCs w:val="28"/>
        </w:rPr>
        <w:softHyphen/>
        <w:t>росы учителя и ил</w:t>
      </w:r>
      <w:r>
        <w:rPr>
          <w:rFonts w:ascii="Times New Roman" w:hAnsi="Times New Roman" w:cs="Times New Roman"/>
          <w:sz w:val="28"/>
          <w:szCs w:val="28"/>
        </w:rPr>
        <w:softHyphen/>
        <w:t>лю</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ра</w:t>
      </w:r>
      <w:r>
        <w:rPr>
          <w:rFonts w:ascii="Times New Roman" w:hAnsi="Times New Roman" w:cs="Times New Roman"/>
          <w:sz w:val="28"/>
          <w:szCs w:val="28"/>
        </w:rPr>
        <w:softHyphen/>
        <w:t>тивный ма</w:t>
      </w:r>
      <w:r>
        <w:rPr>
          <w:rFonts w:ascii="Times New Roman" w:hAnsi="Times New Roman" w:cs="Times New Roman"/>
          <w:sz w:val="28"/>
          <w:szCs w:val="28"/>
        </w:rPr>
        <w:softHyphen/>
        <w:t>те</w:t>
      </w:r>
      <w:r>
        <w:rPr>
          <w:rFonts w:ascii="Times New Roman" w:hAnsi="Times New Roman" w:cs="Times New Roman"/>
          <w:sz w:val="28"/>
          <w:szCs w:val="28"/>
        </w:rPr>
        <w:softHyphen/>
        <w:t>ри</w:t>
      </w:r>
      <w:r>
        <w:rPr>
          <w:rFonts w:ascii="Times New Roman" w:hAnsi="Times New Roman" w:cs="Times New Roman"/>
          <w:sz w:val="28"/>
          <w:szCs w:val="28"/>
        </w:rPr>
        <w:softHyphen/>
        <w:t>ал. Составление двух-трех предложений с опорой на серию сю</w:t>
      </w:r>
      <w:r>
        <w:rPr>
          <w:rFonts w:ascii="Times New Roman" w:hAnsi="Times New Roman" w:cs="Times New Roman"/>
          <w:sz w:val="28"/>
          <w:szCs w:val="28"/>
        </w:rPr>
        <w:softHyphen/>
        <w:t>жетных кар</w:t>
      </w:r>
      <w:r>
        <w:rPr>
          <w:rFonts w:ascii="Times New Roman" w:hAnsi="Times New Roman" w:cs="Times New Roman"/>
          <w:sz w:val="28"/>
          <w:szCs w:val="28"/>
        </w:rPr>
        <w:softHyphen/>
        <w:t>тин, организованные наблюдения, практические действия и т.д.</w:t>
      </w:r>
    </w:p>
    <w:p w:rsidR="00495074" w:rsidRDefault="00495074" w:rsidP="00495074">
      <w:pPr>
        <w:spacing w:before="120" w:after="12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Практические грамматические упражнения и развитие речи</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bCs/>
          <w:sz w:val="28"/>
          <w:szCs w:val="28"/>
        </w:rPr>
        <w:t>Фонетика.</w:t>
      </w:r>
      <w:r>
        <w:rPr>
          <w:rFonts w:ascii="Times New Roman" w:hAnsi="Times New Roman" w:cs="Times New Roman"/>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Графика.</w:t>
      </w:r>
      <w:r>
        <w:rPr>
          <w:rFonts w:ascii="Times New Roman" w:hAnsi="Times New Roman" w:cs="Times New Roman"/>
          <w:sz w:val="28"/>
          <w:szCs w:val="28"/>
        </w:rPr>
        <w:t xml:space="preserve"> Обозначение мягкости согласных на письме буквами </w:t>
      </w:r>
      <w:r>
        <w:rPr>
          <w:rFonts w:ascii="Times New Roman" w:hAnsi="Times New Roman" w:cs="Times New Roman"/>
          <w:b/>
          <w:bCs/>
          <w:sz w:val="28"/>
          <w:szCs w:val="28"/>
        </w:rPr>
        <w:t>ь, е, ё, и, ю, я</w:t>
      </w:r>
      <w:r>
        <w:rPr>
          <w:rFonts w:ascii="Times New Roman" w:hAnsi="Times New Roman" w:cs="Times New Roman"/>
          <w:sz w:val="28"/>
          <w:szCs w:val="28"/>
        </w:rPr>
        <w:t xml:space="preserve">. Разделительный </w:t>
      </w:r>
      <w:r>
        <w:rPr>
          <w:rFonts w:ascii="Times New Roman" w:hAnsi="Times New Roman" w:cs="Times New Roman"/>
          <w:b/>
          <w:bCs/>
          <w:sz w:val="28"/>
          <w:szCs w:val="28"/>
        </w:rPr>
        <w:t>ь</w:t>
      </w:r>
      <w:r>
        <w:rPr>
          <w:rFonts w:ascii="Times New Roman" w:hAnsi="Times New Roman" w:cs="Times New Roman"/>
          <w:sz w:val="28"/>
          <w:szCs w:val="28"/>
        </w:rPr>
        <w:t>. Слог. Перенос слов. Алфавит.</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Слово.</w:t>
      </w:r>
      <w:r>
        <w:rPr>
          <w:rFonts w:ascii="Times New Roman" w:hAnsi="Times New Roman" w:cs="Times New Roman"/>
          <w:sz w:val="28"/>
          <w:szCs w:val="28"/>
        </w:rPr>
        <w:t xml:space="preserve"> Слова, обозначающие </w:t>
      </w:r>
      <w:r>
        <w:rPr>
          <w:rFonts w:ascii="Times New Roman" w:hAnsi="Times New Roman" w:cs="Times New Roman"/>
          <w:b/>
          <w:bCs/>
          <w:i/>
          <w:iCs/>
          <w:sz w:val="28"/>
          <w:szCs w:val="28"/>
        </w:rPr>
        <w:t>название предметов</w:t>
      </w:r>
      <w:r>
        <w:rPr>
          <w:rFonts w:ascii="Times New Roman" w:hAnsi="Times New Roman" w:cs="Times New Roman"/>
          <w:sz w:val="28"/>
          <w:szCs w:val="28"/>
        </w:rPr>
        <w:t xml:space="preserve">. Различение слова и предмета. </w:t>
      </w:r>
      <w:proofErr w:type="gramStart"/>
      <w:r>
        <w:rPr>
          <w:rFonts w:ascii="Times New Roman" w:hAnsi="Times New Roman" w:cs="Times New Roman"/>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Pr>
          <w:rFonts w:ascii="Times New Roman" w:hAnsi="Times New Roman" w:cs="Times New Roman"/>
          <w:sz w:val="28"/>
          <w:szCs w:val="28"/>
        </w:rPr>
        <w:t xml:space="preserve"> Слова с уменьшительно-ласкательными суффиксами.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антонимами и синонимами без называния терминов («Слова-друзья» и «Слова-враги»).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Слова, обозначающие </w:t>
      </w:r>
      <w:r>
        <w:rPr>
          <w:rFonts w:ascii="Times New Roman" w:hAnsi="Times New Roman" w:cs="Times New Roman"/>
          <w:b/>
          <w:bCs/>
          <w:i/>
          <w:iCs/>
          <w:sz w:val="28"/>
          <w:szCs w:val="28"/>
        </w:rPr>
        <w:t>название действий</w:t>
      </w:r>
      <w:r>
        <w:rPr>
          <w:rFonts w:ascii="Times New Roman" w:hAnsi="Times New Roman" w:cs="Times New Roman"/>
          <w:sz w:val="28"/>
          <w:szCs w:val="28"/>
        </w:rPr>
        <w:t>. Различение действия и его названия. Название действий</w:t>
      </w:r>
      <w:r>
        <w:rPr>
          <w:rFonts w:ascii="Times New Roman" w:hAnsi="Times New Roman" w:cs="Times New Roman"/>
          <w:sz w:val="28"/>
          <w:szCs w:val="28"/>
        </w:rPr>
        <w:tab/>
        <w:t xml:space="preserve"> по вопросам </w:t>
      </w:r>
      <w:r>
        <w:rPr>
          <w:rFonts w:ascii="Times New Roman" w:hAnsi="Times New Roman" w:cs="Times New Roman"/>
          <w:i/>
          <w:iCs/>
          <w:sz w:val="28"/>
          <w:szCs w:val="28"/>
        </w:rPr>
        <w:t xml:space="preserve">что делает? что делают? что делал? что будет делать? </w:t>
      </w:r>
      <w:r>
        <w:rPr>
          <w:rFonts w:ascii="Times New Roman" w:hAnsi="Times New Roman" w:cs="Times New Roman"/>
          <w:sz w:val="28"/>
          <w:szCs w:val="28"/>
        </w:rPr>
        <w:t xml:space="preserve">Согласование слов-действий со словами-предметами.  </w:t>
      </w:r>
    </w:p>
    <w:p w:rsidR="00495074" w:rsidRDefault="00495074" w:rsidP="00495074">
      <w:pPr>
        <w:tabs>
          <w:tab w:val="left" w:pos="553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Слова, обозначающие </w:t>
      </w:r>
      <w:r>
        <w:rPr>
          <w:rFonts w:ascii="Times New Roman" w:hAnsi="Times New Roman" w:cs="Times New Roman"/>
          <w:b/>
          <w:bCs/>
          <w:i/>
          <w:iCs/>
          <w:sz w:val="28"/>
          <w:szCs w:val="28"/>
        </w:rPr>
        <w:t>признак предмета</w:t>
      </w:r>
      <w:r>
        <w:rPr>
          <w:rFonts w:ascii="Times New Roman" w:hAnsi="Times New Roman" w:cs="Times New Roman"/>
          <w:sz w:val="28"/>
          <w:szCs w:val="28"/>
        </w:rPr>
        <w:t xml:space="preserve">. Определение признака предмета по вопросам </w:t>
      </w:r>
      <w:proofErr w:type="gramStart"/>
      <w:r>
        <w:rPr>
          <w:rFonts w:ascii="Times New Roman" w:hAnsi="Times New Roman" w:cs="Times New Roman"/>
          <w:i/>
          <w:iCs/>
          <w:sz w:val="28"/>
          <w:szCs w:val="28"/>
        </w:rPr>
        <w:t>какой</w:t>
      </w:r>
      <w:proofErr w:type="gramEnd"/>
      <w:r>
        <w:rPr>
          <w:rFonts w:ascii="Times New Roman" w:hAnsi="Times New Roman" w:cs="Times New Roman"/>
          <w:i/>
          <w:iCs/>
          <w:sz w:val="28"/>
          <w:szCs w:val="28"/>
        </w:rPr>
        <w:t xml:space="preserve">? какая? какое? какие? </w:t>
      </w:r>
      <w:r>
        <w:rPr>
          <w:rFonts w:ascii="Times New Roman" w:hAnsi="Times New Roman" w:cs="Times New Roman"/>
          <w:sz w:val="28"/>
          <w:szCs w:val="28"/>
        </w:rPr>
        <w:t>Название признаков, обозначающих цвет, форму, величину, материал, вкус предмета.</w:t>
      </w:r>
      <w:r>
        <w:rPr>
          <w:rFonts w:ascii="Times New Roman" w:hAnsi="Times New Roman" w:cs="Times New Roman"/>
          <w:i/>
          <w:iCs/>
          <w:sz w:val="28"/>
          <w:szCs w:val="28"/>
        </w:rPr>
        <w:t xml:space="preserve"> </w:t>
      </w:r>
    </w:p>
    <w:p w:rsidR="00495074" w:rsidRDefault="00495074" w:rsidP="00495074">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Дифференциация слов, относящихся к разным категориям.</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bCs/>
          <w:i/>
          <w:iCs/>
          <w:sz w:val="28"/>
          <w:szCs w:val="28"/>
        </w:rPr>
        <w:t>Предлог.</w:t>
      </w:r>
      <w:r>
        <w:rPr>
          <w:rFonts w:ascii="Times New Roman" w:hAnsi="Times New Roman" w:cs="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Имена собственные </w:t>
      </w:r>
      <w:r>
        <w:rPr>
          <w:rFonts w:ascii="Times New Roman" w:hAnsi="Times New Roman" w:cs="Times New Roman"/>
          <w:sz w:val="28"/>
          <w:szCs w:val="28"/>
        </w:rPr>
        <w:t>(имена и фамилии людей, клички животных, названия городов, сел, улиц, площадей).</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Правописание</w:t>
      </w:r>
      <w:r>
        <w:rPr>
          <w:rFonts w:ascii="Times New Roman" w:hAnsi="Times New Roman" w:cs="Times New Roman"/>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Родственные слова</w:t>
      </w:r>
      <w:r>
        <w:rPr>
          <w:rFonts w:ascii="Times New Roman" w:hAnsi="Times New Roman" w:cs="Times New Roman"/>
          <w:sz w:val="28"/>
          <w:szCs w:val="28"/>
        </w:rPr>
        <w:t xml:space="preserve">. Подбор гнёзд родственных слов. Общая часть родственных слов. Проверяемые безударные гласные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 xml:space="preserve">, подбор проверочных слов. Слова с непроверяемыми орфограммами в корне.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bCs/>
          <w:sz w:val="28"/>
          <w:szCs w:val="28"/>
        </w:rPr>
        <w:lastRenderedPageBreak/>
        <w:t>Предложение.</w:t>
      </w:r>
      <w:r>
        <w:rPr>
          <w:rFonts w:ascii="Times New Roman" w:hAnsi="Times New Roman" w:cs="Times New Roman"/>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Pr>
          <w:rFonts w:ascii="Times New Roman" w:hAnsi="Times New Roman" w:cs="Times New Roman"/>
          <w:sz w:val="28"/>
          <w:szCs w:val="28"/>
        </w:rPr>
        <w:t>Составление предложений с опорой на сюжетную картину, серию сюжетных картин, по вопросам, по теме, по опорным слова.</w:t>
      </w:r>
      <w:proofErr w:type="gramEnd"/>
      <w:r>
        <w:rPr>
          <w:rFonts w:ascii="Times New Roman" w:hAnsi="Times New Roman" w:cs="Times New Roman"/>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Развитие речи.</w:t>
      </w:r>
      <w:r>
        <w:rPr>
          <w:rFonts w:ascii="Times New Roman" w:hAnsi="Times New Roman" w:cs="Times New Roman"/>
          <w:sz w:val="28"/>
          <w:szCs w:val="28"/>
        </w:rPr>
        <w:t xml:space="preserve"> Составление подписей к картинкам. Выбор заголовка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495074" w:rsidRDefault="00495074" w:rsidP="00495074">
      <w:pPr>
        <w:spacing w:before="120" w:after="120" w:line="360" w:lineRule="auto"/>
        <w:ind w:firstLine="709"/>
        <w:jc w:val="center"/>
        <w:rPr>
          <w:b/>
          <w:bCs/>
          <w:sz w:val="28"/>
          <w:szCs w:val="28"/>
        </w:rPr>
      </w:pPr>
      <w:r>
        <w:rPr>
          <w:rFonts w:ascii="Times New Roman" w:hAnsi="Times New Roman" w:cs="Times New Roman"/>
          <w:b/>
          <w:sz w:val="28"/>
          <w:szCs w:val="28"/>
        </w:rPr>
        <w:t>Чтение и развитие речи</w:t>
      </w:r>
    </w:p>
    <w:p w:rsidR="00495074" w:rsidRDefault="00495074" w:rsidP="0049507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w:t>
      </w:r>
      <w:proofErr w:type="spellStart"/>
      <w:r>
        <w:rPr>
          <w:color w:val="auto"/>
          <w:sz w:val="28"/>
          <w:szCs w:val="28"/>
        </w:rPr>
        <w:t>потешка</w:t>
      </w:r>
      <w:proofErr w:type="spellEnd"/>
      <w:r>
        <w:rPr>
          <w:color w:val="auto"/>
          <w:sz w:val="28"/>
          <w:szCs w:val="28"/>
        </w:rPr>
        <w:t xml:space="preserve">, </w:t>
      </w:r>
      <w:proofErr w:type="spellStart"/>
      <w:r>
        <w:rPr>
          <w:color w:val="auto"/>
          <w:sz w:val="28"/>
          <w:szCs w:val="28"/>
        </w:rPr>
        <w:t>закличка</w:t>
      </w:r>
      <w:proofErr w:type="spellEnd"/>
      <w:r>
        <w:rPr>
          <w:color w:val="auto"/>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495074" w:rsidRDefault="00495074" w:rsidP="0049507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495074" w:rsidRDefault="00495074" w:rsidP="0049507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w:t>
      </w:r>
      <w:proofErr w:type="spellStart"/>
      <w:r>
        <w:rPr>
          <w:color w:val="auto"/>
          <w:sz w:val="28"/>
          <w:szCs w:val="28"/>
        </w:rPr>
        <w:t>потешки</w:t>
      </w:r>
      <w:proofErr w:type="spellEnd"/>
      <w:r>
        <w:rPr>
          <w:color w:val="auto"/>
          <w:sz w:val="28"/>
          <w:szCs w:val="28"/>
        </w:rPr>
        <w:t xml:space="preserve">. </w:t>
      </w:r>
      <w:proofErr w:type="gramEnd"/>
    </w:p>
    <w:p w:rsidR="00495074" w:rsidRDefault="00495074" w:rsidP="0049507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«про себя». Формирование умения </w:t>
      </w:r>
      <w:r>
        <w:rPr>
          <w:color w:val="auto"/>
          <w:sz w:val="28"/>
          <w:szCs w:val="28"/>
        </w:rPr>
        <w:lastRenderedPageBreak/>
        <w:t xml:space="preserve">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495074" w:rsidRDefault="00495074" w:rsidP="0049507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495074" w:rsidRDefault="00495074" w:rsidP="0049507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Pr>
          <w:color w:val="auto"/>
          <w:sz w:val="28"/>
          <w:szCs w:val="28"/>
        </w:rPr>
        <w:t>прочитанном</w:t>
      </w:r>
      <w:proofErr w:type="gramEnd"/>
      <w:r>
        <w:rPr>
          <w:color w:val="auto"/>
          <w:sz w:val="28"/>
          <w:szCs w:val="28"/>
        </w:rPr>
        <w:t xml:space="preserve">, пересказ. Отчет о прочитанной книге. </w:t>
      </w:r>
    </w:p>
    <w:p w:rsidR="00495074" w:rsidRDefault="00495074" w:rsidP="0049507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Речевая практика</w:t>
      </w:r>
    </w:p>
    <w:p w:rsidR="00495074" w:rsidRDefault="00495074" w:rsidP="00495074">
      <w:pPr>
        <w:pStyle w:val="aff6"/>
        <w:spacing w:after="0" w:line="360" w:lineRule="auto"/>
        <w:ind w:left="0" w:firstLine="709"/>
        <w:jc w:val="both"/>
        <w:rPr>
          <w:rFonts w:ascii="Times New Roman" w:hAnsi="Times New Roman"/>
          <w:sz w:val="28"/>
          <w:szCs w:val="28"/>
        </w:rPr>
      </w:pPr>
      <w:proofErr w:type="spellStart"/>
      <w:r>
        <w:rPr>
          <w:rFonts w:ascii="Times New Roman" w:hAnsi="Times New Roman"/>
          <w:b/>
          <w:sz w:val="28"/>
          <w:szCs w:val="28"/>
        </w:rPr>
        <w:t>Аудирование</w:t>
      </w:r>
      <w:proofErr w:type="spellEnd"/>
      <w:r>
        <w:rPr>
          <w:rFonts w:ascii="Times New Roman" w:hAnsi="Times New Roman"/>
          <w:b/>
          <w:sz w:val="28"/>
          <w:szCs w:val="28"/>
        </w:rPr>
        <w:t xml:space="preserve">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w:t>
      </w:r>
      <w:r>
        <w:rPr>
          <w:rFonts w:ascii="Times New Roman" w:hAnsi="Times New Roman" w:cs="Times New Roman"/>
          <w:sz w:val="28"/>
          <w:szCs w:val="28"/>
        </w:rPr>
        <w:lastRenderedPageBreak/>
        <w:t xml:space="preserve">использование силы голоса, тона, темпа речи в речевых ситуациях. Использование мимики и жестов в общении.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495074" w:rsidRDefault="00495074" w:rsidP="00495074">
      <w:pPr>
        <w:pStyle w:val="aff6"/>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w:t>
      </w:r>
      <w:proofErr w:type="gramStart"/>
      <w:r>
        <w:rPr>
          <w:rFonts w:ascii="Times New Roman" w:hAnsi="Times New Roman"/>
          <w:sz w:val="28"/>
          <w:szCs w:val="28"/>
        </w:rPr>
        <w:t>Познакомься</w:t>
      </w:r>
      <w:proofErr w:type="gramEnd"/>
      <w:r>
        <w:rPr>
          <w:rFonts w:ascii="Times New Roman" w:hAnsi="Times New Roman"/>
          <w:sz w:val="28"/>
          <w:szCs w:val="28"/>
        </w:rPr>
        <w:t xml:space="preserve"> пожалуйста, это …». Ответные реплики на приглашение познакомиться («Очень приятно!», «Рад познакомиться!»).</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w:t>
      </w:r>
      <w:proofErr w:type="gramStart"/>
      <w:r>
        <w:rPr>
          <w:rFonts w:ascii="Times New Roman" w:hAnsi="Times New Roman"/>
          <w:sz w:val="28"/>
          <w:szCs w:val="28"/>
        </w:rPr>
        <w:t>здорово</w:t>
      </w:r>
      <w:proofErr w:type="gramEnd"/>
      <w:r>
        <w:rPr>
          <w:rFonts w:ascii="Times New Roman" w:hAnsi="Times New Roman"/>
          <w:sz w:val="28"/>
          <w:szCs w:val="28"/>
        </w:rPr>
        <w:t>», «бывай», «</w:t>
      </w:r>
      <w:proofErr w:type="spellStart"/>
      <w:r>
        <w:rPr>
          <w:rFonts w:ascii="Times New Roman" w:hAnsi="Times New Roman"/>
          <w:sz w:val="28"/>
          <w:szCs w:val="28"/>
        </w:rPr>
        <w:t>чао</w:t>
      </w:r>
      <w:proofErr w:type="spellEnd"/>
      <w:r>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Pr>
          <w:rFonts w:ascii="Times New Roman" w:hAnsi="Times New Roman"/>
          <w:sz w:val="28"/>
          <w:szCs w:val="28"/>
        </w:rPr>
        <w:t>и(</w:t>
      </w:r>
      <w:proofErr w:type="gramEnd"/>
      <w:r>
        <w:rPr>
          <w:rFonts w:ascii="Times New Roman" w:hAnsi="Times New Roman"/>
          <w:sz w:val="28"/>
          <w:szCs w:val="28"/>
        </w:rPr>
        <w:t xml:space="preserve">те) еще», «Заходи(те», «Звони(те)». </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 «Поздравляю </w:t>
      </w:r>
      <w:proofErr w:type="gramStart"/>
      <w:r>
        <w:rPr>
          <w:rFonts w:ascii="Times New Roman" w:hAnsi="Times New Roman"/>
          <w:sz w:val="28"/>
          <w:szCs w:val="28"/>
        </w:rPr>
        <w:t>с</w:t>
      </w:r>
      <w:proofErr w:type="gramEnd"/>
      <w:r>
        <w:rPr>
          <w:rFonts w:ascii="Times New Roman" w:hAnsi="Times New Roman"/>
          <w:sz w:val="28"/>
          <w:szCs w:val="28"/>
        </w:rPr>
        <w:t xml:space="preserve"> праздником …» и их развертывание с помощью обращения по имени и отчеству.</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Pr>
          <w:rFonts w:ascii="Times New Roman" w:hAnsi="Times New Roman"/>
          <w:sz w:val="28"/>
          <w:szCs w:val="28"/>
        </w:rPr>
        <w:t>Позовите</w:t>
      </w:r>
      <w:proofErr w:type="gramEnd"/>
      <w:r>
        <w:rPr>
          <w:rFonts w:ascii="Times New Roman" w:hAnsi="Times New Roman"/>
          <w:sz w:val="28"/>
          <w:szCs w:val="2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Развертывание просьбы с помощью мотивировки. Формулы «Пожалуйста, …»</w:t>
      </w:r>
      <w:proofErr w:type="gramStart"/>
      <w:r>
        <w:rPr>
          <w:rFonts w:ascii="Times New Roman" w:hAnsi="Times New Roman"/>
          <w:sz w:val="28"/>
          <w:szCs w:val="28"/>
        </w:rPr>
        <w:t>, «</w:t>
      </w:r>
      <w:proofErr w:type="gramEnd"/>
      <w:r>
        <w:rPr>
          <w:rFonts w:ascii="Times New Roman" w:hAnsi="Times New Roman"/>
          <w:sz w:val="28"/>
          <w:szCs w:val="28"/>
        </w:rPr>
        <w:t xml:space="preserve">Можно …, пожалуйста!», «Разрешите….», «Можно мне …», «Можно я …». </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Pr>
          <w:rFonts w:ascii="Times New Roman" w:hAnsi="Times New Roman"/>
          <w:sz w:val="28"/>
          <w:szCs w:val="28"/>
        </w:rPr>
        <w:t>Ответные реплики на поздравление, пожелание («Спасибо за поздравление», «Я тоже поздравляю тебя (Вас)».</w:t>
      </w:r>
      <w:proofErr w:type="gramEnd"/>
      <w:r>
        <w:rPr>
          <w:rFonts w:ascii="Times New Roman" w:hAnsi="Times New Roman"/>
          <w:sz w:val="28"/>
          <w:szCs w:val="28"/>
        </w:rPr>
        <w:t xml:space="preserve"> </w:t>
      </w:r>
      <w:proofErr w:type="gramStart"/>
      <w:r>
        <w:rPr>
          <w:rFonts w:ascii="Times New Roman" w:hAnsi="Times New Roman"/>
          <w:sz w:val="28"/>
          <w:szCs w:val="28"/>
        </w:rPr>
        <w:t>«Спасибо, и тебя (Вас) поздравляю»).</w:t>
      </w:r>
      <w:proofErr w:type="gramEnd"/>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w:t>
      </w:r>
      <w:proofErr w:type="gramStart"/>
      <w:r>
        <w:rPr>
          <w:rFonts w:ascii="Times New Roman" w:hAnsi="Times New Roman"/>
          <w:sz w:val="28"/>
          <w:szCs w:val="28"/>
        </w:rPr>
        <w:t>извините</w:t>
      </w:r>
      <w:proofErr w:type="gramEnd"/>
      <w:r>
        <w:rPr>
          <w:rFonts w:ascii="Times New Roman" w:hAnsi="Times New Roman"/>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495074" w:rsidRDefault="00495074" w:rsidP="00495074">
      <w:pPr>
        <w:pStyle w:val="aff6"/>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495074" w:rsidRDefault="00495074" w:rsidP="00495074">
      <w:pPr>
        <w:pStyle w:val="aff6"/>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495074" w:rsidRDefault="00495074" w:rsidP="00495074">
      <w:pPr>
        <w:pStyle w:val="aff6"/>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495074" w:rsidRDefault="00495074" w:rsidP="00495074">
      <w:pPr>
        <w:pStyle w:val="aff6"/>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«Я за порогом дома» (покупка, поездка в транспорте, обращение за помощью (в </w:t>
      </w:r>
      <w:proofErr w:type="spellStart"/>
      <w:r>
        <w:rPr>
          <w:rFonts w:ascii="Times New Roman" w:hAnsi="Times New Roman"/>
          <w:sz w:val="28"/>
          <w:szCs w:val="28"/>
        </w:rPr>
        <w:t>т.ч</w:t>
      </w:r>
      <w:proofErr w:type="spellEnd"/>
      <w:r>
        <w:rPr>
          <w:rFonts w:ascii="Times New Roman" w:hAnsi="Times New Roman"/>
          <w:sz w:val="28"/>
          <w:szCs w:val="28"/>
        </w:rPr>
        <w:t xml:space="preserve">. в экстренной ситуации), поведение в  общественных местах (кино, кафе и др.)  </w:t>
      </w:r>
      <w:proofErr w:type="gramEnd"/>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«Я в мире природы» (общение с животными, поведение в парке, в лесу)</w:t>
      </w:r>
    </w:p>
    <w:p w:rsidR="00495074" w:rsidRDefault="00495074" w:rsidP="00495074">
      <w:pPr>
        <w:pStyle w:val="aff6"/>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495074" w:rsidRDefault="00495074" w:rsidP="00495074">
      <w:pPr>
        <w:pStyle w:val="aff6"/>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w:t>
      </w:r>
      <w:proofErr w:type="spellStart"/>
      <w:r>
        <w:rPr>
          <w:rFonts w:ascii="Times New Roman" w:hAnsi="Times New Roman"/>
          <w:sz w:val="28"/>
          <w:szCs w:val="28"/>
        </w:rPr>
        <w:t>т.ч</w:t>
      </w:r>
      <w:proofErr w:type="spellEnd"/>
      <w:r>
        <w:rPr>
          <w:rFonts w:ascii="Times New Roman" w:hAnsi="Times New Roman"/>
          <w:sz w:val="28"/>
          <w:szCs w:val="28"/>
        </w:rPr>
        <w:t xml:space="preserve">. ответы на вопросы и формулирование вопросов учителю, одноклассникам.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495074" w:rsidRDefault="00495074" w:rsidP="00495074">
      <w:pPr>
        <w:pStyle w:val="aff6"/>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495074" w:rsidRDefault="00495074" w:rsidP="0049507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МАТЕМАТИКА</w:t>
      </w: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495074" w:rsidRDefault="00495074" w:rsidP="0049507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этой категории к жизни в современном обществе и овладение доступными профессионально-трудовыми навыками.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495074" w:rsidRDefault="00495074" w:rsidP="00495074">
      <w:pPr>
        <w:pStyle w:val="aff6"/>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доступных умственно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с умственной отсталостью (интеллектуальными нарушениями) математических знаний и </w:t>
      </w:r>
      <w:r>
        <w:rPr>
          <w:rFonts w:ascii="Times New Roman" w:hAnsi="Times New Roman"/>
          <w:sz w:val="28"/>
          <w:szCs w:val="28"/>
        </w:rPr>
        <w:lastRenderedPageBreak/>
        <w:t>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95074" w:rsidRDefault="00495074" w:rsidP="00495074">
      <w:pPr>
        <w:pStyle w:val="aff6"/>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 развитие познавательной деятельности и личностных </w:t>
      </w:r>
      <w:proofErr w:type="gramStart"/>
      <w:r>
        <w:rPr>
          <w:rFonts w:ascii="Times New Roman" w:hAnsi="Times New Roman"/>
          <w:sz w:val="28"/>
          <w:szCs w:val="28"/>
        </w:rPr>
        <w:t>качеств</w:t>
      </w:r>
      <w:proofErr w:type="gramEnd"/>
      <w:r>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495074" w:rsidRDefault="00495074" w:rsidP="00495074">
      <w:pPr>
        <w:pStyle w:val="aff6"/>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95074" w:rsidRDefault="00495074" w:rsidP="00495074">
      <w:pPr>
        <w:pStyle w:val="afd"/>
        <w:spacing w:before="0" w:after="0"/>
        <w:ind w:firstLine="709"/>
        <w:jc w:val="both"/>
        <w:rPr>
          <w:i/>
          <w:iCs/>
          <w:sz w:val="28"/>
          <w:szCs w:val="28"/>
        </w:rPr>
      </w:pPr>
      <w:r>
        <w:rPr>
          <w:b/>
          <w:sz w:val="28"/>
          <w:szCs w:val="28"/>
        </w:rPr>
        <w:t>Пропедевтика</w:t>
      </w:r>
      <w:r>
        <w:rPr>
          <w:iCs/>
          <w:sz w:val="28"/>
          <w:szCs w:val="28"/>
        </w:rPr>
        <w:t>.</w:t>
      </w:r>
    </w:p>
    <w:p w:rsidR="00495074" w:rsidRDefault="00495074" w:rsidP="00495074">
      <w:pPr>
        <w:pStyle w:val="afd"/>
        <w:spacing w:before="0" w:after="0"/>
        <w:ind w:firstLine="709"/>
        <w:jc w:val="both"/>
        <w:rPr>
          <w:sz w:val="28"/>
          <w:szCs w:val="28"/>
        </w:rPr>
      </w:pPr>
      <w:r>
        <w:rPr>
          <w:i/>
          <w:iCs/>
          <w:sz w:val="28"/>
          <w:szCs w:val="28"/>
        </w:rPr>
        <w:t>Свойства предметов</w:t>
      </w:r>
    </w:p>
    <w:p w:rsidR="00495074" w:rsidRDefault="00495074" w:rsidP="00495074">
      <w:pPr>
        <w:pStyle w:val="afd"/>
        <w:spacing w:before="0" w:after="0"/>
        <w:ind w:firstLine="709"/>
        <w:jc w:val="both"/>
        <w:rPr>
          <w:i/>
          <w:iCs/>
          <w:sz w:val="28"/>
          <w:szCs w:val="28"/>
        </w:rPr>
      </w:pPr>
      <w:r>
        <w:rPr>
          <w:sz w:val="28"/>
          <w:szCs w:val="28"/>
        </w:rPr>
        <w:t xml:space="preserve">Предметы, обладающие определенными свойствами: цвет, форма, размер (величина), назначение. Слова: каждый, все, </w:t>
      </w:r>
      <w:proofErr w:type="gramStart"/>
      <w:r>
        <w:rPr>
          <w:sz w:val="28"/>
          <w:szCs w:val="28"/>
        </w:rPr>
        <w:t>кроме</w:t>
      </w:r>
      <w:proofErr w:type="gramEnd"/>
      <w:r>
        <w:rPr>
          <w:sz w:val="28"/>
          <w:szCs w:val="28"/>
        </w:rPr>
        <w:t>, остальные (оставшиеся), другие.</w:t>
      </w:r>
    </w:p>
    <w:p w:rsidR="00495074" w:rsidRDefault="00495074" w:rsidP="00495074">
      <w:pPr>
        <w:pStyle w:val="afd"/>
        <w:spacing w:before="0" w:after="0"/>
        <w:ind w:firstLine="709"/>
        <w:jc w:val="both"/>
        <w:rPr>
          <w:sz w:val="28"/>
          <w:szCs w:val="28"/>
        </w:rPr>
      </w:pPr>
      <w:r>
        <w:rPr>
          <w:i/>
          <w:iCs/>
          <w:sz w:val="28"/>
          <w:szCs w:val="28"/>
        </w:rPr>
        <w:t>Сравнение предметов</w:t>
      </w:r>
    </w:p>
    <w:p w:rsidR="00495074" w:rsidRDefault="00495074" w:rsidP="00495074">
      <w:pPr>
        <w:pStyle w:val="afd"/>
        <w:spacing w:before="0" w:after="0"/>
        <w:ind w:firstLine="709"/>
        <w:jc w:val="both"/>
        <w:rPr>
          <w:sz w:val="28"/>
          <w:szCs w:val="28"/>
        </w:rPr>
      </w:pPr>
      <w:r>
        <w:rPr>
          <w:sz w:val="28"/>
          <w:szCs w:val="28"/>
        </w:rPr>
        <w:t>Сравнение двух предметов, серии предметов.</w:t>
      </w:r>
    </w:p>
    <w:p w:rsidR="00495074" w:rsidRDefault="00495074" w:rsidP="00495074">
      <w:pPr>
        <w:pStyle w:val="afd"/>
        <w:spacing w:before="0" w:after="0"/>
        <w:ind w:firstLine="709"/>
        <w:jc w:val="both"/>
        <w:rPr>
          <w:sz w:val="28"/>
          <w:szCs w:val="28"/>
        </w:rPr>
      </w:pPr>
      <w:proofErr w:type="gramStart"/>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495074" w:rsidRDefault="00495074" w:rsidP="00495074">
      <w:pPr>
        <w:pStyle w:val="afd"/>
        <w:spacing w:before="0" w:after="0"/>
        <w:ind w:firstLine="709"/>
        <w:jc w:val="both"/>
        <w:rPr>
          <w:sz w:val="28"/>
          <w:szCs w:val="28"/>
        </w:rPr>
      </w:pPr>
      <w:r>
        <w:rPr>
          <w:sz w:val="28"/>
          <w:szCs w:val="28"/>
        </w:rPr>
        <w:t xml:space="preserve">Сравнение предметов по размеру. </w:t>
      </w:r>
      <w:proofErr w:type="gramStart"/>
      <w:r>
        <w:rPr>
          <w:sz w:val="28"/>
          <w:szCs w:val="28"/>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rPr>
          <w:sz w:val="28"/>
          <w:szCs w:val="28"/>
        </w:rPr>
        <w:t xml:space="preserve"> </w:t>
      </w:r>
      <w:proofErr w:type="gramStart"/>
      <w:r>
        <w:rPr>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495074" w:rsidRDefault="00495074" w:rsidP="00495074">
      <w:pPr>
        <w:pStyle w:val="afd"/>
        <w:spacing w:before="0" w:after="0"/>
        <w:ind w:firstLine="709"/>
        <w:jc w:val="both"/>
        <w:rPr>
          <w:i/>
          <w:iCs/>
          <w:sz w:val="28"/>
          <w:szCs w:val="28"/>
        </w:rPr>
      </w:pPr>
      <w:proofErr w:type="gramStart"/>
      <w:r>
        <w:rPr>
          <w:sz w:val="28"/>
          <w:szCs w:val="28"/>
        </w:rPr>
        <w:lastRenderedPageBreak/>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Pr>
          <w:sz w:val="28"/>
          <w:szCs w:val="28"/>
        </w:rPr>
        <w:t xml:space="preserve"> Сравнение трех-четырех предметов по тяжести (весу): тяжелее, легче, </w:t>
      </w:r>
      <w:proofErr w:type="gramStart"/>
      <w:r>
        <w:rPr>
          <w:sz w:val="28"/>
          <w:szCs w:val="28"/>
        </w:rPr>
        <w:t>самый</w:t>
      </w:r>
      <w:proofErr w:type="gramEnd"/>
      <w:r>
        <w:rPr>
          <w:sz w:val="28"/>
          <w:szCs w:val="28"/>
        </w:rPr>
        <w:t xml:space="preserve"> тяжелый, самый легкий.</w:t>
      </w:r>
    </w:p>
    <w:p w:rsidR="00495074" w:rsidRDefault="00495074" w:rsidP="00495074">
      <w:pPr>
        <w:pStyle w:val="afd"/>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495074" w:rsidRDefault="00495074" w:rsidP="00495074">
      <w:pPr>
        <w:pStyle w:val="afd"/>
        <w:spacing w:before="0" w:after="0"/>
        <w:ind w:firstLine="709"/>
        <w:jc w:val="both"/>
        <w:rPr>
          <w:sz w:val="28"/>
          <w:szCs w:val="28"/>
        </w:rPr>
      </w:pPr>
      <w:r>
        <w:rPr>
          <w:sz w:val="28"/>
          <w:szCs w:val="28"/>
        </w:rPr>
        <w:t xml:space="preserve">Сравнение двух-трех предметных совокупностей. </w:t>
      </w:r>
      <w:proofErr w:type="gramStart"/>
      <w:r>
        <w:rPr>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495074" w:rsidRDefault="00495074" w:rsidP="00495074">
      <w:pPr>
        <w:pStyle w:val="afd"/>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495074" w:rsidRDefault="00495074" w:rsidP="00495074">
      <w:pPr>
        <w:pStyle w:val="afd"/>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95074" w:rsidRDefault="00495074" w:rsidP="00495074">
      <w:pPr>
        <w:pStyle w:val="afd"/>
        <w:spacing w:before="0" w:after="0"/>
        <w:ind w:firstLine="709"/>
        <w:jc w:val="both"/>
        <w:rPr>
          <w:sz w:val="28"/>
          <w:szCs w:val="28"/>
        </w:rPr>
      </w:pPr>
      <w:r>
        <w:rPr>
          <w:i/>
          <w:iCs/>
          <w:sz w:val="28"/>
          <w:szCs w:val="28"/>
        </w:rPr>
        <w:t>Сравнение объемов жидкостей, сыпучих веществ</w:t>
      </w:r>
    </w:p>
    <w:p w:rsidR="00495074" w:rsidRDefault="00495074" w:rsidP="00495074">
      <w:pPr>
        <w:pStyle w:val="afd"/>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495074" w:rsidRDefault="00495074" w:rsidP="00495074">
      <w:pPr>
        <w:pStyle w:val="afd"/>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495074" w:rsidRDefault="00495074" w:rsidP="00495074">
      <w:pPr>
        <w:pStyle w:val="afd"/>
        <w:spacing w:before="0" w:after="0"/>
        <w:ind w:firstLine="709"/>
        <w:jc w:val="both"/>
        <w:rPr>
          <w:sz w:val="28"/>
          <w:szCs w:val="28"/>
        </w:rPr>
      </w:pPr>
      <w:r>
        <w:rPr>
          <w:i/>
          <w:iCs/>
          <w:sz w:val="28"/>
          <w:szCs w:val="28"/>
        </w:rPr>
        <w:t>Положение предметов в пространстве, на плоскости</w:t>
      </w:r>
    </w:p>
    <w:p w:rsidR="00495074" w:rsidRDefault="00495074" w:rsidP="00495074">
      <w:pPr>
        <w:pStyle w:val="afd"/>
        <w:spacing w:before="0" w:after="0"/>
        <w:ind w:firstLine="709"/>
        <w:jc w:val="both"/>
        <w:rPr>
          <w:sz w:val="28"/>
          <w:szCs w:val="28"/>
        </w:rPr>
      </w:pPr>
      <w:proofErr w:type="gramStart"/>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495074" w:rsidRDefault="00495074" w:rsidP="00495074">
      <w:pPr>
        <w:pStyle w:val="afd"/>
        <w:spacing w:before="0" w:after="0"/>
        <w:ind w:firstLine="709"/>
        <w:jc w:val="both"/>
        <w:rPr>
          <w:i/>
          <w:sz w:val="28"/>
          <w:szCs w:val="28"/>
        </w:rPr>
      </w:pPr>
      <w:proofErr w:type="gramStart"/>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495074" w:rsidRDefault="00495074" w:rsidP="00495074">
      <w:pPr>
        <w:pStyle w:val="afd"/>
        <w:spacing w:before="0" w:after="0"/>
        <w:ind w:firstLine="709"/>
        <w:jc w:val="both"/>
        <w:rPr>
          <w:sz w:val="28"/>
          <w:szCs w:val="28"/>
        </w:rPr>
      </w:pPr>
      <w:r>
        <w:rPr>
          <w:i/>
          <w:sz w:val="28"/>
          <w:szCs w:val="28"/>
        </w:rPr>
        <w:lastRenderedPageBreak/>
        <w:t>Единицы измерения и их соотношения</w:t>
      </w:r>
    </w:p>
    <w:p w:rsidR="00495074" w:rsidRDefault="00495074" w:rsidP="00495074">
      <w:pPr>
        <w:pStyle w:val="afd"/>
        <w:spacing w:before="0" w:after="0"/>
        <w:ind w:firstLine="709"/>
        <w:jc w:val="both"/>
        <w:rPr>
          <w:sz w:val="28"/>
          <w:szCs w:val="28"/>
        </w:rPr>
      </w:pPr>
      <w:r>
        <w:rPr>
          <w:sz w:val="28"/>
          <w:szCs w:val="28"/>
        </w:rPr>
        <w:t xml:space="preserve">Единица времени — сутки. Сутки: утро, день, вечер, ночь. </w:t>
      </w:r>
      <w:proofErr w:type="gramStart"/>
      <w:r>
        <w:rPr>
          <w:sz w:val="28"/>
          <w:szCs w:val="28"/>
        </w:rPr>
        <w:t>Сегодня, завтра, вчера, на следующий день, рано, поздно, вовремя, давно, недавно, медленно, быстро.</w:t>
      </w:r>
      <w:proofErr w:type="gramEnd"/>
    </w:p>
    <w:p w:rsidR="00495074" w:rsidRDefault="00495074" w:rsidP="00495074">
      <w:pPr>
        <w:pStyle w:val="afd"/>
        <w:spacing w:before="0" w:after="0"/>
        <w:ind w:firstLine="709"/>
        <w:jc w:val="both"/>
        <w:rPr>
          <w:i/>
          <w:sz w:val="28"/>
          <w:szCs w:val="28"/>
        </w:rPr>
      </w:pPr>
      <w:r>
        <w:rPr>
          <w:sz w:val="28"/>
          <w:szCs w:val="28"/>
        </w:rPr>
        <w:t xml:space="preserve">Сравнение по возрасту: </w:t>
      </w:r>
      <w:proofErr w:type="gramStart"/>
      <w:r>
        <w:rPr>
          <w:sz w:val="28"/>
          <w:szCs w:val="28"/>
        </w:rPr>
        <w:t>молодой</w:t>
      </w:r>
      <w:proofErr w:type="gramEnd"/>
      <w:r>
        <w:rPr>
          <w:sz w:val="28"/>
          <w:szCs w:val="28"/>
        </w:rPr>
        <w:t>, старый, моложе, старше.</w:t>
      </w:r>
    </w:p>
    <w:p w:rsidR="00495074" w:rsidRDefault="00495074" w:rsidP="00495074">
      <w:pPr>
        <w:pStyle w:val="afd"/>
        <w:spacing w:before="0" w:after="0"/>
        <w:ind w:firstLine="709"/>
        <w:jc w:val="both"/>
        <w:rPr>
          <w:sz w:val="28"/>
          <w:szCs w:val="28"/>
        </w:rPr>
      </w:pPr>
      <w:r>
        <w:rPr>
          <w:i/>
          <w:sz w:val="28"/>
          <w:szCs w:val="28"/>
        </w:rPr>
        <w:t>Геометрический материал</w:t>
      </w:r>
    </w:p>
    <w:p w:rsidR="00495074" w:rsidRDefault="00495074" w:rsidP="00495074">
      <w:pPr>
        <w:pStyle w:val="afd"/>
        <w:spacing w:before="0" w:after="0"/>
        <w:ind w:firstLine="709"/>
        <w:jc w:val="both"/>
        <w:rPr>
          <w:b/>
          <w:sz w:val="28"/>
          <w:szCs w:val="28"/>
        </w:rPr>
      </w:pPr>
      <w:r>
        <w:rPr>
          <w:sz w:val="28"/>
          <w:szCs w:val="28"/>
        </w:rPr>
        <w:t>Круг, квадрат, прямоугольник, треугольник. Шар, куб, брус.</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Единицы измерения и их соотношения</w:t>
      </w:r>
      <w:r>
        <w:rPr>
          <w:rFonts w:ascii="Times New Roman" w:hAnsi="Times New Roman" w:cs="Times New Roman"/>
          <w:sz w:val="28"/>
          <w:szCs w:val="28"/>
        </w:rPr>
        <w:t xml:space="preserve">. Величины и единицы их измерения. </w:t>
      </w:r>
      <w:proofErr w:type="gramStart"/>
      <w:r>
        <w:rPr>
          <w:rFonts w:ascii="Times New Roman" w:hAnsi="Times New Roman" w:cs="Times New Roman"/>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Pr>
          <w:rFonts w:ascii="Times New Roman" w:hAnsi="Times New Roman" w:cs="Times New Roman"/>
          <w:sz w:val="28"/>
          <w:szCs w:val="28"/>
        </w:rPr>
        <w:t xml:space="preserve"> Соотношения между единицами измерения однородных величин. Сравнение и упорядочение однородных величин.</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Решение текстовых задач арифметическим способом. Про</w:t>
      </w:r>
      <w:r>
        <w:rPr>
          <w:rFonts w:ascii="Times New Roman" w:hAnsi="Times New Roman" w:cs="Times New Roman"/>
          <w:sz w:val="28"/>
          <w:szCs w:val="28"/>
        </w:rPr>
        <w:softHyphen/>
        <w:t>стые арифметические задачи на нахождение суммы и разности (остатка). Простые ари</w:t>
      </w:r>
      <w:r>
        <w:rPr>
          <w:rFonts w:ascii="Times New Roman" w:hAnsi="Times New Roman" w:cs="Times New Roman"/>
          <w:sz w:val="28"/>
          <w:szCs w:val="28"/>
        </w:rPr>
        <w:softHyphen/>
        <w:t xml:space="preserve">фметические задачи на увеличение (уменьшение) </w:t>
      </w:r>
      <w:r>
        <w:rPr>
          <w:rFonts w:ascii="Times New Roman" w:hAnsi="Times New Roman" w:cs="Times New Roman"/>
          <w:sz w:val="28"/>
          <w:szCs w:val="28"/>
        </w:rPr>
        <w:lastRenderedPageBreak/>
        <w:t>чисел на несколько единиц. Простые ари</w:t>
      </w:r>
      <w:r>
        <w:rPr>
          <w:rFonts w:ascii="Times New Roman" w:hAnsi="Times New Roman" w:cs="Times New Roman"/>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sz w:val="28"/>
          <w:szCs w:val="28"/>
        </w:rPr>
        <w:softHyphen/>
        <w:t>ление по содержанию); увеличение в несколько раз, уменьшение в несколько раз. Про</w:t>
      </w:r>
      <w:r>
        <w:rPr>
          <w:rFonts w:ascii="Times New Roman" w:hAnsi="Times New Roman" w:cs="Times New Roman"/>
          <w:sz w:val="28"/>
          <w:szCs w:val="28"/>
        </w:rPr>
        <w:softHyphen/>
        <w:t>с</w:t>
      </w:r>
      <w:r>
        <w:rPr>
          <w:rFonts w:ascii="Times New Roman" w:hAnsi="Times New Roman" w:cs="Times New Roman"/>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sz w:val="28"/>
          <w:szCs w:val="28"/>
        </w:rPr>
        <w:softHyphen/>
        <w:t>ношения «больше на (в)…», «меньше на (в)…». Задачи на расчет стоимости (цена, ко</w:t>
      </w:r>
      <w:r>
        <w:rPr>
          <w:rFonts w:ascii="Times New Roman" w:hAnsi="Times New Roman" w:cs="Times New Roman"/>
          <w:sz w:val="28"/>
          <w:szCs w:val="28"/>
        </w:rPr>
        <w:softHyphen/>
        <w:t>ли</w:t>
      </w:r>
      <w:r>
        <w:rPr>
          <w:rFonts w:ascii="Times New Roman" w:hAnsi="Times New Roman" w:cs="Times New Roman"/>
          <w:sz w:val="28"/>
          <w:szCs w:val="28"/>
        </w:rPr>
        <w:softHyphen/>
        <w:t>че</w:t>
      </w:r>
      <w:r>
        <w:rPr>
          <w:rFonts w:ascii="Times New Roman" w:hAnsi="Times New Roman" w:cs="Times New Roman"/>
          <w:sz w:val="28"/>
          <w:szCs w:val="28"/>
        </w:rPr>
        <w:softHyphen/>
        <w:t>ство, общая стоимость товара). Составные арифметические задачи, решаемые в два дей</w:t>
      </w:r>
      <w:r>
        <w:rPr>
          <w:rFonts w:ascii="Times New Roman" w:hAnsi="Times New Roman" w:cs="Times New Roman"/>
          <w:sz w:val="28"/>
          <w:szCs w:val="28"/>
        </w:rPr>
        <w:softHyphen/>
        <w:t>с</w:t>
      </w:r>
      <w:r>
        <w:rPr>
          <w:rFonts w:ascii="Times New Roman" w:hAnsi="Times New Roman" w:cs="Times New Roman"/>
          <w:sz w:val="28"/>
          <w:szCs w:val="28"/>
        </w:rPr>
        <w:softHyphen/>
        <w:t>твия.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rPr>
          <w:rFonts w:ascii="Times New Roman" w:hAnsi="Times New Roman" w:cs="Times New Roman"/>
          <w:sz w:val="28"/>
          <w:szCs w:val="28"/>
        </w:rPr>
        <w:t>да</w:t>
      </w:r>
      <w:proofErr w:type="gramEnd"/>
      <w:r>
        <w:rPr>
          <w:rFonts w:ascii="Times New Roman" w:hAnsi="Times New Roman" w:cs="Times New Roman"/>
          <w:sz w:val="28"/>
          <w:szCs w:val="28"/>
        </w:rPr>
        <w:t>льше, между и пр.).</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фигуры. </w:t>
      </w:r>
      <w:proofErr w:type="gramStart"/>
      <w:r>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Pr>
          <w:rFonts w:ascii="Times New Roman" w:hAnsi="Times New Roman" w:cs="Times New Roman"/>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 Распознавание и называние: куб, шар.</w:t>
      </w:r>
    </w:p>
    <w:p w:rsidR="00495074" w:rsidRDefault="00495074" w:rsidP="00495074">
      <w:pPr>
        <w:spacing w:before="120" w:after="0" w:line="360" w:lineRule="auto"/>
        <w:ind w:firstLine="709"/>
        <w:jc w:val="center"/>
        <w:rPr>
          <w:rFonts w:ascii="Times New Roman" w:hAnsi="Times New Roman" w:cs="Times New Roman"/>
          <w:b/>
          <w:sz w:val="28"/>
          <w:szCs w:val="28"/>
        </w:rPr>
      </w:pPr>
    </w:p>
    <w:p w:rsidR="00495074" w:rsidRDefault="00495074" w:rsidP="0049507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МИР ПРИРОДЫ И ЧЕЛОВЕКА</w:t>
      </w:r>
    </w:p>
    <w:p w:rsidR="00495074" w:rsidRDefault="00495074" w:rsidP="00495074">
      <w:pPr>
        <w:pStyle w:val="aff6"/>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495074" w:rsidRDefault="00495074" w:rsidP="0049507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495074" w:rsidRDefault="00495074" w:rsidP="00495074">
      <w:pPr>
        <w:pStyle w:val="af9"/>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w:t>
      </w:r>
      <w:proofErr w:type="spellStart"/>
      <w:r>
        <w:rPr>
          <w:rFonts w:ascii="Times New Roman" w:hAnsi="Times New Roman"/>
          <w:color w:val="auto"/>
          <w:sz w:val="28"/>
          <w:szCs w:val="28"/>
        </w:rPr>
        <w:t>полисенсорности</w:t>
      </w:r>
      <w:proofErr w:type="spellEnd"/>
      <w:r>
        <w:rPr>
          <w:rFonts w:ascii="Times New Roman" w:hAnsi="Times New Roman"/>
          <w:color w:val="auto"/>
          <w:sz w:val="28"/>
          <w:szCs w:val="28"/>
        </w:rPr>
        <w:t xml:space="preserve"> восприятия объектов; </w:t>
      </w:r>
    </w:p>
    <w:p w:rsidR="00495074" w:rsidRDefault="00495074" w:rsidP="00495074">
      <w:pPr>
        <w:pStyle w:val="af9"/>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95074" w:rsidRDefault="00495074" w:rsidP="00495074">
      <w:pPr>
        <w:pStyle w:val="af9"/>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495074" w:rsidRDefault="00495074" w:rsidP="00495074">
      <w:pPr>
        <w:pStyle w:val="af9"/>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495074" w:rsidRDefault="00495074" w:rsidP="00495074">
      <w:pPr>
        <w:pStyle w:val="af9"/>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Структура курса представлена следующими разделами: «Сезонные изменения»</w:t>
      </w:r>
      <w:proofErr w:type="gramStart"/>
      <w:r>
        <w:rPr>
          <w:rFonts w:ascii="Times New Roman" w:hAnsi="Times New Roman"/>
          <w:color w:val="auto"/>
          <w:sz w:val="28"/>
          <w:szCs w:val="28"/>
        </w:rPr>
        <w:t xml:space="preserve"> ,</w:t>
      </w:r>
      <w:proofErr w:type="gramEnd"/>
      <w:r>
        <w:rPr>
          <w:rFonts w:ascii="Times New Roman" w:hAnsi="Times New Roman"/>
          <w:color w:val="auto"/>
          <w:sz w:val="28"/>
          <w:szCs w:val="28"/>
        </w:rPr>
        <w:t xml:space="preserve"> «Неживая природа», «Живая природа (в том числе человек)», «Безопасное поведение». </w:t>
      </w:r>
    </w:p>
    <w:p w:rsidR="00495074" w:rsidRDefault="00495074" w:rsidP="00495074">
      <w:pPr>
        <w:pStyle w:val="af9"/>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495074" w:rsidRDefault="00495074" w:rsidP="00495074">
      <w:pPr>
        <w:pStyle w:val="af9"/>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495074" w:rsidRDefault="00495074" w:rsidP="00495074">
      <w:pPr>
        <w:pStyle w:val="af9"/>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495074" w:rsidRDefault="00495074" w:rsidP="00495074">
      <w:pPr>
        <w:pStyle w:val="a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495074" w:rsidRDefault="00495074" w:rsidP="00495074">
      <w:pPr>
        <w:pStyle w:val="af9"/>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lastRenderedPageBreak/>
        <w:t>Сезонные изменения в неживой природе</w:t>
      </w:r>
    </w:p>
    <w:p w:rsidR="00495074" w:rsidRDefault="00495074" w:rsidP="00495074">
      <w:pPr>
        <w:pStyle w:val="af9"/>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w:t>
      </w:r>
      <w:proofErr w:type="gramStart"/>
      <w:r>
        <w:rPr>
          <w:rFonts w:ascii="Times New Roman" w:hAnsi="Times New Roman"/>
          <w:bCs/>
          <w:color w:val="auto"/>
          <w:sz w:val="28"/>
          <w:szCs w:val="28"/>
        </w:rPr>
        <w:t>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w:t>
      </w:r>
      <w:proofErr w:type="gramEnd"/>
      <w:r>
        <w:rPr>
          <w:rFonts w:ascii="Times New Roman" w:hAnsi="Times New Roman"/>
          <w:bCs/>
          <w:color w:val="auto"/>
          <w:sz w:val="28"/>
          <w:szCs w:val="28"/>
        </w:rPr>
        <w:t xml:space="preserve"> </w:t>
      </w:r>
      <w:proofErr w:type="gramStart"/>
      <w:r>
        <w:rPr>
          <w:rFonts w:ascii="Times New Roman" w:hAnsi="Times New Roman"/>
          <w:bCs/>
          <w:color w:val="auto"/>
          <w:sz w:val="28"/>
          <w:szCs w:val="28"/>
        </w:rPr>
        <w:t>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roofErr w:type="gramEnd"/>
    </w:p>
    <w:p w:rsidR="00495074" w:rsidRDefault="00495074" w:rsidP="00495074">
      <w:pPr>
        <w:pStyle w:val="af9"/>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495074" w:rsidRDefault="00495074" w:rsidP="00495074">
      <w:pPr>
        <w:pStyle w:val="af9"/>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495074" w:rsidRDefault="00495074" w:rsidP="00495074">
      <w:pPr>
        <w:pStyle w:val="af9"/>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495074" w:rsidRDefault="00495074" w:rsidP="00495074">
      <w:pPr>
        <w:pStyle w:val="af9"/>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495074" w:rsidRDefault="00495074" w:rsidP="00495074">
      <w:pPr>
        <w:pStyle w:val="af9"/>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Одежда людей в разное время года. </w:t>
      </w:r>
      <w:r>
        <w:rPr>
          <w:rFonts w:ascii="Times New Roman" w:hAnsi="Times New Roman" w:cs="Times New Roman"/>
          <w:sz w:val="28"/>
          <w:szCs w:val="28"/>
        </w:rPr>
        <w:t>Одевание на прогулку. Учет времени года, погоды, предполагаемых занятий (игры, наблюдения, спортивные занятия).</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Игры детей в разные сезоны года.</w:t>
      </w:r>
    </w:p>
    <w:p w:rsidR="00495074" w:rsidRDefault="00495074" w:rsidP="00495074">
      <w:pPr>
        <w:pStyle w:val="af9"/>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495074" w:rsidRDefault="00495074" w:rsidP="00495074">
      <w:pPr>
        <w:pStyle w:val="af9"/>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495074" w:rsidRDefault="00495074" w:rsidP="00495074">
      <w:pPr>
        <w:pStyle w:val="af9"/>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 xml:space="preserve">Узнавание и называние объектов неживой природы. Простейшие </w:t>
      </w:r>
      <w:r>
        <w:rPr>
          <w:rFonts w:ascii="Times New Roman" w:hAnsi="Times New Roman"/>
          <w:color w:val="auto"/>
          <w:sz w:val="28"/>
          <w:szCs w:val="28"/>
        </w:rPr>
        <w:lastRenderedPageBreak/>
        <w:t>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95074" w:rsidRDefault="00495074" w:rsidP="0049507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u w:val="single"/>
        </w:rPr>
        <w:t>Живая природа</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Растения</w:t>
      </w:r>
      <w:r>
        <w:rPr>
          <w:rFonts w:ascii="Times New Roman" w:hAnsi="Times New Roman" w:cs="Times New Roman"/>
          <w:i/>
          <w:sz w:val="28"/>
          <w:szCs w:val="28"/>
        </w:rPr>
        <w:t xml:space="preserve"> </w:t>
      </w:r>
    </w:p>
    <w:p w:rsidR="00495074" w:rsidRDefault="00495074" w:rsidP="00495074">
      <w:pPr>
        <w:pStyle w:val="af9"/>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495074" w:rsidRDefault="00495074" w:rsidP="00495074">
      <w:pPr>
        <w:pStyle w:val="af9"/>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i/>
          <w:iCs/>
          <w:sz w:val="28"/>
          <w:szCs w:val="28"/>
        </w:rPr>
        <w:t xml:space="preserve">Грибы </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495074" w:rsidRDefault="00495074" w:rsidP="00495074">
      <w:pPr>
        <w:spacing w:after="0" w:line="360" w:lineRule="auto"/>
        <w:ind w:firstLine="709"/>
        <w:jc w:val="both"/>
        <w:rPr>
          <w:rFonts w:ascii="Times New Roman" w:hAnsi="Times New Roman" w:cs="Times New Roman"/>
          <w:i/>
          <w:iCs/>
          <w:sz w:val="28"/>
          <w:szCs w:val="28"/>
        </w:rPr>
      </w:pPr>
      <w:r>
        <w:rPr>
          <w:rFonts w:ascii="Times New Roman" w:hAnsi="Times New Roman" w:cs="Times New Roman"/>
          <w:b/>
          <w:i/>
          <w:sz w:val="28"/>
          <w:szCs w:val="28"/>
        </w:rPr>
        <w:t xml:space="preserve">Животные </w:t>
      </w:r>
    </w:p>
    <w:p w:rsidR="00495074" w:rsidRDefault="00495074" w:rsidP="00495074">
      <w:pPr>
        <w:pStyle w:val="af9"/>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495074" w:rsidRDefault="00495074" w:rsidP="00495074">
      <w:pPr>
        <w:pStyle w:val="af9"/>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495074" w:rsidRDefault="00495074" w:rsidP="0049507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i/>
          <w:sz w:val="28"/>
          <w:szCs w:val="28"/>
        </w:rPr>
        <w:lastRenderedPageBreak/>
        <w:t xml:space="preserve">Охрана природы: </w:t>
      </w:r>
      <w:r>
        <w:rPr>
          <w:rFonts w:ascii="Times New Roman" w:hAnsi="Times New Roman" w:cs="Times New Roman"/>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Человек</w:t>
      </w:r>
      <w:r>
        <w:rPr>
          <w:rFonts w:ascii="Times New Roman" w:hAnsi="Times New Roman" w:cs="Times New Roman"/>
          <w:i/>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Мальчик и девочка. Возрастные группы (малыш, школьник, молодой человек, взрослый, пожилой).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Строение тела человека (голова, туловище, ноги и руки (конечности).</w:t>
      </w:r>
      <w:proofErr w:type="gramEnd"/>
      <w:r>
        <w:rPr>
          <w:rFonts w:ascii="Times New Roman" w:hAnsi="Times New Roman" w:cs="Times New Roman"/>
          <w:sz w:val="28"/>
          <w:szCs w:val="28"/>
        </w:rPr>
        <w:t xml:space="preserve"> Ориенти</w:t>
      </w:r>
      <w:r>
        <w:rPr>
          <w:rFonts w:ascii="Times New Roman" w:hAnsi="Times New Roman" w:cs="Times New Roman"/>
          <w:sz w:val="28"/>
          <w:szCs w:val="28"/>
        </w:rPr>
        <w:softHyphen/>
        <w:t xml:space="preserve">ровка в схеме тела на картинке и на себе. Голова, лицо: глаза, нос, рот, уши. Покровы тела: кожа, ногти, волосы.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Pr>
          <w:rFonts w:ascii="Times New Roman" w:hAnsi="Times New Roman" w:cs="Times New Roman"/>
          <w:sz w:val="28"/>
          <w:szCs w:val="28"/>
        </w:rPr>
        <w:t xml:space="preserve"> Режим сна, работы. Личная гигиена (умывание, прием ванной), прогулки и занятия спортом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495074" w:rsidRDefault="00495074" w:rsidP="00495074">
      <w:pPr>
        <w:pStyle w:val="af9"/>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дежда, обувь.</w:t>
      </w:r>
      <w:proofErr w:type="gramEnd"/>
      <w:r>
        <w:rPr>
          <w:rFonts w:ascii="Times New Roman" w:hAnsi="Times New Roman"/>
          <w:bCs/>
          <w:color w:val="auto"/>
          <w:sz w:val="28"/>
          <w:szCs w:val="28"/>
        </w:rPr>
        <w:t xml:space="preserve"> Вещи мальчиков и девочек.  </w:t>
      </w:r>
      <w:r>
        <w:rPr>
          <w:rFonts w:ascii="Times New Roman" w:hAnsi="Times New Roman"/>
          <w:iCs/>
          <w:color w:val="auto"/>
          <w:sz w:val="28"/>
          <w:szCs w:val="28"/>
        </w:rPr>
        <w:t>Профессии людей ближайшего окружения ребенка</w:t>
      </w:r>
    </w:p>
    <w:p w:rsidR="00495074" w:rsidRDefault="00495074" w:rsidP="00495074">
      <w:pPr>
        <w:pStyle w:val="af9"/>
        <w:spacing w:after="0" w:line="360" w:lineRule="auto"/>
        <w:ind w:firstLine="709"/>
        <w:jc w:val="both"/>
        <w:rPr>
          <w:rFonts w:ascii="Times New Roman" w:hAnsi="Times New Roman"/>
          <w:color w:val="auto"/>
          <w:sz w:val="28"/>
          <w:szCs w:val="28"/>
        </w:rPr>
      </w:pPr>
      <w:proofErr w:type="gramStart"/>
      <w:r>
        <w:rPr>
          <w:rFonts w:ascii="Times New Roman" w:hAnsi="Times New Roman"/>
          <w:color w:val="auto"/>
          <w:sz w:val="28"/>
          <w:szCs w:val="28"/>
        </w:rPr>
        <w:t>Магазины («овощи-фрукты», продуктовый, промтоварный (одежда, обувь, бытовая техника или др.), книжный).</w:t>
      </w:r>
      <w:proofErr w:type="gramEnd"/>
      <w:r>
        <w:rPr>
          <w:rFonts w:ascii="Times New Roman" w:hAnsi="Times New Roman"/>
          <w:color w:val="auto"/>
          <w:sz w:val="28"/>
          <w:szCs w:val="28"/>
        </w:rPr>
        <w:t xml:space="preserve"> Зоопарк  или краеведческий музей. Почта. Больница. Поликлиника. Аптека. Назначение учреждения. </w:t>
      </w:r>
      <w:r>
        <w:rPr>
          <w:rFonts w:ascii="Times New Roman" w:hAnsi="Times New Roman"/>
          <w:color w:val="auto"/>
          <w:sz w:val="28"/>
          <w:szCs w:val="28"/>
        </w:rPr>
        <w:lastRenderedPageBreak/>
        <w:t xml:space="preserve">Основные профессии людей, работающих  в учреждении. Правила поведения в магазине. </w:t>
      </w:r>
    </w:p>
    <w:p w:rsidR="00495074" w:rsidRDefault="00495074" w:rsidP="00495074">
      <w:pPr>
        <w:pStyle w:val="af9"/>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495074" w:rsidRDefault="00495074" w:rsidP="00495074">
      <w:pPr>
        <w:pStyle w:val="af9"/>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495074" w:rsidRDefault="00495074" w:rsidP="00495074">
      <w:pPr>
        <w:spacing w:after="0" w:line="360" w:lineRule="auto"/>
        <w:ind w:firstLine="709"/>
        <w:jc w:val="center"/>
        <w:rPr>
          <w:rFonts w:ascii="Times New Roman" w:hAnsi="Times New Roman" w:cs="Times New Roman"/>
          <w:iCs/>
          <w:sz w:val="28"/>
          <w:szCs w:val="28"/>
        </w:rPr>
      </w:pPr>
      <w:r>
        <w:rPr>
          <w:rFonts w:ascii="Times New Roman" w:hAnsi="Times New Roman" w:cs="Times New Roman"/>
          <w:b/>
          <w:sz w:val="28"/>
          <w:szCs w:val="28"/>
          <w:u w:val="single"/>
        </w:rPr>
        <w:t>Безопасное поведение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Предупреждение заболеваний и травм.</w:t>
      </w:r>
      <w:r>
        <w:rPr>
          <w:rFonts w:ascii="Times New Roman" w:hAnsi="Times New Roman" w:cs="Times New Roman"/>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95074" w:rsidRDefault="00495074" w:rsidP="00495074">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Безопасное поведение в природе.</w:t>
      </w:r>
      <w:r>
        <w:rPr>
          <w:rFonts w:ascii="Times New Roman" w:hAnsi="Times New Roman" w:cs="Times New Roman"/>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с незнакомыми людьми, в незнакомом месте.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Телефоны первой помощи. Звонок по телефону экстренных служб</w:t>
      </w:r>
      <w:proofErr w:type="gramStart"/>
      <w:r>
        <w:rPr>
          <w:rFonts w:ascii="Times New Roman" w:hAnsi="Times New Roman" w:cs="Times New Roman"/>
          <w:sz w:val="28"/>
          <w:szCs w:val="28"/>
        </w:rPr>
        <w:t>..</w:t>
      </w:r>
      <w:proofErr w:type="gramEnd"/>
    </w:p>
    <w:p w:rsidR="00495074" w:rsidRDefault="00495074" w:rsidP="00495074">
      <w:pPr>
        <w:spacing w:after="0" w:line="360" w:lineRule="auto"/>
        <w:ind w:firstLine="709"/>
        <w:jc w:val="center"/>
        <w:rPr>
          <w:rFonts w:ascii="Times New Roman" w:hAnsi="Times New Roman" w:cs="Times New Roman"/>
          <w:b/>
          <w:sz w:val="28"/>
          <w:szCs w:val="28"/>
        </w:rPr>
      </w:pPr>
    </w:p>
    <w:p w:rsidR="00495074" w:rsidRDefault="00495074" w:rsidP="00495074">
      <w:pPr>
        <w:spacing w:after="0" w:line="360" w:lineRule="auto"/>
        <w:ind w:firstLine="709"/>
        <w:jc w:val="center"/>
        <w:rPr>
          <w:rFonts w:ascii="Times New Roman" w:hAnsi="Times New Roman" w:cs="Times New Roman"/>
          <w:b/>
          <w:sz w:val="28"/>
          <w:szCs w:val="28"/>
        </w:rPr>
      </w:pPr>
    </w:p>
    <w:p w:rsidR="00495074" w:rsidRDefault="00495074" w:rsidP="0049507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МУЗЫКА </w:t>
      </w:r>
    </w:p>
    <w:p w:rsidR="00495074" w:rsidRDefault="00495074" w:rsidP="0049507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bCs/>
          <w:sz w:val="28"/>
          <w:szCs w:val="28"/>
        </w:rPr>
        <w:t>дополнительный первый (</w:t>
      </w:r>
      <w:r>
        <w:rPr>
          <w:rFonts w:ascii="Times New Roman" w:hAnsi="Times New Roman" w:cs="Times New Roman"/>
          <w:b/>
          <w:bCs/>
          <w:sz w:val="28"/>
          <w:szCs w:val="28"/>
          <w:lang w:val="en-US"/>
        </w:rPr>
        <w:t>I</w:t>
      </w:r>
      <w:r>
        <w:rPr>
          <w:rFonts w:ascii="Times New Roman" w:hAnsi="Times New Roman" w:cs="Times New Roman"/>
          <w:b/>
          <w:bCs/>
          <w:sz w:val="28"/>
          <w:szCs w:val="28"/>
          <w:vertAlign w:val="superscript"/>
        </w:rPr>
        <w:t>1</w:t>
      </w:r>
      <w:r>
        <w:rPr>
          <w:rFonts w:ascii="Times New Roman" w:hAnsi="Times New Roman" w:cs="Times New Roman"/>
          <w:b/>
          <w:bCs/>
          <w:sz w:val="28"/>
          <w:szCs w:val="28"/>
        </w:rPr>
        <w:t>)</w:t>
      </w:r>
      <w:r>
        <w:rPr>
          <w:rFonts w:ascii="Times New Roman" w:hAnsi="Times New Roman" w:cs="Times New Roman"/>
          <w:b/>
          <w:sz w:val="28"/>
          <w:szCs w:val="28"/>
        </w:rPr>
        <w:t>-</w:t>
      </w:r>
      <w:r>
        <w:rPr>
          <w:rFonts w:ascii="Times New Roman" w:hAnsi="Times New Roman" w:cs="Times New Roman"/>
          <w:b/>
          <w:sz w:val="28"/>
          <w:szCs w:val="28"/>
          <w:lang w:val="en-US"/>
        </w:rPr>
        <w:t>V</w:t>
      </w:r>
      <w:r>
        <w:rPr>
          <w:rFonts w:ascii="Times New Roman" w:hAnsi="Times New Roman" w:cs="Times New Roman"/>
          <w:b/>
          <w:sz w:val="28"/>
          <w:szCs w:val="28"/>
        </w:rPr>
        <w:t xml:space="preserve"> классы;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V</w:t>
      </w:r>
      <w:r>
        <w:rPr>
          <w:rFonts w:ascii="Times New Roman" w:hAnsi="Times New Roman" w:cs="Times New Roman"/>
          <w:b/>
          <w:sz w:val="28"/>
          <w:szCs w:val="28"/>
        </w:rPr>
        <w:t xml:space="preserve"> классы)</w:t>
      </w:r>
    </w:p>
    <w:p w:rsidR="00495074" w:rsidRDefault="00495074" w:rsidP="0049507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495074" w:rsidRDefault="00495074" w:rsidP="0049507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495074" w:rsidRDefault="00495074" w:rsidP="00495074">
      <w:pPr>
        <w:pStyle w:val="aff6"/>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lastRenderedPageBreak/>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 xml:space="preserve">овладение элементарными музыкальными знаниями, </w:t>
      </w:r>
      <w:proofErr w:type="spellStart"/>
      <w:r>
        <w:rPr>
          <w:rStyle w:val="apple-style-span"/>
          <w:rFonts w:ascii="Times New Roman" w:hAnsi="Times New Roman"/>
          <w:sz w:val="28"/>
          <w:szCs w:val="28"/>
        </w:rPr>
        <w:t>слушательскими</w:t>
      </w:r>
      <w:proofErr w:type="spellEnd"/>
      <w:r>
        <w:rPr>
          <w:rStyle w:val="apple-style-span"/>
          <w:rFonts w:ascii="Times New Roman" w:hAnsi="Times New Roman"/>
          <w:sz w:val="28"/>
          <w:szCs w:val="28"/>
        </w:rPr>
        <w:t xml:space="preserve"> и доступными исполнительскими умениями)</w:t>
      </w:r>
      <w:r>
        <w:rPr>
          <w:rFonts w:ascii="Times New Roman" w:hAnsi="Times New Roman"/>
          <w:sz w:val="28"/>
          <w:szCs w:val="28"/>
        </w:rPr>
        <w:t>.</w:t>
      </w:r>
    </w:p>
    <w:p w:rsidR="00495074" w:rsidRDefault="00495074" w:rsidP="00495074">
      <w:pPr>
        <w:pStyle w:val="aff6"/>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495074" w:rsidRDefault="00495074" w:rsidP="00495074">
      <w:pPr>
        <w:pStyle w:val="aff6"/>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495074" w:rsidRDefault="00495074" w:rsidP="00495074">
      <w:pPr>
        <w:pStyle w:val="aff6"/>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495074" w:rsidRDefault="00495074" w:rsidP="00495074">
      <w:pPr>
        <w:pStyle w:val="aff6"/>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Коррекционная направленность учебного предмета «Музыка» обеспечивается </w:t>
      </w:r>
      <w:proofErr w:type="spellStart"/>
      <w:r>
        <w:rPr>
          <w:rFonts w:ascii="Times New Roman" w:hAnsi="Times New Roman" w:cs="Times New Roman"/>
          <w:sz w:val="28"/>
          <w:szCs w:val="28"/>
        </w:rPr>
        <w:t>композиционностъю</w:t>
      </w:r>
      <w:proofErr w:type="spellEnd"/>
      <w:r>
        <w:rPr>
          <w:rFonts w:ascii="Times New Roman" w:hAnsi="Times New Roman" w:cs="Times New Roman"/>
          <w:sz w:val="28"/>
          <w:szCs w:val="28"/>
        </w:rPr>
        <w:t>,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элементарного теоретического ма</w:t>
      </w:r>
      <w:r>
        <w:rPr>
          <w:rFonts w:ascii="Times New Roman" w:hAnsi="Times New Roman" w:cs="Times New Roman"/>
          <w:color w:val="000000"/>
          <w:sz w:val="28"/>
          <w:szCs w:val="28"/>
        </w:rPr>
        <w:softHyphen/>
        <w:t xml:space="preserve">териала, </w:t>
      </w:r>
      <w:r>
        <w:rPr>
          <w:rFonts w:ascii="Times New Roman" w:hAnsi="Times New Roman" w:cs="Times New Roman"/>
          <w:color w:val="000000"/>
          <w:sz w:val="28"/>
          <w:szCs w:val="28"/>
        </w:rPr>
        <w:lastRenderedPageBreak/>
        <w:t>доступных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495074" w:rsidRDefault="00495074" w:rsidP="0049507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495074" w:rsidRDefault="00495074" w:rsidP="0049507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495074" w:rsidRDefault="00495074" w:rsidP="00495074">
      <w:pPr>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roofErr w:type="gramEnd"/>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495074" w:rsidRDefault="00495074" w:rsidP="0049507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w:t>
      </w:r>
      <w:proofErr w:type="gramStart"/>
      <w:r>
        <w:rPr>
          <w:rFonts w:ascii="Times New Roman" w:hAnsi="Times New Roman" w:cs="Times New Roman"/>
          <w:color w:val="333333"/>
          <w:sz w:val="28"/>
          <w:szCs w:val="28"/>
          <w:shd w:val="clear" w:color="auto" w:fill="FFFCF3"/>
        </w:rPr>
        <w:t>коротких</w:t>
      </w:r>
      <w:proofErr w:type="gramEnd"/>
      <w:r>
        <w:rPr>
          <w:rFonts w:ascii="Times New Roman" w:hAnsi="Times New Roman" w:cs="Times New Roman"/>
          <w:color w:val="333333"/>
          <w:sz w:val="28"/>
          <w:szCs w:val="28"/>
          <w:shd w:val="clear" w:color="auto" w:fill="FFFCF3"/>
        </w:rPr>
        <w:t xml:space="preserve"> </w:t>
      </w:r>
      <w:proofErr w:type="spellStart"/>
      <w:r>
        <w:rPr>
          <w:rFonts w:ascii="Times New Roman" w:hAnsi="Times New Roman" w:cs="Times New Roman"/>
          <w:color w:val="333333"/>
          <w:sz w:val="28"/>
          <w:szCs w:val="28"/>
          <w:shd w:val="clear" w:color="auto" w:fill="FFFCF3"/>
        </w:rPr>
        <w:t>попевок</w:t>
      </w:r>
      <w:proofErr w:type="spellEnd"/>
      <w:r>
        <w:rPr>
          <w:rFonts w:ascii="Times New Roman" w:hAnsi="Times New Roman" w:cs="Times New Roman"/>
          <w:color w:val="333333"/>
          <w:sz w:val="28"/>
          <w:szCs w:val="28"/>
          <w:shd w:val="clear" w:color="auto" w:fill="FFFCF3"/>
        </w:rPr>
        <w:t xml:space="preserve"> на одном дыхании;</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w:t>
      </w:r>
      <w:r>
        <w:rPr>
          <w:rFonts w:ascii="Times New Roman" w:hAnsi="Times New Roman" w:cs="Times New Roman"/>
          <w:color w:val="333333"/>
          <w:sz w:val="28"/>
          <w:szCs w:val="28"/>
          <w:shd w:val="clear" w:color="auto" w:fill="FFFCF3"/>
        </w:rPr>
        <w:lastRenderedPageBreak/>
        <w:t>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слухового внимания и чувства ритма в ходе специальных </w:t>
      </w:r>
      <w:proofErr w:type="gramStart"/>
      <w:r>
        <w:rPr>
          <w:rFonts w:ascii="Times New Roman" w:hAnsi="Times New Roman" w:cs="Times New Roman"/>
          <w:color w:val="333333"/>
          <w:sz w:val="28"/>
          <w:szCs w:val="28"/>
          <w:shd w:val="clear" w:color="auto" w:fill="FFFCF3"/>
        </w:rPr>
        <w:t>ритмических упражнений</w:t>
      </w:r>
      <w:proofErr w:type="gramEnd"/>
      <w:r>
        <w:rPr>
          <w:rFonts w:ascii="Times New Roman" w:hAnsi="Times New Roman" w:cs="Times New Roman"/>
          <w:color w:val="333333"/>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слышать вступление и правильно начинать пение вместе с педагогом и без него, прислушиваться к пению одноклассников; </w:t>
      </w:r>
      <w:r>
        <w:rPr>
          <w:rFonts w:ascii="Times New Roman" w:hAnsi="Times New Roman" w:cs="Times New Roman"/>
          <w:color w:val="333333"/>
          <w:sz w:val="28"/>
          <w:szCs w:val="28"/>
          <w:shd w:val="clear" w:color="auto" w:fill="FFFCF3"/>
        </w:rPr>
        <w:lastRenderedPageBreak/>
        <w:t>развитие пения в унисон; развитие устойчивости унисона; обучение пению выученных песен ритмично, выразительно с сохранением строя и ансамбля;</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w:t>
      </w:r>
      <w:proofErr w:type="gramStart"/>
      <w:r>
        <w:rPr>
          <w:rFonts w:ascii="Times New Roman" w:hAnsi="Times New Roman" w:cs="Times New Roman"/>
          <w:i/>
          <w:color w:val="333333"/>
          <w:sz w:val="28"/>
          <w:szCs w:val="28"/>
          <w:shd w:val="clear" w:color="auto" w:fill="FFFCF3"/>
        </w:rPr>
        <w:t>1</w:t>
      </w:r>
      <w:proofErr w:type="gramEnd"/>
      <w:r>
        <w:rPr>
          <w:rFonts w:ascii="Times New Roman" w:hAnsi="Times New Roman" w:cs="Times New Roman"/>
          <w:i/>
          <w:color w:val="333333"/>
          <w:sz w:val="28"/>
          <w:szCs w:val="28"/>
          <w:shd w:val="clear" w:color="auto" w:fill="FFFCF3"/>
        </w:rPr>
        <w:t xml:space="preserve"> – ля1, ре1 – си1, до1 – до2.</w:t>
      </w:r>
    </w:p>
    <w:p w:rsidR="00495074" w:rsidRDefault="00495074" w:rsidP="0049507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495074" w:rsidRDefault="00495074" w:rsidP="0049507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w:t>
      </w:r>
      <w:proofErr w:type="gramStart"/>
      <w:r>
        <w:rPr>
          <w:rFonts w:ascii="Times New Roman" w:hAnsi="Times New Roman" w:cs="Times New Roman"/>
          <w:sz w:val="28"/>
          <w:szCs w:val="28"/>
        </w:rPr>
        <w:t>высокие</w:t>
      </w:r>
      <w:proofErr w:type="gramEnd"/>
      <w:r>
        <w:rPr>
          <w:rFonts w:ascii="Times New Roman" w:hAnsi="Times New Roman" w:cs="Times New Roman"/>
          <w:sz w:val="28"/>
          <w:szCs w:val="28"/>
        </w:rPr>
        <w:t>, средние, низкие);</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495074" w:rsidRDefault="00495074" w:rsidP="0049507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rFonts w:ascii="Times New Roman" w:hAnsi="Times New Roman" w:cs="Times New Roman"/>
          <w:i/>
          <w:sz w:val="28"/>
          <w:szCs w:val="28"/>
        </w:rPr>
        <w:t>до</w:t>
      </w:r>
      <w:proofErr w:type="gramEnd"/>
      <w:r>
        <w:rPr>
          <w:rFonts w:ascii="Times New Roman" w:hAnsi="Times New Roman" w:cs="Times New Roman"/>
          <w:i/>
          <w:sz w:val="28"/>
          <w:szCs w:val="28"/>
        </w:rPr>
        <w:t xml:space="preserve"> мажор</w:t>
      </w:r>
      <w:r>
        <w:rPr>
          <w:rFonts w:ascii="Times New Roman" w:hAnsi="Times New Roman" w:cs="Times New Roman"/>
          <w:sz w:val="28"/>
          <w:szCs w:val="28"/>
        </w:rPr>
        <w:t>).</w:t>
      </w:r>
    </w:p>
    <w:p w:rsidR="00495074" w:rsidRDefault="00495074" w:rsidP="0049507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495074" w:rsidRDefault="00495074" w:rsidP="0049507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495074" w:rsidRDefault="00495074" w:rsidP="0049507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495074" w:rsidRDefault="00495074" w:rsidP="00495074">
      <w:pPr>
        <w:spacing w:after="0" w:line="360" w:lineRule="auto"/>
        <w:ind w:firstLine="709"/>
        <w:jc w:val="both"/>
        <w:rPr>
          <w:rFonts w:ascii="Times New Roman" w:hAnsi="Times New Roman" w:cs="Times New Roman"/>
          <w:b/>
          <w:bCs/>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495074" w:rsidRDefault="00495074" w:rsidP="00495074">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ИЗОБРАЗИТЕЛЬНОЕ ИСКУССТВО </w:t>
      </w:r>
    </w:p>
    <w:p w:rsidR="00495074" w:rsidRDefault="00495074" w:rsidP="00495074">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(дополнительный первый (</w:t>
      </w:r>
      <w:r>
        <w:rPr>
          <w:rFonts w:ascii="Times New Roman" w:hAnsi="Times New Roman" w:cs="Times New Roman"/>
          <w:b/>
          <w:bCs/>
          <w:sz w:val="28"/>
          <w:szCs w:val="28"/>
          <w:lang w:val="en-US"/>
        </w:rPr>
        <w:t>I</w:t>
      </w:r>
      <w:r>
        <w:rPr>
          <w:rFonts w:ascii="Times New Roman" w:hAnsi="Times New Roman" w:cs="Times New Roman"/>
          <w:b/>
          <w:bCs/>
          <w:sz w:val="28"/>
          <w:szCs w:val="28"/>
          <w:vertAlign w:val="superscript"/>
        </w:rPr>
        <w:t>1</w:t>
      </w:r>
      <w:r>
        <w:rPr>
          <w:rFonts w:ascii="Times New Roman" w:hAnsi="Times New Roman" w:cs="Times New Roman"/>
          <w:b/>
          <w:bCs/>
          <w:sz w:val="28"/>
          <w:szCs w:val="28"/>
        </w:rPr>
        <w:t>)-</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классы; </w:t>
      </w:r>
      <w:r>
        <w:rPr>
          <w:rFonts w:ascii="Times New Roman" w:hAnsi="Times New Roman" w:cs="Times New Roman"/>
          <w:b/>
          <w:bCs/>
          <w:sz w:val="28"/>
          <w:szCs w:val="28"/>
          <w:lang w:val="en-US"/>
        </w:rPr>
        <w:t>I</w:t>
      </w:r>
      <w:r>
        <w:rPr>
          <w:rFonts w:ascii="Times New Roman" w:hAnsi="Times New Roman" w:cs="Times New Roman"/>
          <w:b/>
          <w:bCs/>
          <w:sz w:val="28"/>
          <w:szCs w:val="28"/>
        </w:rPr>
        <w:t>-</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классы)</w:t>
      </w: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Pr>
          <w:rFonts w:ascii="Times New Roman" w:hAnsi="Times New Roman" w:cs="Times New Roman"/>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495074" w:rsidRDefault="00495074" w:rsidP="00495074">
      <w:pPr>
        <w:pStyle w:val="aff6"/>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eastAsia="Arial Unicode MS" w:hAnsi="Times New Roman"/>
          <w:sz w:val="28"/>
          <w:szCs w:val="28"/>
          <w:shd w:val="clear" w:color="auto" w:fill="FFFFFF"/>
        </w:rPr>
        <w:t xml:space="preserve">Воспитание интереса к изобразительному искусству. </w:t>
      </w:r>
    </w:p>
    <w:p w:rsidR="00495074" w:rsidRDefault="00495074" w:rsidP="00495074">
      <w:pPr>
        <w:pStyle w:val="aff6"/>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495074" w:rsidRDefault="00495074" w:rsidP="00495074">
      <w:pPr>
        <w:pStyle w:val="aff6"/>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495074" w:rsidRDefault="00495074" w:rsidP="00495074">
      <w:pPr>
        <w:pStyle w:val="aff6"/>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495074" w:rsidRDefault="00495074" w:rsidP="00495074">
      <w:pPr>
        <w:pStyle w:val="aff6"/>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495074" w:rsidRDefault="00495074" w:rsidP="00495074">
      <w:pPr>
        <w:pStyle w:val="aff6"/>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495074" w:rsidRDefault="00495074" w:rsidP="00495074">
      <w:pPr>
        <w:pStyle w:val="aff6"/>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95074" w:rsidRDefault="00495074" w:rsidP="00495074">
      <w:pPr>
        <w:pStyle w:val="aff6"/>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Обучение разным видам изобразительной деятельности (рисованию, аппликации, лепке).</w:t>
      </w:r>
    </w:p>
    <w:p w:rsidR="00495074" w:rsidRDefault="00495074" w:rsidP="00495074">
      <w:pPr>
        <w:pStyle w:val="aff6"/>
        <w:numPr>
          <w:ilvl w:val="0"/>
          <w:numId w:val="7"/>
        </w:numPr>
        <w:spacing w:after="0" w:line="360" w:lineRule="auto"/>
        <w:ind w:left="0" w:firstLine="709"/>
        <w:jc w:val="both"/>
        <w:rPr>
          <w:rFonts w:ascii="Times New Roman" w:hAnsi="Times New Roman"/>
          <w:sz w:val="28"/>
          <w:szCs w:val="28"/>
        </w:rPr>
      </w:pPr>
      <w:proofErr w:type="gramStart"/>
      <w:r>
        <w:rPr>
          <w:rFonts w:ascii="Times New Roman" w:hAnsi="Times New Roman"/>
          <w:sz w:val="28"/>
          <w:szCs w:val="28"/>
        </w:rPr>
        <w:t xml:space="preserve">Обучение правилам  и законам композиции,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построения орнамента и др., применяемых в разных видах изобразительной деятельности. </w:t>
      </w:r>
      <w:proofErr w:type="gramEnd"/>
    </w:p>
    <w:p w:rsidR="00495074" w:rsidRDefault="00495074" w:rsidP="00495074">
      <w:pPr>
        <w:pStyle w:val="aff6"/>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495074" w:rsidRDefault="00495074" w:rsidP="00495074">
      <w:pPr>
        <w:pStyle w:val="aff6"/>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495074" w:rsidRDefault="00495074" w:rsidP="00495074">
      <w:pPr>
        <w:pStyle w:val="aff6"/>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95074" w:rsidRDefault="00495074" w:rsidP="00495074">
      <w:pPr>
        <w:pStyle w:val="aff6"/>
        <w:spacing w:after="0" w:line="360" w:lineRule="auto"/>
        <w:ind w:left="0" w:firstLine="709"/>
        <w:jc w:val="both"/>
        <w:rPr>
          <w:rStyle w:val="apple-converted-space"/>
          <w:rFonts w:ascii="Times New Roman" w:eastAsia="Arial Unicode MS"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495074" w:rsidRDefault="00495074" w:rsidP="00495074">
      <w:pPr>
        <w:pStyle w:val="aff6"/>
        <w:spacing w:after="0" w:line="360" w:lineRule="auto"/>
        <w:ind w:left="0" w:firstLine="709"/>
        <w:jc w:val="both"/>
        <w:rPr>
          <w:rStyle w:val="apple-converted-space"/>
          <w:rFonts w:ascii="Times New Roman" w:eastAsia="Arial Unicode MS" w:hAnsi="Times New Roman"/>
          <w:sz w:val="28"/>
          <w:szCs w:val="28"/>
          <w:shd w:val="clear" w:color="auto" w:fill="FFFFFF"/>
        </w:rPr>
      </w:pPr>
      <w:r>
        <w:rPr>
          <w:rStyle w:val="apple-converted-space"/>
          <w:rFonts w:ascii="Times New Roman" w:eastAsia="Arial Unicode MS"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95074" w:rsidRDefault="00495074" w:rsidP="00495074">
      <w:pPr>
        <w:pStyle w:val="aff6"/>
        <w:spacing w:after="0" w:line="360" w:lineRule="auto"/>
        <w:ind w:left="0" w:firstLine="709"/>
        <w:jc w:val="both"/>
        <w:rPr>
          <w:rStyle w:val="apple-converted-space"/>
          <w:rFonts w:ascii="Times New Roman" w:eastAsia="Arial Unicode MS" w:hAnsi="Times New Roman"/>
          <w:sz w:val="28"/>
          <w:szCs w:val="28"/>
          <w:shd w:val="clear" w:color="auto" w:fill="FFFFFF"/>
        </w:rPr>
      </w:pPr>
      <w:r>
        <w:rPr>
          <w:rStyle w:val="apple-converted-space"/>
          <w:rFonts w:ascii="Times New Roman" w:eastAsia="Arial Unicode MS" w:hAnsi="Times New Roman"/>
          <w:sz w:val="28"/>
          <w:szCs w:val="28"/>
          <w:shd w:val="clear" w:color="auto" w:fill="FFFFFF"/>
        </w:rPr>
        <w:t>― </w:t>
      </w:r>
      <w:proofErr w:type="gramStart"/>
      <w:r>
        <w:rPr>
          <w:rFonts w:ascii="Times New Roman" w:hAnsi="Times New Roman"/>
          <w:sz w:val="28"/>
          <w:szCs w:val="28"/>
        </w:rPr>
        <w:t>развитии</w:t>
      </w:r>
      <w:proofErr w:type="gramEnd"/>
      <w:r>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95074" w:rsidRDefault="00495074" w:rsidP="00495074">
      <w:pPr>
        <w:pStyle w:val="aff6"/>
        <w:spacing w:after="0" w:line="360" w:lineRule="auto"/>
        <w:ind w:left="0" w:firstLine="709"/>
        <w:jc w:val="both"/>
        <w:rPr>
          <w:rStyle w:val="apple-converted-space"/>
          <w:rFonts w:ascii="Times New Roman" w:eastAsia="Arial Unicode MS" w:hAnsi="Times New Roman"/>
          <w:sz w:val="28"/>
          <w:szCs w:val="28"/>
          <w:shd w:val="clear" w:color="auto" w:fill="FFFFFF"/>
        </w:rPr>
      </w:pPr>
      <w:r>
        <w:rPr>
          <w:rStyle w:val="apple-converted-space"/>
          <w:rFonts w:ascii="Times New Roman" w:eastAsia="Arial Unicode MS"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495074" w:rsidRDefault="00495074" w:rsidP="00495074">
      <w:pPr>
        <w:spacing w:after="0" w:line="360" w:lineRule="auto"/>
        <w:ind w:firstLine="709"/>
        <w:jc w:val="both"/>
        <w:rPr>
          <w:rFonts w:ascii="Times New Roman" w:hAnsi="Times New Roman" w:cs="Times New Roman"/>
          <w:b/>
          <w:sz w:val="28"/>
          <w:szCs w:val="28"/>
        </w:rPr>
      </w:pPr>
      <w:r>
        <w:rPr>
          <w:rStyle w:val="apple-converted-space"/>
          <w:rFonts w:ascii="Times New Roman" w:hAnsi="Times New Roman" w:cs="Times New Roman"/>
          <w:sz w:val="28"/>
          <w:szCs w:val="28"/>
          <w:shd w:val="clear" w:color="auto" w:fill="FFFFFF"/>
        </w:rPr>
        <w:lastRenderedPageBreak/>
        <w:t>― р</w:t>
      </w:r>
      <w:r>
        <w:rPr>
          <w:rFonts w:ascii="Times New Roman" w:hAnsi="Times New Roman" w:cs="Times New Roman"/>
          <w:sz w:val="28"/>
          <w:szCs w:val="28"/>
        </w:rPr>
        <w:t xml:space="preserve">азвитие зрительной памяти, внимания, наблюдательности, образного мышления, представления и воображения. </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sz w:val="28"/>
          <w:szCs w:val="28"/>
        </w:rPr>
        <w:t>Примерное содержание предмета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предусматриваются следующие виды работы:</w:t>
      </w:r>
    </w:p>
    <w:p w:rsidR="00495074" w:rsidRDefault="00495074" w:rsidP="00495074">
      <w:pPr>
        <w:pStyle w:val="aff6"/>
        <w:spacing w:after="0" w:line="360" w:lineRule="auto"/>
        <w:ind w:left="0" w:firstLine="709"/>
        <w:jc w:val="both"/>
        <w:rPr>
          <w:rStyle w:val="apple-converted-space"/>
          <w:rFonts w:ascii="Times New Roman" w:eastAsia="Arial Unicode MS" w:hAnsi="Times New Roman"/>
          <w:sz w:val="28"/>
          <w:szCs w:val="28"/>
          <w:shd w:val="clear" w:color="auto" w:fill="FFFFFF"/>
        </w:rPr>
      </w:pPr>
      <w:r>
        <w:rPr>
          <w:rStyle w:val="apple-converted-space"/>
          <w:rFonts w:ascii="Times New Roman" w:eastAsia="Arial Unicode MS"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95074" w:rsidRDefault="00495074" w:rsidP="00495074">
      <w:pPr>
        <w:pStyle w:val="aff6"/>
        <w:spacing w:after="0" w:line="360" w:lineRule="auto"/>
        <w:ind w:left="0" w:firstLine="709"/>
        <w:jc w:val="both"/>
        <w:rPr>
          <w:rStyle w:val="apple-converted-space"/>
          <w:rFonts w:ascii="Times New Roman" w:eastAsia="Arial Unicode MS" w:hAnsi="Times New Roman"/>
          <w:sz w:val="28"/>
          <w:szCs w:val="28"/>
          <w:shd w:val="clear" w:color="auto" w:fill="FFFFFF"/>
        </w:rPr>
      </w:pPr>
      <w:r>
        <w:rPr>
          <w:rStyle w:val="apple-converted-space"/>
          <w:rFonts w:ascii="Times New Roman" w:eastAsia="Arial Unicode MS"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95074" w:rsidRDefault="00495074" w:rsidP="00495074">
      <w:pPr>
        <w:pStyle w:val="aff6"/>
        <w:spacing w:after="0" w:line="360" w:lineRule="auto"/>
        <w:ind w:left="0" w:firstLine="709"/>
        <w:jc w:val="both"/>
        <w:rPr>
          <w:rStyle w:val="apple-converted-space"/>
          <w:rFonts w:ascii="Times New Roman" w:eastAsia="Arial Unicode MS" w:hAnsi="Times New Roman"/>
          <w:sz w:val="28"/>
          <w:szCs w:val="28"/>
          <w:shd w:val="clear" w:color="auto" w:fill="FFFFFF"/>
        </w:rPr>
      </w:pPr>
      <w:r>
        <w:rPr>
          <w:rStyle w:val="apple-converted-space"/>
          <w:rFonts w:ascii="Times New Roman" w:eastAsia="Arial Unicode MS" w:hAnsi="Times New Roman"/>
          <w:sz w:val="28"/>
          <w:szCs w:val="28"/>
          <w:shd w:val="clear" w:color="auto" w:fill="FFFFFF"/>
        </w:rPr>
        <w:t xml:space="preserve">― выполнение плоскостной и </w:t>
      </w:r>
      <w:proofErr w:type="spellStart"/>
      <w:r>
        <w:rPr>
          <w:rStyle w:val="apple-converted-space"/>
          <w:rFonts w:ascii="Times New Roman" w:eastAsia="Arial Unicode MS" w:hAnsi="Times New Roman"/>
          <w:sz w:val="28"/>
          <w:szCs w:val="28"/>
          <w:shd w:val="clear" w:color="auto" w:fill="FFFFFF"/>
        </w:rPr>
        <w:t>полуобъемной</w:t>
      </w:r>
      <w:proofErr w:type="spellEnd"/>
      <w:r>
        <w:rPr>
          <w:rStyle w:val="apple-converted-space"/>
          <w:rFonts w:ascii="Times New Roman" w:eastAsia="Arial Unicode MS"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495074" w:rsidRDefault="00495074" w:rsidP="00495074">
      <w:pPr>
        <w:pStyle w:val="aff6"/>
        <w:spacing w:after="0" w:line="360" w:lineRule="auto"/>
        <w:ind w:left="0" w:firstLine="709"/>
        <w:jc w:val="both"/>
        <w:rPr>
          <w:rStyle w:val="apple-converted-space"/>
          <w:rFonts w:ascii="Times New Roman" w:eastAsia="Arial Unicode MS" w:hAnsi="Times New Roman"/>
          <w:sz w:val="28"/>
          <w:szCs w:val="28"/>
          <w:shd w:val="clear" w:color="auto" w:fill="FFFFFF"/>
        </w:rPr>
      </w:pPr>
      <w:r>
        <w:rPr>
          <w:rStyle w:val="apple-converted-space"/>
          <w:rFonts w:ascii="Times New Roman" w:eastAsia="Arial Unicode MS"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95074" w:rsidRDefault="00495074" w:rsidP="00495074">
      <w:pPr>
        <w:spacing w:after="0" w:line="360" w:lineRule="auto"/>
        <w:ind w:firstLine="709"/>
        <w:jc w:val="center"/>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 xml:space="preserve">Введение </w:t>
      </w:r>
    </w:p>
    <w:p w:rsidR="00495074" w:rsidRDefault="00495074" w:rsidP="00495074">
      <w:pPr>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sz w:val="28"/>
          <w:szCs w:val="28"/>
        </w:rPr>
        <w:t xml:space="preserve">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w:t>
      </w:r>
      <w:r>
        <w:rPr>
          <w:rFonts w:ascii="Times New Roman" w:hAnsi="Times New Roman" w:cs="Times New Roman"/>
          <w:sz w:val="28"/>
          <w:szCs w:val="28"/>
        </w:rPr>
        <w:lastRenderedPageBreak/>
        <w:t>используемые в процессе изобразительной деятельности; правила их хранения.</w:t>
      </w:r>
    </w:p>
    <w:p w:rsidR="00495074" w:rsidRDefault="00495074" w:rsidP="00495074">
      <w:pPr>
        <w:spacing w:after="0" w:line="360" w:lineRule="auto"/>
        <w:ind w:firstLine="709"/>
        <w:jc w:val="center"/>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 xml:space="preserve">Подготовительный период обучения </w:t>
      </w:r>
    </w:p>
    <w:p w:rsidR="00495074" w:rsidRDefault="00495074" w:rsidP="0049507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Формирование организационных умений:</w:t>
      </w:r>
      <w:r>
        <w:rPr>
          <w:rStyle w:val="apple-converted-space"/>
          <w:rFonts w:ascii="Times New Roman" w:hAnsi="Times New Roman" w:cs="Times New Roman"/>
          <w:sz w:val="28"/>
          <w:szCs w:val="28"/>
          <w:shd w:val="clear" w:color="auto" w:fill="FFFFFF"/>
        </w:rPr>
        <w:t xml:space="preserve"> правильно сидеть,</w:t>
      </w:r>
      <w:r>
        <w:rPr>
          <w:rStyle w:val="apple-converted-space"/>
          <w:rFonts w:ascii="Times New Roman" w:hAnsi="Times New Roman" w:cs="Times New Roman"/>
          <w:i/>
          <w:sz w:val="28"/>
          <w:szCs w:val="28"/>
          <w:shd w:val="clear" w:color="auto" w:fill="FFFFFF"/>
        </w:rPr>
        <w:t xml:space="preserve"> </w:t>
      </w:r>
      <w:r>
        <w:rPr>
          <w:rStyle w:val="apple-converted-space"/>
          <w:rFonts w:ascii="Times New Roman" w:hAnsi="Times New Roman" w:cs="Times New Roman"/>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495074" w:rsidRDefault="00495074" w:rsidP="0049507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Сенсорное воспитание</w:t>
      </w:r>
      <w:r>
        <w:rPr>
          <w:rStyle w:val="apple-converted-space"/>
          <w:rFonts w:ascii="Times New Roman" w:hAnsi="Times New Roman" w:cs="Times New Roman"/>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95074" w:rsidRDefault="00495074" w:rsidP="0049507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Развитие моторики рук</w:t>
      </w:r>
      <w:r>
        <w:rPr>
          <w:rStyle w:val="apple-converted-space"/>
          <w:rFonts w:ascii="Times New Roman" w:hAnsi="Times New Roman" w:cs="Times New Roman"/>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495074" w:rsidRDefault="00495074" w:rsidP="00495074">
      <w:pPr>
        <w:spacing w:after="0" w:line="36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i/>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sz w:val="28"/>
          <w:szCs w:val="28"/>
          <w:shd w:val="clear" w:color="auto" w:fill="FFFFFF"/>
        </w:rPr>
        <w:t>(лепке, выполнении аппликации, рисовании):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 xml:space="preserve">Приемы лепки: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w:t>
      </w:r>
      <w:proofErr w:type="spellStart"/>
      <w:r>
        <w:rPr>
          <w:rStyle w:val="apple-converted-space"/>
          <w:rFonts w:ascii="Times New Roman" w:hAnsi="Times New Roman" w:cs="Times New Roman"/>
          <w:sz w:val="28"/>
          <w:szCs w:val="28"/>
          <w:shd w:val="clear" w:color="auto" w:fill="FFFFFF"/>
        </w:rPr>
        <w:t>отщипывание</w:t>
      </w:r>
      <w:proofErr w:type="spellEnd"/>
      <w:r>
        <w:rPr>
          <w:rStyle w:val="apple-converted-space"/>
          <w:rFonts w:ascii="Times New Roman" w:hAnsi="Times New Roman" w:cs="Times New Roman"/>
          <w:sz w:val="28"/>
          <w:szCs w:val="28"/>
          <w:shd w:val="clear" w:color="auto" w:fill="FFFFFF"/>
        </w:rPr>
        <w:t xml:space="preserve"> кусков от целого куска пластилина и разминание;</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размазывание по картону;</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скатывание, раскатывание, сплющивание;</w:t>
      </w:r>
    </w:p>
    <w:p w:rsidR="00495074" w:rsidRDefault="00495074" w:rsidP="00495074">
      <w:pPr>
        <w:spacing w:after="0" w:line="36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sz w:val="28"/>
          <w:szCs w:val="28"/>
          <w:shd w:val="clear" w:color="auto" w:fill="FFFFFF"/>
        </w:rPr>
        <w:t>― </w:t>
      </w:r>
      <w:proofErr w:type="spellStart"/>
      <w:r>
        <w:rPr>
          <w:rStyle w:val="apple-converted-space"/>
          <w:rFonts w:ascii="Times New Roman" w:hAnsi="Times New Roman" w:cs="Times New Roman"/>
          <w:sz w:val="28"/>
          <w:szCs w:val="28"/>
          <w:shd w:val="clear" w:color="auto" w:fill="FFFFFF"/>
        </w:rPr>
        <w:t>примазывание</w:t>
      </w:r>
      <w:proofErr w:type="spellEnd"/>
      <w:r>
        <w:rPr>
          <w:rStyle w:val="apple-converted-space"/>
          <w:rFonts w:ascii="Times New Roman" w:hAnsi="Times New Roman" w:cs="Times New Roman"/>
          <w:sz w:val="28"/>
          <w:szCs w:val="28"/>
          <w:shd w:val="clear" w:color="auto" w:fill="FFFFFF"/>
        </w:rPr>
        <w:t xml:space="preserve"> частей при составлении целого объемного изображения.</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Приемы работы с «подвижной аппликацией»</w:t>
      </w:r>
      <w:r>
        <w:rPr>
          <w:rStyle w:val="apple-converted-space"/>
          <w:rFonts w:ascii="Times New Roman" w:hAnsi="Times New Roman" w:cs="Times New Roman"/>
          <w:i/>
          <w:sz w:val="28"/>
          <w:szCs w:val="28"/>
          <w:shd w:val="clear" w:color="auto" w:fill="FFFFFF"/>
        </w:rPr>
        <w:t xml:space="preserve"> </w:t>
      </w:r>
      <w:r>
        <w:rPr>
          <w:rStyle w:val="apple-converted-space"/>
          <w:rFonts w:ascii="Times New Roman" w:hAnsi="Times New Roman" w:cs="Times New Roman"/>
          <w:sz w:val="28"/>
          <w:szCs w:val="28"/>
          <w:shd w:val="clear" w:color="auto" w:fill="FFFFFF"/>
        </w:rPr>
        <w:t>для</w:t>
      </w:r>
      <w:r>
        <w:rPr>
          <w:rStyle w:val="apple-converted-space"/>
          <w:rFonts w:ascii="Times New Roman" w:hAnsi="Times New Roman" w:cs="Times New Roman"/>
          <w:i/>
          <w:sz w:val="28"/>
          <w:szCs w:val="28"/>
          <w:shd w:val="clear" w:color="auto" w:fill="FFFFFF"/>
        </w:rPr>
        <w:t xml:space="preserve"> </w:t>
      </w:r>
      <w:r>
        <w:rPr>
          <w:rStyle w:val="apple-converted-space"/>
          <w:rFonts w:ascii="Times New Roman" w:hAnsi="Times New Roman" w:cs="Times New Roman"/>
          <w:sz w:val="28"/>
          <w:szCs w:val="28"/>
          <w:shd w:val="clear" w:color="auto" w:fill="FFFFFF"/>
        </w:rPr>
        <w:t>развития целостного восприятия объекта при подготовке детей к рисованию:</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складывание целого изображения из его деталей без фиксации на плоскости листа;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 расположение деталей предметных изображений или силуэтов на листе бумаги в соответствующих пространственных положениях;</w:t>
      </w:r>
    </w:p>
    <w:p w:rsidR="00495074" w:rsidRDefault="00495074" w:rsidP="00495074">
      <w:pPr>
        <w:spacing w:after="0" w:line="36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sz w:val="28"/>
          <w:szCs w:val="28"/>
          <w:shd w:val="clear" w:color="auto" w:fill="FFFFFF"/>
        </w:rPr>
        <w:t xml:space="preserve">― составление по образцу композиции из нескольких объектов без фиксации на плоскости листа.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Приемы выполнения аппликации из бумаги: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приемы работы ножницами;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 раскладывание деталей аппликации на плоскости листа относительно друг друга в соответствии с пространственными отношениями: внизу, наверху, над,  </w:t>
      </w:r>
      <w:proofErr w:type="gramStart"/>
      <w:r>
        <w:rPr>
          <w:rStyle w:val="apple-converted-space"/>
          <w:rFonts w:ascii="Times New Roman" w:hAnsi="Times New Roman" w:cs="Times New Roman"/>
          <w:sz w:val="28"/>
          <w:szCs w:val="28"/>
          <w:shd w:val="clear" w:color="auto" w:fill="FFFFFF"/>
        </w:rPr>
        <w:t>под</w:t>
      </w:r>
      <w:proofErr w:type="gramEnd"/>
      <w:r>
        <w:rPr>
          <w:rStyle w:val="apple-converted-space"/>
          <w:rFonts w:ascii="Times New Roman" w:hAnsi="Times New Roman" w:cs="Times New Roman"/>
          <w:sz w:val="28"/>
          <w:szCs w:val="28"/>
          <w:shd w:val="clear" w:color="auto" w:fill="FFFFFF"/>
        </w:rPr>
        <w:t>, справа от …, слева от …, посередине;</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приемы соединения деталей аппликации с изобразительной поверхностью с помощью пластилина.</w:t>
      </w:r>
    </w:p>
    <w:p w:rsidR="00495074" w:rsidRDefault="00495074" w:rsidP="00495074">
      <w:pPr>
        <w:spacing w:after="0" w:line="36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sz w:val="28"/>
          <w:szCs w:val="28"/>
          <w:shd w:val="clear" w:color="auto" w:fill="FFFFFF"/>
        </w:rPr>
        <w:t>― приемы наклеивания деталей аппликации на изобразительную поверхность с помощью клея.</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Приемы рисования твердыми материалами (карандашом, фломастером, ручкой):</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proofErr w:type="gramStart"/>
      <w:r>
        <w:rPr>
          <w:rStyle w:val="apple-converted-space"/>
          <w:rFonts w:ascii="Times New Roman" w:hAnsi="Times New Roman" w:cs="Times New Roman"/>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Pr>
          <w:rStyle w:val="apple-converted-space"/>
          <w:rFonts w:ascii="Times New Roman" w:hAnsi="Times New Roman" w:cs="Times New Roman"/>
          <w:sz w:val="28"/>
          <w:szCs w:val="28"/>
          <w:shd w:val="clear" w:color="auto" w:fill="FFFFFF"/>
        </w:rPr>
        <w:t xml:space="preserve"> Рисование по клеткам предметов несложной формы с использованием этих линии (по образцу);</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95074" w:rsidRDefault="00495074" w:rsidP="00495074">
      <w:pPr>
        <w:spacing w:after="0" w:line="36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sz w:val="28"/>
          <w:szCs w:val="28"/>
          <w:shd w:val="clear" w:color="auto" w:fill="FFFFFF"/>
        </w:rPr>
        <w:t>― рисование карандашом линий и предметов несложной формы двумя руками.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lastRenderedPageBreak/>
        <w:t>Приемы работы красками</w:t>
      </w:r>
      <w:r>
        <w:rPr>
          <w:rStyle w:val="apple-converted-space"/>
          <w:rFonts w:ascii="Times New Roman" w:hAnsi="Times New Roman" w:cs="Times New Roman"/>
          <w:sz w:val="28"/>
          <w:szCs w:val="28"/>
          <w:shd w:val="clear" w:color="auto" w:fill="FFFFFF"/>
        </w:rPr>
        <w:t>:</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i/>
          <w:sz w:val="28"/>
          <w:szCs w:val="28"/>
          <w:shd w:val="clear" w:color="auto" w:fill="FFFFFF"/>
        </w:rPr>
        <w:t>приемы рисования руками</w:t>
      </w:r>
      <w:r>
        <w:rPr>
          <w:rStyle w:val="apple-converted-space"/>
          <w:rFonts w:ascii="Times New Roman" w:hAnsi="Times New Roman" w:cs="Times New Roman"/>
          <w:sz w:val="28"/>
          <w:szCs w:val="28"/>
          <w:shd w:val="clear" w:color="auto" w:fill="FFFFFF"/>
        </w:rPr>
        <w:t>: точечное рисование пальцами; линейное рисование пальцами; рисование ладонью, кулаком, ребром ладони;</w:t>
      </w:r>
    </w:p>
    <w:p w:rsidR="00495074" w:rsidRDefault="00495074" w:rsidP="0049507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i/>
          <w:sz w:val="28"/>
          <w:szCs w:val="28"/>
          <w:shd w:val="clear" w:color="auto" w:fill="FFFFFF"/>
        </w:rPr>
        <w:t>приемы трафаретной печати</w:t>
      </w:r>
      <w:r>
        <w:rPr>
          <w:rStyle w:val="apple-converted-space"/>
          <w:rFonts w:ascii="Times New Roman" w:hAnsi="Times New Roman" w:cs="Times New Roman"/>
          <w:sz w:val="28"/>
          <w:szCs w:val="28"/>
          <w:shd w:val="clear" w:color="auto" w:fill="FFFFFF"/>
        </w:rPr>
        <w:t xml:space="preserve">: печать тампоном, карандашной резинкой, смятой бумагой, трубочкой и т.п.; </w:t>
      </w:r>
    </w:p>
    <w:p w:rsidR="00495074" w:rsidRDefault="00495074" w:rsidP="0049507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приемы кистевого письма</w:t>
      </w:r>
      <w:r>
        <w:rPr>
          <w:rStyle w:val="apple-converted-space"/>
          <w:rFonts w:ascii="Times New Roman" w:hAnsi="Times New Roman" w:cs="Times New Roman"/>
          <w:sz w:val="28"/>
          <w:szCs w:val="28"/>
          <w:shd w:val="clear" w:color="auto" w:fill="FFFFFF"/>
        </w:rPr>
        <w:t>:</w:t>
      </w:r>
      <w:r>
        <w:rPr>
          <w:rStyle w:val="apple-converted-space"/>
          <w:rFonts w:ascii="Times New Roman" w:hAnsi="Times New Roman" w:cs="Times New Roman"/>
          <w:i/>
          <w:sz w:val="28"/>
          <w:szCs w:val="28"/>
          <w:shd w:val="clear" w:color="auto" w:fill="FFFFFF"/>
        </w:rPr>
        <w:t xml:space="preserve"> </w:t>
      </w:r>
      <w:proofErr w:type="spellStart"/>
      <w:r>
        <w:rPr>
          <w:rStyle w:val="apple-converted-space"/>
          <w:rFonts w:ascii="Times New Roman" w:hAnsi="Times New Roman" w:cs="Times New Roman"/>
          <w:sz w:val="28"/>
          <w:szCs w:val="28"/>
          <w:shd w:val="clear" w:color="auto" w:fill="FFFFFF"/>
        </w:rPr>
        <w:t>примакивание</w:t>
      </w:r>
      <w:proofErr w:type="spellEnd"/>
      <w:r>
        <w:rPr>
          <w:rStyle w:val="apple-converted-space"/>
          <w:rFonts w:ascii="Times New Roman" w:hAnsi="Times New Roman" w:cs="Times New Roman"/>
          <w:sz w:val="28"/>
          <w:szCs w:val="28"/>
          <w:shd w:val="clear" w:color="auto" w:fill="FFFFFF"/>
        </w:rPr>
        <w:t xml:space="preserve"> кистью; наращивание массы; рисование сухой кистью; рисование по мокрому листу и т.д.</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Обучение действиям с шаблонами и</w:t>
      </w:r>
      <w:r>
        <w:rPr>
          <w:rStyle w:val="apple-converted-space"/>
          <w:rFonts w:ascii="Times New Roman" w:hAnsi="Times New Roman" w:cs="Times New Roman"/>
          <w:sz w:val="28"/>
          <w:szCs w:val="28"/>
          <w:shd w:val="clear" w:color="auto" w:fill="FFFFFF"/>
        </w:rPr>
        <w:t xml:space="preserve"> </w:t>
      </w:r>
      <w:r>
        <w:rPr>
          <w:rStyle w:val="apple-converted-space"/>
          <w:rFonts w:ascii="Times New Roman" w:hAnsi="Times New Roman" w:cs="Times New Roman"/>
          <w:i/>
          <w:sz w:val="28"/>
          <w:szCs w:val="28"/>
          <w:shd w:val="clear" w:color="auto" w:fill="FFFFFF"/>
        </w:rPr>
        <w:t>трафаретами</w:t>
      </w:r>
      <w:r>
        <w:rPr>
          <w:rStyle w:val="apple-converted-space"/>
          <w:rFonts w:ascii="Times New Roman" w:hAnsi="Times New Roman" w:cs="Times New Roman"/>
          <w:sz w:val="28"/>
          <w:szCs w:val="28"/>
          <w:shd w:val="clear" w:color="auto" w:fill="FFFFFF"/>
        </w:rPr>
        <w:t>:</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правила обведения шаблонов;</w:t>
      </w:r>
    </w:p>
    <w:p w:rsidR="00495074" w:rsidRDefault="00495074" w:rsidP="0049507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 обведение шаблонов геометрических фигур, реальных предметов несложных форм, букв, цифр.</w:t>
      </w:r>
    </w:p>
    <w:p w:rsidR="00495074" w:rsidRDefault="00495074" w:rsidP="00495074">
      <w:pPr>
        <w:spacing w:after="0" w:line="360" w:lineRule="auto"/>
        <w:ind w:firstLine="709"/>
        <w:jc w:val="center"/>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Обучение композиционной деятельности</w:t>
      </w:r>
    </w:p>
    <w:p w:rsidR="00495074" w:rsidRDefault="00495074" w:rsidP="00495074">
      <w:pPr>
        <w:autoSpaceDE w:val="0"/>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sz w:val="28"/>
          <w:szCs w:val="28"/>
          <w:shd w:val="clear" w:color="auto" w:fill="FFFFFF"/>
        </w:rPr>
        <w:t>Развитие умений воспринимать и изображать форму предметов, пропорции, конструкцию</w:t>
      </w:r>
    </w:p>
    <w:p w:rsidR="00495074" w:rsidRDefault="00495074" w:rsidP="00495074">
      <w:pPr>
        <w:autoSpaceDE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bCs/>
          <w:sz w:val="28"/>
          <w:szCs w:val="28"/>
        </w:rPr>
        <w:t>Формирование понятий:</w:t>
      </w:r>
      <w:r>
        <w:rPr>
          <w:rFonts w:ascii="Times New Roman" w:hAnsi="Times New Roman" w:cs="Times New Roman"/>
          <w:b/>
          <w:bCs/>
          <w:i/>
          <w:sz w:val="28"/>
          <w:szCs w:val="28"/>
        </w:rPr>
        <w:t xml:space="preserve"> </w:t>
      </w:r>
      <w:r>
        <w:rPr>
          <w:rFonts w:ascii="Times New Roman" w:hAnsi="Times New Roman" w:cs="Times New Roman"/>
          <w:bCs/>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sz w:val="28"/>
          <w:szCs w:val="28"/>
        </w:rPr>
        <w:t xml:space="preserve"> </w:t>
      </w:r>
      <w:proofErr w:type="gramEnd"/>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Соотнесение формы предметов с геометрическими фигурами (метод обобщения).</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Передача пропорций предметов. Строение тела человека, животных и др.</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Передача движения различных одушевленных и неодушевленных предметов.</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w:t>
      </w:r>
      <w:r>
        <w:rPr>
          <w:rFonts w:ascii="Times New Roman" w:hAnsi="Times New Roman" w:cs="Times New Roman"/>
          <w:sz w:val="28"/>
          <w:szCs w:val="28"/>
        </w:rPr>
        <w:lastRenderedPageBreak/>
        <w:t xml:space="preserve">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Pr>
          <w:rFonts w:ascii="Times New Roman" w:hAnsi="Times New Roman" w:cs="Times New Roman"/>
          <w:sz w:val="28"/>
          <w:szCs w:val="28"/>
        </w:rPr>
        <w:t>до</w:t>
      </w:r>
      <w:r>
        <w:rPr>
          <w:rFonts w:ascii="Times New Roman" w:hAnsi="Times New Roman" w:cs="Times New Roman"/>
          <w:sz w:val="28"/>
          <w:szCs w:val="28"/>
        </w:rPr>
        <w:softHyphen/>
        <w:t>рисовывание</w:t>
      </w:r>
      <w:proofErr w:type="spellEnd"/>
      <w:r>
        <w:rPr>
          <w:rFonts w:ascii="Times New Roman" w:hAnsi="Times New Roman" w:cs="Times New Roman"/>
          <w:sz w:val="28"/>
          <w:szCs w:val="28"/>
        </w:rPr>
        <w:t>, обведение шаблонов, рисование по клеткам, самостоя</w:t>
      </w:r>
      <w:r>
        <w:rPr>
          <w:rFonts w:ascii="Times New Roman" w:hAnsi="Times New Roman" w:cs="Times New Roman"/>
          <w:sz w:val="28"/>
          <w:szCs w:val="28"/>
        </w:rPr>
        <w:softHyphen/>
        <w:t>тель</w:t>
      </w:r>
      <w:r>
        <w:rPr>
          <w:rFonts w:ascii="Times New Roman" w:hAnsi="Times New Roman" w:cs="Times New Roman"/>
          <w:sz w:val="28"/>
          <w:szCs w:val="28"/>
        </w:rPr>
        <w:softHyphen/>
        <w:t>ное рисование формы объекта и т.п.</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Сходство и различия орнамента и узора. </w:t>
      </w:r>
      <w:proofErr w:type="gramStart"/>
      <w:r>
        <w:rPr>
          <w:rFonts w:ascii="Times New Roman" w:hAnsi="Times New Roman"/>
          <w:sz w:val="28"/>
          <w:szCs w:val="28"/>
        </w:rPr>
        <w:t>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w:t>
      </w:r>
      <w:proofErr w:type="gramEnd"/>
      <w:r>
        <w:rPr>
          <w:rFonts w:ascii="Times New Roman" w:hAnsi="Times New Roman"/>
          <w:bCs/>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495074" w:rsidRDefault="00495074" w:rsidP="00495074">
      <w:pPr>
        <w:autoSpaceDE w:val="0"/>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sz w:val="28"/>
          <w:szCs w:val="28"/>
        </w:rPr>
        <w:t xml:space="preserve">Практическое применение приемов и способов передачи графических образов в лепке, аппликации, рисунке.   </w:t>
      </w:r>
    </w:p>
    <w:p w:rsidR="00495074" w:rsidRDefault="00495074" w:rsidP="0049507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sz w:val="28"/>
          <w:szCs w:val="28"/>
          <w:shd w:val="clear" w:color="auto" w:fill="FFFFFF"/>
        </w:rPr>
        <w:t>Развитие восприятия цвета предметов и формирование умения передавать его в рисунке с помощью красок</w:t>
      </w:r>
    </w:p>
    <w:p w:rsidR="00495074" w:rsidRDefault="00495074" w:rsidP="00495074">
      <w:pPr>
        <w:pStyle w:val="aff6"/>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w:t>
      </w:r>
      <w:proofErr w:type="spellStart"/>
      <w:r>
        <w:rPr>
          <w:rFonts w:ascii="Times New Roman" w:hAnsi="Times New Roman"/>
          <w:sz w:val="28"/>
          <w:szCs w:val="28"/>
        </w:rPr>
        <w:t>цветоведения</w:t>
      </w:r>
      <w:proofErr w:type="spellEnd"/>
      <w:r>
        <w:rPr>
          <w:rFonts w:ascii="Times New Roman" w:hAnsi="Times New Roman"/>
          <w:sz w:val="28"/>
          <w:szCs w:val="28"/>
        </w:rPr>
        <w:t xml:space="preserve">. </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и обозначением словом, некоторых ясно различимых оттенков цветов.</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Pr>
          <w:rFonts w:ascii="Times New Roman" w:hAnsi="Times New Roman" w:cs="Times New Roman"/>
          <w:sz w:val="28"/>
          <w:szCs w:val="28"/>
        </w:rPr>
        <w:t>светлотности</w:t>
      </w:r>
      <w:proofErr w:type="spellEnd"/>
      <w:r>
        <w:rPr>
          <w:rFonts w:ascii="Times New Roman" w:hAnsi="Times New Roman" w:cs="Times New Roman"/>
          <w:sz w:val="28"/>
          <w:szCs w:val="28"/>
        </w:rPr>
        <w:t xml:space="preserve"> цвета (светло-зеленый, темно-зеленый и т.д.).</w:t>
      </w:r>
    </w:p>
    <w:p w:rsidR="00495074" w:rsidRDefault="00495074" w:rsidP="0049507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 xml:space="preserve">Приемы работы акварельными красками: кистевое письмо ― </w:t>
      </w:r>
      <w:proofErr w:type="spellStart"/>
      <w:r>
        <w:rPr>
          <w:rStyle w:val="apple-converted-space"/>
          <w:rFonts w:ascii="Times New Roman" w:hAnsi="Times New Roman" w:cs="Times New Roman"/>
          <w:sz w:val="28"/>
          <w:szCs w:val="28"/>
          <w:shd w:val="clear" w:color="auto" w:fill="FFFFFF"/>
        </w:rPr>
        <w:t>примакивание</w:t>
      </w:r>
      <w:proofErr w:type="spellEnd"/>
      <w:r>
        <w:rPr>
          <w:rStyle w:val="apple-converted-space"/>
          <w:rFonts w:ascii="Times New Roman" w:hAnsi="Times New Roman" w:cs="Times New Roman"/>
          <w:sz w:val="28"/>
          <w:szCs w:val="28"/>
          <w:shd w:val="clear" w:color="auto" w:fill="FFFFFF"/>
        </w:rPr>
        <w:t xml:space="preserve"> кистью; рисование сухой кистью; рисование по мокрому листу (</w:t>
      </w:r>
      <w:proofErr w:type="spellStart"/>
      <w:r>
        <w:rPr>
          <w:rStyle w:val="apple-converted-space"/>
          <w:rFonts w:ascii="Times New Roman" w:hAnsi="Times New Roman" w:cs="Times New Roman"/>
          <w:sz w:val="28"/>
          <w:szCs w:val="28"/>
          <w:shd w:val="clear" w:color="auto" w:fill="FFFFFF"/>
        </w:rPr>
        <w:t>алла</w:t>
      </w:r>
      <w:proofErr w:type="spellEnd"/>
      <w:r>
        <w:rPr>
          <w:rStyle w:val="apple-converted-space"/>
          <w:rFonts w:ascii="Times New Roman" w:hAnsi="Times New Roman" w:cs="Times New Roman"/>
          <w:sz w:val="28"/>
          <w:szCs w:val="28"/>
          <w:shd w:val="clear" w:color="auto" w:fill="FFFFFF"/>
        </w:rPr>
        <w:t xml:space="preserve"> прима), послойная живопись (лессировка) и т.д.</w:t>
      </w:r>
    </w:p>
    <w:p w:rsidR="00495074" w:rsidRDefault="00495074" w:rsidP="0049507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 xml:space="preserve">Практическое применение цвета для передачи </w:t>
      </w:r>
      <w:r>
        <w:rPr>
          <w:rFonts w:ascii="Times New Roman" w:hAnsi="Times New Roman" w:cs="Times New Roman"/>
          <w:sz w:val="28"/>
          <w:szCs w:val="28"/>
        </w:rPr>
        <w:t xml:space="preserve">графических образов в рисовании с натуры или по образцу, тематическом и декоративном рисовании, аппликации.  </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Примерные темы бесед: </w:t>
      </w:r>
    </w:p>
    <w:p w:rsidR="00495074" w:rsidRDefault="00495074" w:rsidP="0049507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 xml:space="preserve">Виды изобразительного искусства». Рисунок, живопись, скульптура, </w:t>
      </w:r>
      <w:proofErr w:type="gramStart"/>
      <w:r>
        <w:rPr>
          <w:rFonts w:ascii="Times New Roman" w:hAnsi="Times New Roman" w:cs="Times New Roman"/>
          <w:bCs/>
          <w:sz w:val="28"/>
          <w:szCs w:val="28"/>
        </w:rPr>
        <w:t>декоративно-прикладное</w:t>
      </w:r>
      <w:proofErr w:type="gramEnd"/>
      <w:r>
        <w:rPr>
          <w:rFonts w:ascii="Times New Roman" w:hAnsi="Times New Roman" w:cs="Times New Roman"/>
          <w:bCs/>
          <w:sz w:val="28"/>
          <w:szCs w:val="28"/>
        </w:rPr>
        <w:t xml:space="preserve"> искусства, архитектура, дизайн.</w:t>
      </w:r>
    </w:p>
    <w:p w:rsidR="00495074" w:rsidRDefault="00495074" w:rsidP="0049507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w:t>
      </w:r>
      <w:proofErr w:type="spellStart"/>
      <w:r>
        <w:rPr>
          <w:rStyle w:val="apple-converted-space"/>
          <w:rFonts w:ascii="Times New Roman" w:hAnsi="Times New Roman" w:cs="Times New Roman"/>
          <w:sz w:val="28"/>
          <w:szCs w:val="28"/>
          <w:shd w:val="clear" w:color="auto" w:fill="FFFFFF"/>
        </w:rPr>
        <w:t>Билибин</w:t>
      </w:r>
      <w:proofErr w:type="spellEnd"/>
      <w:r>
        <w:rPr>
          <w:rStyle w:val="apple-converted-space"/>
          <w:rFonts w:ascii="Times New Roman" w:hAnsi="Times New Roman" w:cs="Times New Roman"/>
          <w:sz w:val="28"/>
          <w:szCs w:val="28"/>
          <w:shd w:val="clear" w:color="auto" w:fill="FFFFFF"/>
        </w:rPr>
        <w:t xml:space="preserve">, В. Васнецов, Ю. Васнецов, В. </w:t>
      </w:r>
      <w:proofErr w:type="spellStart"/>
      <w:r>
        <w:rPr>
          <w:rStyle w:val="apple-converted-space"/>
          <w:rFonts w:ascii="Times New Roman" w:hAnsi="Times New Roman" w:cs="Times New Roman"/>
          <w:sz w:val="28"/>
          <w:szCs w:val="28"/>
          <w:shd w:val="clear" w:color="auto" w:fill="FFFFFF"/>
        </w:rPr>
        <w:t>Канашевич</w:t>
      </w:r>
      <w:proofErr w:type="spellEnd"/>
      <w:r>
        <w:rPr>
          <w:rStyle w:val="apple-converted-space"/>
          <w:rFonts w:ascii="Times New Roman" w:hAnsi="Times New Roman" w:cs="Times New Roman"/>
          <w:sz w:val="28"/>
          <w:szCs w:val="28"/>
          <w:shd w:val="clear" w:color="auto" w:fill="FFFFFF"/>
        </w:rPr>
        <w:t>, А. Куинджи, А Саврасов, И</w:t>
      </w:r>
      <w:proofErr w:type="gramStart"/>
      <w:r>
        <w:rPr>
          <w:rStyle w:val="apple-converted-space"/>
          <w:rFonts w:ascii="Times New Roman" w:hAnsi="Times New Roman" w:cs="Times New Roman"/>
          <w:sz w:val="28"/>
          <w:szCs w:val="28"/>
          <w:shd w:val="clear" w:color="auto" w:fill="FFFFFF"/>
        </w:rPr>
        <w:t xml:space="preserve"> .</w:t>
      </w:r>
      <w:proofErr w:type="gramEnd"/>
      <w:r>
        <w:rPr>
          <w:rStyle w:val="apple-converted-space"/>
          <w:rFonts w:ascii="Times New Roman" w:hAnsi="Times New Roman" w:cs="Times New Roman"/>
          <w:sz w:val="28"/>
          <w:szCs w:val="28"/>
          <w:shd w:val="clear" w:color="auto" w:fill="FFFFFF"/>
        </w:rPr>
        <w:t xml:space="preserve">Остроухова,  А. Пластов, В. Поленов, И Левитан, К. </w:t>
      </w:r>
      <w:proofErr w:type="spellStart"/>
      <w:r>
        <w:rPr>
          <w:rStyle w:val="apple-converted-space"/>
          <w:rFonts w:ascii="Times New Roman" w:hAnsi="Times New Roman" w:cs="Times New Roman"/>
          <w:sz w:val="28"/>
          <w:szCs w:val="28"/>
          <w:shd w:val="clear" w:color="auto" w:fill="FFFFFF"/>
        </w:rPr>
        <w:t>Юон</w:t>
      </w:r>
      <w:proofErr w:type="spellEnd"/>
      <w:r>
        <w:rPr>
          <w:rStyle w:val="apple-converted-space"/>
          <w:rFonts w:ascii="Times New Roman" w:hAnsi="Times New Roman" w:cs="Times New Roman"/>
          <w:sz w:val="28"/>
          <w:szCs w:val="28"/>
          <w:shd w:val="clear" w:color="auto" w:fill="FFFFFF"/>
        </w:rPr>
        <w:t xml:space="preserve">, М. Сарьян, П. </w:t>
      </w:r>
      <w:proofErr w:type="spellStart"/>
      <w:r>
        <w:rPr>
          <w:rStyle w:val="apple-converted-space"/>
          <w:rFonts w:ascii="Times New Roman" w:hAnsi="Times New Roman" w:cs="Times New Roman"/>
          <w:sz w:val="28"/>
          <w:szCs w:val="28"/>
          <w:shd w:val="clear" w:color="auto" w:fill="FFFFFF"/>
        </w:rPr>
        <w:t>Сезан</w:t>
      </w:r>
      <w:proofErr w:type="spellEnd"/>
      <w:r>
        <w:rPr>
          <w:rStyle w:val="apple-converted-space"/>
          <w:rFonts w:ascii="Times New Roman" w:hAnsi="Times New Roman" w:cs="Times New Roman"/>
          <w:sz w:val="28"/>
          <w:szCs w:val="28"/>
          <w:shd w:val="clear" w:color="auto" w:fill="FFFFFF"/>
        </w:rPr>
        <w:t xml:space="preserve">, И. Шишкин  и т.д. </w:t>
      </w:r>
    </w:p>
    <w:p w:rsidR="00495074" w:rsidRDefault="00495074" w:rsidP="0049507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w:t>
      </w:r>
      <w:proofErr w:type="spellStart"/>
      <w:r>
        <w:rPr>
          <w:rStyle w:val="apple-converted-space"/>
          <w:rFonts w:ascii="Times New Roman" w:hAnsi="Times New Roman" w:cs="Times New Roman"/>
          <w:sz w:val="28"/>
          <w:szCs w:val="28"/>
          <w:shd w:val="clear" w:color="auto" w:fill="FFFFFF"/>
        </w:rPr>
        <w:t>Ватагин</w:t>
      </w:r>
      <w:proofErr w:type="spellEnd"/>
      <w:r>
        <w:rPr>
          <w:rStyle w:val="apple-converted-space"/>
          <w:rFonts w:ascii="Times New Roman" w:hAnsi="Times New Roman" w:cs="Times New Roman"/>
          <w:sz w:val="28"/>
          <w:szCs w:val="28"/>
          <w:shd w:val="clear" w:color="auto" w:fill="FFFFFF"/>
        </w:rPr>
        <w:t>, А. </w:t>
      </w:r>
      <w:proofErr w:type="spellStart"/>
      <w:r>
        <w:rPr>
          <w:rStyle w:val="apple-converted-space"/>
          <w:rFonts w:ascii="Times New Roman" w:hAnsi="Times New Roman" w:cs="Times New Roman"/>
          <w:sz w:val="28"/>
          <w:szCs w:val="28"/>
          <w:shd w:val="clear" w:color="auto" w:fill="FFFFFF"/>
        </w:rPr>
        <w:t>Опекушина</w:t>
      </w:r>
      <w:proofErr w:type="spellEnd"/>
      <w:r>
        <w:rPr>
          <w:rStyle w:val="apple-converted-space"/>
          <w:rFonts w:ascii="Times New Roman" w:hAnsi="Times New Roman" w:cs="Times New Roman"/>
          <w:sz w:val="28"/>
          <w:szCs w:val="28"/>
          <w:shd w:val="clear" w:color="auto" w:fill="FFFFFF"/>
        </w:rPr>
        <w:t>, В. Мухина и т.д.</w:t>
      </w:r>
    </w:p>
    <w:p w:rsidR="00495074" w:rsidRDefault="00495074" w:rsidP="00495074">
      <w:pPr>
        <w:autoSpaceDE w:val="0"/>
        <w:spacing w:after="0" w:line="360" w:lineRule="auto"/>
        <w:ind w:firstLine="709"/>
        <w:jc w:val="both"/>
        <w:rPr>
          <w:rFonts w:ascii="Times New Roman" w:hAnsi="Times New Roman" w:cs="Times New Roman"/>
          <w:b/>
          <w:bCs/>
          <w:iCs/>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r>
      <w:r>
        <w:rPr>
          <w:rFonts w:ascii="Times New Roman" w:hAnsi="Times New Roman" w:cs="Times New Roman"/>
          <w:sz w:val="28"/>
          <w:szCs w:val="28"/>
        </w:rPr>
        <w:lastRenderedPageBreak/>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Pr>
          <w:rStyle w:val="apple-converted-space"/>
          <w:rFonts w:ascii="Times New Roman" w:hAnsi="Times New Roman" w:cs="Times New Roman"/>
          <w:sz w:val="28"/>
          <w:szCs w:val="28"/>
          <w:shd w:val="clear" w:color="auto" w:fill="FFFFFF"/>
        </w:rPr>
        <w:t>жостовская</w:t>
      </w:r>
      <w:proofErr w:type="spellEnd"/>
      <w:r>
        <w:rPr>
          <w:rStyle w:val="apple-converted-space"/>
          <w:rFonts w:ascii="Times New Roman" w:hAnsi="Times New Roman" w:cs="Times New Roman"/>
          <w:sz w:val="28"/>
          <w:szCs w:val="28"/>
          <w:shd w:val="clear" w:color="auto" w:fill="FFFFFF"/>
        </w:rPr>
        <w:t xml:space="preserve"> роспись и т.д.).  </w:t>
      </w:r>
    </w:p>
    <w:p w:rsidR="00495074" w:rsidRDefault="00495074" w:rsidP="00495074">
      <w:pPr>
        <w:spacing w:before="120" w:after="0" w:line="360" w:lineRule="auto"/>
        <w:ind w:firstLine="709"/>
        <w:jc w:val="center"/>
        <w:rPr>
          <w:b/>
          <w:sz w:val="28"/>
          <w:szCs w:val="28"/>
        </w:rPr>
      </w:pPr>
      <w:r>
        <w:rPr>
          <w:rFonts w:ascii="Times New Roman" w:hAnsi="Times New Roman" w:cs="Times New Roman"/>
          <w:b/>
          <w:bCs/>
          <w:iCs/>
          <w:sz w:val="28"/>
          <w:szCs w:val="28"/>
        </w:rPr>
        <w:t>ФИЗИЧЕСКАЯ КУЛЬТУРА</w:t>
      </w:r>
    </w:p>
    <w:p w:rsidR="00495074" w:rsidRDefault="00495074" w:rsidP="00495074">
      <w:pPr>
        <w:pStyle w:val="1a"/>
        <w:jc w:val="center"/>
        <w:rPr>
          <w:sz w:val="28"/>
          <w:szCs w:val="28"/>
        </w:rPr>
      </w:pPr>
      <w:r>
        <w:rPr>
          <w:b/>
          <w:sz w:val="28"/>
          <w:szCs w:val="28"/>
        </w:rPr>
        <w:t>Пояснительная записка</w:t>
      </w:r>
    </w:p>
    <w:p w:rsidR="00495074" w:rsidRDefault="00495074" w:rsidP="0049507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Физическая культура является составной частью образовательного процесса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w:t>
      </w:r>
      <w:proofErr w:type="gramEnd"/>
      <w:r>
        <w:rPr>
          <w:rFonts w:ascii="Times New Roman" w:hAnsi="Times New Roman" w:cs="Times New Roman"/>
          <w:sz w:val="28"/>
          <w:szCs w:val="28"/>
        </w:rPr>
        <w:t xml:space="preserve">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тии личности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развитие двигательных способностей в процессе обучения;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495074" w:rsidRDefault="00495074" w:rsidP="00495074">
      <w:pPr>
        <w:pStyle w:val="af9"/>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495074" w:rsidRDefault="00495074" w:rsidP="00495074">
      <w:pPr>
        <w:pStyle w:val="af9"/>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495074" w:rsidRDefault="00495074" w:rsidP="00495074">
      <w:pPr>
        <w:pStyle w:val="af9"/>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495074" w:rsidRDefault="00495074" w:rsidP="00495074">
      <w:pPr>
        <w:pStyle w:val="af9"/>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495074" w:rsidRDefault="00495074" w:rsidP="00495074">
      <w:pPr>
        <w:pStyle w:val="af9"/>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495074" w:rsidRDefault="00495074" w:rsidP="00495074">
      <w:pPr>
        <w:pStyle w:val="af9"/>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495074" w:rsidRDefault="00495074" w:rsidP="00495074">
      <w:pPr>
        <w:pStyle w:val="aff2"/>
        <w:spacing w:line="360" w:lineRule="auto"/>
        <w:ind w:firstLine="709"/>
        <w:jc w:val="both"/>
        <w:rPr>
          <w:rStyle w:val="apple-converted-space"/>
          <w:rFonts w:ascii="Times New Roman" w:eastAsia="Arial Unicode MS"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495074" w:rsidRDefault="00495074" w:rsidP="0049507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495074" w:rsidRDefault="00495074" w:rsidP="00495074">
      <w:pPr>
        <w:pStyle w:val="1a"/>
        <w:ind w:left="0" w:firstLine="709"/>
        <w:jc w:val="both"/>
        <w:rPr>
          <w:rStyle w:val="apple-converted-space"/>
          <w:rFonts w:eastAsia="Arial Unicode MS"/>
          <w:sz w:val="28"/>
          <w:szCs w:val="28"/>
          <w:shd w:val="clear" w:color="auto" w:fill="FFFFFF"/>
        </w:rPr>
      </w:pPr>
      <w:r>
        <w:rPr>
          <w:rStyle w:val="apple-converted-space"/>
          <w:rFonts w:eastAsia="Arial Unicode MS"/>
          <w:sz w:val="28"/>
          <w:szCs w:val="28"/>
          <w:shd w:val="clear" w:color="auto" w:fill="FFFFFF"/>
        </w:rPr>
        <w:lastRenderedPageBreak/>
        <w:t>― беседы о содержании и значении физических упражнений для повышения качества здоровья и коррекции нарушенных функций;</w:t>
      </w:r>
    </w:p>
    <w:p w:rsidR="00495074" w:rsidRDefault="00495074" w:rsidP="00495074">
      <w:pPr>
        <w:pStyle w:val="1a"/>
        <w:ind w:left="0" w:firstLine="709"/>
        <w:jc w:val="both"/>
        <w:rPr>
          <w:rStyle w:val="apple-converted-space"/>
          <w:rFonts w:eastAsia="Arial Unicode MS"/>
          <w:sz w:val="28"/>
          <w:szCs w:val="28"/>
          <w:shd w:val="clear" w:color="auto" w:fill="FFFFFF"/>
        </w:rPr>
      </w:pPr>
      <w:r>
        <w:rPr>
          <w:rStyle w:val="apple-converted-space"/>
          <w:rFonts w:eastAsia="Arial Unicode MS"/>
          <w:sz w:val="28"/>
          <w:szCs w:val="28"/>
          <w:shd w:val="clear" w:color="auto" w:fill="FFFFFF"/>
        </w:rPr>
        <w:t>― выполнение физических упражнений на основе показа учителя;</w:t>
      </w:r>
    </w:p>
    <w:p w:rsidR="00495074" w:rsidRDefault="00495074" w:rsidP="00495074">
      <w:pPr>
        <w:pStyle w:val="1a"/>
        <w:ind w:left="0" w:firstLine="709"/>
        <w:jc w:val="both"/>
        <w:rPr>
          <w:rStyle w:val="apple-converted-space"/>
          <w:rFonts w:eastAsia="Arial Unicode MS"/>
          <w:sz w:val="28"/>
          <w:szCs w:val="28"/>
          <w:shd w:val="clear" w:color="auto" w:fill="FFFFFF"/>
        </w:rPr>
      </w:pPr>
      <w:r>
        <w:rPr>
          <w:rStyle w:val="apple-converted-space"/>
          <w:rFonts w:eastAsia="Arial Unicode MS"/>
          <w:sz w:val="28"/>
          <w:szCs w:val="28"/>
          <w:shd w:val="clear" w:color="auto" w:fill="FFFFFF"/>
        </w:rPr>
        <w:t>― выполнение физических упражнений без зрительного сопровождения, под словесную инструкцию учителя;</w:t>
      </w:r>
    </w:p>
    <w:p w:rsidR="00495074" w:rsidRDefault="00495074" w:rsidP="00495074">
      <w:pPr>
        <w:pStyle w:val="1a"/>
        <w:ind w:left="0" w:firstLine="709"/>
        <w:jc w:val="both"/>
        <w:rPr>
          <w:rStyle w:val="apple-converted-space"/>
          <w:rFonts w:eastAsia="Arial Unicode MS"/>
          <w:sz w:val="28"/>
          <w:szCs w:val="28"/>
          <w:shd w:val="clear" w:color="auto" w:fill="FFFFFF"/>
        </w:rPr>
      </w:pPr>
      <w:r>
        <w:rPr>
          <w:rStyle w:val="apple-converted-space"/>
          <w:rFonts w:eastAsia="Arial Unicode MS"/>
          <w:sz w:val="28"/>
          <w:szCs w:val="28"/>
          <w:shd w:val="clear" w:color="auto" w:fill="FFFFFF"/>
        </w:rPr>
        <w:t>― самостоятельное выполнение упражнений;</w:t>
      </w:r>
    </w:p>
    <w:p w:rsidR="00495074" w:rsidRDefault="00495074" w:rsidP="00495074">
      <w:pPr>
        <w:pStyle w:val="1a"/>
        <w:ind w:left="0" w:firstLine="709"/>
        <w:jc w:val="both"/>
        <w:rPr>
          <w:rStyle w:val="apple-converted-space"/>
          <w:rFonts w:eastAsia="Arial Unicode MS"/>
          <w:sz w:val="28"/>
          <w:szCs w:val="28"/>
          <w:shd w:val="clear" w:color="auto" w:fill="FFFFFF"/>
        </w:rPr>
      </w:pPr>
      <w:r>
        <w:rPr>
          <w:rStyle w:val="apple-converted-space"/>
          <w:rFonts w:eastAsia="Arial Unicode MS"/>
          <w:sz w:val="28"/>
          <w:szCs w:val="28"/>
          <w:shd w:val="clear" w:color="auto" w:fill="FFFFFF"/>
        </w:rPr>
        <w:t>― занятия в тренирующем режиме;</w:t>
      </w:r>
    </w:p>
    <w:p w:rsidR="00495074" w:rsidRDefault="00495074" w:rsidP="00495074">
      <w:pPr>
        <w:pStyle w:val="1a"/>
        <w:ind w:left="0" w:firstLine="709"/>
        <w:jc w:val="both"/>
        <w:rPr>
          <w:b/>
          <w:bCs/>
          <w:i/>
          <w:iCs/>
          <w:sz w:val="28"/>
          <w:szCs w:val="28"/>
        </w:rPr>
      </w:pPr>
      <w:r>
        <w:rPr>
          <w:rStyle w:val="apple-converted-space"/>
          <w:rFonts w:eastAsia="Arial Unicode MS"/>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95074" w:rsidRDefault="00495074" w:rsidP="0049507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495074" w:rsidRDefault="00495074" w:rsidP="0049507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95074" w:rsidRDefault="00495074" w:rsidP="0049507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495074" w:rsidRDefault="00495074" w:rsidP="0049507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495074" w:rsidRDefault="00495074" w:rsidP="0049507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495074" w:rsidRDefault="00495074" w:rsidP="0049507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proofErr w:type="spellStart"/>
      <w:r>
        <w:rPr>
          <w:rFonts w:ascii="Times New Roman" w:hAnsi="Times New Roman" w:cs="Times New Roman"/>
          <w:bCs/>
          <w:i/>
          <w:color w:val="000000"/>
          <w:sz w:val="28"/>
          <w:szCs w:val="28"/>
        </w:rPr>
        <w:t>коррегирующие</w:t>
      </w:r>
      <w:proofErr w:type="spellEnd"/>
      <w:r>
        <w:rPr>
          <w:rFonts w:ascii="Times New Roman" w:hAnsi="Times New Roman" w:cs="Times New Roman"/>
          <w:bCs/>
          <w:i/>
          <w:color w:val="000000"/>
          <w:sz w:val="28"/>
          <w:szCs w:val="28"/>
        </w:rPr>
        <w:t xml:space="preserve"> и общеразвивающие упражнения</w:t>
      </w:r>
      <w:r>
        <w:rPr>
          <w:rFonts w:ascii="Times New Roman" w:hAnsi="Times New Roman" w:cs="Times New Roman"/>
          <w:bCs/>
          <w:color w:val="000000"/>
          <w:sz w:val="28"/>
          <w:szCs w:val="28"/>
        </w:rPr>
        <w:t>):</w:t>
      </w:r>
    </w:p>
    <w:p w:rsidR="00495074" w:rsidRDefault="00495074" w:rsidP="0049507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lastRenderedPageBreak/>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495074" w:rsidRDefault="00495074" w:rsidP="0049507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флажками; малыми обручами; малыми мячами; большим мячом; набивными мячами (вес 2 кг);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495074" w:rsidRDefault="00495074" w:rsidP="0049507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w:t>
      </w:r>
      <w:proofErr w:type="gramStart"/>
      <w:r>
        <w:rPr>
          <w:rFonts w:ascii="Times New Roman" w:hAnsi="Times New Roman" w:cs="Times New Roman"/>
          <w:color w:val="000000"/>
          <w:sz w:val="28"/>
          <w:szCs w:val="28"/>
        </w:rPr>
        <w:t>ств ср</w:t>
      </w:r>
      <w:proofErr w:type="gramEnd"/>
      <w:r>
        <w:rPr>
          <w:rFonts w:ascii="Times New Roman" w:hAnsi="Times New Roman" w:cs="Times New Roman"/>
          <w:color w:val="000000"/>
          <w:sz w:val="28"/>
          <w:szCs w:val="28"/>
        </w:rPr>
        <w:t>едствами легкой атлетики.</w:t>
      </w:r>
    </w:p>
    <w:p w:rsidR="00495074" w:rsidRDefault="00495074" w:rsidP="0049507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495074" w:rsidRDefault="00495074" w:rsidP="0049507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proofErr w:type="gramStart"/>
      <w:r>
        <w:rPr>
          <w:rFonts w:ascii="Times New Roman" w:hAnsi="Times New Roman" w:cs="Times New Roman"/>
          <w:color w:val="000000"/>
          <w:spacing w:val="-6"/>
          <w:sz w:val="28"/>
          <w:szCs w:val="28"/>
        </w:rPr>
        <w:t>в умеренном темпе в колонне по одному в обход зала за учителем</w:t>
      </w:r>
      <w:proofErr w:type="gramEnd"/>
      <w:r>
        <w:rPr>
          <w:rFonts w:ascii="Times New Roman" w:hAnsi="Times New Roman" w:cs="Times New Roman"/>
          <w:color w:val="000000"/>
          <w:spacing w:val="-6"/>
          <w:sz w:val="28"/>
          <w:szCs w:val="28"/>
        </w:rPr>
        <w:t>.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 xml:space="preserve">с выполнением упражнений для рук в </w:t>
      </w:r>
      <w:r>
        <w:rPr>
          <w:rFonts w:ascii="Times New Roman" w:hAnsi="Times New Roman" w:cs="Times New Roman"/>
          <w:color w:val="000000"/>
          <w:spacing w:val="-5"/>
          <w:sz w:val="28"/>
          <w:szCs w:val="28"/>
        </w:rPr>
        <w:lastRenderedPageBreak/>
        <w:t>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495074" w:rsidRDefault="00495074" w:rsidP="0049507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w:t>
      </w:r>
      <w:proofErr w:type="spellStart"/>
      <w:r>
        <w:rPr>
          <w:rFonts w:ascii="Times New Roman" w:hAnsi="Times New Roman" w:cs="Times New Roman"/>
          <w:color w:val="000000"/>
          <w:sz w:val="28"/>
          <w:szCs w:val="28"/>
        </w:rPr>
        <w:t>подлезание</w:t>
      </w:r>
      <w:proofErr w:type="spellEnd"/>
      <w:r>
        <w:rPr>
          <w:rFonts w:ascii="Times New Roman" w:hAnsi="Times New Roman" w:cs="Times New Roman"/>
          <w:color w:val="000000"/>
          <w:sz w:val="28"/>
          <w:szCs w:val="28"/>
        </w:rPr>
        <w:t xml:space="preserve"> под </w:t>
      </w:r>
      <w:r>
        <w:rPr>
          <w:rFonts w:ascii="Times New Roman" w:hAnsi="Times New Roman" w:cs="Times New Roman"/>
          <w:color w:val="000000"/>
          <w:spacing w:val="-5"/>
          <w:sz w:val="28"/>
          <w:szCs w:val="28"/>
        </w:rPr>
        <w:t xml:space="preserve">сетку, </w:t>
      </w:r>
      <w:proofErr w:type="spellStart"/>
      <w:r>
        <w:rPr>
          <w:rFonts w:ascii="Times New Roman" w:hAnsi="Times New Roman" w:cs="Times New Roman"/>
          <w:color w:val="000000"/>
          <w:spacing w:val="-5"/>
          <w:sz w:val="28"/>
          <w:szCs w:val="28"/>
        </w:rPr>
        <w:t>обегание</w:t>
      </w:r>
      <w:proofErr w:type="spellEnd"/>
      <w:r>
        <w:rPr>
          <w:rFonts w:ascii="Times New Roman" w:hAnsi="Times New Roman" w:cs="Times New Roman"/>
          <w:color w:val="000000"/>
          <w:spacing w:val="-5"/>
          <w:sz w:val="28"/>
          <w:szCs w:val="28"/>
        </w:rPr>
        <w:t xml:space="preserve">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495074" w:rsidRDefault="00495074" w:rsidP="0049507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 xml:space="preserve">шнур, набивной мяч. Прыжки с ноги на ногу на отрезках </w:t>
      </w:r>
      <w:proofErr w:type="gramStart"/>
      <w:r>
        <w:rPr>
          <w:rFonts w:ascii="Times New Roman" w:hAnsi="Times New Roman" w:cs="Times New Roman"/>
          <w:color w:val="000000"/>
          <w:spacing w:val="-4"/>
          <w:sz w:val="28"/>
          <w:szCs w:val="28"/>
        </w:rPr>
        <w:t>до</w:t>
      </w:r>
      <w:proofErr w:type="gramEnd"/>
      <w:r>
        <w:rPr>
          <w:rFonts w:ascii="Times New Roman" w:hAnsi="Times New Roman" w:cs="Times New Roman"/>
          <w:color w:val="000000"/>
          <w:spacing w:val="-4"/>
          <w:sz w:val="28"/>
          <w:szCs w:val="28"/>
        </w:rPr>
        <w:t>.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w:t>
      </w:r>
      <w:r>
        <w:rPr>
          <w:rFonts w:ascii="Times New Roman" w:hAnsi="Times New Roman" w:cs="Times New Roman"/>
          <w:color w:val="000000"/>
          <w:spacing w:val="-3"/>
          <w:sz w:val="28"/>
          <w:szCs w:val="28"/>
        </w:rPr>
        <w:lastRenderedPageBreak/>
        <w:t xml:space="preserve">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Элементарные понятия о ходьбе и передвижении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 xml:space="preserve">лок. Одежда и обувь лыжника. Правила поведения на уроках лыжной подготовки. Правильное техническое выполнение попеременного </w:t>
      </w:r>
      <w:proofErr w:type="spellStart"/>
      <w:r>
        <w:rPr>
          <w:rFonts w:ascii="Times New Roman" w:hAnsi="Times New Roman" w:cs="Times New Roman"/>
          <w:color w:val="000000"/>
          <w:sz w:val="28"/>
          <w:szCs w:val="28"/>
        </w:rPr>
        <w:t>двухшажного</w:t>
      </w:r>
      <w:proofErr w:type="spellEnd"/>
      <w:r>
        <w:rPr>
          <w:rFonts w:ascii="Times New Roman" w:hAnsi="Times New Roman" w:cs="Times New Roman"/>
          <w:color w:val="000000"/>
          <w:sz w:val="28"/>
          <w:szCs w:val="28"/>
        </w:rPr>
        <w:t xml:space="preserve"> хода. Виды подъемов и спусков. Предупреждение травм и обморожений.</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495074" w:rsidRDefault="00495074" w:rsidP="0049507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Pr>
          <w:rFonts w:ascii="Times New Roman" w:hAnsi="Times New Roman" w:cs="Times New Roman"/>
          <w:color w:val="000000"/>
          <w:sz w:val="28"/>
          <w:szCs w:val="28"/>
        </w:rPr>
        <w:t>Элементарные сведения по овладению игровыми умениями (ловля мяча, передача, броски, удары по мячу</w:t>
      </w:r>
      <w:proofErr w:type="gramEnd"/>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Коррекционные игры;</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495074" w:rsidRDefault="00495074" w:rsidP="0049507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РУЧНОЙ ТРУД</w:t>
      </w:r>
    </w:p>
    <w:p w:rsidR="00495074" w:rsidRDefault="00495074" w:rsidP="0049507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Огромное значение придается ручному труду в развитии ребенка, так как в нем </w:t>
      </w:r>
      <w:proofErr w:type="gramStart"/>
      <w:r>
        <w:rPr>
          <w:rFonts w:ascii="Times New Roman" w:hAnsi="Times New Roman" w:cs="Times New Roman"/>
          <w:sz w:val="28"/>
          <w:szCs w:val="28"/>
        </w:rPr>
        <w:t>заложены</w:t>
      </w:r>
      <w:proofErr w:type="gramEnd"/>
      <w:r>
        <w:rPr>
          <w:rFonts w:ascii="Times New Roman" w:hAnsi="Times New Roman" w:cs="Times New Roman"/>
          <w:sz w:val="28"/>
          <w:szCs w:val="28"/>
        </w:rPr>
        <w:t xml:space="preserve"> неиссякаемы резервы развития его личности, благоприятные условия для его обучения и воспитания.</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практических умений и навыков использования различных материалов в предметно-преобразующей деятельности.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495074" w:rsidRDefault="00495074" w:rsidP="00495074">
      <w:pPr>
        <w:pStyle w:val="aff6"/>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w:t>
      </w:r>
      <w:r>
        <w:rPr>
          <w:rFonts w:ascii="Times New Roman" w:hAnsi="Times New Roman"/>
          <w:sz w:val="28"/>
          <w:szCs w:val="28"/>
        </w:rPr>
        <w:lastRenderedPageBreak/>
        <w:t xml:space="preserve">повторяющихся действий с применением разнообразного трудового материала. </w:t>
      </w:r>
    </w:p>
    <w:p w:rsidR="00495074" w:rsidRDefault="00495074" w:rsidP="00495074">
      <w:pPr>
        <w:pStyle w:val="aff6"/>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495074" w:rsidRDefault="00495074" w:rsidP="00495074">
      <w:pPr>
        <w:pStyle w:val="aff6"/>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w:t>
      </w:r>
      <w:proofErr w:type="spellStart"/>
      <w:r>
        <w:rPr>
          <w:rFonts w:ascii="Times New Roman" w:hAnsi="Times New Roman"/>
          <w:sz w:val="28"/>
          <w:szCs w:val="28"/>
        </w:rPr>
        <w:t>отщипывание</w:t>
      </w:r>
      <w:proofErr w:type="spellEnd"/>
      <w:r>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Pr>
          <w:rFonts w:ascii="Times New Roman" w:hAnsi="Times New Roman"/>
          <w:sz w:val="28"/>
          <w:szCs w:val="28"/>
        </w:rPr>
        <w:t>пришипывание</w:t>
      </w:r>
      <w:proofErr w:type="spellEnd"/>
      <w:r>
        <w:rPr>
          <w:rFonts w:ascii="Times New Roman" w:hAnsi="Times New Roman"/>
          <w:sz w:val="28"/>
          <w:szCs w:val="28"/>
        </w:rPr>
        <w:t>», «</w:t>
      </w:r>
      <w:proofErr w:type="spellStart"/>
      <w:r>
        <w:rPr>
          <w:rFonts w:ascii="Times New Roman" w:hAnsi="Times New Roman"/>
          <w:sz w:val="28"/>
          <w:szCs w:val="28"/>
        </w:rPr>
        <w:t>примазывание</w:t>
      </w:r>
      <w:proofErr w:type="spellEnd"/>
      <w:r>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495074" w:rsidRDefault="00495074" w:rsidP="00495074">
      <w:pPr>
        <w:pStyle w:val="aff6"/>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495074" w:rsidRDefault="00495074" w:rsidP="00495074">
      <w:pPr>
        <w:pStyle w:val="aff6"/>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495074" w:rsidRDefault="00495074" w:rsidP="00495074">
      <w:pPr>
        <w:pStyle w:val="aff6"/>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sz w:val="28"/>
          <w:szCs w:val="28"/>
        </w:rPr>
        <w:lastRenderedPageBreak/>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w:t>
      </w:r>
      <w:r>
        <w:rPr>
          <w:rFonts w:ascii="Times New Roman" w:hAnsi="Times New Roman"/>
          <w:sz w:val="28"/>
          <w:szCs w:val="28"/>
        </w:rPr>
        <w:lastRenderedPageBreak/>
        <w:t xml:space="preserve">«сгибание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495074" w:rsidRDefault="00495074" w:rsidP="00495074">
      <w:pPr>
        <w:pStyle w:val="aff6"/>
        <w:spacing w:after="0" w:line="360" w:lineRule="auto"/>
        <w:ind w:left="0" w:firstLine="709"/>
        <w:jc w:val="both"/>
        <w:rPr>
          <w:rFonts w:ascii="Times New Roman" w:hAnsi="Times New Roman"/>
          <w:b/>
          <w:i/>
          <w:sz w:val="28"/>
          <w:szCs w:val="28"/>
        </w:rPr>
      </w:pPr>
      <w:proofErr w:type="spellStart"/>
      <w:r>
        <w:rPr>
          <w:rFonts w:ascii="Times New Roman" w:hAnsi="Times New Roman"/>
          <w:b/>
          <w:i/>
          <w:sz w:val="28"/>
          <w:szCs w:val="28"/>
        </w:rPr>
        <w:t>Сминание</w:t>
      </w:r>
      <w:proofErr w:type="spellEnd"/>
      <w:r>
        <w:rPr>
          <w:rFonts w:ascii="Times New Roman" w:hAnsi="Times New Roman"/>
          <w:b/>
          <w:i/>
          <w:sz w:val="28"/>
          <w:szCs w:val="28"/>
        </w:rPr>
        <w:t xml:space="preserve"> и скатывание бумаги</w:t>
      </w:r>
      <w:r>
        <w:rPr>
          <w:rFonts w:ascii="Times New Roman" w:hAnsi="Times New Roman"/>
          <w:sz w:val="28"/>
          <w:szCs w:val="28"/>
        </w:rPr>
        <w:t xml:space="preserve"> в ладонях. </w:t>
      </w:r>
      <w:proofErr w:type="spellStart"/>
      <w:r>
        <w:rPr>
          <w:rFonts w:ascii="Times New Roman" w:hAnsi="Times New Roman"/>
          <w:sz w:val="28"/>
          <w:szCs w:val="28"/>
        </w:rPr>
        <w:t>Сминание</w:t>
      </w:r>
      <w:proofErr w:type="spellEnd"/>
      <w:r>
        <w:rPr>
          <w:rFonts w:ascii="Times New Roman" w:hAnsi="Times New Roman"/>
          <w:sz w:val="28"/>
          <w:szCs w:val="28"/>
        </w:rPr>
        <w:t xml:space="preserve"> пальцами и скатывание в ладонях бумаги (плоскостная и объемная аппликация).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495074" w:rsidRDefault="00495074" w:rsidP="00495074">
      <w:pPr>
        <w:pStyle w:val="aff6"/>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495074" w:rsidRDefault="00495074" w:rsidP="00495074">
      <w:pPr>
        <w:pStyle w:val="aff6"/>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95074" w:rsidRDefault="00495074" w:rsidP="00495074">
      <w:pPr>
        <w:pStyle w:val="aff6"/>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w:t>
      </w:r>
      <w:proofErr w:type="gramStart"/>
      <w:r>
        <w:rPr>
          <w:rFonts w:ascii="Times New Roman" w:hAnsi="Times New Roman"/>
          <w:sz w:val="28"/>
          <w:szCs w:val="28"/>
        </w:rPr>
        <w:t xml:space="preserve">Из чего делают ткань, Свойства ткани (мнется, утюжится; лицевая и изнаночная сторона ткани; шероховатые, шершавые, скользкие, </w:t>
      </w:r>
      <w:r>
        <w:rPr>
          <w:rFonts w:ascii="Times New Roman" w:hAnsi="Times New Roman"/>
          <w:sz w:val="28"/>
          <w:szCs w:val="28"/>
        </w:rPr>
        <w:lastRenderedPageBreak/>
        <w:t>гладкие, толстые, тонкие; режутся ножницами, прошиваются иголками, сматываются в рулоны, скучиваются).</w:t>
      </w:r>
      <w:proofErr w:type="gramEnd"/>
      <w:r>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495074" w:rsidRDefault="00495074" w:rsidP="00495074">
      <w:pPr>
        <w:pStyle w:val="aff6"/>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495074" w:rsidRDefault="00495074" w:rsidP="00495074">
      <w:pPr>
        <w:pStyle w:val="aff6"/>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Способы обработки древесины ручными инструментами (пиление, заточка  точилкой). </w:t>
      </w:r>
    </w:p>
    <w:p w:rsidR="00495074" w:rsidRDefault="00495074" w:rsidP="00495074">
      <w:pPr>
        <w:pStyle w:val="aff6"/>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495074" w:rsidRDefault="00495074" w:rsidP="00495074">
      <w:pPr>
        <w:pStyle w:val="aff6"/>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495074" w:rsidRDefault="00495074" w:rsidP="00495074">
      <w:pPr>
        <w:pStyle w:val="aff6"/>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495074" w:rsidRDefault="00495074" w:rsidP="00495074">
      <w:pPr>
        <w:pStyle w:val="aff6"/>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w:t>
      </w:r>
      <w:proofErr w:type="spellStart"/>
      <w:r>
        <w:rPr>
          <w:rFonts w:ascii="Times New Roman" w:hAnsi="Times New Roman"/>
          <w:sz w:val="28"/>
          <w:szCs w:val="28"/>
        </w:rPr>
        <w:t>сминание</w:t>
      </w:r>
      <w:proofErr w:type="spellEnd"/>
      <w:r>
        <w:rPr>
          <w:rFonts w:ascii="Times New Roman" w:hAnsi="Times New Roman"/>
          <w:sz w:val="28"/>
          <w:szCs w:val="28"/>
        </w:rPr>
        <w:t>», «сгибание», «сжимание», «скручивание», «скатывание», «разрывание», «разрезание».</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w:t>
      </w:r>
      <w:proofErr w:type="gramStart"/>
      <w:r>
        <w:rPr>
          <w:rFonts w:ascii="Times New Roman" w:hAnsi="Times New Roman"/>
          <w:sz w:val="28"/>
          <w:szCs w:val="28"/>
        </w:rPr>
        <w:t>медная</w:t>
      </w:r>
      <w:proofErr w:type="gramEnd"/>
      <w:r>
        <w:rPr>
          <w:rFonts w:ascii="Times New Roman" w:hAnsi="Times New Roman"/>
          <w:sz w:val="28"/>
          <w:szCs w:val="28"/>
        </w:rPr>
        <w:t>,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495074" w:rsidRDefault="00495074" w:rsidP="00495074">
      <w:pPr>
        <w:pStyle w:val="aff6"/>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495074" w:rsidRDefault="00495074" w:rsidP="00495074">
      <w:pPr>
        <w:pStyle w:val="aff6"/>
        <w:spacing w:after="0" w:line="360" w:lineRule="auto"/>
        <w:ind w:left="0" w:firstLine="709"/>
        <w:jc w:val="center"/>
        <w:rPr>
          <w:rFonts w:ascii="Times New Roman" w:hAnsi="Times New Roman"/>
          <w:sz w:val="28"/>
          <w:szCs w:val="28"/>
        </w:rPr>
      </w:pPr>
      <w:r>
        <w:rPr>
          <w:rFonts w:ascii="Times New Roman" w:hAnsi="Times New Roman"/>
          <w:b/>
          <w:sz w:val="28"/>
          <w:szCs w:val="28"/>
        </w:rPr>
        <w:t xml:space="preserve">Работа с </w:t>
      </w:r>
      <w:proofErr w:type="spellStart"/>
      <w:r>
        <w:rPr>
          <w:rFonts w:ascii="Times New Roman" w:hAnsi="Times New Roman"/>
          <w:b/>
          <w:sz w:val="28"/>
          <w:szCs w:val="28"/>
        </w:rPr>
        <w:t>металлоконструктором</w:t>
      </w:r>
      <w:proofErr w:type="spellEnd"/>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w:t>
      </w:r>
      <w:proofErr w:type="spellStart"/>
      <w:r>
        <w:rPr>
          <w:rFonts w:ascii="Times New Roman" w:hAnsi="Times New Roman"/>
          <w:sz w:val="28"/>
          <w:szCs w:val="28"/>
        </w:rPr>
        <w:t>металлоконструкторе</w:t>
      </w:r>
      <w:proofErr w:type="spellEnd"/>
      <w:r>
        <w:rPr>
          <w:rFonts w:ascii="Times New Roman" w:hAnsi="Times New Roman"/>
          <w:sz w:val="28"/>
          <w:szCs w:val="28"/>
        </w:rPr>
        <w:t xml:space="preserve">. Изделия из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w:t>
      </w:r>
      <w:proofErr w:type="gramStart"/>
      <w:r>
        <w:rPr>
          <w:rFonts w:ascii="Times New Roman" w:hAnsi="Times New Roman"/>
          <w:sz w:val="28"/>
          <w:szCs w:val="28"/>
        </w:rPr>
        <w:t>На</w:t>
      </w:r>
      <w:r>
        <w:rPr>
          <w:rFonts w:ascii="Times New Roman" w:hAnsi="Times New Roman"/>
          <w:sz w:val="28"/>
          <w:szCs w:val="28"/>
        </w:rPr>
        <w:softHyphen/>
        <w:t xml:space="preserve">бор деталей </w:t>
      </w:r>
      <w:proofErr w:type="spellStart"/>
      <w:r>
        <w:rPr>
          <w:rFonts w:ascii="Times New Roman" w:hAnsi="Times New Roman"/>
          <w:sz w:val="28"/>
          <w:szCs w:val="28"/>
        </w:rPr>
        <w:t>металлоконструктора</w:t>
      </w:r>
      <w:proofErr w:type="spellEnd"/>
      <w:r>
        <w:rPr>
          <w:rFonts w:ascii="Times New Roman" w:hAnsi="Times New Roman"/>
          <w:sz w:val="28"/>
          <w:szCs w:val="28"/>
        </w:rPr>
        <w:t xml:space="preserve"> (планки, пластины, косынки, углы, скобы планшайбы, гайки, винты).</w:t>
      </w:r>
      <w:proofErr w:type="gramEnd"/>
      <w:r>
        <w:rPr>
          <w:rFonts w:ascii="Times New Roman" w:hAnsi="Times New Roman"/>
          <w:sz w:val="28"/>
          <w:szCs w:val="28"/>
        </w:rPr>
        <w:t xml:space="preserve"> Инструменты для работы с </w:t>
      </w:r>
      <w:proofErr w:type="spellStart"/>
      <w:r>
        <w:rPr>
          <w:rFonts w:ascii="Times New Roman" w:hAnsi="Times New Roman"/>
          <w:sz w:val="28"/>
          <w:szCs w:val="28"/>
        </w:rPr>
        <w:t>металлоконструктором</w:t>
      </w:r>
      <w:proofErr w:type="spellEnd"/>
      <w:r>
        <w:rPr>
          <w:rFonts w:ascii="Times New Roman" w:hAnsi="Times New Roman"/>
          <w:sz w:val="28"/>
          <w:szCs w:val="28"/>
        </w:rPr>
        <w:t xml:space="preserve"> (гаечный ключ, отвертка). </w:t>
      </w:r>
    </w:p>
    <w:p w:rsidR="00495074" w:rsidRDefault="00495074" w:rsidP="00495074">
      <w:pPr>
        <w:pStyle w:val="aff6"/>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495074" w:rsidRDefault="00495074" w:rsidP="00495074">
      <w:pPr>
        <w:pStyle w:val="aff6"/>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Виды работ по комбинированию разных материалов:</w:t>
      </w:r>
    </w:p>
    <w:p w:rsidR="00495074" w:rsidRPr="00901694" w:rsidRDefault="00495074" w:rsidP="00495074">
      <w:pPr>
        <w:pStyle w:val="aff6"/>
        <w:spacing w:after="0" w:line="360" w:lineRule="auto"/>
        <w:ind w:left="0" w:firstLine="709"/>
        <w:jc w:val="both"/>
        <w:rPr>
          <w:rFonts w:ascii="Times New Roman" w:hAnsi="Times New Roman"/>
          <w:b/>
          <w:sz w:val="28"/>
          <w:szCs w:val="28"/>
        </w:rPr>
      </w:pPr>
      <w:proofErr w:type="gramStart"/>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roofErr w:type="gramEnd"/>
    </w:p>
    <w:p w:rsidR="00495074" w:rsidRDefault="00495074" w:rsidP="0049507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lang w:val="en-US"/>
        </w:rPr>
        <w:t>IX</w:t>
      </w:r>
      <w:r>
        <w:rPr>
          <w:rFonts w:ascii="Times New Roman" w:hAnsi="Times New Roman" w:cs="Times New Roman"/>
          <w:sz w:val="28"/>
          <w:szCs w:val="28"/>
        </w:rPr>
        <w:t xml:space="preserve"> </w:t>
      </w:r>
      <w:r>
        <w:rPr>
          <w:rFonts w:ascii="Times New Roman" w:hAnsi="Times New Roman" w:cs="Times New Roman"/>
          <w:b/>
          <w:bCs/>
          <w:sz w:val="28"/>
          <w:szCs w:val="28"/>
        </w:rPr>
        <w:t>классы</w:t>
      </w:r>
    </w:p>
    <w:p w:rsidR="00495074" w:rsidRDefault="00495074" w:rsidP="00495074">
      <w:pPr>
        <w:pStyle w:val="aff6"/>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495074" w:rsidRDefault="00495074" w:rsidP="00495074">
      <w:pPr>
        <w:pStyle w:val="aff6"/>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495074" w:rsidRDefault="00495074" w:rsidP="00495074">
      <w:pPr>
        <w:pStyle w:val="aff6"/>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495074" w:rsidRDefault="00495074" w:rsidP="00495074">
      <w:pPr>
        <w:pStyle w:val="aff6"/>
        <w:spacing w:after="0" w:line="360" w:lineRule="auto"/>
        <w:ind w:left="0" w:firstLine="709"/>
        <w:jc w:val="both"/>
        <w:rPr>
          <w:rStyle w:val="s2"/>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495074" w:rsidRDefault="00495074" w:rsidP="00495074">
      <w:pPr>
        <w:pStyle w:val="aff6"/>
        <w:spacing w:after="0" w:line="360" w:lineRule="auto"/>
        <w:ind w:left="0" w:firstLine="709"/>
        <w:jc w:val="both"/>
        <w:rPr>
          <w:rStyle w:val="s2"/>
          <w:sz w:val="28"/>
          <w:szCs w:val="28"/>
        </w:rPr>
      </w:pPr>
      <w:r>
        <w:rPr>
          <w:rStyle w:val="s2"/>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495074" w:rsidRDefault="00495074" w:rsidP="00495074">
      <w:pPr>
        <w:pStyle w:val="aff6"/>
        <w:spacing w:after="0" w:line="360" w:lineRule="auto"/>
        <w:ind w:left="0" w:firstLine="709"/>
        <w:jc w:val="both"/>
        <w:rPr>
          <w:rStyle w:val="s2"/>
          <w:sz w:val="28"/>
          <w:szCs w:val="28"/>
        </w:rPr>
      </w:pPr>
      <w:r>
        <w:rPr>
          <w:rStyle w:val="s2"/>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495074" w:rsidRDefault="00495074" w:rsidP="00495074">
      <w:pPr>
        <w:pStyle w:val="aff6"/>
        <w:spacing w:after="0" w:line="360" w:lineRule="auto"/>
        <w:ind w:left="0" w:firstLine="709"/>
        <w:jc w:val="both"/>
        <w:rPr>
          <w:rStyle w:val="s2"/>
          <w:sz w:val="28"/>
          <w:szCs w:val="28"/>
        </w:rPr>
      </w:pPr>
      <w:r>
        <w:rPr>
          <w:rStyle w:val="s2"/>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495074" w:rsidRPr="00610F4D" w:rsidRDefault="00495074" w:rsidP="00610F4D">
      <w:pPr>
        <w:pStyle w:val="aff6"/>
        <w:spacing w:after="0" w:line="360" w:lineRule="auto"/>
        <w:ind w:left="0" w:firstLine="709"/>
        <w:jc w:val="both"/>
        <w:rPr>
          <w:rStyle w:val="s2"/>
          <w:rFonts w:ascii="Times New Roman" w:hAnsi="Times New Roman"/>
          <w:sz w:val="28"/>
          <w:szCs w:val="28"/>
        </w:rPr>
      </w:pPr>
      <w:r w:rsidRPr="00610F4D">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495074" w:rsidRPr="00610F4D" w:rsidRDefault="00495074" w:rsidP="00610F4D">
      <w:pPr>
        <w:pStyle w:val="aff6"/>
        <w:spacing w:after="0" w:line="360" w:lineRule="auto"/>
        <w:ind w:left="0" w:firstLine="709"/>
        <w:jc w:val="both"/>
        <w:rPr>
          <w:rStyle w:val="s2"/>
          <w:rFonts w:ascii="Times New Roman" w:hAnsi="Times New Roman"/>
          <w:sz w:val="28"/>
          <w:szCs w:val="28"/>
        </w:rPr>
      </w:pPr>
      <w:r w:rsidRPr="00610F4D">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495074" w:rsidRPr="00610F4D" w:rsidRDefault="00495074" w:rsidP="00610F4D">
      <w:pPr>
        <w:pStyle w:val="aff6"/>
        <w:spacing w:after="0" w:line="360" w:lineRule="auto"/>
        <w:ind w:left="0" w:firstLine="709"/>
        <w:jc w:val="both"/>
        <w:rPr>
          <w:rStyle w:val="s2"/>
          <w:rFonts w:ascii="Times New Roman" w:hAnsi="Times New Roman"/>
          <w:b/>
          <w:sz w:val="28"/>
          <w:szCs w:val="28"/>
        </w:rPr>
      </w:pPr>
      <w:r w:rsidRPr="00610F4D">
        <w:rPr>
          <w:rStyle w:val="s2"/>
          <w:rFonts w:ascii="Times New Roman" w:hAnsi="Times New Roman"/>
          <w:sz w:val="28"/>
          <w:szCs w:val="28"/>
        </w:rPr>
        <w:t>― развитие положительных качеств и свойств личности.</w:t>
      </w:r>
    </w:p>
    <w:p w:rsidR="00495074" w:rsidRPr="00610F4D" w:rsidRDefault="00495074" w:rsidP="00610F4D">
      <w:pPr>
        <w:pStyle w:val="aff6"/>
        <w:spacing w:after="0" w:line="360" w:lineRule="auto"/>
        <w:ind w:left="0" w:firstLine="709"/>
        <w:jc w:val="both"/>
        <w:rPr>
          <w:rFonts w:ascii="Times New Roman" w:hAnsi="Times New Roman"/>
          <w:b/>
          <w:bCs/>
          <w:sz w:val="28"/>
          <w:szCs w:val="28"/>
        </w:rPr>
      </w:pPr>
      <w:r w:rsidRPr="00610F4D">
        <w:rPr>
          <w:rStyle w:val="s2"/>
          <w:rFonts w:ascii="Times New Roman" w:hAnsi="Times New Roman"/>
          <w:b/>
          <w:sz w:val="28"/>
          <w:szCs w:val="28"/>
        </w:rPr>
        <w:t>Грамматика, правописание и развитие речи</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Фонетика. </w:t>
      </w:r>
      <w:r>
        <w:rPr>
          <w:rFonts w:ascii="Times New Roman" w:hAnsi="Times New Roman" w:cs="Times New Roman"/>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sz w:val="28"/>
          <w:szCs w:val="28"/>
        </w:rPr>
        <w:t>ь, е, ё, и, ю, я</w:t>
      </w:r>
      <w:r>
        <w:rPr>
          <w:rFonts w:ascii="Times New Roman" w:hAnsi="Times New Roman" w:cs="Times New Roman"/>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sz w:val="28"/>
          <w:szCs w:val="28"/>
        </w:rPr>
        <w:t>ь</w:t>
      </w:r>
      <w:r>
        <w:rPr>
          <w:rFonts w:ascii="Times New Roman" w:hAnsi="Times New Roman" w:cs="Times New Roman"/>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Морфология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Состав слова</w:t>
      </w:r>
      <w:r>
        <w:rPr>
          <w:rFonts w:ascii="Times New Roman" w:hAnsi="Times New Roman" w:cs="Times New Roman"/>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Правописание проверяемых безударных гласных, звонких и глухих согла</w:t>
      </w:r>
      <w:r>
        <w:rPr>
          <w:rFonts w:ascii="Times New Roman" w:hAnsi="Times New Roman" w:cs="Times New Roman"/>
          <w:sz w:val="28"/>
          <w:szCs w:val="28"/>
        </w:rPr>
        <w:softHyphen/>
        <w:t xml:space="preserve">сных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 Единообразное написание ударных и безударных гла</w:t>
      </w:r>
      <w:r>
        <w:rPr>
          <w:rFonts w:ascii="Times New Roman" w:hAnsi="Times New Roman" w:cs="Times New Roman"/>
          <w:sz w:val="28"/>
          <w:szCs w:val="28"/>
        </w:rPr>
        <w:softHyphen/>
        <w:t xml:space="preserve">сных, звонких и глухих согласных в корнях слов. Непроверяемые гласные и согласные в </w:t>
      </w:r>
      <w:proofErr w:type="gramStart"/>
      <w:r>
        <w:rPr>
          <w:rFonts w:ascii="Times New Roman" w:hAnsi="Times New Roman" w:cs="Times New Roman"/>
          <w:sz w:val="28"/>
          <w:szCs w:val="28"/>
        </w:rPr>
        <w:t>корне слов</w:t>
      </w:r>
      <w:proofErr w:type="gramEnd"/>
      <w:r>
        <w:rPr>
          <w:rFonts w:ascii="Times New Roman" w:hAnsi="Times New Roman" w:cs="Times New Roman"/>
          <w:sz w:val="28"/>
          <w:szCs w:val="28"/>
        </w:rPr>
        <w:t xml:space="preserve">.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sz w:val="28"/>
          <w:szCs w:val="28"/>
        </w:rPr>
        <w:t>ъ</w:t>
      </w:r>
      <w:r>
        <w:rPr>
          <w:rFonts w:ascii="Times New Roman" w:hAnsi="Times New Roman" w:cs="Times New Roman"/>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Части речи</w:t>
      </w:r>
    </w:p>
    <w:p w:rsidR="00495074" w:rsidRDefault="00495074" w:rsidP="00495074">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495074" w:rsidRDefault="00495074" w:rsidP="00495074">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Предлог: </w:t>
      </w:r>
      <w:r>
        <w:rPr>
          <w:rFonts w:ascii="Times New Roman" w:hAnsi="Times New Roman" w:cs="Times New Roman"/>
          <w:sz w:val="28"/>
          <w:szCs w:val="28"/>
        </w:rPr>
        <w:t xml:space="preserve">общее понятие, значение в речи. Раздельное написание предлогов со словами. </w:t>
      </w:r>
    </w:p>
    <w:p w:rsidR="00495074" w:rsidRDefault="00495074" w:rsidP="00495074">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Имя существительное</w:t>
      </w:r>
      <w:r>
        <w:rPr>
          <w:rFonts w:ascii="Times New Roman" w:hAnsi="Times New Roman" w:cs="Times New Roman"/>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w:t>
      </w:r>
      <w:r>
        <w:rPr>
          <w:rFonts w:ascii="Times New Roman" w:hAnsi="Times New Roman" w:cs="Times New Roman"/>
          <w:sz w:val="28"/>
          <w:szCs w:val="28"/>
        </w:rPr>
        <w:lastRenderedPageBreak/>
        <w:t xml:space="preserve">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Имя прилагательное</w:t>
      </w:r>
      <w:r>
        <w:rPr>
          <w:rFonts w:ascii="Times New Roman" w:hAnsi="Times New Roman" w:cs="Times New Roman"/>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495074" w:rsidRDefault="00495074" w:rsidP="00495074">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Правописание родовых и падежных окончаний имен прилагательных в единственном и множественном числе. </w:t>
      </w:r>
    </w:p>
    <w:p w:rsidR="00495074" w:rsidRDefault="00495074" w:rsidP="00495074">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Глагол</w:t>
      </w:r>
      <w:r>
        <w:rPr>
          <w:rFonts w:ascii="Times New Roman" w:hAnsi="Times New Roman" w:cs="Times New Roman"/>
          <w:sz w:val="28"/>
          <w:szCs w:val="28"/>
        </w:rPr>
        <w:t xml:space="preserve"> как часть речи. Изменение глагола по временам (настоящее, про</w:t>
      </w:r>
      <w:r>
        <w:rPr>
          <w:rFonts w:ascii="Times New Roman" w:hAnsi="Times New Roman" w:cs="Times New Roman"/>
          <w:sz w:val="28"/>
          <w:szCs w:val="28"/>
        </w:rPr>
        <w:softHyphen/>
        <w:t>шедшее, будущее). Изменение глагола по лицам и числам. Правописание окон</w:t>
      </w:r>
      <w:r>
        <w:rPr>
          <w:rFonts w:ascii="Times New Roman" w:hAnsi="Times New Roman" w:cs="Times New Roman"/>
          <w:sz w:val="28"/>
          <w:szCs w:val="28"/>
        </w:rPr>
        <w:softHyphen/>
        <w:t xml:space="preserve">чаний глаголов 2-го лица </w:t>
      </w:r>
      <w:proofErr w:type="gramStart"/>
      <w:r>
        <w:rPr>
          <w:rFonts w:ascii="Times New Roman" w:hAnsi="Times New Roman" w:cs="Times New Roman"/>
          <w:b/>
          <w:bCs/>
          <w:sz w:val="28"/>
          <w:szCs w:val="28"/>
        </w:rPr>
        <w:t>–</w:t>
      </w:r>
      <w:proofErr w:type="spellStart"/>
      <w:r>
        <w:rPr>
          <w:rFonts w:ascii="Times New Roman" w:hAnsi="Times New Roman" w:cs="Times New Roman"/>
          <w:b/>
          <w:bCs/>
          <w:sz w:val="28"/>
          <w:szCs w:val="28"/>
        </w:rPr>
        <w:t>ш</w:t>
      </w:r>
      <w:proofErr w:type="gramEnd"/>
      <w:r>
        <w:rPr>
          <w:rFonts w:ascii="Times New Roman" w:hAnsi="Times New Roman" w:cs="Times New Roman"/>
          <w:b/>
          <w:bCs/>
          <w:sz w:val="28"/>
          <w:szCs w:val="28"/>
        </w:rPr>
        <w:t>ь</w:t>
      </w:r>
      <w:proofErr w:type="spellEnd"/>
      <w:r>
        <w:rPr>
          <w:rFonts w:ascii="Times New Roman" w:hAnsi="Times New Roman" w:cs="Times New Roman"/>
          <w:sz w:val="28"/>
          <w:szCs w:val="28"/>
        </w:rPr>
        <w:t xml:space="preserve">, </w:t>
      </w:r>
      <w:r>
        <w:rPr>
          <w:rFonts w:ascii="Times New Roman" w:hAnsi="Times New Roman" w:cs="Times New Roman"/>
          <w:b/>
          <w:bCs/>
          <w:sz w:val="28"/>
          <w:szCs w:val="28"/>
        </w:rPr>
        <w:t>-</w:t>
      </w:r>
      <w:proofErr w:type="spellStart"/>
      <w:r>
        <w:rPr>
          <w:rFonts w:ascii="Times New Roman" w:hAnsi="Times New Roman" w:cs="Times New Roman"/>
          <w:b/>
          <w:bCs/>
          <w:sz w:val="28"/>
          <w:szCs w:val="28"/>
        </w:rPr>
        <w:t>шься</w:t>
      </w:r>
      <w:proofErr w:type="spellEnd"/>
      <w:r>
        <w:rPr>
          <w:rFonts w:ascii="Times New Roman" w:hAnsi="Times New Roman" w:cs="Times New Roman"/>
          <w:sz w:val="28"/>
          <w:szCs w:val="28"/>
        </w:rPr>
        <w:t xml:space="preserve">. Глаголы на </w:t>
      </w:r>
      <w:proofErr w:type="gramStart"/>
      <w:r>
        <w:rPr>
          <w:rFonts w:ascii="Times New Roman" w:hAnsi="Times New Roman" w:cs="Times New Roman"/>
          <w:b/>
          <w:bCs/>
          <w:sz w:val="28"/>
          <w:szCs w:val="28"/>
        </w:rPr>
        <w:t>–</w:t>
      </w:r>
      <w:proofErr w:type="spellStart"/>
      <w:r>
        <w:rPr>
          <w:rFonts w:ascii="Times New Roman" w:hAnsi="Times New Roman" w:cs="Times New Roman"/>
          <w:b/>
          <w:bCs/>
          <w:sz w:val="28"/>
          <w:szCs w:val="28"/>
        </w:rPr>
        <w:t>с</w:t>
      </w:r>
      <w:proofErr w:type="gramEnd"/>
      <w:r>
        <w:rPr>
          <w:rFonts w:ascii="Times New Roman" w:hAnsi="Times New Roman" w:cs="Times New Roman"/>
          <w:b/>
          <w:bCs/>
          <w:sz w:val="28"/>
          <w:szCs w:val="28"/>
        </w:rPr>
        <w:t>я</w:t>
      </w:r>
      <w:proofErr w:type="spellEnd"/>
      <w:r>
        <w:rPr>
          <w:rFonts w:ascii="Times New Roman" w:hAnsi="Times New Roman" w:cs="Times New Roman"/>
          <w:sz w:val="28"/>
          <w:szCs w:val="28"/>
        </w:rPr>
        <w:t xml:space="preserve"> (</w:t>
      </w:r>
      <w:r>
        <w:rPr>
          <w:rFonts w:ascii="Times New Roman" w:hAnsi="Times New Roman" w:cs="Times New Roman"/>
          <w:b/>
          <w:bCs/>
          <w:sz w:val="28"/>
          <w:szCs w:val="28"/>
        </w:rPr>
        <w:t>-</w:t>
      </w:r>
      <w:proofErr w:type="spellStart"/>
      <w:r>
        <w:rPr>
          <w:rFonts w:ascii="Times New Roman" w:hAnsi="Times New Roman" w:cs="Times New Roman"/>
          <w:b/>
          <w:bCs/>
          <w:sz w:val="28"/>
          <w:szCs w:val="28"/>
        </w:rPr>
        <w:t>сь</w:t>
      </w:r>
      <w:proofErr w:type="spellEnd"/>
      <w:r>
        <w:rPr>
          <w:rFonts w:ascii="Times New Roman" w:hAnsi="Times New Roman" w:cs="Times New Roman"/>
          <w:sz w:val="28"/>
          <w:szCs w:val="28"/>
        </w:rPr>
        <w:t>). Изменение гла</w:t>
      </w:r>
      <w:r>
        <w:rPr>
          <w:rFonts w:ascii="Times New Roman" w:hAnsi="Times New Roman" w:cs="Times New Roman"/>
          <w:sz w:val="28"/>
          <w:szCs w:val="28"/>
        </w:rPr>
        <w:softHyphen/>
        <w:t>голов в прошедшем времени по родам и числам.  Неопределенная форма гла</w:t>
      </w:r>
      <w:r>
        <w:rPr>
          <w:rFonts w:ascii="Times New Roman" w:hAnsi="Times New Roman" w:cs="Times New Roman"/>
          <w:sz w:val="28"/>
          <w:szCs w:val="28"/>
        </w:rPr>
        <w:softHyphen/>
        <w:t>гола. Спряжение глаголов. Правописание безударных личных окончаний гла</w:t>
      </w:r>
      <w:r>
        <w:rPr>
          <w:rFonts w:ascii="Times New Roman" w:hAnsi="Times New Roman" w:cs="Times New Roman"/>
          <w:sz w:val="28"/>
          <w:szCs w:val="28"/>
        </w:rPr>
        <w:softHyphen/>
        <w:t xml:space="preserve">голов </w:t>
      </w:r>
      <w:r>
        <w:rPr>
          <w:rFonts w:ascii="Times New Roman" w:hAnsi="Times New Roman" w:cs="Times New Roman"/>
          <w:sz w:val="28"/>
          <w:szCs w:val="28"/>
          <w:lang w:val="en-US"/>
        </w:rPr>
        <w:t>I</w:t>
      </w:r>
      <w:r>
        <w:rPr>
          <w:rFonts w:ascii="Times New Roman" w:hAnsi="Times New Roman" w:cs="Times New Roman"/>
          <w:sz w:val="28"/>
          <w:szCs w:val="28"/>
        </w:rPr>
        <w:t xml:space="preserve"> и </w:t>
      </w:r>
      <w:r>
        <w:rPr>
          <w:rFonts w:ascii="Times New Roman" w:hAnsi="Times New Roman" w:cs="Times New Roman"/>
          <w:sz w:val="28"/>
          <w:szCs w:val="28"/>
          <w:lang w:val="en-US"/>
        </w:rPr>
        <w:t>II</w:t>
      </w:r>
      <w:r>
        <w:rPr>
          <w:rFonts w:ascii="Times New Roman" w:hAnsi="Times New Roman" w:cs="Times New Roman"/>
          <w:sz w:val="28"/>
          <w:szCs w:val="28"/>
        </w:rPr>
        <w:t xml:space="preserve"> спряжения. Правописание глаголов с </w:t>
      </w:r>
      <w:proofErr w:type="gramStart"/>
      <w:r>
        <w:rPr>
          <w:rFonts w:ascii="Times New Roman" w:hAnsi="Times New Roman" w:cs="Times New Roman"/>
          <w:b/>
          <w:bCs/>
          <w:sz w:val="28"/>
          <w:szCs w:val="28"/>
        </w:rPr>
        <w:t>–</w:t>
      </w:r>
      <w:proofErr w:type="spellStart"/>
      <w:r>
        <w:rPr>
          <w:rFonts w:ascii="Times New Roman" w:hAnsi="Times New Roman" w:cs="Times New Roman"/>
          <w:b/>
          <w:bCs/>
          <w:sz w:val="28"/>
          <w:szCs w:val="28"/>
        </w:rPr>
        <w:t>т</w:t>
      </w:r>
      <w:proofErr w:type="gramEnd"/>
      <w:r>
        <w:rPr>
          <w:rFonts w:ascii="Times New Roman" w:hAnsi="Times New Roman" w:cs="Times New Roman"/>
          <w:b/>
          <w:bCs/>
          <w:sz w:val="28"/>
          <w:szCs w:val="28"/>
        </w:rPr>
        <w:t>ься</w:t>
      </w:r>
      <w:proofErr w:type="spellEnd"/>
      <w:r>
        <w:rPr>
          <w:rFonts w:ascii="Times New Roman" w:hAnsi="Times New Roman" w:cs="Times New Roman"/>
          <w:sz w:val="28"/>
          <w:szCs w:val="28"/>
        </w:rPr>
        <w:t xml:space="preserve">, </w:t>
      </w:r>
      <w:r>
        <w:rPr>
          <w:rFonts w:ascii="Times New Roman" w:hAnsi="Times New Roman" w:cs="Times New Roman"/>
          <w:b/>
          <w:bCs/>
          <w:sz w:val="28"/>
          <w:szCs w:val="28"/>
        </w:rPr>
        <w:t>-</w:t>
      </w:r>
      <w:proofErr w:type="spellStart"/>
      <w:r>
        <w:rPr>
          <w:rFonts w:ascii="Times New Roman" w:hAnsi="Times New Roman" w:cs="Times New Roman"/>
          <w:b/>
          <w:bCs/>
          <w:sz w:val="28"/>
          <w:szCs w:val="28"/>
        </w:rPr>
        <w:t>тся</w:t>
      </w:r>
      <w:proofErr w:type="spellEnd"/>
      <w:r>
        <w:rPr>
          <w:rFonts w:ascii="Times New Roman" w:hAnsi="Times New Roman" w:cs="Times New Roman"/>
          <w:sz w:val="28"/>
          <w:szCs w:val="28"/>
        </w:rPr>
        <w:t>. Повелительная форма глагола. Правописание глаголов повелительной формы еди</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ного и множественного числа. Правописание частицы НЕ с глаголами. </w:t>
      </w:r>
    </w:p>
    <w:p w:rsidR="00495074" w:rsidRDefault="00495074" w:rsidP="00495074">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Местоимение</w:t>
      </w:r>
      <w:r>
        <w:rPr>
          <w:rFonts w:ascii="Times New Roman" w:hAnsi="Times New Roman" w:cs="Times New Roman"/>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495074" w:rsidRDefault="00495074" w:rsidP="00495074">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Имя числительное</w:t>
      </w:r>
      <w:r>
        <w:rPr>
          <w:rFonts w:ascii="Times New Roman" w:hAnsi="Times New Roman" w:cs="Times New Roman"/>
          <w:sz w:val="28"/>
          <w:szCs w:val="28"/>
        </w:rPr>
        <w:t>. Понятие об имени числительном. Числительные количественные и порядковые. Правописание числительных.</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iCs/>
          <w:sz w:val="28"/>
          <w:szCs w:val="28"/>
        </w:rPr>
        <w:t>Наречие.</w:t>
      </w:r>
      <w:r>
        <w:rPr>
          <w:rFonts w:ascii="Times New Roman" w:hAnsi="Times New Roman" w:cs="Times New Roman"/>
          <w:sz w:val="28"/>
          <w:szCs w:val="28"/>
        </w:rPr>
        <w:t xml:space="preserve"> Понятие о наречии. Наречия, обозначающие время, место, способ действия. Правописание наречий.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Синтаксис.</w:t>
      </w:r>
      <w:r>
        <w:rPr>
          <w:rFonts w:ascii="Times New Roman" w:hAnsi="Times New Roman" w:cs="Times New Roman"/>
          <w:sz w:val="28"/>
          <w:szCs w:val="28"/>
        </w:rPr>
        <w:t xml:space="preserve"> Словосочетание. Предложение.</w:t>
      </w:r>
      <w:r>
        <w:rPr>
          <w:rFonts w:ascii="Times New Roman" w:hAnsi="Times New Roman" w:cs="Times New Roman"/>
          <w:b/>
          <w:bCs/>
          <w:sz w:val="28"/>
          <w:szCs w:val="28"/>
        </w:rPr>
        <w:t xml:space="preserve"> </w:t>
      </w:r>
      <w:r>
        <w:rPr>
          <w:rFonts w:ascii="Times New Roman" w:hAnsi="Times New Roman" w:cs="Times New Roman"/>
          <w:sz w:val="28"/>
          <w:szCs w:val="28"/>
        </w:rPr>
        <w:t>Простые и сложные предло</w:t>
      </w:r>
      <w:r>
        <w:rPr>
          <w:rFonts w:ascii="Times New Roman" w:hAnsi="Times New Roman" w:cs="Times New Roman"/>
          <w:sz w:val="28"/>
          <w:szCs w:val="28"/>
        </w:rPr>
        <w:softHyphen/>
        <w:t>жения.</w:t>
      </w:r>
      <w:r>
        <w:rPr>
          <w:rFonts w:ascii="Times New Roman" w:hAnsi="Times New Roman" w:cs="Times New Roman"/>
          <w:b/>
          <w:bCs/>
          <w:sz w:val="28"/>
          <w:szCs w:val="28"/>
        </w:rPr>
        <w:t xml:space="preserve"> </w:t>
      </w:r>
      <w:r>
        <w:rPr>
          <w:rFonts w:ascii="Times New Roman" w:hAnsi="Times New Roman" w:cs="Times New Roman"/>
          <w:sz w:val="28"/>
          <w:szCs w:val="28"/>
        </w:rPr>
        <w:t xml:space="preserve">Повествовательные, вопросительные и восклицательные предложения. Знаки препинания в конце предложений. Главные и </w:t>
      </w:r>
      <w:r>
        <w:rPr>
          <w:rFonts w:ascii="Times New Roman" w:hAnsi="Times New Roman" w:cs="Times New Roman"/>
          <w:sz w:val="28"/>
          <w:szCs w:val="28"/>
        </w:rPr>
        <w:lastRenderedPageBreak/>
        <w:t xml:space="preserve">второстепенные члены предложения. Предложения распространенные и нераспространенные.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последовательности предложений в тексте. Связь предложе</w:t>
      </w:r>
      <w:r>
        <w:rPr>
          <w:rFonts w:ascii="Times New Roman" w:hAnsi="Times New Roman" w:cs="Times New Roman"/>
          <w:sz w:val="28"/>
          <w:szCs w:val="28"/>
        </w:rPr>
        <w:softHyphen/>
        <w:t>ний в тексте с помощью различных языковых средств (личных место</w:t>
      </w:r>
      <w:r>
        <w:rPr>
          <w:rFonts w:ascii="Times New Roman" w:hAnsi="Times New Roman" w:cs="Times New Roman"/>
          <w:sz w:val="28"/>
          <w:szCs w:val="28"/>
        </w:rPr>
        <w:softHyphen/>
        <w:t>имений, наречий, повтора существительного, синонимической замены и др.).</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Однородные члены предложения. Союзы в простом и сложном пред</w:t>
      </w:r>
      <w:r>
        <w:rPr>
          <w:rFonts w:ascii="Times New Roman" w:hAnsi="Times New Roman" w:cs="Times New Roman"/>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w:t>
      </w:r>
      <w:proofErr w:type="gramStart"/>
      <w:r>
        <w:rPr>
          <w:rFonts w:ascii="Times New Roman" w:hAnsi="Times New Roman" w:cs="Times New Roman"/>
          <w:sz w:val="28"/>
          <w:szCs w:val="28"/>
        </w:rPr>
        <w:t>КОТОРЫЙ</w:t>
      </w:r>
      <w:proofErr w:type="gramEnd"/>
      <w:r>
        <w:rPr>
          <w:rFonts w:ascii="Times New Roman" w:hAnsi="Times New Roman" w:cs="Times New Roman"/>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Развитие речи, работа с текстом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 с опорой на заранее составленный план. Изложение по коллективно составленному плану. </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Деловое письмо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Адрес на открытке и конверте, поздравительная открытка, письмо. Записки: личные и деловые. </w:t>
      </w:r>
      <w:proofErr w:type="gramStart"/>
      <w:r>
        <w:rPr>
          <w:rFonts w:ascii="Times New Roman" w:hAnsi="Times New Roman" w:cs="Times New Roman"/>
          <w:sz w:val="28"/>
          <w:szCs w:val="28"/>
        </w:rPr>
        <w:t xml:space="preserve">Заметка в стенгазету, объявление, заявление, автобиография, анкета, доверенность, расписка и др. </w:t>
      </w:r>
      <w:proofErr w:type="gramEnd"/>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Письмо с элементами творческой деятельности.</w:t>
      </w:r>
    </w:p>
    <w:p w:rsidR="00495074" w:rsidRDefault="00495074" w:rsidP="00495074">
      <w:pPr>
        <w:spacing w:before="120" w:after="0" w:line="360" w:lineRule="auto"/>
        <w:ind w:firstLine="709"/>
        <w:jc w:val="center"/>
        <w:rPr>
          <w:b/>
          <w:bCs/>
          <w:sz w:val="28"/>
          <w:szCs w:val="28"/>
        </w:rPr>
      </w:pPr>
      <w:r>
        <w:rPr>
          <w:rFonts w:ascii="Times New Roman" w:hAnsi="Times New Roman" w:cs="Times New Roman"/>
          <w:b/>
          <w:sz w:val="28"/>
          <w:szCs w:val="28"/>
        </w:rPr>
        <w:t>Чтение и развитие речи (</w:t>
      </w:r>
      <w:r>
        <w:rPr>
          <w:rFonts w:ascii="Times New Roman" w:hAnsi="Times New Roman" w:cs="Times New Roman"/>
          <w:sz w:val="28"/>
          <w:szCs w:val="28"/>
        </w:rPr>
        <w:t>Литературное чтение</w:t>
      </w:r>
      <w:r>
        <w:rPr>
          <w:rFonts w:ascii="Times New Roman" w:hAnsi="Times New Roman" w:cs="Times New Roman"/>
          <w:b/>
          <w:sz w:val="28"/>
          <w:szCs w:val="28"/>
        </w:rPr>
        <w:t>)</w:t>
      </w:r>
    </w:p>
    <w:p w:rsidR="00495074" w:rsidRDefault="00495074" w:rsidP="0049507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495074" w:rsidRDefault="00495074" w:rsidP="0049507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roofErr w:type="gramEnd"/>
    </w:p>
    <w:p w:rsidR="00495074" w:rsidRDefault="00495074" w:rsidP="00495074">
      <w:pPr>
        <w:pStyle w:val="western"/>
        <w:shd w:val="clear" w:color="auto" w:fill="FFFFFF"/>
        <w:spacing w:before="0" w:line="360" w:lineRule="auto"/>
        <w:ind w:firstLine="709"/>
        <w:jc w:val="both"/>
        <w:rPr>
          <w:b/>
          <w:bCs/>
          <w:color w:val="auto"/>
          <w:sz w:val="28"/>
          <w:szCs w:val="28"/>
        </w:rPr>
      </w:pPr>
      <w:proofErr w:type="gramStart"/>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roofErr w:type="gramEnd"/>
    </w:p>
    <w:p w:rsidR="00495074" w:rsidRDefault="00495074" w:rsidP="0049507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495074" w:rsidRDefault="00495074" w:rsidP="00495074">
      <w:pPr>
        <w:pStyle w:val="western"/>
        <w:numPr>
          <w:ilvl w:val="0"/>
          <w:numId w:val="6"/>
        </w:numPr>
        <w:shd w:val="clear" w:color="auto" w:fill="FFFFFF"/>
        <w:spacing w:before="0" w:line="360" w:lineRule="auto"/>
        <w:ind w:left="0" w:firstLine="709"/>
        <w:jc w:val="both"/>
        <w:rPr>
          <w:color w:val="auto"/>
          <w:sz w:val="28"/>
          <w:szCs w:val="28"/>
        </w:rPr>
      </w:pPr>
      <w:proofErr w:type="gramStart"/>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roofErr w:type="gramEnd"/>
    </w:p>
    <w:p w:rsidR="00495074" w:rsidRDefault="00495074" w:rsidP="0049507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495074" w:rsidRDefault="00495074" w:rsidP="0049507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495074" w:rsidRDefault="00495074" w:rsidP="0049507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495074" w:rsidRDefault="00495074" w:rsidP="0049507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495074" w:rsidRDefault="00495074" w:rsidP="0049507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495074" w:rsidRDefault="00495074" w:rsidP="00495074">
      <w:pPr>
        <w:pStyle w:val="western"/>
        <w:shd w:val="clear" w:color="auto" w:fill="FFFFFF"/>
        <w:spacing w:before="0" w:line="360" w:lineRule="auto"/>
        <w:ind w:firstLine="709"/>
        <w:jc w:val="both"/>
        <w:rPr>
          <w:b/>
          <w:bCs/>
          <w:color w:val="auto"/>
          <w:sz w:val="28"/>
          <w:szCs w:val="28"/>
        </w:rPr>
      </w:pPr>
      <w:r>
        <w:rPr>
          <w:b/>
          <w:bCs/>
          <w:color w:val="auto"/>
          <w:sz w:val="28"/>
          <w:szCs w:val="28"/>
        </w:rPr>
        <w:lastRenderedPageBreak/>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495074" w:rsidRDefault="00495074" w:rsidP="0049507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Pr>
          <w:color w:val="auto"/>
          <w:sz w:val="28"/>
          <w:szCs w:val="28"/>
        </w:rPr>
        <w:t>озаглавливание</w:t>
      </w:r>
      <w:proofErr w:type="spellEnd"/>
      <w:r>
        <w:rPr>
          <w:color w:val="auto"/>
          <w:sz w:val="28"/>
          <w:szCs w:val="28"/>
        </w:rPr>
        <w:t xml:space="preserve">, составление плана. Выборочный, краткий и подробный пересказ произведения или его части по плану. </w:t>
      </w:r>
    </w:p>
    <w:p w:rsidR="00495074" w:rsidRDefault="00495074" w:rsidP="0049507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w:t>
      </w:r>
      <w:proofErr w:type="gramStart"/>
      <w:r>
        <w:rPr>
          <w:color w:val="auto"/>
          <w:sz w:val="28"/>
          <w:szCs w:val="28"/>
        </w:rPr>
        <w:t>прочитанного</w:t>
      </w:r>
      <w:proofErr w:type="gramEnd"/>
      <w:r>
        <w:rPr>
          <w:color w:val="auto"/>
          <w:sz w:val="28"/>
          <w:szCs w:val="28"/>
        </w:rPr>
        <w:t xml:space="preserve">. Отчет о прочитанном произведении. Ведение дневников внеклассного чтения (коллективное или с помощью учителя). </w:t>
      </w:r>
    </w:p>
    <w:p w:rsidR="00495074" w:rsidRDefault="00495074" w:rsidP="0049507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МАТЕМАТИКА</w:t>
      </w: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495074" w:rsidRDefault="00495074" w:rsidP="0049507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обучения математике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решаются следующие задачи: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Коррекция недостатков познавательной деятельности и повышение уровня общего развития;</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Воспитание положительных качеств и свойств личности.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(стоимость, длина,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стоимости: копейка (1 к.), рубль (1 р.). </w:t>
      </w:r>
      <w:proofErr w:type="gramStart"/>
      <w:r>
        <w:rPr>
          <w:rFonts w:ascii="Times New Roman" w:hAnsi="Times New Roman" w:cs="Times New Roman"/>
          <w:sz w:val="28"/>
          <w:szCs w:val="28"/>
        </w:rPr>
        <w:t xml:space="preserve">Единицы измерения длины: миллиметр (1 мм), сантиметр (1 см), дециметр (1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метр (1 м), километр (1 км).</w:t>
      </w:r>
      <w:proofErr w:type="gramEnd"/>
      <w:r>
        <w:rPr>
          <w:rFonts w:ascii="Times New Roman" w:hAnsi="Times New Roman" w:cs="Times New Roman"/>
          <w:sz w:val="28"/>
          <w:szCs w:val="28"/>
        </w:rPr>
        <w:t xml:space="preserve">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w:t>
      </w:r>
      <w:proofErr w:type="spellStart"/>
      <w:r>
        <w:rPr>
          <w:rFonts w:ascii="Times New Roman" w:hAnsi="Times New Roman" w:cs="Times New Roman"/>
          <w:sz w:val="28"/>
          <w:szCs w:val="28"/>
        </w:rPr>
        <w:t>сут</w:t>
      </w:r>
      <w:proofErr w:type="spellEnd"/>
      <w:r>
        <w:rPr>
          <w:rFonts w:ascii="Times New Roman" w:hAnsi="Times New Roman" w:cs="Times New Roman"/>
          <w:sz w:val="28"/>
          <w:szCs w:val="28"/>
        </w:rPr>
        <w:t>.), неделя (1нед.), месяц (1 мес.), год (1 год), век (1 в.)</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диницы измерения площади: квадратный миллиметр (1 кв. мм), квадратный сантиметр (1 кв. см), квадратный дециметр (1 кв.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квадратный метр (1 кв. м), квадратный километр (1 кв. км).Единицы измерения объема: кубический миллиметр (1 </w:t>
      </w:r>
      <w:proofErr w:type="gramStart"/>
      <w:r>
        <w:rPr>
          <w:rFonts w:ascii="Times New Roman" w:hAnsi="Times New Roman" w:cs="Times New Roman"/>
          <w:sz w:val="28"/>
          <w:szCs w:val="28"/>
        </w:rPr>
        <w:t>куб. мм), кубический сантиметр (1 куб. см), кубический дециметр (1 куб. </w:t>
      </w:r>
      <w:proofErr w:type="spellStart"/>
      <w:r>
        <w:rPr>
          <w:rFonts w:ascii="Times New Roman" w:hAnsi="Times New Roman" w:cs="Times New Roman"/>
          <w:sz w:val="28"/>
          <w:szCs w:val="28"/>
        </w:rPr>
        <w:t>дм</w:t>
      </w:r>
      <w:proofErr w:type="spellEnd"/>
      <w:r>
        <w:rPr>
          <w:rFonts w:ascii="Times New Roman" w:hAnsi="Times New Roman" w:cs="Times New Roman"/>
          <w:sz w:val="28"/>
          <w:szCs w:val="28"/>
        </w:rPr>
        <w:t>), кубический метр (1 куб. м), кубический километр (1 куб. км).</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всех видов вычислений в пре</w:t>
      </w:r>
    </w:p>
    <w:p w:rsidR="00495074" w:rsidRDefault="00495074" w:rsidP="0049507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делах</w:t>
      </w:r>
      <w:proofErr w:type="gramEnd"/>
      <w:r>
        <w:rPr>
          <w:rFonts w:ascii="Times New Roman" w:hAnsi="Times New Roman" w:cs="Times New Roman"/>
          <w:sz w:val="28"/>
          <w:szCs w:val="28"/>
        </w:rPr>
        <w:t xml:space="preserve"> 1 000 000 с целыми числами и числами, полученными при измерении, с проверкой результата повторным вычислением на микрокалькуляторе.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Сравнение дробей с разными числителями и знаменателями.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w:t>
      </w:r>
      <w:proofErr w:type="gramStart"/>
      <w:r>
        <w:rPr>
          <w:rFonts w:ascii="Times New Roman" w:hAnsi="Times New Roman" w:cs="Times New Roman"/>
          <w:sz w:val="28"/>
          <w:szCs w:val="28"/>
        </w:rPr>
        <w:t>арифметических</w:t>
      </w:r>
      <w:proofErr w:type="gramEnd"/>
      <w:r>
        <w:rPr>
          <w:rFonts w:ascii="Times New Roman" w:hAnsi="Times New Roman" w:cs="Times New Roman"/>
          <w:sz w:val="28"/>
          <w:szCs w:val="28"/>
        </w:rPr>
        <w:t xml:space="preserve">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w:t>
      </w:r>
      <w:proofErr w:type="gramStart"/>
      <w:r>
        <w:rPr>
          <w:rFonts w:ascii="Times New Roman" w:hAnsi="Times New Roman" w:cs="Times New Roman"/>
          <w:sz w:val="28"/>
          <w:szCs w:val="28"/>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Pr>
          <w:rFonts w:ascii="Times New Roman" w:hAnsi="Times New Roman" w:cs="Times New Roman"/>
          <w:sz w:val="28"/>
          <w:szCs w:val="28"/>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w:t>
      </w:r>
      <w:proofErr w:type="gramStart"/>
      <w:r>
        <w:rPr>
          <w:rFonts w:ascii="Times New Roman" w:hAnsi="Times New Roman" w:cs="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w:t>
      </w:r>
      <w:proofErr w:type="gramEnd"/>
      <w:r>
        <w:rPr>
          <w:rFonts w:ascii="Times New Roman" w:hAnsi="Times New Roman" w:cs="Times New Roman"/>
          <w:sz w:val="28"/>
          <w:szCs w:val="28"/>
        </w:rPr>
        <w:t xml:space="preserve"> Использование чертежных документов для выполнения построений.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Геометрические формы в окружающем мире.</w:t>
      </w:r>
    </w:p>
    <w:p w:rsidR="00495074" w:rsidRDefault="00495074" w:rsidP="0049507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495074" w:rsidRDefault="00495074" w:rsidP="00495074">
      <w:pPr>
        <w:spacing w:after="0" w:line="360" w:lineRule="auto"/>
        <w:jc w:val="center"/>
      </w:pPr>
      <w:r>
        <w:rPr>
          <w:rFonts w:ascii="Times New Roman" w:hAnsi="Times New Roman" w:cs="Times New Roman"/>
          <w:b/>
          <w:sz w:val="28"/>
          <w:szCs w:val="28"/>
        </w:rPr>
        <w:t>Пояснительная записка</w:t>
      </w:r>
    </w:p>
    <w:p w:rsidR="00495074" w:rsidRDefault="00495074" w:rsidP="00495074">
      <w:pPr>
        <w:pStyle w:val="aff7"/>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w:t>
      </w:r>
      <w:proofErr w:type="gramStart"/>
      <w:r>
        <w:rPr>
          <w:caps w:val="0"/>
        </w:rPr>
        <w:t>качеств</w:t>
      </w:r>
      <w:proofErr w:type="gramEnd"/>
      <w:r>
        <w:rPr>
          <w:caps w:val="0"/>
        </w:rPr>
        <w:t xml:space="preserve"> обучающихся с умственной отсталостью (интеллектуальными нарушениями) с учетом их индивидуальных возможностей.</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элементарное представление о правилах клавиатурного письма,</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495074" w:rsidRDefault="00495074" w:rsidP="00495074">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w:t>
      </w:r>
      <w:proofErr w:type="gramEnd"/>
      <w:r>
        <w:rPr>
          <w:rFonts w:ascii="Times New Roman" w:hAnsi="Times New Roman" w:cs="Times New Roman"/>
          <w:sz w:val="28"/>
          <w:szCs w:val="28"/>
        </w:rPr>
        <w:t xml:space="preserve"> Ввод и редактирование небольших текстов. Вывод текста на принтер.</w:t>
      </w:r>
      <w:r>
        <w:rPr>
          <w:rStyle w:val="12"/>
          <w:rFonts w:cs="Times New Roman"/>
          <w:sz w:val="28"/>
          <w:szCs w:val="28"/>
        </w:rPr>
        <w:t xml:space="preserve"> Работа с рисунками в графическом редакторе, программах </w:t>
      </w:r>
      <w:r>
        <w:rPr>
          <w:rStyle w:val="12"/>
          <w:rFonts w:cs="Times New Roman"/>
          <w:sz w:val="28"/>
          <w:szCs w:val="28"/>
          <w:lang w:val="en-US"/>
        </w:rPr>
        <w:t>Word</w:t>
      </w:r>
      <w:proofErr w:type="gramStart"/>
      <w:r>
        <w:rPr>
          <w:rStyle w:val="12"/>
          <w:rFonts w:cs="Times New Roman"/>
          <w:sz w:val="28"/>
          <w:szCs w:val="28"/>
        </w:rPr>
        <w:t xml:space="preserve"> и</w:t>
      </w:r>
      <w:proofErr w:type="gramEnd"/>
      <w:r>
        <w:rPr>
          <w:rStyle w:val="12"/>
          <w:rFonts w:cs="Times New Roman"/>
          <w:sz w:val="28"/>
          <w:szCs w:val="28"/>
        </w:rPr>
        <w:t xml:space="preserve"> </w:t>
      </w:r>
      <w:r>
        <w:rPr>
          <w:rStyle w:val="12"/>
          <w:rFonts w:cs="Times New Roman"/>
          <w:sz w:val="28"/>
          <w:szCs w:val="28"/>
          <w:lang w:val="en-US"/>
        </w:rPr>
        <w:t>Power</w:t>
      </w:r>
      <w:r>
        <w:rPr>
          <w:rStyle w:val="12"/>
          <w:rFonts w:cs="Times New Roman"/>
          <w:sz w:val="28"/>
          <w:szCs w:val="28"/>
        </w:rPr>
        <w:t xml:space="preserve"> </w:t>
      </w:r>
      <w:r>
        <w:rPr>
          <w:rStyle w:val="12"/>
          <w:rFonts w:cs="Times New Roman"/>
          <w:sz w:val="28"/>
          <w:szCs w:val="28"/>
          <w:lang w:val="en-US"/>
        </w:rPr>
        <w:t>Point</w:t>
      </w:r>
      <w:r>
        <w:rPr>
          <w:rStyle w:val="12"/>
          <w:rFonts w:cs="Times New Roman"/>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495074" w:rsidRDefault="00495074" w:rsidP="0049507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Пояснительная записка</w:t>
      </w:r>
    </w:p>
    <w:p w:rsidR="00495074" w:rsidRDefault="00495074" w:rsidP="0049507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495074" w:rsidRDefault="00495074" w:rsidP="00495074">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495074" w:rsidRDefault="00495074" w:rsidP="00495074">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495074" w:rsidRDefault="00495074" w:rsidP="00495074">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495074" w:rsidRDefault="00495074" w:rsidP="00495074">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495074" w:rsidRDefault="00495074" w:rsidP="00495074">
      <w:pPr>
        <w:widowControl w:val="0"/>
        <w:shd w:val="clear" w:color="auto" w:fill="FFFFFF"/>
        <w:tabs>
          <w:tab w:val="left" w:pos="317"/>
        </w:tabs>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 xml:space="preserve">зонные изменения в природе, знакомятся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w:t>
      </w:r>
      <w:proofErr w:type="gramStart"/>
      <w:r>
        <w:rPr>
          <w:rFonts w:ascii="Times New Roman" w:hAnsi="Times New Roman" w:cs="Times New Roman"/>
          <w:sz w:val="28"/>
          <w:szCs w:val="28"/>
        </w:rPr>
        <w:t>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Черное и Балтийское моря, Уральские и Кав</w:t>
      </w:r>
      <w:r>
        <w:rPr>
          <w:rFonts w:ascii="Times New Roman" w:hAnsi="Times New Roman" w:cs="Times New Roman"/>
          <w:sz w:val="28"/>
          <w:szCs w:val="28"/>
        </w:rPr>
        <w:softHyphen/>
        <w:t>казские горы, реки Волга, Енисей, и др.).</w:t>
      </w:r>
      <w:proofErr w:type="gramEnd"/>
      <w:r>
        <w:rPr>
          <w:rFonts w:ascii="Times New Roman" w:hAnsi="Times New Roman" w:cs="Times New Roman"/>
          <w:sz w:val="28"/>
          <w:szCs w:val="28"/>
        </w:rPr>
        <w:t xml:space="preserve">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 xml:space="preserve">дагогу необходимо обратить внимание учащихся на </w:t>
      </w:r>
      <w:r>
        <w:rPr>
          <w:rFonts w:ascii="Times New Roman" w:hAnsi="Times New Roman" w:cs="Times New Roman"/>
          <w:sz w:val="28"/>
          <w:szCs w:val="28"/>
        </w:rPr>
        <w:lastRenderedPageBreak/>
        <w:t>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495074" w:rsidRDefault="00495074" w:rsidP="0049507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(земная поверхность, полезные ископаемые, почва), гидросфера (вода, водоемы). От неживой природы зависит состояние биосфе</w:t>
      </w:r>
      <w:r>
        <w:rPr>
          <w:rFonts w:ascii="Times New Roman" w:hAnsi="Times New Roman" w:cs="Times New Roman"/>
          <w:sz w:val="28"/>
          <w:szCs w:val="28"/>
        </w:rPr>
        <w:softHyphen/>
        <w:t>ры: жизнь растений, животных и человека. Человек — час</w:t>
      </w:r>
      <w:r>
        <w:rPr>
          <w:rFonts w:ascii="Times New Roman" w:hAnsi="Times New Roman" w:cs="Times New Roman"/>
          <w:sz w:val="28"/>
          <w:szCs w:val="28"/>
        </w:rPr>
        <w:softHyphen/>
        <w:t>тица Вселенной.</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 xml:space="preserve">практические </w:t>
      </w:r>
      <w:r>
        <w:rPr>
          <w:rFonts w:ascii="Times New Roman" w:hAnsi="Times New Roman" w:cs="Times New Roman"/>
          <w:b/>
          <w:sz w:val="28"/>
          <w:szCs w:val="28"/>
        </w:rPr>
        <w:lastRenderedPageBreak/>
        <w:t>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преемственность обучения, поэтому в ней должны быть отражены </w:t>
      </w:r>
      <w:proofErr w:type="spellStart"/>
      <w:r>
        <w:rPr>
          <w:rFonts w:ascii="Times New Roman" w:hAnsi="Times New Roman" w:cs="Times New Roman"/>
          <w:sz w:val="28"/>
          <w:szCs w:val="28"/>
        </w:rPr>
        <w:t>межпредметные</w:t>
      </w:r>
      <w:proofErr w:type="spellEnd"/>
      <w:r>
        <w:rPr>
          <w:rFonts w:ascii="Times New Roman" w:hAnsi="Times New Roman" w:cs="Times New Roman"/>
          <w:sz w:val="28"/>
          <w:szCs w:val="28"/>
        </w:rPr>
        <w:t xml:space="preserve">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варь понятий, слов, специальных терминов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495074" w:rsidRDefault="00495074" w:rsidP="0049507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495074" w:rsidRDefault="00495074" w:rsidP="00495074">
      <w:pPr>
        <w:shd w:val="clear" w:color="auto" w:fill="FFFFFF"/>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lastRenderedPageBreak/>
        <w:t>Вселенная</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 xml:space="preserve">нию. </w:t>
      </w:r>
      <w:r>
        <w:rPr>
          <w:rFonts w:ascii="Times New Roman" w:hAnsi="Times New Roman" w:cs="Times New Roman"/>
          <w:sz w:val="28"/>
          <w:szCs w:val="28"/>
        </w:rPr>
        <w:lastRenderedPageBreak/>
        <w:t>Распознавание алюминия. Медь. Свойства меди: цвет, блеск, твердость, пластичность, теплопроводность. Распознавание меди. Ее применение. Охрана недр.</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Растительный мир Земли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насекомые, рыбы, земноводные, пресмыкающиеся, птицы, млекопитающие.</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хомяк, черепаха. Правила ухода и содержания.</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края).</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Обобщающие уроки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495074" w:rsidRDefault="00495074" w:rsidP="0049507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БИОЛОГИЯ</w:t>
      </w:r>
    </w:p>
    <w:p w:rsidR="00495074" w:rsidRDefault="00495074" w:rsidP="00495074">
      <w:pPr>
        <w:pStyle w:val="aff6"/>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495074" w:rsidRDefault="00495074" w:rsidP="0049507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w:t>
      </w:r>
      <w:proofErr w:type="gramStart"/>
      <w:r>
        <w:rPr>
          <w:rFonts w:ascii="Times New Roman" w:hAnsi="Times New Roman" w:cs="Times New Roman"/>
          <w:sz w:val="28"/>
          <w:szCs w:val="28"/>
        </w:rPr>
        <w:t>естественно-научную</w:t>
      </w:r>
      <w:proofErr w:type="gramEnd"/>
      <w:r>
        <w:rPr>
          <w:rFonts w:ascii="Times New Roman" w:hAnsi="Times New Roman" w:cs="Times New Roman"/>
          <w:sz w:val="28"/>
          <w:szCs w:val="28"/>
        </w:rPr>
        <w:t xml:space="preserve">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 xml:space="preserve">вать правильному поведению </w:t>
      </w:r>
      <w:proofErr w:type="gramStart"/>
      <w:r>
        <w:rPr>
          <w:rFonts w:ascii="Times New Roman" w:hAnsi="Times New Roman" w:cs="Times New Roman"/>
          <w:sz w:val="28"/>
          <w:szCs w:val="28"/>
        </w:rPr>
        <w:t>обу</w:t>
      </w:r>
      <w:r>
        <w:rPr>
          <w:rFonts w:ascii="Times New Roman" w:hAnsi="Times New Roman" w:cs="Times New Roman"/>
          <w:sz w:val="28"/>
          <w:szCs w:val="28"/>
        </w:rPr>
        <w:softHyphen/>
        <w:t>чающихся</w:t>
      </w:r>
      <w:proofErr w:type="gramEnd"/>
      <w:r>
        <w:rPr>
          <w:rFonts w:ascii="Times New Roman" w:hAnsi="Times New Roman" w:cs="Times New Roman"/>
          <w:sz w:val="28"/>
          <w:szCs w:val="28"/>
        </w:rPr>
        <w:t xml:space="preserve">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 xml:space="preserve">ра должно воспитывать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 xml:space="preserve">тов и проведение </w:t>
      </w:r>
      <w:r>
        <w:rPr>
          <w:rFonts w:ascii="Times New Roman" w:hAnsi="Times New Roman" w:cs="Times New Roman"/>
          <w:sz w:val="28"/>
          <w:szCs w:val="28"/>
        </w:rPr>
        <w:lastRenderedPageBreak/>
        <w:t>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roofErr w:type="gramEnd"/>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«Заготовка овощей на зиму», «Лекарственные растения» и др.</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495074" w:rsidRDefault="00495074" w:rsidP="0049507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495074" w:rsidRDefault="00495074" w:rsidP="0049507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Цветковые и бесцветковые растения. Роль растений в жизни животных и человека. Значение растений и их охрана.</w:t>
      </w:r>
    </w:p>
    <w:p w:rsidR="00495074" w:rsidRDefault="00495074" w:rsidP="0049507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495074" w:rsidRDefault="00495074" w:rsidP="0049507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 xml:space="preserve">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Pr>
          <w:rFonts w:ascii="Times New Roman" w:hAnsi="Times New Roman" w:cs="Times New Roman"/>
          <w:sz w:val="28"/>
          <w:szCs w:val="28"/>
        </w:rPr>
        <w:t>корнеклубень</w:t>
      </w:r>
      <w:proofErr w:type="spellEnd"/>
      <w:r>
        <w:rPr>
          <w:rFonts w:ascii="Times New Roman" w:hAnsi="Times New Roman" w:cs="Times New Roman"/>
          <w:sz w:val="28"/>
          <w:szCs w:val="28"/>
        </w:rPr>
        <w:t>).</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 xml:space="preserve">ся, вьющийся, стелющийся. </w:t>
      </w:r>
      <w:proofErr w:type="gramStart"/>
      <w:r>
        <w:rPr>
          <w:rFonts w:ascii="Times New Roman" w:hAnsi="Times New Roman" w:cs="Times New Roman"/>
          <w:sz w:val="28"/>
          <w:szCs w:val="28"/>
        </w:rPr>
        <w:t>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w:t>
      </w:r>
      <w:proofErr w:type="gramEnd"/>
      <w:r>
        <w:rPr>
          <w:rFonts w:ascii="Times New Roman" w:hAnsi="Times New Roman" w:cs="Times New Roman"/>
          <w:sz w:val="28"/>
          <w:szCs w:val="28"/>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lastRenderedPageBreak/>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строения деревьев. Сравнительная характеристика.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грибов перед упо</w:t>
      </w:r>
      <w:r>
        <w:rPr>
          <w:rFonts w:ascii="Times New Roman" w:hAnsi="Times New Roman" w:cs="Times New Roman"/>
          <w:sz w:val="28"/>
          <w:szCs w:val="28"/>
        </w:rPr>
        <w:softHyphen/>
        <w:t>треблением в пищу. Грибные заготовки (засолка, маринование, сушка).</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495074" w:rsidRDefault="00495074" w:rsidP="0049507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Calibri" w:hAnsi="Calibri" w:cs="Calibri"/>
          <w:noProof/>
          <w:lang w:eastAsia="ru-RU"/>
        </w:rPr>
        <mc:AlternateContent>
          <mc:Choice Requires="wps">
            <w:drawing>
              <wp:anchor distT="0" distB="0" distL="114300" distR="114300" simplePos="0" relativeHeight="251659264" behindDoc="0" locked="0" layoutInCell="1" allowOverlap="1" wp14:anchorId="6188BEC8" wp14:editId="560BF38B">
                <wp:simplePos x="0" y="0"/>
                <wp:positionH relativeFrom="margin">
                  <wp:posOffset>9131935</wp:posOffset>
                </wp:positionH>
                <wp:positionV relativeFrom="paragraph">
                  <wp:posOffset>3151505</wp:posOffset>
                </wp:positionV>
                <wp:extent cx="0" cy="1017905"/>
                <wp:effectExtent l="10795" t="11430" r="8255" b="88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" strokeweight=".18mm">
                <v:stroke joinstyle="miter" endcap="square"/>
                <w10:wrap anchorx="margin"/>
              </v:line>
            </w:pict>
          </mc:Fallback>
        </mc:AlternateContent>
      </w:r>
      <w:r>
        <w:rPr>
          <w:rFonts w:ascii="Calibri" w:hAnsi="Calibri" w:cs="Calibri"/>
          <w:noProof/>
          <w:lang w:eastAsia="ru-RU"/>
        </w:rPr>
        <mc:AlternateContent>
          <mc:Choice Requires="wps">
            <w:drawing>
              <wp:anchor distT="0" distB="0" distL="114300" distR="114300" simplePos="0" relativeHeight="251660288" behindDoc="0" locked="0" layoutInCell="1" allowOverlap="1" wp14:anchorId="238B0320" wp14:editId="27039E1F">
                <wp:simplePos x="0" y="0"/>
                <wp:positionH relativeFrom="margin">
                  <wp:posOffset>9180830</wp:posOffset>
                </wp:positionH>
                <wp:positionV relativeFrom="paragraph">
                  <wp:posOffset>6602095</wp:posOffset>
                </wp:positionV>
                <wp:extent cx="0" cy="286385"/>
                <wp:effectExtent l="12065" t="13970" r="6985" b="139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" strokeweight=".18mm">
                <v:stroke joinstyle="miter" endcap="square"/>
                <w10:wrap anchorx="margin"/>
              </v:line>
            </w:pict>
          </mc:Fallback>
        </mc:AlternateContent>
      </w:r>
      <w:r>
        <w:rPr>
          <w:rFonts w:ascii="Times New Roman" w:hAnsi="Times New Roman" w:cs="Times New Roman"/>
          <w:b/>
          <w:i/>
          <w:sz w:val="28"/>
          <w:szCs w:val="28"/>
        </w:rPr>
        <w:t xml:space="preserve">Экскурсии </w:t>
      </w:r>
      <w:r>
        <w:rPr>
          <w:rFonts w:ascii="Times New Roman" w:hAnsi="Times New Roman" w:cs="Times New Roman"/>
          <w:sz w:val="28"/>
          <w:szCs w:val="28"/>
        </w:rPr>
        <w:t xml:space="preserve"> </w:t>
      </w:r>
      <w:r>
        <w:rPr>
          <w:rFonts w:ascii="Times New Roman" w:hAnsi="Times New Roman" w:cs="Times New Roman"/>
          <w:b/>
          <w:i/>
          <w:sz w:val="28"/>
          <w:szCs w:val="28"/>
        </w:rPr>
        <w:t>в природу</w:t>
      </w:r>
      <w:r>
        <w:rPr>
          <w:rFonts w:ascii="Times New Roman" w:hAnsi="Times New Roman" w:cs="Times New Roman"/>
          <w:sz w:val="28"/>
          <w:szCs w:val="28"/>
        </w:rPr>
        <w:t xml:space="preserve"> для ознакомления с разнообразием рас</w:t>
      </w:r>
      <w:r>
        <w:rPr>
          <w:rFonts w:ascii="Times New Roman" w:hAnsi="Times New Roman" w:cs="Times New Roman"/>
          <w:sz w:val="28"/>
          <w:szCs w:val="28"/>
        </w:rPr>
        <w:softHyphen/>
        <w:t>тений, с распространением плодов и семян, с осенними явлени</w:t>
      </w:r>
      <w:r>
        <w:rPr>
          <w:rFonts w:ascii="Times New Roman" w:hAnsi="Times New Roman" w:cs="Times New Roman"/>
          <w:sz w:val="28"/>
          <w:szCs w:val="28"/>
        </w:rPr>
        <w:softHyphen/>
        <w:t>ями в жизни растений.</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Светолюбивые</w:t>
      </w:r>
      <w:proofErr w:type="gramEnd"/>
      <w:r>
        <w:rPr>
          <w:rFonts w:ascii="Times New Roman" w:hAnsi="Times New Roman" w:cs="Times New Roman"/>
          <w:sz w:val="28"/>
          <w:szCs w:val="28"/>
        </w:rPr>
        <w:t xml:space="preserve"> (бегония, герань, </w:t>
      </w:r>
      <w:proofErr w:type="spellStart"/>
      <w:r>
        <w:rPr>
          <w:rFonts w:ascii="Times New Roman" w:hAnsi="Times New Roman" w:cs="Times New Roman"/>
          <w:sz w:val="28"/>
          <w:szCs w:val="28"/>
        </w:rPr>
        <w:t>хлорофитум</w:t>
      </w:r>
      <w:proofErr w:type="spellEnd"/>
      <w:r>
        <w:rPr>
          <w:rFonts w:ascii="Times New Roman" w:hAnsi="Times New Roman" w:cs="Times New Roman"/>
          <w:sz w:val="28"/>
          <w:szCs w:val="28"/>
        </w:rPr>
        <w:t xml:space="preserve">). </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Влаголюбивые</w:t>
      </w:r>
      <w:proofErr w:type="gramEnd"/>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 xml:space="preserve">ниями. Климат и красота в доме. </w:t>
      </w:r>
      <w:proofErr w:type="spellStart"/>
      <w:r>
        <w:rPr>
          <w:rFonts w:ascii="Times New Roman" w:hAnsi="Times New Roman" w:cs="Times New Roman"/>
          <w:sz w:val="28"/>
          <w:szCs w:val="28"/>
        </w:rPr>
        <w:t>Фитодизайн</w:t>
      </w:r>
      <w:proofErr w:type="spellEnd"/>
      <w:r>
        <w:rPr>
          <w:rFonts w:ascii="Times New Roman" w:hAnsi="Times New Roman" w:cs="Times New Roman"/>
          <w:sz w:val="28"/>
          <w:szCs w:val="28"/>
        </w:rPr>
        <w:t>: создание уголков отдыха, интерьеров из комнатных растений.</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 xml:space="preserve">Черенкование комнатных растений. Посадка </w:t>
      </w:r>
      <w:proofErr w:type="spellStart"/>
      <w:r>
        <w:rPr>
          <w:rFonts w:ascii="Times New Roman" w:hAnsi="Times New Roman" w:cs="Times New Roman"/>
          <w:sz w:val="28"/>
          <w:szCs w:val="28"/>
        </w:rPr>
        <w:t>окоренённых</w:t>
      </w:r>
      <w:proofErr w:type="spellEnd"/>
      <w:r>
        <w:rPr>
          <w:rFonts w:ascii="Times New Roman" w:hAnsi="Times New Roman" w:cs="Times New Roman"/>
          <w:sz w:val="28"/>
          <w:szCs w:val="28"/>
        </w:rPr>
        <w:t xml:space="preserve">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495074" w:rsidRDefault="00495074" w:rsidP="0049507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 xml:space="preserve">ла). Особенности внешнего строения. Особенности выращивания. Выращивание </w:t>
      </w:r>
      <w:r>
        <w:rPr>
          <w:rFonts w:ascii="Times New Roman" w:hAnsi="Times New Roman" w:cs="Times New Roman"/>
          <w:sz w:val="28"/>
          <w:szCs w:val="28"/>
        </w:rPr>
        <w:lastRenderedPageBreak/>
        <w:t>через рассаду и прямым посевом в грунт. Разме</w:t>
      </w:r>
      <w:r>
        <w:rPr>
          <w:rFonts w:ascii="Times New Roman" w:hAnsi="Times New Roman" w:cs="Times New Roman"/>
          <w:sz w:val="28"/>
          <w:szCs w:val="28"/>
        </w:rPr>
        <w:softHyphen/>
        <w:t>щение в цветнике.  Виды цветников, их дизайн.</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495074" w:rsidRDefault="00495074" w:rsidP="0049507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w:t>
      </w:r>
      <w:proofErr w:type="gramEnd"/>
      <w:r>
        <w:rPr>
          <w:rFonts w:ascii="Times New Roman" w:hAnsi="Times New Roman" w:cs="Times New Roman"/>
          <w:sz w:val="28"/>
          <w:szCs w:val="28"/>
        </w:rPr>
        <w:t xml:space="preserve"> Труд хлебороба. Отношение к хлебу, уважение к людям, его выращивающим.</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изо льна и хлопка.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495074" w:rsidRDefault="00495074" w:rsidP="0049507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roofErr w:type="gramEnd"/>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Использование человеком. Блюда, приготавливаемые из овощей.</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roofErr w:type="gramEnd"/>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плодов</w:t>
      </w:r>
      <w:proofErr w:type="gramStart"/>
      <w:r>
        <w:rPr>
          <w:rFonts w:ascii="Times New Roman" w:hAnsi="Times New Roman" w:cs="Times New Roman"/>
          <w:smallCaps/>
          <w:sz w:val="28"/>
          <w:szCs w:val="28"/>
        </w:rPr>
        <w:t>.</w:t>
      </w:r>
      <w:proofErr w:type="gramEnd"/>
      <w:r>
        <w:rPr>
          <w:rFonts w:ascii="Times New Roman" w:hAnsi="Times New Roman" w:cs="Times New Roman"/>
          <w:smallCaps/>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собенности размножения. Вредители сада, способы борьбы с ними.</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495074" w:rsidRDefault="00495074" w:rsidP="0049507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495074" w:rsidRDefault="00495074" w:rsidP="0049507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495074" w:rsidRDefault="00495074" w:rsidP="0049507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495074" w:rsidRDefault="00495074" w:rsidP="0049507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proofErr w:type="gramStart"/>
      <w:r>
        <w:rPr>
          <w:rFonts w:ascii="Times New Roman" w:hAnsi="Times New Roman" w:cs="Times New Roman"/>
          <w:sz w:val="28"/>
          <w:szCs w:val="28"/>
        </w:rPr>
        <w:t>Классификация млекопитающих животных: дикие (грызуны, зайцеобразные, хищные, пушные и морские</w:t>
      </w:r>
      <w:r w:rsidRPr="002D33FE">
        <w:rPr>
          <w:rFonts w:ascii="Times New Roman" w:hAnsi="Times New Roman" w:cs="Times New Roman"/>
          <w:sz w:val="28"/>
          <w:szCs w:val="28"/>
        </w:rPr>
        <w:t xml:space="preserve"> </w:t>
      </w:r>
      <w:r>
        <w:rPr>
          <w:rFonts w:ascii="Times New Roman" w:hAnsi="Times New Roman" w:cs="Times New Roman"/>
          <w:sz w:val="28"/>
          <w:szCs w:val="28"/>
        </w:rPr>
        <w:t>звери, приматы) и сельскохозяйственные.</w:t>
      </w:r>
      <w:proofErr w:type="gramEnd"/>
    </w:p>
    <w:p w:rsidR="00495074" w:rsidRDefault="00495074" w:rsidP="0049507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 xml:space="preserve">личительные особенности каждого животного. Значение грызунов в природе и хозяйственной деятельности человека. Польза и вред, </w:t>
      </w:r>
      <w:proofErr w:type="gramStart"/>
      <w:r>
        <w:rPr>
          <w:rFonts w:ascii="Times New Roman" w:hAnsi="Times New Roman" w:cs="Times New Roman"/>
          <w:sz w:val="28"/>
          <w:szCs w:val="28"/>
        </w:rPr>
        <w:t>приносимые</w:t>
      </w:r>
      <w:proofErr w:type="gramEnd"/>
      <w:r>
        <w:rPr>
          <w:rFonts w:ascii="Times New Roman" w:hAnsi="Times New Roman" w:cs="Times New Roman"/>
          <w:sz w:val="28"/>
          <w:szCs w:val="28"/>
        </w:rPr>
        <w:t xml:space="preserve"> грызунами. Охрана белок и бобров.</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proofErr w:type="gramStart"/>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roofErr w:type="gramEnd"/>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Псовые</w:t>
      </w:r>
      <w:proofErr w:type="gramEnd"/>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proofErr w:type="gramStart"/>
      <w:r>
        <w:rPr>
          <w:rFonts w:ascii="Times New Roman" w:hAnsi="Times New Roman" w:cs="Times New Roman"/>
          <w:i/>
          <w:sz w:val="28"/>
          <w:szCs w:val="28"/>
        </w:rPr>
        <w:t>Кошачьи</w:t>
      </w:r>
      <w:proofErr w:type="gramEnd"/>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Pr>
          <w:rFonts w:ascii="Times New Roman" w:hAnsi="Times New Roman" w:cs="Times New Roman"/>
          <w:sz w:val="28"/>
          <w:szCs w:val="28"/>
        </w:rPr>
        <w:t>тигр. Сравнительные характеристики.</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Китообразные</w:t>
      </w:r>
      <w:proofErr w:type="gramEnd"/>
      <w:r>
        <w:rPr>
          <w:rFonts w:ascii="Times New Roman" w:hAnsi="Times New Roman" w:cs="Times New Roman"/>
          <w:sz w:val="28"/>
          <w:szCs w:val="28"/>
        </w:rPr>
        <w:t xml:space="preserve">: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 xml:space="preserve">тенышей. Значение </w:t>
      </w:r>
      <w:proofErr w:type="gramStart"/>
      <w:r>
        <w:rPr>
          <w:rFonts w:ascii="Times New Roman" w:hAnsi="Times New Roman" w:cs="Times New Roman"/>
          <w:sz w:val="28"/>
          <w:szCs w:val="28"/>
        </w:rPr>
        <w:t>китообразных</w:t>
      </w:r>
      <w:proofErr w:type="gramEnd"/>
      <w:r>
        <w:rPr>
          <w:rFonts w:ascii="Times New Roman" w:hAnsi="Times New Roman" w:cs="Times New Roman"/>
          <w:sz w:val="28"/>
          <w:szCs w:val="28"/>
        </w:rPr>
        <w:t>.</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w:t>
      </w:r>
      <w:proofErr w:type="gramStart"/>
      <w:r>
        <w:rPr>
          <w:rFonts w:ascii="Times New Roman" w:hAnsi="Times New Roman" w:cs="Times New Roman"/>
          <w:sz w:val="28"/>
          <w:szCs w:val="28"/>
        </w:rPr>
        <w:t xml:space="preserve">Игры (зоологическое </w:t>
      </w:r>
      <w:proofErr w:type="gramEnd"/>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495074" w:rsidRDefault="00495074" w:rsidP="0049507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Внешний вид. Особенности питания. Приспособленность к условиям жизни. Значение. Оленеводство.</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495074" w:rsidRDefault="00495074" w:rsidP="0049507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495074" w:rsidRDefault="00495074" w:rsidP="0049507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495074" w:rsidRDefault="00495074" w:rsidP="0049507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495074" w:rsidRDefault="00495074" w:rsidP="0049507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 xml:space="preserve">ка. </w:t>
      </w:r>
      <w:proofErr w:type="gramStart"/>
      <w:r>
        <w:rPr>
          <w:rFonts w:ascii="Times New Roman" w:hAnsi="Times New Roman" w:cs="Times New Roman"/>
          <w:sz w:val="28"/>
          <w:szCs w:val="28"/>
        </w:rPr>
        <w:t>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w:t>
      </w:r>
      <w:proofErr w:type="gramEnd"/>
      <w:r>
        <w:rPr>
          <w:rFonts w:ascii="Times New Roman" w:hAnsi="Times New Roman" w:cs="Times New Roman"/>
          <w:sz w:val="28"/>
          <w:szCs w:val="28"/>
        </w:rPr>
        <w:t xml:space="preserve"> Расположение внутрен</w:t>
      </w:r>
      <w:r>
        <w:rPr>
          <w:rFonts w:ascii="Times New Roman" w:hAnsi="Times New Roman" w:cs="Times New Roman"/>
          <w:sz w:val="28"/>
          <w:szCs w:val="28"/>
        </w:rPr>
        <w:softHyphen/>
        <w:t>них органов в теле человека.</w:t>
      </w:r>
    </w:p>
    <w:p w:rsidR="00495074" w:rsidRDefault="00495074" w:rsidP="0049507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 xml:space="preserve">движные, </w:t>
      </w:r>
      <w:proofErr w:type="spellStart"/>
      <w:r>
        <w:rPr>
          <w:rFonts w:ascii="Times New Roman" w:hAnsi="Times New Roman" w:cs="Times New Roman"/>
          <w:sz w:val="28"/>
          <w:szCs w:val="28"/>
        </w:rPr>
        <w:t>полуподвижные</w:t>
      </w:r>
      <w:proofErr w:type="spellEnd"/>
      <w:r>
        <w:rPr>
          <w:rFonts w:ascii="Times New Roman" w:hAnsi="Times New Roman" w:cs="Times New Roman"/>
          <w:sz w:val="28"/>
          <w:szCs w:val="28"/>
        </w:rPr>
        <w:t>, неподвижные.</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495074" w:rsidRDefault="00495074" w:rsidP="0049507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особенность живых организмов (двигательные реакции растений, движение животных и человека).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 xml:space="preserve">ная недостаточность). Профилактика </w:t>
      </w:r>
      <w:proofErr w:type="gramStart"/>
      <w:r>
        <w:rPr>
          <w:rFonts w:ascii="Times New Roman" w:hAnsi="Times New Roman" w:cs="Times New Roman"/>
          <w:sz w:val="28"/>
          <w:szCs w:val="28"/>
        </w:rPr>
        <w:t>сердечно-сосудистых</w:t>
      </w:r>
      <w:proofErr w:type="gramEnd"/>
      <w:r>
        <w:rPr>
          <w:rFonts w:ascii="Times New Roman" w:hAnsi="Times New Roman" w:cs="Times New Roman"/>
          <w:sz w:val="28"/>
          <w:szCs w:val="28"/>
        </w:rPr>
        <w:t xml:space="preserve"> заболе</w:t>
      </w:r>
      <w:r>
        <w:rPr>
          <w:rFonts w:ascii="Times New Roman" w:hAnsi="Times New Roman" w:cs="Times New Roman"/>
          <w:sz w:val="28"/>
          <w:szCs w:val="28"/>
        </w:rPr>
        <w:softHyphen/>
        <w:t>ваний.</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первой доврачебной помощи при кровотечении.</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495074" w:rsidRDefault="00495074" w:rsidP="0049507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 полость, пищевод, желудок, поджелудочная железа, печень, кишечник.</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Pr>
          <w:rFonts w:ascii="Times New Roman" w:hAnsi="Times New Roman" w:cs="Times New Roman"/>
          <w:sz w:val="28"/>
          <w:szCs w:val="28"/>
        </w:rPr>
        <w:t xml:space="preserve"> и их профилактика (аппендицит,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495074" w:rsidRDefault="00495074" w:rsidP="0049507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Простейшее чтение с помощью учителя  результатов анализа мочи (цвет, прозрачность, сахар).</w:t>
      </w:r>
    </w:p>
    <w:p w:rsidR="00495074" w:rsidRDefault="00495074" w:rsidP="0049507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495074" w:rsidRDefault="00495074" w:rsidP="0049507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495074" w:rsidRDefault="00495074" w:rsidP="0049507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495074" w:rsidRDefault="00495074" w:rsidP="0049507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495074" w:rsidRDefault="00495074" w:rsidP="0049507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495074" w:rsidRDefault="00495074" w:rsidP="0049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sz w:val="28"/>
          <w:szCs w:val="28"/>
        </w:rPr>
        <w:t>ГЕОГРАФИЯ</w:t>
      </w:r>
    </w:p>
    <w:p w:rsidR="00495074" w:rsidRDefault="00495074" w:rsidP="00495074">
      <w:pPr>
        <w:pStyle w:val="afd"/>
        <w:spacing w:before="0" w:after="0"/>
        <w:ind w:firstLine="539"/>
        <w:jc w:val="center"/>
        <w:rPr>
          <w:sz w:val="28"/>
          <w:szCs w:val="28"/>
        </w:rPr>
      </w:pPr>
      <w:r>
        <w:rPr>
          <w:b/>
          <w:sz w:val="28"/>
          <w:szCs w:val="28"/>
        </w:rPr>
        <w:t>Пояснительная записка</w:t>
      </w:r>
    </w:p>
    <w:p w:rsidR="00495074" w:rsidRDefault="00495074" w:rsidP="00495074">
      <w:pPr>
        <w:pStyle w:val="afd"/>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w:t>
      </w:r>
      <w:proofErr w:type="gramStart"/>
      <w:r>
        <w:rPr>
          <w:sz w:val="28"/>
          <w:szCs w:val="28"/>
        </w:rPr>
        <w:t>естественно-научного</w:t>
      </w:r>
      <w:proofErr w:type="gramEnd"/>
      <w:r>
        <w:rPr>
          <w:sz w:val="28"/>
          <w:szCs w:val="28"/>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495074" w:rsidRDefault="00495074" w:rsidP="00495074">
      <w:pPr>
        <w:pStyle w:val="afd"/>
        <w:spacing w:before="0" w:after="0"/>
        <w:ind w:right="-6" w:firstLine="539"/>
        <w:jc w:val="both"/>
        <w:rPr>
          <w:b/>
          <w:sz w:val="28"/>
          <w:szCs w:val="28"/>
        </w:rPr>
      </w:pPr>
      <w:proofErr w:type="gramStart"/>
      <w:r>
        <w:rPr>
          <w:b/>
          <w:sz w:val="28"/>
          <w:szCs w:val="28"/>
        </w:rPr>
        <w:lastRenderedPageBreak/>
        <w:t xml:space="preserve">Основная цель обучения географии </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roofErr w:type="gramEnd"/>
    </w:p>
    <w:p w:rsidR="00495074" w:rsidRDefault="00495074" w:rsidP="00495074">
      <w:pPr>
        <w:pStyle w:val="afd"/>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495074" w:rsidRDefault="00495074" w:rsidP="0049507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w:t>
      </w:r>
      <w:proofErr w:type="gramStart"/>
      <w:r>
        <w:rPr>
          <w:sz w:val="28"/>
          <w:szCs w:val="28"/>
        </w:rPr>
        <w:t>ии и ее</w:t>
      </w:r>
      <w:proofErr w:type="gramEnd"/>
      <w:r>
        <w:rPr>
          <w:sz w:val="28"/>
          <w:szCs w:val="28"/>
        </w:rPr>
        <w:t xml:space="preserve"> роли в понимании природных и социально-экономических процессов и их взаимосвязей;</w:t>
      </w:r>
    </w:p>
    <w:p w:rsidR="00495074" w:rsidRDefault="00495074" w:rsidP="0049507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95074" w:rsidRDefault="00495074" w:rsidP="0049507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495074" w:rsidRDefault="00495074" w:rsidP="0049507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95074" w:rsidRDefault="00495074" w:rsidP="0049507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495074" w:rsidRDefault="00495074" w:rsidP="0049507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495074" w:rsidRDefault="00495074" w:rsidP="00495074">
      <w:pPr>
        <w:pStyle w:val="afd"/>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495074" w:rsidRDefault="00495074" w:rsidP="00495074">
      <w:pPr>
        <w:pStyle w:val="afd"/>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495074" w:rsidRDefault="00495074" w:rsidP="00495074">
      <w:pPr>
        <w:tabs>
          <w:tab w:val="left" w:pos="1260"/>
        </w:tabs>
        <w:autoSpaceDE w:val="0"/>
        <w:spacing w:after="0" w:line="360" w:lineRule="auto"/>
        <w:ind w:firstLine="1259"/>
        <w:jc w:val="center"/>
        <w:rPr>
          <w:rFonts w:ascii="Times New Roman" w:hAnsi="Times New Roman" w:cs="Times New Roman"/>
          <w:b/>
          <w:sz w:val="28"/>
          <w:szCs w:val="28"/>
        </w:rPr>
      </w:pPr>
    </w:p>
    <w:p w:rsidR="00495074" w:rsidRDefault="00495074" w:rsidP="00495074">
      <w:pPr>
        <w:tabs>
          <w:tab w:val="left" w:pos="1260"/>
        </w:tabs>
        <w:autoSpaceDE w:val="0"/>
        <w:spacing w:after="0" w:line="360" w:lineRule="auto"/>
        <w:ind w:firstLine="1259"/>
        <w:jc w:val="center"/>
        <w:rPr>
          <w:rFonts w:ascii="Times New Roman" w:hAnsi="Times New Roman" w:cs="Times New Roman"/>
          <w:sz w:val="28"/>
          <w:szCs w:val="28"/>
        </w:rPr>
      </w:pPr>
      <w:r>
        <w:rPr>
          <w:rFonts w:ascii="Times New Roman" w:hAnsi="Times New Roman" w:cs="Times New Roman"/>
          <w:b/>
          <w:sz w:val="28"/>
          <w:szCs w:val="28"/>
        </w:rPr>
        <w:t>Начальный курс физической географии</w:t>
      </w:r>
    </w:p>
    <w:p w:rsidR="00495074" w:rsidRDefault="00495074" w:rsidP="00495074">
      <w:pPr>
        <w:tabs>
          <w:tab w:val="left" w:pos="126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495074" w:rsidRDefault="00495074" w:rsidP="00495074">
      <w:pPr>
        <w:tabs>
          <w:tab w:val="left" w:pos="126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Ориентирование на местности. Горизонт, линии, стороны горизонта. Компас и правила пользования им. </w:t>
      </w:r>
    </w:p>
    <w:p w:rsidR="00495074" w:rsidRDefault="00495074" w:rsidP="00495074">
      <w:pPr>
        <w:tabs>
          <w:tab w:val="left" w:pos="126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495074" w:rsidRDefault="00495074" w:rsidP="00495074">
      <w:pPr>
        <w:tabs>
          <w:tab w:val="left" w:pos="126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495074" w:rsidRDefault="00495074" w:rsidP="00495074">
      <w:pPr>
        <w:tabs>
          <w:tab w:val="left" w:pos="126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495074" w:rsidRDefault="00495074" w:rsidP="00495074">
      <w:pPr>
        <w:tabs>
          <w:tab w:val="left" w:pos="126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Земной шар. Краткие сведения о Земле, Солнце и Луне. Планеты. Земля </w:t>
      </w:r>
      <w:r>
        <w:rPr>
          <w:rFonts w:ascii="Times New Roman" w:hAnsi="Times New Roman"/>
          <w:sz w:val="28"/>
          <w:szCs w:val="28"/>
        </w:rPr>
        <w:t>―</w:t>
      </w:r>
      <w:r>
        <w:rPr>
          <w:rFonts w:ascii="Times New Roman" w:hAnsi="Times New Roman" w:cs="Times New Roman"/>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495074" w:rsidRDefault="00495074" w:rsidP="00495074">
      <w:pPr>
        <w:tabs>
          <w:tab w:val="left" w:pos="1260"/>
        </w:tabs>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495074" w:rsidRDefault="00495074" w:rsidP="00495074">
      <w:pPr>
        <w:tabs>
          <w:tab w:val="left" w:pos="1260"/>
        </w:tabs>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География России</w:t>
      </w:r>
    </w:p>
    <w:p w:rsidR="00495074" w:rsidRDefault="00495074" w:rsidP="00495074">
      <w:pPr>
        <w:tabs>
          <w:tab w:val="left" w:pos="126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Общая характеристика природы и хозяйства России. Географическое 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sz w:val="28"/>
          <w:szCs w:val="28"/>
        </w:rPr>
        <w:softHyphen/>
        <w:t>ссии. Разнообразие рельефа. Острова и полуострова. Административное деление Рос</w:t>
      </w:r>
      <w:r>
        <w:rPr>
          <w:rFonts w:ascii="Times New Roman" w:hAnsi="Times New Roman" w:cs="Times New Roman"/>
          <w:sz w:val="28"/>
          <w:szCs w:val="28"/>
        </w:rPr>
        <w:softHyphen/>
        <w:t xml:space="preserve">сии. </w:t>
      </w:r>
    </w:p>
    <w:p w:rsidR="00495074" w:rsidRDefault="00495074" w:rsidP="00495074">
      <w:pPr>
        <w:tabs>
          <w:tab w:val="left" w:pos="126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495074" w:rsidRDefault="00495074" w:rsidP="00495074">
      <w:pPr>
        <w:tabs>
          <w:tab w:val="left" w:pos="126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Отрасли промышленности. Уровни развития европейской и азиатской частей России.</w:t>
      </w:r>
    </w:p>
    <w:p w:rsidR="00495074" w:rsidRDefault="00495074" w:rsidP="00495074">
      <w:pPr>
        <w:tabs>
          <w:tab w:val="left" w:pos="1260"/>
        </w:tabs>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495074" w:rsidRDefault="00495074" w:rsidP="00495074">
      <w:pPr>
        <w:tabs>
          <w:tab w:val="left" w:pos="1260"/>
        </w:tabs>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География материков и океанов</w:t>
      </w:r>
    </w:p>
    <w:p w:rsidR="00495074" w:rsidRDefault="00495074" w:rsidP="00495074">
      <w:pPr>
        <w:tabs>
          <w:tab w:val="left" w:pos="126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Материки и океаны на глобусе и физической карте полушарий. Атлантический оке</w:t>
      </w:r>
      <w:r>
        <w:rPr>
          <w:rFonts w:ascii="Times New Roman" w:hAnsi="Times New Roman" w:cs="Times New Roman"/>
          <w:sz w:val="28"/>
          <w:szCs w:val="28"/>
        </w:rPr>
        <w:softHyphen/>
        <w:t>ан. Северный Ледовитый океан. Тихий океан. Индийский океан. Хозяйственное значение. Судоходство.</w:t>
      </w:r>
    </w:p>
    <w:p w:rsidR="00495074" w:rsidRDefault="00495074" w:rsidP="00495074">
      <w:pPr>
        <w:tabs>
          <w:tab w:val="left" w:pos="1260"/>
        </w:tabs>
        <w:autoSpaceDE w:val="0"/>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roofErr w:type="gramEnd"/>
    </w:p>
    <w:p w:rsidR="00495074" w:rsidRDefault="00495074" w:rsidP="00495074">
      <w:pPr>
        <w:tabs>
          <w:tab w:val="left" w:pos="1260"/>
        </w:tabs>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Государства Евразии</w:t>
      </w:r>
    </w:p>
    <w:p w:rsidR="00495074" w:rsidRDefault="00495074" w:rsidP="00495074">
      <w:pPr>
        <w:tabs>
          <w:tab w:val="left" w:pos="126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495074" w:rsidRDefault="00495074" w:rsidP="00495074">
      <w:pPr>
        <w:tabs>
          <w:tab w:val="left" w:pos="1260"/>
        </w:tabs>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495074" w:rsidRDefault="00495074" w:rsidP="00495074">
      <w:pPr>
        <w:spacing w:after="0" w:line="360" w:lineRule="auto"/>
        <w:ind w:firstLine="709"/>
        <w:jc w:val="center"/>
        <w:rPr>
          <w:rFonts w:ascii="Times New Roman" w:hAnsi="Times New Roman" w:cs="Times New Roman"/>
          <w:b/>
          <w:sz w:val="28"/>
          <w:szCs w:val="28"/>
        </w:rPr>
      </w:pPr>
    </w:p>
    <w:p w:rsidR="00495074" w:rsidRDefault="00495074" w:rsidP="0049507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ОСНОВЫ СОЦИАЛЬНОЙ ЖИЗНИ</w:t>
      </w: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«Основы социальной жизни» имеет своей </w:t>
      </w:r>
      <w:r>
        <w:rPr>
          <w:rFonts w:ascii="Times New Roman" w:hAnsi="Times New Roman" w:cs="Times New Roman"/>
          <w:b/>
          <w:sz w:val="28"/>
          <w:szCs w:val="28"/>
        </w:rPr>
        <w:t>целью</w:t>
      </w:r>
      <w:r>
        <w:rPr>
          <w:rFonts w:ascii="Times New Roman" w:hAnsi="Times New Roman" w:cs="Times New Roman"/>
          <w:sz w:val="28"/>
          <w:szCs w:val="28"/>
        </w:rPr>
        <w:t xml:space="preserve"> практическую под</w:t>
      </w:r>
      <w:r>
        <w:rPr>
          <w:rFonts w:ascii="Times New Roman" w:hAnsi="Times New Roman" w:cs="Times New Roman"/>
          <w:sz w:val="28"/>
          <w:szCs w:val="28"/>
        </w:rPr>
        <w:softHyphen/>
        <w:t xml:space="preserve">готовку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к са</w:t>
      </w:r>
      <w:r>
        <w:rPr>
          <w:rFonts w:ascii="Times New Roman" w:hAnsi="Times New Roman" w:cs="Times New Roman"/>
          <w:sz w:val="28"/>
          <w:szCs w:val="28"/>
        </w:rPr>
        <w:softHyphen/>
        <w:t>мостоятельной жизни и трудовой деятельности в ближайшем и более отдаленном со</w:t>
      </w:r>
      <w:r>
        <w:rPr>
          <w:rFonts w:ascii="Times New Roman" w:hAnsi="Times New Roman" w:cs="Times New Roman"/>
          <w:sz w:val="28"/>
          <w:szCs w:val="28"/>
        </w:rPr>
        <w:softHyphen/>
        <w:t>ци</w:t>
      </w:r>
      <w:r>
        <w:rPr>
          <w:rFonts w:ascii="Times New Roman" w:hAnsi="Times New Roman" w:cs="Times New Roman"/>
          <w:sz w:val="28"/>
          <w:szCs w:val="28"/>
        </w:rPr>
        <w:softHyphen/>
        <w:t>у</w:t>
      </w:r>
      <w:r>
        <w:rPr>
          <w:rFonts w:ascii="Times New Roman" w:hAnsi="Times New Roman" w:cs="Times New Roman"/>
          <w:sz w:val="28"/>
          <w:szCs w:val="28"/>
        </w:rPr>
        <w:softHyphen/>
        <w:t>ме.</w:t>
      </w:r>
    </w:p>
    <w:p w:rsidR="00495074" w:rsidRDefault="00495074" w:rsidP="00495074">
      <w:pPr>
        <w:spacing w:after="0" w:line="360" w:lineRule="auto"/>
        <w:ind w:firstLine="709"/>
        <w:jc w:val="both"/>
        <w:rPr>
          <w:rStyle w:val="s2"/>
          <w:rFonts w:cs="Times New Roman"/>
          <w:sz w:val="28"/>
          <w:szCs w:val="28"/>
        </w:rPr>
      </w:pPr>
      <w:r>
        <w:rPr>
          <w:rFonts w:ascii="Times New Roman" w:hAnsi="Times New Roman" w:cs="Times New Roman"/>
          <w:sz w:val="28"/>
          <w:szCs w:val="28"/>
        </w:rPr>
        <w:t>Основные задачи, которые призван решать этот учебный предмет, состоят в следующем:</w:t>
      </w:r>
    </w:p>
    <w:p w:rsidR="00495074" w:rsidRDefault="00495074" w:rsidP="00495074">
      <w:pPr>
        <w:spacing w:after="0" w:line="360" w:lineRule="auto"/>
        <w:ind w:firstLine="709"/>
        <w:jc w:val="both"/>
        <w:rPr>
          <w:rStyle w:val="s2"/>
          <w:rFonts w:cs="Times New Roman"/>
          <w:sz w:val="28"/>
          <w:szCs w:val="28"/>
        </w:rPr>
      </w:pPr>
      <w:r>
        <w:rPr>
          <w:rStyle w:val="s2"/>
          <w:rFonts w:cs="Times New Roman"/>
          <w:sz w:val="28"/>
          <w:szCs w:val="28"/>
        </w:rPr>
        <w:t>― </w:t>
      </w:r>
      <w:r>
        <w:rPr>
          <w:rFonts w:ascii="Times New Roman" w:hAnsi="Times New Roman" w:cs="Times New Roman"/>
          <w:sz w:val="28"/>
          <w:szCs w:val="28"/>
        </w:rPr>
        <w:t xml:space="preserve">расширение кругозора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процессе ознакомления с различными сторонами повседневной жизни;</w:t>
      </w:r>
    </w:p>
    <w:p w:rsidR="00495074" w:rsidRDefault="00495074" w:rsidP="00495074">
      <w:pPr>
        <w:spacing w:after="0" w:line="360" w:lineRule="auto"/>
        <w:ind w:firstLine="709"/>
        <w:jc w:val="both"/>
        <w:rPr>
          <w:rStyle w:val="s2"/>
          <w:rFonts w:cs="Times New Roman"/>
          <w:sz w:val="28"/>
          <w:szCs w:val="28"/>
        </w:rPr>
      </w:pPr>
      <w:r>
        <w:rPr>
          <w:rStyle w:val="s2"/>
          <w:rFonts w:cs="Times New Roman"/>
          <w:sz w:val="28"/>
          <w:szCs w:val="28"/>
        </w:rPr>
        <w:t xml:space="preserve">― формирование и развитие навыков самообслуживания и </w:t>
      </w:r>
      <w:r>
        <w:rPr>
          <w:rFonts w:ascii="Times New Roman" w:hAnsi="Times New Roman" w:cs="Times New Roman"/>
          <w:sz w:val="28"/>
          <w:szCs w:val="28"/>
        </w:rPr>
        <w:t xml:space="preserve">трудовых навыков, связанных с ведением домашнего хозяйства; </w:t>
      </w:r>
    </w:p>
    <w:p w:rsidR="00495074" w:rsidRPr="00867F75" w:rsidRDefault="00495074" w:rsidP="00495074">
      <w:pPr>
        <w:spacing w:after="0" w:line="360" w:lineRule="auto"/>
        <w:ind w:firstLine="709"/>
        <w:jc w:val="both"/>
        <w:rPr>
          <w:rStyle w:val="s2"/>
          <w:rFonts w:ascii="Times New Roman" w:hAnsi="Times New Roman" w:cs="Times New Roman"/>
          <w:sz w:val="28"/>
          <w:szCs w:val="28"/>
        </w:rPr>
      </w:pPr>
      <w:r w:rsidRPr="00867F75">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495074" w:rsidRPr="00867F75" w:rsidRDefault="00495074" w:rsidP="00495074">
      <w:pPr>
        <w:spacing w:after="0" w:line="360" w:lineRule="auto"/>
        <w:ind w:firstLine="709"/>
        <w:jc w:val="both"/>
        <w:rPr>
          <w:rStyle w:val="s2"/>
          <w:rFonts w:ascii="Times New Roman" w:hAnsi="Times New Roman" w:cs="Times New Roman"/>
          <w:sz w:val="28"/>
          <w:szCs w:val="28"/>
        </w:rPr>
      </w:pPr>
      <w:r w:rsidRPr="00867F75">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495074" w:rsidRPr="00867F75" w:rsidRDefault="00495074" w:rsidP="00495074">
      <w:pPr>
        <w:spacing w:after="0" w:line="360" w:lineRule="auto"/>
        <w:ind w:firstLine="709"/>
        <w:jc w:val="both"/>
        <w:rPr>
          <w:rStyle w:val="s2"/>
          <w:rFonts w:ascii="Times New Roman" w:hAnsi="Times New Roman" w:cs="Times New Roman"/>
          <w:sz w:val="28"/>
          <w:szCs w:val="28"/>
        </w:rPr>
      </w:pPr>
      <w:r w:rsidRPr="00867F75">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495074" w:rsidRPr="00867F75" w:rsidRDefault="00495074" w:rsidP="00495074">
      <w:pPr>
        <w:spacing w:after="0" w:line="360" w:lineRule="auto"/>
        <w:ind w:firstLine="709"/>
        <w:jc w:val="both"/>
        <w:rPr>
          <w:rFonts w:ascii="Times New Roman" w:hAnsi="Times New Roman" w:cs="Times New Roman"/>
          <w:b/>
          <w:sz w:val="28"/>
          <w:szCs w:val="28"/>
        </w:rPr>
      </w:pPr>
      <w:r>
        <w:rPr>
          <w:rStyle w:val="s2"/>
          <w:rFonts w:cs="Times New Roman"/>
          <w:sz w:val="28"/>
          <w:szCs w:val="28"/>
        </w:rPr>
        <w:t>― </w:t>
      </w:r>
      <w:r w:rsidRPr="00867F75">
        <w:rPr>
          <w:rStyle w:val="s2"/>
          <w:rFonts w:ascii="Times New Roman" w:hAnsi="Times New Roman" w:cs="Times New Roman"/>
          <w:sz w:val="28"/>
          <w:szCs w:val="28"/>
        </w:rPr>
        <w:t>развитие навыков здорового образа жизни; положительных качеств и свойств личности.</w:t>
      </w:r>
    </w:p>
    <w:p w:rsidR="00495074" w:rsidRDefault="00495074" w:rsidP="00495074">
      <w:pPr>
        <w:spacing w:after="0" w:line="360" w:lineRule="auto"/>
        <w:ind w:firstLine="709"/>
        <w:jc w:val="center"/>
        <w:rPr>
          <w:rFonts w:ascii="Times New Roman" w:hAnsi="Times New Roman" w:cs="Times New Roman"/>
          <w:b/>
          <w:sz w:val="28"/>
          <w:szCs w:val="28"/>
        </w:rPr>
      </w:pP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lastRenderedPageBreak/>
        <w:t>Личная гигиена и здоровье</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личной гигиены для здоровья и жизни человека</w:t>
      </w:r>
      <w:r>
        <w:rPr>
          <w:rFonts w:ascii="Times New Roman" w:hAnsi="Times New Roman" w:cs="Times New Roman"/>
          <w:sz w:val="28"/>
          <w:szCs w:val="28"/>
        </w:rPr>
        <w:t>.</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Утренний и вечерний туалет</w:t>
      </w:r>
      <w:r>
        <w:rPr>
          <w:rFonts w:ascii="Times New Roman" w:hAnsi="Times New Roman" w:cs="Times New Roman"/>
          <w:sz w:val="28"/>
          <w:szCs w:val="28"/>
        </w:rPr>
        <w:t xml:space="preserve">: содержание, правила и приемы выполнения, значение. </w:t>
      </w:r>
      <w:proofErr w:type="gramStart"/>
      <w:r>
        <w:rPr>
          <w:rFonts w:ascii="Times New Roman" w:hAnsi="Times New Roman" w:cs="Times New Roman"/>
          <w:sz w:val="28"/>
          <w:szCs w:val="28"/>
        </w:rPr>
        <w:t>Личные (индивидуальные) вещи для совершения туалета (зубная щетка, мочалка, расческа, полотенце): правила хранения, уход.</w:t>
      </w:r>
      <w:proofErr w:type="gramEnd"/>
      <w:r>
        <w:rPr>
          <w:rFonts w:ascii="Times New Roman" w:hAnsi="Times New Roman" w:cs="Times New Roman"/>
          <w:sz w:val="28"/>
          <w:szCs w:val="28"/>
        </w:rPr>
        <w:t xml:space="preserve"> Правила содержания личных вещей.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Гигиена тела. </w:t>
      </w:r>
      <w:r>
        <w:rPr>
          <w:rFonts w:ascii="Times New Roman" w:hAnsi="Times New Roman" w:cs="Times New Roman"/>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Гигиенические требования к использованию личного белья (нижнее белье, носки, колготки).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Закаливание организма. </w:t>
      </w:r>
      <w:r>
        <w:rPr>
          <w:rFonts w:ascii="Times New Roman" w:hAnsi="Times New Roman" w:cs="Times New Roman"/>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Гигиена зрения. </w:t>
      </w:r>
      <w:r>
        <w:rPr>
          <w:rFonts w:ascii="Times New Roman" w:hAnsi="Times New Roman" w:cs="Times New Roman"/>
          <w:sz w:val="28"/>
          <w:szCs w:val="28"/>
        </w:rPr>
        <w:t>Значение зрения в жизни и деятельности человека. Пра</w:t>
      </w:r>
      <w:r>
        <w:rPr>
          <w:rFonts w:ascii="Times New Roman" w:hAnsi="Times New Roman" w:cs="Times New Roman"/>
          <w:sz w:val="28"/>
          <w:szCs w:val="28"/>
        </w:rPr>
        <w:softHyphen/>
        <w:t>вила бережного отношения к зрению при выполнении различных видов де</w:t>
      </w:r>
      <w:r>
        <w:rPr>
          <w:rFonts w:ascii="Times New Roman" w:hAnsi="Times New Roman" w:cs="Times New Roman"/>
          <w:sz w:val="28"/>
          <w:szCs w:val="28"/>
        </w:rPr>
        <w:softHyphen/>
        <w:t xml:space="preserve">ятельности: чтения, письма, просмотре телепередач, работы с компьютером.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 соблюдения личной гигиены подростком</w:t>
      </w:r>
      <w:r>
        <w:rPr>
          <w:rFonts w:ascii="Times New Roman" w:hAnsi="Times New Roman" w:cs="Times New Roman"/>
          <w:sz w:val="28"/>
          <w:szCs w:val="28"/>
        </w:rPr>
        <w:t>. Правила и приемы соблюдения личной гигиены подростками (отдельно для девочек и мальчиков).</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lastRenderedPageBreak/>
        <w:t>Негативное влияние на организм человека вредных веществ</w:t>
      </w:r>
      <w:r>
        <w:rPr>
          <w:rFonts w:ascii="Times New Roman" w:hAnsi="Times New Roman" w:cs="Times New Roman"/>
          <w:sz w:val="28"/>
          <w:szCs w:val="28"/>
        </w:rPr>
        <w:t xml:space="preserve">: табака, алкоголя, токсических и наркотических веществ. Вредные привычки и способы предотвращения их появления.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xml:space="preserve"> и вред, наносимый здоровью человека. Наркотики и их разрушительное действие на организм человека.</w:t>
      </w:r>
    </w:p>
    <w:p w:rsidR="00495074" w:rsidRDefault="00495074" w:rsidP="00495074">
      <w:pPr>
        <w:spacing w:after="0" w:line="360" w:lineRule="auto"/>
        <w:ind w:firstLine="709"/>
        <w:jc w:val="center"/>
        <w:rPr>
          <w:rFonts w:ascii="Times New Roman" w:hAnsi="Times New Roman" w:cs="Times New Roman"/>
          <w:b/>
          <w:sz w:val="28"/>
          <w:szCs w:val="28"/>
        </w:rPr>
      </w:pP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Охрана здоровья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Виды медицинской помощи</w:t>
      </w:r>
      <w:r>
        <w:rPr>
          <w:rFonts w:ascii="Times New Roman" w:hAnsi="Times New Roman" w:cs="Times New Roman"/>
          <w:sz w:val="28"/>
          <w:szCs w:val="28"/>
        </w:rPr>
        <w:t xml:space="preserve">: </w:t>
      </w:r>
      <w:proofErr w:type="gramStart"/>
      <w:r>
        <w:rPr>
          <w:rFonts w:ascii="Times New Roman" w:hAnsi="Times New Roman" w:cs="Times New Roman"/>
          <w:sz w:val="28"/>
          <w:szCs w:val="28"/>
        </w:rPr>
        <w:t>доврачебная</w:t>
      </w:r>
      <w:proofErr w:type="gramEnd"/>
      <w:r>
        <w:rPr>
          <w:rFonts w:ascii="Times New Roman" w:hAnsi="Times New Roman" w:cs="Times New Roman"/>
          <w:sz w:val="28"/>
          <w:szCs w:val="28"/>
        </w:rPr>
        <w:t xml:space="preserve"> и врачебная.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Виды доврачебной помощи</w:t>
      </w:r>
      <w:r>
        <w:rPr>
          <w:rFonts w:ascii="Times New Roman" w:hAnsi="Times New Roman" w:cs="Times New Roman"/>
          <w:sz w:val="28"/>
          <w:szCs w:val="28"/>
        </w:rPr>
        <w:t xml:space="preserve">. Способы измерения температуры тела. </w:t>
      </w:r>
      <w:proofErr w:type="gramStart"/>
      <w:r>
        <w:rPr>
          <w:rFonts w:ascii="Times New Roman" w:hAnsi="Times New Roman" w:cs="Times New Roman"/>
          <w:sz w:val="28"/>
          <w:szCs w:val="28"/>
        </w:rPr>
        <w:t>Обработка ран, порезов и ссадин с применением специальных средств (раствора йода, бриллиантового зеленого («зеленки»).</w:t>
      </w:r>
      <w:proofErr w:type="gramEnd"/>
      <w:r>
        <w:rPr>
          <w:rFonts w:ascii="Times New Roman" w:hAnsi="Times New Roman" w:cs="Times New Roman"/>
          <w:sz w:val="28"/>
          <w:szCs w:val="28"/>
        </w:rPr>
        <w:t xml:space="preserve"> Профилактические средства для предупреждения вирусных и простудных заболеваний.</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sz w:val="28"/>
          <w:szCs w:val="28"/>
        </w:rPr>
        <w:t>Виды, названия, способы хранения. Самолечение и его негативные последствия.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Первая помощь. </w:t>
      </w:r>
      <w:r>
        <w:rPr>
          <w:rFonts w:ascii="Times New Roman" w:hAnsi="Times New Roman" w:cs="Times New Roman"/>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sz w:val="28"/>
          <w:szCs w:val="28"/>
        </w:rPr>
        <w:t xml:space="preserve">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Уход за больным на дому</w:t>
      </w:r>
      <w:r>
        <w:rPr>
          <w:rFonts w:ascii="Times New Roman" w:hAnsi="Times New Roman" w:cs="Times New Roman"/>
          <w:sz w:val="28"/>
          <w:szCs w:val="28"/>
        </w:rPr>
        <w:t xml:space="preserve">: переодевание, умывание, кормление больного.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Виды врачебной помощи на дому</w:t>
      </w:r>
      <w:r>
        <w:rPr>
          <w:rFonts w:ascii="Times New Roman" w:hAnsi="Times New Roman" w:cs="Times New Roman"/>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Документы, подтверждающие нетрудоспособность: </w:t>
      </w:r>
      <w:r>
        <w:rPr>
          <w:rFonts w:ascii="Times New Roman" w:hAnsi="Times New Roman" w:cs="Times New Roman"/>
          <w:sz w:val="28"/>
          <w:szCs w:val="28"/>
        </w:rPr>
        <w:t xml:space="preserve">справка и листок нетрудоспособности. </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Жилище</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Общее представление о доме. </w:t>
      </w:r>
      <w:r>
        <w:rPr>
          <w:rFonts w:ascii="Times New Roman" w:hAnsi="Times New Roman" w:cs="Times New Roman"/>
          <w:sz w:val="28"/>
          <w:szCs w:val="28"/>
        </w:rPr>
        <w:t xml:space="preserve">Типы жилых помещений в городе и сельской местности. Виды жилья: </w:t>
      </w:r>
      <w:proofErr w:type="gramStart"/>
      <w:r>
        <w:rPr>
          <w:rFonts w:ascii="Times New Roman" w:hAnsi="Times New Roman" w:cs="Times New Roman"/>
          <w:sz w:val="28"/>
          <w:szCs w:val="28"/>
        </w:rPr>
        <w:t>собственное</w:t>
      </w:r>
      <w:proofErr w:type="gramEnd"/>
      <w:r>
        <w:rPr>
          <w:rFonts w:ascii="Times New Roman" w:hAnsi="Times New Roman" w:cs="Times New Roman"/>
          <w:sz w:val="28"/>
          <w:szCs w:val="28"/>
        </w:rPr>
        <w:t xml:space="preserve">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sz w:val="28"/>
          <w:szCs w:val="28"/>
        </w:rPr>
        <w:lastRenderedPageBreak/>
        <w:t xml:space="preserve">мусоропровод, домофон, почтовые ящики). </w:t>
      </w:r>
      <w:r>
        <w:rPr>
          <w:rFonts w:ascii="Times New Roman" w:hAnsi="Times New Roman" w:cs="Times New Roman"/>
          <w:i/>
          <w:sz w:val="28"/>
          <w:szCs w:val="28"/>
        </w:rPr>
        <w:t>Комнатные растения</w:t>
      </w:r>
      <w:r>
        <w:rPr>
          <w:rFonts w:ascii="Times New Roman" w:hAnsi="Times New Roman" w:cs="Times New Roman"/>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Домашние животные</w:t>
      </w:r>
      <w:r>
        <w:rPr>
          <w:rFonts w:ascii="Times New Roman" w:hAnsi="Times New Roman" w:cs="Times New Roman"/>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Планировка жилища</w:t>
      </w:r>
      <w:r>
        <w:rPr>
          <w:rFonts w:ascii="Times New Roman" w:hAnsi="Times New Roman" w:cs="Times New Roman"/>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Кухня</w:t>
      </w:r>
      <w:r>
        <w:rPr>
          <w:rFonts w:ascii="Times New Roman" w:hAnsi="Times New Roman" w:cs="Times New Roman"/>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Кухонная утварь</w:t>
      </w:r>
      <w:r>
        <w:rPr>
          <w:rFonts w:ascii="Times New Roman" w:hAnsi="Times New Roman" w:cs="Times New Roman"/>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Кухонное белье</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Кухонная мебель</w:t>
      </w:r>
      <w:r>
        <w:rPr>
          <w:rFonts w:ascii="Times New Roman" w:hAnsi="Times New Roman" w:cs="Times New Roman"/>
          <w:sz w:val="28"/>
          <w:szCs w:val="28"/>
        </w:rPr>
        <w:t xml:space="preserve">: названия, назначение.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Санузел и ванная комната</w:t>
      </w:r>
      <w:r>
        <w:rPr>
          <w:rFonts w:ascii="Times New Roman" w:hAnsi="Times New Roman" w:cs="Times New Roman"/>
          <w:sz w:val="28"/>
          <w:szCs w:val="28"/>
        </w:rPr>
        <w:t>. Оборудование ванной комнаты и санузла, его назначение. Правила безопасного поведения в ванной комнате.</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Электробытовые приборы в ванной комнате</w:t>
      </w:r>
      <w:r>
        <w:rPr>
          <w:rFonts w:ascii="Times New Roman" w:hAnsi="Times New Roman" w:cs="Times New Roman"/>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sz w:val="28"/>
          <w:szCs w:val="28"/>
        </w:rPr>
        <w:lastRenderedPageBreak/>
        <w:t>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Мебель в жилых помещениях</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Убранство жилых комнат</w:t>
      </w:r>
      <w:r>
        <w:rPr>
          <w:rFonts w:ascii="Times New Roman" w:hAnsi="Times New Roman" w:cs="Times New Roman"/>
          <w:sz w:val="28"/>
          <w:szCs w:val="28"/>
        </w:rPr>
        <w:t>: зеркала, картины, фотографии; ковры, паласы; светильники. Правила ухода за убранством жилых комнат.</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Уход за жилищем</w:t>
      </w:r>
      <w:r>
        <w:rPr>
          <w:rFonts w:ascii="Times New Roman" w:hAnsi="Times New Roman" w:cs="Times New Roman"/>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 и грызуны в доме</w:t>
      </w:r>
      <w:r>
        <w:rPr>
          <w:rFonts w:ascii="Times New Roman" w:hAnsi="Times New Roman" w:cs="Times New Roman"/>
          <w:sz w:val="28"/>
          <w:szCs w:val="28"/>
        </w:rPr>
        <w:t>: виды; вред, приносимый грызунами и насекомыми. Профилактика появления грызунов и насекомых в доме. Виды химических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 xml:space="preserve">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Городские службы по борьбе с грызунами и насекомыми.</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Одежда и обувь</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Одежда</w:t>
      </w:r>
      <w:r>
        <w:rPr>
          <w:rFonts w:ascii="Times New Roman" w:hAnsi="Times New Roman" w:cs="Times New Roman"/>
          <w:sz w:val="28"/>
          <w:szCs w:val="28"/>
        </w:rPr>
        <w:t xml:space="preserve">. </w:t>
      </w:r>
      <w:proofErr w:type="gramStart"/>
      <w:r>
        <w:rPr>
          <w:rFonts w:ascii="Times New Roman" w:hAnsi="Times New Roman" w:cs="Times New Roman"/>
          <w:sz w:val="28"/>
          <w:szCs w:val="28"/>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Pr>
          <w:rFonts w:ascii="Times New Roman" w:hAnsi="Times New Roman" w:cs="Times New Roman"/>
          <w:sz w:val="28"/>
          <w:szCs w:val="28"/>
        </w:rPr>
        <w:t xml:space="preserve"> Особенности разных видов одежды. Головные уборы: виды и назначение. Роль одежды и </w:t>
      </w:r>
      <w:r>
        <w:rPr>
          <w:rFonts w:ascii="Times New Roman" w:hAnsi="Times New Roman" w:cs="Times New Roman"/>
          <w:sz w:val="28"/>
          <w:szCs w:val="28"/>
        </w:rPr>
        <w:lastRenderedPageBreak/>
        <w:t>головных уборов для сохранения здоровья человека. Магазины по продаже различных видов одежды.</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опрятного вида человека</w:t>
      </w:r>
      <w:r>
        <w:rPr>
          <w:rFonts w:ascii="Times New Roman" w:hAnsi="Times New Roman" w:cs="Times New Roman"/>
          <w:sz w:val="28"/>
          <w:szCs w:val="28"/>
        </w:rPr>
        <w:t>.</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Уход за одеждой</w:t>
      </w:r>
      <w:r>
        <w:rPr>
          <w:rFonts w:ascii="Times New Roman" w:hAnsi="Times New Roman" w:cs="Times New Roman"/>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Предприятия бытового обслуживания</w:t>
      </w:r>
      <w:r>
        <w:rPr>
          <w:rFonts w:ascii="Times New Roman" w:hAnsi="Times New Roman" w:cs="Times New Roman"/>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Выбор и покупка одежды</w:t>
      </w:r>
      <w:r>
        <w:rPr>
          <w:rFonts w:ascii="Times New Roman" w:hAnsi="Times New Roman" w:cs="Times New Roman"/>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Магазины по продаже одежды. </w:t>
      </w:r>
      <w:r>
        <w:rPr>
          <w:rFonts w:ascii="Times New Roman" w:hAnsi="Times New Roman" w:cs="Times New Roman"/>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Обувь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Виды обуви: в зависимости от времени года; назначения (спортивная, домашняя, выходная и т.д.); вида материалов (кожаная, резиновая, текстильная и т.д.). </w:t>
      </w:r>
      <w:proofErr w:type="gramEnd"/>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Магазины по продаже различных видов обуви</w:t>
      </w:r>
      <w:r>
        <w:rPr>
          <w:rFonts w:ascii="Times New Roman" w:hAnsi="Times New Roman" w:cs="Times New Roman"/>
          <w:sz w:val="28"/>
          <w:szCs w:val="28"/>
        </w:rPr>
        <w:t>. Порядок приобретения обуви в магазине: выбор, примерка, оплата. Гарантийный срок службы обуви; хранение чека или его копии.</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Уход за обувью</w:t>
      </w:r>
      <w:r>
        <w:rPr>
          <w:rFonts w:ascii="Times New Roman" w:hAnsi="Times New Roman" w:cs="Times New Roman"/>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Предприятия бытового обслуживания</w:t>
      </w:r>
      <w:r>
        <w:rPr>
          <w:rFonts w:ascii="Times New Roman" w:hAnsi="Times New Roman" w:cs="Times New Roman"/>
          <w:sz w:val="28"/>
          <w:szCs w:val="28"/>
        </w:rPr>
        <w:t>. Ремонт обуви. Виды услуг. Прейскурант. Правила подготовки обуви для сдачи в ремонт. Правила приема и выдачи обуви.</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t>Обувь и здоровье человека</w:t>
      </w:r>
      <w:r>
        <w:rPr>
          <w:rFonts w:ascii="Times New Roman" w:hAnsi="Times New Roman" w:cs="Times New Roman"/>
          <w:sz w:val="28"/>
          <w:szCs w:val="28"/>
        </w:rPr>
        <w:t xml:space="preserve">. Значение правильного выбора обуви для здоровья человека. </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Питание</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Организация питания семьи.</w:t>
      </w:r>
      <w:r>
        <w:rPr>
          <w:rFonts w:ascii="Times New Roman" w:hAnsi="Times New Roman" w:cs="Times New Roman"/>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Приготовление пищи. </w:t>
      </w:r>
      <w:r>
        <w:rPr>
          <w:rFonts w:ascii="Times New Roman" w:hAnsi="Times New Roman" w:cs="Times New Roman"/>
          <w:sz w:val="28"/>
          <w:szCs w:val="28"/>
        </w:rPr>
        <w:t>Место для приготовления пищи и его оборудование. Гигиена приготовления пищи.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Виды продуктов питания. </w:t>
      </w:r>
      <w:r>
        <w:rPr>
          <w:rFonts w:ascii="Times New Roman" w:hAnsi="Times New Roman" w:cs="Times New Roman"/>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Яйца, жиры. Виды жиров растительного и животного происхождения. Виды растительного масла (</w:t>
      </w:r>
      <w:proofErr w:type="gramStart"/>
      <w:r>
        <w:rPr>
          <w:rFonts w:ascii="Times New Roman" w:hAnsi="Times New Roman" w:cs="Times New Roman"/>
          <w:sz w:val="28"/>
          <w:szCs w:val="28"/>
        </w:rPr>
        <w:t>подсолнечное</w:t>
      </w:r>
      <w:proofErr w:type="gramEnd"/>
      <w:r>
        <w:rPr>
          <w:rFonts w:ascii="Times New Roman" w:hAnsi="Times New Roman" w:cs="Times New Roman"/>
          <w:sz w:val="28"/>
          <w:szCs w:val="28"/>
        </w:rPr>
        <w:t>, оливковое, рапсовое). Правила хранения. Места для хранения жиров и яиц.</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Овощи, плоды, ягоды и грибы. Правила хранения. Первичная обработка: мытье, чистка, резка. Свежие и замороженные продукты.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Мука и крупы. </w:t>
      </w:r>
      <w:proofErr w:type="gramStart"/>
      <w:r>
        <w:rPr>
          <w:rFonts w:ascii="Times New Roman" w:hAnsi="Times New Roman" w:cs="Times New Roman"/>
          <w:sz w:val="28"/>
          <w:szCs w:val="28"/>
        </w:rPr>
        <w:t>Виды муки (пшеничная, ржаная, гречневая и др.); сорта муки (крупчатка, высший, первый и второй сорт).</w:t>
      </w:r>
      <w:proofErr w:type="gramEnd"/>
      <w:r>
        <w:rPr>
          <w:rFonts w:ascii="Times New Roman" w:hAnsi="Times New Roman" w:cs="Times New Roman"/>
          <w:sz w:val="28"/>
          <w:szCs w:val="28"/>
        </w:rPr>
        <w:t xml:space="preserve"> Правила хранения муки и круп. Виды круп. Вредители круп и муки. Просеивание муки.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Чай и кофе. Виды чая. Способы заварки чая. Виды кофе. Польза и негативные последствия чрезмерного употребления чая и кофе.</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Магазины по продаже продуктов питания. </w:t>
      </w:r>
      <w:r>
        <w:rPr>
          <w:rFonts w:ascii="Times New Roman" w:hAnsi="Times New Roman" w:cs="Times New Roman"/>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Рынки. </w:t>
      </w:r>
      <w:r>
        <w:rPr>
          <w:rFonts w:ascii="Times New Roman" w:hAnsi="Times New Roman" w:cs="Times New Roman"/>
          <w:sz w:val="28"/>
          <w:szCs w:val="28"/>
        </w:rPr>
        <w:t>Виды продовольственных рынков: крытые и закрытые, постоянно действующие и сезонные. Основное отличие рынка от магазина.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Прием пищи. </w:t>
      </w:r>
      <w:r>
        <w:rPr>
          <w:rFonts w:ascii="Times New Roman" w:hAnsi="Times New Roman" w:cs="Times New Roman"/>
          <w:sz w:val="28"/>
          <w:szCs w:val="28"/>
        </w:rPr>
        <w:t xml:space="preserve">Первые, вторые и третьи блюда: виды, значение.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Изделия из теста.</w:t>
      </w:r>
      <w:r>
        <w:rPr>
          <w:rFonts w:ascii="Times New Roman" w:hAnsi="Times New Roman" w:cs="Times New Roman"/>
          <w:sz w:val="28"/>
          <w:szCs w:val="28"/>
        </w:rPr>
        <w:t xml:space="preserve"> Виды теста: </w:t>
      </w:r>
      <w:proofErr w:type="gramStart"/>
      <w:r>
        <w:rPr>
          <w:rFonts w:ascii="Times New Roman" w:hAnsi="Times New Roman" w:cs="Times New Roman"/>
          <w:sz w:val="28"/>
          <w:szCs w:val="28"/>
        </w:rPr>
        <w:t>дрожжевое</w:t>
      </w:r>
      <w:proofErr w:type="gramEnd"/>
      <w:r>
        <w:rPr>
          <w:rFonts w:ascii="Times New Roman" w:hAnsi="Times New Roman" w:cs="Times New Roman"/>
          <w:sz w:val="28"/>
          <w:szCs w:val="28"/>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Домашние заготовки. </w:t>
      </w:r>
      <w:r>
        <w:rPr>
          <w:rFonts w:ascii="Times New Roman" w:hAnsi="Times New Roman" w:cs="Times New Roman"/>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Транспорт</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Городской транспорт</w:t>
      </w:r>
      <w:r>
        <w:rPr>
          <w:rFonts w:ascii="Times New Roman" w:hAnsi="Times New Roman" w:cs="Times New Roman"/>
          <w:sz w:val="28"/>
          <w:szCs w:val="28"/>
        </w:rPr>
        <w:t>. Виды городского транспорта. Оплата проезда на всех видах городского транспорта. Правила поведения в городском транспорте.</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Проезд из дома в школу</w:t>
      </w:r>
      <w:r>
        <w:rPr>
          <w:rFonts w:ascii="Times New Roman" w:hAnsi="Times New Roman" w:cs="Times New Roman"/>
          <w:i/>
          <w:sz w:val="28"/>
          <w:szCs w:val="28"/>
        </w:rPr>
        <w:t xml:space="preserve">. </w:t>
      </w:r>
      <w:r>
        <w:rPr>
          <w:rFonts w:ascii="Times New Roman" w:hAnsi="Times New Roman" w:cs="Times New Roman"/>
          <w:sz w:val="28"/>
          <w:szCs w:val="28"/>
        </w:rPr>
        <w:t>Выбор рационального маршрута проезда из дома в разные точки населенного пункта. Расчет стоимости проезда.</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Пригородный транспорт. </w:t>
      </w:r>
      <w:r>
        <w:rPr>
          <w:rFonts w:ascii="Times New Roman" w:hAnsi="Times New Roman" w:cs="Times New Roman"/>
          <w:sz w:val="28"/>
          <w:szCs w:val="28"/>
        </w:rPr>
        <w:t>Виды: автобусы пригородного сообщения, электрички. Стоимость проезда. Расписание.</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Междугородний железнодорожный транспорт. </w:t>
      </w:r>
      <w:r>
        <w:rPr>
          <w:rFonts w:ascii="Times New Roman" w:hAnsi="Times New Roman" w:cs="Times New Roman"/>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Междугородний автотранспорт. </w:t>
      </w:r>
      <w:r>
        <w:rPr>
          <w:rFonts w:ascii="Times New Roman" w:hAnsi="Times New Roman" w:cs="Times New Roman"/>
          <w:sz w:val="28"/>
          <w:szCs w:val="28"/>
        </w:rPr>
        <w:t>Автовокзал, его назначение. Основные автобусные маршруты. Расписание, порядок приобретения билетов, стоимость проезда.</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Водный транспорт. </w:t>
      </w:r>
      <w:r>
        <w:rPr>
          <w:rFonts w:ascii="Times New Roman" w:hAnsi="Times New Roman" w:cs="Times New Roman"/>
          <w:sz w:val="28"/>
          <w:szCs w:val="28"/>
        </w:rPr>
        <w:t>Значение водного транспорта. Пристань. Порт.</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Авиационный транспорт. </w:t>
      </w:r>
      <w:r>
        <w:rPr>
          <w:rFonts w:ascii="Times New Roman" w:hAnsi="Times New Roman" w:cs="Times New Roman"/>
          <w:sz w:val="28"/>
          <w:szCs w:val="28"/>
        </w:rPr>
        <w:t>Аэропорты, аэровокзалы</w:t>
      </w:r>
      <w:r>
        <w:rPr>
          <w:rFonts w:ascii="Times New Roman" w:hAnsi="Times New Roman" w:cs="Times New Roman"/>
          <w:i/>
          <w:sz w:val="28"/>
          <w:szCs w:val="28"/>
        </w:rPr>
        <w:t>.</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Средства связи</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Основные средства связи</w:t>
      </w:r>
      <w:r>
        <w:rPr>
          <w:rFonts w:ascii="Times New Roman" w:hAnsi="Times New Roman" w:cs="Times New Roman"/>
          <w:sz w:val="28"/>
          <w:szCs w:val="28"/>
        </w:rPr>
        <w:t>: почта, телефон, телевидение, радио, компьютер. Назначение, особенности использования.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Почта. </w:t>
      </w:r>
      <w:r>
        <w:rPr>
          <w:rFonts w:ascii="Times New Roman" w:hAnsi="Times New Roman" w:cs="Times New Roman"/>
          <w:sz w:val="28"/>
          <w:szCs w:val="28"/>
        </w:rPr>
        <w:t>Работа почтового отделения связи «Почта России». Виды почтовых отправлений: письмо, бандероль, посылка.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Письма. Деловые письма: </w:t>
      </w:r>
      <w:proofErr w:type="gramStart"/>
      <w:r>
        <w:rPr>
          <w:rFonts w:ascii="Times New Roman" w:hAnsi="Times New Roman" w:cs="Times New Roman"/>
          <w:sz w:val="28"/>
          <w:szCs w:val="28"/>
        </w:rPr>
        <w:t>заказное</w:t>
      </w:r>
      <w:proofErr w:type="gramEnd"/>
      <w:r>
        <w:rPr>
          <w:rFonts w:ascii="Times New Roman" w:hAnsi="Times New Roman" w:cs="Times New Roman"/>
          <w:sz w:val="28"/>
          <w:szCs w:val="28"/>
        </w:rPr>
        <w:t>, с уведомлением. Личные письма. Порядок отправления писем различного вида. Стоимость пересылки.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Бандероли. Виды бандеролей: </w:t>
      </w:r>
      <w:proofErr w:type="gramStart"/>
      <w:r>
        <w:rPr>
          <w:rFonts w:ascii="Times New Roman" w:hAnsi="Times New Roman" w:cs="Times New Roman"/>
          <w:sz w:val="28"/>
          <w:szCs w:val="28"/>
        </w:rPr>
        <w:t>простая</w:t>
      </w:r>
      <w:proofErr w:type="gramEnd"/>
      <w:r>
        <w:rPr>
          <w:rFonts w:ascii="Times New Roman" w:hAnsi="Times New Roman" w:cs="Times New Roman"/>
          <w:sz w:val="28"/>
          <w:szCs w:val="28"/>
        </w:rPr>
        <w:t>, заказная, ценная, с уведомлением. Порядок отправления. Упаковка. Стоимость пересылки.</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Посылки. Виды упаковок. Правила и стоимость отправления.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Телефонная связь. </w:t>
      </w:r>
      <w:r>
        <w:rPr>
          <w:rFonts w:ascii="Times New Roman" w:hAnsi="Times New Roman" w:cs="Times New Roman"/>
          <w:sz w:val="28"/>
          <w:szCs w:val="28"/>
        </w:rPr>
        <w:t xml:space="preserve">Виды телефонной связи: </w:t>
      </w:r>
      <w:proofErr w:type="gramStart"/>
      <w:r>
        <w:rPr>
          <w:rFonts w:ascii="Times New Roman" w:hAnsi="Times New Roman" w:cs="Times New Roman"/>
          <w:sz w:val="28"/>
          <w:szCs w:val="28"/>
        </w:rPr>
        <w:t>проводная</w:t>
      </w:r>
      <w:proofErr w:type="gramEnd"/>
      <w:r>
        <w:rPr>
          <w:rFonts w:ascii="Times New Roman" w:hAnsi="Times New Roman" w:cs="Times New Roman"/>
          <w:sz w:val="28"/>
          <w:szCs w:val="28"/>
        </w:rPr>
        <w:t xml:space="preserve">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Интернет-связь. </w:t>
      </w:r>
      <w:r>
        <w:rPr>
          <w:rFonts w:ascii="Times New Roman" w:hAnsi="Times New Roman" w:cs="Times New Roman"/>
          <w:sz w:val="28"/>
          <w:szCs w:val="28"/>
        </w:rPr>
        <w:t xml:space="preserve">Электронная почта. </w:t>
      </w:r>
      <w:proofErr w:type="gramStart"/>
      <w:r>
        <w:rPr>
          <w:rFonts w:ascii="Times New Roman" w:hAnsi="Times New Roman" w:cs="Times New Roman"/>
          <w:sz w:val="28"/>
          <w:szCs w:val="28"/>
        </w:rPr>
        <w:t>Видео-связь</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скайп</w:t>
      </w:r>
      <w:proofErr w:type="spellEnd"/>
      <w:r>
        <w:rPr>
          <w:rFonts w:ascii="Times New Roman" w:hAnsi="Times New Roman" w:cs="Times New Roman"/>
          <w:sz w:val="28"/>
          <w:szCs w:val="28"/>
        </w:rPr>
        <w:t>). Особенности, значение в современной жизни.</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Денежные переводы. </w:t>
      </w:r>
      <w:r>
        <w:rPr>
          <w:rFonts w:ascii="Times New Roman" w:hAnsi="Times New Roman" w:cs="Times New Roman"/>
          <w:sz w:val="28"/>
          <w:szCs w:val="28"/>
        </w:rPr>
        <w:t>Виды денежных переводов. Стоимость отправления.</w:t>
      </w:r>
    </w:p>
    <w:p w:rsidR="00495074" w:rsidRDefault="00495074" w:rsidP="00495074">
      <w:pPr>
        <w:spacing w:after="0" w:line="360" w:lineRule="auto"/>
        <w:ind w:firstLine="709"/>
        <w:jc w:val="center"/>
        <w:rPr>
          <w:rFonts w:ascii="Times New Roman" w:hAnsi="Times New Roman" w:cs="Times New Roman"/>
          <w:b/>
          <w:sz w:val="28"/>
          <w:szCs w:val="28"/>
        </w:rPr>
      </w:pP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Предприятия, организации, учреждения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Образовательные учреждения. </w:t>
      </w:r>
      <w:r>
        <w:rPr>
          <w:rFonts w:ascii="Times New Roman" w:hAnsi="Times New Roman" w:cs="Times New Roman"/>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Местные и промышленные и сельскохозяйственные предприятия</w:t>
      </w:r>
      <w:r>
        <w:rPr>
          <w:rFonts w:ascii="Times New Roman" w:hAnsi="Times New Roman" w:cs="Times New Roman"/>
          <w:sz w:val="28"/>
          <w:szCs w:val="28"/>
        </w:rPr>
        <w:t>. Названия предприятия, вид деятельности, основные виды выпускаемой продукции, профессии рабочих и служащих.</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t>Исполнительные органы государственной власти</w:t>
      </w:r>
      <w:r>
        <w:rPr>
          <w:rFonts w:ascii="Times New Roman" w:hAnsi="Times New Roman" w:cs="Times New Roman"/>
          <w:sz w:val="28"/>
          <w:szCs w:val="28"/>
        </w:rPr>
        <w:t xml:space="preserve"> (города, района). Муниципальные власти. Структура, назначение.</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Семья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Родственные отношения в семье.</w:t>
      </w:r>
      <w:r>
        <w:rPr>
          <w:rFonts w:ascii="Times New Roman" w:hAnsi="Times New Roman" w:cs="Times New Roman"/>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Семейный досуг. </w:t>
      </w:r>
      <w:r>
        <w:rPr>
          <w:rFonts w:ascii="Times New Roman" w:hAnsi="Times New Roman" w:cs="Times New Roman"/>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Досуг как источник получения новых знаний: экскурсии, прогулки, посещения музеев, театров и т. д.</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Досуг как средство укрепления здоровья: туристические походы; посещение спортивных секций и др.</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Досуг как развитие постоянного </w:t>
      </w:r>
      <w:proofErr w:type="gramStart"/>
      <w:r>
        <w:rPr>
          <w:rFonts w:ascii="Times New Roman" w:hAnsi="Times New Roman" w:cs="Times New Roman"/>
          <w:sz w:val="28"/>
          <w:szCs w:val="28"/>
        </w:rPr>
        <w:t>интереса</w:t>
      </w:r>
      <w:proofErr w:type="gramEnd"/>
      <w:r>
        <w:rPr>
          <w:rFonts w:ascii="Times New Roman" w:hAnsi="Times New Roman" w:cs="Times New Roman"/>
          <w:sz w:val="28"/>
          <w:szCs w:val="28"/>
        </w:rPr>
        <w:t xml:space="preserve"> к какому либо виду деятельности (хобби): коллекционирование чего-либо, фотография и т. д.</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Отдых. </w:t>
      </w:r>
      <w:r>
        <w:rPr>
          <w:rFonts w:ascii="Times New Roman" w:hAnsi="Times New Roman" w:cs="Times New Roman"/>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495074" w:rsidRDefault="00495074" w:rsidP="00495074">
      <w:pPr>
        <w:spacing w:after="0" w:line="360" w:lineRule="auto"/>
        <w:ind w:firstLine="709"/>
        <w:jc w:val="both"/>
      </w:pPr>
      <w:r>
        <w:rPr>
          <w:rFonts w:ascii="Times New Roman" w:hAnsi="Times New Roman" w:cs="Times New Roman"/>
          <w:i/>
          <w:sz w:val="28"/>
          <w:szCs w:val="28"/>
        </w:rPr>
        <w:lastRenderedPageBreak/>
        <w:t xml:space="preserve">Экономика домашнего хозяйства. </w:t>
      </w:r>
      <w:r>
        <w:rPr>
          <w:rFonts w:ascii="Times New Roman" w:hAnsi="Times New Roman" w:cs="Times New Roman"/>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495074" w:rsidRDefault="00495074" w:rsidP="00495074">
      <w:pPr>
        <w:spacing w:after="0" w:line="360" w:lineRule="auto"/>
        <w:ind w:firstLine="709"/>
        <w:jc w:val="center"/>
        <w:rPr>
          <w:rFonts w:ascii="Times New Roman" w:hAnsi="Times New Roman" w:cs="Times New Roman"/>
          <w:sz w:val="28"/>
          <w:szCs w:val="28"/>
        </w:rPr>
      </w:pPr>
      <w:r>
        <w:rPr>
          <w:rFonts w:ascii="Calibri" w:hAnsi="Calibri" w:cs="Calibri"/>
          <w:noProof/>
          <w:color w:val="00000A"/>
          <w:lang w:eastAsia="ru-RU"/>
        </w:rPr>
        <mc:AlternateContent>
          <mc:Choice Requires="wpg">
            <w:drawing>
              <wp:anchor distT="0" distB="0" distL="0" distR="0" simplePos="0" relativeHeight="251661312" behindDoc="0" locked="0" layoutInCell="1" allowOverlap="1" wp14:anchorId="50D5C747" wp14:editId="344ADB97">
                <wp:simplePos x="0" y="0"/>
                <wp:positionH relativeFrom="page">
                  <wp:posOffset>20320</wp:posOffset>
                </wp:positionH>
                <wp:positionV relativeFrom="paragraph">
                  <wp:posOffset>-146685</wp:posOffset>
                </wp:positionV>
                <wp:extent cx="1270" cy="4352290"/>
                <wp:effectExtent l="20320" t="20320" r="16510" b="1841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 o:spid="_x0000_s1026" style="position:absolute;margin-left:1.6pt;margin-top:-11.55pt;width:.1pt;height:342.7pt;z-index:251661312;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mc:Fallback>
        </mc:AlternateContent>
      </w:r>
      <w:r>
        <w:rPr>
          <w:rFonts w:ascii="Times New Roman" w:hAnsi="Times New Roman" w:cs="Times New Roman"/>
          <w:b/>
          <w:sz w:val="28"/>
          <w:szCs w:val="28"/>
        </w:rPr>
        <w:t>МИР ИСТОРИИ</w:t>
      </w:r>
    </w:p>
    <w:p w:rsidR="00495074" w:rsidRDefault="00495074" w:rsidP="0049507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интереса к изучению истории.</w:t>
      </w:r>
    </w:p>
    <w:p w:rsidR="00495074" w:rsidRDefault="00495074" w:rsidP="0049507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495074" w:rsidRDefault="00495074" w:rsidP="0049507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495074" w:rsidRDefault="00495074" w:rsidP="00495074">
      <w:pPr>
        <w:pStyle w:val="af9"/>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Представления о времени в истории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о времени как о прошлом, настоящем и будущем. Понятия: </w:t>
      </w:r>
      <w:r>
        <w:rPr>
          <w:rFonts w:ascii="Times New Roman" w:hAnsi="Times New Roman" w:cs="Times New Roman"/>
          <w:i/>
          <w:sz w:val="28"/>
          <w:szCs w:val="28"/>
        </w:rPr>
        <w:t>вчера, сегодня, завтра.</w:t>
      </w:r>
      <w:r>
        <w:rPr>
          <w:rFonts w:ascii="Times New Roman" w:hAnsi="Times New Roman" w:cs="Times New Roman"/>
          <w:sz w:val="28"/>
          <w:szCs w:val="28"/>
        </w:rPr>
        <w:t xml:space="preserve"> Меры времени. Измерение времени. Календарь (происхождение, виды).</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Представление об историческом времени: </w:t>
      </w:r>
      <w:r>
        <w:rPr>
          <w:rFonts w:ascii="Times New Roman" w:hAnsi="Times New Roman" w:cs="Times New Roman"/>
          <w:i/>
          <w:sz w:val="28"/>
          <w:szCs w:val="28"/>
        </w:rPr>
        <w:t xml:space="preserve">век, (столетие), тысячелетие, историческая эпоха </w:t>
      </w:r>
      <w:r>
        <w:rPr>
          <w:rFonts w:ascii="Times New Roman" w:hAnsi="Times New Roman" w:cs="Times New Roman"/>
          <w:sz w:val="28"/>
          <w:szCs w:val="28"/>
        </w:rPr>
        <w:t>(общее представление)</w:t>
      </w:r>
      <w:r>
        <w:rPr>
          <w:rFonts w:ascii="Times New Roman" w:hAnsi="Times New Roman" w:cs="Times New Roman"/>
          <w:i/>
          <w:sz w:val="28"/>
          <w:szCs w:val="28"/>
        </w:rPr>
        <w:t xml:space="preserve">. </w:t>
      </w:r>
      <w:r>
        <w:rPr>
          <w:rFonts w:ascii="Times New Roman" w:hAnsi="Times New Roman" w:cs="Times New Roman"/>
          <w:sz w:val="28"/>
          <w:szCs w:val="28"/>
        </w:rPr>
        <w:t>«Лента времени».</w:t>
      </w:r>
      <w:r>
        <w:rPr>
          <w:rFonts w:ascii="Times New Roman" w:hAnsi="Times New Roman" w:cs="Times New Roman"/>
          <w:i/>
          <w:sz w:val="28"/>
          <w:szCs w:val="28"/>
        </w:rPr>
        <w:t xml:space="preserve"> </w:t>
      </w:r>
      <w:r>
        <w:rPr>
          <w:rFonts w:ascii="Times New Roman" w:hAnsi="Times New Roman" w:cs="Times New Roman"/>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sz w:val="28"/>
          <w:szCs w:val="28"/>
        </w:rPr>
        <w:t xml:space="preserve"> </w:t>
      </w:r>
      <w:r>
        <w:rPr>
          <w:rFonts w:ascii="Times New Roman" w:hAnsi="Times New Roman" w:cs="Times New Roman"/>
          <w:sz w:val="28"/>
          <w:szCs w:val="28"/>
        </w:rPr>
        <w:t>Час</w:t>
      </w:r>
      <w:r>
        <w:rPr>
          <w:rFonts w:ascii="Times New Roman" w:hAnsi="Times New Roman" w:cs="Times New Roman"/>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495074" w:rsidRDefault="00495074" w:rsidP="0049507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Начальные представления об истории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Pr>
          <w:rFonts w:ascii="Times New Roman" w:hAnsi="Times New Roman"/>
          <w:noProof/>
          <w:position w:val="-5"/>
          <w:sz w:val="28"/>
          <w:szCs w:val="28"/>
          <w:lang w:eastAsia="ru-RU"/>
        </w:rPr>
        <w:drawing>
          <wp:inline distT="0" distB="0" distL="0" distR="0" wp14:anchorId="36D6FFCE" wp14:editId="71205467">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495074" w:rsidRDefault="00495074" w:rsidP="00495074">
      <w:pPr>
        <w:pStyle w:val="af9"/>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495074" w:rsidRDefault="00495074" w:rsidP="00495074">
      <w:pPr>
        <w:pStyle w:val="af9"/>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63360" behindDoc="0" locked="0" layoutInCell="1" allowOverlap="1" wp14:anchorId="0052FA11" wp14:editId="0A502164">
                <wp:simplePos x="0" y="0"/>
                <wp:positionH relativeFrom="page">
                  <wp:posOffset>4445</wp:posOffset>
                </wp:positionH>
                <wp:positionV relativeFrom="paragraph">
                  <wp:posOffset>60960</wp:posOffset>
                </wp:positionV>
                <wp:extent cx="1270" cy="5120640"/>
                <wp:effectExtent l="13970" t="13335" r="13335" b="9525"/>
                <wp:wrapNone/>
                <wp:docPr id="1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 o:spid="_x0000_s1026" style="position:absolute;margin-left:.35pt;margin-top:4.8pt;width:.1pt;height:403.2pt;z-index:251663360;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">
                <v:shape id="Freeform 14" o:spid="_x0000_s1027"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mc:Fallback>
        </mc:AlternateContent>
      </w:r>
      <w:proofErr w:type="gramStart"/>
      <w:r>
        <w:rPr>
          <w:rFonts w:ascii="Times New Roman" w:hAnsi="Times New Roman"/>
          <w:color w:val="auto"/>
          <w:sz w:val="28"/>
          <w:szCs w:val="28"/>
        </w:rPr>
        <w:t>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w:t>
      </w:r>
      <w:proofErr w:type="gramEnd"/>
      <w:r>
        <w:rPr>
          <w:rFonts w:ascii="Times New Roman" w:hAnsi="Times New Roman"/>
          <w:color w:val="auto"/>
          <w:sz w:val="28"/>
          <w:szCs w:val="28"/>
        </w:rPr>
        <w:t xml:space="preserve"> Архивы и музеи (виды </w:t>
      </w:r>
      <w:r>
        <w:rPr>
          <w:rFonts w:ascii="Times New Roman" w:hAnsi="Times New Roman"/>
          <w:sz w:val="28"/>
          <w:szCs w:val="28"/>
        </w:rPr>
        <w:t>музеев</w:t>
      </w:r>
      <w:r>
        <w:rPr>
          <w:rFonts w:ascii="Times New Roman" w:hAnsi="Times New Roman"/>
          <w:color w:val="auto"/>
          <w:sz w:val="28"/>
          <w:szCs w:val="28"/>
        </w:rPr>
        <w:t>). Б</w:t>
      </w:r>
      <w:r>
        <w:rPr>
          <w:rFonts w:ascii="Times New Roman" w:hAnsi="Times New Roman"/>
          <w:sz w:val="28"/>
          <w:szCs w:val="28"/>
        </w:rPr>
        <w:t>иблиотеки.</w:t>
      </w:r>
    </w:p>
    <w:p w:rsidR="00495074" w:rsidRDefault="00495074" w:rsidP="00495074">
      <w:pPr>
        <w:pStyle w:val="af9"/>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История Древнего мира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proofErr w:type="gramStart"/>
      <w:r>
        <w:rPr>
          <w:rFonts w:ascii="Times New Roman" w:hAnsi="Times New Roman"/>
          <w:sz w:val="28"/>
          <w:szCs w:val="28"/>
        </w:rPr>
        <w:t>Каменный</w:t>
      </w:r>
      <w:proofErr w:type="gramEnd"/>
      <w:r>
        <w:rPr>
          <w:rFonts w:ascii="Times New Roman" w:hAnsi="Times New Roman"/>
          <w:color w:val="auto"/>
          <w:sz w:val="28"/>
          <w:szCs w:val="28"/>
        </w:rPr>
        <w:t xml:space="preserve"> века.</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 xml:space="preserve">лия, скотоводства. Появление новых орудий труда. Начало </w:t>
      </w:r>
      <w:r>
        <w:rPr>
          <w:rFonts w:ascii="Times New Roman" w:hAnsi="Times New Roman"/>
          <w:color w:val="auto"/>
          <w:sz w:val="28"/>
          <w:szCs w:val="28"/>
        </w:rPr>
        <w:lastRenderedPageBreak/>
        <w:t>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495074" w:rsidRDefault="00495074" w:rsidP="00495074">
      <w:pPr>
        <w:pStyle w:val="af9"/>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История вещей и дел человека (от древности до наших дней)</w:t>
      </w:r>
    </w:p>
    <w:p w:rsidR="00495074" w:rsidRDefault="00495074" w:rsidP="0049507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495074" w:rsidRDefault="00495074" w:rsidP="00495074">
      <w:pPr>
        <w:pStyle w:val="af9"/>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Pr>
          <w:noProof/>
          <w:lang w:eastAsia="ru-RU"/>
        </w:rPr>
        <mc:AlternateContent>
          <mc:Choice Requires="wpg">
            <w:drawing>
              <wp:anchor distT="0" distB="0" distL="0" distR="0" simplePos="0" relativeHeight="251665408" behindDoc="0" locked="0" layoutInCell="1" allowOverlap="1" wp14:anchorId="3F1DAA2F" wp14:editId="70169F69">
                <wp:simplePos x="0" y="0"/>
                <wp:positionH relativeFrom="page">
                  <wp:posOffset>13970</wp:posOffset>
                </wp:positionH>
                <wp:positionV relativeFrom="paragraph">
                  <wp:posOffset>-43180</wp:posOffset>
                </wp:positionV>
                <wp:extent cx="1270" cy="4557395"/>
                <wp:effectExtent l="13970" t="13970" r="3810" b="1016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 o:spid="_x0000_s1026" style="position:absolute;margin-left:1.1pt;margin-top:-3.4pt;width:.1pt;height:358.85pt;z-index:251665408;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3KkQMAAAQ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BBLu3KkQMAAAQ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495074" w:rsidRDefault="00495074" w:rsidP="0049507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495074" w:rsidRDefault="00495074" w:rsidP="00495074">
      <w:pPr>
        <w:pStyle w:val="af9"/>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rsidR="00495074" w:rsidRDefault="00495074" w:rsidP="00495074">
      <w:pPr>
        <w:pStyle w:val="af9"/>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495074" w:rsidRDefault="00495074" w:rsidP="0049507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495074" w:rsidRDefault="00495074" w:rsidP="00495074">
      <w:pPr>
        <w:pStyle w:val="af9"/>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495074" w:rsidRDefault="00495074" w:rsidP="0049507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495074" w:rsidRDefault="00495074" w:rsidP="00495074">
      <w:pPr>
        <w:pStyle w:val="af9"/>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495074" w:rsidRDefault="00495074" w:rsidP="00495074">
      <w:pPr>
        <w:pStyle w:val="af9"/>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62336" behindDoc="0" locked="0" layoutInCell="1" allowOverlap="1" wp14:anchorId="2EEE619A" wp14:editId="0A231E5A">
                <wp:simplePos x="0" y="0"/>
                <wp:positionH relativeFrom="page">
                  <wp:posOffset>13970</wp:posOffset>
                </wp:positionH>
                <wp:positionV relativeFrom="paragraph">
                  <wp:posOffset>140970</wp:posOffset>
                </wp:positionV>
                <wp:extent cx="19685" cy="2060575"/>
                <wp:effectExtent l="13970" t="13335" r="13970" b="12065"/>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1.1pt;margin-top:11.1pt;width:1.55pt;height:162.25pt;z-index:251662336;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">
                <v:group id="Group 9" o:spid="_x0000_s1027"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mc:Fallback>
        </mc:AlternateContent>
      </w:r>
      <w:r>
        <w:rPr>
          <w:rFonts w:ascii="Times New Roman" w:hAnsi="Times New Roman"/>
          <w:color w:val="auto"/>
          <w:sz w:val="28"/>
          <w:szCs w:val="28"/>
        </w:rPr>
        <w:t xml:space="preserve">История </w:t>
      </w:r>
      <w:r>
        <w:rPr>
          <w:rFonts w:ascii="Times New Roman" w:hAnsi="Times New Roman"/>
          <w:sz w:val="28"/>
          <w:szCs w:val="28"/>
        </w:rPr>
        <w:t xml:space="preserve">появления первой мебели. Влияние </w:t>
      </w:r>
      <w:r>
        <w:rPr>
          <w:rFonts w:ascii="Times New Roman" w:hAnsi="Times New Roman"/>
          <w:color w:val="auto"/>
          <w:sz w:val="28"/>
          <w:szCs w:val="28"/>
        </w:rPr>
        <w:t>историче</w:t>
      </w:r>
      <w:r>
        <w:rPr>
          <w:rFonts w:ascii="Times New Roman" w:hAnsi="Times New Roman"/>
          <w:color w:val="auto"/>
          <w:sz w:val="28"/>
          <w:szCs w:val="28"/>
        </w:rPr>
        <w:softHyphen/>
        <w:t>ских и национальных традиций на изготовление мебели</w:t>
      </w:r>
      <w:r>
        <w:rPr>
          <w:rFonts w:ascii="Times New Roman" w:hAnsi="Times New Roman"/>
          <w:sz w:val="28"/>
          <w:szCs w:val="28"/>
        </w:rPr>
        <w:t>.</w:t>
      </w:r>
      <w:r>
        <w:rPr>
          <w:rFonts w:ascii="Times New Roman" w:hAnsi="Times New Roman"/>
          <w:color w:val="262623"/>
          <w:sz w:val="28"/>
          <w:szCs w:val="28"/>
        </w:rPr>
        <w:t xml:space="preserve"> </w:t>
      </w:r>
      <w:r>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495074" w:rsidRDefault="00495074" w:rsidP="0049507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495074" w:rsidRDefault="00495074" w:rsidP="00495074">
      <w:pPr>
        <w:pStyle w:val="af9"/>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495074" w:rsidRDefault="00495074" w:rsidP="00495074">
      <w:pPr>
        <w:pStyle w:val="af9"/>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495074" w:rsidRDefault="00495074" w:rsidP="00495074">
      <w:pPr>
        <w:pStyle w:val="af9"/>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495074" w:rsidRDefault="00495074" w:rsidP="00495074">
      <w:pPr>
        <w:pStyle w:val="af9"/>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64384" behindDoc="0" locked="0" layoutInCell="1" allowOverlap="1" wp14:anchorId="0050082A" wp14:editId="1955DFD8">
                <wp:simplePos x="0" y="0"/>
                <wp:positionH relativeFrom="page">
                  <wp:posOffset>25400</wp:posOffset>
                </wp:positionH>
                <wp:positionV relativeFrom="paragraph">
                  <wp:posOffset>445770</wp:posOffset>
                </wp:positionV>
                <wp:extent cx="1270" cy="603885"/>
                <wp:effectExtent l="15875" t="14605" r="11430" b="1016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margin-left:2pt;margin-top:35.1pt;width:.1pt;height:47.55pt;z-index:251664384;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">
                <v:shape id="Freeform 18" o:spid="_x0000_s1027"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mc:Fallback>
        </mc:AlternateContent>
      </w:r>
      <w:r>
        <w:rPr>
          <w:rFonts w:ascii="Times New Roman" w:hAnsi="Times New Roman"/>
          <w:color w:val="auto"/>
          <w:sz w:val="28"/>
          <w:szCs w:val="28"/>
        </w:rPr>
        <w:t xml:space="preserve">Профессии людей, связанные с изготовлением посуды. </w:t>
      </w:r>
    </w:p>
    <w:p w:rsidR="00495074" w:rsidRDefault="00495074" w:rsidP="00495074">
      <w:pPr>
        <w:pStyle w:val="af9"/>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495074" w:rsidRDefault="00495074" w:rsidP="00495074">
      <w:pPr>
        <w:pStyle w:val="af9"/>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История человеческого общества</w:t>
      </w:r>
      <w:r>
        <w:rPr>
          <w:rFonts w:ascii="Times New Roman" w:hAnsi="Times New Roman" w:cs="Times New Roman"/>
          <w:b/>
          <w:color w:val="44413D"/>
          <w:sz w:val="28"/>
          <w:szCs w:val="28"/>
        </w:rPr>
        <w:t xml:space="preserve">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495074" w:rsidRDefault="00495074" w:rsidP="00495074">
      <w:pPr>
        <w:pStyle w:val="af9"/>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495074" w:rsidRDefault="00495074" w:rsidP="00495074">
      <w:pPr>
        <w:pStyle w:val="af9"/>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495074" w:rsidRDefault="00495074" w:rsidP="0049507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рисование на темы: </w:t>
      </w:r>
      <w:proofErr w:type="gramStart"/>
      <w:r>
        <w:rPr>
          <w:rFonts w:ascii="Times New Roman" w:hAnsi="Times New Roman"/>
          <w:color w:val="auto"/>
          <w:sz w:val="28"/>
          <w:szCs w:val="28"/>
        </w:rPr>
        <w:t>«Моя семья»,  «Мой дом»,  «Моя ули</w:t>
      </w:r>
      <w:r>
        <w:rPr>
          <w:rFonts w:ascii="Times New Roman" w:hAnsi="Times New Roman"/>
          <w:color w:val="auto"/>
          <w:sz w:val="28"/>
          <w:szCs w:val="28"/>
        </w:rPr>
        <w:softHyphen/>
        <w:t xml:space="preserve">ца» и т. д.; </w:t>
      </w:r>
      <w:proofErr w:type="gramEnd"/>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рисование Государственного флага, прослушивание Государственного гимна;</w:t>
      </w:r>
    </w:p>
    <w:p w:rsidR="00495074" w:rsidRDefault="00495074" w:rsidP="00495074">
      <w:pPr>
        <w:pStyle w:val="af9"/>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495074" w:rsidRDefault="00495074" w:rsidP="00495074">
      <w:pPr>
        <w:pStyle w:val="af9"/>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495074" w:rsidRDefault="00495074" w:rsidP="00495074">
      <w:pPr>
        <w:spacing w:before="120" w:after="0" w:line="360" w:lineRule="auto"/>
        <w:ind w:firstLine="709"/>
        <w:jc w:val="center"/>
        <w:rPr>
          <w:rFonts w:ascii="Times New Roman" w:hAnsi="Times New Roman" w:cs="Times New Roman"/>
          <w:b/>
          <w:sz w:val="28"/>
          <w:szCs w:val="28"/>
        </w:rPr>
      </w:pPr>
    </w:p>
    <w:p w:rsidR="00495074" w:rsidRDefault="00495074" w:rsidP="00495074">
      <w:pPr>
        <w:spacing w:before="120" w:after="0" w:line="360" w:lineRule="auto"/>
        <w:ind w:firstLine="709"/>
        <w:jc w:val="center"/>
        <w:rPr>
          <w:rFonts w:ascii="Times New Roman" w:hAnsi="Times New Roman" w:cs="Times New Roman"/>
          <w:b/>
          <w:sz w:val="28"/>
          <w:szCs w:val="28"/>
        </w:rPr>
      </w:pPr>
    </w:p>
    <w:p w:rsidR="00495074" w:rsidRDefault="00495074" w:rsidP="0049507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ИСТОРИЯ ОТЕЧЕСТВА</w:t>
      </w:r>
    </w:p>
    <w:p w:rsidR="00495074" w:rsidRDefault="00495074" w:rsidP="0049507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495074" w:rsidRDefault="00495074" w:rsidP="0049507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 Предмет «История Отечества» играет важную роль в процессе развития и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w:t>
      </w:r>
      <w:r>
        <w:rPr>
          <w:rFonts w:ascii="Times New Roman" w:hAnsi="Times New Roman" w:cs="Times New Roman"/>
          <w:sz w:val="28"/>
          <w:szCs w:val="28"/>
        </w:rPr>
        <w:softHyphen/>
        <w:t xml:space="preserve">ния </w:t>
      </w:r>
      <w:proofErr w:type="gramStart"/>
      <w:r>
        <w:rPr>
          <w:rFonts w:ascii="Times New Roman" w:hAnsi="Times New Roman" w:cs="Times New Roman"/>
          <w:sz w:val="28"/>
          <w:szCs w:val="28"/>
        </w:rPr>
        <w:t>личности</w:t>
      </w:r>
      <w:proofErr w:type="gramEnd"/>
      <w:r>
        <w:rPr>
          <w:rFonts w:ascii="Times New Roman" w:hAnsi="Times New Roman" w:cs="Times New Roman"/>
          <w:sz w:val="28"/>
          <w:szCs w:val="28"/>
        </w:rPr>
        <w:t xml:space="preserve">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формирования гражданской по</w:t>
      </w:r>
      <w:r>
        <w:rPr>
          <w:rFonts w:ascii="Times New Roman" w:hAnsi="Times New Roman" w:cs="Times New Roman"/>
          <w:sz w:val="28"/>
          <w:szCs w:val="28"/>
        </w:rPr>
        <w:softHyphen/>
        <w:t>зи</w:t>
      </w:r>
      <w:r>
        <w:rPr>
          <w:rFonts w:ascii="Times New Roman" w:hAnsi="Times New Roman" w:cs="Times New Roman"/>
          <w:sz w:val="28"/>
          <w:szCs w:val="28"/>
        </w:rPr>
        <w:softHyphen/>
        <w:t>ции учащихся, воспитания их в духе патриотизма и ува</w:t>
      </w:r>
      <w:r>
        <w:rPr>
          <w:rFonts w:ascii="Times New Roman" w:hAnsi="Times New Roman" w:cs="Times New Roman"/>
          <w:sz w:val="28"/>
          <w:szCs w:val="28"/>
        </w:rPr>
        <w:softHyphen/>
        <w:t>жения к своей Родине, ее ис</w:t>
      </w:r>
      <w:r>
        <w:rPr>
          <w:rFonts w:ascii="Times New Roman" w:hAnsi="Times New Roman" w:cs="Times New Roman"/>
          <w:sz w:val="28"/>
          <w:szCs w:val="28"/>
        </w:rPr>
        <w:softHyphen/>
        <w:t>то</w:t>
      </w:r>
      <w:r>
        <w:rPr>
          <w:rFonts w:ascii="Times New Roman" w:hAnsi="Times New Roman" w:cs="Times New Roman"/>
          <w:sz w:val="28"/>
          <w:szCs w:val="28"/>
        </w:rPr>
        <w:softHyphen/>
        <w:t>ри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 xml:space="preserve">кому прошлому.  </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lastRenderedPageBreak/>
        <w:t xml:space="preserve">Основные цели изучения данного предмета ― </w:t>
      </w:r>
      <w:r>
        <w:rPr>
          <w:rFonts w:ascii="Times New Roman" w:hAnsi="Times New Roman" w:cs="Times New Roman"/>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495074" w:rsidRDefault="00495074" w:rsidP="00495074">
      <w:pPr>
        <w:spacing w:after="0" w:line="360" w:lineRule="auto"/>
        <w:ind w:firstLine="709"/>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495074" w:rsidRDefault="00495074" w:rsidP="00495074">
      <w:pPr>
        <w:pStyle w:val="ListParagraph1"/>
        <w:spacing w:after="0" w:line="360" w:lineRule="auto"/>
        <w:ind w:left="0" w:firstLine="709"/>
        <w:jc w:val="both"/>
        <w:rPr>
          <w:rStyle w:val="apple-converted-space"/>
          <w:rFonts w:ascii="Times New Roman" w:eastAsia="Arial Unicode MS"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lastRenderedPageBreak/>
        <w:t>Введение в историю</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sz w:val="28"/>
          <w:szCs w:val="28"/>
          <w:shd w:val="clear" w:color="auto" w:fill="FFFFFF"/>
        </w:rPr>
        <w:t xml:space="preserve"> Россия. Наша страна на карте. Го</w:t>
      </w:r>
      <w:r>
        <w:rPr>
          <w:rStyle w:val="apple-converted-space"/>
          <w:rFonts w:ascii="Times New Roman" w:hAnsi="Times New Roman" w:cs="Times New Roman"/>
          <w:sz w:val="28"/>
          <w:szCs w:val="28"/>
          <w:shd w:val="clear" w:color="auto" w:fill="FFFFFF"/>
        </w:rPr>
        <w:softHyphen/>
        <w:t>су</w:t>
      </w:r>
      <w:r>
        <w:rPr>
          <w:rStyle w:val="apple-converted-space"/>
          <w:rFonts w:ascii="Times New Roman" w:hAnsi="Times New Roman" w:cs="Times New Roman"/>
          <w:sz w:val="28"/>
          <w:szCs w:val="28"/>
          <w:shd w:val="clear" w:color="auto" w:fill="FFFFFF"/>
        </w:rPr>
        <w:softHyphen/>
        <w:t>да</w:t>
      </w:r>
      <w:r>
        <w:rPr>
          <w:rStyle w:val="apple-converted-space"/>
          <w:rFonts w:ascii="Times New Roman" w:hAnsi="Times New Roman" w:cs="Times New Roman"/>
          <w:sz w:val="28"/>
          <w:szCs w:val="28"/>
          <w:shd w:val="clear" w:color="auto" w:fill="FFFFFF"/>
        </w:rPr>
        <w:softHyphen/>
        <w:t>р</w:t>
      </w:r>
      <w:r>
        <w:rPr>
          <w:rStyle w:val="apple-converted-space"/>
          <w:rFonts w:ascii="Times New Roman" w:hAnsi="Times New Roman" w:cs="Times New Roman"/>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История нашей страны древнейшего периода</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то</w:t>
      </w:r>
      <w:r>
        <w:rPr>
          <w:rStyle w:val="apple-converted-space"/>
          <w:rFonts w:ascii="Times New Roman" w:hAnsi="Times New Roman" w:cs="Times New Roman"/>
          <w:sz w:val="28"/>
          <w:szCs w:val="28"/>
          <w:shd w:val="clear" w:color="auto" w:fill="FFFFFF"/>
        </w:rPr>
        <w:softHyphen/>
        <w:t>ч</w:t>
      </w:r>
      <w:r>
        <w:rPr>
          <w:rStyle w:val="apple-converted-space"/>
          <w:rFonts w:ascii="Times New Roman" w:hAnsi="Times New Roman" w:cs="Times New Roman"/>
          <w:sz w:val="28"/>
          <w:szCs w:val="28"/>
          <w:shd w:val="clear" w:color="auto" w:fill="FFFFFF"/>
        </w:rPr>
        <w:softHyphen/>
        <w:t>ных сла</w:t>
      </w:r>
      <w:r>
        <w:rPr>
          <w:rStyle w:val="apple-converted-space"/>
          <w:rFonts w:ascii="Times New Roman" w:hAnsi="Times New Roman" w:cs="Times New Roman"/>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sz w:val="28"/>
          <w:szCs w:val="28"/>
          <w:shd w:val="clear" w:color="auto" w:fill="FFFFFF"/>
        </w:rPr>
        <w:softHyphen/>
        <w:t>ня</w:t>
      </w:r>
      <w:r>
        <w:rPr>
          <w:rStyle w:val="apple-converted-space"/>
          <w:rFonts w:ascii="Times New Roman" w:hAnsi="Times New Roman" w:cs="Times New Roman"/>
          <w:sz w:val="28"/>
          <w:szCs w:val="28"/>
          <w:shd w:val="clear" w:color="auto" w:fill="FFFFFF"/>
        </w:rPr>
        <w:softHyphen/>
        <w:t>тия, быт, обы</w:t>
      </w:r>
      <w:r>
        <w:rPr>
          <w:rStyle w:val="apple-converted-space"/>
          <w:rFonts w:ascii="Times New Roman" w:hAnsi="Times New Roman" w:cs="Times New Roman"/>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sz w:val="28"/>
          <w:szCs w:val="28"/>
          <w:shd w:val="clear" w:color="auto" w:fill="FFFFFF"/>
        </w:rPr>
        <w:softHyphen/>
        <w:t>се</w:t>
      </w:r>
      <w:r>
        <w:rPr>
          <w:rStyle w:val="apple-converted-space"/>
          <w:rFonts w:ascii="Times New Roman" w:hAnsi="Times New Roman" w:cs="Times New Roman"/>
          <w:sz w:val="28"/>
          <w:szCs w:val="28"/>
          <w:shd w:val="clear" w:color="auto" w:fill="FFFFFF"/>
        </w:rPr>
        <w:softHyphen/>
        <w:t>д</w:t>
      </w:r>
      <w:r>
        <w:rPr>
          <w:rStyle w:val="apple-converted-space"/>
          <w:rFonts w:ascii="Times New Roman" w:hAnsi="Times New Roman" w:cs="Times New Roman"/>
          <w:sz w:val="28"/>
          <w:szCs w:val="28"/>
          <w:shd w:val="clear" w:color="auto" w:fill="FFFFFF"/>
        </w:rPr>
        <w:softHyphen/>
        <w:t>ними на</w:t>
      </w:r>
      <w:r>
        <w:rPr>
          <w:rStyle w:val="apple-converted-space"/>
          <w:rFonts w:ascii="Times New Roman" w:hAnsi="Times New Roman" w:cs="Times New Roman"/>
          <w:sz w:val="28"/>
          <w:szCs w:val="28"/>
          <w:shd w:val="clear" w:color="auto" w:fill="FFFFFF"/>
        </w:rPr>
        <w:softHyphen/>
        <w:t>ро</w:t>
      </w:r>
      <w:r>
        <w:rPr>
          <w:rStyle w:val="apple-converted-space"/>
          <w:rFonts w:ascii="Times New Roman" w:hAnsi="Times New Roman" w:cs="Times New Roman"/>
          <w:sz w:val="28"/>
          <w:szCs w:val="28"/>
          <w:shd w:val="clear" w:color="auto" w:fill="FFFFFF"/>
        </w:rPr>
        <w:softHyphen/>
        <w:t>дами и государствами. Объединение восточных славян под властью Рюрика.</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 xml:space="preserve">Русь в </w:t>
      </w:r>
      <w:r>
        <w:rPr>
          <w:rStyle w:val="apple-converted-space"/>
          <w:rFonts w:ascii="Times New Roman" w:hAnsi="Times New Roman" w:cs="Times New Roman"/>
          <w:b/>
          <w:sz w:val="28"/>
          <w:szCs w:val="28"/>
          <w:shd w:val="clear" w:color="auto" w:fill="FFFFFF"/>
          <w:lang w:val="en-US"/>
        </w:rPr>
        <w:t>IX</w:t>
      </w:r>
      <w:r>
        <w:rPr>
          <w:rStyle w:val="apple-converted-space"/>
          <w:rFonts w:ascii="Times New Roman" w:hAnsi="Times New Roman" w:cs="Times New Roman"/>
          <w:b/>
          <w:sz w:val="28"/>
          <w:szCs w:val="28"/>
          <w:shd w:val="clear" w:color="auto" w:fill="FFFFFF"/>
        </w:rPr>
        <w:t xml:space="preserve"> – </w:t>
      </w:r>
      <w:r>
        <w:rPr>
          <w:rStyle w:val="apple-converted-space"/>
          <w:rFonts w:ascii="Times New Roman" w:hAnsi="Times New Roman" w:cs="Times New Roman"/>
          <w:b/>
          <w:sz w:val="28"/>
          <w:szCs w:val="28"/>
          <w:shd w:val="clear" w:color="auto" w:fill="FFFFFF"/>
          <w:lang w:val="en-US"/>
        </w:rPr>
        <w:t>I</w:t>
      </w:r>
      <w:r>
        <w:rPr>
          <w:rStyle w:val="apple-converted-space"/>
          <w:rFonts w:ascii="Times New Roman" w:hAnsi="Times New Roman" w:cs="Times New Roman"/>
          <w:b/>
          <w:sz w:val="28"/>
          <w:szCs w:val="28"/>
          <w:shd w:val="clear" w:color="auto" w:fill="FFFFFF"/>
        </w:rPr>
        <w:t xml:space="preserve"> половине </w:t>
      </w:r>
      <w:r>
        <w:rPr>
          <w:rStyle w:val="apple-converted-space"/>
          <w:rFonts w:ascii="Times New Roman" w:hAnsi="Times New Roman" w:cs="Times New Roman"/>
          <w:b/>
          <w:sz w:val="28"/>
          <w:szCs w:val="28"/>
          <w:shd w:val="clear" w:color="auto" w:fill="FFFFFF"/>
          <w:lang w:val="en-US"/>
        </w:rPr>
        <w:t>XII</w:t>
      </w:r>
      <w:r>
        <w:rPr>
          <w:rStyle w:val="apple-converted-space"/>
          <w:rFonts w:ascii="Times New Roman" w:hAnsi="Times New Roman" w:cs="Times New Roman"/>
          <w:b/>
          <w:sz w:val="28"/>
          <w:szCs w:val="28"/>
          <w:shd w:val="clear" w:color="auto" w:fill="FFFFFF"/>
        </w:rPr>
        <w:t xml:space="preserve"> века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Образование государства восточных славян </w:t>
      </w:r>
      <w:r>
        <w:rPr>
          <w:rFonts w:ascii="Times New Roman" w:hAnsi="Times New Roman"/>
          <w:sz w:val="28"/>
          <w:szCs w:val="28"/>
        </w:rPr>
        <w:t xml:space="preserve">― </w:t>
      </w:r>
      <w:r>
        <w:rPr>
          <w:rStyle w:val="apple-converted-space"/>
          <w:rFonts w:ascii="Times New Roman" w:hAnsi="Times New Roman" w:cs="Times New Roman"/>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sz w:val="28"/>
          <w:szCs w:val="28"/>
          <w:shd w:val="clear" w:color="auto" w:fill="FFFFFF"/>
        </w:rPr>
        <w:t>Фор</w:t>
      </w:r>
      <w:r>
        <w:rPr>
          <w:rStyle w:val="apple-converted-space"/>
          <w:rFonts w:ascii="Times New Roman" w:hAnsi="Times New Roman" w:cs="Times New Roman"/>
          <w:sz w:val="28"/>
          <w:szCs w:val="28"/>
          <w:shd w:val="clear" w:color="auto" w:fill="FFFFFF"/>
        </w:rPr>
        <w:softHyphen/>
        <w:t>ми</w:t>
      </w:r>
      <w:r>
        <w:rPr>
          <w:rStyle w:val="apple-converted-space"/>
          <w:rFonts w:ascii="Times New Roman" w:hAnsi="Times New Roman" w:cs="Times New Roman"/>
          <w:sz w:val="28"/>
          <w:szCs w:val="28"/>
          <w:shd w:val="clear" w:color="auto" w:fill="FFFFFF"/>
        </w:rPr>
        <w:softHyphen/>
        <w:t>ро</w:t>
      </w:r>
      <w:r>
        <w:rPr>
          <w:rStyle w:val="apple-converted-space"/>
          <w:rFonts w:ascii="Times New Roman" w:hAnsi="Times New Roman" w:cs="Times New Roman"/>
          <w:sz w:val="28"/>
          <w:szCs w:val="28"/>
          <w:shd w:val="clear" w:color="auto" w:fill="FFFFFF"/>
        </w:rPr>
        <w:softHyphen/>
        <w:t>ва</w:t>
      </w:r>
      <w:r>
        <w:rPr>
          <w:rStyle w:val="apple-converted-space"/>
          <w:rFonts w:ascii="Times New Roman" w:hAnsi="Times New Roman" w:cs="Times New Roman"/>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sz w:val="28"/>
          <w:szCs w:val="28"/>
          <w:shd w:val="clear" w:color="auto" w:fill="FFFFFF"/>
        </w:rPr>
        <w:softHyphen/>
        <w:t>ли</w:t>
      </w:r>
      <w:r>
        <w:rPr>
          <w:rStyle w:val="apple-converted-space"/>
          <w:rFonts w:ascii="Times New Roman" w:hAnsi="Times New Roman" w:cs="Times New Roman"/>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sz w:val="28"/>
          <w:szCs w:val="28"/>
          <w:shd w:val="clear" w:color="auto" w:fill="FFFFFF"/>
        </w:rPr>
        <w:softHyphen/>
        <w:t>чение.</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sz w:val="28"/>
          <w:szCs w:val="28"/>
          <w:shd w:val="clear" w:color="auto" w:fill="FFFFFF"/>
        </w:rPr>
        <w:softHyphen/>
        <w:t>но</w:t>
      </w:r>
      <w:r>
        <w:rPr>
          <w:rStyle w:val="apple-converted-space"/>
          <w:rFonts w:ascii="Times New Roman" w:hAnsi="Times New Roman" w:cs="Times New Roman"/>
          <w:sz w:val="28"/>
          <w:szCs w:val="28"/>
          <w:shd w:val="clear" w:color="auto" w:fill="FFFFFF"/>
        </w:rPr>
        <w:softHyphen/>
        <w:t>ше</w:t>
      </w:r>
      <w:r>
        <w:rPr>
          <w:rStyle w:val="apple-converted-space"/>
          <w:rFonts w:ascii="Times New Roman" w:hAnsi="Times New Roman" w:cs="Times New Roman"/>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sz w:val="28"/>
          <w:szCs w:val="28"/>
          <w:shd w:val="clear" w:color="auto" w:fill="FFFFFF"/>
        </w:rPr>
        <w:softHyphen/>
        <w:t>ли</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ка Ярослава Мудрого и Владимира Мономаха.</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 xml:space="preserve">Древнерусская культура. </w:t>
      </w:r>
    </w:p>
    <w:p w:rsidR="00495074" w:rsidRDefault="00495074" w:rsidP="00495074">
      <w:pPr>
        <w:spacing w:after="0" w:line="360" w:lineRule="auto"/>
        <w:ind w:firstLine="709"/>
        <w:jc w:val="center"/>
        <w:rPr>
          <w:rFonts w:ascii="Times New Roman" w:hAnsi="Times New Roman" w:cs="Times New Roman"/>
          <w:sz w:val="28"/>
          <w:szCs w:val="28"/>
        </w:rPr>
      </w:pPr>
      <w:r>
        <w:rPr>
          <w:rStyle w:val="apple-converted-space"/>
          <w:rFonts w:ascii="Times New Roman" w:hAnsi="Times New Roman" w:cs="Times New Roman"/>
          <w:b/>
          <w:sz w:val="28"/>
          <w:szCs w:val="28"/>
          <w:shd w:val="clear" w:color="auto" w:fill="FFFFFF"/>
        </w:rPr>
        <w:t>Распад Руси.</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sz w:val="28"/>
          <w:szCs w:val="28"/>
          <w:shd w:val="clear" w:color="auto" w:fill="FFFFFF"/>
        </w:rPr>
        <w:t>Борьба с иноземными завоевателями (</w:t>
      </w:r>
      <w:r>
        <w:rPr>
          <w:rStyle w:val="apple-converted-space"/>
          <w:rFonts w:ascii="Times New Roman" w:hAnsi="Times New Roman" w:cs="Times New Roman"/>
          <w:b/>
          <w:sz w:val="28"/>
          <w:szCs w:val="28"/>
          <w:shd w:val="clear" w:color="auto" w:fill="FFFFFF"/>
          <w:lang w:val="en-US"/>
        </w:rPr>
        <w:t>XII</w:t>
      </w:r>
      <w:r>
        <w:rPr>
          <w:rStyle w:val="apple-converted-space"/>
          <w:rFonts w:ascii="Times New Roman" w:hAnsi="Times New Roman" w:cs="Times New Roman"/>
          <w:b/>
          <w:sz w:val="28"/>
          <w:szCs w:val="28"/>
          <w:shd w:val="clear" w:color="auto" w:fill="FFFFFF"/>
        </w:rPr>
        <w:t xml:space="preserve"> - </w:t>
      </w:r>
      <w:r>
        <w:rPr>
          <w:rStyle w:val="apple-converted-space"/>
          <w:rFonts w:ascii="Times New Roman" w:hAnsi="Times New Roman" w:cs="Times New Roman"/>
          <w:b/>
          <w:sz w:val="28"/>
          <w:szCs w:val="28"/>
          <w:shd w:val="clear" w:color="auto" w:fill="FFFFFF"/>
          <w:lang w:val="en-US"/>
        </w:rPr>
        <w:t>XIII</w:t>
      </w:r>
      <w:r>
        <w:rPr>
          <w:rStyle w:val="apple-converted-space"/>
          <w:rFonts w:ascii="Times New Roman" w:hAnsi="Times New Roman" w:cs="Times New Roman"/>
          <w:b/>
          <w:sz w:val="28"/>
          <w:szCs w:val="28"/>
          <w:shd w:val="clear" w:color="auto" w:fill="FFFFFF"/>
        </w:rPr>
        <w:t xml:space="preserve"> века)</w:t>
      </w:r>
    </w:p>
    <w:p w:rsidR="00495074" w:rsidRDefault="00495074" w:rsidP="0049507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xml:space="preserve">Причины распада единого государства Древняя Русь. Образование земель </w:t>
      </w:r>
      <w:r>
        <w:rPr>
          <w:rFonts w:ascii="Times New Roman" w:hAnsi="Times New Roman"/>
          <w:sz w:val="28"/>
          <w:szCs w:val="28"/>
        </w:rPr>
        <w:t>―</w:t>
      </w:r>
      <w:r>
        <w:rPr>
          <w:rFonts w:ascii="Times New Roman" w:hAnsi="Times New Roman" w:cs="Times New Roman"/>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sz w:val="28"/>
          <w:szCs w:val="28"/>
          <w:shd w:val="clear" w:color="auto" w:fill="FFFFFF"/>
          <w:lang w:val="en-US"/>
        </w:rPr>
        <w:t>XII</w:t>
      </w:r>
      <w:r>
        <w:rPr>
          <w:rStyle w:val="apple-converted-space"/>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lang w:val="en-US"/>
        </w:rPr>
        <w:t>XIII</w:t>
      </w:r>
      <w:r>
        <w:rPr>
          <w:rStyle w:val="apple-converted-space"/>
          <w:rFonts w:ascii="Times New Roman" w:hAnsi="Times New Roman" w:cs="Times New Roman"/>
          <w:sz w:val="28"/>
          <w:szCs w:val="28"/>
          <w:shd w:val="clear" w:color="auto" w:fill="FFFFFF"/>
        </w:rPr>
        <w:t xml:space="preserve"> веках.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Pr>
          <w:rStyle w:val="apple-converted-space"/>
          <w:rFonts w:ascii="Times New Roman" w:hAnsi="Times New Roman" w:cs="Times New Roman"/>
          <w:sz w:val="28"/>
          <w:szCs w:val="28"/>
          <w:shd w:val="clear" w:color="auto" w:fill="FFFFFF"/>
        </w:rPr>
        <w:lastRenderedPageBreak/>
        <w:t xml:space="preserve">противостояния Руси монгольскому завоеванию. Русь и Золотая Орда. </w:t>
      </w:r>
      <w:r>
        <w:rPr>
          <w:rFonts w:ascii="Times New Roman" w:hAnsi="Times New Roman" w:cs="Times New Roman"/>
          <w:sz w:val="28"/>
          <w:szCs w:val="28"/>
        </w:rPr>
        <w:t xml:space="preserve">Борьба населения русских земель против ордынского владычества. </w:t>
      </w:r>
    </w:p>
    <w:p w:rsidR="00495074" w:rsidRDefault="00495074" w:rsidP="00495074">
      <w:pPr>
        <w:autoSpaceDE w:val="0"/>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sz w:val="28"/>
          <w:szCs w:val="28"/>
          <w:shd w:val="clear" w:color="auto" w:fill="FFFFFF"/>
        </w:rPr>
        <w:softHyphen/>
        <w:t>носцами. Князь Александр Ярославич. Невская битва. Ледовое побоище.</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Начало объединения русских земель (</w:t>
      </w:r>
      <w:r>
        <w:rPr>
          <w:rStyle w:val="apple-converted-space"/>
          <w:rFonts w:ascii="Times New Roman" w:hAnsi="Times New Roman" w:cs="Times New Roman"/>
          <w:b/>
          <w:sz w:val="28"/>
          <w:szCs w:val="28"/>
          <w:shd w:val="clear" w:color="auto" w:fill="FFFFFF"/>
          <w:lang w:val="en-US"/>
        </w:rPr>
        <w:t>XIV</w:t>
      </w:r>
      <w:r>
        <w:rPr>
          <w:rStyle w:val="apple-converted-space"/>
          <w:rFonts w:ascii="Times New Roman" w:hAnsi="Times New Roman" w:cs="Times New Roman"/>
          <w:b/>
          <w:sz w:val="28"/>
          <w:szCs w:val="28"/>
          <w:shd w:val="clear" w:color="auto" w:fill="FFFFFF"/>
        </w:rPr>
        <w:t xml:space="preserve"> – </w:t>
      </w:r>
      <w:r>
        <w:rPr>
          <w:rStyle w:val="apple-converted-space"/>
          <w:rFonts w:ascii="Times New Roman" w:hAnsi="Times New Roman" w:cs="Times New Roman"/>
          <w:b/>
          <w:sz w:val="28"/>
          <w:szCs w:val="28"/>
          <w:shd w:val="clear" w:color="auto" w:fill="FFFFFF"/>
          <w:lang w:val="en-US"/>
        </w:rPr>
        <w:t>XV</w:t>
      </w:r>
      <w:r>
        <w:rPr>
          <w:rStyle w:val="apple-converted-space"/>
          <w:rFonts w:ascii="Times New Roman" w:hAnsi="Times New Roman" w:cs="Times New Roman"/>
          <w:b/>
          <w:sz w:val="28"/>
          <w:szCs w:val="28"/>
          <w:shd w:val="clear" w:color="auto" w:fill="FFFFFF"/>
        </w:rPr>
        <w:t xml:space="preserve"> века)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Возвышение Москвы при князе Данииле Александровиче. Московский князь Иван </w:t>
      </w:r>
      <w:proofErr w:type="spellStart"/>
      <w:r>
        <w:rPr>
          <w:rStyle w:val="apple-converted-space"/>
          <w:rFonts w:ascii="Times New Roman" w:hAnsi="Times New Roman" w:cs="Times New Roman"/>
          <w:sz w:val="28"/>
          <w:szCs w:val="28"/>
          <w:shd w:val="clear" w:color="auto" w:fill="FFFFFF"/>
        </w:rPr>
        <w:t>Калита</w:t>
      </w:r>
      <w:proofErr w:type="spellEnd"/>
      <w:r>
        <w:rPr>
          <w:rStyle w:val="apple-converted-space"/>
          <w:rFonts w:ascii="Times New Roman" w:hAnsi="Times New Roman" w:cs="Times New Roman"/>
          <w:sz w:val="28"/>
          <w:szCs w:val="28"/>
          <w:shd w:val="clear" w:color="auto" w:fill="FFFFFF"/>
        </w:rPr>
        <w:t xml:space="preserve">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sz w:val="28"/>
          <w:szCs w:val="28"/>
          <w:shd w:val="clear" w:color="auto" w:fill="FFFFFF"/>
          <w:lang w:val="en-US"/>
        </w:rPr>
        <w:t>III</w:t>
      </w:r>
      <w:r>
        <w:rPr>
          <w:rStyle w:val="apple-converted-space"/>
          <w:rFonts w:ascii="Times New Roman" w:hAnsi="Times New Roman" w:cs="Times New Roman"/>
          <w:sz w:val="28"/>
          <w:szCs w:val="28"/>
          <w:shd w:val="clear" w:color="auto" w:fill="FFFFFF"/>
        </w:rPr>
        <w:t>. Ос</w:t>
      </w:r>
      <w:r>
        <w:rPr>
          <w:rStyle w:val="apple-converted-space"/>
          <w:rFonts w:ascii="Times New Roman" w:hAnsi="Times New Roman" w:cs="Times New Roman"/>
          <w:sz w:val="28"/>
          <w:szCs w:val="28"/>
          <w:shd w:val="clear" w:color="auto" w:fill="FFFFFF"/>
        </w:rPr>
        <w:softHyphen/>
        <w:t>во</w:t>
      </w:r>
      <w:r>
        <w:rPr>
          <w:rStyle w:val="apple-converted-space"/>
          <w:rFonts w:ascii="Times New Roman" w:hAnsi="Times New Roman" w:cs="Times New Roman"/>
          <w:sz w:val="28"/>
          <w:szCs w:val="28"/>
          <w:shd w:val="clear" w:color="auto" w:fill="FFFFFF"/>
        </w:rPr>
        <w:softHyphen/>
        <w:t>бо</w:t>
      </w:r>
      <w:r>
        <w:rPr>
          <w:rStyle w:val="apple-converted-space"/>
          <w:rFonts w:ascii="Times New Roman" w:hAnsi="Times New Roman" w:cs="Times New Roman"/>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sz w:val="28"/>
          <w:szCs w:val="28"/>
          <w:shd w:val="clear" w:color="auto" w:fill="FFFFFF"/>
          <w:lang w:val="en-US"/>
        </w:rPr>
        <w:t>XIV</w:t>
      </w:r>
      <w:r>
        <w:rPr>
          <w:rStyle w:val="apple-converted-space"/>
          <w:rFonts w:ascii="Times New Roman" w:hAnsi="Times New Roman" w:cs="Times New Roman"/>
          <w:sz w:val="28"/>
          <w:szCs w:val="28"/>
          <w:shd w:val="clear" w:color="auto" w:fill="FFFFFF"/>
        </w:rPr>
        <w:t xml:space="preserve"> – </w:t>
      </w:r>
      <w:r>
        <w:rPr>
          <w:rStyle w:val="apple-converted-space"/>
          <w:rFonts w:ascii="Times New Roman" w:hAnsi="Times New Roman" w:cs="Times New Roman"/>
          <w:sz w:val="28"/>
          <w:szCs w:val="28"/>
          <w:shd w:val="clear" w:color="auto" w:fill="FFFFFF"/>
          <w:lang w:val="en-US"/>
        </w:rPr>
        <w:t>XV</w:t>
      </w:r>
      <w:r>
        <w:rPr>
          <w:rStyle w:val="apple-converted-space"/>
          <w:rFonts w:ascii="Times New Roman" w:hAnsi="Times New Roman" w:cs="Times New Roman"/>
          <w:sz w:val="28"/>
          <w:szCs w:val="28"/>
          <w:shd w:val="clear" w:color="auto" w:fill="FFFFFF"/>
        </w:rPr>
        <w:t xml:space="preserve"> вв. </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 xml:space="preserve">Россия в </w:t>
      </w:r>
      <w:r>
        <w:rPr>
          <w:rStyle w:val="apple-converted-space"/>
          <w:rFonts w:ascii="Times New Roman" w:hAnsi="Times New Roman" w:cs="Times New Roman"/>
          <w:b/>
          <w:sz w:val="28"/>
          <w:szCs w:val="28"/>
          <w:shd w:val="clear" w:color="auto" w:fill="FFFFFF"/>
          <w:lang w:val="en-US"/>
        </w:rPr>
        <w:t>XVI</w:t>
      </w:r>
      <w:r>
        <w:rPr>
          <w:rStyle w:val="apple-converted-space"/>
          <w:rFonts w:ascii="Times New Roman" w:hAnsi="Times New Roman" w:cs="Times New Roman"/>
          <w:b/>
          <w:sz w:val="28"/>
          <w:szCs w:val="28"/>
          <w:shd w:val="clear" w:color="auto" w:fill="FFFFFF"/>
        </w:rPr>
        <w:t xml:space="preserve"> – </w:t>
      </w:r>
      <w:r>
        <w:rPr>
          <w:rStyle w:val="apple-converted-space"/>
          <w:rFonts w:ascii="Times New Roman" w:hAnsi="Times New Roman" w:cs="Times New Roman"/>
          <w:b/>
          <w:sz w:val="28"/>
          <w:szCs w:val="28"/>
          <w:shd w:val="clear" w:color="auto" w:fill="FFFFFF"/>
          <w:lang w:val="en-US"/>
        </w:rPr>
        <w:t>XVII</w:t>
      </w:r>
      <w:r>
        <w:rPr>
          <w:rStyle w:val="apple-converted-space"/>
          <w:rFonts w:ascii="Times New Roman" w:hAnsi="Times New Roman" w:cs="Times New Roman"/>
          <w:b/>
          <w:sz w:val="28"/>
          <w:szCs w:val="28"/>
          <w:shd w:val="clear" w:color="auto" w:fill="FFFFFF"/>
        </w:rPr>
        <w:t xml:space="preserve"> веках</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sz w:val="28"/>
          <w:szCs w:val="28"/>
          <w:shd w:val="clear" w:color="auto" w:fill="FFFFFF"/>
          <w:lang w:val="en-US"/>
        </w:rPr>
        <w:t>III</w:t>
      </w:r>
      <w:r>
        <w:rPr>
          <w:rStyle w:val="apple-converted-space"/>
          <w:rFonts w:ascii="Times New Roman" w:hAnsi="Times New Roman" w:cs="Times New Roman"/>
          <w:sz w:val="28"/>
          <w:szCs w:val="28"/>
          <w:shd w:val="clear" w:color="auto" w:fill="FFFFFF"/>
        </w:rPr>
        <w:t>. Русская православная це</w:t>
      </w:r>
      <w:r>
        <w:rPr>
          <w:rStyle w:val="apple-converted-space"/>
          <w:rFonts w:ascii="Times New Roman" w:hAnsi="Times New Roman" w:cs="Times New Roman"/>
          <w:sz w:val="28"/>
          <w:szCs w:val="28"/>
          <w:shd w:val="clear" w:color="auto" w:fill="FFFFFF"/>
        </w:rPr>
        <w:softHyphen/>
        <w:t>р</w:t>
      </w:r>
      <w:r>
        <w:rPr>
          <w:rStyle w:val="apple-converted-space"/>
          <w:rFonts w:ascii="Times New Roman" w:hAnsi="Times New Roman" w:cs="Times New Roman"/>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sz w:val="28"/>
          <w:szCs w:val="28"/>
          <w:shd w:val="clear" w:color="auto" w:fill="FFFFFF"/>
          <w:lang w:val="en-US"/>
        </w:rPr>
        <w:t>IV</w:t>
      </w:r>
      <w:r>
        <w:rPr>
          <w:rStyle w:val="apple-converted-space"/>
          <w:rFonts w:ascii="Times New Roman" w:hAnsi="Times New Roman" w:cs="Times New Roman"/>
          <w:sz w:val="28"/>
          <w:szCs w:val="28"/>
          <w:shd w:val="clear" w:color="auto" w:fill="FFFFFF"/>
        </w:rPr>
        <w:t xml:space="preserve"> Грозный. Система го</w:t>
      </w:r>
      <w:r>
        <w:rPr>
          <w:rStyle w:val="apple-converted-space"/>
          <w:rFonts w:ascii="Times New Roman" w:hAnsi="Times New Roman" w:cs="Times New Roman"/>
          <w:sz w:val="28"/>
          <w:szCs w:val="28"/>
          <w:shd w:val="clear" w:color="auto" w:fill="FFFFFF"/>
        </w:rPr>
        <w:softHyphen/>
        <w:t>су</w:t>
      </w:r>
      <w:r>
        <w:rPr>
          <w:rStyle w:val="apple-converted-space"/>
          <w:rFonts w:ascii="Times New Roman" w:hAnsi="Times New Roman" w:cs="Times New Roman"/>
          <w:sz w:val="28"/>
          <w:szCs w:val="28"/>
          <w:shd w:val="clear" w:color="auto" w:fill="FFFFFF"/>
        </w:rPr>
        <w:softHyphen/>
        <w:t>да</w:t>
      </w:r>
      <w:r>
        <w:rPr>
          <w:rStyle w:val="apple-converted-space"/>
          <w:rFonts w:ascii="Times New Roman" w:hAnsi="Times New Roman" w:cs="Times New Roman"/>
          <w:sz w:val="28"/>
          <w:szCs w:val="28"/>
          <w:shd w:val="clear" w:color="auto" w:fill="FFFFFF"/>
        </w:rPr>
        <w:softHyphen/>
        <w:t>р</w:t>
      </w:r>
      <w:r>
        <w:rPr>
          <w:rStyle w:val="apple-converted-space"/>
          <w:rFonts w:ascii="Times New Roman" w:hAnsi="Times New Roman" w:cs="Times New Roman"/>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sz w:val="28"/>
          <w:szCs w:val="28"/>
          <w:shd w:val="clear" w:color="auto" w:fill="FFFFFF"/>
          <w:lang w:val="en-US"/>
        </w:rPr>
        <w:t>XVI</w:t>
      </w:r>
      <w:r>
        <w:rPr>
          <w:rStyle w:val="apple-converted-space"/>
          <w:rFonts w:ascii="Times New Roman" w:hAnsi="Times New Roman" w:cs="Times New Roman"/>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sz w:val="28"/>
          <w:szCs w:val="28"/>
          <w:shd w:val="clear" w:color="auto" w:fill="FFFFFF"/>
        </w:rPr>
        <w:t xml:space="preserve"> при Иване Гро</w:t>
      </w:r>
      <w:r>
        <w:rPr>
          <w:rStyle w:val="apple-converted-space"/>
          <w:rFonts w:ascii="Times New Roman" w:hAnsi="Times New Roman" w:cs="Times New Roman"/>
          <w:sz w:val="28"/>
          <w:szCs w:val="28"/>
          <w:shd w:val="clear" w:color="auto" w:fill="FFFFFF"/>
        </w:rPr>
        <w:softHyphen/>
        <w:t>з</w:t>
      </w:r>
      <w:r>
        <w:rPr>
          <w:rStyle w:val="apple-converted-space"/>
          <w:rFonts w:ascii="Times New Roman" w:hAnsi="Times New Roman" w:cs="Times New Roman"/>
          <w:sz w:val="28"/>
          <w:szCs w:val="28"/>
          <w:shd w:val="clear" w:color="auto" w:fill="FFFFFF"/>
        </w:rPr>
        <w:softHyphen/>
        <w:t xml:space="preserve">ном. Развитие просвещения, книгопечатания, зодчества, живописи. Быт, нравы, обычаи.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Россия на рубеже</w:t>
      </w:r>
      <w:r>
        <w:rPr>
          <w:rStyle w:val="apple-converted-space"/>
          <w:rFonts w:ascii="Times New Roman" w:hAnsi="Times New Roman" w:cs="Times New Roman"/>
          <w:b/>
          <w:sz w:val="28"/>
          <w:szCs w:val="28"/>
          <w:shd w:val="clear" w:color="auto" w:fill="FFFFFF"/>
        </w:rPr>
        <w:t xml:space="preserve"> </w:t>
      </w:r>
      <w:r>
        <w:rPr>
          <w:rStyle w:val="apple-converted-space"/>
          <w:rFonts w:ascii="Times New Roman" w:hAnsi="Times New Roman" w:cs="Times New Roman"/>
          <w:sz w:val="28"/>
          <w:szCs w:val="28"/>
          <w:shd w:val="clear" w:color="auto" w:fill="FFFFFF"/>
          <w:lang w:val="en-US"/>
        </w:rPr>
        <w:t>XVI</w:t>
      </w:r>
      <w:r>
        <w:rPr>
          <w:rStyle w:val="apple-converted-space"/>
          <w:rFonts w:ascii="Times New Roman" w:hAnsi="Times New Roman" w:cs="Times New Roman"/>
          <w:sz w:val="28"/>
          <w:szCs w:val="28"/>
          <w:shd w:val="clear" w:color="auto" w:fill="FFFFFF"/>
        </w:rPr>
        <w:t>-</w:t>
      </w:r>
      <w:r>
        <w:rPr>
          <w:rStyle w:val="apple-converted-space"/>
          <w:rFonts w:ascii="Times New Roman" w:hAnsi="Times New Roman" w:cs="Times New Roman"/>
          <w:sz w:val="28"/>
          <w:szCs w:val="28"/>
          <w:shd w:val="clear" w:color="auto" w:fill="FFFFFF"/>
          <w:lang w:val="en-US"/>
        </w:rPr>
        <w:t>XVII</w:t>
      </w:r>
      <w:r>
        <w:rPr>
          <w:rStyle w:val="apple-converted-space"/>
          <w:rFonts w:ascii="Times New Roman" w:hAnsi="Times New Roman" w:cs="Times New Roman"/>
          <w:sz w:val="28"/>
          <w:szCs w:val="28"/>
          <w:shd w:val="clear" w:color="auto" w:fill="FFFFFF"/>
        </w:rPr>
        <w:t xml:space="preserve"> веков. Царствование Бориса Годунова. Сму</w:t>
      </w:r>
      <w:r>
        <w:rPr>
          <w:rStyle w:val="apple-converted-space"/>
          <w:rFonts w:ascii="Times New Roman" w:hAnsi="Times New Roman" w:cs="Times New Roman"/>
          <w:sz w:val="28"/>
          <w:szCs w:val="28"/>
          <w:shd w:val="clear" w:color="auto" w:fill="FFFFFF"/>
        </w:rPr>
        <w:softHyphen/>
        <w:t>тное время. Самозванцы. Восстание под предводительством И. </w:t>
      </w:r>
      <w:proofErr w:type="spellStart"/>
      <w:r>
        <w:rPr>
          <w:rStyle w:val="apple-converted-space"/>
          <w:rFonts w:ascii="Times New Roman" w:hAnsi="Times New Roman" w:cs="Times New Roman"/>
          <w:sz w:val="28"/>
          <w:szCs w:val="28"/>
          <w:shd w:val="clear" w:color="auto" w:fill="FFFFFF"/>
        </w:rPr>
        <w:t>Болотникова</w:t>
      </w:r>
      <w:proofErr w:type="spellEnd"/>
      <w:r>
        <w:rPr>
          <w:rStyle w:val="apple-converted-space"/>
          <w:rFonts w:ascii="Times New Roman" w:hAnsi="Times New Roman" w:cs="Times New Roman"/>
          <w:sz w:val="28"/>
          <w:szCs w:val="28"/>
          <w:shd w:val="clear" w:color="auto" w:fill="FFFFFF"/>
        </w:rPr>
        <w:t>. Освободительная борьба против интервентов. Ополчение К. Минина и Д. По</w:t>
      </w:r>
      <w:r>
        <w:rPr>
          <w:rStyle w:val="apple-converted-space"/>
          <w:rFonts w:ascii="Times New Roman" w:hAnsi="Times New Roman" w:cs="Times New Roman"/>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sz w:val="28"/>
          <w:szCs w:val="28"/>
          <w:shd w:val="clear" w:color="auto" w:fill="FFFFFF"/>
        </w:rPr>
        <w:softHyphen/>
        <w:t>р</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во</w:t>
      </w:r>
      <w:r>
        <w:rPr>
          <w:rStyle w:val="apple-converted-space"/>
          <w:rFonts w:ascii="Times New Roman" w:hAnsi="Times New Roman" w:cs="Times New Roman"/>
          <w:sz w:val="28"/>
          <w:szCs w:val="28"/>
          <w:shd w:val="clear" w:color="auto" w:fill="FFFFFF"/>
        </w:rPr>
        <w:softHyphen/>
        <w:t>вания династии Романовых.</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sz w:val="28"/>
          <w:szCs w:val="28"/>
          <w:shd w:val="clear" w:color="auto" w:fill="FFFFFF"/>
          <w:lang w:val="en-US"/>
        </w:rPr>
        <w:t>XVII</w:t>
      </w:r>
      <w:r>
        <w:rPr>
          <w:rStyle w:val="apple-converted-space"/>
          <w:rFonts w:ascii="Times New Roman" w:hAnsi="Times New Roman" w:cs="Times New Roman"/>
          <w:sz w:val="28"/>
          <w:szCs w:val="28"/>
          <w:shd w:val="clear" w:color="auto" w:fill="FFFFFF"/>
        </w:rPr>
        <w:t xml:space="preserve"> веке. Культура и быт России в </w:t>
      </w:r>
      <w:r>
        <w:rPr>
          <w:rStyle w:val="apple-converted-space"/>
          <w:rFonts w:ascii="Times New Roman" w:hAnsi="Times New Roman" w:cs="Times New Roman"/>
          <w:sz w:val="28"/>
          <w:szCs w:val="28"/>
          <w:shd w:val="clear" w:color="auto" w:fill="FFFFFF"/>
          <w:lang w:val="en-US"/>
        </w:rPr>
        <w:t>XVII</w:t>
      </w:r>
      <w:r>
        <w:rPr>
          <w:rStyle w:val="apple-converted-space"/>
          <w:rFonts w:ascii="Times New Roman" w:hAnsi="Times New Roman" w:cs="Times New Roman"/>
          <w:sz w:val="28"/>
          <w:szCs w:val="28"/>
          <w:shd w:val="clear" w:color="auto" w:fill="FFFFFF"/>
        </w:rPr>
        <w:t xml:space="preserve"> веке. </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sz w:val="28"/>
          <w:szCs w:val="28"/>
          <w:shd w:val="clear" w:color="auto" w:fill="FFFFFF"/>
        </w:rPr>
        <w:t xml:space="preserve">в </w:t>
      </w:r>
      <w:r>
        <w:rPr>
          <w:rStyle w:val="apple-converted-space"/>
          <w:rFonts w:ascii="Times New Roman" w:hAnsi="Times New Roman" w:cs="Times New Roman"/>
          <w:b/>
          <w:sz w:val="28"/>
          <w:szCs w:val="28"/>
          <w:shd w:val="clear" w:color="auto" w:fill="FFFFFF"/>
          <w:lang w:val="en-US"/>
        </w:rPr>
        <w:t>XVIII</w:t>
      </w:r>
      <w:r>
        <w:rPr>
          <w:rStyle w:val="apple-converted-space"/>
          <w:rFonts w:ascii="Times New Roman" w:hAnsi="Times New Roman" w:cs="Times New Roman"/>
          <w:b/>
          <w:sz w:val="28"/>
          <w:szCs w:val="28"/>
          <w:shd w:val="clear" w:color="auto" w:fill="FFFFFF"/>
        </w:rPr>
        <w:t xml:space="preserve"> веке</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Начало царствования Петра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Азовские походы. «Великое посольство» Пе</w:t>
      </w:r>
      <w:r>
        <w:rPr>
          <w:rStyle w:val="apple-converted-space"/>
          <w:rFonts w:ascii="Times New Roman" w:hAnsi="Times New Roman" w:cs="Times New Roman"/>
          <w:sz w:val="28"/>
          <w:szCs w:val="28"/>
          <w:shd w:val="clear" w:color="auto" w:fill="FFFFFF"/>
        </w:rPr>
        <w:softHyphen/>
        <w:t xml:space="preserve">тра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Создание российского флота и борьба за выход к Балтийскому и Черно</w:t>
      </w:r>
      <w:r>
        <w:rPr>
          <w:rStyle w:val="apple-converted-space"/>
          <w:rFonts w:ascii="Times New Roman" w:hAnsi="Times New Roman" w:cs="Times New Roman"/>
          <w:sz w:val="28"/>
          <w:szCs w:val="28"/>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Pr>
          <w:rStyle w:val="apple-converted-space"/>
          <w:rFonts w:ascii="Times New Roman" w:hAnsi="Times New Roman" w:cs="Times New Roman"/>
          <w:sz w:val="28"/>
          <w:szCs w:val="28"/>
          <w:shd w:val="clear" w:color="auto" w:fill="FFFFFF"/>
        </w:rPr>
        <w:softHyphen/>
        <w:t xml:space="preserve">та. Окончание Северной войны. Петр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xml:space="preserve"> ― первый российский император. Лич</w:t>
      </w:r>
      <w:r>
        <w:rPr>
          <w:rStyle w:val="apple-converted-space"/>
          <w:rFonts w:ascii="Times New Roman" w:hAnsi="Times New Roman" w:cs="Times New Roman"/>
          <w:sz w:val="28"/>
          <w:szCs w:val="28"/>
          <w:shd w:val="clear" w:color="auto" w:fill="FFFFFF"/>
        </w:rPr>
        <w:softHyphen/>
        <w:t xml:space="preserve">ность Петра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дело царевича Алексея. Эко</w:t>
      </w:r>
      <w:r>
        <w:rPr>
          <w:rStyle w:val="apple-converted-space"/>
          <w:rFonts w:ascii="Times New Roman" w:hAnsi="Times New Roman" w:cs="Times New Roman"/>
          <w:sz w:val="28"/>
          <w:szCs w:val="28"/>
          <w:shd w:val="clear" w:color="auto" w:fill="FFFFFF"/>
        </w:rPr>
        <w:softHyphen/>
        <w:t>но</w:t>
      </w:r>
      <w:r>
        <w:rPr>
          <w:rStyle w:val="apple-converted-space"/>
          <w:rFonts w:ascii="Times New Roman" w:hAnsi="Times New Roman" w:cs="Times New Roman"/>
          <w:sz w:val="28"/>
          <w:szCs w:val="28"/>
          <w:shd w:val="clear" w:color="auto" w:fill="FFFFFF"/>
        </w:rPr>
        <w:softHyphen/>
        <w:t>ми</w:t>
      </w:r>
      <w:r>
        <w:rPr>
          <w:rStyle w:val="apple-converted-space"/>
          <w:rFonts w:ascii="Times New Roman" w:hAnsi="Times New Roman" w:cs="Times New Roman"/>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xml:space="preserve">. Российская Академия наук и деятельность М. В. Ломоносова. И. И. Шувалов </w:t>
      </w:r>
      <w:r>
        <w:rPr>
          <w:rFonts w:ascii="Times New Roman" w:hAnsi="Times New Roman"/>
          <w:sz w:val="28"/>
          <w:szCs w:val="28"/>
        </w:rPr>
        <w:t>―</w:t>
      </w:r>
      <w:r>
        <w:rPr>
          <w:rStyle w:val="apple-converted-space"/>
          <w:rFonts w:ascii="Times New Roman" w:hAnsi="Times New Roman" w:cs="Times New Roman"/>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Правление Екатерины </w:t>
      </w:r>
      <w:r>
        <w:rPr>
          <w:rStyle w:val="apple-converted-space"/>
          <w:rFonts w:ascii="Times New Roman" w:hAnsi="Times New Roman" w:cs="Times New Roman"/>
          <w:sz w:val="28"/>
          <w:szCs w:val="28"/>
          <w:shd w:val="clear" w:color="auto" w:fill="FFFFFF"/>
          <w:lang w:val="en-US"/>
        </w:rPr>
        <w:t>II</w:t>
      </w:r>
      <w:r>
        <w:rPr>
          <w:rStyle w:val="apple-converted-space"/>
          <w:rFonts w:ascii="Times New Roman" w:hAnsi="Times New Roman" w:cs="Times New Roman"/>
          <w:sz w:val="28"/>
          <w:szCs w:val="28"/>
          <w:shd w:val="clear" w:color="auto" w:fill="FFFFFF"/>
        </w:rPr>
        <w:t xml:space="preserve"> ― просвещенный абсолютизм. Укрепление им</w:t>
      </w:r>
      <w:r>
        <w:rPr>
          <w:rStyle w:val="apple-converted-space"/>
          <w:rFonts w:ascii="Times New Roman" w:hAnsi="Times New Roman" w:cs="Times New Roman"/>
          <w:sz w:val="28"/>
          <w:szCs w:val="28"/>
          <w:shd w:val="clear" w:color="auto" w:fill="FFFFFF"/>
        </w:rPr>
        <w:softHyphen/>
        <w:t>пе</w:t>
      </w:r>
      <w:r>
        <w:rPr>
          <w:rStyle w:val="apple-converted-space"/>
          <w:rFonts w:ascii="Times New Roman" w:hAnsi="Times New Roman" w:cs="Times New Roman"/>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sz w:val="28"/>
          <w:szCs w:val="28"/>
          <w:shd w:val="clear" w:color="auto" w:fill="FFFFFF"/>
        </w:rPr>
        <w:softHyphen/>
        <w:t>лотой век дворянства». Положение крепостных крестьян, усиление крепос</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ничества. Восстание под пред</w:t>
      </w:r>
      <w:r>
        <w:rPr>
          <w:rStyle w:val="apple-converted-space"/>
          <w:rFonts w:ascii="Times New Roman" w:hAnsi="Times New Roman" w:cs="Times New Roman"/>
          <w:sz w:val="28"/>
          <w:szCs w:val="28"/>
          <w:shd w:val="clear" w:color="auto" w:fill="FFFFFF"/>
        </w:rPr>
        <w:softHyphen/>
        <w:t>во</w:t>
      </w:r>
      <w:r>
        <w:rPr>
          <w:rStyle w:val="apple-converted-space"/>
          <w:rFonts w:ascii="Times New Roman" w:hAnsi="Times New Roman" w:cs="Times New Roman"/>
          <w:sz w:val="28"/>
          <w:szCs w:val="28"/>
          <w:shd w:val="clear" w:color="auto" w:fill="FFFFFF"/>
        </w:rPr>
        <w:softHyphen/>
        <w:t>ди</w:t>
      </w:r>
      <w:r>
        <w:rPr>
          <w:rStyle w:val="apple-converted-space"/>
          <w:rFonts w:ascii="Times New Roman" w:hAnsi="Times New Roman" w:cs="Times New Roman"/>
          <w:sz w:val="28"/>
          <w:szCs w:val="28"/>
          <w:shd w:val="clear" w:color="auto" w:fill="FFFFFF"/>
        </w:rPr>
        <w:softHyphen/>
        <w:t>тель</w:t>
      </w:r>
      <w:r>
        <w:rPr>
          <w:rStyle w:val="apple-converted-space"/>
          <w:rFonts w:ascii="Times New Roman" w:hAnsi="Times New Roman" w:cs="Times New Roman"/>
          <w:sz w:val="28"/>
          <w:szCs w:val="28"/>
          <w:shd w:val="clear" w:color="auto" w:fill="FFFFFF"/>
        </w:rPr>
        <w:softHyphen/>
        <w:t>ством Е. Пугачева и его значение. Рус</w:t>
      </w:r>
      <w:r>
        <w:rPr>
          <w:rStyle w:val="apple-converted-space"/>
          <w:rFonts w:ascii="Times New Roman" w:hAnsi="Times New Roman" w:cs="Times New Roman"/>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sz w:val="28"/>
          <w:szCs w:val="28"/>
          <w:shd w:val="clear" w:color="auto" w:fill="FFFFFF"/>
          <w:lang w:val="en-US"/>
        </w:rPr>
        <w:t>XVIII</w:t>
      </w:r>
      <w:r>
        <w:rPr>
          <w:rStyle w:val="apple-converted-space"/>
          <w:rFonts w:ascii="Times New Roman" w:hAnsi="Times New Roman" w:cs="Times New Roman"/>
          <w:sz w:val="28"/>
          <w:szCs w:val="28"/>
          <w:shd w:val="clear" w:color="auto" w:fill="FFFFFF"/>
        </w:rPr>
        <w:t xml:space="preserve"> ве</w:t>
      </w:r>
      <w:r>
        <w:rPr>
          <w:rStyle w:val="apple-converted-space"/>
          <w:rFonts w:ascii="Times New Roman" w:hAnsi="Times New Roman" w:cs="Times New Roman"/>
          <w:sz w:val="28"/>
          <w:szCs w:val="28"/>
          <w:shd w:val="clear" w:color="auto" w:fill="FFFFFF"/>
        </w:rPr>
        <w:softHyphen/>
        <w:t xml:space="preserve">ка, их итоги. Присоединение Крыма и освоение </w:t>
      </w:r>
      <w:proofErr w:type="spellStart"/>
      <w:r>
        <w:rPr>
          <w:rStyle w:val="apple-converted-space"/>
          <w:rFonts w:ascii="Times New Roman" w:hAnsi="Times New Roman" w:cs="Times New Roman"/>
          <w:sz w:val="28"/>
          <w:szCs w:val="28"/>
          <w:shd w:val="clear" w:color="auto" w:fill="FFFFFF"/>
        </w:rPr>
        <w:t>Новороссии</w:t>
      </w:r>
      <w:proofErr w:type="spellEnd"/>
      <w:r>
        <w:rPr>
          <w:rStyle w:val="apple-converted-space"/>
          <w:rFonts w:ascii="Times New Roman" w:hAnsi="Times New Roman" w:cs="Times New Roman"/>
          <w:sz w:val="28"/>
          <w:szCs w:val="28"/>
          <w:shd w:val="clear" w:color="auto" w:fill="FFFFFF"/>
        </w:rPr>
        <w:t xml:space="preserve">. А. В. Суворов, Ф. Ф. Ушаков. Культура и быт России во второй половине </w:t>
      </w:r>
      <w:r>
        <w:rPr>
          <w:rStyle w:val="apple-converted-space"/>
          <w:rFonts w:ascii="Times New Roman" w:hAnsi="Times New Roman" w:cs="Times New Roman"/>
          <w:sz w:val="28"/>
          <w:szCs w:val="28"/>
          <w:shd w:val="clear" w:color="auto" w:fill="FFFFFF"/>
          <w:lang w:val="en-US"/>
        </w:rPr>
        <w:t>XVIII</w:t>
      </w:r>
      <w:r>
        <w:rPr>
          <w:rStyle w:val="apple-converted-space"/>
          <w:rFonts w:ascii="Times New Roman" w:hAnsi="Times New Roman" w:cs="Times New Roman"/>
          <w:sz w:val="28"/>
          <w:szCs w:val="28"/>
          <w:shd w:val="clear" w:color="auto" w:fill="FFFFFF"/>
        </w:rPr>
        <w:t xml:space="preserve"> века. Русские изобретатели и умельцы, раз</w:t>
      </w:r>
      <w:r>
        <w:rPr>
          <w:rStyle w:val="apple-converted-space"/>
          <w:rFonts w:ascii="Times New Roman" w:hAnsi="Times New Roman" w:cs="Times New Roman"/>
          <w:sz w:val="28"/>
          <w:szCs w:val="28"/>
          <w:shd w:val="clear" w:color="auto" w:fill="FFFFFF"/>
        </w:rPr>
        <w:softHyphen/>
        <w:t xml:space="preserve">витие исторической науки, литературы,  искусства. </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Правление Павла</w:t>
      </w:r>
      <w:r>
        <w:rPr>
          <w:rStyle w:val="apple-converted-space"/>
          <w:rFonts w:ascii="Times New Roman" w:hAnsi="Times New Roman" w:cs="Times New Roman"/>
          <w:b/>
          <w:sz w:val="28"/>
          <w:szCs w:val="28"/>
          <w:shd w:val="clear" w:color="auto" w:fill="FFFFFF"/>
        </w:rPr>
        <w:t xml:space="preserve">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xml:space="preserve">. </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 xml:space="preserve">Россия в первой половине </w:t>
      </w:r>
      <w:r>
        <w:rPr>
          <w:rStyle w:val="apple-converted-space"/>
          <w:rFonts w:ascii="Times New Roman" w:hAnsi="Times New Roman" w:cs="Times New Roman"/>
          <w:b/>
          <w:sz w:val="28"/>
          <w:szCs w:val="28"/>
          <w:shd w:val="clear" w:color="auto" w:fill="FFFFFF"/>
          <w:lang w:val="en-US"/>
        </w:rPr>
        <w:t>XIX</w:t>
      </w:r>
      <w:r>
        <w:rPr>
          <w:rStyle w:val="apple-converted-space"/>
          <w:rFonts w:ascii="Times New Roman" w:hAnsi="Times New Roman" w:cs="Times New Roman"/>
          <w:b/>
          <w:sz w:val="28"/>
          <w:szCs w:val="28"/>
          <w:shd w:val="clear" w:color="auto" w:fill="FFFFFF"/>
        </w:rPr>
        <w:t xml:space="preserve"> века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Россия в начале</w:t>
      </w:r>
      <w:r>
        <w:rPr>
          <w:rStyle w:val="apple-converted-space"/>
          <w:rFonts w:ascii="Times New Roman" w:hAnsi="Times New Roman" w:cs="Times New Roman"/>
          <w:b/>
          <w:sz w:val="28"/>
          <w:szCs w:val="28"/>
          <w:shd w:val="clear" w:color="auto" w:fill="FFFFFF"/>
        </w:rPr>
        <w:t xml:space="preserve"> </w:t>
      </w:r>
      <w:r>
        <w:rPr>
          <w:rStyle w:val="apple-converted-space"/>
          <w:rFonts w:ascii="Times New Roman" w:hAnsi="Times New Roman" w:cs="Times New Roman"/>
          <w:sz w:val="28"/>
          <w:szCs w:val="28"/>
          <w:shd w:val="clear" w:color="auto" w:fill="FFFFFF"/>
          <w:lang w:val="en-US"/>
        </w:rPr>
        <w:t>XIX</w:t>
      </w:r>
      <w:r>
        <w:rPr>
          <w:rStyle w:val="apple-converted-space"/>
          <w:rFonts w:ascii="Times New Roman" w:hAnsi="Times New Roman" w:cs="Times New Roman"/>
          <w:sz w:val="28"/>
          <w:szCs w:val="28"/>
          <w:shd w:val="clear" w:color="auto" w:fill="FFFFFF"/>
        </w:rPr>
        <w:t xml:space="preserve"> века. Приход к власти Александра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Вну</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н</w:t>
      </w:r>
      <w:r>
        <w:rPr>
          <w:rStyle w:val="apple-converted-space"/>
          <w:rFonts w:ascii="Times New Roman" w:hAnsi="Times New Roman" w:cs="Times New Roman"/>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sz w:val="28"/>
          <w:szCs w:val="28"/>
          <w:shd w:val="clear" w:color="auto" w:fill="FFFFFF"/>
        </w:rPr>
        <w:softHyphen/>
        <w:t>же</w:t>
      </w:r>
      <w:r>
        <w:rPr>
          <w:rStyle w:val="apple-converted-space"/>
          <w:rFonts w:ascii="Times New Roman" w:hAnsi="Times New Roman" w:cs="Times New Roman"/>
          <w:sz w:val="28"/>
          <w:szCs w:val="28"/>
          <w:shd w:val="clear" w:color="auto" w:fill="FFFFFF"/>
        </w:rPr>
        <w:softHyphen/>
        <w:t xml:space="preserve">ния войны. Бородинская битва. Герои войны (М. И. Кутузов, М. Б. 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sz w:val="28"/>
          <w:szCs w:val="28"/>
          <w:shd w:val="clear" w:color="auto" w:fill="FFFFFF"/>
        </w:rPr>
        <w:t xml:space="preserve"> и др.). Причины победы России в Отечественной войне. Народная память о войне 1812 г.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Правление Александра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Движение декабристов: создание тайных обществ в России, их участники. Вступление на престол Николая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sz w:val="28"/>
          <w:szCs w:val="28"/>
          <w:shd w:val="clear" w:color="auto" w:fill="FFFFFF"/>
        </w:rPr>
        <w:softHyphen/>
        <w:t>кабристов.</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Правление Николая </w:t>
      </w:r>
      <w:r>
        <w:rPr>
          <w:rStyle w:val="apple-converted-space"/>
          <w:rFonts w:ascii="Times New Roman" w:hAnsi="Times New Roman" w:cs="Times New Roman"/>
          <w:sz w:val="28"/>
          <w:szCs w:val="28"/>
          <w:shd w:val="clear" w:color="auto" w:fill="FFFFFF"/>
          <w:lang w:val="en-US"/>
        </w:rPr>
        <w:t>I</w:t>
      </w:r>
      <w:r>
        <w:rPr>
          <w:rStyle w:val="apple-converted-space"/>
          <w:rFonts w:ascii="Times New Roman" w:hAnsi="Times New Roman" w:cs="Times New Roman"/>
          <w:sz w:val="28"/>
          <w:szCs w:val="28"/>
          <w:shd w:val="clear" w:color="auto" w:fill="FFFFFF"/>
        </w:rPr>
        <w:t>. Преобразование и укрепление государственного ап</w:t>
      </w:r>
      <w:r>
        <w:rPr>
          <w:rStyle w:val="apple-converted-space"/>
          <w:rFonts w:ascii="Times New Roman" w:hAnsi="Times New Roman" w:cs="Times New Roman"/>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Pr>
          <w:rStyle w:val="apple-converted-space"/>
          <w:rFonts w:ascii="Times New Roman" w:hAnsi="Times New Roman" w:cs="Times New Roman"/>
          <w:sz w:val="28"/>
          <w:szCs w:val="28"/>
          <w:shd w:val="clear" w:color="auto" w:fill="FFFFFF"/>
        </w:rPr>
        <w:softHyphen/>
        <w:t>ны.</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 xml:space="preserve">«Золотой век» русской культуры первой половины </w:t>
      </w:r>
      <w:r>
        <w:rPr>
          <w:rStyle w:val="apple-converted-space"/>
          <w:rFonts w:ascii="Times New Roman" w:hAnsi="Times New Roman" w:cs="Times New Roman"/>
          <w:sz w:val="28"/>
          <w:szCs w:val="28"/>
          <w:shd w:val="clear" w:color="auto" w:fill="FFFFFF"/>
          <w:lang w:val="en-US"/>
        </w:rPr>
        <w:t>XIX</w:t>
      </w:r>
      <w:r>
        <w:rPr>
          <w:rStyle w:val="apple-converted-space"/>
          <w:rFonts w:ascii="Times New Roman" w:hAnsi="Times New Roman" w:cs="Times New Roman"/>
          <w:sz w:val="28"/>
          <w:szCs w:val="28"/>
          <w:shd w:val="clear" w:color="auto" w:fill="FFFFFF"/>
        </w:rPr>
        <w:t xml:space="preserve"> века. Развитие на</w:t>
      </w:r>
      <w:r>
        <w:rPr>
          <w:rStyle w:val="apple-converted-space"/>
          <w:rFonts w:ascii="Times New Roman" w:hAnsi="Times New Roman" w:cs="Times New Roman"/>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sz w:val="28"/>
          <w:szCs w:val="28"/>
          <w:shd w:val="clear" w:color="auto" w:fill="FFFFFF"/>
        </w:rPr>
        <w:softHyphen/>
        <w:t>ятели культуры (А. С. Пушкин, М. Ю. Лермонтов, Н. В. Гоголь, М. И. Глинка, В. А. Тропи</w:t>
      </w:r>
      <w:r>
        <w:rPr>
          <w:rStyle w:val="apple-converted-space"/>
          <w:rFonts w:ascii="Times New Roman" w:hAnsi="Times New Roman" w:cs="Times New Roman"/>
          <w:sz w:val="28"/>
          <w:szCs w:val="28"/>
          <w:shd w:val="clear" w:color="auto" w:fill="FFFFFF"/>
        </w:rPr>
        <w:softHyphen/>
        <w:t xml:space="preserve">нин, К. И. Росси и др.). </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 xml:space="preserve">Россия во второй половине </w:t>
      </w:r>
      <w:r>
        <w:rPr>
          <w:rStyle w:val="apple-converted-space"/>
          <w:rFonts w:ascii="Times New Roman" w:hAnsi="Times New Roman" w:cs="Times New Roman"/>
          <w:b/>
          <w:sz w:val="28"/>
          <w:szCs w:val="28"/>
          <w:shd w:val="clear" w:color="auto" w:fill="FFFFFF"/>
          <w:lang w:val="en-US"/>
        </w:rPr>
        <w:t>XIX</w:t>
      </w:r>
      <w:r>
        <w:rPr>
          <w:rStyle w:val="apple-converted-space"/>
          <w:rFonts w:ascii="Times New Roman" w:hAnsi="Times New Roman" w:cs="Times New Roman"/>
          <w:b/>
          <w:sz w:val="28"/>
          <w:szCs w:val="28"/>
          <w:shd w:val="clear" w:color="auto" w:fill="FFFFFF"/>
        </w:rPr>
        <w:t xml:space="preserve"> – начале </w:t>
      </w:r>
      <w:r>
        <w:rPr>
          <w:rStyle w:val="apple-converted-space"/>
          <w:rFonts w:ascii="Times New Roman" w:hAnsi="Times New Roman" w:cs="Times New Roman"/>
          <w:b/>
          <w:sz w:val="28"/>
          <w:szCs w:val="28"/>
          <w:shd w:val="clear" w:color="auto" w:fill="FFFFFF"/>
          <w:lang w:val="en-US"/>
        </w:rPr>
        <w:t>XX</w:t>
      </w:r>
      <w:r>
        <w:rPr>
          <w:rStyle w:val="apple-converted-space"/>
          <w:rFonts w:ascii="Times New Roman" w:hAnsi="Times New Roman" w:cs="Times New Roman"/>
          <w:b/>
          <w:sz w:val="28"/>
          <w:szCs w:val="28"/>
          <w:shd w:val="clear" w:color="auto" w:fill="FFFFFF"/>
        </w:rPr>
        <w:t xml:space="preserve">  века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Правление Александра </w:t>
      </w:r>
      <w:r>
        <w:rPr>
          <w:rStyle w:val="apple-converted-space"/>
          <w:rFonts w:ascii="Times New Roman" w:hAnsi="Times New Roman" w:cs="Times New Roman"/>
          <w:sz w:val="28"/>
          <w:szCs w:val="28"/>
          <w:shd w:val="clear" w:color="auto" w:fill="FFFFFF"/>
          <w:lang w:val="en-US"/>
        </w:rPr>
        <w:t>II</w:t>
      </w:r>
      <w:r>
        <w:rPr>
          <w:rStyle w:val="apple-converted-space"/>
          <w:rFonts w:ascii="Times New Roman" w:hAnsi="Times New Roman" w:cs="Times New Roman"/>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Pr>
          <w:rStyle w:val="apple-converted-space"/>
          <w:rFonts w:ascii="Times New Roman" w:hAnsi="Times New Roman" w:cs="Times New Roman"/>
          <w:sz w:val="28"/>
          <w:szCs w:val="28"/>
          <w:shd w:val="clear" w:color="auto" w:fill="FFFFFF"/>
          <w:lang w:val="en-US"/>
        </w:rPr>
        <w:t>II</w:t>
      </w:r>
      <w:r>
        <w:rPr>
          <w:rStyle w:val="apple-converted-space"/>
          <w:rFonts w:ascii="Times New Roman" w:hAnsi="Times New Roman" w:cs="Times New Roman"/>
          <w:sz w:val="28"/>
          <w:szCs w:val="28"/>
          <w:shd w:val="clear" w:color="auto" w:fill="FFFFFF"/>
        </w:rPr>
        <w:t xml:space="preserve">.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Приход к власти Александра </w:t>
      </w:r>
      <w:r>
        <w:rPr>
          <w:rStyle w:val="apple-converted-space"/>
          <w:rFonts w:ascii="Times New Roman" w:hAnsi="Times New Roman" w:cs="Times New Roman"/>
          <w:sz w:val="28"/>
          <w:szCs w:val="28"/>
          <w:shd w:val="clear" w:color="auto" w:fill="FFFFFF"/>
          <w:lang w:val="en-US"/>
        </w:rPr>
        <w:t>III</w:t>
      </w:r>
      <w:r>
        <w:rPr>
          <w:rStyle w:val="apple-converted-space"/>
          <w:rFonts w:ascii="Times New Roman" w:hAnsi="Times New Roman" w:cs="Times New Roman"/>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Pr>
          <w:rStyle w:val="apple-converted-space"/>
          <w:rFonts w:ascii="Times New Roman" w:hAnsi="Times New Roman" w:cs="Times New Roman"/>
          <w:sz w:val="28"/>
          <w:szCs w:val="28"/>
          <w:shd w:val="clear" w:color="auto" w:fill="FFFFFF"/>
          <w:lang w:val="en-US"/>
        </w:rPr>
        <w:t>XIX</w:t>
      </w:r>
      <w:r>
        <w:rPr>
          <w:rStyle w:val="apple-converted-space"/>
          <w:rFonts w:ascii="Times New Roman" w:hAnsi="Times New Roman" w:cs="Times New Roman"/>
          <w:sz w:val="28"/>
          <w:szCs w:val="28"/>
          <w:shd w:val="clear" w:color="auto" w:fill="FFFFFF"/>
        </w:rPr>
        <w:t xml:space="preserve"> века. Великие имена: И. С. Тургенев, Ф. М. Достоевский, Л. Н. Толстой, В. И. Суриков, П. И. Чайковский, А. С. Попов, А. Ф. Можайский и др.</w:t>
      </w:r>
      <w:r>
        <w:rPr>
          <w:rStyle w:val="apple-converted-space"/>
          <w:rFonts w:ascii="Times New Roman" w:hAnsi="Times New Roman" w:cs="Times New Roman"/>
          <w:color w:val="FF0000"/>
          <w:sz w:val="28"/>
          <w:szCs w:val="28"/>
          <w:shd w:val="clear" w:color="auto" w:fill="FFFFFF"/>
        </w:rPr>
        <w:t xml:space="preserve">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Начало правления Николая </w:t>
      </w:r>
      <w:r>
        <w:rPr>
          <w:rStyle w:val="apple-converted-space"/>
          <w:rFonts w:ascii="Times New Roman" w:hAnsi="Times New Roman" w:cs="Times New Roman"/>
          <w:sz w:val="28"/>
          <w:szCs w:val="28"/>
          <w:shd w:val="clear" w:color="auto" w:fill="FFFFFF"/>
          <w:lang w:val="en-US"/>
        </w:rPr>
        <w:t>II</w:t>
      </w:r>
      <w:r>
        <w:rPr>
          <w:rStyle w:val="apple-converted-space"/>
          <w:rFonts w:ascii="Times New Roman" w:hAnsi="Times New Roman" w:cs="Times New Roman"/>
          <w:sz w:val="28"/>
          <w:szCs w:val="28"/>
          <w:shd w:val="clear" w:color="auto" w:fill="FFFFFF"/>
        </w:rPr>
        <w:t>. Промышленное развитие страны. Положе</w:t>
      </w:r>
      <w:r>
        <w:rPr>
          <w:rStyle w:val="apple-converted-space"/>
          <w:rFonts w:ascii="Times New Roman" w:hAnsi="Times New Roman" w:cs="Times New Roman"/>
          <w:sz w:val="28"/>
          <w:szCs w:val="28"/>
          <w:shd w:val="clear" w:color="auto" w:fill="FFFFFF"/>
        </w:rPr>
        <w:softHyphen/>
        <w:t>ние основных групп населения. Стачки и забастовки рабочих. Русско-япо</w:t>
      </w:r>
      <w:r>
        <w:rPr>
          <w:rStyle w:val="apple-converted-space"/>
          <w:rFonts w:ascii="Times New Roman" w:hAnsi="Times New Roman" w:cs="Times New Roman"/>
          <w:sz w:val="28"/>
          <w:szCs w:val="28"/>
          <w:shd w:val="clear" w:color="auto" w:fill="FFFFFF"/>
        </w:rPr>
        <w:softHyphen/>
        <w:t>н</w:t>
      </w:r>
      <w:r>
        <w:rPr>
          <w:rStyle w:val="apple-converted-space"/>
          <w:rFonts w:ascii="Times New Roman" w:hAnsi="Times New Roman" w:cs="Times New Roman"/>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sz w:val="28"/>
          <w:szCs w:val="28"/>
          <w:shd w:val="clear" w:color="auto" w:fill="FFFFFF"/>
        </w:rPr>
        <w:softHyphen/>
        <w:t xml:space="preserve">чало революции,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sz w:val="28"/>
          <w:szCs w:val="28"/>
          <w:shd w:val="clear" w:color="auto" w:fill="FFFFFF"/>
        </w:rPr>
        <w:t>». Поражение революции, ее значение.  Реформы П. А. Столыпина и их итоги.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Россия в Первой мировой войне. Героизм и са</w:t>
      </w:r>
      <w:r>
        <w:rPr>
          <w:rStyle w:val="apple-converted-space"/>
          <w:rFonts w:ascii="Times New Roman" w:hAnsi="Times New Roman" w:cs="Times New Roman"/>
          <w:sz w:val="28"/>
          <w:szCs w:val="28"/>
          <w:shd w:val="clear" w:color="auto" w:fill="FFFFFF"/>
        </w:rPr>
        <w:softHyphen/>
        <w:t>мо</w:t>
      </w:r>
      <w:r>
        <w:rPr>
          <w:rStyle w:val="apple-converted-space"/>
          <w:rFonts w:ascii="Times New Roman" w:hAnsi="Times New Roman" w:cs="Times New Roman"/>
          <w:sz w:val="28"/>
          <w:szCs w:val="28"/>
          <w:shd w:val="clear" w:color="auto" w:fill="FFFFFF"/>
        </w:rPr>
        <w:softHyphen/>
        <w:t>от</w:t>
      </w:r>
      <w:r>
        <w:rPr>
          <w:rStyle w:val="apple-converted-space"/>
          <w:rFonts w:ascii="Times New Roman" w:hAnsi="Times New Roman" w:cs="Times New Roman"/>
          <w:sz w:val="28"/>
          <w:szCs w:val="28"/>
          <w:shd w:val="clear" w:color="auto" w:fill="FFFFFF"/>
        </w:rPr>
        <w:softHyphen/>
        <w:t>ве</w:t>
      </w:r>
      <w:r>
        <w:rPr>
          <w:rStyle w:val="apple-converted-space"/>
          <w:rFonts w:ascii="Times New Roman" w:hAnsi="Times New Roman" w:cs="Times New Roman"/>
          <w:sz w:val="28"/>
          <w:szCs w:val="28"/>
          <w:shd w:val="clear" w:color="auto" w:fill="FFFFFF"/>
        </w:rPr>
        <w:softHyphen/>
        <w:t>р</w:t>
      </w:r>
      <w:r>
        <w:rPr>
          <w:rStyle w:val="apple-converted-space"/>
          <w:rFonts w:ascii="Times New Roman" w:hAnsi="Times New Roman" w:cs="Times New Roman"/>
          <w:sz w:val="28"/>
          <w:szCs w:val="28"/>
          <w:shd w:val="clear" w:color="auto" w:fill="FFFFFF"/>
        </w:rPr>
        <w:softHyphen/>
        <w:t>же</w:t>
      </w:r>
      <w:r>
        <w:rPr>
          <w:rStyle w:val="apple-converted-space"/>
          <w:rFonts w:ascii="Times New Roman" w:hAnsi="Times New Roman" w:cs="Times New Roman"/>
          <w:sz w:val="28"/>
          <w:szCs w:val="28"/>
          <w:shd w:val="clear" w:color="auto" w:fill="FFFFFF"/>
        </w:rPr>
        <w:softHyphen/>
        <w:t>н</w:t>
      </w:r>
      <w:r>
        <w:rPr>
          <w:rStyle w:val="apple-converted-space"/>
          <w:rFonts w:ascii="Times New Roman" w:hAnsi="Times New Roman" w:cs="Times New Roman"/>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sz w:val="28"/>
          <w:szCs w:val="28"/>
          <w:shd w:val="clear" w:color="auto" w:fill="FFFFFF"/>
        </w:rPr>
        <w:softHyphen/>
        <w:t>ствий. Брусиловский прорыв. Подвиг летчика П. Н. Несте</w:t>
      </w:r>
      <w:r>
        <w:rPr>
          <w:rStyle w:val="apple-converted-space"/>
          <w:rFonts w:ascii="Times New Roman" w:hAnsi="Times New Roman" w:cs="Times New Roman"/>
          <w:sz w:val="28"/>
          <w:szCs w:val="28"/>
          <w:shd w:val="clear" w:color="auto" w:fill="FFFFFF"/>
        </w:rPr>
        <w:softHyphen/>
        <w:t>рова. Экономическое положение в стране. От</w:t>
      </w:r>
      <w:r>
        <w:rPr>
          <w:rStyle w:val="apple-converted-space"/>
          <w:rFonts w:ascii="Times New Roman" w:hAnsi="Times New Roman" w:cs="Times New Roman"/>
          <w:sz w:val="28"/>
          <w:szCs w:val="28"/>
          <w:shd w:val="clear" w:color="auto" w:fill="FFFFFF"/>
        </w:rPr>
        <w:softHyphen/>
        <w:t>ношение к войне в обществе.</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Россия в 1917-1921 годах</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Pr>
          <w:rStyle w:val="apple-converted-space"/>
          <w:rFonts w:ascii="Times New Roman" w:hAnsi="Times New Roman" w:cs="Times New Roman"/>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sz w:val="28"/>
          <w:szCs w:val="28"/>
          <w:shd w:val="clear" w:color="auto" w:fill="FFFFFF"/>
          <w:lang w:val="en-US"/>
        </w:rPr>
        <w:t>II</w:t>
      </w:r>
      <w:r>
        <w:rPr>
          <w:rStyle w:val="apple-converted-space"/>
          <w:rFonts w:ascii="Times New Roman" w:hAnsi="Times New Roman" w:cs="Times New Roman"/>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sz w:val="28"/>
          <w:szCs w:val="28"/>
          <w:shd w:val="clear" w:color="auto" w:fill="FFFFFF"/>
        </w:rPr>
        <w:t>Совета Народных Комиссаров (СНК) во главе с В. И. Ле</w:t>
      </w:r>
      <w:r>
        <w:rPr>
          <w:rStyle w:val="apple-converted-space"/>
          <w:rFonts w:ascii="Times New Roman" w:hAnsi="Times New Roman" w:cs="Times New Roman"/>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sz w:val="28"/>
          <w:szCs w:val="28"/>
          <w:shd w:val="clear" w:color="auto" w:fill="FFFFFF"/>
        </w:rPr>
        <w:softHyphen/>
        <w:t>но</w:t>
      </w:r>
      <w:r>
        <w:rPr>
          <w:rStyle w:val="apple-converted-space"/>
          <w:rFonts w:ascii="Times New Roman" w:hAnsi="Times New Roman" w:cs="Times New Roman"/>
          <w:sz w:val="28"/>
          <w:szCs w:val="28"/>
          <w:shd w:val="clear" w:color="auto" w:fill="FFFFFF"/>
        </w:rPr>
        <w:softHyphen/>
        <w:t>в</w:t>
      </w:r>
      <w:r>
        <w:rPr>
          <w:rStyle w:val="apple-converted-space"/>
          <w:rFonts w:ascii="Times New Roman" w:hAnsi="Times New Roman" w:cs="Times New Roman"/>
          <w:sz w:val="28"/>
          <w:szCs w:val="28"/>
          <w:shd w:val="clear" w:color="auto" w:fill="FFFFFF"/>
        </w:rPr>
        <w:softHyphen/>
        <w:t>ле</w:t>
      </w:r>
      <w:r>
        <w:rPr>
          <w:rStyle w:val="apple-converted-space"/>
          <w:rFonts w:ascii="Times New Roman" w:hAnsi="Times New Roman" w:cs="Times New Roman"/>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сий</w:t>
      </w:r>
      <w:r>
        <w:rPr>
          <w:rStyle w:val="apple-converted-space"/>
          <w:rFonts w:ascii="Times New Roman" w:hAnsi="Times New Roman" w:cs="Times New Roman"/>
          <w:sz w:val="28"/>
          <w:szCs w:val="28"/>
          <w:shd w:val="clear" w:color="auto" w:fill="FFFFFF"/>
        </w:rPr>
        <w:softHyphen/>
        <w:t xml:space="preserve">ской Советской Федеративной Социалистической Республики (РСФСР). Принятие первой Советской Конституции </w:t>
      </w:r>
      <w:r>
        <w:rPr>
          <w:rFonts w:ascii="Times New Roman" w:hAnsi="Times New Roman"/>
          <w:sz w:val="28"/>
          <w:szCs w:val="28"/>
        </w:rPr>
        <w:t>―</w:t>
      </w:r>
      <w:r>
        <w:rPr>
          <w:rStyle w:val="apple-converted-space"/>
          <w:rFonts w:ascii="Times New Roman" w:hAnsi="Times New Roman" w:cs="Times New Roman"/>
          <w:sz w:val="28"/>
          <w:szCs w:val="28"/>
          <w:shd w:val="clear" w:color="auto" w:fill="FFFFFF"/>
        </w:rPr>
        <w:t xml:space="preserve"> Основного Закона РСФСР. Судь</w:t>
      </w:r>
      <w:r>
        <w:rPr>
          <w:rStyle w:val="apple-converted-space"/>
          <w:rFonts w:ascii="Times New Roman" w:hAnsi="Times New Roman" w:cs="Times New Roman"/>
          <w:sz w:val="28"/>
          <w:szCs w:val="28"/>
          <w:shd w:val="clear" w:color="auto" w:fill="FFFFFF"/>
        </w:rPr>
        <w:softHyphen/>
        <w:t>ба семьи Николая </w:t>
      </w:r>
      <w:r>
        <w:rPr>
          <w:rStyle w:val="apple-converted-space"/>
          <w:rFonts w:ascii="Times New Roman" w:hAnsi="Times New Roman" w:cs="Times New Roman"/>
          <w:sz w:val="28"/>
          <w:szCs w:val="28"/>
          <w:shd w:val="clear" w:color="auto" w:fill="FFFFFF"/>
          <w:lang w:val="en-US"/>
        </w:rPr>
        <w:t>II</w:t>
      </w:r>
      <w:r>
        <w:rPr>
          <w:rStyle w:val="apple-converted-space"/>
          <w:rFonts w:ascii="Times New Roman" w:hAnsi="Times New Roman" w:cs="Times New Roman"/>
          <w:sz w:val="28"/>
          <w:szCs w:val="28"/>
          <w:shd w:val="clear" w:color="auto" w:fill="FFFFFF"/>
        </w:rPr>
        <w:t xml:space="preserve">. </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sz w:val="28"/>
          <w:szCs w:val="28"/>
          <w:shd w:val="clear" w:color="auto" w:fill="FFFFFF"/>
        </w:rPr>
        <w:softHyphen/>
        <w:t>ру</w:t>
      </w:r>
      <w:r>
        <w:rPr>
          <w:rStyle w:val="apple-converted-space"/>
          <w:rFonts w:ascii="Times New Roman" w:hAnsi="Times New Roman" w:cs="Times New Roman"/>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w:t>
      </w:r>
      <w:r>
        <w:rPr>
          <w:rStyle w:val="apple-converted-space"/>
          <w:rFonts w:ascii="Times New Roman" w:hAnsi="Times New Roman" w:cs="Times New Roman"/>
          <w:sz w:val="28"/>
          <w:szCs w:val="28"/>
          <w:shd w:val="clear" w:color="auto" w:fill="FFFFFF"/>
        </w:rPr>
        <w:lastRenderedPageBreak/>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СССР в 20-е – 30-е годы</w:t>
      </w:r>
      <w:r>
        <w:rPr>
          <w:rStyle w:val="apple-converted-space"/>
          <w:rFonts w:ascii="Times New Roman" w:hAnsi="Times New Roman" w:cs="Times New Roman"/>
          <w:sz w:val="28"/>
          <w:szCs w:val="28"/>
          <w:shd w:val="clear" w:color="auto" w:fill="FFFFFF"/>
        </w:rPr>
        <w:t xml:space="preserve"> </w:t>
      </w:r>
      <w:r>
        <w:rPr>
          <w:rStyle w:val="apple-converted-space"/>
          <w:rFonts w:ascii="Times New Roman" w:hAnsi="Times New Roman" w:cs="Times New Roman"/>
          <w:b/>
          <w:sz w:val="28"/>
          <w:szCs w:val="28"/>
          <w:shd w:val="clear" w:color="auto" w:fill="FFFFFF"/>
          <w:lang w:val="en-US"/>
        </w:rPr>
        <w:t>XX</w:t>
      </w:r>
      <w:r>
        <w:rPr>
          <w:rStyle w:val="apple-converted-space"/>
          <w:rFonts w:ascii="Times New Roman" w:hAnsi="Times New Roman" w:cs="Times New Roman"/>
          <w:b/>
          <w:sz w:val="28"/>
          <w:szCs w:val="28"/>
          <w:shd w:val="clear" w:color="auto" w:fill="FFFFFF"/>
        </w:rPr>
        <w:t xml:space="preserve"> века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Pr>
          <w:rStyle w:val="apple-converted-space"/>
          <w:rFonts w:ascii="Times New Roman" w:hAnsi="Times New Roman" w:cs="Times New Roman"/>
          <w:sz w:val="28"/>
          <w:szCs w:val="28"/>
          <w:shd w:val="clear" w:color="auto" w:fill="FFFFFF"/>
        </w:rPr>
        <w:t>ГУЛаг</w:t>
      </w:r>
      <w:proofErr w:type="spellEnd"/>
      <w:r>
        <w:rPr>
          <w:rStyle w:val="apple-converted-space"/>
          <w:rFonts w:ascii="Times New Roman" w:hAnsi="Times New Roman" w:cs="Times New Roman"/>
          <w:sz w:val="28"/>
          <w:szCs w:val="28"/>
          <w:shd w:val="clear" w:color="auto" w:fill="FFFFFF"/>
        </w:rPr>
        <w:t xml:space="preserve">.  Последствия репрессий.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sz w:val="28"/>
          <w:szCs w:val="28"/>
          <w:shd w:val="clear" w:color="auto" w:fill="FFFFFF"/>
        </w:rPr>
        <w:softHyphen/>
        <w:t xml:space="preserve">тилеток (Днепрогэс, Магнитка, </w:t>
      </w:r>
      <w:proofErr w:type="spellStart"/>
      <w:r>
        <w:rPr>
          <w:rStyle w:val="apple-converted-space"/>
          <w:rFonts w:ascii="Times New Roman" w:hAnsi="Times New Roman" w:cs="Times New Roman"/>
          <w:sz w:val="28"/>
          <w:szCs w:val="28"/>
          <w:shd w:val="clear" w:color="auto" w:fill="FFFFFF"/>
        </w:rPr>
        <w:t>Турксиб</w:t>
      </w:r>
      <w:proofErr w:type="spellEnd"/>
      <w:r>
        <w:rPr>
          <w:rStyle w:val="apple-converted-space"/>
          <w:rFonts w:ascii="Times New Roman" w:hAnsi="Times New Roman" w:cs="Times New Roman"/>
          <w:sz w:val="28"/>
          <w:szCs w:val="28"/>
          <w:shd w:val="clear" w:color="auto" w:fill="FFFFFF"/>
        </w:rPr>
        <w:t xml:space="preserve">, Комсомольск-на-Амуре и др.). Роль рабочего класса в индустриализации. Стахановское движение. Ударничество.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sz w:val="28"/>
          <w:szCs w:val="28"/>
          <w:shd w:val="clear" w:color="auto" w:fill="FFFFFF"/>
        </w:rPr>
        <w:softHyphen/>
        <w:t>ку</w:t>
      </w:r>
      <w:r>
        <w:rPr>
          <w:rStyle w:val="apple-converted-space"/>
          <w:rFonts w:ascii="Times New Roman" w:hAnsi="Times New Roman" w:cs="Times New Roman"/>
          <w:sz w:val="28"/>
          <w:szCs w:val="28"/>
          <w:shd w:val="clear" w:color="auto" w:fill="FFFFFF"/>
        </w:rPr>
        <w:softHyphen/>
        <w:t>ла</w:t>
      </w:r>
      <w:r>
        <w:rPr>
          <w:rStyle w:val="apple-converted-space"/>
          <w:rFonts w:ascii="Times New Roman" w:hAnsi="Times New Roman" w:cs="Times New Roman"/>
          <w:sz w:val="28"/>
          <w:szCs w:val="28"/>
          <w:shd w:val="clear" w:color="auto" w:fill="FFFFFF"/>
        </w:rPr>
        <w:softHyphen/>
        <w:t>чи</w:t>
      </w:r>
      <w:r>
        <w:rPr>
          <w:rStyle w:val="apple-converted-space"/>
          <w:rFonts w:ascii="Times New Roman" w:hAnsi="Times New Roman" w:cs="Times New Roman"/>
          <w:sz w:val="28"/>
          <w:szCs w:val="28"/>
          <w:shd w:val="clear" w:color="auto" w:fill="FFFFFF"/>
        </w:rPr>
        <w:softHyphen/>
        <w:t>вание. Гибель крепких крестьянских хозяйств. Голод на селе.</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sz w:val="28"/>
          <w:szCs w:val="28"/>
          <w:shd w:val="clear" w:color="auto" w:fill="FFFFFF"/>
        </w:rPr>
        <w:t xml:space="preserve">Русская </w:t>
      </w:r>
      <w:r>
        <w:rPr>
          <w:rStyle w:val="apple-converted-space"/>
          <w:rFonts w:ascii="Times New Roman" w:hAnsi="Times New Roman" w:cs="Times New Roman"/>
          <w:sz w:val="28"/>
          <w:szCs w:val="28"/>
          <w:shd w:val="clear" w:color="auto" w:fill="FFFFFF"/>
        </w:rPr>
        <w:lastRenderedPageBreak/>
        <w:t xml:space="preserve">эмиграция. Политика власти в отношении религии и церкви. Жизнь и быт советских людей в 20-е – 30-е годы. </w:t>
      </w:r>
    </w:p>
    <w:p w:rsidR="00495074" w:rsidRDefault="00495074" w:rsidP="00495074">
      <w:pPr>
        <w:spacing w:after="0" w:line="360" w:lineRule="auto"/>
        <w:ind w:firstLine="709"/>
        <w:jc w:val="center"/>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b/>
          <w:sz w:val="28"/>
          <w:szCs w:val="28"/>
          <w:shd w:val="clear" w:color="auto" w:fill="FFFFFF"/>
        </w:rPr>
        <w:t>СССР во Второй мировой и Великой Отечественной войне</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1941-1945 годов</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sz w:val="28"/>
          <w:szCs w:val="28"/>
          <w:shd w:val="clear" w:color="auto" w:fill="FFFFFF"/>
        </w:rPr>
        <w:softHyphen/>
        <w:t>виг генерала Д. М. </w:t>
      </w:r>
      <w:proofErr w:type="spellStart"/>
      <w:r>
        <w:rPr>
          <w:rStyle w:val="apple-converted-space"/>
          <w:rFonts w:ascii="Times New Roman" w:hAnsi="Times New Roman" w:cs="Times New Roman"/>
          <w:sz w:val="28"/>
          <w:szCs w:val="28"/>
          <w:shd w:val="clear" w:color="auto" w:fill="FFFFFF"/>
        </w:rPr>
        <w:t>Карбышева</w:t>
      </w:r>
      <w:proofErr w:type="spellEnd"/>
      <w:r>
        <w:rPr>
          <w:rStyle w:val="apple-converted-space"/>
          <w:rFonts w:ascii="Times New Roman" w:hAnsi="Times New Roman" w:cs="Times New Roman"/>
          <w:sz w:val="28"/>
          <w:szCs w:val="28"/>
          <w:shd w:val="clear" w:color="auto" w:fill="FFFFFF"/>
        </w:rPr>
        <w:t xml:space="preserve">.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sz w:val="28"/>
          <w:szCs w:val="28"/>
          <w:shd w:val="clear" w:color="auto" w:fill="FFFFFF"/>
        </w:rPr>
        <w:softHyphen/>
        <w:t>ны. Изгнание захватчиков с советской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lastRenderedPageBreak/>
        <w:t>Вступление СССР в войну с Японией. Военные действия США против Япо</w:t>
      </w:r>
      <w:r>
        <w:rPr>
          <w:rStyle w:val="apple-converted-space"/>
          <w:rFonts w:ascii="Times New Roman" w:hAnsi="Times New Roman" w:cs="Times New Roman"/>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sz w:val="28"/>
          <w:szCs w:val="28"/>
          <w:shd w:val="clear" w:color="auto" w:fill="FFFFFF"/>
        </w:rPr>
        <w:softHyphen/>
        <w:t>ки войны. Причины победы со</w:t>
      </w:r>
      <w:r>
        <w:rPr>
          <w:rStyle w:val="apple-converted-space"/>
          <w:rFonts w:ascii="Times New Roman" w:hAnsi="Times New Roman" w:cs="Times New Roman"/>
          <w:sz w:val="28"/>
          <w:szCs w:val="28"/>
          <w:shd w:val="clear" w:color="auto" w:fill="FFFFFF"/>
        </w:rPr>
        <w:softHyphen/>
        <w:t>ве</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кого народа. Советские полководцы (Г. К. Жу</w:t>
      </w:r>
      <w:r>
        <w:rPr>
          <w:rStyle w:val="apple-converted-space"/>
          <w:rFonts w:ascii="Times New Roman" w:hAnsi="Times New Roman" w:cs="Times New Roman"/>
          <w:sz w:val="28"/>
          <w:szCs w:val="28"/>
          <w:shd w:val="clear" w:color="auto" w:fill="FFFFFF"/>
        </w:rPr>
        <w:softHyphen/>
        <w:t>ков, К. К. Рокоссовский, А. М. Ва</w:t>
      </w:r>
      <w:r>
        <w:rPr>
          <w:rStyle w:val="apple-converted-space"/>
          <w:rFonts w:ascii="Times New Roman" w:hAnsi="Times New Roman" w:cs="Times New Roman"/>
          <w:sz w:val="28"/>
          <w:szCs w:val="28"/>
          <w:shd w:val="clear" w:color="auto" w:fill="FFFFFF"/>
        </w:rPr>
        <w:softHyphen/>
        <w:t>си</w:t>
      </w:r>
      <w:r>
        <w:rPr>
          <w:rStyle w:val="apple-converted-space"/>
          <w:rFonts w:ascii="Times New Roman" w:hAnsi="Times New Roman" w:cs="Times New Roman"/>
          <w:sz w:val="28"/>
          <w:szCs w:val="28"/>
          <w:shd w:val="clear" w:color="auto" w:fill="FFFFFF"/>
        </w:rPr>
        <w:softHyphen/>
        <w:t>ле</w:t>
      </w:r>
      <w:r>
        <w:rPr>
          <w:rStyle w:val="apple-converted-space"/>
          <w:rFonts w:ascii="Times New Roman" w:hAnsi="Times New Roman" w:cs="Times New Roman"/>
          <w:sz w:val="28"/>
          <w:szCs w:val="28"/>
          <w:shd w:val="clear" w:color="auto" w:fill="FFFFFF"/>
        </w:rPr>
        <w:softHyphen/>
        <w:t>в</w:t>
      </w:r>
      <w:r>
        <w:rPr>
          <w:rStyle w:val="apple-converted-space"/>
          <w:rFonts w:ascii="Times New Roman" w:hAnsi="Times New Roman" w:cs="Times New Roman"/>
          <w:sz w:val="28"/>
          <w:szCs w:val="28"/>
          <w:shd w:val="clear" w:color="auto" w:fill="FFFFFF"/>
        </w:rPr>
        <w:softHyphen/>
        <w:t>ский, И. С. Конев и др.), ге</w:t>
      </w:r>
      <w:r>
        <w:rPr>
          <w:rStyle w:val="apple-converted-space"/>
          <w:rFonts w:ascii="Times New Roman" w:hAnsi="Times New Roman" w:cs="Times New Roman"/>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sz w:val="28"/>
          <w:szCs w:val="28"/>
          <w:shd w:val="clear" w:color="auto" w:fill="FFFFFF"/>
        </w:rPr>
        <w:softHyphen/>
        <w:t>из</w:t>
      </w:r>
      <w:r>
        <w:rPr>
          <w:rStyle w:val="apple-converted-space"/>
          <w:rFonts w:ascii="Times New Roman" w:hAnsi="Times New Roman" w:cs="Times New Roman"/>
          <w:sz w:val="28"/>
          <w:szCs w:val="28"/>
          <w:shd w:val="clear" w:color="auto" w:fill="FFFFFF"/>
        </w:rPr>
        <w:softHyphen/>
        <w:t>ве</w:t>
      </w:r>
      <w:r>
        <w:rPr>
          <w:rStyle w:val="apple-converted-space"/>
          <w:rFonts w:ascii="Times New Roman" w:hAnsi="Times New Roman" w:cs="Times New Roman"/>
          <w:sz w:val="28"/>
          <w:szCs w:val="28"/>
          <w:shd w:val="clear" w:color="auto" w:fill="FFFFFF"/>
        </w:rPr>
        <w:softHyphen/>
        <w:t>дениях искусства.</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Советский Союз в 1945 – 1991 годах</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sz w:val="28"/>
          <w:szCs w:val="28"/>
          <w:shd w:val="clear" w:color="auto" w:fill="FFFFFF"/>
        </w:rPr>
        <w:softHyphen/>
        <w:t>ло</w:t>
      </w:r>
      <w:r>
        <w:rPr>
          <w:rStyle w:val="apple-converted-space"/>
          <w:rFonts w:ascii="Times New Roman" w:hAnsi="Times New Roman" w:cs="Times New Roman"/>
          <w:sz w:val="28"/>
          <w:szCs w:val="28"/>
          <w:shd w:val="clear" w:color="auto" w:fill="FFFFFF"/>
        </w:rPr>
        <w:softHyphen/>
        <w:t>же</w:t>
      </w:r>
      <w:r>
        <w:rPr>
          <w:rStyle w:val="apple-converted-space"/>
          <w:rFonts w:ascii="Times New Roman" w:hAnsi="Times New Roman" w:cs="Times New Roman"/>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sz w:val="28"/>
          <w:szCs w:val="28"/>
          <w:shd w:val="clear" w:color="auto" w:fill="FFFFFF"/>
        </w:rPr>
        <w:softHyphen/>
        <w:t>ну</w:t>
      </w:r>
      <w:r>
        <w:rPr>
          <w:rStyle w:val="apple-converted-space"/>
          <w:rFonts w:ascii="Times New Roman" w:hAnsi="Times New Roman" w:cs="Times New Roman"/>
          <w:sz w:val="28"/>
          <w:szCs w:val="28"/>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де</w:t>
      </w:r>
      <w:r>
        <w:rPr>
          <w:rStyle w:val="apple-converted-space"/>
          <w:rFonts w:ascii="Times New Roman" w:hAnsi="Times New Roman" w:cs="Times New Roman"/>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sz w:val="28"/>
          <w:szCs w:val="28"/>
          <w:shd w:val="clear" w:color="auto" w:fill="FFFFFF"/>
        </w:rPr>
        <w:softHyphen/>
        <w:t>формы Н. С. Хрущева. Ос</w:t>
      </w:r>
      <w:r>
        <w:rPr>
          <w:rStyle w:val="apple-converted-space"/>
          <w:rFonts w:ascii="Times New Roman" w:hAnsi="Times New Roman" w:cs="Times New Roman"/>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sz w:val="28"/>
          <w:szCs w:val="28"/>
          <w:shd w:val="clear" w:color="auto" w:fill="FFFFFF"/>
        </w:rPr>
        <w:softHyphen/>
        <w:t>стижения в науке и тех</w:t>
      </w:r>
      <w:r>
        <w:rPr>
          <w:rStyle w:val="apple-converted-space"/>
          <w:rFonts w:ascii="Times New Roman" w:hAnsi="Times New Roman" w:cs="Times New Roman"/>
          <w:sz w:val="28"/>
          <w:szCs w:val="28"/>
          <w:shd w:val="clear" w:color="auto" w:fill="FFFFFF"/>
        </w:rPr>
        <w:softHyphen/>
        <w:t>ни</w:t>
      </w:r>
      <w:r>
        <w:rPr>
          <w:rStyle w:val="apple-converted-space"/>
          <w:rFonts w:ascii="Times New Roman" w:hAnsi="Times New Roman" w:cs="Times New Roman"/>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ш</w:t>
      </w:r>
      <w:r>
        <w:rPr>
          <w:rStyle w:val="apple-converted-space"/>
          <w:rFonts w:ascii="Times New Roman" w:hAnsi="Times New Roman" w:cs="Times New Roman"/>
          <w:sz w:val="28"/>
          <w:szCs w:val="28"/>
          <w:shd w:val="clear" w:color="auto" w:fill="FFFFFF"/>
        </w:rPr>
        <w:softHyphen/>
        <w:t>ко</w:t>
      </w:r>
      <w:r>
        <w:rPr>
          <w:rStyle w:val="apple-converted-space"/>
          <w:rFonts w:ascii="Times New Roman" w:hAnsi="Times New Roman" w:cs="Times New Roman"/>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sz w:val="28"/>
          <w:szCs w:val="28"/>
          <w:shd w:val="clear" w:color="auto" w:fill="FFFFFF"/>
        </w:rPr>
        <w:softHyphen/>
        <w:t>щева, его отставка.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sz w:val="28"/>
          <w:szCs w:val="28"/>
          <w:shd w:val="clear" w:color="auto" w:fill="FFFFFF"/>
        </w:rPr>
        <w:softHyphen/>
        <w:t>но</w:t>
      </w:r>
      <w:r>
        <w:rPr>
          <w:rStyle w:val="apple-converted-space"/>
          <w:rFonts w:ascii="Times New Roman" w:hAnsi="Times New Roman" w:cs="Times New Roman"/>
          <w:sz w:val="28"/>
          <w:szCs w:val="28"/>
          <w:shd w:val="clear" w:color="auto" w:fill="FFFFFF"/>
        </w:rPr>
        <w:softHyphen/>
        <w:t>ми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sz w:val="28"/>
          <w:szCs w:val="28"/>
          <w:shd w:val="clear" w:color="auto" w:fill="FFFFFF"/>
        </w:rPr>
        <w:t xml:space="preserve">1977 г. Внешняя политика Советского Союза в 70-е годы. Война в Афганистане. </w:t>
      </w:r>
      <w:proofErr w:type="gramStart"/>
      <w:r>
        <w:rPr>
          <w:rStyle w:val="apple-converted-space"/>
          <w:rFonts w:ascii="Times New Roman" w:hAnsi="Times New Roman" w:cs="Times New Roman"/>
          <w:sz w:val="28"/>
          <w:szCs w:val="28"/>
          <w:shd w:val="clear" w:color="auto" w:fill="FFFFFF"/>
          <w:lang w:val="en-US"/>
        </w:rPr>
        <w:t>XXII</w:t>
      </w:r>
      <w:r>
        <w:rPr>
          <w:rStyle w:val="apple-converted-space"/>
          <w:rFonts w:ascii="Times New Roman" w:hAnsi="Times New Roman" w:cs="Times New Roman"/>
          <w:sz w:val="28"/>
          <w:szCs w:val="28"/>
          <w:shd w:val="clear" w:color="auto" w:fill="FFFFFF"/>
        </w:rPr>
        <w:t xml:space="preserve"> 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sz w:val="28"/>
          <w:szCs w:val="28"/>
          <w:shd w:val="clear" w:color="auto" w:fill="FFFFFF"/>
        </w:rPr>
        <w:t>Оли</w:t>
      </w:r>
      <w:r>
        <w:rPr>
          <w:rStyle w:val="apple-converted-space"/>
          <w:rFonts w:ascii="Times New Roman" w:hAnsi="Times New Roman" w:cs="Times New Roman"/>
          <w:sz w:val="28"/>
          <w:szCs w:val="28"/>
          <w:shd w:val="clear" w:color="auto" w:fill="FFFFFF"/>
        </w:rPr>
        <w:softHyphen/>
        <w:t>м</w:t>
      </w:r>
      <w:r>
        <w:rPr>
          <w:rStyle w:val="apple-converted-space"/>
          <w:rFonts w:ascii="Times New Roman" w:hAnsi="Times New Roman" w:cs="Times New Roman"/>
          <w:sz w:val="28"/>
          <w:szCs w:val="28"/>
          <w:shd w:val="clear" w:color="auto" w:fill="FFFFFF"/>
        </w:rPr>
        <w:softHyphen/>
        <w:t>пий</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sz w:val="28"/>
          <w:szCs w:val="28"/>
          <w:shd w:val="clear" w:color="auto" w:fill="FFFFFF"/>
        </w:rPr>
        <w:softHyphen/>
        <w:t>ма</w:t>
      </w:r>
      <w:r>
        <w:rPr>
          <w:rStyle w:val="apple-converted-space"/>
          <w:rFonts w:ascii="Times New Roman" w:hAnsi="Times New Roman" w:cs="Times New Roman"/>
          <w:sz w:val="28"/>
          <w:szCs w:val="28"/>
          <w:shd w:val="clear" w:color="auto" w:fill="FFFFFF"/>
        </w:rPr>
        <w:softHyphen/>
        <w:t xml:space="preserve">та в </w:t>
      </w:r>
      <w:r>
        <w:rPr>
          <w:rStyle w:val="apple-converted-space"/>
          <w:rFonts w:ascii="Times New Roman" w:hAnsi="Times New Roman" w:cs="Times New Roman"/>
          <w:sz w:val="28"/>
          <w:szCs w:val="28"/>
          <w:shd w:val="clear" w:color="auto" w:fill="FFFFFF"/>
        </w:rPr>
        <w:lastRenderedPageBreak/>
        <w:t>стране.</w:t>
      </w:r>
      <w:proofErr w:type="gramEnd"/>
      <w:r>
        <w:rPr>
          <w:rStyle w:val="apple-converted-space"/>
          <w:rFonts w:ascii="Times New Roman" w:hAnsi="Times New Roman" w:cs="Times New Roman"/>
          <w:sz w:val="28"/>
          <w:szCs w:val="28"/>
          <w:shd w:val="clear" w:color="auto" w:fill="FFFFFF"/>
        </w:rPr>
        <w:t xml:space="preserve"> Советская культура, жизнь и быт советских людей в 70-е </w:t>
      </w:r>
      <w:r>
        <w:rPr>
          <w:rFonts w:ascii="Times New Roman" w:hAnsi="Times New Roman"/>
          <w:sz w:val="28"/>
          <w:szCs w:val="28"/>
        </w:rPr>
        <w:t>―</w:t>
      </w:r>
      <w:r>
        <w:rPr>
          <w:rStyle w:val="apple-converted-space"/>
          <w:rFonts w:ascii="Times New Roman" w:hAnsi="Times New Roman" w:cs="Times New Roman"/>
          <w:sz w:val="28"/>
          <w:szCs w:val="28"/>
          <w:shd w:val="clear" w:color="auto" w:fill="FFFFFF"/>
        </w:rPr>
        <w:t xml:space="preserve"> начале 80-х годов </w:t>
      </w:r>
      <w:r>
        <w:rPr>
          <w:rStyle w:val="apple-converted-space"/>
          <w:rFonts w:ascii="Times New Roman" w:hAnsi="Times New Roman" w:cs="Times New Roman"/>
          <w:sz w:val="28"/>
          <w:szCs w:val="28"/>
          <w:shd w:val="clear" w:color="auto" w:fill="FFFFFF"/>
          <w:lang w:val="en-US"/>
        </w:rPr>
        <w:t>XX</w:t>
      </w:r>
      <w:r>
        <w:rPr>
          <w:rStyle w:val="apple-converted-space"/>
          <w:rFonts w:ascii="Times New Roman" w:hAnsi="Times New Roman" w:cs="Times New Roman"/>
          <w:sz w:val="28"/>
          <w:szCs w:val="28"/>
          <w:shd w:val="clear" w:color="auto" w:fill="FFFFFF"/>
        </w:rPr>
        <w:t xml:space="preserve"> века.</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Смерть Л. И. Брежнева. Приход к власти М. С. Го</w:t>
      </w:r>
      <w:r>
        <w:rPr>
          <w:rStyle w:val="apple-converted-space"/>
          <w:rFonts w:ascii="Times New Roman" w:hAnsi="Times New Roman" w:cs="Times New Roman"/>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sz w:val="28"/>
          <w:szCs w:val="28"/>
          <w:shd w:val="clear" w:color="auto" w:fill="FFFFFF"/>
        </w:rPr>
        <w:t>Избрание первого пре</w:t>
      </w:r>
      <w:r>
        <w:rPr>
          <w:rStyle w:val="apple-converted-space"/>
          <w:rFonts w:ascii="Times New Roman" w:hAnsi="Times New Roman" w:cs="Times New Roman"/>
          <w:sz w:val="28"/>
          <w:szCs w:val="28"/>
          <w:shd w:val="clear" w:color="auto" w:fill="FFFFFF"/>
        </w:rPr>
        <w:softHyphen/>
        <w:t>зи</w:t>
      </w:r>
      <w:r>
        <w:rPr>
          <w:rStyle w:val="apple-converted-space"/>
          <w:rFonts w:ascii="Times New Roman" w:hAnsi="Times New Roman" w:cs="Times New Roman"/>
          <w:sz w:val="28"/>
          <w:szCs w:val="28"/>
          <w:shd w:val="clear" w:color="auto" w:fill="FFFFFF"/>
        </w:rPr>
        <w:softHyphen/>
        <w:t>де</w:t>
      </w:r>
      <w:r>
        <w:rPr>
          <w:rStyle w:val="apple-converted-space"/>
          <w:rFonts w:ascii="Times New Roman" w:hAnsi="Times New Roman" w:cs="Times New Roman"/>
          <w:sz w:val="28"/>
          <w:szCs w:val="28"/>
          <w:shd w:val="clear" w:color="auto" w:fill="FFFFFF"/>
        </w:rPr>
        <w:softHyphen/>
        <w:t>н</w:t>
      </w:r>
      <w:r>
        <w:rPr>
          <w:rStyle w:val="apple-converted-space"/>
          <w:rFonts w:ascii="Times New Roman" w:hAnsi="Times New Roman" w:cs="Times New Roman"/>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sz w:val="28"/>
          <w:szCs w:val="28"/>
          <w:shd w:val="clear" w:color="auto" w:fill="FFFFFF"/>
        </w:rPr>
        <w:softHyphen/>
        <w:t>ли</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sz w:val="28"/>
          <w:szCs w:val="28"/>
          <w:shd w:val="clear" w:color="auto" w:fill="FFFFFF"/>
        </w:rPr>
        <w:softHyphen/>
        <w:t>ра</w:t>
      </w:r>
      <w:r>
        <w:rPr>
          <w:rStyle w:val="apple-converted-space"/>
          <w:rFonts w:ascii="Times New Roman" w:hAnsi="Times New Roman" w:cs="Times New Roman"/>
          <w:sz w:val="28"/>
          <w:szCs w:val="28"/>
          <w:shd w:val="clear" w:color="auto" w:fill="FFFFFF"/>
        </w:rPr>
        <w:softHyphen/>
        <w:t>зо</w:t>
      </w:r>
      <w:r>
        <w:rPr>
          <w:rStyle w:val="apple-converted-space"/>
          <w:rFonts w:ascii="Times New Roman" w:hAnsi="Times New Roman" w:cs="Times New Roman"/>
          <w:sz w:val="28"/>
          <w:szCs w:val="28"/>
          <w:shd w:val="clear" w:color="auto" w:fill="FFFFFF"/>
        </w:rPr>
        <w:softHyphen/>
        <w:t>вание СНГ. Причины и последствия кризиса советской системы и распада СССР.</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Россия (Российская Федерация) в 1991 – 2015 годах</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sz w:val="28"/>
          <w:szCs w:val="28"/>
          <w:shd w:val="clear" w:color="auto" w:fill="FFFFFF"/>
          <w:lang w:val="en-US"/>
        </w:rPr>
        <w:t>XXI</w:t>
      </w:r>
      <w:r>
        <w:rPr>
          <w:rStyle w:val="apple-converted-space"/>
          <w:rFonts w:ascii="Times New Roman" w:hAnsi="Times New Roman" w:cs="Times New Roman"/>
          <w:sz w:val="28"/>
          <w:szCs w:val="28"/>
          <w:shd w:val="clear" w:color="auto" w:fill="FFFFFF"/>
        </w:rPr>
        <w:t xml:space="preserve"> века. Русская православная церковь в новой России.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sz w:val="28"/>
          <w:szCs w:val="28"/>
          <w:shd w:val="clear" w:color="auto" w:fill="FFFFFF"/>
          <w:lang w:val="en-US"/>
        </w:rPr>
        <w:t>XXI</w:t>
      </w:r>
      <w:r>
        <w:rPr>
          <w:rStyle w:val="apple-converted-space"/>
          <w:rFonts w:ascii="Times New Roman" w:hAnsi="Times New Roman" w:cs="Times New Roman"/>
          <w:sz w:val="28"/>
          <w:szCs w:val="28"/>
          <w:shd w:val="clear" w:color="auto" w:fill="FFFFFF"/>
        </w:rPr>
        <w:t xml:space="preserve"> века. Укрепление международного престижа России.</w:t>
      </w:r>
    </w:p>
    <w:p w:rsidR="00495074" w:rsidRDefault="00495074" w:rsidP="00495074">
      <w:pPr>
        <w:spacing w:after="0" w:line="360" w:lineRule="auto"/>
        <w:ind w:firstLine="709"/>
        <w:jc w:val="both"/>
        <w:rPr>
          <w:rFonts w:ascii="Times New Roman" w:hAnsi="Times New Roman" w:cs="Times New Roman"/>
          <w:b/>
          <w:sz w:val="28"/>
          <w:szCs w:val="28"/>
        </w:rPr>
      </w:pPr>
      <w:r>
        <w:rPr>
          <w:rStyle w:val="apple-converted-space"/>
          <w:rFonts w:ascii="Times New Roman" w:hAnsi="Times New Roman" w:cs="Times New Roman"/>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495074" w:rsidRDefault="00495074" w:rsidP="0049507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495074" w:rsidRDefault="00495074" w:rsidP="0049507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поведения (крик, агрессия, </w:t>
      </w:r>
      <w:proofErr w:type="spellStart"/>
      <w:r>
        <w:rPr>
          <w:rStyle w:val="apple-converted-space"/>
          <w:rFonts w:ascii="Times New Roman" w:hAnsi="Times New Roman" w:cs="Times New Roman"/>
          <w:sz w:val="28"/>
          <w:szCs w:val="28"/>
          <w:shd w:val="clear" w:color="auto" w:fill="FFFFFF"/>
        </w:rPr>
        <w:t>самоагрессия</w:t>
      </w:r>
      <w:proofErr w:type="spellEnd"/>
      <w:r>
        <w:rPr>
          <w:rStyle w:val="apple-converted-space"/>
          <w:rFonts w:ascii="Times New Roman" w:hAnsi="Times New Roman" w:cs="Times New Roman"/>
          <w:sz w:val="28"/>
          <w:szCs w:val="28"/>
          <w:shd w:val="clear" w:color="auto" w:fill="FFFFFF"/>
        </w:rPr>
        <w:t>, стереотипии и др.) в процессе уроков и во внеучебной деятельности;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 xml:space="preserve">дения» и «Практический материал». Кроме этого, с учетом возраста и психофизических </w:t>
      </w:r>
      <w:proofErr w:type="gramStart"/>
      <w:r>
        <w:rPr>
          <w:rStyle w:val="apple-converted-space"/>
          <w:rFonts w:ascii="Times New Roman" w:hAnsi="Times New Roman" w:cs="Times New Roman"/>
          <w:sz w:val="28"/>
          <w:szCs w:val="28"/>
          <w:shd w:val="clear" w:color="auto" w:fill="FFFFFF"/>
        </w:rPr>
        <w:t>воз</w:t>
      </w:r>
      <w:r>
        <w:rPr>
          <w:rStyle w:val="apple-converted-space"/>
          <w:rFonts w:ascii="Times New Roman" w:hAnsi="Times New Roman" w:cs="Times New Roman"/>
          <w:sz w:val="28"/>
          <w:szCs w:val="28"/>
          <w:shd w:val="clear" w:color="auto" w:fill="FFFFFF"/>
        </w:rPr>
        <w:softHyphen/>
        <w:t>можностей</w:t>
      </w:r>
      <w:proofErr w:type="gramEnd"/>
      <w:r>
        <w:rPr>
          <w:rStyle w:val="apple-converted-space"/>
          <w:rFonts w:ascii="Times New Roman" w:hAnsi="Times New Roman" w:cs="Times New Roman"/>
          <w:sz w:val="28"/>
          <w:szCs w:val="28"/>
          <w:shd w:val="clear" w:color="auto" w:fill="FFFFFF"/>
        </w:rPr>
        <w:t xml:space="preserve">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proofErr w:type="gramStart"/>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495074" w:rsidRDefault="00495074" w:rsidP="0049507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 xml:space="preserve">-го класса, </w:t>
      </w:r>
      <w:proofErr w:type="gramStart"/>
      <w:r>
        <w:rPr>
          <w:rStyle w:val="apple-converted-space"/>
          <w:rFonts w:ascii="Times New Roman" w:hAnsi="Times New Roman" w:cs="Times New Roman"/>
          <w:sz w:val="28"/>
          <w:szCs w:val="28"/>
          <w:shd w:val="clear" w:color="auto" w:fill="FFFFFF"/>
        </w:rPr>
        <w:t>обучающиеся</w:t>
      </w:r>
      <w:proofErr w:type="gramEnd"/>
      <w:r>
        <w:rPr>
          <w:rStyle w:val="apple-converted-space"/>
          <w:rFonts w:ascii="Times New Roman" w:hAnsi="Times New Roman" w:cs="Times New Roman"/>
          <w:sz w:val="28"/>
          <w:szCs w:val="28"/>
          <w:shd w:val="clear" w:color="auto" w:fill="FFFFFF"/>
        </w:rPr>
        <w:t xml:space="preserve"> знакомятся с доступными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495074" w:rsidRDefault="00495074" w:rsidP="0049507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Подвижные игры. Роль физкультуры в подготовке к труду. Значение физической культуры в жизни человека. </w:t>
      </w: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495074" w:rsidRDefault="00495074" w:rsidP="0049507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495074" w:rsidRDefault="00495074" w:rsidP="0049507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495074" w:rsidRDefault="00495074" w:rsidP="0049507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495074" w:rsidRDefault="00495074" w:rsidP="0049507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495074" w:rsidRDefault="00495074" w:rsidP="0049507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для формирования и укрепления правильной осанки.</w:t>
      </w:r>
    </w:p>
    <w:p w:rsidR="00495074" w:rsidRDefault="00495074" w:rsidP="0049507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495074" w:rsidRDefault="00495074" w:rsidP="0049507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495074" w:rsidRDefault="00495074" w:rsidP="0049507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495074" w:rsidRDefault="00495074" w:rsidP="0049507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495074" w:rsidRDefault="00495074" w:rsidP="0049507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495074" w:rsidRDefault="00495074" w:rsidP="0049507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495074" w:rsidRDefault="00495074" w:rsidP="0049507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495074" w:rsidRDefault="00495074" w:rsidP="00495074">
      <w:pPr>
        <w:spacing w:after="0" w:line="360" w:lineRule="auto"/>
        <w:ind w:firstLine="709"/>
        <w:jc w:val="center"/>
        <w:rPr>
          <w:rFonts w:ascii="Times New Roman" w:hAnsi="Times New Roman" w:cs="Times New Roman"/>
          <w:b/>
          <w:bCs/>
          <w:i/>
          <w:color w:val="000000"/>
          <w:sz w:val="28"/>
          <w:szCs w:val="28"/>
        </w:rPr>
      </w:pPr>
    </w:p>
    <w:p w:rsidR="00495074" w:rsidRDefault="00495074" w:rsidP="0049507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495074" w:rsidRDefault="00495074" w:rsidP="0049507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495074" w:rsidRDefault="00495074" w:rsidP="0049507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лыжных ходов (попеременный </w:t>
      </w:r>
      <w:proofErr w:type="spellStart"/>
      <w:r>
        <w:rPr>
          <w:rFonts w:ascii="Times New Roman" w:hAnsi="Times New Roman" w:cs="Times New Roman"/>
          <w:sz w:val="28"/>
          <w:szCs w:val="28"/>
        </w:rPr>
        <w:t>двух</w:t>
      </w:r>
      <w:r>
        <w:rPr>
          <w:rFonts w:ascii="Times New Roman" w:hAnsi="Times New Roman" w:cs="Times New Roman"/>
          <w:sz w:val="28"/>
          <w:szCs w:val="28"/>
        </w:rPr>
        <w:softHyphen/>
        <w:t>шажный</w:t>
      </w:r>
      <w:proofErr w:type="spellEnd"/>
      <w:r>
        <w:rPr>
          <w:rFonts w:ascii="Times New Roman" w:hAnsi="Times New Roman" w:cs="Times New Roman"/>
          <w:sz w:val="28"/>
          <w:szCs w:val="28"/>
        </w:rPr>
        <w:t xml:space="preserve">; одновременный </w:t>
      </w:r>
      <w:proofErr w:type="spellStart"/>
      <w:r>
        <w:rPr>
          <w:rFonts w:ascii="Times New Roman" w:hAnsi="Times New Roman" w:cs="Times New Roman"/>
          <w:sz w:val="28"/>
          <w:szCs w:val="28"/>
        </w:rPr>
        <w:t>бесшажный</w:t>
      </w:r>
      <w:proofErr w:type="spellEnd"/>
      <w:r>
        <w:rPr>
          <w:rFonts w:ascii="Times New Roman" w:hAnsi="Times New Roman" w:cs="Times New Roman"/>
          <w:sz w:val="28"/>
          <w:szCs w:val="28"/>
        </w:rPr>
        <w:t>;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495074" w:rsidRDefault="00495074" w:rsidP="0049507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495074" w:rsidRPr="003D5BA2" w:rsidRDefault="00495074" w:rsidP="0049507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495074" w:rsidRDefault="00495074" w:rsidP="0049507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 xml:space="preserve">с места и в движении </w:t>
      </w:r>
      <w:r>
        <w:rPr>
          <w:rFonts w:ascii="Times New Roman" w:hAnsi="Times New Roman" w:cs="Times New Roman"/>
          <w:color w:val="000000"/>
          <w:sz w:val="28"/>
          <w:szCs w:val="28"/>
        </w:rPr>
        <w:lastRenderedPageBreak/>
        <w:t>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495074" w:rsidRDefault="00495074" w:rsidP="0049507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spacing w:val="-2"/>
          <w:sz w:val="28"/>
          <w:szCs w:val="28"/>
        </w:rPr>
        <w:t xml:space="preserve">Верхняя прямая подача. Прыжки вверх с места и шага, прыжки у сетки. </w:t>
      </w:r>
      <w:proofErr w:type="spellStart"/>
      <w:r>
        <w:rPr>
          <w:rFonts w:ascii="Times New Roman" w:hAnsi="Times New Roman" w:cs="Times New Roman"/>
          <w:spacing w:val="-2"/>
          <w:sz w:val="28"/>
          <w:szCs w:val="28"/>
        </w:rPr>
        <w:t>Многоскоки</w:t>
      </w:r>
      <w:proofErr w:type="spellEnd"/>
      <w:r>
        <w:rPr>
          <w:rFonts w:ascii="Times New Roman" w:hAnsi="Times New Roman" w:cs="Times New Roman"/>
          <w:spacing w:val="-2"/>
          <w:sz w:val="28"/>
          <w:szCs w:val="28"/>
        </w:rPr>
        <w:t xml:space="preserve">.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495074" w:rsidRDefault="00495074" w:rsidP="0049507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495074" w:rsidRDefault="00495074" w:rsidP="0049507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495074" w:rsidRDefault="00495074" w:rsidP="0049507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495074" w:rsidRDefault="00495074" w:rsidP="0049507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495074" w:rsidRDefault="00495074" w:rsidP="00495074">
      <w:pPr>
        <w:pStyle w:val="afd"/>
        <w:spacing w:before="0" w:after="0"/>
        <w:ind w:firstLine="709"/>
        <w:jc w:val="both"/>
        <w:rPr>
          <w:b/>
          <w:sz w:val="28"/>
          <w:szCs w:val="28"/>
        </w:rPr>
      </w:pPr>
      <w:r>
        <w:rPr>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w:t>
      </w:r>
      <w:r>
        <w:rPr>
          <w:sz w:val="28"/>
          <w:szCs w:val="28"/>
        </w:rPr>
        <w:lastRenderedPageBreak/>
        <w:t>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495074" w:rsidRDefault="00495074" w:rsidP="00495074">
      <w:pPr>
        <w:pStyle w:val="afd"/>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w:t>
      </w:r>
      <w:proofErr w:type="gramStart"/>
      <w:r>
        <w:rPr>
          <w:sz w:val="28"/>
          <w:szCs w:val="28"/>
        </w:rPr>
        <w:t>интеллектуальными</w:t>
      </w:r>
      <w:proofErr w:type="gramEnd"/>
      <w:r>
        <w:rPr>
          <w:sz w:val="28"/>
          <w:szCs w:val="28"/>
        </w:rPr>
        <w:t xml:space="preserve"> нарушениям) старшего возраста в процессе формирования их трудовой  культуры.</w:t>
      </w:r>
    </w:p>
    <w:p w:rsidR="00495074" w:rsidRDefault="00495074" w:rsidP="00495074">
      <w:pPr>
        <w:pStyle w:val="afd"/>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w:t>
      </w:r>
      <w:proofErr w:type="gramStart"/>
      <w:r>
        <w:rPr>
          <w:sz w:val="28"/>
          <w:szCs w:val="28"/>
        </w:rPr>
        <w:t>обучающимися</w:t>
      </w:r>
      <w:proofErr w:type="gramEnd"/>
      <w:r>
        <w:rPr>
          <w:sz w:val="28"/>
          <w:szCs w:val="28"/>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495074" w:rsidRDefault="00495074" w:rsidP="00495074">
      <w:pPr>
        <w:pStyle w:val="afd"/>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495074" w:rsidRDefault="00495074" w:rsidP="00495074">
      <w:pPr>
        <w:pStyle w:val="afd"/>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495074" w:rsidRDefault="00495074" w:rsidP="00495074">
      <w:pPr>
        <w:pStyle w:val="afd"/>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495074" w:rsidRDefault="00495074" w:rsidP="00495074">
      <w:pPr>
        <w:pStyle w:val="aff6"/>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495074" w:rsidRDefault="00495074" w:rsidP="00495074">
      <w:pPr>
        <w:pStyle w:val="afd"/>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495074" w:rsidRDefault="00495074" w:rsidP="00495074">
      <w:pPr>
        <w:pStyle w:val="afd"/>
        <w:autoSpaceDE/>
        <w:spacing w:before="0" w:after="0"/>
        <w:ind w:firstLine="709"/>
        <w:jc w:val="both"/>
        <w:rPr>
          <w:sz w:val="28"/>
          <w:szCs w:val="28"/>
        </w:rPr>
      </w:pPr>
      <w:r>
        <w:rPr>
          <w:sz w:val="28"/>
          <w:szCs w:val="28"/>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495074" w:rsidRDefault="00495074" w:rsidP="00495074">
      <w:pPr>
        <w:pStyle w:val="afd"/>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495074" w:rsidRDefault="00495074" w:rsidP="00495074">
      <w:pPr>
        <w:pStyle w:val="afd"/>
        <w:autoSpaceDE/>
        <w:spacing w:before="0" w:after="0"/>
        <w:ind w:firstLine="709"/>
        <w:jc w:val="both"/>
        <w:rPr>
          <w:sz w:val="28"/>
          <w:szCs w:val="28"/>
        </w:rPr>
      </w:pPr>
      <w:r>
        <w:rPr>
          <w:sz w:val="28"/>
          <w:szCs w:val="28"/>
        </w:rPr>
        <w:t xml:space="preserve">― ознакомление с условиями и содержанием </w:t>
      </w:r>
      <w:proofErr w:type="gramStart"/>
      <w:r>
        <w:rPr>
          <w:sz w:val="28"/>
          <w:szCs w:val="28"/>
        </w:rPr>
        <w:t>обучения по</w:t>
      </w:r>
      <w:proofErr w:type="gramEnd"/>
      <w:r>
        <w:rPr>
          <w:sz w:val="28"/>
          <w:szCs w:val="28"/>
        </w:rPr>
        <w:t xml:space="preserve">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495074" w:rsidRDefault="00495074" w:rsidP="00495074">
      <w:pPr>
        <w:pStyle w:val="afd"/>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495074" w:rsidRDefault="00495074" w:rsidP="00495074">
      <w:pPr>
        <w:pStyle w:val="afd"/>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95074" w:rsidRDefault="00495074" w:rsidP="00495074">
      <w:pPr>
        <w:pStyle w:val="aff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информационной грамотности, умения работать с различными источниками информации;</w:t>
      </w:r>
    </w:p>
    <w:p w:rsidR="00495074" w:rsidRDefault="00495074" w:rsidP="00495074">
      <w:pPr>
        <w:pStyle w:val="aff6"/>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495074" w:rsidRDefault="00495074" w:rsidP="00495074">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Примерное содержание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профильному труду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классах определяет со</w:t>
      </w:r>
      <w:r>
        <w:rPr>
          <w:rFonts w:ascii="Times New Roman" w:hAnsi="Times New Roman" w:cs="Times New Roman"/>
          <w:sz w:val="28"/>
          <w:szCs w:val="28"/>
        </w:rPr>
        <w:softHyphen/>
        <w:t>де</w:t>
      </w:r>
      <w:r>
        <w:rPr>
          <w:rFonts w:ascii="Times New Roman" w:hAnsi="Times New Roman" w:cs="Times New Roman"/>
          <w:sz w:val="28"/>
          <w:szCs w:val="28"/>
        </w:rPr>
        <w:softHyphen/>
        <w:t>р</w:t>
      </w:r>
      <w:r>
        <w:rPr>
          <w:rFonts w:ascii="Times New Roman" w:hAnsi="Times New Roman" w:cs="Times New Roman"/>
          <w:sz w:val="28"/>
          <w:szCs w:val="28"/>
        </w:rPr>
        <w:softHyphen/>
        <w:t>жа</w:t>
      </w:r>
      <w:r>
        <w:rPr>
          <w:rFonts w:ascii="Times New Roman" w:hAnsi="Times New Roman" w:cs="Times New Roman"/>
          <w:sz w:val="28"/>
          <w:szCs w:val="28"/>
        </w:rPr>
        <w:softHyphen/>
        <w:t xml:space="preserve">ние и уровень основных знаний и умений учащихся по технологии ручной и машинной обработки производственных материалов, в </w:t>
      </w:r>
      <w:proofErr w:type="gramStart"/>
      <w:r>
        <w:rPr>
          <w:rFonts w:ascii="Times New Roman" w:hAnsi="Times New Roman" w:cs="Times New Roman"/>
          <w:sz w:val="28"/>
          <w:szCs w:val="28"/>
        </w:rPr>
        <w:t>связи</w:t>
      </w:r>
      <w:proofErr w:type="gramEnd"/>
      <w:r>
        <w:rPr>
          <w:rFonts w:ascii="Times New Roman" w:hAnsi="Times New Roman" w:cs="Times New Roman"/>
          <w:sz w:val="28"/>
          <w:szCs w:val="28"/>
        </w:rPr>
        <w:t xml:space="preserve"> с чем оп</w:t>
      </w:r>
      <w:r>
        <w:rPr>
          <w:rFonts w:ascii="Times New Roman" w:hAnsi="Times New Roman" w:cs="Times New Roman"/>
          <w:sz w:val="28"/>
          <w:szCs w:val="28"/>
        </w:rPr>
        <w:softHyphen/>
        <w:t>ре</w:t>
      </w:r>
      <w:r>
        <w:rPr>
          <w:rFonts w:ascii="Times New Roman" w:hAnsi="Times New Roman" w:cs="Times New Roman"/>
          <w:sz w:val="28"/>
          <w:szCs w:val="28"/>
        </w:rPr>
        <w:softHyphen/>
        <w:t>де</w:t>
      </w:r>
      <w:r>
        <w:rPr>
          <w:rFonts w:ascii="Times New Roman" w:hAnsi="Times New Roman" w:cs="Times New Roman"/>
          <w:sz w:val="28"/>
          <w:szCs w:val="28"/>
        </w:rPr>
        <w:softHyphen/>
        <w:t>ле</w:t>
      </w:r>
      <w:r>
        <w:rPr>
          <w:rFonts w:ascii="Times New Roman" w:hAnsi="Times New Roman" w:cs="Times New Roman"/>
          <w:sz w:val="28"/>
          <w:szCs w:val="28"/>
        </w:rPr>
        <w:softHyphen/>
        <w:t>ны примерный перечень профилей трудовой подготовки: «Сто</w:t>
      </w:r>
      <w:r>
        <w:rPr>
          <w:rFonts w:ascii="Times New Roman" w:hAnsi="Times New Roman" w:cs="Times New Roman"/>
          <w:sz w:val="28"/>
          <w:szCs w:val="28"/>
        </w:rPr>
        <w:softHyphen/>
        <w:t>ля</w:t>
      </w:r>
      <w:r>
        <w:rPr>
          <w:rFonts w:ascii="Times New Roman" w:hAnsi="Times New Roman" w:cs="Times New Roman"/>
          <w:sz w:val="28"/>
          <w:szCs w:val="28"/>
        </w:rPr>
        <w:softHyphen/>
        <w:t>р</w:t>
      </w:r>
      <w:r>
        <w:rPr>
          <w:rFonts w:ascii="Times New Roman" w:hAnsi="Times New Roman" w:cs="Times New Roman"/>
          <w:sz w:val="28"/>
          <w:szCs w:val="28"/>
        </w:rPr>
        <w:softHyphen/>
        <w:t>ное дело», «Слесарное дело», «Переплетно-картонажное дело», «Швейное де</w:t>
      </w:r>
      <w:r>
        <w:rPr>
          <w:rFonts w:ascii="Times New Roman" w:hAnsi="Times New Roman" w:cs="Times New Roman"/>
          <w:sz w:val="28"/>
          <w:szCs w:val="28"/>
        </w:rPr>
        <w:softHyphen/>
        <w:t>ло», «Сельскохозяйственный труд», «Подготовка младшего об</w:t>
      </w:r>
      <w:r>
        <w:rPr>
          <w:rFonts w:ascii="Times New Roman" w:hAnsi="Times New Roman" w:cs="Times New Roman"/>
          <w:sz w:val="28"/>
          <w:szCs w:val="28"/>
        </w:rPr>
        <w:softHyphen/>
        <w:t>с</w:t>
      </w:r>
      <w:r>
        <w:rPr>
          <w:rFonts w:ascii="Times New Roman" w:hAnsi="Times New Roman" w:cs="Times New Roman"/>
          <w:sz w:val="28"/>
          <w:szCs w:val="28"/>
        </w:rPr>
        <w:softHyphen/>
        <w:t>лу</w:t>
      </w:r>
      <w:r>
        <w:rPr>
          <w:rFonts w:ascii="Times New Roman" w:hAnsi="Times New Roman" w:cs="Times New Roman"/>
          <w:sz w:val="28"/>
          <w:szCs w:val="28"/>
        </w:rPr>
        <w:softHyphen/>
        <w:t>жи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ще</w:t>
      </w:r>
      <w:r>
        <w:rPr>
          <w:rFonts w:ascii="Times New Roman" w:hAnsi="Times New Roman" w:cs="Times New Roman"/>
          <w:sz w:val="28"/>
          <w:szCs w:val="28"/>
        </w:rPr>
        <w:softHyphen/>
        <w:t>го персонала», «Цветоводство и декоративное са</w:t>
      </w:r>
      <w:r>
        <w:rPr>
          <w:rFonts w:ascii="Times New Roman" w:hAnsi="Times New Roman" w:cs="Times New Roman"/>
          <w:sz w:val="28"/>
          <w:szCs w:val="28"/>
        </w:rPr>
        <w:softHyphen/>
        <w:t>доводство», «Ху</w:t>
      </w:r>
      <w:r>
        <w:rPr>
          <w:rFonts w:ascii="Times New Roman" w:hAnsi="Times New Roman" w:cs="Times New Roman"/>
          <w:sz w:val="28"/>
          <w:szCs w:val="28"/>
        </w:rPr>
        <w:softHyphen/>
        <w:t>до</w:t>
      </w:r>
      <w:r>
        <w:rPr>
          <w:rFonts w:ascii="Times New Roman" w:hAnsi="Times New Roman" w:cs="Times New Roman"/>
          <w:sz w:val="28"/>
          <w:szCs w:val="28"/>
        </w:rPr>
        <w:softHyphen/>
        <w:t>же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ный труд» и др. Также в содержание программы включены пер</w:t>
      </w:r>
      <w:r>
        <w:rPr>
          <w:rFonts w:ascii="Times New Roman" w:hAnsi="Times New Roman" w:cs="Times New Roman"/>
          <w:sz w:val="28"/>
          <w:szCs w:val="28"/>
        </w:rPr>
        <w:softHyphen/>
        <w:t>воначальные све</w:t>
      </w:r>
      <w:r>
        <w:rPr>
          <w:rFonts w:ascii="Times New Roman" w:hAnsi="Times New Roman" w:cs="Times New Roman"/>
          <w:sz w:val="28"/>
          <w:szCs w:val="28"/>
        </w:rPr>
        <w:softHyphen/>
        <w:t xml:space="preserve">дения об элементах организации уроков трудового профильного обучения.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Материалы</w:t>
      </w:r>
      <w:r>
        <w:rPr>
          <w:rFonts w:ascii="Times New Roman" w:hAnsi="Times New Roman" w:cs="Times New Roman"/>
          <w:sz w:val="28"/>
          <w:szCs w:val="28"/>
        </w:rPr>
        <w:t>,</w:t>
      </w:r>
      <w:r>
        <w:rPr>
          <w:rFonts w:ascii="Times New Roman" w:hAnsi="Times New Roman" w:cs="Times New Roman"/>
          <w:i/>
          <w:sz w:val="28"/>
          <w:szCs w:val="28"/>
        </w:rPr>
        <w:t xml:space="preserve"> используемые в трудовой деятельности</w:t>
      </w:r>
      <w:r>
        <w:rPr>
          <w:rFonts w:ascii="Times New Roman" w:hAnsi="Times New Roman" w:cs="Times New Roman"/>
          <w:sz w:val="28"/>
          <w:szCs w:val="28"/>
        </w:rPr>
        <w:t>. Перечень ос</w:t>
      </w:r>
      <w:r>
        <w:rPr>
          <w:rFonts w:ascii="Times New Roman" w:hAnsi="Times New Roman" w:cs="Times New Roman"/>
          <w:sz w:val="28"/>
          <w:szCs w:val="28"/>
        </w:rPr>
        <w:softHyphen/>
        <w:t>нов</w:t>
      </w:r>
      <w:r>
        <w:rPr>
          <w:rFonts w:ascii="Times New Roman" w:hAnsi="Times New Roman" w:cs="Times New Roman"/>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sz w:val="28"/>
          <w:szCs w:val="28"/>
        </w:rPr>
        <w:t>природные</w:t>
      </w:r>
      <w:proofErr w:type="gramEnd"/>
      <w:r>
        <w:rPr>
          <w:rFonts w:ascii="Times New Roman" w:hAnsi="Times New Roman" w:cs="Times New Roman"/>
          <w:sz w:val="28"/>
          <w:szCs w:val="28"/>
        </w:rPr>
        <w:t>, производимые про</w:t>
      </w:r>
      <w:r>
        <w:rPr>
          <w:rFonts w:ascii="Times New Roman" w:hAnsi="Times New Roman" w:cs="Times New Roman"/>
          <w:sz w:val="28"/>
          <w:szCs w:val="28"/>
        </w:rPr>
        <w:softHyphen/>
        <w:t>мы</w:t>
      </w:r>
      <w:r>
        <w:rPr>
          <w:rFonts w:ascii="Times New Roman" w:hAnsi="Times New Roman" w:cs="Times New Roman"/>
          <w:sz w:val="28"/>
          <w:szCs w:val="28"/>
        </w:rPr>
        <w:softHyphen/>
        <w:t>ш</w:t>
      </w:r>
      <w:r>
        <w:rPr>
          <w:rFonts w:ascii="Times New Roman" w:hAnsi="Times New Roman" w:cs="Times New Roman"/>
          <w:sz w:val="28"/>
          <w:szCs w:val="28"/>
        </w:rPr>
        <w:softHyphen/>
        <w:t>ленностью и проч.).</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Инструменты и оборудование</w:t>
      </w:r>
      <w:r>
        <w:rPr>
          <w:rFonts w:ascii="Times New Roman" w:hAnsi="Times New Roman" w:cs="Times New Roman"/>
          <w:sz w:val="28"/>
          <w:szCs w:val="28"/>
        </w:rPr>
        <w:t>: простейшие инструменты ручного тру</w:t>
      </w:r>
      <w:r>
        <w:rPr>
          <w:rFonts w:ascii="Times New Roman" w:hAnsi="Times New Roman" w:cs="Times New Roman"/>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Технологии изготовления предмета труда</w:t>
      </w:r>
      <w:r>
        <w:rPr>
          <w:rFonts w:ascii="Times New Roman" w:hAnsi="Times New Roman" w:cs="Times New Roman"/>
          <w:sz w:val="28"/>
          <w:szCs w:val="28"/>
        </w:rPr>
        <w:t>: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w:t>
      </w:r>
    </w:p>
    <w:p w:rsidR="00495074" w:rsidRPr="00901694" w:rsidRDefault="00495074" w:rsidP="0049507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sz w:val="28"/>
          <w:szCs w:val="28"/>
        </w:rPr>
        <w:lastRenderedPageBreak/>
        <w:t>Этика и эстетика труда</w:t>
      </w:r>
      <w:r>
        <w:rPr>
          <w:rFonts w:ascii="Times New Roman" w:hAnsi="Times New Roman" w:cs="Times New Roman"/>
          <w:sz w:val="28"/>
          <w:szCs w:val="28"/>
        </w:rPr>
        <w:t>: правила использования инструментов и материалов, за</w:t>
      </w:r>
      <w:r>
        <w:rPr>
          <w:rFonts w:ascii="Times New Roman" w:hAnsi="Times New Roman" w:cs="Times New Roman"/>
          <w:sz w:val="28"/>
          <w:szCs w:val="28"/>
        </w:rPr>
        <w:softHyphen/>
        <w:t>п</w:t>
      </w:r>
      <w:r>
        <w:rPr>
          <w:rFonts w:ascii="Times New Roman" w:hAnsi="Times New Roman" w:cs="Times New Roman"/>
          <w:sz w:val="28"/>
          <w:szCs w:val="28"/>
        </w:rPr>
        <w:softHyphen/>
        <w:t>ре</w:t>
      </w:r>
      <w:r>
        <w:rPr>
          <w:rFonts w:ascii="Times New Roman" w:hAnsi="Times New Roman" w:cs="Times New Roman"/>
          <w:sz w:val="28"/>
          <w:szCs w:val="28"/>
        </w:rPr>
        <w:softHyphen/>
        <w:t>ты и ограничения. Инструкции по технике безопасности (правила поведения при про</w:t>
      </w:r>
      <w:r>
        <w:rPr>
          <w:rFonts w:ascii="Times New Roman" w:hAnsi="Times New Roman" w:cs="Times New Roman"/>
          <w:sz w:val="28"/>
          <w:szCs w:val="28"/>
        </w:rPr>
        <w:softHyphen/>
        <w:t>ве</w:t>
      </w:r>
      <w:r>
        <w:rPr>
          <w:rFonts w:ascii="Times New Roman" w:hAnsi="Times New Roman" w:cs="Times New Roman"/>
          <w:sz w:val="28"/>
          <w:szCs w:val="28"/>
        </w:rPr>
        <w:softHyphen/>
        <w:t>де</w:t>
      </w:r>
      <w:r>
        <w:rPr>
          <w:rFonts w:ascii="Times New Roman" w:hAnsi="Times New Roman" w:cs="Times New Roman"/>
          <w:sz w:val="28"/>
          <w:szCs w:val="28"/>
        </w:rPr>
        <w:softHyphen/>
        <w:t>нии работ). Требования к организации рабочего места. Правила профессионального по</w:t>
      </w:r>
      <w:r>
        <w:rPr>
          <w:rFonts w:ascii="Times New Roman" w:hAnsi="Times New Roman" w:cs="Times New Roman"/>
          <w:sz w:val="28"/>
          <w:szCs w:val="28"/>
        </w:rPr>
        <w:softHyphen/>
        <w:t>ве</w:t>
      </w:r>
      <w:r>
        <w:rPr>
          <w:rFonts w:ascii="Times New Roman" w:hAnsi="Times New Roman" w:cs="Times New Roman"/>
          <w:sz w:val="28"/>
          <w:szCs w:val="28"/>
        </w:rPr>
        <w:softHyphen/>
        <w:t xml:space="preserve">дения. </w:t>
      </w:r>
    </w:p>
    <w:p w:rsidR="00495074" w:rsidRDefault="00495074" w:rsidP="0049507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495074" w:rsidRDefault="00495074" w:rsidP="0049507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495074" w:rsidRDefault="00495074" w:rsidP="0049507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495074" w:rsidRDefault="00495074" w:rsidP="0049507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495074" w:rsidRDefault="00495074" w:rsidP="004950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495074" w:rsidRDefault="00495074" w:rsidP="004950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495074" w:rsidRDefault="00495074" w:rsidP="004950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495074" w:rsidRDefault="00495074" w:rsidP="004950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495074" w:rsidRDefault="00495074" w:rsidP="0049507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495074" w:rsidRDefault="00495074" w:rsidP="0049507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495074" w:rsidRDefault="00495074" w:rsidP="00495074">
      <w:pPr>
        <w:pStyle w:val="aff6"/>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495074" w:rsidRDefault="00495074" w:rsidP="0049507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495074" w:rsidRDefault="00495074" w:rsidP="004950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 xml:space="preserve">кому? – зачем? – о чём? – как? </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ри каких условиях? я буду говорить (писать), слушать(читать).</w:t>
      </w:r>
    </w:p>
    <w:p w:rsidR="00495074" w:rsidRDefault="00495074" w:rsidP="004950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495074" w:rsidRDefault="00495074" w:rsidP="004950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495074" w:rsidRDefault="00495074" w:rsidP="004950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495074" w:rsidRDefault="00495074" w:rsidP="004950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495074" w:rsidRDefault="00495074" w:rsidP="004950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495074" w:rsidRDefault="00495074" w:rsidP="004950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495074" w:rsidRDefault="00495074" w:rsidP="004950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Выражение просьбы в устной и письменной формах. </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495074" w:rsidRDefault="00495074" w:rsidP="0049507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Диалог и </w:t>
      </w:r>
      <w:proofErr w:type="gramStart"/>
      <w:r>
        <w:rPr>
          <w:rFonts w:ascii="Times New Roman" w:hAnsi="Times New Roman" w:cs="Times New Roman"/>
          <w:sz w:val="28"/>
          <w:szCs w:val="28"/>
        </w:rPr>
        <w:t>монолог</w:t>
      </w:r>
      <w:proofErr w:type="gramEnd"/>
      <w:r>
        <w:rPr>
          <w:rFonts w:ascii="Times New Roman" w:hAnsi="Times New Roman" w:cs="Times New Roman"/>
          <w:sz w:val="28"/>
          <w:szCs w:val="28"/>
        </w:rPr>
        <w:t xml:space="preserve"> ― основные формы речевых высказываний.</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диалогов с использованием разных предложений по цели высказывания.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495074" w:rsidRDefault="00495074" w:rsidP="00495074">
      <w:pPr>
        <w:spacing w:after="0" w:line="360" w:lineRule="auto"/>
        <w:ind w:firstLine="709"/>
        <w:jc w:val="both"/>
        <w:rPr>
          <w:rStyle w:val="ad"/>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495074" w:rsidRDefault="00495074" w:rsidP="00495074">
      <w:pPr>
        <w:spacing w:after="0" w:line="360" w:lineRule="auto"/>
        <w:ind w:firstLine="709"/>
        <w:jc w:val="both"/>
        <w:rPr>
          <w:rFonts w:ascii="Times New Roman" w:hAnsi="Times New Roman" w:cs="Times New Roman"/>
          <w:i/>
          <w:sz w:val="28"/>
          <w:szCs w:val="28"/>
        </w:rPr>
      </w:pPr>
      <w:r w:rsidRPr="00CB5796">
        <w:rPr>
          <w:rStyle w:val="ad"/>
          <w:rFonts w:ascii="Times New Roman" w:hAnsi="Times New Roman"/>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w:t>
      </w:r>
      <w:proofErr w:type="gramStart"/>
      <w:r>
        <w:rPr>
          <w:rFonts w:ascii="Times New Roman" w:hAnsi="Times New Roman" w:cs="Times New Roman"/>
          <w:sz w:val="28"/>
          <w:szCs w:val="28"/>
        </w:rPr>
        <w:t>отдельных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микротем</w:t>
      </w:r>
      <w:proofErr w:type="spellEnd"/>
      <w:r>
        <w:rPr>
          <w:rFonts w:ascii="Times New Roman" w:hAnsi="Times New Roman" w:cs="Times New Roman"/>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w:t>
      </w:r>
      <w:r>
        <w:rPr>
          <w:rFonts w:ascii="Times New Roman" w:hAnsi="Times New Roman" w:cs="Times New Roman"/>
          <w:sz w:val="28"/>
          <w:szCs w:val="28"/>
        </w:rPr>
        <w:lastRenderedPageBreak/>
        <w:t xml:space="preserve">неверной временной соотнесённостью глаголов в текстах  повествовательного типа.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опорным словам и  предложенному плану.</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495074" w:rsidRDefault="00495074" w:rsidP="0049507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Стили речи</w:t>
      </w:r>
    </w:p>
    <w:p w:rsidR="00495074" w:rsidRDefault="00495074" w:rsidP="0049507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w:t>
      </w:r>
      <w:proofErr w:type="gramStart"/>
      <w:r>
        <w:rPr>
          <w:rFonts w:ascii="Times New Roman" w:hAnsi="Times New Roman" w:cs="Times New Roman"/>
          <w:sz w:val="28"/>
          <w:szCs w:val="28"/>
        </w:rPr>
        <w:t>вств в т</w:t>
      </w:r>
      <w:proofErr w:type="gramEnd"/>
      <w:r>
        <w:rPr>
          <w:rFonts w:ascii="Times New Roman" w:hAnsi="Times New Roman" w:cs="Times New Roman"/>
          <w:sz w:val="28"/>
          <w:szCs w:val="28"/>
        </w:rPr>
        <w:t>екстах разговорного стиля.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простых и сложных предложений, используемых в текстах  разговорного стиля.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495074" w:rsidRDefault="00495074" w:rsidP="0049507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495074" w:rsidRDefault="00495074" w:rsidP="0049507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памятки, инструкции, рецепты. Связь предложений в деловых повествованиях.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Анализ образцов текстов делового стиля речи с точки </w:t>
      </w:r>
      <w:proofErr w:type="gramStart"/>
      <w:r>
        <w:rPr>
          <w:rFonts w:ascii="Times New Roman" w:hAnsi="Times New Roman" w:cs="Times New Roman"/>
          <w:sz w:val="28"/>
          <w:szCs w:val="28"/>
        </w:rPr>
        <w:t>зрения уместности использования различных частей речи</w:t>
      </w:r>
      <w:proofErr w:type="gramEnd"/>
      <w:r>
        <w:rPr>
          <w:rFonts w:ascii="Times New Roman" w:hAnsi="Times New Roman" w:cs="Times New Roman"/>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правил, памяток, инструкций, рецептов по предложенной теме и по опорным словам.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495074" w:rsidRDefault="00495074" w:rsidP="0049507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495074" w:rsidRDefault="00495074" w:rsidP="0049507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Оформление служебной записки.</w:t>
      </w:r>
    </w:p>
    <w:p w:rsidR="00495074" w:rsidRDefault="00495074" w:rsidP="0049507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495074" w:rsidRDefault="00495074" w:rsidP="0049507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495074" w:rsidRDefault="00495074" w:rsidP="0049507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w:t>
      </w:r>
      <w:proofErr w:type="gramStart"/>
      <w:r>
        <w:rPr>
          <w:rFonts w:ascii="Times New Roman" w:hAnsi="Times New Roman" w:cs="Times New Roman"/>
          <w:sz w:val="28"/>
          <w:szCs w:val="28"/>
        </w:rPr>
        <w:t>увиденного</w:t>
      </w:r>
      <w:proofErr w:type="gramEnd"/>
      <w:r>
        <w:rPr>
          <w:rFonts w:ascii="Times New Roman" w:hAnsi="Times New Roman" w:cs="Times New Roman"/>
          <w:sz w:val="28"/>
          <w:szCs w:val="28"/>
        </w:rPr>
        <w:t xml:space="preserve"> или услышанного.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художественного стиля.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однородными членами в художественном описании предмета.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текста характеристики в художественном стиле по предложенному плану, опорным словам и словосочетаниям.</w:t>
      </w:r>
    </w:p>
    <w:p w:rsidR="00495074" w:rsidRDefault="00495074" w:rsidP="0049507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495074" w:rsidRDefault="00495074" w:rsidP="0049507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495074" w:rsidRDefault="00495074" w:rsidP="0049507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495074" w:rsidRPr="00CB5796" w:rsidRDefault="00495074" w:rsidP="0049507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495074" w:rsidRDefault="00495074" w:rsidP="0049507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495074" w:rsidRDefault="00495074" w:rsidP="0049507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495074" w:rsidRDefault="00495074" w:rsidP="0049507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495074" w:rsidRDefault="00495074" w:rsidP="00495074">
      <w:pPr>
        <w:pStyle w:val="Default"/>
        <w:spacing w:line="360" w:lineRule="auto"/>
        <w:ind w:firstLine="709"/>
        <w:jc w:val="both"/>
        <w:rPr>
          <w:sz w:val="28"/>
          <w:szCs w:val="28"/>
        </w:rPr>
      </w:pPr>
      <w:r>
        <w:rPr>
          <w:sz w:val="28"/>
          <w:szCs w:val="28"/>
        </w:rPr>
        <w:t>совершенствование навыков связной устной речи;</w:t>
      </w:r>
    </w:p>
    <w:p w:rsidR="00495074" w:rsidRDefault="00495074" w:rsidP="00495074">
      <w:pPr>
        <w:pStyle w:val="Default"/>
        <w:spacing w:line="360" w:lineRule="auto"/>
        <w:ind w:firstLine="709"/>
        <w:jc w:val="both"/>
        <w:rPr>
          <w:sz w:val="28"/>
          <w:szCs w:val="28"/>
        </w:rPr>
      </w:pPr>
      <w:r>
        <w:rPr>
          <w:sz w:val="28"/>
          <w:szCs w:val="28"/>
        </w:rPr>
        <w:t xml:space="preserve">формирование потребности в чтении; </w:t>
      </w:r>
    </w:p>
    <w:p w:rsidR="00495074" w:rsidRDefault="00495074" w:rsidP="0049507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sz w:val="28"/>
          <w:szCs w:val="28"/>
        </w:rPr>
        <w:t>Содержание чтения (круг чтения)</w:t>
      </w:r>
      <w:r>
        <w:rPr>
          <w:rFonts w:ascii="Times New Roman" w:hAnsi="Times New Roman" w:cs="Times New Roman"/>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lastRenderedPageBreak/>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495074" w:rsidRDefault="00495074" w:rsidP="0049507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Гипербола (преувеличение), эпитет, метафора, олицетворение, фразеологический (устойчивый) оборот в художественном произведении ― без называния терминов.</w:t>
      </w:r>
      <w:proofErr w:type="gramEnd"/>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495074" w:rsidRDefault="00495074" w:rsidP="0049507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495074" w:rsidRDefault="00495074" w:rsidP="0049507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495074" w:rsidRDefault="00495074" w:rsidP="0049507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495074" w:rsidRDefault="00495074" w:rsidP="0049507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495074" w:rsidRDefault="00495074" w:rsidP="0049507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w:t>
      </w:r>
      <w:proofErr w:type="gramStart"/>
      <w:r>
        <w:rPr>
          <w:rFonts w:ascii="Times New Roman" w:hAnsi="Times New Roman" w:cs="Times New Roman"/>
          <w:color w:val="000000"/>
          <w:sz w:val="28"/>
          <w:szCs w:val="28"/>
          <w:shd w:val="clear" w:color="auto" w:fill="FFFFFF"/>
        </w:rPr>
        <w:t>для</w:t>
      </w:r>
      <w:proofErr w:type="gramEnd"/>
      <w:r>
        <w:rPr>
          <w:rFonts w:ascii="Times New Roman" w:hAnsi="Times New Roman" w:cs="Times New Roman"/>
          <w:color w:val="000000"/>
          <w:sz w:val="28"/>
          <w:szCs w:val="28"/>
          <w:shd w:val="clear" w:color="auto" w:fill="FFFFFF"/>
        </w:rPr>
        <w:t xml:space="preserve"> </w:t>
      </w:r>
      <w:proofErr w:type="gramStart"/>
      <w:r>
        <w:rPr>
          <w:rFonts w:ascii="Times New Roman" w:hAnsi="Times New Roman" w:cs="Times New Roman"/>
          <w:color w:val="000000"/>
          <w:sz w:val="28"/>
          <w:szCs w:val="28"/>
          <w:shd w:val="clear" w:color="auto" w:fill="FFFFFF"/>
        </w:rPr>
        <w:t>характеристике</w:t>
      </w:r>
      <w:proofErr w:type="gramEnd"/>
      <w:r>
        <w:rPr>
          <w:rFonts w:ascii="Times New Roman" w:hAnsi="Times New Roman" w:cs="Times New Roman"/>
          <w:color w:val="000000"/>
          <w:sz w:val="28"/>
          <w:szCs w:val="28"/>
          <w:shd w:val="clear" w:color="auto" w:fill="FFFFFF"/>
        </w:rPr>
        <w:t xml:space="preserve"> героев (с помощью учителя).</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деление текста на законченные по смыслу части и </w:t>
      </w:r>
      <w:proofErr w:type="spellStart"/>
      <w:r>
        <w:rPr>
          <w:rFonts w:ascii="Times New Roman" w:hAnsi="Times New Roman" w:cs="Times New Roman"/>
          <w:color w:val="000000"/>
          <w:sz w:val="28"/>
          <w:szCs w:val="28"/>
          <w:shd w:val="clear" w:color="auto" w:fill="FFFFFF"/>
        </w:rPr>
        <w:t>озаглавливание</w:t>
      </w:r>
      <w:proofErr w:type="spellEnd"/>
      <w:r>
        <w:rPr>
          <w:rFonts w:ascii="Times New Roman" w:hAnsi="Times New Roman" w:cs="Times New Roman"/>
          <w:color w:val="000000"/>
          <w:sz w:val="28"/>
          <w:szCs w:val="28"/>
          <w:shd w:val="clear" w:color="auto" w:fill="FFFFFF"/>
        </w:rPr>
        <w:t xml:space="preserve"> частей в разной речевой форме (вопросительные, повествовательные, назывные предложения). Составление с помощью учителя цитатного плана.</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w:t>
      </w:r>
      <w:r>
        <w:rPr>
          <w:rFonts w:ascii="Times New Roman" w:hAnsi="Times New Roman" w:cs="Times New Roman"/>
          <w:color w:val="000000"/>
          <w:sz w:val="28"/>
          <w:szCs w:val="28"/>
          <w:shd w:val="clear" w:color="auto" w:fill="FFFFFF"/>
        </w:rPr>
        <w:lastRenderedPageBreak/>
        <w:t>фразеологического оборотов (с помощью учителя). Различение прямого и переносного значения слов и выражений.</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495074" w:rsidRDefault="00495074" w:rsidP="0049507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495074" w:rsidRDefault="00495074" w:rsidP="0049507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495074" w:rsidRDefault="00495074" w:rsidP="0049507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495074" w:rsidRDefault="00495074" w:rsidP="0049507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495074" w:rsidRDefault="00495074" w:rsidP="0049507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495074" w:rsidRDefault="00495074" w:rsidP="0049507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w:t>
      </w:r>
      <w:r>
        <w:rPr>
          <w:rFonts w:ascii="Times New Roman" w:hAnsi="Times New Roman" w:cs="Times New Roman"/>
          <w:sz w:val="28"/>
          <w:szCs w:val="28"/>
        </w:rPr>
        <w:lastRenderedPageBreak/>
        <w:t>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proofErr w:type="gramStart"/>
      <w:r>
        <w:rPr>
          <w:rFonts w:ascii="Times New Roman" w:hAnsi="Times New Roman" w:cs="Times New Roman"/>
          <w:sz w:val="28"/>
          <w:szCs w:val="28"/>
        </w:rPr>
        <w:t>Величины (длина, стоимость, масса, емкость, время, площадь, объем) и единицы их измерения.</w:t>
      </w:r>
      <w:proofErr w:type="gramEnd"/>
      <w:r>
        <w:rPr>
          <w:rFonts w:ascii="Times New Roman" w:hAnsi="Times New Roman" w:cs="Times New Roman"/>
          <w:sz w:val="28"/>
          <w:szCs w:val="28"/>
        </w:rPr>
        <w:t xml:space="preserve">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сложение, вычитание, умножение, деление) с числами в пределах 1 000 000 (легкие случаи).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Умножение и деление десятичной дроби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однозначное, двузначное 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для выполнения </w:t>
      </w:r>
      <w:proofErr w:type="gramStart"/>
      <w:r>
        <w:rPr>
          <w:rFonts w:ascii="Times New Roman" w:hAnsi="Times New Roman" w:cs="Times New Roman"/>
          <w:sz w:val="28"/>
          <w:szCs w:val="28"/>
        </w:rPr>
        <w:t>арифметических</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Взаимное положение </w:t>
      </w:r>
      <w:proofErr w:type="gramStart"/>
      <w:r>
        <w:rPr>
          <w:rFonts w:ascii="Times New Roman" w:hAnsi="Times New Roman" w:cs="Times New Roman"/>
          <w:sz w:val="28"/>
          <w:szCs w:val="28"/>
        </w:rPr>
        <w:t>прямых</w:t>
      </w:r>
      <w:proofErr w:type="gramEnd"/>
      <w:r>
        <w:rPr>
          <w:rFonts w:ascii="Times New Roman" w:hAnsi="Times New Roman" w:cs="Times New Roman"/>
          <w:sz w:val="28"/>
          <w:szCs w:val="28"/>
        </w:rPr>
        <w:t xml:space="preserve"> в пространстве: наклонные, горизонтальные, вертикальные. Уровень, отвес.</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Вычисление периметра многоугольника, площади прямоугольника, объема прямоугольного параллелепипеда (куба).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495074" w:rsidRDefault="00495074" w:rsidP="0049507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495074" w:rsidRDefault="00495074" w:rsidP="0049507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495074" w:rsidRDefault="00495074" w:rsidP="00495074">
      <w:pPr>
        <w:pStyle w:val="af9"/>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1"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495074" w:rsidRDefault="00495074" w:rsidP="00495074">
      <w:pPr>
        <w:spacing w:after="0" w:line="360" w:lineRule="auto"/>
        <w:ind w:firstLine="709"/>
        <w:jc w:val="both"/>
        <w:rPr>
          <w:rFonts w:ascii="Times New Roman" w:hAnsi="Times New Roman" w:cs="Times New Roman"/>
          <w:i/>
          <w:sz w:val="28"/>
          <w:szCs w:val="28"/>
        </w:rPr>
      </w:pPr>
      <w:bookmarkStart w:id="2" w:name="bookmark21"/>
      <w:bookmarkEnd w:id="1"/>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2"/>
      <w:r>
        <w:rPr>
          <w:rFonts w:ascii="Times New Roman" w:hAnsi="Times New Roman" w:cs="Times New Roman"/>
          <w:sz w:val="28"/>
          <w:szCs w:val="28"/>
        </w:rPr>
        <w:t>.</w:t>
      </w:r>
    </w:p>
    <w:p w:rsidR="00495074" w:rsidRPr="00CB5796"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495074" w:rsidRPr="00CB5796" w:rsidRDefault="00495074" w:rsidP="00495074">
      <w:pPr>
        <w:spacing w:after="0" w:line="360" w:lineRule="auto"/>
        <w:ind w:firstLine="709"/>
        <w:jc w:val="center"/>
        <w:rPr>
          <w:rFonts w:ascii="Times New Roman" w:hAnsi="Times New Roman" w:cs="Times New Roman"/>
          <w:sz w:val="28"/>
          <w:szCs w:val="28"/>
        </w:rPr>
      </w:pPr>
    </w:p>
    <w:p w:rsidR="00495074" w:rsidRDefault="00495074" w:rsidP="0049507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ОСНОВЫ СОЦИАЛЬНОЙ ЖИЗНИ</w:t>
      </w:r>
    </w:p>
    <w:p w:rsidR="00495074" w:rsidRDefault="00495074" w:rsidP="0049507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и совершенствование навыков ведения домашнего хозяйства; воспитание положительного отношения к домашнему труду;</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умений, связанных с решением бытовых экономических задач;</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умений, необходимых для выбора профессии и дальнейшего трудоустройства;</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495074" w:rsidRDefault="00495074" w:rsidP="00495074">
      <w:pPr>
        <w:spacing w:after="0" w:line="360" w:lineRule="auto"/>
        <w:jc w:val="center"/>
        <w:rPr>
          <w:rFonts w:ascii="Times New Roman" w:hAnsi="Times New Roman" w:cs="Times New Roman"/>
          <w:i/>
          <w:sz w:val="28"/>
          <w:szCs w:val="28"/>
        </w:rPr>
      </w:pPr>
      <w:r>
        <w:rPr>
          <w:rFonts w:ascii="Times New Roman" w:hAnsi="Times New Roman" w:cs="Times New Roman"/>
          <w:b/>
          <w:sz w:val="28"/>
          <w:szCs w:val="28"/>
        </w:rPr>
        <w:t>Личная гигиена и здоровье</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Здоровый образ жизни ― требование современного общества.</w:t>
      </w:r>
      <w:r>
        <w:rPr>
          <w:rFonts w:ascii="Times New Roman" w:hAnsi="Times New Roman" w:cs="Times New Roman"/>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Значение здоровья в жизни и деятельности человека. </w:t>
      </w:r>
      <w:r>
        <w:rPr>
          <w:rFonts w:ascii="Times New Roman" w:hAnsi="Times New Roman" w:cs="Times New Roman"/>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Негативное воздействие вредных факторов на организм человека (электромагнитные излучения от компьютера, сотового телефона, </w:t>
      </w:r>
      <w:r>
        <w:rPr>
          <w:rFonts w:ascii="Times New Roman" w:hAnsi="Times New Roman" w:cs="Times New Roman"/>
          <w:sz w:val="28"/>
          <w:szCs w:val="28"/>
        </w:rPr>
        <w:lastRenderedPageBreak/>
        <w:t>телевизора; повышенный уровень шума, вибрация; загазованность воздуха и т.д.).</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Негативное воздействие вредных веществ на здоровье человека, последующие поколения.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Здоровье и красота</w:t>
      </w:r>
      <w:r>
        <w:rPr>
          <w:rFonts w:ascii="Times New Roman" w:hAnsi="Times New Roman" w:cs="Times New Roman"/>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Гигиенические правила для девушек. Средства личной гигиены для девушек (виды, правила пользования).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Гигиенические правила для юношей.</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Охрана здоровья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Виды медицинских учреждений</w:t>
      </w:r>
      <w:r>
        <w:rPr>
          <w:rFonts w:ascii="Times New Roman" w:hAnsi="Times New Roman" w:cs="Times New Roman"/>
          <w:sz w:val="28"/>
          <w:szCs w:val="28"/>
        </w:rPr>
        <w:t>: поликлиника, амбулатория, больница, диспансер. Функции основных врачей-специалистов.</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Виды страховой медицинской помощи</w:t>
      </w:r>
      <w:r>
        <w:rPr>
          <w:rFonts w:ascii="Times New Roman" w:hAnsi="Times New Roman" w:cs="Times New Roman"/>
          <w:sz w:val="28"/>
          <w:szCs w:val="28"/>
        </w:rPr>
        <w:t xml:space="preserve">: </w:t>
      </w:r>
      <w:proofErr w:type="gramStart"/>
      <w:r>
        <w:rPr>
          <w:rFonts w:ascii="Times New Roman" w:hAnsi="Times New Roman" w:cs="Times New Roman"/>
          <w:sz w:val="28"/>
          <w:szCs w:val="28"/>
        </w:rPr>
        <w:t>обязательная</w:t>
      </w:r>
      <w:proofErr w:type="gramEnd"/>
      <w:r>
        <w:rPr>
          <w:rFonts w:ascii="Times New Roman" w:hAnsi="Times New Roman" w:cs="Times New Roman"/>
          <w:sz w:val="28"/>
          <w:szCs w:val="28"/>
        </w:rPr>
        <w:t xml:space="preserve">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Документы, подтверждающие нетрудоспособность: </w:t>
      </w:r>
      <w:r>
        <w:rPr>
          <w:rFonts w:ascii="Times New Roman" w:hAnsi="Times New Roman" w:cs="Times New Roman"/>
          <w:sz w:val="28"/>
          <w:szCs w:val="28"/>
        </w:rPr>
        <w:t>справка и листок нетрудоспособности. Особенности оплаты по листку временной нетрудоспособности страховыми компаниями.</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Жилище</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Общее представление о доме. </w:t>
      </w:r>
      <w:r>
        <w:rPr>
          <w:rFonts w:ascii="Times New Roman" w:hAnsi="Times New Roman" w:cs="Times New Roman"/>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Планировка жилища</w:t>
      </w:r>
      <w:r>
        <w:rPr>
          <w:rFonts w:ascii="Times New Roman" w:hAnsi="Times New Roman" w:cs="Times New Roman"/>
          <w:sz w:val="28"/>
          <w:szCs w:val="28"/>
        </w:rPr>
        <w:t xml:space="preserve">. Виды и назначение жилых комнат и нежилых помещений.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Кухня</w:t>
      </w:r>
      <w:r>
        <w:rPr>
          <w:rFonts w:ascii="Times New Roman" w:hAnsi="Times New Roman" w:cs="Times New Roman"/>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Кухонная утварь</w:t>
      </w:r>
      <w:r>
        <w:rPr>
          <w:rFonts w:ascii="Times New Roman" w:hAnsi="Times New Roman" w:cs="Times New Roman"/>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Национальные виды кухонной посуды</w:t>
      </w:r>
      <w:r>
        <w:rPr>
          <w:rFonts w:ascii="Times New Roman" w:hAnsi="Times New Roman" w:cs="Times New Roman"/>
          <w:sz w:val="28"/>
          <w:szCs w:val="28"/>
        </w:rPr>
        <w:t>.</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История возникновения и развития кухонной утвари.</w:t>
      </w:r>
    </w:p>
    <w:p w:rsidR="00495074" w:rsidRDefault="00495074" w:rsidP="00495074">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i/>
          <w:sz w:val="28"/>
          <w:szCs w:val="28"/>
        </w:rPr>
        <w:t>Кухонное белье</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виды (полотенца, скатерти, салфетки, прихватки, фартуки, передники), материалы, назначение.</w:t>
      </w:r>
      <w:proofErr w:type="gramEnd"/>
      <w:r>
        <w:rPr>
          <w:rFonts w:ascii="Times New Roman" w:hAnsi="Times New Roman" w:cs="Times New Roman"/>
          <w:sz w:val="28"/>
          <w:szCs w:val="28"/>
        </w:rPr>
        <w:t xml:space="preserve"> Практическое и эстетическое назначение кухонного белья.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Кухонная мебель</w:t>
      </w:r>
      <w:r>
        <w:rPr>
          <w:rFonts w:ascii="Times New Roman" w:hAnsi="Times New Roman" w:cs="Times New Roman"/>
          <w:sz w:val="28"/>
          <w:szCs w:val="28"/>
        </w:rPr>
        <w:t>. Виды кухонной мебели. Правила ухода и содержание.</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Ванная комната</w:t>
      </w:r>
      <w:r>
        <w:rPr>
          <w:rFonts w:ascii="Times New Roman" w:hAnsi="Times New Roman" w:cs="Times New Roman"/>
          <w:sz w:val="28"/>
          <w:szCs w:val="28"/>
        </w:rPr>
        <w:t xml:space="preserve">. </w:t>
      </w:r>
      <w:r>
        <w:rPr>
          <w:rFonts w:ascii="Times New Roman" w:hAnsi="Times New Roman" w:cs="Times New Roman"/>
          <w:i/>
          <w:sz w:val="28"/>
          <w:szCs w:val="28"/>
        </w:rPr>
        <w:t>Электробытовые приборы в ванной комнате</w:t>
      </w:r>
      <w:r>
        <w:rPr>
          <w:rFonts w:ascii="Times New Roman" w:hAnsi="Times New Roman" w:cs="Times New Roman"/>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Мебель в жилых помещениях</w:t>
      </w:r>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Виды мебели в зависимости от ее назначения. Размещение мебели в помещении с учетом от конкретных </w:t>
      </w:r>
      <w:r>
        <w:rPr>
          <w:rFonts w:ascii="Times New Roman" w:hAnsi="Times New Roman" w:cs="Times New Roman"/>
          <w:sz w:val="28"/>
          <w:szCs w:val="28"/>
        </w:rPr>
        <w:lastRenderedPageBreak/>
        <w:t xml:space="preserve">условий: размера и особых характеристик жилого помещения (освещенности, формы и т.д.). Составление элементарных </w:t>
      </w:r>
      <w:proofErr w:type="gramStart"/>
      <w:r>
        <w:rPr>
          <w:rFonts w:ascii="Times New Roman" w:hAnsi="Times New Roman" w:cs="Times New Roman"/>
          <w:sz w:val="28"/>
          <w:szCs w:val="28"/>
        </w:rPr>
        <w:t>дизайн-проектов</w:t>
      </w:r>
      <w:proofErr w:type="gramEnd"/>
      <w:r>
        <w:rPr>
          <w:rFonts w:ascii="Times New Roman" w:hAnsi="Times New Roman" w:cs="Times New Roman"/>
          <w:sz w:val="28"/>
          <w:szCs w:val="28"/>
        </w:rPr>
        <w:t xml:space="preserve"> жилых комнат.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Интерьер. </w:t>
      </w:r>
      <w:r>
        <w:rPr>
          <w:rFonts w:ascii="Times New Roman" w:hAnsi="Times New Roman" w:cs="Times New Roman"/>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Уход за жилищем</w:t>
      </w:r>
      <w:r>
        <w:rPr>
          <w:rFonts w:ascii="Times New Roman" w:hAnsi="Times New Roman" w:cs="Times New Roman"/>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t>Ремонтные работы в доме</w:t>
      </w:r>
      <w:r>
        <w:rPr>
          <w:rFonts w:ascii="Times New Roman" w:hAnsi="Times New Roman" w:cs="Times New Roman"/>
          <w:sz w:val="28"/>
          <w:szCs w:val="28"/>
        </w:rPr>
        <w:t xml:space="preserve">. Виды ремонта: косметический, текущий. Ремонт стен. Материалы для ремонта стен. Виды обоев: бумажные, </w:t>
      </w:r>
      <w:proofErr w:type="spellStart"/>
      <w:r>
        <w:rPr>
          <w:rFonts w:ascii="Times New Roman" w:hAnsi="Times New Roman" w:cs="Times New Roman"/>
          <w:sz w:val="28"/>
          <w:szCs w:val="28"/>
        </w:rPr>
        <w:t>флизелиновые</w:t>
      </w:r>
      <w:proofErr w:type="spellEnd"/>
      <w:r>
        <w:rPr>
          <w:rFonts w:ascii="Times New Roman" w:hAnsi="Times New Roman" w:cs="Times New Roman"/>
          <w:sz w:val="28"/>
          <w:szCs w:val="28"/>
        </w:rPr>
        <w:t>;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Одежда и обувь</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Одежда</w:t>
      </w:r>
      <w:r>
        <w:rPr>
          <w:rFonts w:ascii="Times New Roman" w:hAnsi="Times New Roman" w:cs="Times New Roman"/>
          <w:sz w:val="28"/>
          <w:szCs w:val="28"/>
        </w:rPr>
        <w:t xml:space="preserve">. </w:t>
      </w:r>
      <w:proofErr w:type="gramStart"/>
      <w:r>
        <w:rPr>
          <w:rFonts w:ascii="Times New Roman" w:hAnsi="Times New Roman" w:cs="Times New Roman"/>
          <w:sz w:val="28"/>
          <w:szCs w:val="28"/>
        </w:rPr>
        <w:t>Материалы, используемые для изготовления одежды (хлопок, шерсть, синтетика, лен, шелк, и пр.).</w:t>
      </w:r>
      <w:proofErr w:type="gramEnd"/>
      <w:r>
        <w:rPr>
          <w:rFonts w:ascii="Times New Roman" w:hAnsi="Times New Roman" w:cs="Times New Roman"/>
          <w:sz w:val="28"/>
          <w:szCs w:val="28"/>
        </w:rPr>
        <w:t xml:space="preserve"> Преимущества и недостатки разных видов тканей.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Уход за одеждой</w:t>
      </w:r>
      <w:r>
        <w:rPr>
          <w:rFonts w:ascii="Times New Roman" w:hAnsi="Times New Roman" w:cs="Times New Roman"/>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Предприятия бытового обслуживания</w:t>
      </w:r>
      <w:r>
        <w:rPr>
          <w:rFonts w:ascii="Times New Roman" w:hAnsi="Times New Roman" w:cs="Times New Roman"/>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Выбор и покупка одежды</w:t>
      </w:r>
      <w:r>
        <w:rPr>
          <w:rFonts w:ascii="Times New Roman" w:hAnsi="Times New Roman" w:cs="Times New Roman"/>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Стиль одежды. </w:t>
      </w:r>
      <w:r>
        <w:rPr>
          <w:rFonts w:ascii="Times New Roman" w:hAnsi="Times New Roman" w:cs="Times New Roman"/>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История возникновения одежды. </w:t>
      </w:r>
      <w:r>
        <w:rPr>
          <w:rFonts w:ascii="Times New Roman" w:hAnsi="Times New Roman" w:cs="Times New Roman"/>
          <w:sz w:val="28"/>
          <w:szCs w:val="28"/>
        </w:rPr>
        <w:t>Одежда разных эпох. Изменения в одежде в разные исторические периоды.</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Национальная одежда.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Обувь</w:t>
      </w:r>
      <w:r>
        <w:rPr>
          <w:rFonts w:ascii="Times New Roman" w:hAnsi="Times New Roman" w:cs="Times New Roman"/>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приобретения обуви в магазине: выбор, примерка, оплата. Гарантийный срок службы обуви; хранение чека или его копии.</w:t>
      </w:r>
    </w:p>
    <w:p w:rsidR="00495074" w:rsidRPr="00EF1C4E"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Национальная обувь</w:t>
      </w:r>
      <w:r>
        <w:rPr>
          <w:rFonts w:ascii="Times New Roman" w:hAnsi="Times New Roman" w:cs="Times New Roman"/>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Уход за обувью</w:t>
      </w:r>
      <w:r>
        <w:rPr>
          <w:rFonts w:ascii="Times New Roman" w:hAnsi="Times New Roman" w:cs="Times New Roman"/>
          <w:sz w:val="28"/>
          <w:szCs w:val="28"/>
        </w:rPr>
        <w:t xml:space="preserve">. Правила ухода за обувью, изготовленной из натуральной и искусственной кожи, </w:t>
      </w:r>
      <w:proofErr w:type="spellStart"/>
      <w:r>
        <w:rPr>
          <w:rFonts w:ascii="Times New Roman" w:hAnsi="Times New Roman" w:cs="Times New Roman"/>
          <w:sz w:val="28"/>
          <w:szCs w:val="28"/>
        </w:rPr>
        <w:t>нубука</w:t>
      </w:r>
      <w:proofErr w:type="spellEnd"/>
      <w:r>
        <w:rPr>
          <w:rFonts w:ascii="Times New Roman" w:hAnsi="Times New Roman" w:cs="Times New Roman"/>
          <w:sz w:val="28"/>
          <w:szCs w:val="28"/>
        </w:rPr>
        <w:t xml:space="preserve">, замши, текстиля.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Ремонт обуви в специализированных мастерских.</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t>История появления обуви.</w:t>
      </w:r>
      <w:r>
        <w:rPr>
          <w:rFonts w:ascii="Times New Roman" w:hAnsi="Times New Roman" w:cs="Times New Roman"/>
          <w:sz w:val="28"/>
          <w:szCs w:val="28"/>
        </w:rPr>
        <w:t xml:space="preserve"> Обувь в разные исторические времена.</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Питание</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Организация питания семьи.</w:t>
      </w:r>
      <w:r>
        <w:rPr>
          <w:rFonts w:ascii="Times New Roman" w:hAnsi="Times New Roman" w:cs="Times New Roman"/>
          <w:sz w:val="28"/>
          <w:szCs w:val="28"/>
        </w:rPr>
        <w:t xml:space="preserve"> Организация правильного питания. Режим питания. Рацион питания.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Магазины по продаже продуктов питания. </w:t>
      </w:r>
      <w:r>
        <w:rPr>
          <w:rFonts w:ascii="Times New Roman" w:hAnsi="Times New Roman" w:cs="Times New Roman"/>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Рынки. </w:t>
      </w:r>
      <w:r>
        <w:rPr>
          <w:rFonts w:ascii="Times New Roman" w:hAnsi="Times New Roman" w:cs="Times New Roman"/>
          <w:sz w:val="28"/>
          <w:szCs w:val="28"/>
        </w:rPr>
        <w:t>Виды продовольственных рынков: крытые и закрытые, постоянно действующие и сезонные. Основное отличие рынка от магазина.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Завтрак</w:t>
      </w:r>
      <w:r>
        <w:rPr>
          <w:rFonts w:ascii="Times New Roman" w:hAnsi="Times New Roman" w:cs="Times New Roman"/>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Блюда из яиц: яичница-глазунья, омлеты (омлеты простые и с добавками). Приготовление блюд из яиц.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Напитки для завтрака.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Обед.</w:t>
      </w:r>
      <w:r>
        <w:rPr>
          <w:rFonts w:ascii="Times New Roman" w:hAnsi="Times New Roman" w:cs="Times New Roman"/>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Мясные блюда (виды, способы приготовления). Приготовление котлет из готового фарша. Жарка мяса.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Рыбные блюда (виды, способы приготовления). Рыба отварная. Рыба жареная.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Гарниры: овощные, из круп, макаронных изделий.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Фруктовые напитки: соки, нектары.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Ужин</w:t>
      </w:r>
      <w:r>
        <w:rPr>
          <w:rFonts w:ascii="Times New Roman" w:hAnsi="Times New Roman" w:cs="Times New Roman"/>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Изделия из теста.</w:t>
      </w:r>
      <w:r>
        <w:rPr>
          <w:rFonts w:ascii="Times New Roman" w:hAnsi="Times New Roman" w:cs="Times New Roman"/>
          <w:sz w:val="28"/>
          <w:szCs w:val="28"/>
        </w:rPr>
        <w:t xml:space="preserve"> Виды теста: </w:t>
      </w:r>
      <w:proofErr w:type="gramStart"/>
      <w:r>
        <w:rPr>
          <w:rFonts w:ascii="Times New Roman" w:hAnsi="Times New Roman" w:cs="Times New Roman"/>
          <w:sz w:val="28"/>
          <w:szCs w:val="28"/>
        </w:rPr>
        <w:t>дрожжевое</w:t>
      </w:r>
      <w:proofErr w:type="gramEnd"/>
      <w:r>
        <w:rPr>
          <w:rFonts w:ascii="Times New Roman" w:hAnsi="Times New Roman" w:cs="Times New Roman"/>
          <w:sz w:val="28"/>
          <w:szCs w:val="28"/>
        </w:rPr>
        <w:t xml:space="preserve">,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w:t>
      </w:r>
      <w:proofErr w:type="spellStart"/>
      <w:r>
        <w:rPr>
          <w:rFonts w:ascii="Times New Roman" w:hAnsi="Times New Roman" w:cs="Times New Roman"/>
          <w:sz w:val="28"/>
          <w:szCs w:val="28"/>
        </w:rPr>
        <w:t>недрожжевого</w:t>
      </w:r>
      <w:proofErr w:type="spellEnd"/>
      <w:r>
        <w:rPr>
          <w:rFonts w:ascii="Times New Roman" w:hAnsi="Times New Roman" w:cs="Times New Roman"/>
          <w:sz w:val="28"/>
          <w:szCs w:val="28"/>
        </w:rPr>
        <w:t xml:space="preserve"> и дрожжевого теста. Приготовление печенья.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Домашние заготовки. </w:t>
      </w:r>
      <w:r>
        <w:rPr>
          <w:rFonts w:ascii="Times New Roman" w:hAnsi="Times New Roman" w:cs="Times New Roman"/>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Виды питания</w:t>
      </w:r>
      <w:r>
        <w:rPr>
          <w:rFonts w:ascii="Times New Roman" w:hAnsi="Times New Roman" w:cs="Times New Roman"/>
          <w:sz w:val="28"/>
          <w:szCs w:val="28"/>
        </w:rPr>
        <w:t>. Диетическое питание. Питание детей ясельного возраста. Приготовление национальных блюд.</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Праздничный стол. </w:t>
      </w:r>
      <w:r>
        <w:rPr>
          <w:rFonts w:ascii="Times New Roman" w:hAnsi="Times New Roman" w:cs="Times New Roman"/>
          <w:sz w:val="28"/>
          <w:szCs w:val="28"/>
        </w:rPr>
        <w:t xml:space="preserve">Сервировка праздничного стола. Столовое белье для праздничного стола: салфетки (льняные, хлопчатобумажные), скатерти.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Украшения салатов и холодных блюд из овощей и зелени.</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Этикет праздничного застолья.</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t>Блюда национальной кухни</w:t>
      </w:r>
      <w:r>
        <w:rPr>
          <w:rFonts w:ascii="Times New Roman" w:hAnsi="Times New Roman" w:cs="Times New Roman"/>
          <w:sz w:val="28"/>
          <w:szCs w:val="28"/>
        </w:rPr>
        <w:t xml:space="preserve">. </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Транспорт</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Городской транспорт</w:t>
      </w:r>
      <w:r>
        <w:rPr>
          <w:rFonts w:ascii="Times New Roman" w:hAnsi="Times New Roman" w:cs="Times New Roman"/>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Пригородный транспорт. </w:t>
      </w:r>
      <w:r>
        <w:rPr>
          <w:rFonts w:ascii="Times New Roman" w:hAnsi="Times New Roman" w:cs="Times New Roman"/>
          <w:sz w:val="28"/>
          <w:szCs w:val="28"/>
        </w:rPr>
        <w:t>Виды: автобусы пригородного сообщения, электрички. Стоимость проезда. Расписание.</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Междугородний железнодорожный транспорт. </w:t>
      </w:r>
      <w:r>
        <w:rPr>
          <w:rFonts w:ascii="Times New Roman" w:hAnsi="Times New Roman" w:cs="Times New Roman"/>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Междугородний автотранспорт. </w:t>
      </w:r>
      <w:r>
        <w:rPr>
          <w:rFonts w:ascii="Times New Roman" w:hAnsi="Times New Roman" w:cs="Times New Roman"/>
          <w:sz w:val="28"/>
          <w:szCs w:val="28"/>
        </w:rPr>
        <w:t>Автовокзал, его назначение. Расписание, порядок приобретения билетов, стоимость проезда.</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Водный транспорт. </w:t>
      </w:r>
      <w:r>
        <w:rPr>
          <w:rFonts w:ascii="Times New Roman" w:hAnsi="Times New Roman" w:cs="Times New Roman"/>
          <w:sz w:val="28"/>
          <w:szCs w:val="28"/>
        </w:rPr>
        <w:t>Значение водного транспорта. Пристань. Порт. Основные службы. Основные маршруты.</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lastRenderedPageBreak/>
        <w:t xml:space="preserve">Авиационный транспорт. </w:t>
      </w:r>
      <w:r>
        <w:rPr>
          <w:rFonts w:ascii="Times New Roman" w:hAnsi="Times New Roman" w:cs="Times New Roman"/>
          <w:sz w:val="28"/>
          <w:szCs w:val="28"/>
        </w:rPr>
        <w:t>Аэропорты, аэровокзалы</w:t>
      </w:r>
      <w:r>
        <w:rPr>
          <w:rFonts w:ascii="Times New Roman" w:hAnsi="Times New Roman" w:cs="Times New Roman"/>
          <w:i/>
          <w:sz w:val="28"/>
          <w:szCs w:val="28"/>
        </w:rPr>
        <w:t xml:space="preserve">. </w:t>
      </w:r>
      <w:r>
        <w:rPr>
          <w:rFonts w:ascii="Times New Roman" w:hAnsi="Times New Roman" w:cs="Times New Roman"/>
          <w:sz w:val="28"/>
          <w:szCs w:val="28"/>
        </w:rPr>
        <w:t>Порядок приобретения билетов. Электронные билеты. Стоимость проезда.</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Средства связи</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Почта. </w:t>
      </w:r>
      <w:r>
        <w:rPr>
          <w:rFonts w:ascii="Times New Roman" w:hAnsi="Times New Roman" w:cs="Times New Roman"/>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Телефонная связь. </w:t>
      </w:r>
      <w:r>
        <w:rPr>
          <w:rFonts w:ascii="Times New Roman" w:hAnsi="Times New Roman" w:cs="Times New Roman"/>
          <w:sz w:val="28"/>
          <w:szCs w:val="28"/>
        </w:rPr>
        <w:t xml:space="preserve">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Интернет-связь. </w:t>
      </w:r>
      <w:r>
        <w:rPr>
          <w:rFonts w:ascii="Times New Roman" w:hAnsi="Times New Roman" w:cs="Times New Roman"/>
          <w:sz w:val="28"/>
          <w:szCs w:val="28"/>
        </w:rPr>
        <w:t xml:space="preserve">Электронная почта и ее преимущества. </w:t>
      </w:r>
      <w:proofErr w:type="gramStart"/>
      <w:r>
        <w:rPr>
          <w:rFonts w:ascii="Times New Roman" w:hAnsi="Times New Roman" w:cs="Times New Roman"/>
          <w:sz w:val="28"/>
          <w:szCs w:val="28"/>
        </w:rPr>
        <w:t>Видео-связь</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скайп</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Видео-конференции</w:t>
      </w:r>
      <w:proofErr w:type="gramEnd"/>
      <w:r>
        <w:rPr>
          <w:rFonts w:ascii="Times New Roman" w:hAnsi="Times New Roman" w:cs="Times New Roman"/>
          <w:sz w:val="28"/>
          <w:szCs w:val="28"/>
        </w:rPr>
        <w:t>. Особенности, значение в современной жизни.</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t xml:space="preserve">Денежные переводы. </w:t>
      </w:r>
      <w:r>
        <w:rPr>
          <w:rFonts w:ascii="Times New Roman" w:hAnsi="Times New Roman" w:cs="Times New Roman"/>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Предприятия, организации, учреждения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Образовательные учреждения. </w:t>
      </w:r>
      <w:r>
        <w:rPr>
          <w:rFonts w:ascii="Times New Roman" w:hAnsi="Times New Roman" w:cs="Times New Roman"/>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Местные и промышленные и сельскохозяйственные предприятия</w:t>
      </w:r>
      <w:r>
        <w:rPr>
          <w:rFonts w:ascii="Times New Roman" w:hAnsi="Times New Roman" w:cs="Times New Roman"/>
          <w:sz w:val="28"/>
          <w:szCs w:val="28"/>
        </w:rPr>
        <w:t>. Названия предприятия, вид деятельности, основные виды выпускаемой продукции, профессии рабочих и служащих.</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Организации</w:t>
      </w:r>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Трудоустройство</w:t>
      </w:r>
      <w:r>
        <w:rPr>
          <w:rFonts w:ascii="Times New Roman" w:hAnsi="Times New Roman" w:cs="Times New Roman"/>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i/>
          <w:sz w:val="28"/>
          <w:szCs w:val="28"/>
        </w:rPr>
        <w:t>Исполнительные органы государственной власти</w:t>
      </w:r>
      <w:r>
        <w:rPr>
          <w:rFonts w:ascii="Times New Roman" w:hAnsi="Times New Roman" w:cs="Times New Roman"/>
          <w:sz w:val="28"/>
          <w:szCs w:val="28"/>
        </w:rPr>
        <w:t xml:space="preserve"> (города, района). Муниципальные власти. Структура, назначение.</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Семья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Семейный досуг. </w:t>
      </w:r>
      <w:r>
        <w:rPr>
          <w:rFonts w:ascii="Times New Roman" w:hAnsi="Times New Roman" w:cs="Times New Roman"/>
          <w:sz w:val="28"/>
          <w:szCs w:val="28"/>
        </w:rPr>
        <w:t>Досуг как источник получения новых знаний: экскурсии, прогулки, посещения музеев, театров и т. д.</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Досуг как средство укрепления здоровья: туристические походы; посещение спортивных секций и др.</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Досуг как развитие постоянного </w:t>
      </w:r>
      <w:proofErr w:type="gramStart"/>
      <w:r>
        <w:rPr>
          <w:rFonts w:ascii="Times New Roman" w:hAnsi="Times New Roman" w:cs="Times New Roman"/>
          <w:sz w:val="28"/>
          <w:szCs w:val="28"/>
        </w:rPr>
        <w:t>интереса</w:t>
      </w:r>
      <w:proofErr w:type="gramEnd"/>
      <w:r>
        <w:rPr>
          <w:rFonts w:ascii="Times New Roman" w:hAnsi="Times New Roman" w:cs="Times New Roman"/>
          <w:sz w:val="28"/>
          <w:szCs w:val="28"/>
        </w:rPr>
        <w:t xml:space="preserve"> к какому либо виду деятельности (хобби): коллекционирование чего-либо, фотография и т. д.</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Отдых. </w:t>
      </w:r>
      <w:r>
        <w:rPr>
          <w:rFonts w:ascii="Times New Roman" w:hAnsi="Times New Roman" w:cs="Times New Roman"/>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Экономика домашнего хозяйства. </w:t>
      </w:r>
      <w:r>
        <w:rPr>
          <w:rFonts w:ascii="Times New Roman" w:hAnsi="Times New Roman" w:cs="Times New Roman"/>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Будущая семья</w:t>
      </w:r>
      <w:r>
        <w:rPr>
          <w:rFonts w:ascii="Times New Roman" w:hAnsi="Times New Roman" w:cs="Times New Roman"/>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495074" w:rsidRDefault="00495074" w:rsidP="00495074">
      <w:pPr>
        <w:spacing w:after="12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Ответственность родителей за будущее ребенка. Социальное сиротство. Го</w:t>
      </w:r>
      <w:r>
        <w:rPr>
          <w:rFonts w:ascii="Times New Roman" w:hAnsi="Times New Roman" w:cs="Times New Roman"/>
          <w:sz w:val="28"/>
          <w:szCs w:val="28"/>
        </w:rPr>
        <w:softHyphen/>
        <w:t>су</w:t>
      </w:r>
      <w:r>
        <w:rPr>
          <w:rFonts w:ascii="Times New Roman" w:hAnsi="Times New Roman" w:cs="Times New Roman"/>
          <w:sz w:val="28"/>
          <w:szCs w:val="28"/>
        </w:rPr>
        <w:softHyphen/>
        <w:t>да</w:t>
      </w:r>
      <w:r>
        <w:rPr>
          <w:rFonts w:ascii="Times New Roman" w:hAnsi="Times New Roman" w:cs="Times New Roman"/>
          <w:sz w:val="28"/>
          <w:szCs w:val="28"/>
        </w:rPr>
        <w:softHyphen/>
        <w:t>р</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нные проблемы, связанные с сиротством. Поведение родителей в семье, где ждут ре</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ка. Беременность, роды. Семейный уклад с появлением новорожденного в семье, рас</w:t>
      </w:r>
      <w:r>
        <w:rPr>
          <w:rFonts w:ascii="Times New Roman" w:hAnsi="Times New Roman" w:cs="Times New Roman"/>
          <w:sz w:val="28"/>
          <w:szCs w:val="28"/>
        </w:rPr>
        <w:softHyphen/>
        <w:t>пре</w:t>
      </w:r>
      <w:r>
        <w:rPr>
          <w:rFonts w:ascii="Times New Roman" w:hAnsi="Times New Roman" w:cs="Times New Roman"/>
          <w:sz w:val="28"/>
          <w:szCs w:val="28"/>
        </w:rPr>
        <w:softHyphen/>
        <w:t>де</w:t>
      </w:r>
      <w:r>
        <w:rPr>
          <w:rFonts w:ascii="Times New Roman" w:hAnsi="Times New Roman" w:cs="Times New Roman"/>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sz w:val="28"/>
          <w:szCs w:val="28"/>
        </w:rPr>
        <w:softHyphen/>
        <w:t>дероб, необходимое оборудование и приспособления. Развитие ребенка раннего во</w:t>
      </w:r>
      <w:r>
        <w:rPr>
          <w:rFonts w:ascii="Times New Roman" w:hAnsi="Times New Roman" w:cs="Times New Roman"/>
          <w:sz w:val="28"/>
          <w:szCs w:val="28"/>
        </w:rPr>
        <w:softHyphen/>
        <w:t>з</w:t>
      </w:r>
      <w:r>
        <w:rPr>
          <w:rFonts w:ascii="Times New Roman" w:hAnsi="Times New Roman" w:cs="Times New Roman"/>
          <w:sz w:val="28"/>
          <w:szCs w:val="28"/>
        </w:rPr>
        <w:softHyphen/>
        <w:t>ра</w:t>
      </w:r>
      <w:r>
        <w:rPr>
          <w:rFonts w:ascii="Times New Roman" w:hAnsi="Times New Roman" w:cs="Times New Roman"/>
          <w:sz w:val="28"/>
          <w:szCs w:val="28"/>
        </w:rPr>
        <w:softHyphen/>
        <w:t>с</w:t>
      </w:r>
      <w:r>
        <w:rPr>
          <w:rFonts w:ascii="Times New Roman" w:hAnsi="Times New Roman" w:cs="Times New Roman"/>
          <w:sz w:val="28"/>
          <w:szCs w:val="28"/>
        </w:rPr>
        <w:softHyphen/>
        <w:t>та.</w:t>
      </w:r>
    </w:p>
    <w:p w:rsidR="00495074" w:rsidRDefault="00495074" w:rsidP="0049507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495074" w:rsidRDefault="00495074" w:rsidP="0049507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495074" w:rsidRDefault="00495074" w:rsidP="0049507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w:t>
      </w:r>
      <w:proofErr w:type="gramStart"/>
      <w:r>
        <w:rPr>
          <w:rFonts w:ascii="Times New Roman" w:hAnsi="Times New Roman" w:cs="Times New Roman"/>
          <w:sz w:val="28"/>
          <w:szCs w:val="28"/>
        </w:rPr>
        <w:t>способствовать</w:t>
      </w:r>
      <w:proofErr w:type="gramEnd"/>
      <w:r>
        <w:rPr>
          <w:rFonts w:ascii="Times New Roman" w:hAnsi="Times New Roman" w:cs="Times New Roman"/>
          <w:sz w:val="28"/>
          <w:szCs w:val="28"/>
        </w:rPr>
        <w:t xml:space="preserve"> возможно большей самореализации личностного потенциала выпускников специальной школы,  их успешной социальной адаптации. </w:t>
      </w:r>
    </w:p>
    <w:p w:rsidR="00495074" w:rsidRDefault="00495074" w:rsidP="0049507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цели изучения данного предмета </w:t>
      </w:r>
      <w:r>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сталостью (интеллектуальными нарушениями),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495074" w:rsidRDefault="00495074" w:rsidP="0049507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495074" w:rsidRDefault="00495074" w:rsidP="00495074">
      <w:pPr>
        <w:pStyle w:val="ListParagraph1"/>
        <w:spacing w:after="0" w:line="360" w:lineRule="auto"/>
        <w:ind w:left="0" w:firstLine="709"/>
        <w:jc w:val="both"/>
        <w:rPr>
          <w:rStyle w:val="apple-converted-space"/>
          <w:rFonts w:ascii="Times New Roman" w:eastAsia="Arial Unicode MS"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Введение</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Мораль, право, государство</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sz w:val="28"/>
          <w:szCs w:val="28"/>
          <w:shd w:val="clear" w:color="auto" w:fill="FFFFFF"/>
        </w:rPr>
        <w:softHyphen/>
        <w:t>ли</w:t>
      </w:r>
      <w:r>
        <w:rPr>
          <w:rStyle w:val="apple-converted-space"/>
          <w:rFonts w:ascii="Times New Roman" w:hAnsi="Times New Roman" w:cs="Times New Roman"/>
          <w:sz w:val="28"/>
          <w:szCs w:val="28"/>
          <w:shd w:val="clear" w:color="auto" w:fill="FFFFFF"/>
        </w:rPr>
        <w:softHyphen/>
        <w:t>во</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 Что такое государство? Взаимосвязь государства и права. Признаки, отли</w:t>
      </w:r>
      <w:r>
        <w:rPr>
          <w:rStyle w:val="apple-converted-space"/>
          <w:rFonts w:ascii="Times New Roman" w:hAnsi="Times New Roman" w:cs="Times New Roman"/>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sz w:val="28"/>
          <w:szCs w:val="28"/>
          <w:shd w:val="clear" w:color="auto" w:fill="FFFFFF"/>
        </w:rPr>
        <w:softHyphen/>
        <w:t>точники права. Законодательная власть. Российское законодательство. Источ</w:t>
      </w:r>
      <w:r>
        <w:rPr>
          <w:rStyle w:val="apple-converted-space"/>
          <w:rFonts w:ascii="Times New Roman" w:hAnsi="Times New Roman" w:cs="Times New Roman"/>
          <w:sz w:val="28"/>
          <w:szCs w:val="28"/>
          <w:shd w:val="clear" w:color="auto" w:fill="FFFFFF"/>
        </w:rPr>
        <w:softHyphen/>
        <w:t>ники российского права. Как принимаются законы в Российской Федера</w:t>
      </w:r>
      <w:r>
        <w:rPr>
          <w:rStyle w:val="apple-converted-space"/>
          <w:rFonts w:ascii="Times New Roman" w:hAnsi="Times New Roman" w:cs="Times New Roman"/>
          <w:sz w:val="28"/>
          <w:szCs w:val="28"/>
          <w:shd w:val="clear" w:color="auto" w:fill="FFFFFF"/>
        </w:rPr>
        <w:softHyphen/>
        <w:t>ции. Система российского права. Правоотношения. Отрасли права: госу</w:t>
      </w:r>
      <w:r>
        <w:rPr>
          <w:rStyle w:val="apple-converted-space"/>
          <w:rFonts w:ascii="Times New Roman" w:hAnsi="Times New Roman" w:cs="Times New Roman"/>
          <w:sz w:val="28"/>
          <w:szCs w:val="28"/>
          <w:shd w:val="clear" w:color="auto" w:fill="FFFFFF"/>
        </w:rPr>
        <w:softHyphen/>
        <w:t>дар</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вен</w:t>
      </w:r>
      <w:r>
        <w:rPr>
          <w:rStyle w:val="apple-converted-space"/>
          <w:rFonts w:ascii="Times New Roman" w:hAnsi="Times New Roman" w:cs="Times New Roman"/>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sz w:val="28"/>
          <w:szCs w:val="28"/>
          <w:shd w:val="clear" w:color="auto" w:fill="FFFFFF"/>
        </w:rPr>
        <w:softHyphen/>
        <w:t>ва.</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Конституция Российской Федерации</w:t>
      </w:r>
    </w:p>
    <w:p w:rsidR="00495074" w:rsidRDefault="00495074" w:rsidP="00495074">
      <w:pPr>
        <w:spacing w:after="0" w:line="360" w:lineRule="auto"/>
        <w:ind w:firstLine="709"/>
        <w:jc w:val="both"/>
        <w:rPr>
          <w:rStyle w:val="apple-converted-space"/>
          <w:rFonts w:ascii="Times New Roman" w:hAnsi="Times New Roman" w:cs="Times New Roman"/>
          <w:b/>
          <w:sz w:val="28"/>
          <w:szCs w:val="28"/>
          <w:shd w:val="clear" w:color="auto" w:fill="FFFFFF"/>
        </w:rPr>
      </w:pPr>
      <w:r>
        <w:rPr>
          <w:rStyle w:val="apple-converted-space"/>
          <w:rFonts w:ascii="Times New Roman" w:hAnsi="Times New Roman" w:cs="Times New Roman"/>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sz w:val="28"/>
          <w:szCs w:val="28"/>
          <w:shd w:val="clear" w:color="auto" w:fill="FFFFFF"/>
        </w:rPr>
        <w:softHyphen/>
        <w:t>то</w:t>
      </w:r>
      <w:r>
        <w:rPr>
          <w:rStyle w:val="apple-converted-space"/>
          <w:rFonts w:ascii="Times New Roman" w:hAnsi="Times New Roman" w:cs="Times New Roman"/>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sz w:val="28"/>
          <w:szCs w:val="28"/>
          <w:shd w:val="clear" w:color="auto" w:fill="FFFFFF"/>
        </w:rPr>
        <w:softHyphen/>
        <w:t>су</w:t>
      </w:r>
      <w:r>
        <w:rPr>
          <w:rStyle w:val="apple-converted-space"/>
          <w:rFonts w:ascii="Times New Roman" w:hAnsi="Times New Roman" w:cs="Times New Roman"/>
          <w:sz w:val="28"/>
          <w:szCs w:val="28"/>
          <w:shd w:val="clear" w:color="auto" w:fill="FFFFFF"/>
        </w:rPr>
        <w:softHyphen/>
        <w:t>дар</w:t>
      </w:r>
      <w:r>
        <w:rPr>
          <w:rStyle w:val="apple-converted-space"/>
          <w:rFonts w:ascii="Times New Roman" w:hAnsi="Times New Roman" w:cs="Times New Roman"/>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sz w:val="28"/>
          <w:szCs w:val="28"/>
          <w:shd w:val="clear" w:color="auto" w:fill="FFFFFF"/>
        </w:rPr>
        <w:softHyphen/>
        <w:t>сий</w:t>
      </w:r>
      <w:r>
        <w:rPr>
          <w:rStyle w:val="apple-converted-space"/>
          <w:rFonts w:ascii="Times New Roman" w:hAnsi="Times New Roman" w:cs="Times New Roman"/>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sz w:val="28"/>
          <w:szCs w:val="28"/>
          <w:shd w:val="clear" w:color="auto" w:fill="FFFFFF"/>
        </w:rPr>
        <w:softHyphen/>
        <w:t xml:space="preserve">сийской Федерации. Президент Российской Федерации </w:t>
      </w:r>
      <w:r>
        <w:rPr>
          <w:rFonts w:ascii="Times New Roman" w:hAnsi="Times New Roman"/>
          <w:sz w:val="28"/>
          <w:szCs w:val="28"/>
        </w:rPr>
        <w:t xml:space="preserve">― </w:t>
      </w:r>
      <w:r>
        <w:rPr>
          <w:rStyle w:val="apple-converted-space"/>
          <w:rFonts w:ascii="Times New Roman" w:hAnsi="Times New Roman" w:cs="Times New Roman"/>
          <w:sz w:val="28"/>
          <w:szCs w:val="28"/>
          <w:shd w:val="clear" w:color="auto" w:fill="FFFFFF"/>
        </w:rPr>
        <w:t>глава го</w:t>
      </w:r>
      <w:r>
        <w:rPr>
          <w:rStyle w:val="apple-converted-space"/>
          <w:rFonts w:ascii="Times New Roman" w:hAnsi="Times New Roman" w:cs="Times New Roman"/>
          <w:sz w:val="28"/>
          <w:szCs w:val="28"/>
          <w:shd w:val="clear" w:color="auto" w:fill="FFFFFF"/>
        </w:rPr>
        <w:softHyphen/>
        <w:t>су</w:t>
      </w:r>
      <w:r>
        <w:rPr>
          <w:rStyle w:val="apple-converted-space"/>
          <w:rFonts w:ascii="Times New Roman" w:hAnsi="Times New Roman" w:cs="Times New Roman"/>
          <w:sz w:val="28"/>
          <w:szCs w:val="28"/>
          <w:shd w:val="clear" w:color="auto" w:fill="FFFFFF"/>
        </w:rPr>
        <w:softHyphen/>
        <w:t>дар</w:t>
      </w:r>
      <w:r>
        <w:rPr>
          <w:rStyle w:val="apple-converted-space"/>
          <w:rFonts w:ascii="Times New Roman" w:hAnsi="Times New Roman" w:cs="Times New Roman"/>
          <w:sz w:val="28"/>
          <w:szCs w:val="28"/>
          <w:shd w:val="clear" w:color="auto" w:fill="FFFFFF"/>
        </w:rPr>
        <w:softHyphen/>
        <w:t>с</w:t>
      </w:r>
      <w:r>
        <w:rPr>
          <w:rStyle w:val="apple-converted-space"/>
          <w:rFonts w:ascii="Times New Roman" w:hAnsi="Times New Roman" w:cs="Times New Roman"/>
          <w:sz w:val="28"/>
          <w:szCs w:val="28"/>
          <w:shd w:val="clear" w:color="auto" w:fill="FFFFFF"/>
        </w:rPr>
        <w:softHyphen/>
        <w:t>т</w:t>
      </w:r>
      <w:r>
        <w:rPr>
          <w:rStyle w:val="apple-converted-space"/>
          <w:rFonts w:ascii="Times New Roman" w:hAnsi="Times New Roman" w:cs="Times New Roman"/>
          <w:sz w:val="28"/>
          <w:szCs w:val="28"/>
          <w:shd w:val="clear" w:color="auto" w:fill="FFFFFF"/>
        </w:rPr>
        <w:softHyphen/>
        <w:t xml:space="preserve">ва. Местное самоуправление. Избирательная система. </w:t>
      </w:r>
    </w:p>
    <w:p w:rsidR="00495074" w:rsidRDefault="00495074" w:rsidP="0049507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b/>
          <w:sz w:val="28"/>
          <w:szCs w:val="28"/>
          <w:shd w:val="clear" w:color="auto" w:fill="FFFFFF"/>
        </w:rPr>
        <w:t>Права и обязанности граждан России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Основы административного и уголовного права.</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w:t>
      </w:r>
      <w:r>
        <w:rPr>
          <w:rStyle w:val="apple-converted-space"/>
          <w:rFonts w:ascii="Times New Roman" w:hAnsi="Times New Roman" w:cs="Times New Roman"/>
          <w:sz w:val="28"/>
          <w:szCs w:val="28"/>
          <w:shd w:val="clear" w:color="auto" w:fill="FFFFFF"/>
        </w:rPr>
        <w:lastRenderedPageBreak/>
        <w:t>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495074" w:rsidRDefault="00495074" w:rsidP="00495074">
      <w:pPr>
        <w:pStyle w:val="26"/>
        <w:spacing w:after="0" w:line="360" w:lineRule="auto"/>
        <w:ind w:left="0" w:firstLine="709"/>
        <w:jc w:val="both"/>
        <w:rPr>
          <w:rStyle w:val="apple-converted-space"/>
          <w:rFonts w:ascii="Times New Roman" w:eastAsia="Arial Unicode MS" w:hAnsi="Times New Roman"/>
          <w:b/>
          <w:sz w:val="28"/>
          <w:szCs w:val="28"/>
          <w:shd w:val="clear" w:color="auto" w:fill="FFFFFF"/>
        </w:rPr>
      </w:pPr>
      <w:r>
        <w:rPr>
          <w:rStyle w:val="apple-converted-space"/>
          <w:rFonts w:ascii="Times New Roman" w:eastAsia="Arial Unicode MS"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495074" w:rsidRDefault="00495074" w:rsidP="00495074">
      <w:pPr>
        <w:pStyle w:val="26"/>
        <w:spacing w:after="0" w:line="360" w:lineRule="auto"/>
        <w:ind w:left="0" w:firstLine="709"/>
        <w:jc w:val="center"/>
        <w:rPr>
          <w:rStyle w:val="apple-converted-space"/>
          <w:rFonts w:ascii="Times New Roman" w:eastAsia="Arial Unicode MS" w:hAnsi="Times New Roman"/>
          <w:b/>
          <w:sz w:val="28"/>
          <w:szCs w:val="28"/>
          <w:shd w:val="clear" w:color="auto" w:fill="FFFFFF"/>
        </w:rPr>
      </w:pPr>
      <w:r>
        <w:rPr>
          <w:rStyle w:val="apple-converted-space"/>
          <w:rFonts w:ascii="Times New Roman" w:eastAsia="Arial Unicode MS" w:hAnsi="Times New Roman"/>
          <w:b/>
          <w:sz w:val="28"/>
          <w:szCs w:val="28"/>
          <w:shd w:val="clear" w:color="auto" w:fill="FFFFFF"/>
        </w:rPr>
        <w:t>ЭТИКА</w:t>
      </w:r>
    </w:p>
    <w:p w:rsidR="00495074" w:rsidRDefault="00495074" w:rsidP="00495074">
      <w:pPr>
        <w:pStyle w:val="26"/>
        <w:spacing w:after="0" w:line="360" w:lineRule="auto"/>
        <w:ind w:left="0" w:firstLine="709"/>
        <w:jc w:val="center"/>
        <w:rPr>
          <w:rStyle w:val="apple-converted-space"/>
          <w:rFonts w:ascii="Times New Roman" w:eastAsia="Arial Unicode MS" w:hAnsi="Times New Roman"/>
          <w:b/>
          <w:sz w:val="28"/>
          <w:szCs w:val="28"/>
          <w:shd w:val="clear" w:color="auto" w:fill="FFFFFF"/>
        </w:rPr>
      </w:pPr>
      <w:r>
        <w:rPr>
          <w:rStyle w:val="apple-converted-space"/>
          <w:rFonts w:ascii="Times New Roman" w:eastAsia="Arial Unicode MS" w:hAnsi="Times New Roman"/>
          <w:b/>
          <w:sz w:val="28"/>
          <w:szCs w:val="28"/>
          <w:shd w:val="clear" w:color="auto" w:fill="FFFFFF"/>
        </w:rPr>
        <w:t>Пояснительная записка</w:t>
      </w:r>
    </w:p>
    <w:p w:rsidR="00495074" w:rsidRDefault="00495074" w:rsidP="00495074">
      <w:pPr>
        <w:pStyle w:val="26"/>
        <w:spacing w:after="0" w:line="360" w:lineRule="auto"/>
        <w:ind w:left="0" w:firstLine="709"/>
        <w:jc w:val="both"/>
        <w:rPr>
          <w:rStyle w:val="apple-converted-space"/>
          <w:rFonts w:ascii="Times New Roman" w:eastAsia="Arial Unicode MS" w:hAnsi="Times New Roman"/>
          <w:b/>
          <w:sz w:val="28"/>
          <w:szCs w:val="28"/>
          <w:shd w:val="clear" w:color="auto" w:fill="FFFFFF"/>
        </w:rPr>
      </w:pPr>
      <w:r>
        <w:rPr>
          <w:rStyle w:val="apple-converted-space"/>
          <w:rFonts w:ascii="Times New Roman" w:eastAsia="Arial Unicode MS" w:hAnsi="Times New Roman"/>
          <w:b/>
          <w:sz w:val="28"/>
          <w:szCs w:val="28"/>
          <w:shd w:val="clear" w:color="auto" w:fill="FFFFFF"/>
        </w:rPr>
        <w:t xml:space="preserve">Цель </w:t>
      </w:r>
      <w:r>
        <w:rPr>
          <w:rStyle w:val="apple-converted-space"/>
          <w:rFonts w:ascii="Times New Roman" w:eastAsia="Arial Unicode MS" w:hAnsi="Times New Roman"/>
          <w:sz w:val="28"/>
          <w:szCs w:val="28"/>
          <w:shd w:val="clear" w:color="auto" w:fill="FFFFFF"/>
        </w:rPr>
        <w:t>учебного предмета «Этика» состоит в формирован</w:t>
      </w:r>
      <w:proofErr w:type="gramStart"/>
      <w:r>
        <w:rPr>
          <w:rStyle w:val="apple-converted-space"/>
          <w:rFonts w:ascii="Times New Roman" w:eastAsia="Arial Unicode MS" w:hAnsi="Times New Roman"/>
          <w:sz w:val="28"/>
          <w:szCs w:val="28"/>
          <w:shd w:val="clear" w:color="auto" w:fill="FFFFFF"/>
        </w:rPr>
        <w:t>ии у о</w:t>
      </w:r>
      <w:proofErr w:type="gramEnd"/>
      <w:r>
        <w:rPr>
          <w:rStyle w:val="apple-converted-space"/>
          <w:rFonts w:ascii="Times New Roman" w:eastAsia="Arial Unicode MS" w:hAnsi="Times New Roman"/>
          <w:sz w:val="28"/>
          <w:szCs w:val="28"/>
          <w:shd w:val="clear" w:color="auto" w:fill="FFFFFF"/>
        </w:rPr>
        <w:t xml:space="preserve">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eastAsia="Arial Unicode MS" w:hAnsi="Times New Roman"/>
          <w:sz w:val="28"/>
          <w:szCs w:val="28"/>
          <w:shd w:val="clear" w:color="auto" w:fill="FFFFFF"/>
        </w:rPr>
        <w:t>нравственных чувств, основ нравственного сознания и поведения.</w:t>
      </w:r>
    </w:p>
    <w:p w:rsidR="00495074" w:rsidRDefault="00495074" w:rsidP="00495074">
      <w:pPr>
        <w:pStyle w:val="26"/>
        <w:spacing w:after="0" w:line="360" w:lineRule="auto"/>
        <w:ind w:left="0" w:firstLine="709"/>
        <w:jc w:val="both"/>
        <w:rPr>
          <w:rStyle w:val="apple-converted-space"/>
          <w:rFonts w:ascii="Times New Roman" w:eastAsia="Arial Unicode MS" w:hAnsi="Times New Roman"/>
          <w:sz w:val="28"/>
          <w:szCs w:val="28"/>
          <w:shd w:val="clear" w:color="auto" w:fill="FFFFFF"/>
        </w:rPr>
      </w:pPr>
      <w:r>
        <w:rPr>
          <w:rStyle w:val="apple-converted-space"/>
          <w:rFonts w:ascii="Times New Roman" w:eastAsia="Arial Unicode MS" w:hAnsi="Times New Roman"/>
          <w:b/>
          <w:sz w:val="28"/>
          <w:szCs w:val="28"/>
          <w:shd w:val="clear" w:color="auto" w:fill="FFFFFF"/>
        </w:rPr>
        <w:t>Задачи:</w:t>
      </w:r>
    </w:p>
    <w:p w:rsidR="00495074" w:rsidRDefault="00495074" w:rsidP="00495074">
      <w:pPr>
        <w:pStyle w:val="26"/>
        <w:spacing w:after="0" w:line="360" w:lineRule="auto"/>
        <w:ind w:left="0" w:firstLine="709"/>
        <w:jc w:val="both"/>
        <w:rPr>
          <w:rStyle w:val="apple-converted-space"/>
          <w:rFonts w:ascii="Times New Roman" w:eastAsia="Arial Unicode MS" w:hAnsi="Times New Roman"/>
          <w:sz w:val="28"/>
          <w:szCs w:val="28"/>
          <w:shd w:val="clear" w:color="auto" w:fill="FFFFFF"/>
        </w:rPr>
      </w:pPr>
      <w:r>
        <w:rPr>
          <w:rStyle w:val="apple-converted-space"/>
          <w:rFonts w:ascii="Times New Roman" w:eastAsia="Arial Unicode MS"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495074" w:rsidRDefault="00495074" w:rsidP="00495074">
      <w:pPr>
        <w:pStyle w:val="26"/>
        <w:spacing w:after="0" w:line="360" w:lineRule="auto"/>
        <w:ind w:left="0" w:firstLine="709"/>
        <w:jc w:val="both"/>
        <w:rPr>
          <w:rFonts w:ascii="Times New Roman" w:hAnsi="Times New Roman"/>
          <w:i/>
          <w:sz w:val="28"/>
          <w:szCs w:val="28"/>
        </w:rPr>
      </w:pPr>
      <w:r>
        <w:rPr>
          <w:rStyle w:val="apple-converted-space"/>
          <w:rFonts w:ascii="Times New Roman" w:eastAsia="Arial Unicode MS"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495074" w:rsidRDefault="00495074" w:rsidP="00495074">
      <w:pPr>
        <w:pStyle w:val="26"/>
        <w:spacing w:after="0" w:line="360" w:lineRule="auto"/>
        <w:ind w:left="0" w:firstLine="709"/>
        <w:jc w:val="both"/>
        <w:rPr>
          <w:rStyle w:val="apple-converted-space"/>
          <w:rFonts w:ascii="Times New Roman" w:eastAsia="Arial Unicode MS"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eastAsia="Arial Unicode MS"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495074" w:rsidRDefault="00495074" w:rsidP="00495074">
      <w:pPr>
        <w:pStyle w:val="26"/>
        <w:spacing w:after="0" w:line="360" w:lineRule="auto"/>
        <w:ind w:left="0" w:firstLine="709"/>
        <w:jc w:val="both"/>
        <w:rPr>
          <w:rFonts w:ascii="Times New Roman" w:hAnsi="Times New Roman"/>
          <w:b/>
          <w:i/>
          <w:sz w:val="28"/>
          <w:szCs w:val="28"/>
        </w:rPr>
      </w:pPr>
      <w:r>
        <w:rPr>
          <w:rStyle w:val="apple-converted-space"/>
          <w:rFonts w:ascii="Times New Roman" w:eastAsia="Arial Unicode MS" w:hAnsi="Times New Roman"/>
          <w:sz w:val="28"/>
          <w:szCs w:val="28"/>
          <w:shd w:val="clear" w:color="auto" w:fill="FFFFFF"/>
        </w:rPr>
        <w:t>― </w:t>
      </w:r>
      <w:r>
        <w:rPr>
          <w:rFonts w:ascii="Times New Roman" w:hAnsi="Times New Roman"/>
          <w:sz w:val="28"/>
          <w:szCs w:val="28"/>
        </w:rPr>
        <w:t xml:space="preserve">коррекция недостатков </w:t>
      </w:r>
      <w:proofErr w:type="gramStart"/>
      <w:r>
        <w:rPr>
          <w:rFonts w:ascii="Times New Roman" w:hAnsi="Times New Roman"/>
          <w:sz w:val="28"/>
          <w:szCs w:val="28"/>
        </w:rPr>
        <w:t>познавательной</w:t>
      </w:r>
      <w:proofErr w:type="gramEnd"/>
      <w:r>
        <w:rPr>
          <w:rFonts w:ascii="Times New Roman" w:hAnsi="Times New Roman"/>
          <w:sz w:val="28"/>
          <w:szCs w:val="28"/>
        </w:rPr>
        <w:t>, эмоциональной и личностной сфер обучающегося.</w:t>
      </w:r>
    </w:p>
    <w:p w:rsidR="00495074" w:rsidRDefault="00495074" w:rsidP="0049507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495074" w:rsidRDefault="00495074" w:rsidP="0049507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495074" w:rsidRDefault="00495074" w:rsidP="0049507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495074" w:rsidRDefault="00495074" w:rsidP="0049507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495074" w:rsidRDefault="00495074" w:rsidP="0049507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495074" w:rsidRDefault="00495074" w:rsidP="0049507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495074" w:rsidRDefault="00495074" w:rsidP="0049507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w:t>
      </w:r>
      <w:proofErr w:type="gramStart"/>
      <w:r>
        <w:rPr>
          <w:rFonts w:ascii="Times New Roman" w:hAnsi="Times New Roman"/>
          <w:sz w:val="28"/>
          <w:szCs w:val="28"/>
        </w:rPr>
        <w:t>Семейные связи: материальные, духовные, дружеские и др. (общность взглядов, привычек, традиций и т. п.).</w:t>
      </w:r>
      <w:proofErr w:type="gramEnd"/>
      <w:r>
        <w:rPr>
          <w:rFonts w:ascii="Times New Roman" w:hAnsi="Times New Roman"/>
          <w:sz w:val="28"/>
          <w:szCs w:val="28"/>
        </w:rPr>
        <w:t xml:space="preserve">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495074" w:rsidRDefault="00495074" w:rsidP="0049507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495074" w:rsidRDefault="00495074" w:rsidP="0049507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495074" w:rsidRDefault="00495074" w:rsidP="0049507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w:t>
      </w:r>
      <w:r>
        <w:rPr>
          <w:rFonts w:ascii="Times New Roman" w:hAnsi="Times New Roman"/>
          <w:sz w:val="28"/>
          <w:szCs w:val="28"/>
        </w:rPr>
        <w:lastRenderedPageBreak/>
        <w:t xml:space="preserve">Правила поведения в семье, родными и близкими. </w:t>
      </w:r>
      <w:proofErr w:type="gramStart"/>
      <w:r>
        <w:rPr>
          <w:rFonts w:ascii="Times New Roman" w:hAnsi="Times New Roman"/>
          <w:sz w:val="28"/>
          <w:szCs w:val="28"/>
        </w:rPr>
        <w:t>Забота о близких, внимание и уважение к ним как основа прочных отношений в семье.</w:t>
      </w:r>
      <w:proofErr w:type="gramEnd"/>
    </w:p>
    <w:p w:rsidR="00495074" w:rsidRDefault="00495074" w:rsidP="0049507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w:t>
      </w:r>
      <w:proofErr w:type="spellStart"/>
      <w:r>
        <w:rPr>
          <w:rFonts w:ascii="Times New Roman" w:hAnsi="Times New Roman"/>
          <w:sz w:val="28"/>
          <w:szCs w:val="28"/>
        </w:rPr>
        <w:t>компанейство</w:t>
      </w:r>
      <w:proofErr w:type="spellEnd"/>
      <w:r>
        <w:rPr>
          <w:rFonts w:ascii="Times New Roman" w:hAnsi="Times New Roman"/>
          <w:sz w:val="28"/>
          <w:szCs w:val="28"/>
        </w:rPr>
        <w:t>.</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495074" w:rsidRDefault="00495074" w:rsidP="0049507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Ссоры влюбленных. Взаимные уступки. Как прощать </w:t>
      </w:r>
      <w:proofErr w:type="gramStart"/>
      <w:r>
        <w:rPr>
          <w:rFonts w:ascii="Times New Roman" w:hAnsi="Times New Roman"/>
          <w:sz w:val="28"/>
          <w:szCs w:val="28"/>
        </w:rPr>
        <w:t>обиды</w:t>
      </w:r>
      <w:proofErr w:type="gramEnd"/>
      <w:r>
        <w:rPr>
          <w:rFonts w:ascii="Times New Roman" w:hAnsi="Times New Roman"/>
          <w:sz w:val="28"/>
          <w:szCs w:val="28"/>
        </w:rPr>
        <w:t>; какие поступки непростительны для человека.</w:t>
      </w:r>
    </w:p>
    <w:p w:rsidR="00495074" w:rsidRDefault="00495074" w:rsidP="0049507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495074" w:rsidRDefault="00495074" w:rsidP="0049507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Экономика и быт молодой семьи. Потребности семьи. Организация и ведение домашнего хозяйства.</w:t>
      </w:r>
    </w:p>
    <w:p w:rsidR="00495074" w:rsidRDefault="00495074" w:rsidP="0049507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495074" w:rsidRDefault="00495074" w:rsidP="0049507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495074" w:rsidRDefault="00495074" w:rsidP="0049507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495074" w:rsidRDefault="00495074" w:rsidP="0049507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495074" w:rsidRDefault="00495074" w:rsidP="0049507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495074" w:rsidRDefault="00495074" w:rsidP="0049507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495074" w:rsidRDefault="00495074" w:rsidP="0049507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495074" w:rsidRDefault="00495074" w:rsidP="0049507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495074" w:rsidRDefault="00495074" w:rsidP="0049507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eastAsia="Arial Unicode MS" w:hAnsi="Times New Roman"/>
          <w:sz w:val="28"/>
          <w:szCs w:val="28"/>
          <w:shd w:val="clear" w:color="auto" w:fill="FFFFFF"/>
        </w:rPr>
        <w:t xml:space="preserve">; формирование социально приемлемых форм поведения, предупреждение проявлений </w:t>
      </w:r>
      <w:r>
        <w:rPr>
          <w:rStyle w:val="apple-converted-space"/>
          <w:rFonts w:ascii="Times New Roman" w:eastAsia="Arial Unicode MS" w:hAnsi="Times New Roman"/>
          <w:sz w:val="28"/>
          <w:szCs w:val="28"/>
          <w:shd w:val="clear" w:color="auto" w:fill="FFFFFF"/>
        </w:rPr>
        <w:lastRenderedPageBreak/>
        <w:t xml:space="preserve">деструктивного поведения (крик, агрессия, </w:t>
      </w:r>
      <w:proofErr w:type="spellStart"/>
      <w:r>
        <w:rPr>
          <w:rStyle w:val="apple-converted-space"/>
          <w:rFonts w:ascii="Times New Roman" w:eastAsia="Arial Unicode MS" w:hAnsi="Times New Roman"/>
          <w:sz w:val="28"/>
          <w:szCs w:val="28"/>
          <w:shd w:val="clear" w:color="auto" w:fill="FFFFFF"/>
        </w:rPr>
        <w:t>самоагрессия</w:t>
      </w:r>
      <w:proofErr w:type="spellEnd"/>
      <w:r>
        <w:rPr>
          <w:rStyle w:val="apple-converted-space"/>
          <w:rFonts w:ascii="Times New Roman" w:eastAsia="Arial Unicode MS" w:hAnsi="Times New Roman"/>
          <w:sz w:val="28"/>
          <w:szCs w:val="28"/>
          <w:shd w:val="clear" w:color="auto" w:fill="FFFFFF"/>
        </w:rPr>
        <w:t>, стереотипии и др.) в процессе уроков и во внеучебной деятельности.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495074" w:rsidRDefault="00495074" w:rsidP="0049507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495074" w:rsidRDefault="00495074" w:rsidP="0049507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495074" w:rsidRDefault="00495074" w:rsidP="0049507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Самостраховка</w:t>
      </w:r>
      <w:proofErr w:type="spellEnd"/>
      <w:r>
        <w:rPr>
          <w:rFonts w:ascii="Times New Roman" w:hAnsi="Times New Roman" w:cs="Times New Roman"/>
          <w:color w:val="000000"/>
          <w:sz w:val="28"/>
          <w:szCs w:val="28"/>
        </w:rPr>
        <w:t xml:space="preserve">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495074" w:rsidRDefault="00495074" w:rsidP="0049507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495074" w:rsidRDefault="00495074" w:rsidP="0049507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495074" w:rsidRDefault="00495074" w:rsidP="0049507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495074" w:rsidRDefault="00495074" w:rsidP="0049507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формирования и укрепления правильной осанки.</w:t>
      </w:r>
    </w:p>
    <w:p w:rsidR="00495074" w:rsidRDefault="00495074" w:rsidP="0049507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495074" w:rsidRDefault="00495074" w:rsidP="0049507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большими обручами; малыми мячами; большим мячом; набивными мячами; со скакалками; гантелями и штангой; упражнения на равновесие; лазанье и </w:t>
      </w:r>
      <w:proofErr w:type="spellStart"/>
      <w:r>
        <w:rPr>
          <w:rFonts w:ascii="Times New Roman" w:hAnsi="Times New Roman" w:cs="Times New Roman"/>
          <w:bCs/>
          <w:color w:val="000000"/>
          <w:sz w:val="28"/>
          <w:szCs w:val="28"/>
        </w:rPr>
        <w:t>перелезание</w:t>
      </w:r>
      <w:proofErr w:type="spellEnd"/>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495074" w:rsidRDefault="00495074" w:rsidP="0049507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495074" w:rsidRDefault="00495074" w:rsidP="0049507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495074" w:rsidRDefault="00495074" w:rsidP="0049507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495074" w:rsidRDefault="00495074" w:rsidP="0049507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Практическая значимость развития физических каче</w:t>
      </w:r>
      <w:proofErr w:type="gramStart"/>
      <w:r>
        <w:rPr>
          <w:rFonts w:ascii="Times New Roman" w:hAnsi="Times New Roman" w:cs="Times New Roman"/>
          <w:color w:val="000000"/>
          <w:spacing w:val="-4"/>
          <w:sz w:val="28"/>
          <w:szCs w:val="28"/>
        </w:rPr>
        <w:t xml:space="preserve">ств </w:t>
      </w:r>
      <w:r>
        <w:rPr>
          <w:rFonts w:ascii="Times New Roman" w:hAnsi="Times New Roman" w:cs="Times New Roman"/>
          <w:color w:val="000000"/>
          <w:spacing w:val="-6"/>
          <w:sz w:val="28"/>
          <w:szCs w:val="28"/>
        </w:rPr>
        <w:t>ср</w:t>
      </w:r>
      <w:proofErr w:type="gramEnd"/>
      <w:r>
        <w:rPr>
          <w:rFonts w:ascii="Times New Roman" w:hAnsi="Times New Roman" w:cs="Times New Roman"/>
          <w:color w:val="000000"/>
          <w:spacing w:val="-6"/>
          <w:sz w:val="28"/>
          <w:szCs w:val="28"/>
        </w:rPr>
        <w:t>едствами легкой атлетики в трудовой деятельности человека.</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495074" w:rsidRDefault="00495074" w:rsidP="0049507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495074" w:rsidRDefault="00495074" w:rsidP="0049507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495074" w:rsidRDefault="00495074" w:rsidP="0049507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495074" w:rsidRDefault="00495074" w:rsidP="0049507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495074" w:rsidRDefault="00495074" w:rsidP="0049507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495074" w:rsidRDefault="00495074" w:rsidP="0049507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lastRenderedPageBreak/>
        <w:t xml:space="preserve">Теоретические сведения. </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495074" w:rsidRDefault="00495074" w:rsidP="0049507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495074" w:rsidRDefault="00495074" w:rsidP="0049507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w:t>
      </w:r>
      <w:proofErr w:type="gramStart"/>
      <w:r>
        <w:rPr>
          <w:rFonts w:ascii="Times New Roman" w:hAnsi="Times New Roman" w:cs="Times New Roman"/>
          <w:color w:val="000000"/>
          <w:spacing w:val="-1"/>
          <w:sz w:val="28"/>
          <w:szCs w:val="28"/>
        </w:rPr>
        <w:t>прямой</w:t>
      </w:r>
      <w:proofErr w:type="gramEnd"/>
      <w:r>
        <w:rPr>
          <w:rFonts w:ascii="Times New Roman" w:hAnsi="Times New Roman" w:cs="Times New Roman"/>
          <w:color w:val="000000"/>
          <w:spacing w:val="-1"/>
          <w:sz w:val="28"/>
          <w:szCs w:val="28"/>
        </w:rPr>
        <w:t xml:space="preserve"> и на </w:t>
      </w:r>
      <w:r>
        <w:rPr>
          <w:rFonts w:ascii="Times New Roman" w:hAnsi="Times New Roman" w:cs="Times New Roman"/>
          <w:color w:val="000000"/>
          <w:spacing w:val="-6"/>
          <w:sz w:val="28"/>
          <w:szCs w:val="28"/>
        </w:rPr>
        <w:t xml:space="preserve">поворотах. </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 xml:space="preserve">Сведения о технике бега </w:t>
      </w:r>
      <w:proofErr w:type="gramStart"/>
      <w:r>
        <w:rPr>
          <w:rFonts w:ascii="Times New Roman" w:hAnsi="Times New Roman" w:cs="Times New Roman"/>
          <w:color w:val="000000"/>
          <w:spacing w:val="3"/>
          <w:sz w:val="28"/>
          <w:szCs w:val="28"/>
        </w:rPr>
        <w:t>по</w:t>
      </w:r>
      <w:proofErr w:type="gramEnd"/>
      <w:r>
        <w:rPr>
          <w:rFonts w:ascii="Times New Roman" w:hAnsi="Times New Roman" w:cs="Times New Roman"/>
          <w:color w:val="000000"/>
          <w:spacing w:val="3"/>
          <w:sz w:val="28"/>
          <w:szCs w:val="28"/>
        </w:rPr>
        <w:t xml:space="preserve"> прямой и на поворотах.</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 xml:space="preserve">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Бег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прямой и на поворотах. Вход в поворот. Свободное катание. Бег на время.</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495074" w:rsidRDefault="00495074" w:rsidP="0049507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495074" w:rsidRDefault="00495074" w:rsidP="00495074">
      <w:pPr>
        <w:shd w:val="clear" w:color="auto" w:fill="FFFFFF"/>
        <w:spacing w:after="0" w:line="360" w:lineRule="auto"/>
        <w:ind w:firstLine="709"/>
        <w:jc w:val="both"/>
        <w:rPr>
          <w:rFonts w:ascii="Times New Roman" w:hAnsi="Times New Roman" w:cs="Times New Roman"/>
          <w:b/>
          <w:bCs/>
          <w:i/>
          <w:color w:val="000000"/>
          <w:sz w:val="28"/>
          <w:szCs w:val="28"/>
        </w:rPr>
      </w:pPr>
      <w:proofErr w:type="gramStart"/>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roofErr w:type="gramEnd"/>
    </w:p>
    <w:p w:rsidR="00495074" w:rsidRDefault="00495074" w:rsidP="0049507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495074" w:rsidRDefault="00495074" w:rsidP="0049507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lastRenderedPageBreak/>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495074" w:rsidRDefault="00495074" w:rsidP="0049507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pacing w:val="-2"/>
          <w:sz w:val="28"/>
          <w:szCs w:val="28"/>
        </w:rPr>
        <w:t>Тактические приемы атакующего против защитника.</w:t>
      </w:r>
      <w:proofErr w:type="gramEnd"/>
      <w:r>
        <w:rPr>
          <w:rFonts w:ascii="Times New Roman" w:hAnsi="Times New Roman" w:cs="Times New Roman"/>
          <w:color w:val="000000"/>
          <w:spacing w:val="-2"/>
          <w:sz w:val="28"/>
          <w:szCs w:val="28"/>
        </w:rPr>
        <w:t xml:space="preserve">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495074" w:rsidRDefault="00495074" w:rsidP="0049507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495074" w:rsidRDefault="00495074" w:rsidP="0049507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 xml:space="preserve">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w:t>
      </w:r>
      <w:proofErr w:type="spellStart"/>
      <w:r>
        <w:rPr>
          <w:rFonts w:ascii="Times New Roman" w:hAnsi="Times New Roman" w:cs="Times New Roman"/>
          <w:color w:val="000000"/>
          <w:spacing w:val="-2"/>
          <w:sz w:val="28"/>
          <w:szCs w:val="28"/>
        </w:rPr>
        <w:t>Многоскоки</w:t>
      </w:r>
      <w:proofErr w:type="spellEnd"/>
      <w:r>
        <w:rPr>
          <w:rFonts w:ascii="Times New Roman" w:hAnsi="Times New Roman" w:cs="Times New Roman"/>
          <w:color w:val="000000"/>
          <w:spacing w:val="-2"/>
          <w:sz w:val="28"/>
          <w:szCs w:val="28"/>
        </w:rPr>
        <w:t>. Многократный прием мяча снизу двумя руками. Блокирование нападающих ударов.</w:t>
      </w:r>
    </w:p>
    <w:p w:rsidR="00495074" w:rsidRDefault="00495074" w:rsidP="0049507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lastRenderedPageBreak/>
        <w:t>Настольный теннис</w:t>
      </w:r>
    </w:p>
    <w:p w:rsidR="00495074" w:rsidRDefault="00495074" w:rsidP="0049507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495074" w:rsidRDefault="00495074" w:rsidP="0049507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495074" w:rsidRDefault="00495074" w:rsidP="0049507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495074" w:rsidRDefault="00495074" w:rsidP="0049507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495074" w:rsidRDefault="00495074" w:rsidP="0049507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495074" w:rsidRDefault="00495074" w:rsidP="0049507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495074" w:rsidRDefault="00495074" w:rsidP="0049507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495074" w:rsidRDefault="00495074" w:rsidP="0049507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495074" w:rsidRDefault="00495074" w:rsidP="0049507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495074" w:rsidRDefault="00495074" w:rsidP="0049507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495074" w:rsidRDefault="00495074" w:rsidP="0049507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495074" w:rsidRDefault="00495074" w:rsidP="00495074">
      <w:pPr>
        <w:pStyle w:val="afff4"/>
        <w:spacing w:line="360" w:lineRule="auto"/>
        <w:ind w:left="0" w:firstLine="709"/>
        <w:jc w:val="both"/>
        <w:rPr>
          <w:sz w:val="28"/>
          <w:szCs w:val="28"/>
        </w:rPr>
      </w:pPr>
      <w:r>
        <w:rPr>
          <w:sz w:val="28"/>
          <w:szCs w:val="28"/>
        </w:rPr>
        <w:t>― расширение культурного кругозора, обогащение знаний о культурно-</w:t>
      </w:r>
      <w:r>
        <w:rPr>
          <w:sz w:val="28"/>
          <w:szCs w:val="28"/>
        </w:rPr>
        <w:lastRenderedPageBreak/>
        <w:t xml:space="preserve">исторических традициях в мире вещей; </w:t>
      </w:r>
    </w:p>
    <w:p w:rsidR="00495074" w:rsidRDefault="00495074" w:rsidP="0049507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495074" w:rsidRDefault="00495074" w:rsidP="00495074">
      <w:pPr>
        <w:pStyle w:val="afff3"/>
        <w:spacing w:before="0" w:after="0"/>
        <w:ind w:firstLine="709"/>
        <w:jc w:val="both"/>
        <w:rPr>
          <w:sz w:val="28"/>
          <w:szCs w:val="28"/>
        </w:rPr>
      </w:pPr>
      <w:r>
        <w:rPr>
          <w:sz w:val="28"/>
          <w:szCs w:val="28"/>
        </w:rPr>
        <w:t xml:space="preserve">― ознакомление с современным производством и </w:t>
      </w:r>
      <w:proofErr w:type="gramStart"/>
      <w:r>
        <w:rPr>
          <w:sz w:val="28"/>
          <w:szCs w:val="28"/>
        </w:rPr>
        <w:t>требованиями</w:t>
      </w:r>
      <w:proofErr w:type="gramEnd"/>
      <w:r>
        <w:rPr>
          <w:sz w:val="28"/>
          <w:szCs w:val="28"/>
        </w:rPr>
        <w:t xml:space="preserve"> предъявляемыми им к человеку;</w:t>
      </w:r>
    </w:p>
    <w:p w:rsidR="00495074" w:rsidRDefault="00495074" w:rsidP="0049507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495074" w:rsidRDefault="00495074" w:rsidP="0049507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495074" w:rsidRDefault="00495074" w:rsidP="0049507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495074" w:rsidRDefault="00495074" w:rsidP="0049507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95074" w:rsidRDefault="00495074" w:rsidP="0049507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495074" w:rsidRDefault="00495074" w:rsidP="0049507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495074" w:rsidRDefault="00495074" w:rsidP="0049507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495074" w:rsidRDefault="00495074" w:rsidP="0049507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495074" w:rsidRDefault="00495074" w:rsidP="0049507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495074" w:rsidRDefault="00495074" w:rsidP="00495074">
      <w:pPr>
        <w:spacing w:after="0" w:line="360" w:lineRule="auto"/>
        <w:ind w:firstLine="709"/>
        <w:jc w:val="both"/>
        <w:rPr>
          <w:rFonts w:ascii="Times New Roman" w:hAnsi="Times New Roman" w:cs="Times New Roman"/>
          <w:i/>
          <w:color w:val="000000"/>
          <w:sz w:val="28"/>
          <w:szCs w:val="28"/>
        </w:rPr>
      </w:pPr>
      <w:proofErr w:type="gramStart"/>
      <w:r>
        <w:rPr>
          <w:rFonts w:ascii="Times New Roman" w:hAnsi="Times New Roman" w:cs="Times New Roman"/>
          <w:i/>
          <w:color w:val="000000"/>
          <w:sz w:val="28"/>
          <w:szCs w:val="28"/>
        </w:rPr>
        <w:t>Материалы</w:t>
      </w:r>
      <w:proofErr w:type="gramEnd"/>
      <w:r>
        <w:rPr>
          <w:rFonts w:ascii="Times New Roman" w:hAnsi="Times New Roman" w:cs="Times New Roman"/>
          <w:i/>
          <w:color w:val="000000"/>
          <w:sz w:val="28"/>
          <w:szCs w:val="28"/>
        </w:rPr>
        <w:t xml:space="preserve">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w:t>
      </w:r>
      <w:proofErr w:type="gramStart"/>
      <w:r>
        <w:rPr>
          <w:rFonts w:ascii="Times New Roman" w:hAnsi="Times New Roman" w:cs="Times New Roman"/>
          <w:color w:val="000000"/>
          <w:sz w:val="28"/>
          <w:szCs w:val="28"/>
        </w:rPr>
        <w:t>природные</w:t>
      </w:r>
      <w:proofErr w:type="gramEnd"/>
      <w:r>
        <w:rPr>
          <w:rFonts w:ascii="Times New Roman" w:hAnsi="Times New Roman" w:cs="Times New Roman"/>
          <w:color w:val="000000"/>
          <w:sz w:val="28"/>
          <w:szCs w:val="28"/>
        </w:rPr>
        <w:t>,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495074" w:rsidRDefault="00495074" w:rsidP="0049507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495074" w:rsidRDefault="00495074" w:rsidP="0049507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495074" w:rsidRDefault="00495074" w:rsidP="0049507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495074" w:rsidRDefault="00495074" w:rsidP="00495074">
      <w:pPr>
        <w:spacing w:after="0" w:line="360" w:lineRule="auto"/>
        <w:jc w:val="center"/>
        <w:rPr>
          <w:rFonts w:ascii="Times New Roman" w:hAnsi="Times New Roman" w:cs="Times New Roman"/>
          <w:b/>
          <w:sz w:val="28"/>
          <w:szCs w:val="28"/>
        </w:rPr>
      </w:pPr>
      <w:r>
        <w:rPr>
          <w:rFonts w:ascii="Times New Roman" w:hAnsi="Times New Roman" w:cs="Times New Roman"/>
          <w:b/>
          <w:color w:val="000000"/>
          <w:sz w:val="28"/>
          <w:szCs w:val="28"/>
        </w:rPr>
        <w:t>ПРОГРАММЫ КОРРЕКЦИОННЫХ КУРСОВ</w:t>
      </w:r>
    </w:p>
    <w:p w:rsidR="00495074" w:rsidRDefault="00495074" w:rsidP="0049507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Логопедические занятия</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коррекция диалогической и формирование монологической форм речи; развитие коммуникативной функции речи;</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495074" w:rsidRDefault="00495074" w:rsidP="00495074">
      <w:pPr>
        <w:pStyle w:val="aff6"/>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495074" w:rsidRDefault="00495074" w:rsidP="00495074">
      <w:pPr>
        <w:pStyle w:val="Default"/>
        <w:spacing w:line="360" w:lineRule="auto"/>
        <w:ind w:firstLine="720"/>
        <w:jc w:val="center"/>
        <w:rPr>
          <w:b/>
          <w:color w:val="auto"/>
          <w:sz w:val="28"/>
          <w:szCs w:val="28"/>
        </w:rPr>
      </w:pPr>
      <w:proofErr w:type="spellStart"/>
      <w:r>
        <w:rPr>
          <w:b/>
          <w:color w:val="auto"/>
          <w:sz w:val="28"/>
          <w:szCs w:val="28"/>
        </w:rPr>
        <w:t>Психокоррекционные</w:t>
      </w:r>
      <w:proofErr w:type="spellEnd"/>
      <w:r>
        <w:rPr>
          <w:b/>
          <w:color w:val="auto"/>
          <w:sz w:val="28"/>
          <w:szCs w:val="28"/>
        </w:rPr>
        <w:t xml:space="preserve"> занятия</w:t>
      </w:r>
    </w:p>
    <w:p w:rsidR="00495074" w:rsidRDefault="00495074" w:rsidP="00495074">
      <w:pPr>
        <w:pStyle w:val="Default"/>
        <w:spacing w:line="360" w:lineRule="auto"/>
        <w:ind w:firstLine="720"/>
        <w:jc w:val="both"/>
        <w:rPr>
          <w:color w:val="auto"/>
          <w:sz w:val="28"/>
          <w:szCs w:val="28"/>
        </w:rPr>
      </w:pPr>
      <w:r>
        <w:rPr>
          <w:b/>
          <w:color w:val="auto"/>
          <w:sz w:val="28"/>
          <w:szCs w:val="28"/>
        </w:rPr>
        <w:t xml:space="preserve">Цель </w:t>
      </w:r>
      <w:proofErr w:type="spellStart"/>
      <w:r>
        <w:rPr>
          <w:color w:val="auto"/>
          <w:sz w:val="28"/>
          <w:szCs w:val="28"/>
        </w:rPr>
        <w:t>психокорреционных</w:t>
      </w:r>
      <w:proofErr w:type="spellEnd"/>
      <w:r>
        <w:rPr>
          <w:color w:val="auto"/>
          <w:sz w:val="28"/>
          <w:szCs w:val="28"/>
        </w:rPr>
        <w:t xml:space="preserve"> занятий заключается в применении разных форм взаимодействия с </w:t>
      </w:r>
      <w:proofErr w:type="gramStart"/>
      <w:r>
        <w:rPr>
          <w:color w:val="auto"/>
          <w:sz w:val="28"/>
          <w:szCs w:val="28"/>
        </w:rPr>
        <w:t>обучающимися</w:t>
      </w:r>
      <w:proofErr w:type="gramEnd"/>
      <w:r>
        <w:rPr>
          <w:color w:val="auto"/>
          <w:sz w:val="28"/>
          <w:szCs w:val="28"/>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495074" w:rsidRDefault="00495074" w:rsidP="0049507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495074" w:rsidRDefault="00495074" w:rsidP="0049507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w:t>
      </w:r>
      <w:proofErr w:type="spellStart"/>
      <w:r>
        <w:rPr>
          <w:color w:val="auto"/>
          <w:sz w:val="28"/>
          <w:szCs w:val="28"/>
        </w:rPr>
        <w:t>мнемической</w:t>
      </w:r>
      <w:proofErr w:type="spellEnd"/>
      <w:r>
        <w:rPr>
          <w:color w:val="auto"/>
          <w:sz w:val="28"/>
          <w:szCs w:val="28"/>
        </w:rPr>
        <w:t xml:space="preserve"> и мыслительной деятельности); </w:t>
      </w:r>
    </w:p>
    <w:p w:rsidR="00495074" w:rsidRDefault="00495074" w:rsidP="0049507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w:t>
      </w:r>
      <w:proofErr w:type="spellStart"/>
      <w:r>
        <w:rPr>
          <w:color w:val="auto"/>
          <w:sz w:val="28"/>
          <w:szCs w:val="28"/>
        </w:rPr>
        <w:t>пихоэмоционального</w:t>
      </w:r>
      <w:proofErr w:type="spellEnd"/>
      <w:r>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495074" w:rsidRDefault="00495074" w:rsidP="0049507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w:t>
      </w:r>
      <w:proofErr w:type="spellStart"/>
      <w:r>
        <w:rPr>
          <w:color w:val="auto"/>
          <w:sz w:val="28"/>
          <w:szCs w:val="28"/>
        </w:rPr>
        <w:t>эмпатии</w:t>
      </w:r>
      <w:proofErr w:type="spellEnd"/>
      <w:r>
        <w:rPr>
          <w:color w:val="auto"/>
          <w:sz w:val="28"/>
          <w:szCs w:val="28"/>
        </w:rPr>
        <w:t xml:space="preserve">, сопереживанию); </w:t>
      </w:r>
    </w:p>
    <w:p w:rsidR="00495074" w:rsidRDefault="00495074" w:rsidP="0049507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495074" w:rsidRDefault="00495074" w:rsidP="0049507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495074" w:rsidRDefault="00495074" w:rsidP="0049507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495074" w:rsidRDefault="00495074" w:rsidP="0049507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w:t>
      </w:r>
      <w:r>
        <w:rPr>
          <w:rFonts w:ascii="Times New Roman" w:hAnsi="Times New Roman" w:cs="Times New Roman"/>
          <w:sz w:val="28"/>
          <w:szCs w:val="28"/>
        </w:rPr>
        <w:lastRenderedPageBreak/>
        <w:t>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обучающихся с умственной отсталостью (интеллектуальными нарушениями).</w:t>
      </w:r>
    </w:p>
    <w:p w:rsidR="00495074" w:rsidRDefault="00495074" w:rsidP="00495074">
      <w:pPr>
        <w:pStyle w:val="afd"/>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495074" w:rsidRDefault="00495074" w:rsidP="00495074">
      <w:pPr>
        <w:pStyle w:val="afd"/>
        <w:spacing w:before="0" w:after="0"/>
        <w:ind w:firstLine="720"/>
        <w:jc w:val="both"/>
        <w:rPr>
          <w:sz w:val="28"/>
          <w:szCs w:val="28"/>
        </w:rPr>
      </w:pPr>
      <w:r>
        <w:rPr>
          <w:sz w:val="28"/>
          <w:szCs w:val="28"/>
        </w:rPr>
        <w:t xml:space="preserve">упражнения на ориентировку в пространстве; </w:t>
      </w:r>
    </w:p>
    <w:p w:rsidR="00495074" w:rsidRDefault="00495074" w:rsidP="00495074">
      <w:pPr>
        <w:pStyle w:val="afd"/>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495074" w:rsidRDefault="00495074" w:rsidP="00495074">
      <w:pPr>
        <w:pStyle w:val="afd"/>
        <w:spacing w:before="0" w:after="0"/>
        <w:ind w:firstLine="720"/>
        <w:jc w:val="both"/>
        <w:rPr>
          <w:sz w:val="28"/>
          <w:szCs w:val="28"/>
        </w:rPr>
      </w:pPr>
      <w:r>
        <w:rPr>
          <w:sz w:val="28"/>
          <w:szCs w:val="28"/>
        </w:rPr>
        <w:t xml:space="preserve">упражнения с детскими музыкальными инструментами; </w:t>
      </w:r>
    </w:p>
    <w:p w:rsidR="00495074" w:rsidRDefault="00495074" w:rsidP="00495074">
      <w:pPr>
        <w:pStyle w:val="afd"/>
        <w:spacing w:before="0" w:after="0"/>
        <w:ind w:firstLine="720"/>
        <w:jc w:val="both"/>
        <w:rPr>
          <w:sz w:val="28"/>
          <w:szCs w:val="28"/>
        </w:rPr>
      </w:pPr>
      <w:r>
        <w:rPr>
          <w:sz w:val="28"/>
          <w:szCs w:val="28"/>
        </w:rPr>
        <w:t xml:space="preserve">игры под музыку; </w:t>
      </w:r>
    </w:p>
    <w:p w:rsidR="00495074" w:rsidRDefault="00495074" w:rsidP="00495074">
      <w:pPr>
        <w:pStyle w:val="afd"/>
        <w:spacing w:before="0" w:after="0"/>
        <w:ind w:firstLine="720"/>
        <w:jc w:val="both"/>
        <w:rPr>
          <w:b/>
          <w:sz w:val="28"/>
          <w:szCs w:val="28"/>
        </w:rPr>
      </w:pPr>
      <w:r>
        <w:rPr>
          <w:sz w:val="28"/>
          <w:szCs w:val="28"/>
        </w:rPr>
        <w:t>танцевальные упражнения.</w:t>
      </w:r>
    </w:p>
    <w:p w:rsidR="00495074" w:rsidRDefault="00495074" w:rsidP="00495074">
      <w:pPr>
        <w:spacing w:before="120" w:after="0" w:line="360" w:lineRule="auto"/>
        <w:ind w:firstLine="709"/>
        <w:jc w:val="center"/>
        <w:rPr>
          <w:rFonts w:ascii="Times New Roman" w:hAnsi="Times New Roman" w:cs="Times New Roman"/>
          <w:b/>
          <w:sz w:val="28"/>
          <w:szCs w:val="28"/>
        </w:rPr>
      </w:pPr>
    </w:p>
    <w:p w:rsidR="00495074" w:rsidRDefault="00495074" w:rsidP="00495074">
      <w:pPr>
        <w:spacing w:before="120"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495074" w:rsidRDefault="00495074" w:rsidP="0049507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духовно-нравственного развития призвана направлять образо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sz w:val="28"/>
          <w:szCs w:val="28"/>
        </w:rPr>
        <w:softHyphen/>
        <w:t>рушениями) в духе любви к Ро</w:t>
      </w:r>
      <w:r>
        <w:rPr>
          <w:rFonts w:ascii="Times New Roman" w:hAnsi="Times New Roman" w:cs="Times New Roman"/>
          <w:sz w:val="28"/>
          <w:szCs w:val="28"/>
        </w:rPr>
        <w:softHyphen/>
        <w:t>ди</w:t>
      </w:r>
      <w:r>
        <w:rPr>
          <w:rFonts w:ascii="Times New Roman" w:hAnsi="Times New Roman" w:cs="Times New Roman"/>
          <w:sz w:val="28"/>
          <w:szCs w:val="28"/>
        </w:rPr>
        <w:softHyphen/>
        <w:t>не, уважения к культурно-историческому наследию сво</w:t>
      </w:r>
      <w:r>
        <w:rPr>
          <w:rFonts w:ascii="Times New Roman" w:hAnsi="Times New Roman" w:cs="Times New Roman"/>
          <w:sz w:val="28"/>
          <w:szCs w:val="28"/>
        </w:rPr>
        <w:softHyphen/>
        <w:t>его народа и своей страны, на фор</w:t>
      </w:r>
      <w:r>
        <w:rPr>
          <w:rFonts w:ascii="Times New Roman" w:hAnsi="Times New Roman" w:cs="Times New Roman"/>
          <w:sz w:val="28"/>
          <w:szCs w:val="28"/>
        </w:rPr>
        <w:softHyphen/>
        <w:t>ми</w:t>
      </w:r>
      <w:r>
        <w:rPr>
          <w:rFonts w:ascii="Times New Roman" w:hAnsi="Times New Roman" w:cs="Times New Roman"/>
          <w:sz w:val="28"/>
          <w:szCs w:val="28"/>
        </w:rPr>
        <w:softHyphen/>
        <w:t xml:space="preserve">рование основ социально ответственного поведения.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духовно-нравственного развития и воспитания обучающихся является со</w:t>
      </w:r>
      <w:r>
        <w:rPr>
          <w:rFonts w:ascii="Times New Roman" w:hAnsi="Times New Roman" w:cs="Times New Roman"/>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iCs/>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духовно-нравственного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w:t>
      </w:r>
      <w:r>
        <w:rPr>
          <w:rFonts w:ascii="Times New Roman" w:hAnsi="Times New Roman" w:cs="Times New Roman"/>
          <w:iCs/>
          <w:sz w:val="28"/>
          <w:szCs w:val="28"/>
        </w:rPr>
        <w:t xml:space="preserve">в области формирования </w:t>
      </w:r>
      <w:r>
        <w:rPr>
          <w:rFonts w:ascii="Times New Roman" w:hAnsi="Times New Roman" w:cs="Times New Roman"/>
          <w:b/>
          <w:i/>
          <w:iCs/>
          <w:sz w:val="28"/>
          <w:szCs w:val="28"/>
        </w:rPr>
        <w:lastRenderedPageBreak/>
        <w:t xml:space="preserve">личностной культуры </w:t>
      </w:r>
      <w:r>
        <w:rPr>
          <w:rFonts w:ascii="Times New Roman" w:hAnsi="Times New Roman" w:cs="Times New Roman"/>
          <w:iCs/>
          <w:sz w:val="28"/>
          <w:szCs w:val="28"/>
        </w:rPr>
        <w:t>―</w:t>
      </w:r>
    </w:p>
    <w:p w:rsidR="00495074" w:rsidRDefault="00495074" w:rsidP="00495074">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(1</w:t>
      </w:r>
      <w:r>
        <w:rPr>
          <w:rFonts w:ascii="Times New Roman" w:hAnsi="Times New Roman" w:cs="Times New Roman"/>
          <w:b/>
          <w:iCs/>
          <w:sz w:val="28"/>
          <w:szCs w:val="28"/>
          <w:vertAlign w:val="superscript"/>
          <w:lang w:val="en-US"/>
        </w:rPr>
        <w:t>I</w:t>
      </w:r>
      <w:r>
        <w:rPr>
          <w:rFonts w:ascii="Times New Roman" w:hAnsi="Times New Roman" w:cs="Times New Roman"/>
          <w:b/>
          <w:iCs/>
          <w:sz w:val="28"/>
          <w:szCs w:val="28"/>
        </w:rPr>
        <w:t xml:space="preserve">) 1 класс- </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r>
        <w:rPr>
          <w:rFonts w:ascii="Times New Roman" w:hAnsi="Times New Roman" w:cs="Times New Roman"/>
          <w:b/>
          <w:i/>
          <w:iCs/>
          <w:sz w:val="28"/>
          <w:szCs w:val="28"/>
        </w:rPr>
        <w:t>:</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sz w:val="28"/>
          <w:szCs w:val="28"/>
        </w:rPr>
        <w:t>-</w:t>
      </w:r>
      <w:r>
        <w:rPr>
          <w:rFonts w:ascii="Times New Roman" w:hAnsi="Times New Roman" w:cs="Times New Roman"/>
          <w:sz w:val="28"/>
          <w:szCs w:val="28"/>
        </w:rPr>
        <w:t xml:space="preserve">продуктивной, социально ориентированной деятельности на основе нравственных установок и моральных норм;  </w:t>
      </w:r>
    </w:p>
    <w:p w:rsidR="00495074" w:rsidRDefault="00495074" w:rsidP="00495074">
      <w:pPr>
        <w:widowControl w:val="0"/>
        <w:tabs>
          <w:tab w:val="left" w:pos="1080"/>
          <w:tab w:val="left" w:pos="144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495074" w:rsidRDefault="00495074" w:rsidP="00495074">
      <w:pPr>
        <w:widowControl w:val="0"/>
        <w:tabs>
          <w:tab w:val="left" w:pos="1080"/>
          <w:tab w:val="left" w:pos="144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первоначальных представлений о некоторых общечеловеческих (базовых) ценностях;</w:t>
      </w:r>
    </w:p>
    <w:p w:rsidR="00495074" w:rsidRDefault="00495074" w:rsidP="00495074">
      <w:pPr>
        <w:widowControl w:val="0"/>
        <w:tabs>
          <w:tab w:val="left" w:pos="720"/>
          <w:tab w:val="left" w:pos="1080"/>
          <w:tab w:val="left" w:pos="144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развитие трудолюбия, способности к преодолению трудностей, настойчивости в достижении результата. </w:t>
      </w:r>
    </w:p>
    <w:p w:rsidR="00495074" w:rsidRDefault="00495074" w:rsidP="00495074">
      <w:pPr>
        <w:widowControl w:val="0"/>
        <w:tabs>
          <w:tab w:val="left" w:pos="720"/>
          <w:tab w:val="left" w:pos="1080"/>
          <w:tab w:val="left" w:pos="1440"/>
        </w:tabs>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r>
        <w:rPr>
          <w:rFonts w:ascii="Times New Roman" w:hAnsi="Times New Roman" w:cs="Times New Roman"/>
          <w:sz w:val="28"/>
          <w:szCs w:val="28"/>
        </w:rPr>
        <w:t>:</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495074" w:rsidRDefault="00495074" w:rsidP="00495074">
      <w:pPr>
        <w:widowControl w:val="0"/>
        <w:tabs>
          <w:tab w:val="left" w:pos="720"/>
          <w:tab w:val="left" w:pos="1080"/>
          <w:tab w:val="left" w:pos="144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495074" w:rsidRDefault="00495074" w:rsidP="00495074">
      <w:pPr>
        <w:widowControl w:val="0"/>
        <w:tabs>
          <w:tab w:val="left" w:pos="720"/>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критичности к собственным намерениям, мыслям и поступкам; </w:t>
      </w:r>
    </w:p>
    <w:p w:rsidR="00495074" w:rsidRDefault="00495074" w:rsidP="00495074">
      <w:pPr>
        <w:widowControl w:val="0"/>
        <w:tabs>
          <w:tab w:val="left" w:pos="720"/>
          <w:tab w:val="left" w:pos="10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495074" w:rsidRDefault="00495074" w:rsidP="00495074">
      <w:pPr>
        <w:widowControl w:val="0"/>
        <w:overflowPunct w:val="0"/>
        <w:autoSpaceDE w:val="0"/>
        <w:spacing w:after="0" w:line="360" w:lineRule="auto"/>
        <w:ind w:firstLine="364"/>
        <w:jc w:val="center"/>
        <w:rPr>
          <w:rFonts w:ascii="Times New Roman" w:hAnsi="Times New Roman" w:cs="Times New Roman"/>
          <w:sz w:val="28"/>
          <w:szCs w:val="28"/>
        </w:rPr>
      </w:pPr>
      <w:r>
        <w:rPr>
          <w:rFonts w:ascii="Times New Roman" w:hAnsi="Times New Roman" w:cs="Times New Roman"/>
          <w:b/>
          <w:sz w:val="28"/>
          <w:szCs w:val="28"/>
        </w:rPr>
        <w:t>X-XII классы:</w:t>
      </w:r>
      <w:r>
        <w:rPr>
          <w:rFonts w:ascii="Times New Roman" w:hAnsi="Times New Roman" w:cs="Times New Roman"/>
          <w:sz w:val="28"/>
          <w:szCs w:val="28"/>
        </w:rPr>
        <w:t xml:space="preserve"> </w:t>
      </w:r>
    </w:p>
    <w:p w:rsidR="00495074" w:rsidRDefault="00495074" w:rsidP="00495074">
      <w:pPr>
        <w:widowControl w:val="0"/>
        <w:tabs>
          <w:tab w:val="left" w:pos="720"/>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нравственного самоконтроля, требование от себя выполнения моральных норм, </w:t>
      </w:r>
    </w:p>
    <w:p w:rsidR="00495074" w:rsidRDefault="00495074" w:rsidP="00495074">
      <w:pPr>
        <w:widowControl w:val="0"/>
        <w:tabs>
          <w:tab w:val="left" w:pos="720"/>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495074" w:rsidRDefault="00495074" w:rsidP="00495074">
      <w:pPr>
        <w:widowControl w:val="0"/>
        <w:tabs>
          <w:tab w:val="left" w:pos="720"/>
          <w:tab w:val="left" w:pos="1080"/>
        </w:tabs>
        <w:overflowPunct w:val="0"/>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осознание ответственности за результаты собственных действий и </w:t>
      </w:r>
      <w:r>
        <w:rPr>
          <w:rFonts w:ascii="Times New Roman" w:hAnsi="Times New Roman" w:cs="Times New Roman"/>
          <w:sz w:val="28"/>
          <w:szCs w:val="28"/>
        </w:rPr>
        <w:lastRenderedPageBreak/>
        <w:t xml:space="preserve">поступков. </w:t>
      </w:r>
    </w:p>
    <w:p w:rsidR="00495074" w:rsidRDefault="00495074" w:rsidP="00495074">
      <w:pPr>
        <w:widowControl w:val="0"/>
        <w:overflowPunct w:val="0"/>
        <w:autoSpaceDE w:val="0"/>
        <w:spacing w:after="0" w:line="360" w:lineRule="auto"/>
        <w:ind w:firstLine="364"/>
        <w:jc w:val="center"/>
        <w:rPr>
          <w:rFonts w:ascii="Times New Roman" w:hAnsi="Times New Roman" w:cs="Times New Roman"/>
          <w:b/>
          <w:iCs/>
          <w:sz w:val="28"/>
          <w:szCs w:val="28"/>
        </w:rPr>
      </w:pPr>
      <w:r>
        <w:rPr>
          <w:rFonts w:ascii="Times New Roman" w:hAnsi="Times New Roman" w:cs="Times New Roman"/>
          <w:iCs/>
          <w:sz w:val="28"/>
          <w:szCs w:val="28"/>
        </w:rPr>
        <w:t>В области формирования</w:t>
      </w:r>
      <w:r>
        <w:rPr>
          <w:rFonts w:ascii="Times New Roman" w:hAnsi="Times New Roman" w:cs="Times New Roman"/>
          <w:b/>
          <w:i/>
          <w:iCs/>
          <w:sz w:val="28"/>
          <w:szCs w:val="28"/>
        </w:rPr>
        <w:t xml:space="preserve"> социальной культуры </w:t>
      </w:r>
      <w:r>
        <w:rPr>
          <w:rFonts w:ascii="Times New Roman" w:hAnsi="Times New Roman" w:cs="Times New Roman"/>
          <w:iCs/>
          <w:sz w:val="28"/>
          <w:szCs w:val="28"/>
        </w:rPr>
        <w:t>―</w:t>
      </w:r>
    </w:p>
    <w:p w:rsidR="00495074" w:rsidRDefault="00495074" w:rsidP="00495074">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(1</w:t>
      </w:r>
      <w:r>
        <w:rPr>
          <w:rFonts w:ascii="Times New Roman" w:hAnsi="Times New Roman" w:cs="Times New Roman"/>
          <w:b/>
          <w:iCs/>
          <w:sz w:val="28"/>
          <w:szCs w:val="28"/>
          <w:vertAlign w:val="superscript"/>
          <w:lang w:val="en-US"/>
        </w:rPr>
        <w:t>I</w:t>
      </w:r>
      <w:r>
        <w:rPr>
          <w:rFonts w:ascii="Times New Roman" w:hAnsi="Times New Roman" w:cs="Times New Roman"/>
          <w:b/>
          <w:iCs/>
          <w:sz w:val="28"/>
          <w:szCs w:val="28"/>
        </w:rPr>
        <w:t>) 1 класс- 4 классы:</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положительного отношения к своему национальному языку и культуре; </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чувства причастности к коллективным делам; </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495074" w:rsidRDefault="00495074" w:rsidP="00495074">
      <w:pPr>
        <w:widowControl w:val="0"/>
        <w:tabs>
          <w:tab w:val="left" w:pos="720"/>
          <w:tab w:val="left" w:pos="1080"/>
          <w:tab w:val="left" w:pos="1440"/>
        </w:tabs>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r>
        <w:rPr>
          <w:rFonts w:ascii="Times New Roman" w:hAnsi="Times New Roman" w:cs="Times New Roman"/>
          <w:sz w:val="28"/>
          <w:szCs w:val="28"/>
        </w:rPr>
        <w:t>:</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sz w:val="28"/>
          <w:szCs w:val="28"/>
        </w:rPr>
        <w:t>пробуждение чувства патриотизма и веры в Россию и свой народ;</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чувства личной ответственности за свои дела и поступки;</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интереса к общественным явлениям и событиям;</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основ российской гражданской идентичности </w:t>
      </w:r>
      <w:r>
        <w:rPr>
          <w:rFonts w:ascii="Times New Roman" w:hAnsi="Times New Roman"/>
          <w:sz w:val="28"/>
          <w:szCs w:val="28"/>
        </w:rPr>
        <w:t>―</w:t>
      </w:r>
      <w:r>
        <w:rPr>
          <w:rFonts w:ascii="Times New Roman" w:hAnsi="Times New Roman" w:cs="Times New Roman"/>
          <w:sz w:val="28"/>
          <w:szCs w:val="28"/>
        </w:rPr>
        <w:t xml:space="preserve"> усвоенного, осознанного и принимаемого самим обучающимся образа себя как гражданина России;</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495074" w:rsidRDefault="00495074" w:rsidP="00495074">
      <w:pPr>
        <w:widowControl w:val="0"/>
        <w:tabs>
          <w:tab w:val="left" w:pos="1080"/>
        </w:tabs>
        <w:overflowPunct w:val="0"/>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495074" w:rsidRPr="00AA6B7D" w:rsidRDefault="00495074" w:rsidP="00495074">
      <w:pPr>
        <w:widowControl w:val="0"/>
        <w:overflowPunct w:val="0"/>
        <w:autoSpaceDE w:val="0"/>
        <w:spacing w:after="0" w:line="360" w:lineRule="auto"/>
        <w:ind w:firstLine="709"/>
        <w:jc w:val="both"/>
        <w:rPr>
          <w:rFonts w:ascii="Times New Roman" w:hAnsi="Times New Roman" w:cs="Times New Roman"/>
          <w:iCs/>
          <w:sz w:val="28"/>
          <w:szCs w:val="28"/>
        </w:rPr>
      </w:pPr>
      <w:r w:rsidRPr="00AA6B7D">
        <w:rPr>
          <w:rFonts w:ascii="Times New Roman" w:hAnsi="Times New Roman" w:cs="Times New Roman"/>
          <w:sz w:val="28"/>
          <w:szCs w:val="28"/>
        </w:rPr>
        <w:lastRenderedPageBreak/>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b/>
          <w:iCs/>
          <w:sz w:val="28"/>
          <w:szCs w:val="28"/>
        </w:rPr>
      </w:pPr>
      <w:r w:rsidRPr="00AA6B7D">
        <w:rPr>
          <w:rFonts w:ascii="Times New Roman" w:hAnsi="Times New Roman" w:cs="Times New Roman"/>
          <w:iCs/>
          <w:sz w:val="28"/>
          <w:szCs w:val="28"/>
        </w:rPr>
        <w:t>В области формирования</w:t>
      </w:r>
      <w:r w:rsidRPr="00AA6B7D">
        <w:rPr>
          <w:rFonts w:ascii="Times New Roman" w:hAnsi="Times New Roman" w:cs="Times New Roman"/>
          <w:b/>
          <w:i/>
          <w:iCs/>
          <w:sz w:val="28"/>
          <w:szCs w:val="28"/>
        </w:rPr>
        <w:t xml:space="preserve"> семейной</w:t>
      </w:r>
      <w:r>
        <w:rPr>
          <w:rFonts w:ascii="Times New Roman" w:hAnsi="Times New Roman" w:cs="Times New Roman"/>
          <w:b/>
          <w:i/>
          <w:iCs/>
          <w:sz w:val="28"/>
          <w:szCs w:val="28"/>
        </w:rPr>
        <w:t xml:space="preserve"> культуры </w:t>
      </w:r>
      <w:r>
        <w:rPr>
          <w:rFonts w:ascii="Times New Roman" w:hAnsi="Times New Roman" w:cs="Times New Roman"/>
          <w:iCs/>
          <w:sz w:val="28"/>
          <w:szCs w:val="28"/>
        </w:rPr>
        <w:t>―</w:t>
      </w:r>
    </w:p>
    <w:p w:rsidR="00495074" w:rsidRDefault="00495074" w:rsidP="00495074">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(1</w:t>
      </w:r>
      <w:r>
        <w:rPr>
          <w:rFonts w:ascii="Times New Roman" w:hAnsi="Times New Roman" w:cs="Times New Roman"/>
          <w:b/>
          <w:iCs/>
          <w:sz w:val="28"/>
          <w:szCs w:val="28"/>
          <w:vertAlign w:val="superscript"/>
          <w:lang w:val="en-US"/>
        </w:rPr>
        <w:t>I</w:t>
      </w:r>
      <w:r>
        <w:rPr>
          <w:rFonts w:ascii="Times New Roman" w:hAnsi="Times New Roman" w:cs="Times New Roman"/>
          <w:b/>
          <w:iCs/>
          <w:sz w:val="28"/>
          <w:szCs w:val="28"/>
        </w:rPr>
        <w:t>) 1 класс- 4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уважительного отношения к родителям, осознанного, заботливого отношения к старшим и младшим;</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формирование положительного отношения к семейным традициям и устоям.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представления о семейных ценностях, гендерных семейных ролях и уважения к ним;</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активное участие в сохранении и укреплении положительных семейных традиций.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отношения к семье как основе российского общества;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культурно-историческими и этническими традициями российской семьи.</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Организация может конкретизировать общие задачи духовно-нравственного развития обучающихся с учётом национальных и ре</w:t>
      </w:r>
      <w:r>
        <w:rPr>
          <w:rFonts w:ascii="Times New Roman" w:hAnsi="Times New Roman" w:cs="Times New Roman"/>
          <w:sz w:val="28"/>
          <w:szCs w:val="28"/>
        </w:rPr>
        <w:softHyphen/>
        <w:t>ги</w:t>
      </w:r>
      <w:r>
        <w:rPr>
          <w:rFonts w:ascii="Times New Roman" w:hAnsi="Times New Roman" w:cs="Times New Roman"/>
          <w:sz w:val="28"/>
          <w:szCs w:val="28"/>
        </w:rPr>
        <w:softHyphen/>
        <w:t>о</w:t>
      </w:r>
      <w:r>
        <w:rPr>
          <w:rFonts w:ascii="Times New Roman" w:hAnsi="Times New Roman" w:cs="Times New Roman"/>
          <w:sz w:val="28"/>
          <w:szCs w:val="28"/>
        </w:rPr>
        <w:softHyphen/>
        <w:t>наль</w:t>
      </w:r>
      <w:r>
        <w:rPr>
          <w:rFonts w:ascii="Times New Roman" w:hAnsi="Times New Roman" w:cs="Times New Roman"/>
          <w:sz w:val="28"/>
          <w:szCs w:val="28"/>
        </w:rPr>
        <w:softHyphen/>
        <w:t>ных условий,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ностей организации образовательного процесса, а та</w:t>
      </w:r>
      <w:r>
        <w:rPr>
          <w:rFonts w:ascii="Times New Roman" w:hAnsi="Times New Roman" w:cs="Times New Roman"/>
          <w:sz w:val="28"/>
          <w:szCs w:val="28"/>
        </w:rPr>
        <w:softHyphen/>
        <w:t>к</w:t>
      </w:r>
      <w:r>
        <w:rPr>
          <w:rFonts w:ascii="Times New Roman" w:hAnsi="Times New Roman" w:cs="Times New Roman"/>
          <w:sz w:val="28"/>
          <w:szCs w:val="28"/>
        </w:rPr>
        <w:softHyphen/>
        <w:t>же потребностей обучающихся и их ро</w:t>
      </w:r>
      <w:r>
        <w:rPr>
          <w:rFonts w:ascii="Times New Roman" w:hAnsi="Times New Roman" w:cs="Times New Roman"/>
          <w:sz w:val="28"/>
          <w:szCs w:val="28"/>
        </w:rPr>
        <w:softHyphen/>
        <w:t>дителей (законных представителей).</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b/>
          <w:bCs/>
          <w:sz w:val="28"/>
          <w:szCs w:val="28"/>
        </w:rPr>
      </w:pPr>
    </w:p>
    <w:p w:rsidR="00495074" w:rsidRDefault="00495074" w:rsidP="0049507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духовно-нравственного развития</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proofErr w:type="gramStart"/>
      <w:r>
        <w:rPr>
          <w:rFonts w:ascii="Times New Roman" w:hAnsi="Times New Roman" w:cs="Times New Roman"/>
          <w:b/>
          <w:bCs/>
          <w:sz w:val="28"/>
          <w:szCs w:val="28"/>
        </w:rPr>
        <w:t>обучающихся</w:t>
      </w:r>
      <w:proofErr w:type="gramEnd"/>
      <w:r>
        <w:rPr>
          <w:rFonts w:ascii="Times New Roman" w:hAnsi="Times New Roman" w:cs="Times New Roman"/>
          <w:b/>
          <w:bCs/>
          <w:sz w:val="28"/>
          <w:szCs w:val="28"/>
        </w:rPr>
        <w:t xml:space="preserve"> с умственной отсталостью </w:t>
      </w:r>
      <w:r>
        <w:rPr>
          <w:rFonts w:ascii="Times New Roman" w:hAnsi="Times New Roman" w:cs="Times New Roman"/>
          <w:b/>
          <w:sz w:val="28"/>
          <w:szCs w:val="28"/>
        </w:rPr>
        <w:t>(интеллектуальными нарушениями)</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Общие задачи духовно-нравственного развития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х</w:t>
      </w:r>
      <w:r>
        <w:rPr>
          <w:rFonts w:ascii="Times New Roman" w:hAnsi="Times New Roman" w:cs="Times New Roman"/>
          <w:sz w:val="28"/>
          <w:szCs w:val="28"/>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sz w:val="28"/>
          <w:szCs w:val="28"/>
        </w:rPr>
        <w:softHyphen/>
        <w:t>занным с другими, раскрывает одну из существенных сторон духовно-</w:t>
      </w:r>
      <w:r>
        <w:rPr>
          <w:rFonts w:ascii="Times New Roman" w:hAnsi="Times New Roman" w:cs="Times New Roman"/>
          <w:sz w:val="28"/>
          <w:szCs w:val="28"/>
        </w:rPr>
        <w:lastRenderedPageBreak/>
        <w:t>нравственного развития личности гражданина России.</w:t>
      </w:r>
      <w:proofErr w:type="gramEnd"/>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на доступном для них уровне.</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духовно-нравственного развития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осуществляется по следующим направлениям:</w:t>
      </w:r>
    </w:p>
    <w:p w:rsidR="00495074" w:rsidRDefault="00495074" w:rsidP="00495074">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гражданственности, патриотизма, уважения к правам, свободам и обязанностям человека. </w:t>
      </w:r>
    </w:p>
    <w:p w:rsidR="00495074" w:rsidRDefault="00495074" w:rsidP="00495074">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нравственных чувств, этического сознания и духовно-нравственного поведения. </w:t>
      </w:r>
    </w:p>
    <w:p w:rsidR="00495074" w:rsidRDefault="00495074" w:rsidP="00495074">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воспитание трудолюбия, творческого отношения к учению, труду, жизни.</w:t>
      </w:r>
    </w:p>
    <w:p w:rsidR="00495074" w:rsidRDefault="00495074" w:rsidP="00495074">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ценностного отношения к </w:t>
      </w:r>
      <w:proofErr w:type="gramStart"/>
      <w:r>
        <w:rPr>
          <w:rFonts w:ascii="Times New Roman" w:hAnsi="Times New Roman" w:cs="Times New Roman"/>
          <w:sz w:val="28"/>
          <w:szCs w:val="28"/>
        </w:rPr>
        <w:t>прекрасному</w:t>
      </w:r>
      <w:proofErr w:type="gramEnd"/>
      <w:r>
        <w:rPr>
          <w:rFonts w:ascii="Times New Roman" w:hAnsi="Times New Roman" w:cs="Times New Roman"/>
          <w:sz w:val="28"/>
          <w:szCs w:val="28"/>
        </w:rPr>
        <w:t xml:space="preserve">, формирование представлений об эстетических идеалах и ценностях (эстетическое воспитание).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реализации программы духовно-нравственного развития положен </w:t>
      </w:r>
      <w:r>
        <w:rPr>
          <w:rFonts w:ascii="Times New Roman" w:hAnsi="Times New Roman" w:cs="Times New Roman"/>
          <w:b/>
          <w:sz w:val="28"/>
          <w:szCs w:val="28"/>
        </w:rPr>
        <w:t>п</w:t>
      </w:r>
      <w:r>
        <w:rPr>
          <w:rFonts w:ascii="Times New Roman" w:hAnsi="Times New Roman" w:cs="Times New Roman"/>
          <w:b/>
          <w:bCs/>
          <w:sz w:val="28"/>
          <w:szCs w:val="28"/>
        </w:rPr>
        <w:t>ринцип системно-</w:t>
      </w:r>
      <w:proofErr w:type="spellStart"/>
      <w:r>
        <w:rPr>
          <w:rFonts w:ascii="Times New Roman" w:hAnsi="Times New Roman" w:cs="Times New Roman"/>
          <w:b/>
          <w:bCs/>
          <w:sz w:val="28"/>
          <w:szCs w:val="28"/>
        </w:rPr>
        <w:t>деятельностной</w:t>
      </w:r>
      <w:proofErr w:type="spellEnd"/>
      <w:r>
        <w:rPr>
          <w:rFonts w:ascii="Times New Roman" w:hAnsi="Times New Roman" w:cs="Times New Roman"/>
          <w:b/>
          <w:bCs/>
          <w:sz w:val="28"/>
          <w:szCs w:val="28"/>
        </w:rPr>
        <w:t xml:space="preserve"> организации воспитания. </w:t>
      </w:r>
      <w:proofErr w:type="gramStart"/>
      <w:r>
        <w:rPr>
          <w:rFonts w:ascii="Times New Roman" w:hAnsi="Times New Roman" w:cs="Times New Roman"/>
          <w:bCs/>
          <w:sz w:val="28"/>
          <w:szCs w:val="28"/>
        </w:rPr>
        <w:t>Он пред</w:t>
      </w:r>
      <w:r>
        <w:rPr>
          <w:rFonts w:ascii="Times New Roman" w:hAnsi="Times New Roman" w:cs="Times New Roman"/>
          <w:bCs/>
          <w:sz w:val="28"/>
          <w:szCs w:val="28"/>
        </w:rPr>
        <w:softHyphen/>
        <w:t>полагает, что в</w:t>
      </w:r>
      <w:r>
        <w:rPr>
          <w:rFonts w:ascii="Times New Roman" w:hAnsi="Times New Roman" w:cs="Times New Roman"/>
          <w:sz w:val="28"/>
          <w:szCs w:val="28"/>
        </w:rPr>
        <w:t>оспитание, направленное на духовно-нравственное</w:t>
      </w:r>
      <w:r>
        <w:rPr>
          <w:rFonts w:ascii="Times New Roman" w:hAnsi="Times New Roman" w:cs="Times New Roman"/>
          <w:b/>
          <w:bCs/>
          <w:sz w:val="28"/>
          <w:szCs w:val="28"/>
        </w:rPr>
        <w:t xml:space="preserve"> </w:t>
      </w:r>
      <w:r>
        <w:rPr>
          <w:rFonts w:ascii="Times New Roman" w:hAnsi="Times New Roman" w:cs="Times New Roman"/>
          <w:sz w:val="28"/>
          <w:szCs w:val="28"/>
        </w:rPr>
        <w:t>развитие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sz w:val="28"/>
          <w:szCs w:val="28"/>
        </w:rPr>
        <w:softHyphen/>
        <w:t xml:space="preserve">ганизацию учебной, внеучебной, общественно значимой деятельности </w:t>
      </w:r>
      <w:r>
        <w:rPr>
          <w:rFonts w:ascii="Times New Roman" w:hAnsi="Times New Roman" w:cs="Times New Roman"/>
          <w:sz w:val="28"/>
          <w:szCs w:val="28"/>
        </w:rPr>
        <w:lastRenderedPageBreak/>
        <w:t xml:space="preserve">школьников. </w:t>
      </w:r>
      <w:proofErr w:type="gramEnd"/>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различных видов деятельности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sz w:val="28"/>
          <w:szCs w:val="28"/>
        </w:rPr>
        <w:softHyphen/>
        <w:t>ми</w:t>
      </w:r>
      <w:r>
        <w:rPr>
          <w:rFonts w:ascii="Times New Roman" w:hAnsi="Times New Roman" w:cs="Times New Roman"/>
          <w:sz w:val="28"/>
          <w:szCs w:val="28"/>
        </w:rPr>
        <w:softHyphen/>
        <w:t>рование за</w:t>
      </w:r>
      <w:r>
        <w:rPr>
          <w:rFonts w:ascii="Times New Roman" w:hAnsi="Times New Roman" w:cs="Times New Roman"/>
          <w:sz w:val="28"/>
          <w:szCs w:val="28"/>
        </w:rPr>
        <w:softHyphen/>
        <w:t>ло</w:t>
      </w:r>
      <w:r>
        <w:rPr>
          <w:rFonts w:ascii="Times New Roman" w:hAnsi="Times New Roman" w:cs="Times New Roman"/>
          <w:sz w:val="28"/>
          <w:szCs w:val="28"/>
        </w:rPr>
        <w:softHyphen/>
        <w:t>жен</w:t>
      </w:r>
      <w:r>
        <w:rPr>
          <w:rFonts w:ascii="Times New Roman" w:hAnsi="Times New Roman" w:cs="Times New Roman"/>
          <w:sz w:val="28"/>
          <w:szCs w:val="28"/>
        </w:rPr>
        <w:softHyphen/>
        <w:t>ных в программе духовно-нравственного развития общественных иде</w:t>
      </w:r>
      <w:r>
        <w:rPr>
          <w:rFonts w:ascii="Times New Roman" w:hAnsi="Times New Roman" w:cs="Times New Roman"/>
          <w:sz w:val="28"/>
          <w:szCs w:val="28"/>
        </w:rPr>
        <w:softHyphen/>
        <w:t>а</w:t>
      </w:r>
      <w:r>
        <w:rPr>
          <w:rFonts w:ascii="Times New Roman" w:hAnsi="Times New Roman" w:cs="Times New Roman"/>
          <w:sz w:val="28"/>
          <w:szCs w:val="28"/>
        </w:rPr>
        <w:softHyphen/>
        <w:t>лов и це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 сло</w:t>
      </w:r>
      <w:r>
        <w:rPr>
          <w:rFonts w:ascii="Times New Roman" w:hAnsi="Times New Roman" w:cs="Times New Roman"/>
          <w:sz w:val="28"/>
          <w:szCs w:val="28"/>
        </w:rPr>
        <w:softHyphen/>
        <w:t>ва учителя, поступки, ценности и оценки имеют нравственное значение, учащиеся ис</w:t>
      </w:r>
      <w:r>
        <w:rPr>
          <w:rFonts w:ascii="Times New Roman" w:hAnsi="Times New Roman" w:cs="Times New Roman"/>
          <w:sz w:val="28"/>
          <w:szCs w:val="28"/>
        </w:rPr>
        <w:softHyphen/>
        <w:t>пы</w:t>
      </w:r>
      <w:r>
        <w:rPr>
          <w:rFonts w:ascii="Times New Roman" w:hAnsi="Times New Roman" w:cs="Times New Roman"/>
          <w:sz w:val="28"/>
          <w:szCs w:val="28"/>
        </w:rPr>
        <w:softHyphen/>
        <w:t>тывают большое доверие к учителю. Именно педагог не только словами, но и всем сво</w:t>
      </w:r>
      <w:r>
        <w:rPr>
          <w:rFonts w:ascii="Times New Roman" w:hAnsi="Times New Roman" w:cs="Times New Roman"/>
          <w:sz w:val="28"/>
          <w:szCs w:val="28"/>
        </w:rPr>
        <w:softHyphen/>
        <w:t>им поведением, своей личностью формирует устойчивые представления ребёнка о спра</w:t>
      </w:r>
      <w:r>
        <w:rPr>
          <w:rFonts w:ascii="Times New Roman" w:hAnsi="Times New Roman" w:cs="Times New Roman"/>
          <w:sz w:val="28"/>
          <w:szCs w:val="28"/>
        </w:rPr>
        <w:softHyphen/>
        <w:t>ве</w:t>
      </w:r>
      <w:r>
        <w:rPr>
          <w:rFonts w:ascii="Times New Roman" w:hAnsi="Times New Roman" w:cs="Times New Roman"/>
          <w:sz w:val="28"/>
          <w:szCs w:val="28"/>
        </w:rPr>
        <w:softHyphen/>
        <w:t>д</w:t>
      </w:r>
      <w:r>
        <w:rPr>
          <w:rFonts w:ascii="Times New Roman" w:hAnsi="Times New Roman" w:cs="Times New Roman"/>
          <w:sz w:val="28"/>
          <w:szCs w:val="28"/>
        </w:rPr>
        <w:softHyphen/>
        <w:t>ли</w:t>
      </w:r>
      <w:r>
        <w:rPr>
          <w:rFonts w:ascii="Times New Roman" w:hAnsi="Times New Roman" w:cs="Times New Roman"/>
          <w:sz w:val="28"/>
          <w:szCs w:val="28"/>
        </w:rPr>
        <w:softHyphen/>
        <w:t>вости, человечности, нравственности, об отношениях между людьми. Характер отно</w:t>
      </w:r>
      <w:r>
        <w:rPr>
          <w:rFonts w:ascii="Times New Roman" w:hAnsi="Times New Roman" w:cs="Times New Roman"/>
          <w:sz w:val="28"/>
          <w:szCs w:val="28"/>
        </w:rPr>
        <w:softHyphen/>
        <w:t>ше</w:t>
      </w:r>
      <w:r>
        <w:rPr>
          <w:rFonts w:ascii="Times New Roman" w:hAnsi="Times New Roman" w:cs="Times New Roman"/>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sz w:val="28"/>
          <w:szCs w:val="28"/>
        </w:rPr>
        <w:softHyphen/>
        <w:t>вития детей.</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Родители (законные представители), так же как и педагог, подают ребён</w:t>
      </w:r>
      <w:r>
        <w:rPr>
          <w:rFonts w:ascii="Times New Roman" w:hAnsi="Times New Roman" w:cs="Times New Roman"/>
          <w:sz w:val="28"/>
          <w:szCs w:val="28"/>
        </w:rPr>
        <w:softHyphen/>
        <w:t>ку первый при</w:t>
      </w:r>
      <w:r>
        <w:rPr>
          <w:rFonts w:ascii="Times New Roman" w:hAnsi="Times New Roman" w:cs="Times New Roman"/>
          <w:sz w:val="28"/>
          <w:szCs w:val="28"/>
        </w:rPr>
        <w:softHyphen/>
        <w:t>мер нравственности. Пример окружающих имеет огромное зна</w:t>
      </w:r>
      <w:r>
        <w:rPr>
          <w:rFonts w:ascii="Times New Roman" w:hAnsi="Times New Roman" w:cs="Times New Roman"/>
          <w:sz w:val="28"/>
          <w:szCs w:val="28"/>
        </w:rPr>
        <w:softHyphen/>
        <w:t>чение в нравственном ра</w:t>
      </w:r>
      <w:r>
        <w:rPr>
          <w:rFonts w:ascii="Times New Roman" w:hAnsi="Times New Roman" w:cs="Times New Roman"/>
          <w:sz w:val="28"/>
          <w:szCs w:val="28"/>
        </w:rPr>
        <w:softHyphen/>
        <w:t xml:space="preserve">звитии личности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ниями).</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Наполнение всего уклада жизни обучающихся обеспечивается также мно</w:t>
      </w:r>
      <w:r>
        <w:rPr>
          <w:rFonts w:ascii="Times New Roman" w:hAnsi="Times New Roman" w:cs="Times New Roman"/>
          <w:sz w:val="28"/>
          <w:szCs w:val="28"/>
        </w:rPr>
        <w:softHyphen/>
        <w:t>же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вом при</w:t>
      </w:r>
      <w:r>
        <w:rPr>
          <w:rFonts w:ascii="Times New Roman" w:hAnsi="Times New Roman" w:cs="Times New Roman"/>
          <w:sz w:val="28"/>
          <w:szCs w:val="28"/>
        </w:rPr>
        <w:softHyphen/>
        <w:t>меров духовно-нравственного поведения, которые широко пред</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в</w:t>
      </w:r>
      <w:r>
        <w:rPr>
          <w:rFonts w:ascii="Times New Roman" w:hAnsi="Times New Roman" w:cs="Times New Roman"/>
          <w:sz w:val="28"/>
          <w:szCs w:val="28"/>
        </w:rPr>
        <w:softHyphen/>
        <w:t>лены в оте</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ной и мировой истории, истории и культуре традиционных ре</w:t>
      </w:r>
      <w:r>
        <w:rPr>
          <w:rFonts w:ascii="Times New Roman" w:hAnsi="Times New Roman" w:cs="Times New Roman"/>
          <w:sz w:val="28"/>
          <w:szCs w:val="28"/>
        </w:rPr>
        <w:softHyphen/>
        <w:t>ли</w:t>
      </w:r>
      <w:r>
        <w:rPr>
          <w:rFonts w:ascii="Times New Roman" w:hAnsi="Times New Roman" w:cs="Times New Roman"/>
          <w:sz w:val="28"/>
          <w:szCs w:val="28"/>
        </w:rPr>
        <w:softHyphen/>
        <w:t>гий, истории и духовно-нра</w:t>
      </w:r>
      <w:r>
        <w:rPr>
          <w:rFonts w:ascii="Times New Roman" w:hAnsi="Times New Roman" w:cs="Times New Roman"/>
          <w:sz w:val="28"/>
          <w:szCs w:val="28"/>
        </w:rPr>
        <w:softHyphen/>
        <w:t>вственной культуре народов Российской Фе</w:t>
      </w:r>
      <w:r>
        <w:rPr>
          <w:rFonts w:ascii="Times New Roman" w:hAnsi="Times New Roman" w:cs="Times New Roman"/>
          <w:sz w:val="28"/>
          <w:szCs w:val="28"/>
        </w:rPr>
        <w:softHyphen/>
        <w:t>де</w:t>
      </w:r>
      <w:r>
        <w:rPr>
          <w:rFonts w:ascii="Times New Roman" w:hAnsi="Times New Roman" w:cs="Times New Roman"/>
          <w:sz w:val="28"/>
          <w:szCs w:val="28"/>
        </w:rPr>
        <w:softHyphen/>
        <w:t>ра</w:t>
      </w:r>
      <w:r>
        <w:rPr>
          <w:rFonts w:ascii="Times New Roman" w:hAnsi="Times New Roman" w:cs="Times New Roman"/>
          <w:sz w:val="28"/>
          <w:szCs w:val="28"/>
        </w:rPr>
        <w:softHyphen/>
        <w:t>ции, литературе и различных видах ис</w:t>
      </w:r>
      <w:r>
        <w:rPr>
          <w:rFonts w:ascii="Times New Roman" w:hAnsi="Times New Roman" w:cs="Times New Roman"/>
          <w:sz w:val="28"/>
          <w:szCs w:val="28"/>
        </w:rPr>
        <w:softHyphen/>
        <w:t>ку</w:t>
      </w:r>
      <w:r>
        <w:rPr>
          <w:rFonts w:ascii="Times New Roman" w:hAnsi="Times New Roman" w:cs="Times New Roman"/>
          <w:sz w:val="28"/>
          <w:szCs w:val="28"/>
        </w:rPr>
        <w:softHyphen/>
        <w:t>сства, сказках, легендах и ми</w:t>
      </w:r>
      <w:r>
        <w:rPr>
          <w:rFonts w:ascii="Times New Roman" w:hAnsi="Times New Roman" w:cs="Times New Roman"/>
          <w:sz w:val="28"/>
          <w:szCs w:val="28"/>
        </w:rPr>
        <w:softHyphen/>
        <w:t>фах. Важно использовать и примеры реального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поведения, ко</w:t>
      </w:r>
      <w:r>
        <w:rPr>
          <w:rFonts w:ascii="Times New Roman" w:hAnsi="Times New Roman" w:cs="Times New Roman"/>
          <w:sz w:val="28"/>
          <w:szCs w:val="28"/>
        </w:rPr>
        <w:softHyphen/>
        <w:t>то</w:t>
      </w:r>
      <w:r>
        <w:rPr>
          <w:rFonts w:ascii="Times New Roman" w:hAnsi="Times New Roman" w:cs="Times New Roman"/>
          <w:sz w:val="28"/>
          <w:szCs w:val="28"/>
        </w:rPr>
        <w:softHyphen/>
        <w:t>рые могут активно противодействовать тем образцам циничного, амо</w:t>
      </w:r>
      <w:r>
        <w:rPr>
          <w:rFonts w:ascii="Times New Roman" w:hAnsi="Times New Roman" w:cs="Times New Roman"/>
          <w:sz w:val="28"/>
          <w:szCs w:val="28"/>
        </w:rPr>
        <w:softHyphen/>
        <w:t>раль</w:t>
      </w:r>
      <w:r>
        <w:rPr>
          <w:rFonts w:ascii="Times New Roman" w:hAnsi="Times New Roman" w:cs="Times New Roman"/>
          <w:sz w:val="28"/>
          <w:szCs w:val="28"/>
        </w:rPr>
        <w:softHyphen/>
        <w:t>но</w:t>
      </w:r>
      <w:r>
        <w:rPr>
          <w:rFonts w:ascii="Times New Roman" w:hAnsi="Times New Roman" w:cs="Times New Roman"/>
          <w:sz w:val="28"/>
          <w:szCs w:val="28"/>
        </w:rPr>
        <w:softHyphen/>
        <w:t>го, откровенно разрушительного поведения, которые в большом количестве и при</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sz w:val="28"/>
          <w:szCs w:val="28"/>
        </w:rPr>
        <w:softHyphen/>
        <w:t xml:space="preserve">гие источники информации.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Нравственное развитие обучающихся с умственной отсталостью (интел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лежит в ос</w:t>
      </w:r>
      <w:r>
        <w:rPr>
          <w:rFonts w:ascii="Times New Roman" w:hAnsi="Times New Roman" w:cs="Times New Roman"/>
          <w:sz w:val="28"/>
          <w:szCs w:val="28"/>
        </w:rPr>
        <w:softHyphen/>
        <w:t>но</w:t>
      </w:r>
      <w:r>
        <w:rPr>
          <w:rFonts w:ascii="Times New Roman" w:hAnsi="Times New Roman" w:cs="Times New Roman"/>
          <w:sz w:val="28"/>
          <w:szCs w:val="28"/>
        </w:rPr>
        <w:softHyphen/>
        <w:t>ве их «вра</w:t>
      </w:r>
      <w:r>
        <w:rPr>
          <w:rFonts w:ascii="Times New Roman" w:hAnsi="Times New Roman" w:cs="Times New Roman"/>
          <w:sz w:val="28"/>
          <w:szCs w:val="28"/>
        </w:rPr>
        <w:softHyphen/>
        <w:t>стания в человеческую культуру», подлинной со</w:t>
      </w:r>
      <w:r>
        <w:rPr>
          <w:rFonts w:ascii="Times New Roman" w:hAnsi="Times New Roman" w:cs="Times New Roman"/>
          <w:sz w:val="28"/>
          <w:szCs w:val="28"/>
        </w:rPr>
        <w:softHyphen/>
        <w:t>ци</w:t>
      </w:r>
      <w:r>
        <w:rPr>
          <w:rFonts w:ascii="Times New Roman" w:hAnsi="Times New Roman" w:cs="Times New Roman"/>
          <w:sz w:val="28"/>
          <w:szCs w:val="28"/>
        </w:rPr>
        <w:softHyphen/>
        <w:t>ализации и ин</w:t>
      </w:r>
      <w:r>
        <w:rPr>
          <w:rFonts w:ascii="Times New Roman" w:hAnsi="Times New Roman" w:cs="Times New Roman"/>
          <w:sz w:val="28"/>
          <w:szCs w:val="28"/>
        </w:rPr>
        <w:softHyphen/>
        <w:t xml:space="preserve">теграции в общество, </w:t>
      </w:r>
      <w:r>
        <w:rPr>
          <w:rFonts w:ascii="Times New Roman" w:hAnsi="Times New Roman" w:cs="Times New Roman"/>
          <w:sz w:val="28"/>
          <w:szCs w:val="28"/>
        </w:rPr>
        <w:lastRenderedPageBreak/>
        <w:t>при</w:t>
      </w:r>
      <w:r>
        <w:rPr>
          <w:rFonts w:ascii="Times New Roman" w:hAnsi="Times New Roman" w:cs="Times New Roman"/>
          <w:sz w:val="28"/>
          <w:szCs w:val="28"/>
        </w:rPr>
        <w:softHyphen/>
        <w:t>звано способствовать преодолению изоляции про</w:t>
      </w:r>
      <w:r>
        <w:rPr>
          <w:rFonts w:ascii="Times New Roman" w:hAnsi="Times New Roman" w:cs="Times New Roman"/>
          <w:sz w:val="28"/>
          <w:szCs w:val="28"/>
        </w:rPr>
        <w:softHyphen/>
        <w:t>блемного детства. Для этого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 формировать и стимулировать стре</w:t>
      </w:r>
      <w:r>
        <w:rPr>
          <w:rFonts w:ascii="Times New Roman" w:hAnsi="Times New Roman" w:cs="Times New Roman"/>
          <w:sz w:val="28"/>
          <w:szCs w:val="28"/>
        </w:rPr>
        <w:softHyphen/>
        <w:t>мление ре</w:t>
      </w:r>
      <w:r>
        <w:rPr>
          <w:rFonts w:ascii="Times New Roman" w:hAnsi="Times New Roman" w:cs="Times New Roman"/>
          <w:sz w:val="28"/>
          <w:szCs w:val="28"/>
        </w:rPr>
        <w:softHyphen/>
        <w:t>бён</w:t>
      </w:r>
      <w:r>
        <w:rPr>
          <w:rFonts w:ascii="Times New Roman" w:hAnsi="Times New Roman" w:cs="Times New Roman"/>
          <w:sz w:val="28"/>
          <w:szCs w:val="28"/>
        </w:rPr>
        <w:softHyphen/>
        <w:t>ка включиться в посильное решение про</w:t>
      </w:r>
      <w:r>
        <w:rPr>
          <w:rFonts w:ascii="Times New Roman" w:hAnsi="Times New Roman" w:cs="Times New Roman"/>
          <w:sz w:val="28"/>
          <w:szCs w:val="28"/>
        </w:rPr>
        <w:softHyphen/>
        <w:t>блем школьного кол</w:t>
      </w:r>
      <w:r>
        <w:rPr>
          <w:rFonts w:ascii="Times New Roman" w:hAnsi="Times New Roman" w:cs="Times New Roman"/>
          <w:sz w:val="28"/>
          <w:szCs w:val="28"/>
        </w:rPr>
        <w:softHyphen/>
        <w:t>лектива, своей семьи, села, го</w:t>
      </w:r>
      <w:r>
        <w:rPr>
          <w:rFonts w:ascii="Times New Roman" w:hAnsi="Times New Roman" w:cs="Times New Roman"/>
          <w:sz w:val="28"/>
          <w:szCs w:val="28"/>
        </w:rPr>
        <w:softHyphen/>
        <w:t>рода, микрорайона, участвовать в со</w:t>
      </w:r>
      <w:r>
        <w:rPr>
          <w:rFonts w:ascii="Times New Roman" w:hAnsi="Times New Roman" w:cs="Times New Roman"/>
          <w:sz w:val="28"/>
          <w:szCs w:val="28"/>
        </w:rPr>
        <w:softHyphen/>
        <w:t>в</w:t>
      </w:r>
      <w:r>
        <w:rPr>
          <w:rFonts w:ascii="Times New Roman" w:hAnsi="Times New Roman" w:cs="Times New Roman"/>
          <w:sz w:val="28"/>
          <w:szCs w:val="28"/>
        </w:rPr>
        <w:softHyphen/>
        <w:t>мес</w:t>
      </w:r>
      <w:r>
        <w:rPr>
          <w:rFonts w:ascii="Times New Roman" w:hAnsi="Times New Roman" w:cs="Times New Roman"/>
          <w:sz w:val="28"/>
          <w:szCs w:val="28"/>
        </w:rPr>
        <w:softHyphen/>
        <w:t>т</w:t>
      </w:r>
      <w:r>
        <w:rPr>
          <w:rFonts w:ascii="Times New Roman" w:hAnsi="Times New Roman" w:cs="Times New Roman"/>
          <w:sz w:val="28"/>
          <w:szCs w:val="28"/>
        </w:rPr>
        <w:softHyphen/>
        <w:t>ной общественно полезной деятельности детей и взрослых.</w:t>
      </w:r>
    </w:p>
    <w:p w:rsidR="00495074" w:rsidRDefault="00495074" w:rsidP="00495074">
      <w:pPr>
        <w:widowControl w:val="0"/>
        <w:overflowPunct w:val="0"/>
        <w:autoSpaceDE w:val="0"/>
        <w:spacing w:after="0" w:line="36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Воспитание гражданственности, патриотизма, уважения</w:t>
      </w:r>
    </w:p>
    <w:p w:rsidR="00495074" w:rsidRDefault="00495074" w:rsidP="00495074">
      <w:pPr>
        <w:widowControl w:val="0"/>
        <w:overflowPunct w:val="0"/>
        <w:autoSpaceDE w:val="0"/>
        <w:spacing w:after="0" w:line="360" w:lineRule="auto"/>
        <w:jc w:val="center"/>
        <w:rPr>
          <w:rFonts w:ascii="Times New Roman" w:hAnsi="Times New Roman" w:cs="Times New Roman"/>
          <w:b/>
          <w:iCs/>
          <w:sz w:val="28"/>
          <w:szCs w:val="28"/>
        </w:rPr>
      </w:pPr>
      <w:r>
        <w:rPr>
          <w:rFonts w:ascii="Times New Roman" w:hAnsi="Times New Roman" w:cs="Times New Roman"/>
          <w:b/>
          <w:bCs/>
          <w:i/>
          <w:iCs/>
          <w:sz w:val="28"/>
          <w:szCs w:val="28"/>
        </w:rPr>
        <w:t>к правам, свободам и обязанностям человека ―</w:t>
      </w:r>
    </w:p>
    <w:p w:rsidR="00495074" w:rsidRDefault="00495074" w:rsidP="00495074">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proofErr w:type="gramStart"/>
      <w:r>
        <w:rPr>
          <w:rFonts w:ascii="Times New Roman" w:hAnsi="Times New Roman" w:cs="Times New Roman"/>
          <w:b/>
          <w:iCs/>
          <w:sz w:val="28"/>
          <w:szCs w:val="28"/>
          <w:lang w:val="en-US"/>
        </w:rPr>
        <w:t>IV</w:t>
      </w:r>
      <w:proofErr w:type="gramEnd"/>
      <w:r>
        <w:rPr>
          <w:rFonts w:ascii="Times New Roman" w:hAnsi="Times New Roman" w:cs="Times New Roman"/>
          <w:b/>
          <w:iCs/>
          <w:sz w:val="28"/>
          <w:szCs w:val="28"/>
        </w:rPr>
        <w:t xml:space="preserve">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любовь к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xml:space="preserve">, к своей школе, своему селу, городу, народу, России;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элементарные представления о своей «малой» Родине, ее людях, о ближайшем окружении и о себе;</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стремление активно участвовать в делах класса, школы, семьи, своего села, города;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уважение к защитникам Родины;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положительное отношение к своему национальному языку и культуре;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элементарные представления о национальных героях и важнейших событиях истории Росс</w:t>
      </w:r>
      <w:proofErr w:type="gramStart"/>
      <w:r>
        <w:rPr>
          <w:rFonts w:ascii="Times New Roman" w:hAnsi="Times New Roman" w:cs="Times New Roman"/>
          <w:sz w:val="28"/>
          <w:szCs w:val="28"/>
        </w:rPr>
        <w:t>ии и её</w:t>
      </w:r>
      <w:proofErr w:type="gramEnd"/>
      <w:r>
        <w:rPr>
          <w:rFonts w:ascii="Times New Roman" w:hAnsi="Times New Roman" w:cs="Times New Roman"/>
          <w:sz w:val="28"/>
          <w:szCs w:val="28"/>
        </w:rPr>
        <w:t xml:space="preserve"> народов;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умение отвечать за свои поступки;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негативное отношение к нарушениям порядка в классе, дома, на улице, к невыполнению человеком своих обязанностей.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общественным явлениям, понимание активной роли человека в обществе;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уважительное отношение к русскому языку как государственному;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начальные представления о народах России, о единстве народов нашей </w:t>
      </w:r>
      <w:r>
        <w:rPr>
          <w:rFonts w:ascii="Times New Roman" w:hAnsi="Times New Roman" w:cs="Times New Roman"/>
          <w:sz w:val="28"/>
          <w:szCs w:val="28"/>
        </w:rPr>
        <w:lastRenderedPageBreak/>
        <w:t>страны.</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элементарные представления о правах и обязанностях гражданина России.</w:t>
      </w:r>
    </w:p>
    <w:p w:rsidR="00495074" w:rsidRDefault="00495074" w:rsidP="00495074">
      <w:pPr>
        <w:widowControl w:val="0"/>
        <w:overflowPunct w:val="0"/>
        <w:autoSpaceDE w:val="0"/>
        <w:spacing w:after="0" w:line="360" w:lineRule="auto"/>
        <w:jc w:val="center"/>
        <w:rPr>
          <w:rFonts w:ascii="Times New Roman" w:hAnsi="Times New Roman" w:cs="Times New Roman"/>
          <w:b/>
          <w:iCs/>
          <w:sz w:val="28"/>
          <w:szCs w:val="28"/>
        </w:rPr>
      </w:pPr>
      <w:r>
        <w:rPr>
          <w:rFonts w:ascii="Times New Roman" w:hAnsi="Times New Roman" w:cs="Times New Roman"/>
          <w:b/>
          <w:bCs/>
          <w:i/>
          <w:iCs/>
          <w:sz w:val="28"/>
          <w:szCs w:val="28"/>
        </w:rPr>
        <w:t>Воспитание нравственных чувств и этического сознания ―</w:t>
      </w:r>
    </w:p>
    <w:p w:rsidR="00495074" w:rsidRDefault="00495074" w:rsidP="00495074">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(1</w:t>
      </w:r>
      <w:r>
        <w:rPr>
          <w:rFonts w:ascii="Times New Roman" w:hAnsi="Times New Roman" w:cs="Times New Roman"/>
          <w:b/>
          <w:iCs/>
          <w:sz w:val="28"/>
          <w:szCs w:val="28"/>
          <w:vertAlign w:val="superscript"/>
          <w:lang w:val="en-US"/>
        </w:rPr>
        <w:t>I</w:t>
      </w:r>
      <w:r>
        <w:rPr>
          <w:rFonts w:ascii="Times New Roman" w:hAnsi="Times New Roman" w:cs="Times New Roman"/>
          <w:b/>
          <w:iCs/>
          <w:sz w:val="28"/>
          <w:szCs w:val="28"/>
        </w:rPr>
        <w:t>) 1 класс-</w:t>
      </w:r>
      <w:proofErr w:type="gramStart"/>
      <w:r>
        <w:rPr>
          <w:rFonts w:ascii="Times New Roman" w:hAnsi="Times New Roman" w:cs="Times New Roman"/>
          <w:b/>
          <w:iCs/>
          <w:sz w:val="28"/>
          <w:szCs w:val="28"/>
          <w:lang w:val="en-US"/>
        </w:rPr>
        <w:t>IV</w:t>
      </w:r>
      <w:proofErr w:type="gramEnd"/>
      <w:r>
        <w:rPr>
          <w:rFonts w:ascii="Times New Roman" w:hAnsi="Times New Roman" w:cs="Times New Roman"/>
          <w:b/>
          <w:iCs/>
          <w:sz w:val="28"/>
          <w:szCs w:val="28"/>
        </w:rPr>
        <w:t xml:space="preserve">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хороших и плохих поступков; способность признаться в проступке и проанализировать его;</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том, что такое «хорошо» и что такое «плохо», касающиеся жизни в семье и в обществе;</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уважительное отношение к родителям, старшим, доброжелательное отношение к сверстникам и младшим;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установление дружеских взаимоотношений в коллективе, основанных на взаимопомощи и взаимной поддержке;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бережное, гуманное отношение ко всему живому;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недопустимости плохих поступков;</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знание правил этики, культуры речи (о недопустимости грубого, не</w:t>
      </w:r>
      <w:r>
        <w:rPr>
          <w:rFonts w:ascii="Times New Roman" w:hAnsi="Times New Roman" w:cs="Times New Roman"/>
          <w:sz w:val="28"/>
          <w:szCs w:val="28"/>
        </w:rPr>
        <w:softHyphen/>
        <w:t>ве</w:t>
      </w:r>
      <w:r>
        <w:rPr>
          <w:rFonts w:ascii="Times New Roman" w:hAnsi="Times New Roman" w:cs="Times New Roman"/>
          <w:sz w:val="28"/>
          <w:szCs w:val="28"/>
        </w:rPr>
        <w:softHyphen/>
        <w:t>ж</w:t>
      </w:r>
      <w:r>
        <w:rPr>
          <w:rFonts w:ascii="Times New Roman" w:hAnsi="Times New Roman" w:cs="Times New Roman"/>
          <w:sz w:val="28"/>
          <w:szCs w:val="28"/>
        </w:rPr>
        <w:softHyphen/>
        <w:t>ли</w:t>
      </w:r>
      <w:r>
        <w:rPr>
          <w:rFonts w:ascii="Times New Roman" w:hAnsi="Times New Roman" w:cs="Times New Roman"/>
          <w:sz w:val="28"/>
          <w:szCs w:val="28"/>
        </w:rPr>
        <w:softHyphen/>
        <w:t>вого обращения, использования грубых и нецензурных слов и выражений).</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стремление недопущения совершения плохих поступков, умение признаться в проступке и проанализировать его;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представления о правилах этики, культуре речи</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представления о базовых национальных российских ценностях;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применение усвоенных этических норм и правил в повседневном общении; взаимодействии со сверстниками и взрослыми. </w:t>
      </w:r>
    </w:p>
    <w:p w:rsidR="00495074" w:rsidRDefault="00495074" w:rsidP="00495074">
      <w:pPr>
        <w:widowControl w:val="0"/>
        <w:overflowPunct w:val="0"/>
        <w:autoSpaceDE w:val="0"/>
        <w:spacing w:after="0" w:line="360" w:lineRule="auto"/>
        <w:jc w:val="center"/>
        <w:rPr>
          <w:rFonts w:ascii="Times New Roman" w:hAnsi="Times New Roman" w:cs="Times New Roman"/>
          <w:b/>
          <w:iCs/>
          <w:sz w:val="28"/>
          <w:szCs w:val="28"/>
        </w:rPr>
      </w:pPr>
      <w:r>
        <w:rPr>
          <w:rFonts w:ascii="Times New Roman" w:hAnsi="Times New Roman" w:cs="Times New Roman"/>
          <w:b/>
          <w:bCs/>
          <w:i/>
          <w:iCs/>
          <w:sz w:val="28"/>
          <w:szCs w:val="28"/>
        </w:rPr>
        <w:t>Воспитание трудолюбия, активного отношения к учению, труду, жизни</w:t>
      </w:r>
    </w:p>
    <w:p w:rsidR="00495074" w:rsidRDefault="00495074" w:rsidP="00495074">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proofErr w:type="gramStart"/>
      <w:r>
        <w:rPr>
          <w:rFonts w:ascii="Times New Roman" w:hAnsi="Times New Roman" w:cs="Times New Roman"/>
          <w:b/>
          <w:iCs/>
          <w:sz w:val="28"/>
          <w:szCs w:val="28"/>
          <w:lang w:val="en-US"/>
        </w:rPr>
        <w:t>IV</w:t>
      </w:r>
      <w:proofErr w:type="gramEnd"/>
      <w:r>
        <w:rPr>
          <w:rFonts w:ascii="Times New Roman" w:hAnsi="Times New Roman" w:cs="Times New Roman"/>
          <w:b/>
          <w:iCs/>
          <w:sz w:val="28"/>
          <w:szCs w:val="28"/>
        </w:rPr>
        <w:t xml:space="preserve">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уважение к труду и творчеству близких, товарищей по классу и школе;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соблюдение порядка на рабочем месте.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об основных профессиях;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уважение к труду и творчеству старших и младших товарищей, сверстников;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бережное отношение к результатам своего труда, труда других людей, к школьному имуществу, учебникам, личным вещам;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организация рабочего места в соответствии с предстоящим видом деятельности;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отрицательное отношение к лени и небрежности в труде и учёбе, небережливому отношению к результатам труда людей.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 роли знаний, науки, современного производства в жизни человека и общества;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представления о нравственных основах учёбы, ведущей роли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 xml:space="preserve">ния, труда и значении трудовой деятельности в жизни человека и общества.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b/>
          <w:iCs/>
          <w:sz w:val="28"/>
          <w:szCs w:val="28"/>
        </w:rPr>
      </w:pPr>
      <w:r>
        <w:rPr>
          <w:rFonts w:ascii="Times New Roman" w:hAnsi="Times New Roman" w:cs="Times New Roman"/>
          <w:b/>
          <w:bCs/>
          <w:i/>
          <w:iCs/>
          <w:sz w:val="28"/>
          <w:szCs w:val="28"/>
        </w:rPr>
        <w:t xml:space="preserve">Воспитание ценностного отношения к </w:t>
      </w:r>
      <w:proofErr w:type="gramStart"/>
      <w:r>
        <w:rPr>
          <w:rFonts w:ascii="Times New Roman" w:hAnsi="Times New Roman" w:cs="Times New Roman"/>
          <w:b/>
          <w:bCs/>
          <w:i/>
          <w:iCs/>
          <w:sz w:val="28"/>
          <w:szCs w:val="28"/>
        </w:rPr>
        <w:t>прекрасному</w:t>
      </w:r>
      <w:proofErr w:type="gramEnd"/>
      <w:r>
        <w:rPr>
          <w:rFonts w:ascii="Times New Roman" w:hAnsi="Times New Roman" w:cs="Times New Roman"/>
          <w:b/>
          <w:bCs/>
          <w:i/>
          <w:iCs/>
          <w:sz w:val="28"/>
          <w:szCs w:val="28"/>
        </w:rPr>
        <w:t>, формирование представлений об эстетических идеалах и ценностях (эстетическое воспитание) ―</w:t>
      </w:r>
    </w:p>
    <w:p w:rsidR="00495074" w:rsidRDefault="00495074" w:rsidP="00495074">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proofErr w:type="gramStart"/>
      <w:r>
        <w:rPr>
          <w:rFonts w:ascii="Times New Roman" w:hAnsi="Times New Roman" w:cs="Times New Roman"/>
          <w:b/>
          <w:iCs/>
          <w:sz w:val="28"/>
          <w:szCs w:val="28"/>
          <w:lang w:val="en-US"/>
        </w:rPr>
        <w:t>IV</w:t>
      </w:r>
      <w:proofErr w:type="gramEnd"/>
      <w:r>
        <w:rPr>
          <w:rFonts w:ascii="Times New Roman" w:hAnsi="Times New Roman" w:cs="Times New Roman"/>
          <w:b/>
          <w:iCs/>
          <w:sz w:val="28"/>
          <w:szCs w:val="28"/>
        </w:rPr>
        <w:t xml:space="preserve">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различение </w:t>
      </w:r>
      <w:proofErr w:type="gramStart"/>
      <w:r>
        <w:rPr>
          <w:rFonts w:ascii="Times New Roman" w:hAnsi="Times New Roman" w:cs="Times New Roman"/>
          <w:sz w:val="28"/>
          <w:szCs w:val="28"/>
        </w:rPr>
        <w:t>красивого</w:t>
      </w:r>
      <w:proofErr w:type="gramEnd"/>
      <w:r>
        <w:rPr>
          <w:rFonts w:ascii="Times New Roman" w:hAnsi="Times New Roman" w:cs="Times New Roman"/>
          <w:sz w:val="28"/>
          <w:szCs w:val="28"/>
        </w:rPr>
        <w:t xml:space="preserve"> и некрасивого, прекрасного и безобразного;</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элементарных представлений о красоте;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видеть красоту природы и человека;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продуктам художественного творчества;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и положительное отношение к аккуратности и опрятности;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представления и отрицательное отношение к некрасивым поступкам и неряшливости.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r>
        <w:rPr>
          <w:rFonts w:ascii="Times New Roman" w:hAnsi="Times New Roman" w:cs="Times New Roman"/>
          <w:sz w:val="28"/>
          <w:szCs w:val="28"/>
        </w:rPr>
        <w:t>:</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элементарных представлений о душевной и физической красоте человека;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умения видеть красоту природы, труда и творчества;</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стремления создавать прекрасное (делать «красиво»);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закрепление интереса к чтению, произведениям искусства, детским спектаклям, концертам, выставкам, музыке;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стремление к опрятному внешнему виду;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отрицательное отношение к некрасивым поступкам и неряшливости.</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X-XII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элементарных представлений о душевной и физической красоте человека;</w:t>
      </w:r>
    </w:p>
    <w:p w:rsidR="00495074" w:rsidRDefault="00495074" w:rsidP="00495074">
      <w:pPr>
        <w:pStyle w:val="aff4"/>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495074" w:rsidRDefault="00495074" w:rsidP="00495074">
      <w:pPr>
        <w:pStyle w:val="aff4"/>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Условия реализации основных направлений</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bCs/>
          <w:sz w:val="28"/>
          <w:szCs w:val="28"/>
        </w:rPr>
      </w:pPr>
      <w:r>
        <w:rPr>
          <w:rFonts w:ascii="Times New Roman" w:hAnsi="Times New Roman" w:cs="Times New Roman"/>
          <w:b/>
          <w:bCs/>
          <w:sz w:val="28"/>
          <w:szCs w:val="28"/>
        </w:rPr>
        <w:t xml:space="preserve">духовно-нравственного развития </w:t>
      </w:r>
      <w:proofErr w:type="gramStart"/>
      <w:r>
        <w:rPr>
          <w:rFonts w:ascii="Times New Roman" w:hAnsi="Times New Roman" w:cs="Times New Roman"/>
          <w:b/>
          <w:bCs/>
          <w:sz w:val="28"/>
          <w:szCs w:val="28"/>
        </w:rPr>
        <w:t>обучающихся</w:t>
      </w:r>
      <w:proofErr w:type="gramEnd"/>
      <w:r>
        <w:rPr>
          <w:rFonts w:ascii="Times New Roman" w:hAnsi="Times New Roman" w:cs="Times New Roman"/>
          <w:b/>
          <w:bCs/>
          <w:sz w:val="28"/>
          <w:szCs w:val="28"/>
        </w:rPr>
        <w:t xml:space="preserve"> с умственной отсталостью </w:t>
      </w:r>
      <w:r>
        <w:rPr>
          <w:rFonts w:ascii="Times New Roman" w:hAnsi="Times New Roman" w:cs="Times New Roman"/>
          <w:b/>
          <w:sz w:val="28"/>
          <w:szCs w:val="28"/>
        </w:rPr>
        <w:t>(интеллектуальными нарушениями)</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Направления коррекционно-воспитательной работы по духовно-н</w:t>
      </w:r>
      <w:r>
        <w:rPr>
          <w:rFonts w:ascii="Times New Roman" w:hAnsi="Times New Roman" w:cs="Times New Roman"/>
          <w:sz w:val="28"/>
          <w:szCs w:val="28"/>
        </w:rPr>
        <w:t>равственному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sz w:val="28"/>
          <w:szCs w:val="28"/>
        </w:rPr>
        <w:t>ре</w:t>
      </w:r>
      <w:r>
        <w:rPr>
          <w:rFonts w:ascii="Times New Roman" w:hAnsi="Times New Roman" w:cs="Times New Roman"/>
          <w:bCs/>
          <w:sz w:val="28"/>
          <w:szCs w:val="28"/>
        </w:rPr>
        <w:softHyphen/>
        <w:t>а</w:t>
      </w:r>
      <w:r>
        <w:rPr>
          <w:rFonts w:ascii="Times New Roman" w:hAnsi="Times New Roman" w:cs="Times New Roman"/>
          <w:bCs/>
          <w:sz w:val="28"/>
          <w:szCs w:val="28"/>
        </w:rPr>
        <w:softHyphen/>
        <w:t>ли</w:t>
      </w:r>
      <w:r>
        <w:rPr>
          <w:rFonts w:ascii="Times New Roman" w:hAnsi="Times New Roman" w:cs="Times New Roman"/>
          <w:bCs/>
          <w:sz w:val="28"/>
          <w:szCs w:val="28"/>
        </w:rPr>
        <w:softHyphen/>
        <w:t xml:space="preserve">зуются как во внеурочной деятельности, так и в процессе </w:t>
      </w:r>
      <w:r>
        <w:rPr>
          <w:rFonts w:ascii="Times New Roman" w:hAnsi="Times New Roman" w:cs="Times New Roman"/>
          <w:sz w:val="28"/>
          <w:szCs w:val="28"/>
        </w:rPr>
        <w:t>изучения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 xml:space="preserve">тов.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Содержание и используемые формы работы должны соответствовать возрастным осо</w:t>
      </w:r>
      <w:r>
        <w:rPr>
          <w:rFonts w:ascii="Times New Roman" w:hAnsi="Times New Roman" w:cs="Times New Roman"/>
          <w:sz w:val="28"/>
          <w:szCs w:val="28"/>
        </w:rPr>
        <w:softHyphen/>
        <w:t>бенностям обучающихся, уровню их интеллектуального развития, а также пре</w:t>
      </w:r>
      <w:r>
        <w:rPr>
          <w:rFonts w:ascii="Times New Roman" w:hAnsi="Times New Roman" w:cs="Times New Roman"/>
          <w:sz w:val="28"/>
          <w:szCs w:val="28"/>
        </w:rPr>
        <w:softHyphen/>
        <w:t>ду</w:t>
      </w:r>
      <w:r>
        <w:rPr>
          <w:rFonts w:ascii="Times New Roman" w:hAnsi="Times New Roman" w:cs="Times New Roman"/>
          <w:sz w:val="28"/>
          <w:szCs w:val="28"/>
        </w:rPr>
        <w:softHyphen/>
        <w:t>с</w:t>
      </w:r>
      <w:r>
        <w:rPr>
          <w:rFonts w:ascii="Times New Roman" w:hAnsi="Times New Roman" w:cs="Times New Roman"/>
          <w:sz w:val="28"/>
          <w:szCs w:val="28"/>
        </w:rPr>
        <w:softHyphen/>
        <w:t>матривать учет психофизиологических особенностей и возможностей детей и подростков.</w:t>
      </w:r>
    </w:p>
    <w:p w:rsidR="00495074" w:rsidRDefault="00495074" w:rsidP="00495074">
      <w:pPr>
        <w:widowControl w:val="0"/>
        <w:overflowPunct w:val="0"/>
        <w:autoSpaceDE w:val="0"/>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 xml:space="preserve">1. </w:t>
      </w:r>
      <w:proofErr w:type="gramStart"/>
      <w:r>
        <w:rPr>
          <w:rFonts w:ascii="Times New Roman" w:hAnsi="Times New Roman" w:cs="Times New Roman"/>
          <w:b/>
          <w:bCs/>
          <w:i/>
          <w:sz w:val="28"/>
          <w:szCs w:val="28"/>
        </w:rPr>
        <w:t>Совместная</w:t>
      </w:r>
      <w:proofErr w:type="gramEnd"/>
      <w:r>
        <w:rPr>
          <w:rFonts w:ascii="Times New Roman" w:hAnsi="Times New Roman" w:cs="Times New Roman"/>
          <w:b/>
          <w:bCs/>
          <w:i/>
          <w:sz w:val="28"/>
          <w:szCs w:val="28"/>
        </w:rPr>
        <w:t xml:space="preserve"> </w:t>
      </w:r>
      <w:proofErr w:type="spellStart"/>
      <w:r>
        <w:rPr>
          <w:rFonts w:ascii="Times New Roman" w:hAnsi="Times New Roman" w:cs="Times New Roman"/>
          <w:b/>
          <w:bCs/>
          <w:i/>
          <w:sz w:val="28"/>
          <w:szCs w:val="28"/>
        </w:rPr>
        <w:t>деятельностьМБОУ</w:t>
      </w:r>
      <w:proofErr w:type="spellEnd"/>
      <w:r>
        <w:rPr>
          <w:rFonts w:ascii="Times New Roman" w:hAnsi="Times New Roman" w:cs="Times New Roman"/>
          <w:b/>
          <w:bCs/>
          <w:i/>
          <w:sz w:val="28"/>
          <w:szCs w:val="28"/>
        </w:rPr>
        <w:t xml:space="preserve"> СОШ №2 г. Шахтерска, семьи</w:t>
      </w:r>
    </w:p>
    <w:p w:rsidR="00495074" w:rsidRDefault="00495074" w:rsidP="00495074">
      <w:pPr>
        <w:widowControl w:val="0"/>
        <w:overflowPunct w:val="0"/>
        <w:autoSpaceDE w:val="0"/>
        <w:spacing w:after="0" w:line="360" w:lineRule="auto"/>
        <w:jc w:val="center"/>
        <w:rPr>
          <w:rFonts w:ascii="Times New Roman" w:hAnsi="Times New Roman" w:cs="Times New Roman"/>
          <w:sz w:val="28"/>
          <w:szCs w:val="28"/>
        </w:rPr>
      </w:pPr>
      <w:r>
        <w:rPr>
          <w:rFonts w:ascii="Times New Roman" w:hAnsi="Times New Roman" w:cs="Times New Roman"/>
          <w:b/>
          <w:bCs/>
          <w:i/>
          <w:sz w:val="28"/>
          <w:szCs w:val="28"/>
        </w:rPr>
        <w:t xml:space="preserve">и общественности по духовно-нравственному развитию </w:t>
      </w:r>
      <w:proofErr w:type="gramStart"/>
      <w:r>
        <w:rPr>
          <w:rFonts w:ascii="Times New Roman" w:hAnsi="Times New Roman" w:cs="Times New Roman"/>
          <w:b/>
          <w:bCs/>
          <w:i/>
          <w:sz w:val="28"/>
          <w:szCs w:val="28"/>
        </w:rPr>
        <w:t>обучающихся</w:t>
      </w:r>
      <w:proofErr w:type="gramEnd"/>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Духовно-нравственное развитие обучающихся с умственной отсталостью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туальными нарушениями)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w:t>
      </w:r>
      <w:r>
        <w:rPr>
          <w:rFonts w:ascii="Times New Roman" w:hAnsi="Times New Roman" w:cs="Times New Roman"/>
          <w:sz w:val="28"/>
          <w:szCs w:val="28"/>
        </w:rPr>
        <w:softHyphen/>
        <w:t>ют</w:t>
      </w:r>
      <w:r>
        <w:rPr>
          <w:rFonts w:ascii="Times New Roman" w:hAnsi="Times New Roman" w:cs="Times New Roman"/>
          <w:sz w:val="28"/>
          <w:szCs w:val="28"/>
        </w:rPr>
        <w:softHyphen/>
        <w:t>ся не только МБОУ СОШ №2 г. Шахтерска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но и семьёй, внешкольными организациями по месту жительства. Взаимодействие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зации и семьи имеет решающее значение для осуществления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ственного уклада жизни обучающегося. В формировании такого уклада свои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ные позиции сохраняют организации дополнительного образования, куль</w:t>
      </w:r>
      <w:r>
        <w:rPr>
          <w:rFonts w:ascii="Times New Roman" w:hAnsi="Times New Roman" w:cs="Times New Roman"/>
          <w:sz w:val="28"/>
          <w:szCs w:val="28"/>
        </w:rPr>
        <w:softHyphen/>
        <w:t>туры и спорта.</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различных социальных субъектов при ведущей роли пе</w:t>
      </w:r>
      <w:r>
        <w:rPr>
          <w:rFonts w:ascii="Times New Roman" w:hAnsi="Times New Roman" w:cs="Times New Roman"/>
          <w:sz w:val="28"/>
          <w:szCs w:val="28"/>
        </w:rPr>
        <w:softHyphen/>
        <w:t>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 xml:space="preserve">ческого коллектива общеобразовательной </w:t>
      </w:r>
      <w:r>
        <w:rPr>
          <w:rFonts w:ascii="Times New Roman" w:hAnsi="Times New Roman" w:cs="Times New Roman"/>
          <w:sz w:val="28"/>
          <w:szCs w:val="28"/>
        </w:rPr>
        <w:lastRenderedPageBreak/>
        <w:t>организации.</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разработке и осуществлении программы духовно-нравственного развития обу</w:t>
      </w:r>
      <w:r>
        <w:rPr>
          <w:rFonts w:ascii="Times New Roman" w:hAnsi="Times New Roman" w:cs="Times New Roman"/>
          <w:sz w:val="28"/>
          <w:szCs w:val="28"/>
        </w:rPr>
        <w:softHyphen/>
        <w:t>ча</w:t>
      </w:r>
      <w:r>
        <w:rPr>
          <w:rFonts w:ascii="Times New Roman" w:hAnsi="Times New Roman" w:cs="Times New Roman"/>
          <w:sz w:val="28"/>
          <w:szCs w:val="28"/>
        </w:rPr>
        <w:softHyphen/>
        <w:t>ющихся МБОУ СОШ №2 г. Шахтерска может взаимодействовать, в том числе на си</w:t>
      </w:r>
      <w:r>
        <w:rPr>
          <w:rFonts w:ascii="Times New Roman" w:hAnsi="Times New Roman" w:cs="Times New Roman"/>
          <w:sz w:val="28"/>
          <w:szCs w:val="28"/>
        </w:rPr>
        <w:softHyphen/>
        <w:t>с</w:t>
      </w:r>
      <w:r>
        <w:rPr>
          <w:rFonts w:ascii="Times New Roman" w:hAnsi="Times New Roman" w:cs="Times New Roman"/>
          <w:sz w:val="28"/>
          <w:szCs w:val="28"/>
        </w:rPr>
        <w:softHyphen/>
        <w:t>тем</w:t>
      </w:r>
      <w:r>
        <w:rPr>
          <w:rFonts w:ascii="Times New Roman" w:hAnsi="Times New Roman" w:cs="Times New Roman"/>
          <w:sz w:val="28"/>
          <w:szCs w:val="28"/>
        </w:rPr>
        <w:softHyphen/>
        <w:t>ной основе, с традиционными религиозными организациями, общественными орга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циями и объединениями граждан ― с патриотической, культурной, экологической и иной направленностью, детско-юно</w:t>
      </w:r>
      <w:r>
        <w:rPr>
          <w:rFonts w:ascii="Times New Roman" w:hAnsi="Times New Roman" w:cs="Times New Roman"/>
          <w:sz w:val="28"/>
          <w:szCs w:val="28"/>
        </w:rPr>
        <w:softHyphen/>
        <w:t>ше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и молодёжными движениями, организациями, объединениями, раз</w:t>
      </w:r>
      <w:r>
        <w:rPr>
          <w:rFonts w:ascii="Times New Roman" w:hAnsi="Times New Roman" w:cs="Times New Roman"/>
          <w:sz w:val="28"/>
          <w:szCs w:val="28"/>
        </w:rPr>
        <w:softHyphen/>
        <w:t>де</w:t>
      </w:r>
      <w:r>
        <w:rPr>
          <w:rFonts w:ascii="Times New Roman" w:hAnsi="Times New Roman" w:cs="Times New Roman"/>
          <w:sz w:val="28"/>
          <w:szCs w:val="28"/>
        </w:rPr>
        <w:softHyphen/>
        <w:t>ля</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представителей общественных организаций и объединений, а так</w:t>
      </w:r>
      <w:r>
        <w:rPr>
          <w:rFonts w:ascii="Times New Roman" w:hAnsi="Times New Roman" w:cs="Times New Roman"/>
          <w:sz w:val="28"/>
          <w:szCs w:val="28"/>
        </w:rPr>
        <w:softHyphen/>
        <w:t>же традиционных религиозных организаций с согласия обучающихся и их ро</w:t>
      </w:r>
      <w:r>
        <w:rPr>
          <w:rFonts w:ascii="Times New Roman" w:hAnsi="Times New Roman" w:cs="Times New Roman"/>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495074" w:rsidRDefault="00495074" w:rsidP="00495074">
      <w:pPr>
        <w:widowControl w:val="0"/>
        <w:tabs>
          <w:tab w:val="left" w:pos="900"/>
        </w:tabs>
        <w:overflowPunct w:val="0"/>
        <w:autoSpaceDE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МБОУ СОШ №2 г.  Шахтерска и родительским комитетом общеобразовательной организации; </w:t>
      </w:r>
      <w:proofErr w:type="gramEnd"/>
    </w:p>
    <w:p w:rsidR="00495074" w:rsidRDefault="00495074" w:rsidP="00495074">
      <w:pPr>
        <w:widowControl w:val="0"/>
        <w:tabs>
          <w:tab w:val="left" w:pos="900"/>
        </w:tabs>
        <w:overflowPunct w:val="0"/>
        <w:autoSpaceDE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495074" w:rsidRDefault="00495074" w:rsidP="00495074">
      <w:pPr>
        <w:widowControl w:val="0"/>
        <w:overflowPunct w:val="0"/>
        <w:autoSpaceDE w:val="0"/>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2. Повышение педагогической культуры родителей</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(законных представителей) обучающихся</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Педагогическая культура родителей (законных представителей)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венной отсталостью (интеллектуальными нарушениями) — один из самых действенных фа</w:t>
      </w:r>
      <w:r>
        <w:rPr>
          <w:rFonts w:ascii="Times New Roman" w:hAnsi="Times New Roman" w:cs="Times New Roman"/>
          <w:sz w:val="28"/>
          <w:szCs w:val="28"/>
        </w:rPr>
        <w:softHyphen/>
        <w:t>к</w:t>
      </w:r>
      <w:r>
        <w:rPr>
          <w:rFonts w:ascii="Times New Roman" w:hAnsi="Times New Roman" w:cs="Times New Roman"/>
          <w:sz w:val="28"/>
          <w:szCs w:val="28"/>
        </w:rPr>
        <w:softHyphen/>
        <w:t>торов их духовно-нравственного развития. Повышение педагогической культуры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рассматривается как одно из ключевых направлений ре</w:t>
      </w:r>
      <w:r>
        <w:rPr>
          <w:rFonts w:ascii="Times New Roman" w:hAnsi="Times New Roman" w:cs="Times New Roman"/>
          <w:sz w:val="28"/>
          <w:szCs w:val="28"/>
        </w:rPr>
        <w:softHyphen/>
        <w:t>а</w:t>
      </w:r>
      <w:r>
        <w:rPr>
          <w:rFonts w:ascii="Times New Roman" w:hAnsi="Times New Roman" w:cs="Times New Roman"/>
          <w:sz w:val="28"/>
          <w:szCs w:val="28"/>
        </w:rPr>
        <w:softHyphen/>
        <w:t>ли</w:t>
      </w:r>
      <w:r>
        <w:rPr>
          <w:rFonts w:ascii="Times New Roman" w:hAnsi="Times New Roman" w:cs="Times New Roman"/>
          <w:sz w:val="28"/>
          <w:szCs w:val="28"/>
        </w:rPr>
        <w:softHyphen/>
        <w:t xml:space="preserve">зации программы духовно-нравственного развития обучающихся.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МБОУ СОШ №2 г. Шахтерска по повышению пе</w:t>
      </w:r>
      <w:r>
        <w:rPr>
          <w:rFonts w:ascii="Times New Roman" w:hAnsi="Times New Roman" w:cs="Times New Roman"/>
          <w:sz w:val="28"/>
          <w:szCs w:val="28"/>
        </w:rPr>
        <w:softHyphen/>
        <w:t>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sz w:val="28"/>
          <w:szCs w:val="28"/>
        </w:rPr>
        <w:softHyphen/>
        <w:t>н</w:t>
      </w:r>
      <w:r>
        <w:rPr>
          <w:rFonts w:ascii="Times New Roman" w:hAnsi="Times New Roman" w:cs="Times New Roman"/>
          <w:sz w:val="28"/>
          <w:szCs w:val="28"/>
        </w:rPr>
        <w:softHyphen/>
        <w:t>ци</w:t>
      </w:r>
      <w:r>
        <w:rPr>
          <w:rFonts w:ascii="Times New Roman" w:hAnsi="Times New Roman" w:cs="Times New Roman"/>
          <w:sz w:val="28"/>
          <w:szCs w:val="28"/>
        </w:rPr>
        <w:softHyphen/>
        <w:t>пах:</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совместная педагогическая деятельность семьи и МБОУ СОШ №2 г. Шахтерска в разработке содержания и реализации программ духовно-нравственного развития обучающихся, в оценке эффективности этих программ;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педагогическое внимание, уважение и требовательность к родителям (законным представителям);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содействие родителям (законным представителям) в решении индивидуальных проблем воспитания детей;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опора на положительный опыт семейного воспитания.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МБОУ СОШ №2 г. Шахтерска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Работа с родителями (законными представителями), как правило, должна предшествовать работе с обучающимися и подготавливать к ней.</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В системе повышения педагогической культуры родителей (законных пред</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ви</w:t>
      </w:r>
      <w:r>
        <w:rPr>
          <w:rFonts w:ascii="Times New Roman" w:hAnsi="Times New Roman" w:cs="Times New Roman"/>
          <w:sz w:val="28"/>
          <w:szCs w:val="28"/>
        </w:rPr>
        <w:softHyphen/>
        <w:t>те</w:t>
      </w:r>
      <w:r>
        <w:rPr>
          <w:rFonts w:ascii="Times New Roman" w:hAnsi="Times New Roman" w:cs="Times New Roman"/>
          <w:sz w:val="28"/>
          <w:szCs w:val="28"/>
        </w:rPr>
        <w:softHyphen/>
        <w:t>лей) могут быть использованы различные формы работы (родительское собрание, ро</w:t>
      </w:r>
      <w:r>
        <w:rPr>
          <w:rFonts w:ascii="Times New Roman" w:hAnsi="Times New Roman" w:cs="Times New Roman"/>
          <w:sz w:val="28"/>
          <w:szCs w:val="28"/>
        </w:rPr>
        <w:softHyphen/>
        <w:t>ди</w:t>
      </w:r>
      <w:r>
        <w:rPr>
          <w:rFonts w:ascii="Times New Roman" w:hAnsi="Times New Roman" w:cs="Times New Roman"/>
          <w:sz w:val="28"/>
          <w:szCs w:val="28"/>
        </w:rPr>
        <w:softHyphen/>
        <w:t>тельская конференция, организационно-</w:t>
      </w:r>
      <w:proofErr w:type="spellStart"/>
      <w:r>
        <w:rPr>
          <w:rFonts w:ascii="Times New Roman" w:hAnsi="Times New Roman" w:cs="Times New Roman"/>
          <w:sz w:val="28"/>
          <w:szCs w:val="28"/>
        </w:rPr>
        <w:t>деятельностная</w:t>
      </w:r>
      <w:proofErr w:type="spellEnd"/>
      <w:r>
        <w:rPr>
          <w:rFonts w:ascii="Times New Roman" w:hAnsi="Times New Roman" w:cs="Times New Roman"/>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Pr>
          <w:rFonts w:ascii="Times New Roman" w:hAnsi="Times New Roman" w:cs="Times New Roman"/>
          <w:sz w:val="28"/>
          <w:szCs w:val="28"/>
        </w:rPr>
        <w:t>др</w:t>
      </w:r>
      <w:proofErr w:type="spellEnd"/>
      <w:proofErr w:type="gramEnd"/>
      <w:r>
        <w:rPr>
          <w:rFonts w:ascii="Times New Roman" w:hAnsi="Times New Roman" w:cs="Times New Roman"/>
          <w:sz w:val="28"/>
          <w:szCs w:val="28"/>
        </w:rPr>
        <w:t>).</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 духовно-нравственного развития</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b/>
          <w:sz w:val="28"/>
          <w:szCs w:val="28"/>
        </w:rPr>
      </w:pPr>
      <w:proofErr w:type="gramStart"/>
      <w:r>
        <w:rPr>
          <w:rFonts w:ascii="Times New Roman" w:hAnsi="Times New Roman" w:cs="Times New Roman"/>
          <w:b/>
          <w:bCs/>
          <w:sz w:val="28"/>
          <w:szCs w:val="28"/>
        </w:rPr>
        <w:t>обучающихся</w:t>
      </w:r>
      <w:proofErr w:type="gramEnd"/>
      <w:r>
        <w:rPr>
          <w:rFonts w:ascii="Times New Roman" w:hAnsi="Times New Roman" w:cs="Times New Roman"/>
          <w:b/>
          <w:bCs/>
          <w:sz w:val="28"/>
          <w:szCs w:val="28"/>
        </w:rPr>
        <w:t xml:space="preserve"> с умственной отсталостью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(интеллектуальными нарушениями)</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духовно-нравственного развития должно обеспечиваться:</w:t>
      </w:r>
    </w:p>
    <w:p w:rsidR="00495074" w:rsidRDefault="00495074" w:rsidP="00495074">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Pr>
          <w:rFonts w:ascii="Times New Roman" w:hAnsi="Times New Roman" w:cs="Times New Roman"/>
          <w:sz w:val="28"/>
          <w:szCs w:val="28"/>
        </w:rPr>
        <w:t xml:space="preserve">приобретение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представлений и знаний (о Родине, о бли</w:t>
      </w:r>
      <w:r>
        <w:rPr>
          <w:rFonts w:ascii="Times New Roman" w:hAnsi="Times New Roman" w:cs="Times New Roman"/>
          <w:sz w:val="28"/>
          <w:szCs w:val="28"/>
        </w:rPr>
        <w:softHyphen/>
        <w:t>жайшем окружении и о себе, об общественных нормах, социально одо</w:t>
      </w:r>
      <w:r>
        <w:rPr>
          <w:rFonts w:ascii="Times New Roman" w:hAnsi="Times New Roman" w:cs="Times New Roman"/>
          <w:sz w:val="28"/>
          <w:szCs w:val="28"/>
        </w:rPr>
        <w:softHyphen/>
        <w:t>б</w:t>
      </w:r>
      <w:r>
        <w:rPr>
          <w:rFonts w:ascii="Times New Roman" w:hAnsi="Times New Roman" w:cs="Times New Roman"/>
          <w:sz w:val="28"/>
          <w:szCs w:val="28"/>
        </w:rPr>
        <w:softHyphen/>
        <w:t>ря</w:t>
      </w:r>
      <w:r>
        <w:rPr>
          <w:rFonts w:ascii="Times New Roman" w:hAnsi="Times New Roman" w:cs="Times New Roman"/>
          <w:sz w:val="28"/>
          <w:szCs w:val="28"/>
        </w:rPr>
        <w:softHyphen/>
        <w:t>емых и не одобряемых формах поведения в обществе и  т. п.), первичного по</w:t>
      </w:r>
      <w:r>
        <w:rPr>
          <w:rFonts w:ascii="Times New Roman" w:hAnsi="Times New Roman" w:cs="Times New Roman"/>
          <w:sz w:val="28"/>
          <w:szCs w:val="28"/>
        </w:rPr>
        <w:softHyphen/>
        <w:t>ни</w:t>
      </w:r>
      <w:r>
        <w:rPr>
          <w:rFonts w:ascii="Times New Roman" w:hAnsi="Times New Roman" w:cs="Times New Roman"/>
          <w:sz w:val="28"/>
          <w:szCs w:val="28"/>
        </w:rPr>
        <w:softHyphen/>
        <w:t xml:space="preserve">мания социальной реальности и повседневной жизни;  </w:t>
      </w:r>
    </w:p>
    <w:p w:rsidR="00495074" w:rsidRDefault="00495074" w:rsidP="00495074">
      <w:pPr>
        <w:widowControl w:val="0"/>
        <w:tabs>
          <w:tab w:val="left" w:pos="1080"/>
          <w:tab w:val="left" w:pos="1440"/>
        </w:tabs>
        <w:overflowPunct w:val="0"/>
        <w:autoSpaceDE w:val="0"/>
        <w:spacing w:after="0" w:line="360" w:lineRule="auto"/>
        <w:ind w:firstLine="1077"/>
        <w:jc w:val="both"/>
        <w:rPr>
          <w:rFonts w:ascii="Times New Roman" w:hAnsi="Times New Roman" w:cs="Times New Roman"/>
          <w:sz w:val="28"/>
          <w:szCs w:val="28"/>
        </w:rPr>
      </w:pPr>
      <w:r>
        <w:rPr>
          <w:rFonts w:ascii="Times New Roman" w:hAnsi="Times New Roman" w:cs="Times New Roman"/>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между собой на уровне класса, общеобразовательной организации и за ее пределами); </w:t>
      </w:r>
    </w:p>
    <w:p w:rsidR="00495074" w:rsidRDefault="00495074" w:rsidP="00495074">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Pr>
          <w:rFonts w:ascii="Times New Roman" w:hAnsi="Times New Roman" w:cs="Times New Roman"/>
          <w:sz w:val="28"/>
          <w:szCs w:val="28"/>
        </w:rPr>
        <w:t xml:space="preserve">приобретение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нравственных моделей поведения, ко</w:t>
      </w:r>
      <w:r>
        <w:rPr>
          <w:rFonts w:ascii="Times New Roman" w:hAnsi="Times New Roman" w:cs="Times New Roman"/>
          <w:sz w:val="28"/>
          <w:szCs w:val="28"/>
        </w:rPr>
        <w:softHyphen/>
        <w:t>то</w:t>
      </w:r>
      <w:r>
        <w:rPr>
          <w:rFonts w:ascii="Times New Roman" w:hAnsi="Times New Roman" w:cs="Times New Roman"/>
          <w:sz w:val="28"/>
          <w:szCs w:val="28"/>
        </w:rPr>
        <w:softHyphen/>
        <w:t xml:space="preserve">рые он усвоил вследствие участия в той или иной общественно значимой деятельности; </w:t>
      </w:r>
    </w:p>
    <w:p w:rsidR="00495074" w:rsidRDefault="00495074" w:rsidP="00495074">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Pr>
          <w:rFonts w:ascii="Times New Roman" w:hAnsi="Times New Roman" w:cs="Times New Roman"/>
          <w:sz w:val="28"/>
          <w:szCs w:val="28"/>
        </w:rPr>
        <w:t xml:space="preserve">развитие обучающегося как личности, формирование его социальной компетентности, чувства патриотизма и т. д.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учитывается, что развитие личности обучающегося, </w:t>
      </w:r>
      <w:r>
        <w:rPr>
          <w:rFonts w:ascii="Times New Roman" w:hAnsi="Times New Roman" w:cs="Times New Roman"/>
          <w:sz w:val="28"/>
          <w:szCs w:val="28"/>
        </w:rPr>
        <w:lastRenderedPageBreak/>
        <w:t xml:space="preserve">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495074" w:rsidRPr="009647FB" w:rsidRDefault="00495074" w:rsidP="00495074">
      <w:pPr>
        <w:widowControl w:val="0"/>
        <w:overflowPunct w:val="0"/>
        <w:autoSpaceDE w:val="0"/>
        <w:spacing w:after="0" w:line="360" w:lineRule="auto"/>
        <w:ind w:firstLine="709"/>
        <w:jc w:val="center"/>
        <w:rPr>
          <w:rFonts w:ascii="Times New Roman" w:hAnsi="Times New Roman" w:cs="Times New Roman"/>
          <w:b/>
          <w:bCs/>
          <w:i/>
          <w:iCs/>
          <w:sz w:val="28"/>
          <w:szCs w:val="28"/>
        </w:rPr>
      </w:pPr>
      <w:r w:rsidRPr="009647FB">
        <w:rPr>
          <w:rFonts w:ascii="Times New Roman" w:hAnsi="Times New Roman" w:cs="Times New Roman"/>
          <w:b/>
          <w:bCs/>
          <w:i/>
          <w:iCs/>
          <w:sz w:val="28"/>
          <w:szCs w:val="28"/>
        </w:rPr>
        <w:t>Воспитание гражданственности, патриотизма, уважения</w:t>
      </w:r>
    </w:p>
    <w:p w:rsidR="00495074" w:rsidRPr="009647FB" w:rsidRDefault="00495074" w:rsidP="00495074">
      <w:pPr>
        <w:widowControl w:val="0"/>
        <w:overflowPunct w:val="0"/>
        <w:autoSpaceDE w:val="0"/>
        <w:spacing w:after="0" w:line="360" w:lineRule="auto"/>
        <w:ind w:firstLine="709"/>
        <w:jc w:val="center"/>
        <w:rPr>
          <w:rFonts w:ascii="Times New Roman" w:hAnsi="Times New Roman" w:cs="Times New Roman"/>
          <w:b/>
          <w:iCs/>
          <w:sz w:val="28"/>
          <w:szCs w:val="28"/>
        </w:rPr>
      </w:pPr>
      <w:r w:rsidRPr="009647FB">
        <w:rPr>
          <w:rFonts w:ascii="Times New Roman" w:hAnsi="Times New Roman" w:cs="Times New Roman"/>
          <w:b/>
          <w:bCs/>
          <w:i/>
          <w:iCs/>
          <w:sz w:val="28"/>
          <w:szCs w:val="28"/>
        </w:rPr>
        <w:t>к правам, свободам и обязанностям человека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proofErr w:type="gramStart"/>
      <w:r>
        <w:rPr>
          <w:rFonts w:ascii="Times New Roman" w:hAnsi="Times New Roman" w:cs="Times New Roman"/>
          <w:b/>
          <w:iCs/>
          <w:sz w:val="28"/>
          <w:szCs w:val="28"/>
          <w:lang w:val="en-US"/>
        </w:rPr>
        <w:t>IV</w:t>
      </w:r>
      <w:proofErr w:type="gramEnd"/>
      <w:r>
        <w:rPr>
          <w:rFonts w:ascii="Times New Roman" w:hAnsi="Times New Roman" w:cs="Times New Roman"/>
          <w:b/>
          <w:iCs/>
          <w:sz w:val="28"/>
          <w:szCs w:val="28"/>
        </w:rPr>
        <w:t xml:space="preserve">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положительное отношение и любовь к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xml:space="preserve">, к своей школе, своему селу, городу, народу, России;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опыт ролевого взаимодействия в классе, школе, семье.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r>
        <w:rPr>
          <w:rFonts w:ascii="Times New Roman" w:hAnsi="Times New Roman" w:cs="Times New Roman"/>
          <w:sz w:val="28"/>
          <w:szCs w:val="28"/>
        </w:rPr>
        <w:t>:</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опыт социальной коммуникации.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r>
        <w:rPr>
          <w:rFonts w:ascii="Times New Roman" w:hAnsi="Times New Roman" w:cs="Times New Roman"/>
          <w:sz w:val="28"/>
          <w:szCs w:val="28"/>
        </w:rPr>
        <w:t>:</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первоначальный опыт постижения ценностей национальной истории и культуры;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опыт реализации гражданской, патриотической позиции;</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 xml:space="preserve">представления о правах и обязанностях человека, гражданина, семьянина, товарища. </w:t>
      </w:r>
    </w:p>
    <w:p w:rsidR="00495074" w:rsidRDefault="00495074" w:rsidP="00495074">
      <w:pPr>
        <w:widowControl w:val="0"/>
        <w:autoSpaceDE w:val="0"/>
        <w:spacing w:after="0" w:line="360" w:lineRule="auto"/>
        <w:ind w:firstLine="709"/>
        <w:jc w:val="center"/>
        <w:rPr>
          <w:rFonts w:ascii="Times New Roman" w:hAnsi="Times New Roman" w:cs="Times New Roman"/>
          <w:b/>
          <w:iCs/>
          <w:sz w:val="28"/>
          <w:szCs w:val="28"/>
        </w:rPr>
      </w:pPr>
      <w:r>
        <w:rPr>
          <w:rFonts w:ascii="Times New Roman" w:hAnsi="Times New Roman" w:cs="Times New Roman"/>
          <w:b/>
          <w:bCs/>
          <w:i/>
          <w:sz w:val="28"/>
          <w:szCs w:val="28"/>
        </w:rPr>
        <w:t>Воспитание нравственных чувств и этического сознания</w:t>
      </w:r>
      <w:r>
        <w:rPr>
          <w:rFonts w:ascii="Times New Roman" w:hAnsi="Times New Roman" w:cs="Times New Roman"/>
          <w:iCs/>
          <w:sz w:val="28"/>
          <w:szCs w:val="28"/>
        </w:rPr>
        <w:t xml:space="preserve">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1 класс-</w:t>
      </w:r>
      <w:proofErr w:type="gramStart"/>
      <w:r>
        <w:rPr>
          <w:rFonts w:ascii="Times New Roman" w:hAnsi="Times New Roman" w:cs="Times New Roman"/>
          <w:b/>
          <w:iCs/>
          <w:sz w:val="28"/>
          <w:szCs w:val="28"/>
          <w:lang w:val="en-US"/>
        </w:rPr>
        <w:t>IV</w:t>
      </w:r>
      <w:proofErr w:type="gramEnd"/>
      <w:r>
        <w:rPr>
          <w:rFonts w:ascii="Times New Roman" w:hAnsi="Times New Roman" w:cs="Times New Roman"/>
          <w:b/>
          <w:iCs/>
          <w:sz w:val="28"/>
          <w:szCs w:val="28"/>
        </w:rPr>
        <w:t xml:space="preserve">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неравнодушие к жизненным проблемам других людей, сочувствие к человеку, находящемуся в трудной ситуации;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уважительное отношение к родителям (законным представителям), к старшим, заботливое отношение к младшим.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знание традиций своей семьи и общеобразовательной организации, бережное отношение к ним.</w:t>
      </w:r>
    </w:p>
    <w:p w:rsidR="00495074" w:rsidRDefault="00495074" w:rsidP="00495074">
      <w:pPr>
        <w:widowControl w:val="0"/>
        <w:tabs>
          <w:tab w:val="left" w:pos="1260"/>
        </w:tabs>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r>
        <w:rPr>
          <w:rFonts w:ascii="Times New Roman" w:hAnsi="Times New Roman" w:cs="Times New Roman"/>
          <w:sz w:val="28"/>
          <w:szCs w:val="28"/>
        </w:rPr>
        <w:t xml:space="preserve"> </w:t>
      </w:r>
    </w:p>
    <w:p w:rsidR="00495074" w:rsidRDefault="00495074" w:rsidP="00495074">
      <w:pPr>
        <w:widowControl w:val="0"/>
        <w:tabs>
          <w:tab w:val="left" w:pos="126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нравственно-этический опыт взаимодействия со сверстниками, стар</w:t>
      </w:r>
      <w:r>
        <w:rPr>
          <w:rFonts w:ascii="Times New Roman" w:hAnsi="Times New Roman" w:cs="Times New Roman"/>
          <w:sz w:val="28"/>
          <w:szCs w:val="28"/>
        </w:rPr>
        <w:softHyphen/>
        <w:t>ши</w:t>
      </w:r>
      <w:r>
        <w:rPr>
          <w:rFonts w:ascii="Times New Roman" w:hAnsi="Times New Roman" w:cs="Times New Roman"/>
          <w:sz w:val="28"/>
          <w:szCs w:val="28"/>
        </w:rPr>
        <w:softHyphen/>
        <w:t>ми и младшими детьми, взрослыми в соответствии с общепринятыми нравстве</w:t>
      </w:r>
      <w:r>
        <w:rPr>
          <w:rFonts w:ascii="Times New Roman" w:hAnsi="Times New Roman" w:cs="Times New Roman"/>
          <w:sz w:val="28"/>
          <w:szCs w:val="28"/>
        </w:rPr>
        <w:softHyphen/>
        <w:t xml:space="preserve">нными нормами; </w:t>
      </w:r>
    </w:p>
    <w:p w:rsidR="00495074" w:rsidRDefault="00495074" w:rsidP="00495074">
      <w:pPr>
        <w:widowControl w:val="0"/>
        <w:tabs>
          <w:tab w:val="left" w:pos="1260"/>
        </w:tabs>
        <w:overflowPunct w:val="0"/>
        <w:autoSpaceDE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уважительное отношение к традиционным религиям.</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b/>
          <w:iCs/>
          <w:sz w:val="28"/>
          <w:szCs w:val="28"/>
        </w:rPr>
      </w:pPr>
      <w:r>
        <w:rPr>
          <w:rFonts w:ascii="Times New Roman" w:hAnsi="Times New Roman" w:cs="Times New Roman"/>
          <w:b/>
          <w:bCs/>
          <w:i/>
          <w:sz w:val="28"/>
          <w:szCs w:val="28"/>
        </w:rPr>
        <w:t>Воспитание трудолюбия, творческого отношения к учению, труду, жизни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proofErr w:type="gramStart"/>
      <w:r>
        <w:rPr>
          <w:rFonts w:ascii="Times New Roman" w:hAnsi="Times New Roman" w:cs="Times New Roman"/>
          <w:b/>
          <w:iCs/>
          <w:sz w:val="28"/>
          <w:szCs w:val="28"/>
          <w:lang w:val="en-US"/>
        </w:rPr>
        <w:t>IV</w:t>
      </w:r>
      <w:proofErr w:type="gramEnd"/>
      <w:r>
        <w:rPr>
          <w:rFonts w:ascii="Times New Roman" w:hAnsi="Times New Roman" w:cs="Times New Roman"/>
          <w:b/>
          <w:iCs/>
          <w:sz w:val="28"/>
          <w:szCs w:val="28"/>
        </w:rPr>
        <w:t xml:space="preserve">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положительное отношение к учебному труду;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навыки трудового сотрудничества со сверстниками, старшими детьми и взрослыми;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первоначальный опыт участия в различных видах общественно-полезной и личностно значимой деятельности.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r>
        <w:rPr>
          <w:rFonts w:ascii="Times New Roman" w:hAnsi="Times New Roman" w:cs="Times New Roman"/>
          <w:sz w:val="28"/>
          <w:szCs w:val="28"/>
        </w:rPr>
        <w:t>:</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элементарные представления о различных профессиях;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осознание приоритета нравственных основ труда, творчества, создания нового;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потребность и начальные умения выражать себя в различных доступных видах деятельности.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r>
        <w:rPr>
          <w:rFonts w:ascii="Times New Roman" w:hAnsi="Times New Roman" w:cs="Times New Roman"/>
          <w:sz w:val="28"/>
          <w:szCs w:val="28"/>
        </w:rPr>
        <w:t>:</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труду и творчеству, человеку труда, трудовым достижениям России и человечества, трудолюбие;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 xml:space="preserve">мотивация к самореализации в познавательной и практической, общественно-полезной деятельности. </w:t>
      </w:r>
    </w:p>
    <w:p w:rsidR="00495074" w:rsidRDefault="00495074" w:rsidP="00495074">
      <w:pPr>
        <w:widowControl w:val="0"/>
        <w:overflowPunct w:val="0"/>
        <w:autoSpaceDE w:val="0"/>
        <w:spacing w:after="0" w:line="360" w:lineRule="auto"/>
        <w:jc w:val="center"/>
        <w:rPr>
          <w:rFonts w:ascii="Times New Roman" w:hAnsi="Times New Roman" w:cs="Times New Roman"/>
          <w:b/>
          <w:bCs/>
          <w:i/>
          <w:sz w:val="28"/>
          <w:szCs w:val="28"/>
        </w:rPr>
      </w:pPr>
    </w:p>
    <w:p w:rsidR="00495074" w:rsidRDefault="00495074" w:rsidP="00495074">
      <w:pPr>
        <w:widowControl w:val="0"/>
        <w:overflowPunct w:val="0"/>
        <w:autoSpaceDE w:val="0"/>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 xml:space="preserve">Воспитание ценностного отношения к </w:t>
      </w:r>
      <w:proofErr w:type="gramStart"/>
      <w:r>
        <w:rPr>
          <w:rFonts w:ascii="Times New Roman" w:hAnsi="Times New Roman" w:cs="Times New Roman"/>
          <w:b/>
          <w:bCs/>
          <w:i/>
          <w:sz w:val="28"/>
          <w:szCs w:val="28"/>
        </w:rPr>
        <w:t>прекрасному</w:t>
      </w:r>
      <w:proofErr w:type="gramEnd"/>
      <w:r>
        <w:rPr>
          <w:rFonts w:ascii="Times New Roman" w:hAnsi="Times New Roman" w:cs="Times New Roman"/>
          <w:b/>
          <w:bCs/>
          <w:i/>
          <w:sz w:val="28"/>
          <w:szCs w:val="28"/>
        </w:rPr>
        <w:t>,</w:t>
      </w:r>
    </w:p>
    <w:p w:rsidR="00495074" w:rsidRDefault="00495074" w:rsidP="00495074">
      <w:pPr>
        <w:widowControl w:val="0"/>
        <w:overflowPunct w:val="0"/>
        <w:autoSpaceDE w:val="0"/>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 xml:space="preserve">формирование представлений об эстетических идеалах и ценностях </w:t>
      </w:r>
    </w:p>
    <w:p w:rsidR="00495074" w:rsidRDefault="00495074" w:rsidP="00495074">
      <w:pPr>
        <w:widowControl w:val="0"/>
        <w:overflowPunct w:val="0"/>
        <w:autoSpaceDE w:val="0"/>
        <w:spacing w:after="0" w:line="360" w:lineRule="auto"/>
        <w:jc w:val="center"/>
        <w:rPr>
          <w:rFonts w:ascii="Times New Roman" w:hAnsi="Times New Roman" w:cs="Times New Roman"/>
          <w:b/>
          <w:iCs/>
          <w:sz w:val="28"/>
          <w:szCs w:val="28"/>
        </w:rPr>
      </w:pPr>
      <w:r>
        <w:rPr>
          <w:rFonts w:ascii="Times New Roman" w:hAnsi="Times New Roman" w:cs="Times New Roman"/>
          <w:b/>
          <w:bCs/>
          <w:i/>
          <w:sz w:val="28"/>
          <w:szCs w:val="28"/>
        </w:rPr>
        <w:t>(эстетическое воспитание)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proofErr w:type="gramStart"/>
      <w:r>
        <w:rPr>
          <w:rFonts w:ascii="Times New Roman" w:hAnsi="Times New Roman" w:cs="Times New Roman"/>
          <w:b/>
          <w:iCs/>
          <w:sz w:val="28"/>
          <w:szCs w:val="28"/>
          <w:lang w:val="en-US"/>
        </w:rPr>
        <w:t>IV</w:t>
      </w:r>
      <w:proofErr w:type="gramEnd"/>
      <w:r>
        <w:rPr>
          <w:rFonts w:ascii="Times New Roman" w:hAnsi="Times New Roman" w:cs="Times New Roman"/>
          <w:b/>
          <w:iCs/>
          <w:sz w:val="28"/>
          <w:szCs w:val="28"/>
        </w:rPr>
        <w:t xml:space="preserve"> классы: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умения видеть красоту в окружающем мире;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первоначальные умения видеть красоту в поведении, поступках людей.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V-IX классы</w:t>
      </w:r>
      <w:r>
        <w:rPr>
          <w:rFonts w:ascii="Times New Roman" w:hAnsi="Times New Roman" w:cs="Times New Roman"/>
          <w:sz w:val="28"/>
          <w:szCs w:val="28"/>
        </w:rPr>
        <w:t>:</w:t>
      </w:r>
    </w:p>
    <w:p w:rsidR="00495074" w:rsidRDefault="00495074" w:rsidP="0049507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об эстетических и художественных ценностях отечественной культуры. </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X-XII классы</w:t>
      </w:r>
      <w:r>
        <w:rPr>
          <w:rFonts w:ascii="Times New Roman" w:hAnsi="Times New Roman" w:cs="Times New Roman"/>
          <w:sz w:val="28"/>
          <w:szCs w:val="28"/>
        </w:rPr>
        <w:t>:</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опыт эмоционального постижения народного творчества, этнокультурных традиций, фольклора народов России; </w:t>
      </w:r>
    </w:p>
    <w:p w:rsidR="00495074" w:rsidRDefault="00495074" w:rsidP="00495074">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потребности и умения выражать себя в различных доступных видах деятельности; </w:t>
      </w:r>
    </w:p>
    <w:p w:rsidR="00495074" w:rsidRDefault="00495074" w:rsidP="00495074">
      <w:pPr>
        <w:widowControl w:val="0"/>
        <w:tabs>
          <w:tab w:val="left" w:pos="1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мотивация к реализации эстетических ценностей в пространстве общеобразовательной организации и семьи. </w:t>
      </w:r>
    </w:p>
    <w:p w:rsidR="00495074" w:rsidRDefault="00495074" w:rsidP="0049507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495074" w:rsidRDefault="00495074" w:rsidP="00495074">
      <w:pPr>
        <w:spacing w:before="120" w:after="0" w:line="240" w:lineRule="auto"/>
        <w:ind w:firstLine="709"/>
        <w:jc w:val="center"/>
        <w:rPr>
          <w:rFonts w:ascii="Times New Roman" w:hAnsi="Times New Roman" w:cs="Times New Roman"/>
          <w:b/>
          <w:sz w:val="28"/>
          <w:szCs w:val="28"/>
        </w:rPr>
      </w:pPr>
    </w:p>
    <w:p w:rsidR="00495074" w:rsidRDefault="00495074" w:rsidP="00495074">
      <w:pPr>
        <w:spacing w:before="120" w:after="0" w:line="240" w:lineRule="auto"/>
        <w:ind w:firstLine="709"/>
        <w:jc w:val="center"/>
        <w:rPr>
          <w:rFonts w:ascii="Times New Roman" w:hAnsi="Times New Roman" w:cs="Times New Roman"/>
          <w:b/>
          <w:i/>
          <w:sz w:val="28"/>
          <w:szCs w:val="28"/>
        </w:rPr>
      </w:pPr>
      <w:r>
        <w:rPr>
          <w:rFonts w:ascii="Times New Roman" w:hAnsi="Times New Roman" w:cs="Times New Roman"/>
          <w:b/>
          <w:sz w:val="28"/>
          <w:szCs w:val="28"/>
        </w:rPr>
        <w:t>2.2.4. </w:t>
      </w:r>
      <w:r>
        <w:rPr>
          <w:rFonts w:ascii="Times New Roman" w:hAnsi="Times New Roman" w:cs="Times New Roman"/>
          <w:b/>
          <w:i/>
          <w:sz w:val="28"/>
          <w:szCs w:val="28"/>
        </w:rPr>
        <w:t>Программа формирования экологической культуры,</w:t>
      </w:r>
    </w:p>
    <w:p w:rsidR="00495074" w:rsidRDefault="00495074" w:rsidP="00495074">
      <w:pPr>
        <w:spacing w:after="0" w:line="24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здорового и безопасного образа жизни</w:t>
      </w:r>
    </w:p>
    <w:p w:rsidR="00495074" w:rsidRDefault="00495074" w:rsidP="00495074">
      <w:pPr>
        <w:spacing w:after="0" w:line="240" w:lineRule="auto"/>
        <w:ind w:firstLine="709"/>
        <w:jc w:val="center"/>
        <w:rPr>
          <w:rFonts w:ascii="Times New Roman" w:hAnsi="Times New Roman" w:cs="Times New Roman"/>
          <w:sz w:val="28"/>
          <w:szCs w:val="28"/>
        </w:rPr>
      </w:pPr>
    </w:p>
    <w:p w:rsidR="00495074" w:rsidRDefault="00495074" w:rsidP="0049507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Pr>
          <w:rFonts w:ascii="Times New Roman" w:hAnsi="Times New Roman" w:cs="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экологической культуры, здорового и безопас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 xml:space="preserve">ние начальными навыками адаптации в окружающем мире; </w:t>
      </w:r>
      <w:r>
        <w:rPr>
          <w:rFonts w:ascii="Times New Roman" w:hAnsi="Times New Roman" w:cs="Times New Roman"/>
          <w:sz w:val="28"/>
          <w:szCs w:val="28"/>
        </w:rPr>
        <w:lastRenderedPageBreak/>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 xml:space="preserve">ность человека и государства. Она направлена на развитие мотивации и </w:t>
      </w:r>
      <w:proofErr w:type="gramStart"/>
      <w:r>
        <w:rPr>
          <w:rFonts w:ascii="Times New Roman" w:hAnsi="Times New Roman"/>
          <w:sz w:val="28"/>
          <w:szCs w:val="28"/>
        </w:rPr>
        <w:t>готовности</w:t>
      </w:r>
      <w:proofErr w:type="gramEnd"/>
      <w:r>
        <w:rPr>
          <w:rFonts w:ascii="Times New Roman" w:hAnsi="Times New Roman"/>
          <w:sz w:val="28"/>
          <w:szCs w:val="28"/>
        </w:rPr>
        <w:t xml:space="preserve">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495074" w:rsidRDefault="00495074" w:rsidP="00495074">
      <w:pPr>
        <w:pStyle w:val="af9"/>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МБОУ СОШ №2 г. Шахтерска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семьи и других институтов общества.</w:t>
      </w:r>
    </w:p>
    <w:p w:rsidR="00495074" w:rsidRDefault="00495074" w:rsidP="0049507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495074" w:rsidRDefault="00495074" w:rsidP="0049507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495074" w:rsidRDefault="00495074" w:rsidP="0049507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495074" w:rsidRDefault="00495074" w:rsidP="0049507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495074" w:rsidRDefault="00495074" w:rsidP="0049507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 xml:space="preserve">раза жизни и организации </w:t>
      </w:r>
      <w:proofErr w:type="spellStart"/>
      <w:r>
        <w:rPr>
          <w:rFonts w:ascii="Times New Roman" w:hAnsi="Times New Roman" w:cs="Times New Roman"/>
          <w:sz w:val="28"/>
          <w:szCs w:val="28"/>
        </w:rPr>
        <w:t>здоровьесберегающего</w:t>
      </w:r>
      <w:proofErr w:type="spellEnd"/>
      <w:r>
        <w:rPr>
          <w:rFonts w:ascii="Times New Roman" w:hAnsi="Times New Roman" w:cs="Times New Roman"/>
          <w:sz w:val="28"/>
          <w:szCs w:val="28"/>
        </w:rPr>
        <w:t xml:space="preserve">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495074" w:rsidRDefault="00495074" w:rsidP="0049507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w:t>
      </w:r>
      <w:proofErr w:type="spellStart"/>
      <w:r>
        <w:rPr>
          <w:rFonts w:ascii="Times New Roman" w:hAnsi="Times New Roman" w:cs="Times New Roman"/>
          <w:sz w:val="28"/>
          <w:szCs w:val="28"/>
        </w:rPr>
        <w:t>здоровьесозидающих</w:t>
      </w:r>
      <w:proofErr w:type="spellEnd"/>
      <w:r>
        <w:rPr>
          <w:rFonts w:ascii="Times New Roman" w:hAnsi="Times New Roman" w:cs="Times New Roman"/>
          <w:sz w:val="28"/>
          <w:szCs w:val="28"/>
        </w:rPr>
        <w:t xml:space="preserve"> режимов дня; </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(сниженная двигательная активность,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заболевания); </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становление умений противостояния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495074" w:rsidRDefault="00495074" w:rsidP="0049507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495074" w:rsidRDefault="00495074" w:rsidP="00495074">
      <w:pPr>
        <w:pStyle w:val="aff7"/>
        <w:ind w:firstLine="709"/>
        <w:jc w:val="center"/>
        <w:rPr>
          <w:caps w:val="0"/>
        </w:rPr>
      </w:pPr>
      <w:r>
        <w:rPr>
          <w:b/>
          <w:i/>
          <w:caps w:val="0"/>
        </w:rPr>
        <w:t>Основные направления, формы реализации программы</w:t>
      </w:r>
    </w:p>
    <w:p w:rsidR="00495074" w:rsidRDefault="00495074" w:rsidP="00495074">
      <w:pPr>
        <w:pStyle w:val="aff7"/>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495074" w:rsidRDefault="00495074" w:rsidP="00495074">
      <w:pPr>
        <w:pStyle w:val="aff7"/>
        <w:ind w:firstLine="709"/>
        <w:rPr>
          <w:caps w:val="0"/>
        </w:rPr>
      </w:pPr>
      <w:r>
        <w:rPr>
          <w:caps w:val="0"/>
        </w:rPr>
        <w:t xml:space="preserve">1. Создание экологически безопасной, </w:t>
      </w:r>
      <w:proofErr w:type="spellStart"/>
      <w:r>
        <w:rPr>
          <w:caps w:val="0"/>
        </w:rPr>
        <w:t>здоровьесберегающей</w:t>
      </w:r>
      <w:proofErr w:type="spellEnd"/>
      <w:r>
        <w:rPr>
          <w:caps w:val="0"/>
        </w:rPr>
        <w:t xml:space="preserve"> инфраструктуры общеобразовательной организации.</w:t>
      </w:r>
    </w:p>
    <w:p w:rsidR="00495074" w:rsidRDefault="00495074" w:rsidP="00495074">
      <w:pPr>
        <w:pStyle w:val="aff7"/>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495074" w:rsidRDefault="00495074" w:rsidP="00495074">
      <w:pPr>
        <w:pStyle w:val="aff7"/>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495074" w:rsidRDefault="00495074" w:rsidP="00495074">
      <w:pPr>
        <w:pStyle w:val="aff7"/>
        <w:ind w:firstLine="709"/>
        <w:rPr>
          <w:caps w:val="0"/>
        </w:rPr>
      </w:pPr>
      <w:r>
        <w:rPr>
          <w:caps w:val="0"/>
        </w:rPr>
        <w:t>4. Работа с родителями (законными представителями).</w:t>
      </w:r>
    </w:p>
    <w:p w:rsidR="00495074" w:rsidRDefault="00495074" w:rsidP="00495074">
      <w:pPr>
        <w:pStyle w:val="aff7"/>
        <w:ind w:firstLine="709"/>
      </w:pPr>
      <w:r>
        <w:rPr>
          <w:caps w:val="0"/>
        </w:rPr>
        <w:t>5. Просветительская и методическая работа со специалистами общеобразовательной организации.</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w:t>
      </w:r>
      <w:proofErr w:type="spellStart"/>
      <w:r>
        <w:rPr>
          <w:rFonts w:ascii="Times New Roman" w:hAnsi="Times New Roman"/>
          <w:sz w:val="28"/>
          <w:szCs w:val="28"/>
        </w:rPr>
        <w:t>здоровьесберегающая</w:t>
      </w:r>
      <w:proofErr w:type="spellEnd"/>
      <w:r>
        <w:rPr>
          <w:rFonts w:ascii="Times New Roman" w:hAnsi="Times New Roman"/>
          <w:sz w:val="28"/>
          <w:szCs w:val="28"/>
        </w:rPr>
        <w:t xml:space="preserve"> инфраструктура общеобразовательной организации включает</w:t>
      </w:r>
      <w:r>
        <w:rPr>
          <w:rFonts w:ascii="Times New Roman" w:hAnsi="Times New Roman"/>
          <w:i/>
          <w:sz w:val="28"/>
          <w:szCs w:val="28"/>
        </w:rPr>
        <w:t>:</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 xml:space="preserve">боту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495074" w:rsidRDefault="00495074" w:rsidP="00495074">
      <w:pPr>
        <w:pStyle w:val="aff2"/>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495074" w:rsidRDefault="00495074" w:rsidP="0049507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495074" w:rsidRDefault="00495074" w:rsidP="0049507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495074" w:rsidRDefault="00495074" w:rsidP="0049507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реализуется на </w:t>
      </w:r>
      <w:proofErr w:type="spellStart"/>
      <w:r>
        <w:rPr>
          <w:rFonts w:ascii="Times New Roman" w:hAnsi="Times New Roman" w:cs="Times New Roman"/>
          <w:color w:val="000000"/>
          <w:sz w:val="28"/>
          <w:szCs w:val="28"/>
        </w:rPr>
        <w:t>межпредметной</w:t>
      </w:r>
      <w:proofErr w:type="spellEnd"/>
      <w:r>
        <w:rPr>
          <w:rFonts w:ascii="Times New Roman" w:hAnsi="Times New Roman" w:cs="Times New Roman"/>
          <w:color w:val="000000"/>
          <w:sz w:val="28"/>
          <w:szCs w:val="28"/>
        </w:rPr>
        <w:t xml:space="preserve">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 xml:space="preserve">опасный образ жизни. </w:t>
      </w:r>
      <w:proofErr w:type="gramStart"/>
      <w:r>
        <w:rPr>
          <w:rFonts w:ascii="Times New Roman" w:hAnsi="Times New Roman" w:cs="Times New Roman"/>
          <w:color w:val="000000"/>
          <w:sz w:val="28"/>
          <w:szCs w:val="28"/>
        </w:rPr>
        <w:t>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roofErr w:type="gramEnd"/>
    </w:p>
    <w:p w:rsidR="00495074" w:rsidRPr="00DF4FA1" w:rsidRDefault="00495074" w:rsidP="00495074">
      <w:pPr>
        <w:pStyle w:val="af9"/>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495074" w:rsidRDefault="00495074" w:rsidP="00495074">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природосберегающи</w:t>
      </w:r>
      <w:r>
        <w:rPr>
          <w:rFonts w:ascii="Times New Roman" w:hAnsi="Times New Roman" w:cs="Times New Roman"/>
          <w:color w:val="000000"/>
          <w:sz w:val="28"/>
          <w:szCs w:val="28"/>
        </w:rPr>
        <w:t>е</w:t>
      </w:r>
      <w:proofErr w:type="spellEnd"/>
      <w:r>
        <w:rPr>
          <w:rFonts w:ascii="Times New Roman" w:hAnsi="Times New Roman" w:cs="Times New Roman"/>
          <w:color w:val="000000"/>
          <w:sz w:val="28"/>
          <w:szCs w:val="28"/>
        </w:rPr>
        <w:t xml:space="preserve"> умения и навыки: </w:t>
      </w:r>
    </w:p>
    <w:p w:rsidR="00495074" w:rsidRPr="00DF4FA1"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proofErr w:type="gramStart"/>
      <w:r>
        <w:rPr>
          <w:rFonts w:ascii="Times New Roman" w:hAnsi="Times New Roman" w:cs="Times New Roman"/>
          <w:sz w:val="28"/>
          <w:szCs w:val="28"/>
        </w:rPr>
        <w:t>бережное</w:t>
      </w:r>
      <w:proofErr w:type="gramEnd"/>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495074" w:rsidRDefault="00495074" w:rsidP="00495074">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элементарные </w:t>
      </w:r>
      <w:proofErr w:type="spellStart"/>
      <w:r w:rsidRPr="00DF4FA1">
        <w:rPr>
          <w:rFonts w:ascii="Times New Roman" w:hAnsi="Times New Roman" w:cs="Times New Roman"/>
          <w:color w:val="000000"/>
          <w:sz w:val="28"/>
          <w:szCs w:val="28"/>
        </w:rPr>
        <w:t>здоровьесберегающие</w:t>
      </w:r>
      <w:proofErr w:type="spellEnd"/>
      <w:r w:rsidRPr="00DF4FA1">
        <w:rPr>
          <w:rFonts w:ascii="Times New Roman" w:hAnsi="Times New Roman" w:cs="Times New Roman"/>
          <w:color w:val="000000"/>
          <w:sz w:val="28"/>
          <w:szCs w:val="28"/>
        </w:rPr>
        <w:t xml:space="preserve"> умен</w:t>
      </w:r>
      <w:r>
        <w:rPr>
          <w:rFonts w:ascii="Times New Roman" w:hAnsi="Times New Roman" w:cs="Times New Roman"/>
          <w:color w:val="000000"/>
          <w:sz w:val="28"/>
          <w:szCs w:val="28"/>
        </w:rPr>
        <w:t>ия и навыки:</w:t>
      </w:r>
    </w:p>
    <w:p w:rsidR="00495074" w:rsidRDefault="00495074" w:rsidP="0049507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495074" w:rsidRDefault="00495074" w:rsidP="0049507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 xml:space="preserve">организовывать </w:t>
      </w:r>
      <w:proofErr w:type="spellStart"/>
      <w:r>
        <w:rPr>
          <w:rFonts w:ascii="Times New Roman" w:hAnsi="Times New Roman" w:cs="Times New Roman"/>
          <w:kern w:val="2"/>
          <w:sz w:val="28"/>
          <w:szCs w:val="28"/>
        </w:rPr>
        <w:t>здоровьесберегающую</w:t>
      </w:r>
      <w:proofErr w:type="spellEnd"/>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sz w:val="28"/>
          <w:szCs w:val="28"/>
          <w:bdr w:val="none" w:sz="0" w:space="0" w:color="auto" w:frame="1"/>
        </w:rPr>
        <w:t xml:space="preserve">хранения и культуры приема пищи;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навыки </w:t>
      </w:r>
      <w:r w:rsidRPr="00DF4FA1">
        <w:rPr>
          <w:rFonts w:ascii="Times New Roman" w:hAnsi="Times New Roman" w:cs="Times New Roman"/>
          <w:sz w:val="28"/>
          <w:szCs w:val="28"/>
        </w:rPr>
        <w:t>противостояни</w:t>
      </w:r>
      <w:r>
        <w:rPr>
          <w:rFonts w:ascii="Times New Roman" w:hAnsi="Times New Roman" w:cs="Times New Roman"/>
          <w:sz w:val="28"/>
          <w:szCs w:val="28"/>
        </w:rPr>
        <w:t>я</w:t>
      </w:r>
      <w:r w:rsidRPr="00DF4FA1">
        <w:rPr>
          <w:rFonts w:ascii="Times New Roman" w:hAnsi="Times New Roman" w:cs="Times New Roman"/>
          <w:sz w:val="28"/>
          <w:szCs w:val="28"/>
        </w:rPr>
        <w:t xml:space="preserve"> вовлечению в </w:t>
      </w:r>
      <w:proofErr w:type="spellStart"/>
      <w:r w:rsidRPr="00DF4FA1">
        <w:rPr>
          <w:rFonts w:ascii="Times New Roman" w:hAnsi="Times New Roman" w:cs="Times New Roman"/>
          <w:sz w:val="28"/>
          <w:szCs w:val="28"/>
        </w:rPr>
        <w:t>табакокурение</w:t>
      </w:r>
      <w:proofErr w:type="spellEnd"/>
      <w:r w:rsidRPr="00DF4FA1">
        <w:rPr>
          <w:rFonts w:ascii="Times New Roman" w:hAnsi="Times New Roman" w:cs="Times New Roman"/>
          <w:sz w:val="28"/>
          <w:szCs w:val="28"/>
        </w:rPr>
        <w:t>, употреблени</w:t>
      </w:r>
      <w:r>
        <w:rPr>
          <w:rFonts w:ascii="Times New Roman" w:hAnsi="Times New Roman" w:cs="Times New Roman"/>
          <w:sz w:val="28"/>
          <w:szCs w:val="28"/>
        </w:rPr>
        <w:t>я</w:t>
      </w:r>
      <w:r w:rsidRPr="00DF4FA1">
        <w:rPr>
          <w:rFonts w:ascii="Times New Roman" w:hAnsi="Times New Roman" w:cs="Times New Roman"/>
          <w:sz w:val="28"/>
          <w:szCs w:val="28"/>
        </w:rPr>
        <w:t xml:space="preserve"> алкоголя, наркотических и сильнодействующих веществ; </w:t>
      </w:r>
    </w:p>
    <w:p w:rsidR="00495074" w:rsidRPr="00DF4FA1"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навыки </w:t>
      </w:r>
      <w:r w:rsidRPr="00DF4FA1">
        <w:rPr>
          <w:rFonts w:ascii="Times New Roman" w:hAnsi="Times New Roman" w:cs="Times New Roman"/>
          <w:sz w:val="28"/>
          <w:szCs w:val="28"/>
          <w:bdr w:val="none" w:sz="0" w:space="0" w:color="auto" w:frame="1"/>
        </w:rPr>
        <w:t>безбоязненн</w:t>
      </w:r>
      <w:r>
        <w:rPr>
          <w:rFonts w:ascii="Times New Roman" w:hAnsi="Times New Roman" w:cs="Times New Roman"/>
          <w:sz w:val="28"/>
          <w:szCs w:val="28"/>
          <w:bdr w:val="none" w:sz="0" w:space="0" w:color="auto" w:frame="1"/>
        </w:rPr>
        <w:t>ого общения</w:t>
      </w:r>
      <w:r w:rsidRPr="00DF4FA1">
        <w:rPr>
          <w:rFonts w:ascii="Times New Roman" w:hAnsi="Times New Roman" w:cs="Times New Roman"/>
          <w:sz w:val="28"/>
          <w:szCs w:val="28"/>
          <w:bdr w:val="none" w:sz="0" w:space="0" w:color="auto" w:frame="1"/>
        </w:rPr>
        <w:t xml:space="preserve"> с медицинским</w:t>
      </w:r>
      <w:r>
        <w:rPr>
          <w:rFonts w:ascii="Times New Roman" w:hAnsi="Times New Roman" w:cs="Times New Roman"/>
          <w:sz w:val="28"/>
          <w:szCs w:val="28"/>
          <w:bdr w:val="none" w:sz="0" w:space="0" w:color="auto" w:frame="1"/>
        </w:rPr>
        <w:t>и работника</w:t>
      </w:r>
      <w:r w:rsidRPr="00DF4FA1">
        <w:rPr>
          <w:rFonts w:ascii="Times New Roman" w:hAnsi="Times New Roman" w:cs="Times New Roman"/>
          <w:sz w:val="28"/>
          <w:szCs w:val="28"/>
          <w:bdr w:val="none" w:sz="0" w:space="0" w:color="auto" w:frame="1"/>
        </w:rPr>
        <w:t>м</w:t>
      </w:r>
      <w:r>
        <w:rPr>
          <w:rFonts w:ascii="Times New Roman" w:hAnsi="Times New Roman" w:cs="Times New Roman"/>
          <w:sz w:val="28"/>
          <w:szCs w:val="28"/>
          <w:bdr w:val="none" w:sz="0" w:space="0" w:color="auto" w:frame="1"/>
        </w:rPr>
        <w:t>и;</w:t>
      </w:r>
      <w:r w:rsidRPr="00DF4FA1">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 xml:space="preserve">адекватного </w:t>
      </w:r>
      <w:r w:rsidRPr="00DF4FA1">
        <w:rPr>
          <w:rFonts w:ascii="Times New Roman" w:hAnsi="Times New Roman" w:cs="Times New Roman"/>
          <w:sz w:val="28"/>
          <w:szCs w:val="28"/>
          <w:bdr w:val="none" w:sz="0" w:space="0" w:color="auto" w:frame="1"/>
        </w:rPr>
        <w:t>поведения при посещении лечебног</w:t>
      </w:r>
      <w:r>
        <w:rPr>
          <w:rFonts w:ascii="Times New Roman" w:hAnsi="Times New Roman" w:cs="Times New Roman"/>
          <w:sz w:val="28"/>
          <w:szCs w:val="28"/>
          <w:bdr w:val="none" w:sz="0" w:space="0" w:color="auto" w:frame="1"/>
        </w:rPr>
        <w:t>о учреждения, а также</w:t>
      </w:r>
      <w:r w:rsidRPr="00DF4FA1">
        <w:rPr>
          <w:rFonts w:ascii="Times New Roman" w:hAnsi="Times New Roman" w:cs="Times New Roman"/>
          <w:sz w:val="28"/>
          <w:szCs w:val="28"/>
          <w:bdr w:val="none" w:sz="0" w:space="0" w:color="auto" w:frame="1"/>
        </w:rPr>
        <w:t xml:space="preserve"> при возникновении признаков </w:t>
      </w:r>
      <w:r>
        <w:rPr>
          <w:rFonts w:ascii="Times New Roman" w:hAnsi="Times New Roman" w:cs="Times New Roman"/>
          <w:sz w:val="28"/>
          <w:szCs w:val="28"/>
          <w:bdr w:val="none" w:sz="0" w:space="0" w:color="auto" w:frame="1"/>
        </w:rPr>
        <w:t>заболеваний у себя и окружающих; умения общего ухода за больными.</w:t>
      </w:r>
    </w:p>
    <w:p w:rsidR="00495074" w:rsidRDefault="00495074" w:rsidP="00495074">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495074" w:rsidRDefault="00495074" w:rsidP="00495074">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495074" w:rsidRDefault="00495074" w:rsidP="0049507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495074" w:rsidRDefault="00495074" w:rsidP="0049507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495074" w:rsidRDefault="00495074" w:rsidP="0049507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495074" w:rsidRPr="00DF4FA1" w:rsidRDefault="00495074" w:rsidP="0049507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495074" w:rsidRDefault="00495074" w:rsidP="00495074">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495074" w:rsidRPr="00DF4FA1"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495074" w:rsidRDefault="00495074" w:rsidP="00495074">
      <w:pPr>
        <w:pStyle w:val="aff7"/>
        <w:ind w:firstLine="709"/>
        <w:jc w:val="center"/>
        <w:rPr>
          <w:i/>
          <w:caps w:val="0"/>
        </w:rPr>
      </w:pPr>
      <w:r>
        <w:rPr>
          <w:i/>
          <w:caps w:val="0"/>
        </w:rPr>
        <w:t>Реализация программы формирования экологической культуры</w:t>
      </w:r>
    </w:p>
    <w:p w:rsidR="00495074" w:rsidRDefault="00495074" w:rsidP="00495074">
      <w:pPr>
        <w:pStyle w:val="aff7"/>
        <w:ind w:firstLine="709"/>
        <w:jc w:val="center"/>
      </w:pPr>
      <w:r>
        <w:rPr>
          <w:i/>
          <w:caps w:val="0"/>
        </w:rPr>
        <w:t>и здорового образа жизни во внеурочной деятельности</w:t>
      </w:r>
    </w:p>
    <w:p w:rsidR="00495074" w:rsidRDefault="00495074" w:rsidP="00495074">
      <w:pPr>
        <w:pStyle w:val="af9"/>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 xml:space="preserve">рном). </w:t>
      </w:r>
      <w:proofErr w:type="gramStart"/>
      <w:r>
        <w:rPr>
          <w:rFonts w:ascii="Times New Roman" w:hAnsi="Times New Roman"/>
          <w:sz w:val="28"/>
          <w:szCs w:val="28"/>
        </w:rPr>
        <w:t>Приоритетными</w:t>
      </w:r>
      <w:proofErr w:type="gramEnd"/>
      <w:r>
        <w:rPr>
          <w:rFonts w:ascii="Times New Roman" w:hAnsi="Times New Roman"/>
          <w:sz w:val="28"/>
          <w:szCs w:val="28"/>
        </w:rPr>
        <w:t xml:space="preserve">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495074" w:rsidRDefault="00495074" w:rsidP="00495074">
      <w:pPr>
        <w:pStyle w:val="Pa7"/>
        <w:spacing w:line="360" w:lineRule="auto"/>
        <w:ind w:firstLine="709"/>
        <w:jc w:val="both"/>
        <w:rPr>
          <w:color w:val="000000"/>
          <w:sz w:val="28"/>
          <w:szCs w:val="28"/>
        </w:rPr>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p>
    <w:p w:rsidR="00495074" w:rsidRPr="00344109" w:rsidRDefault="00495074" w:rsidP="00495074">
      <w:pPr>
        <w:pStyle w:val="aff7"/>
        <w:ind w:firstLine="0"/>
        <w:rPr>
          <w:caps w:val="0"/>
        </w:rPr>
      </w:pPr>
      <w:r>
        <w:t>В</w:t>
      </w:r>
      <w:r>
        <w:rPr>
          <w:caps w:val="0"/>
        </w:rPr>
        <w:t xml:space="preserve"> рамках программы </w:t>
      </w:r>
      <w:r w:rsidRPr="00344109">
        <w:rPr>
          <w:caps w:val="0"/>
        </w:rPr>
        <w:t>формирования экологической культуры</w:t>
      </w:r>
      <w:r>
        <w:rPr>
          <w:caps w:val="0"/>
        </w:rPr>
        <w:t xml:space="preserve"> и</w:t>
      </w:r>
      <w:r w:rsidRPr="00344109">
        <w:rPr>
          <w:caps w:val="0"/>
        </w:rPr>
        <w:t xml:space="preserve"> здорового образа жизни </w:t>
      </w:r>
      <w:r>
        <w:rPr>
          <w:caps w:val="0"/>
        </w:rPr>
        <w:t>предусмотрено</w:t>
      </w:r>
      <w:r>
        <w:t xml:space="preserve">: </w:t>
      </w:r>
    </w:p>
    <w:p w:rsidR="00495074" w:rsidRDefault="00495074" w:rsidP="00495074">
      <w:pPr>
        <w:pStyle w:val="aff7"/>
        <w:ind w:firstLine="709"/>
      </w:pPr>
      <w:r>
        <w:t>―</w:t>
      </w:r>
      <w:r>
        <w:rPr>
          <w:lang w:val="en-US"/>
        </w:rPr>
        <w:t> </w:t>
      </w:r>
      <w:r>
        <w:rPr>
          <w:caps w:val="0"/>
        </w:rPr>
        <w:t>организация работы спортивных секций и создание условий для их эффективного функционирования;</w:t>
      </w:r>
    </w:p>
    <w:p w:rsidR="00495074" w:rsidRDefault="00495074" w:rsidP="00495074">
      <w:pPr>
        <w:pStyle w:val="aff7"/>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495074" w:rsidRDefault="00495074" w:rsidP="0049507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495074" w:rsidRDefault="00495074" w:rsidP="00495074">
      <w:pPr>
        <w:pStyle w:val="af9"/>
        <w:spacing w:after="0" w:line="360" w:lineRule="auto"/>
        <w:ind w:firstLine="709"/>
        <w:jc w:val="both"/>
        <w:rPr>
          <w:rStyle w:val="12"/>
          <w:i w:val="0"/>
          <w:caps w:val="0"/>
          <w:sz w:val="28"/>
          <w:szCs w:val="28"/>
        </w:rPr>
      </w:pPr>
      <w:r>
        <w:rPr>
          <w:rStyle w:val="12"/>
          <w:sz w:val="28"/>
          <w:szCs w:val="28"/>
        </w:rPr>
        <w:t>Реализация дополнительных программ</w:t>
      </w:r>
    </w:p>
    <w:p w:rsidR="00495074" w:rsidRDefault="00495074" w:rsidP="00495074">
      <w:pPr>
        <w:pStyle w:val="af9"/>
        <w:spacing w:after="0" w:line="360" w:lineRule="auto"/>
        <w:ind w:firstLine="709"/>
        <w:jc w:val="both"/>
        <w:rPr>
          <w:rFonts w:ascii="Times New Roman" w:hAnsi="Times New Roman"/>
          <w:sz w:val="28"/>
          <w:szCs w:val="28"/>
        </w:rPr>
      </w:pPr>
      <w:r>
        <w:rPr>
          <w:rStyle w:val="12"/>
          <w:sz w:val="28"/>
          <w:szCs w:val="28"/>
        </w:rPr>
        <w:t>В рамках указанных направлений внеурочной работы разрабатываются до</w:t>
      </w:r>
      <w:r>
        <w:rPr>
          <w:rStyle w:val="12"/>
          <w:sz w:val="28"/>
          <w:szCs w:val="28"/>
        </w:rPr>
        <w:softHyphen/>
        <w:t>пол</w:t>
      </w:r>
      <w:r>
        <w:rPr>
          <w:rStyle w:val="12"/>
          <w:sz w:val="28"/>
          <w:szCs w:val="28"/>
        </w:rPr>
        <w:softHyphen/>
        <w:t>ни</w:t>
      </w:r>
      <w:r>
        <w:rPr>
          <w:rStyle w:val="12"/>
          <w:sz w:val="28"/>
          <w:szCs w:val="28"/>
        </w:rPr>
        <w:softHyphen/>
        <w:t>тель</w:t>
      </w:r>
      <w:r>
        <w:rPr>
          <w:rStyle w:val="12"/>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sz w:val="28"/>
          <w:szCs w:val="28"/>
        </w:rPr>
        <w:t>и формирования основ безопасной жи</w:t>
      </w:r>
      <w:r>
        <w:rPr>
          <w:rStyle w:val="12"/>
          <w:sz w:val="28"/>
          <w:szCs w:val="28"/>
        </w:rPr>
        <w:softHyphen/>
        <w:t>з</w:t>
      </w:r>
      <w:r>
        <w:rPr>
          <w:rStyle w:val="12"/>
          <w:sz w:val="28"/>
          <w:szCs w:val="28"/>
        </w:rPr>
        <w:softHyphen/>
        <w:t>не</w:t>
      </w:r>
      <w:r>
        <w:rPr>
          <w:rStyle w:val="12"/>
          <w:sz w:val="28"/>
          <w:szCs w:val="28"/>
        </w:rPr>
        <w:softHyphen/>
        <w:t>де</w:t>
      </w:r>
      <w:r>
        <w:rPr>
          <w:rStyle w:val="12"/>
          <w:sz w:val="28"/>
          <w:szCs w:val="28"/>
        </w:rPr>
        <w:softHyphen/>
        <w:t>я</w:t>
      </w:r>
      <w:r>
        <w:rPr>
          <w:rStyle w:val="12"/>
          <w:sz w:val="28"/>
          <w:szCs w:val="28"/>
        </w:rPr>
        <w:softHyphen/>
        <w:t>тель</w:t>
      </w:r>
      <w:r>
        <w:rPr>
          <w:rStyle w:val="12"/>
          <w:sz w:val="28"/>
          <w:szCs w:val="28"/>
        </w:rPr>
        <w:softHyphen/>
        <w:t>но</w:t>
      </w:r>
      <w:r>
        <w:rPr>
          <w:rStyle w:val="12"/>
          <w:sz w:val="28"/>
          <w:szCs w:val="28"/>
        </w:rPr>
        <w:softHyphen/>
        <w:t>с</w:t>
      </w:r>
      <w:r>
        <w:rPr>
          <w:rStyle w:val="12"/>
          <w:sz w:val="28"/>
          <w:szCs w:val="28"/>
        </w:rPr>
        <w:softHyphen/>
        <w:t>ти.</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495074" w:rsidRDefault="00495074" w:rsidP="00495074">
      <w:pPr>
        <w:pStyle w:val="af9"/>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495074" w:rsidRDefault="00495074" w:rsidP="00495074">
      <w:pPr>
        <w:pStyle w:val="af9"/>
        <w:spacing w:after="0" w:line="360" w:lineRule="auto"/>
        <w:ind w:firstLine="709"/>
        <w:jc w:val="both"/>
        <w:rPr>
          <w:rStyle w:val="12"/>
          <w:i w:val="0"/>
          <w:caps w:val="0"/>
          <w:sz w:val="28"/>
          <w:szCs w:val="28"/>
        </w:rPr>
      </w:pPr>
      <w:r>
        <w:rPr>
          <w:rStyle w:val="12"/>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sz w:val="28"/>
          <w:szCs w:val="28"/>
        </w:rPr>
        <w:t xml:space="preserve">. </w:t>
      </w:r>
    </w:p>
    <w:p w:rsidR="00495074" w:rsidRDefault="00495074" w:rsidP="00495074">
      <w:pPr>
        <w:pStyle w:val="af9"/>
        <w:spacing w:after="0" w:line="360" w:lineRule="auto"/>
        <w:ind w:firstLine="709"/>
        <w:jc w:val="both"/>
        <w:rPr>
          <w:rStyle w:val="12"/>
          <w:i w:val="0"/>
          <w:caps w:val="0"/>
          <w:sz w:val="28"/>
          <w:szCs w:val="28"/>
        </w:rPr>
      </w:pPr>
      <w:r>
        <w:rPr>
          <w:rStyle w:val="12"/>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sz w:val="28"/>
          <w:szCs w:val="28"/>
        </w:rPr>
        <w:t xml:space="preserve">о здоровом образе жизни, ознакомление с правилами дорожного движения, </w:t>
      </w:r>
      <w:r>
        <w:rPr>
          <w:rStyle w:val="12"/>
          <w:sz w:val="28"/>
          <w:szCs w:val="28"/>
        </w:rPr>
        <w:lastRenderedPageBreak/>
        <w:t>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495074" w:rsidRDefault="00495074" w:rsidP="00495074">
      <w:pPr>
        <w:pStyle w:val="af9"/>
        <w:spacing w:after="0" w:line="360" w:lineRule="auto"/>
        <w:ind w:firstLine="709"/>
        <w:jc w:val="both"/>
        <w:rPr>
          <w:rFonts w:ascii="Times New Roman" w:hAnsi="Times New Roman"/>
          <w:sz w:val="28"/>
          <w:szCs w:val="28"/>
        </w:rPr>
      </w:pPr>
      <w:r>
        <w:rPr>
          <w:rStyle w:val="12"/>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495074" w:rsidRDefault="00495074" w:rsidP="00495074">
      <w:pPr>
        <w:pStyle w:val="af9"/>
        <w:spacing w:after="0" w:line="360" w:lineRule="auto"/>
        <w:ind w:firstLine="709"/>
        <w:jc w:val="both"/>
        <w:rPr>
          <w:rFonts w:ascii="Times New Roman" w:hAnsi="Times New Roman"/>
          <w:i/>
          <w:sz w:val="28"/>
          <w:szCs w:val="28"/>
        </w:rPr>
      </w:pPr>
      <w:proofErr w:type="gramStart"/>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w:t>
      </w:r>
      <w:r>
        <w:rPr>
          <w:rFonts w:ascii="Times New Roman" w:hAnsi="Times New Roman"/>
          <w:sz w:val="28"/>
          <w:szCs w:val="28"/>
        </w:rPr>
        <w:lastRenderedPageBreak/>
        <w:t>прогулки, тематические беседы, праздники, недели здорового образа жизни, мини-проекты, экологические акции, походы по родному краю и т.д.</w:t>
      </w:r>
      <w:proofErr w:type="gramEnd"/>
    </w:p>
    <w:p w:rsidR="00495074" w:rsidRDefault="00495074" w:rsidP="00495074">
      <w:pPr>
        <w:pStyle w:val="af9"/>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495074" w:rsidRDefault="00495074" w:rsidP="00495074">
      <w:pPr>
        <w:pStyle w:val="af9"/>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495074" w:rsidRDefault="00495074" w:rsidP="00495074">
      <w:pPr>
        <w:pStyle w:val="affc"/>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495074" w:rsidRDefault="00495074" w:rsidP="00495074">
      <w:pPr>
        <w:pStyle w:val="affc"/>
        <w:widowControl w:val="0"/>
        <w:ind w:firstLine="709"/>
        <w:jc w:val="center"/>
      </w:pPr>
      <w:r>
        <w:rPr>
          <w:i/>
        </w:rPr>
        <w:t>Просветительская и методическая работа с педагогами и специалистами</w:t>
      </w:r>
    </w:p>
    <w:p w:rsidR="00495074" w:rsidRDefault="00495074" w:rsidP="00495074">
      <w:pPr>
        <w:pStyle w:val="aff7"/>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495074" w:rsidRDefault="00495074" w:rsidP="00495074">
      <w:pPr>
        <w:pStyle w:val="aff7"/>
        <w:ind w:firstLine="709"/>
        <w:rPr>
          <w:caps w:val="0"/>
        </w:rPr>
      </w:pPr>
      <w:r>
        <w:rPr>
          <w:caps w:val="0"/>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495074" w:rsidRDefault="00495074" w:rsidP="00495074">
      <w:pPr>
        <w:pStyle w:val="aff7"/>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495074" w:rsidRDefault="00495074" w:rsidP="0049507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495074" w:rsidRDefault="00495074" w:rsidP="0049507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495074" w:rsidRDefault="00495074" w:rsidP="0049507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 xml:space="preserve">ность, курение, алкоголь, наркотики и другие </w:t>
      </w: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xml:space="preserve">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495074" w:rsidRDefault="00495074" w:rsidP="0049507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495074" w:rsidRDefault="00495074" w:rsidP="00495074">
      <w:pPr>
        <w:pStyle w:val="aff2"/>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495074" w:rsidRDefault="00495074" w:rsidP="0049507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495074" w:rsidRDefault="00495074" w:rsidP="0049507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готовность следовать социальным установкам экологически культурного </w:t>
      </w:r>
      <w:proofErr w:type="spellStart"/>
      <w:r>
        <w:rPr>
          <w:rFonts w:ascii="Times New Roman" w:hAnsi="Times New Roman" w:cs="Times New Roman"/>
          <w:color w:val="000000"/>
          <w:sz w:val="28"/>
          <w:szCs w:val="28"/>
        </w:rPr>
        <w:t>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w:t>
      </w:r>
      <w:proofErr w:type="spellEnd"/>
      <w:r>
        <w:rPr>
          <w:rFonts w:ascii="Times New Roman" w:hAnsi="Times New Roman" w:cs="Times New Roman"/>
          <w:color w:val="000000"/>
          <w:sz w:val="28"/>
          <w:szCs w:val="28"/>
        </w:rPr>
        <w:t>, безопасного поведения (в отношении к природе и людям);</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готовность противостоять вовлечению в </w:t>
      </w:r>
      <w:proofErr w:type="spellStart"/>
      <w:r>
        <w:rPr>
          <w:rFonts w:ascii="Times New Roman" w:hAnsi="Times New Roman" w:cs="Times New Roman"/>
          <w:sz w:val="28"/>
          <w:szCs w:val="28"/>
        </w:rPr>
        <w:t>табакокурение</w:t>
      </w:r>
      <w:proofErr w:type="spellEnd"/>
      <w:r>
        <w:rPr>
          <w:rFonts w:ascii="Times New Roman" w:hAnsi="Times New Roman" w:cs="Times New Roman"/>
          <w:sz w:val="28"/>
          <w:szCs w:val="28"/>
        </w:rPr>
        <w:t>, употребление алкоголя, наркотических и сильнодействующих веществ;</w:t>
      </w:r>
    </w:p>
    <w:p w:rsidR="00495074" w:rsidRDefault="00495074" w:rsidP="0049507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495074" w:rsidRDefault="00495074" w:rsidP="00495074">
      <w:pPr>
        <w:pStyle w:val="afd"/>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495074" w:rsidRDefault="00495074" w:rsidP="0049507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495074" w:rsidRDefault="00495074" w:rsidP="0049507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495074" w:rsidRDefault="00495074" w:rsidP="0049507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495074" w:rsidRDefault="00495074" w:rsidP="00495074">
      <w:pPr>
        <w:pStyle w:val="aff7"/>
        <w:spacing w:before="120"/>
        <w:ind w:firstLine="720"/>
        <w:jc w:val="center"/>
        <w:rPr>
          <w:b/>
          <w:caps w:val="0"/>
          <w:color w:val="auto"/>
        </w:rPr>
      </w:pPr>
      <w:bookmarkStart w:id="3" w:name="bookmark186"/>
      <w:r>
        <w:rPr>
          <w:b/>
        </w:rPr>
        <w:t>2.2.5. </w:t>
      </w:r>
      <w:r>
        <w:rPr>
          <w:b/>
          <w:i/>
          <w:caps w:val="0"/>
        </w:rPr>
        <w:t>Программа коррекционной работы</w:t>
      </w:r>
    </w:p>
    <w:p w:rsidR="00495074" w:rsidRDefault="00495074" w:rsidP="00495074">
      <w:pPr>
        <w:pStyle w:val="aff7"/>
        <w:ind w:firstLine="720"/>
        <w:jc w:val="center"/>
        <w:rPr>
          <w:caps w:val="0"/>
          <w:color w:val="0000FF"/>
        </w:rPr>
      </w:pPr>
      <w:r>
        <w:rPr>
          <w:b/>
          <w:caps w:val="0"/>
          <w:color w:val="auto"/>
        </w:rPr>
        <w:t xml:space="preserve">Цель </w:t>
      </w:r>
      <w:bookmarkEnd w:id="3"/>
      <w:r>
        <w:rPr>
          <w:b/>
          <w:caps w:val="0"/>
          <w:color w:val="auto"/>
        </w:rPr>
        <w:t>коррекционной работы</w:t>
      </w:r>
    </w:p>
    <w:p w:rsidR="00495074" w:rsidRPr="00E53CB6" w:rsidRDefault="00495074" w:rsidP="00495074">
      <w:pPr>
        <w:pStyle w:val="af9"/>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495074" w:rsidRPr="00E53CB6" w:rsidRDefault="00495074" w:rsidP="00495074">
      <w:pPr>
        <w:pStyle w:val="aff7"/>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495074" w:rsidRDefault="00495074" w:rsidP="00495074">
      <w:pPr>
        <w:tabs>
          <w:tab w:val="left" w:pos="0"/>
        </w:tabs>
        <w:spacing w:after="0" w:line="360" w:lineRule="auto"/>
        <w:ind w:firstLine="709"/>
        <w:jc w:val="center"/>
        <w:rPr>
          <w:rFonts w:ascii="Times New Roman" w:hAnsi="Times New Roman" w:cs="Times New Roman"/>
          <w:sz w:val="28"/>
          <w:szCs w:val="28"/>
        </w:rPr>
      </w:pPr>
      <w:bookmarkStart w:id="4" w:name="bookmark187"/>
      <w:r>
        <w:rPr>
          <w:rFonts w:ascii="Times New Roman" w:hAnsi="Times New Roman" w:cs="Times New Roman"/>
          <w:b/>
          <w:i/>
          <w:sz w:val="28"/>
          <w:szCs w:val="28"/>
        </w:rPr>
        <w:t>Задачи коррекционной работы:</w:t>
      </w:r>
      <w:bookmarkEnd w:id="4"/>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495074" w:rsidRDefault="00495074" w:rsidP="0049507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495074" w:rsidRDefault="00495074" w:rsidP="00495074">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495074" w:rsidRDefault="00495074" w:rsidP="00495074">
      <w:pPr>
        <w:pStyle w:val="aff7"/>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495074" w:rsidRDefault="00495074" w:rsidP="00495074">
      <w:pPr>
        <w:tabs>
          <w:tab w:val="left" w:pos="-180"/>
          <w:tab w:val="left" w:pos="0"/>
        </w:tabs>
        <w:spacing w:after="0" w:line="360" w:lineRule="auto"/>
        <w:ind w:firstLine="709"/>
        <w:jc w:val="both"/>
        <w:rPr>
          <w:b/>
          <w:i/>
        </w:rPr>
      </w:pPr>
      <w:r>
        <w:rPr>
          <w:rFonts w:ascii="Times New Roman" w:hAnsi="Times New Roman" w:cs="Times New Roman"/>
          <w:sz w:val="28"/>
          <w:szCs w:val="28"/>
        </w:rPr>
        <w:t xml:space="preserve">― оказание родителям (законным представителям)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sz w:val="28"/>
          <w:szCs w:val="28"/>
        </w:rPr>
        <w:t>психолого-педагогическим, со</w:t>
      </w:r>
      <w:r w:rsidRPr="0085480C">
        <w:rPr>
          <w:rFonts w:ascii="Times New Roman" w:hAnsi="Times New Roman" w:cs="Times New Roman"/>
          <w:sz w:val="28"/>
          <w:szCs w:val="28"/>
        </w:rPr>
        <w:softHyphen/>
        <w:t>ци</w:t>
      </w:r>
      <w:r w:rsidRPr="0085480C">
        <w:rPr>
          <w:rFonts w:ascii="Times New Roman" w:hAnsi="Times New Roman" w:cs="Times New Roman"/>
          <w:sz w:val="28"/>
          <w:szCs w:val="28"/>
        </w:rPr>
        <w:softHyphen/>
        <w:t>аль</w:t>
      </w:r>
      <w:r w:rsidRPr="0085480C">
        <w:rPr>
          <w:rFonts w:ascii="Times New Roman" w:hAnsi="Times New Roman" w:cs="Times New Roman"/>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495074" w:rsidRDefault="00495074" w:rsidP="00495074">
      <w:pPr>
        <w:pStyle w:val="aff7"/>
        <w:ind w:firstLine="709"/>
        <w:jc w:val="center"/>
        <w:rPr>
          <w:color w:val="auto"/>
        </w:rPr>
      </w:pPr>
      <w:bookmarkStart w:id="5" w:name="bookmark188"/>
      <w:r>
        <w:rPr>
          <w:b/>
          <w:i/>
          <w:caps w:val="0"/>
          <w:color w:val="auto"/>
        </w:rPr>
        <w:t xml:space="preserve">Принципы </w:t>
      </w:r>
      <w:bookmarkEnd w:id="5"/>
      <w:r>
        <w:rPr>
          <w:b/>
          <w:i/>
          <w:caps w:val="0"/>
          <w:color w:val="auto"/>
        </w:rPr>
        <w:t>коррекционной работы:</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olor w:val="auto"/>
          <w:sz w:val="28"/>
          <w:szCs w:val="28"/>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495074" w:rsidRDefault="00495074" w:rsidP="00495074">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Принцип </w:t>
      </w:r>
      <w:r>
        <w:rPr>
          <w:rStyle w:val="12"/>
          <w:iCs/>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495074" w:rsidRDefault="00495074" w:rsidP="00495074">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495074" w:rsidRDefault="00495074" w:rsidP="00495074">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495074" w:rsidRDefault="00495074" w:rsidP="00495074">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495074" w:rsidRDefault="00495074" w:rsidP="00495074">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 xml:space="preserve">с </w:t>
      </w:r>
      <w:proofErr w:type="gramStart"/>
      <w:r>
        <w:rPr>
          <w:rFonts w:ascii="Times New Roman" w:hAnsi="Times New Roman" w:cs="Times New Roman"/>
          <w:b/>
          <w:i/>
          <w:sz w:val="28"/>
          <w:szCs w:val="28"/>
        </w:rPr>
        <w:t>обучающимися</w:t>
      </w:r>
      <w:proofErr w:type="gramEnd"/>
      <w:r>
        <w:rPr>
          <w:rFonts w:ascii="Times New Roman" w:hAnsi="Times New Roman" w:cs="Times New Roman"/>
          <w:b/>
          <w:i/>
          <w:sz w:val="28"/>
          <w:szCs w:val="28"/>
        </w:rPr>
        <w:t xml:space="preserve"> с умственной отсталостью</w:t>
      </w:r>
    </w:p>
    <w:p w:rsidR="00495074" w:rsidRDefault="00495074" w:rsidP="00495074">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495074" w:rsidRDefault="00495074" w:rsidP="00495074">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495074" w:rsidRDefault="00495074" w:rsidP="00495074">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95074" w:rsidRDefault="00495074" w:rsidP="00495074">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495074" w:rsidRDefault="00495074" w:rsidP="00495074">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495074" w:rsidRDefault="00495074" w:rsidP="00495074">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495074" w:rsidRDefault="00495074" w:rsidP="00495074">
      <w:pPr>
        <w:pStyle w:val="af9"/>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495074" w:rsidRDefault="00495074" w:rsidP="00495074">
      <w:pPr>
        <w:pStyle w:val="aff7"/>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 которая</w:t>
      </w:r>
      <w:r>
        <w:rPr>
          <w:caps w:val="0"/>
          <w:color w:val="auto"/>
        </w:rPr>
        <w:t xml:space="preserve"> обеспечивает выявление особенностей развития и </w:t>
      </w:r>
      <w:proofErr w:type="gramStart"/>
      <w:r>
        <w:rPr>
          <w:caps w:val="0"/>
          <w:color w:val="auto"/>
        </w:rPr>
        <w:t>здоровья</w:t>
      </w:r>
      <w:proofErr w:type="gramEnd"/>
      <w:r>
        <w:rPr>
          <w:caps w:val="0"/>
          <w:color w:val="auto"/>
        </w:rPr>
        <w:t xml:space="preserve">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w:t>
      </w:r>
      <w:r>
        <w:rPr>
          <w:caps w:val="0"/>
          <w:color w:val="auto"/>
        </w:rPr>
        <w:lastRenderedPageBreak/>
        <w:t xml:space="preserve">условий для овладения ими содержанием основной общеобразовательной программы. </w:t>
      </w:r>
    </w:p>
    <w:p w:rsidR="00495074" w:rsidRDefault="00495074" w:rsidP="00495074">
      <w:pPr>
        <w:pStyle w:val="aff7"/>
        <w:ind w:firstLine="720"/>
        <w:rPr>
          <w:caps w:val="0"/>
          <w:color w:val="auto"/>
        </w:rPr>
      </w:pPr>
      <w:r>
        <w:rPr>
          <w:caps w:val="0"/>
          <w:color w:val="auto"/>
        </w:rPr>
        <w:t>Проведение диагностической работы предполагает осуществление:</w:t>
      </w:r>
    </w:p>
    <w:p w:rsidR="00495074" w:rsidRDefault="00495074" w:rsidP="00495074">
      <w:pPr>
        <w:pStyle w:val="aff7"/>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495074" w:rsidRDefault="00495074" w:rsidP="00495074">
      <w:pPr>
        <w:pStyle w:val="aff7"/>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95074" w:rsidRDefault="00495074" w:rsidP="00495074">
      <w:pPr>
        <w:pStyle w:val="aff7"/>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495074" w:rsidRDefault="00495074" w:rsidP="00495074">
      <w:pPr>
        <w:pStyle w:val="aff7"/>
        <w:ind w:firstLine="720"/>
        <w:rPr>
          <w:caps w:val="0"/>
          <w:color w:val="auto"/>
        </w:rPr>
      </w:pPr>
      <w:r>
        <w:rPr>
          <w:caps w:val="0"/>
          <w:color w:val="auto"/>
        </w:rPr>
        <w:t>― определение социальной ситуации развития и условий семейного воспитания ученика;</w:t>
      </w:r>
    </w:p>
    <w:p w:rsidR="00495074" w:rsidRDefault="00495074" w:rsidP="00495074">
      <w:pPr>
        <w:pStyle w:val="aff7"/>
        <w:ind w:firstLine="720"/>
        <w:rPr>
          <w:caps w:val="0"/>
          <w:color w:val="auto"/>
        </w:rPr>
      </w:pPr>
      <w:r>
        <w:rPr>
          <w:caps w:val="0"/>
          <w:color w:val="auto"/>
        </w:rPr>
        <w:t>2) мониторинга динамики развития обучающихся, их успешности в освоении АООП;</w:t>
      </w:r>
    </w:p>
    <w:p w:rsidR="00495074" w:rsidRDefault="00495074" w:rsidP="00495074">
      <w:pPr>
        <w:pStyle w:val="aff7"/>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495074" w:rsidRDefault="00495074" w:rsidP="00495074">
      <w:pPr>
        <w:pStyle w:val="aff7"/>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495074" w:rsidRDefault="00495074" w:rsidP="00495074">
      <w:pPr>
        <w:pStyle w:val="aff7"/>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495074" w:rsidRDefault="00495074" w:rsidP="00495074">
      <w:pPr>
        <w:pStyle w:val="aff7"/>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495074" w:rsidRDefault="00495074" w:rsidP="00495074">
      <w:pPr>
        <w:pStyle w:val="aff7"/>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495074" w:rsidRDefault="00495074" w:rsidP="00495074">
      <w:pPr>
        <w:pStyle w:val="aff7"/>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495074" w:rsidRDefault="00495074" w:rsidP="00495074">
      <w:pPr>
        <w:pStyle w:val="aff7"/>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495074" w:rsidRDefault="00495074" w:rsidP="00495074">
      <w:pPr>
        <w:pStyle w:val="aff7"/>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495074" w:rsidRDefault="00495074" w:rsidP="00495074">
      <w:pPr>
        <w:pStyle w:val="aff7"/>
        <w:ind w:firstLine="720"/>
        <w:rPr>
          <w:caps w:val="0"/>
          <w:color w:val="auto"/>
        </w:rPr>
      </w:pPr>
      <w:r>
        <w:rPr>
          <w:caps w:val="0"/>
          <w:color w:val="auto"/>
        </w:rPr>
        <w:t>2.</w:t>
      </w:r>
      <w:r>
        <w:rPr>
          <w:caps w:val="0"/>
          <w:color w:val="auto"/>
          <w:lang w:val="en-US"/>
        </w:rPr>
        <w:t> </w:t>
      </w:r>
      <w:r>
        <w:rPr>
          <w:i/>
          <w:caps w:val="0"/>
          <w:color w:val="auto"/>
        </w:rPr>
        <w:t>К</w:t>
      </w:r>
      <w:r>
        <w:rPr>
          <w:rStyle w:val="12"/>
          <w:iCs/>
          <w:color w:val="auto"/>
          <w:sz w:val="28"/>
        </w:rPr>
        <w:t>оррекционно-развивающая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495074" w:rsidRDefault="00495074" w:rsidP="00495074">
      <w:pPr>
        <w:pStyle w:val="aff7"/>
        <w:ind w:firstLine="720"/>
        <w:rPr>
          <w:rFonts w:eastAsia="Times New Roman"/>
          <w:caps w:val="0"/>
          <w:color w:val="auto"/>
        </w:rPr>
      </w:pPr>
      <w:r>
        <w:rPr>
          <w:caps w:val="0"/>
          <w:color w:val="auto"/>
        </w:rPr>
        <w:lastRenderedPageBreak/>
        <w:t>К</w:t>
      </w:r>
      <w:r>
        <w:rPr>
          <w:rStyle w:val="12"/>
          <w:iCs/>
          <w:color w:val="auto"/>
          <w:sz w:val="28"/>
        </w:rPr>
        <w:t>оррекционно-развивающая работа включает:</w:t>
      </w:r>
    </w:p>
    <w:p w:rsidR="00495074" w:rsidRDefault="00495074" w:rsidP="00495074">
      <w:pPr>
        <w:pStyle w:val="aff7"/>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495074" w:rsidRDefault="00495074" w:rsidP="00495074">
      <w:pPr>
        <w:pStyle w:val="aff7"/>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495074" w:rsidRDefault="00495074" w:rsidP="00495074">
      <w:pPr>
        <w:pStyle w:val="aff7"/>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495074" w:rsidRDefault="00495074" w:rsidP="00495074">
      <w:pPr>
        <w:pStyle w:val="aff7"/>
        <w:ind w:firstLine="720"/>
        <w:rPr>
          <w:rFonts w:eastAsia="Times New Roman"/>
          <w:caps w:val="0"/>
          <w:color w:val="auto"/>
        </w:rPr>
      </w:pPr>
      <w:r>
        <w:rPr>
          <w:caps w:val="0"/>
          <w:color w:val="auto"/>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caps w:val="0"/>
          <w:color w:val="auto"/>
        </w:rPr>
        <w:t>психокоррекционных</w:t>
      </w:r>
      <w:proofErr w:type="spellEnd"/>
      <w:r>
        <w:rPr>
          <w:caps w:val="0"/>
          <w:color w:val="auto"/>
        </w:rPr>
        <w:t xml:space="preserve"> программ (методик, методов и приёмов обучения) в соответствии с их особыми образовательными потребностями,</w:t>
      </w:r>
    </w:p>
    <w:p w:rsidR="00495074" w:rsidRDefault="00495074" w:rsidP="00495074">
      <w:pPr>
        <w:pStyle w:val="aff7"/>
        <w:ind w:firstLine="720"/>
        <w:rPr>
          <w:rFonts w:eastAsia="Times New Roman"/>
          <w:caps w:val="0"/>
          <w:color w:val="auto"/>
        </w:rPr>
      </w:pPr>
      <w:r>
        <w:rPr>
          <w:caps w:val="0"/>
          <w:color w:val="auto"/>
        </w:rPr>
        <w:t xml:space="preserve">― организацию и проведение специалистами индивидуальных и групповых занятий по </w:t>
      </w:r>
      <w:proofErr w:type="spellStart"/>
      <w:r>
        <w:rPr>
          <w:caps w:val="0"/>
          <w:color w:val="auto"/>
        </w:rPr>
        <w:t>психокоррекции</w:t>
      </w:r>
      <w:proofErr w:type="spellEnd"/>
      <w:r>
        <w:rPr>
          <w:caps w:val="0"/>
          <w:color w:val="auto"/>
        </w:rPr>
        <w:t>, необходимых для преодоления нарушений развития учащихся,</w:t>
      </w:r>
    </w:p>
    <w:p w:rsidR="00495074" w:rsidRDefault="00495074" w:rsidP="00495074">
      <w:pPr>
        <w:pStyle w:val="aff7"/>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495074" w:rsidRDefault="00495074" w:rsidP="00495074">
      <w:pPr>
        <w:pStyle w:val="aff7"/>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495074" w:rsidRDefault="00495074" w:rsidP="00495074">
      <w:pPr>
        <w:pStyle w:val="aff7"/>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495074" w:rsidRDefault="00495074" w:rsidP="00495074">
      <w:pPr>
        <w:pStyle w:val="aff7"/>
        <w:ind w:firstLine="720"/>
        <w:rPr>
          <w:rFonts w:eastAsia="Times New Roman"/>
          <w:caps w:val="0"/>
          <w:color w:val="auto"/>
        </w:rPr>
      </w:pPr>
      <w:r>
        <w:rPr>
          <w:caps w:val="0"/>
          <w:color w:val="auto"/>
        </w:rPr>
        <w:t>― </w:t>
      </w:r>
      <w:r>
        <w:rPr>
          <w:bCs/>
          <w:caps w:val="0"/>
          <w:color w:val="auto"/>
        </w:rPr>
        <w:t>занятия индивидуальные и групповые,</w:t>
      </w:r>
    </w:p>
    <w:p w:rsidR="00495074" w:rsidRDefault="00495074" w:rsidP="00495074">
      <w:pPr>
        <w:pStyle w:val="aff7"/>
        <w:ind w:firstLine="720"/>
        <w:rPr>
          <w:rFonts w:eastAsia="Times New Roman"/>
          <w:caps w:val="0"/>
          <w:color w:val="auto"/>
        </w:rPr>
      </w:pPr>
      <w:r>
        <w:rPr>
          <w:caps w:val="0"/>
          <w:color w:val="auto"/>
        </w:rPr>
        <w:t>― </w:t>
      </w:r>
      <w:r>
        <w:rPr>
          <w:bCs/>
          <w:caps w:val="0"/>
          <w:color w:val="auto"/>
        </w:rPr>
        <w:t>игры, упражнения, этюды,</w:t>
      </w:r>
    </w:p>
    <w:p w:rsidR="00495074" w:rsidRDefault="00495074" w:rsidP="00495074">
      <w:pPr>
        <w:pStyle w:val="aff7"/>
        <w:ind w:firstLine="720"/>
        <w:rPr>
          <w:rFonts w:eastAsia="Times New Roman"/>
          <w:caps w:val="0"/>
          <w:color w:val="auto"/>
        </w:rPr>
      </w:pPr>
      <w:r>
        <w:rPr>
          <w:caps w:val="0"/>
          <w:color w:val="auto"/>
        </w:rPr>
        <w:t>― </w:t>
      </w:r>
      <w:proofErr w:type="spellStart"/>
      <w:r>
        <w:rPr>
          <w:bCs/>
          <w:caps w:val="0"/>
          <w:color w:val="auto"/>
        </w:rPr>
        <w:t>психокоррекционные</w:t>
      </w:r>
      <w:proofErr w:type="spellEnd"/>
      <w:r>
        <w:rPr>
          <w:bCs/>
          <w:caps w:val="0"/>
          <w:color w:val="auto"/>
        </w:rPr>
        <w:t xml:space="preserve"> методики </w:t>
      </w:r>
      <w:r w:rsidRPr="0085480C">
        <w:rPr>
          <w:bCs/>
          <w:caps w:val="0"/>
          <w:color w:val="auto"/>
        </w:rPr>
        <w:t>и технологии</w:t>
      </w:r>
      <w:r>
        <w:rPr>
          <w:bCs/>
          <w:caps w:val="0"/>
          <w:color w:val="auto"/>
        </w:rPr>
        <w:t xml:space="preserve">, </w:t>
      </w:r>
    </w:p>
    <w:p w:rsidR="00495074" w:rsidRDefault="00495074" w:rsidP="00495074">
      <w:pPr>
        <w:pStyle w:val="aff7"/>
        <w:ind w:firstLine="720"/>
        <w:rPr>
          <w:rFonts w:eastAsia="Times New Roman"/>
          <w:caps w:val="0"/>
          <w:color w:val="auto"/>
        </w:rPr>
      </w:pPr>
      <w:r>
        <w:rPr>
          <w:caps w:val="0"/>
          <w:color w:val="auto"/>
        </w:rPr>
        <w:t>― </w:t>
      </w:r>
      <w:r>
        <w:rPr>
          <w:bCs/>
          <w:caps w:val="0"/>
          <w:color w:val="auto"/>
        </w:rPr>
        <w:t>беседы с учащимися,</w:t>
      </w:r>
    </w:p>
    <w:p w:rsidR="00495074" w:rsidRDefault="00495074" w:rsidP="00495074">
      <w:pPr>
        <w:pStyle w:val="aff7"/>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495074" w:rsidRDefault="00495074" w:rsidP="00495074">
      <w:pPr>
        <w:pStyle w:val="aff7"/>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w:t>
      </w:r>
      <w:r>
        <w:rPr>
          <w:caps w:val="0"/>
          <w:color w:val="auto"/>
        </w:rPr>
        <w:lastRenderedPageBreak/>
        <w:t xml:space="preserve">(интеллектуальными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495074" w:rsidRDefault="00495074" w:rsidP="00495074">
      <w:pPr>
        <w:pStyle w:val="aff7"/>
        <w:ind w:firstLine="720"/>
        <w:rPr>
          <w:color w:val="auto"/>
        </w:rPr>
      </w:pPr>
      <w:r w:rsidRPr="0085480C">
        <w:rPr>
          <w:caps w:val="0"/>
          <w:color w:val="auto"/>
        </w:rPr>
        <w:t>К</w:t>
      </w:r>
      <w:r w:rsidRPr="0085480C">
        <w:rPr>
          <w:rStyle w:val="12"/>
          <w:iCs/>
          <w:color w:val="auto"/>
          <w:sz w:val="28"/>
        </w:rPr>
        <w:t>онсультативная работа включает</w:t>
      </w:r>
      <w:r>
        <w:rPr>
          <w:rStyle w:val="12"/>
          <w:iCs/>
          <w:color w:val="auto"/>
          <w:sz w:val="28"/>
        </w:rPr>
        <w:t>:</w:t>
      </w:r>
    </w:p>
    <w:p w:rsidR="00495074" w:rsidRDefault="00495074" w:rsidP="00495074">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495074" w:rsidRDefault="00495074" w:rsidP="00495074">
      <w:pPr>
        <w:pStyle w:val="aff7"/>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495074" w:rsidRDefault="00495074" w:rsidP="00495074">
      <w:pPr>
        <w:pStyle w:val="aff7"/>
        <w:ind w:firstLine="720"/>
        <w:rPr>
          <w:caps w:val="0"/>
          <w:color w:val="auto"/>
        </w:rPr>
      </w:pPr>
      <w:r>
        <w:rPr>
          <w:caps w:val="0"/>
          <w:color w:val="auto"/>
        </w:rPr>
        <w:t>В процессе консультативной работы используются следующие формы и методы работы:</w:t>
      </w:r>
    </w:p>
    <w:p w:rsidR="00495074" w:rsidRDefault="00495074" w:rsidP="00495074">
      <w:pPr>
        <w:pStyle w:val="aff7"/>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495074" w:rsidRDefault="00495074" w:rsidP="00495074">
      <w:pPr>
        <w:pStyle w:val="aff7"/>
        <w:ind w:firstLine="720"/>
        <w:rPr>
          <w:caps w:val="0"/>
          <w:color w:val="auto"/>
        </w:rPr>
      </w:pPr>
      <w:r>
        <w:rPr>
          <w:caps w:val="0"/>
          <w:color w:val="auto"/>
        </w:rPr>
        <w:t>анкетирование педагогов, родителей,</w:t>
      </w:r>
    </w:p>
    <w:p w:rsidR="00495074" w:rsidRDefault="00495074" w:rsidP="00495074">
      <w:pPr>
        <w:pStyle w:val="aff7"/>
        <w:ind w:firstLine="720"/>
        <w:rPr>
          <w:caps w:val="0"/>
          <w:color w:val="auto"/>
        </w:rPr>
      </w:pPr>
      <w:r>
        <w:rPr>
          <w:caps w:val="0"/>
          <w:color w:val="auto"/>
        </w:rPr>
        <w:t>разработка методических материалов и рекомендаций учителю, родителям.</w:t>
      </w:r>
    </w:p>
    <w:p w:rsidR="00495074" w:rsidRDefault="00495074" w:rsidP="00495074">
      <w:pPr>
        <w:pStyle w:val="aff7"/>
        <w:ind w:firstLine="720"/>
        <w:rPr>
          <w:caps w:val="0"/>
          <w:color w:val="auto"/>
        </w:rPr>
      </w:pPr>
      <w:r>
        <w:rPr>
          <w:caps w:val="0"/>
          <w:color w:val="auto"/>
        </w:rPr>
        <w:t xml:space="preserve">Психологическое консультирование основывается на принципах анонимности, доброжелательного и </w:t>
      </w:r>
      <w:proofErr w:type="spellStart"/>
      <w:r>
        <w:rPr>
          <w:caps w:val="0"/>
          <w:color w:val="auto"/>
        </w:rPr>
        <w:t>безоценочного</w:t>
      </w:r>
      <w:proofErr w:type="spellEnd"/>
      <w:r>
        <w:rPr>
          <w:caps w:val="0"/>
          <w:color w:val="auto"/>
        </w:rPr>
        <w:t xml:space="preserve"> отношения к </w:t>
      </w:r>
      <w:proofErr w:type="gramStart"/>
      <w:r>
        <w:rPr>
          <w:caps w:val="0"/>
          <w:color w:val="auto"/>
        </w:rPr>
        <w:t>консультируемому</w:t>
      </w:r>
      <w:proofErr w:type="gramEnd"/>
      <w:r>
        <w:rPr>
          <w:caps w:val="0"/>
          <w:color w:val="auto"/>
        </w:rPr>
        <w:t>, ориентации на его нормы и ценности, включенности консультируемого в процесс консультирования.</w:t>
      </w:r>
    </w:p>
    <w:p w:rsidR="00495074" w:rsidRDefault="00495074" w:rsidP="00495074">
      <w:pPr>
        <w:pStyle w:val="aff7"/>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Pr>
          <w:caps w:val="0"/>
          <w:color w:val="auto"/>
        </w:rPr>
        <w:t>воспитания</w:t>
      </w:r>
      <w:proofErr w:type="gramEnd"/>
      <w:r>
        <w:rPr>
          <w:caps w:val="0"/>
          <w:color w:val="auto"/>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495074" w:rsidRDefault="00495074" w:rsidP="00495074">
      <w:pPr>
        <w:pStyle w:val="aff7"/>
        <w:ind w:firstLine="720"/>
        <w:rPr>
          <w:rFonts w:eastAsia="Times New Roman"/>
          <w:caps w:val="0"/>
          <w:color w:val="auto"/>
        </w:rPr>
      </w:pPr>
      <w:r>
        <w:rPr>
          <w:rStyle w:val="12"/>
          <w:iCs/>
          <w:color w:val="auto"/>
          <w:sz w:val="28"/>
        </w:rPr>
        <w:t xml:space="preserve">Информационно-просветительская работа включает: </w:t>
      </w:r>
    </w:p>
    <w:p w:rsidR="00495074" w:rsidRDefault="00495074" w:rsidP="00495074">
      <w:pPr>
        <w:pStyle w:val="aff7"/>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495074" w:rsidRDefault="00495074" w:rsidP="00495074">
      <w:pPr>
        <w:pStyle w:val="aff7"/>
        <w:ind w:firstLine="720"/>
        <w:rPr>
          <w:rFonts w:eastAsia="Times New Roman"/>
          <w:caps w:val="0"/>
          <w:color w:val="auto"/>
        </w:rPr>
      </w:pPr>
      <w:r>
        <w:rPr>
          <w:caps w:val="0"/>
          <w:color w:val="auto"/>
        </w:rPr>
        <w:lastRenderedPageBreak/>
        <w:t>― оформление информационных стендов, печатных и других материалов,</w:t>
      </w:r>
    </w:p>
    <w:p w:rsidR="00495074" w:rsidRDefault="00495074" w:rsidP="00495074">
      <w:pPr>
        <w:pStyle w:val="aff7"/>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495074" w:rsidRDefault="00495074" w:rsidP="00495074">
      <w:pPr>
        <w:pStyle w:val="aff7"/>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495074" w:rsidRDefault="00495074" w:rsidP="00495074">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495074" w:rsidRDefault="00495074" w:rsidP="00495074">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495074" w:rsidRDefault="00495074" w:rsidP="00495074">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495074" w:rsidRDefault="00495074" w:rsidP="00495074">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495074" w:rsidRDefault="00495074" w:rsidP="00495074">
      <w:pPr>
        <w:pStyle w:val="aff7"/>
        <w:ind w:firstLine="720"/>
        <w:rPr>
          <w:rFonts w:eastAsia="Times New Roman"/>
          <w:caps w:val="0"/>
          <w:color w:val="auto"/>
        </w:rPr>
      </w:pPr>
      <w:r>
        <w:rPr>
          <w:caps w:val="0"/>
          <w:color w:val="auto"/>
        </w:rPr>
        <w:t xml:space="preserve">В процессе </w:t>
      </w:r>
      <w:r w:rsidRPr="0085480C">
        <w:rPr>
          <w:rStyle w:val="12"/>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495074" w:rsidRDefault="00495074" w:rsidP="00495074">
      <w:pPr>
        <w:pStyle w:val="aff7"/>
        <w:ind w:firstLine="720"/>
        <w:rPr>
          <w:rFonts w:eastAsia="Times New Roman"/>
          <w:caps w:val="0"/>
          <w:color w:val="auto"/>
        </w:rPr>
      </w:pPr>
      <w:r>
        <w:rPr>
          <w:caps w:val="0"/>
          <w:color w:val="auto"/>
        </w:rPr>
        <w:t xml:space="preserve">― индивидуальные и групповые беседы, семинары, тренинги, </w:t>
      </w:r>
    </w:p>
    <w:p w:rsidR="00495074" w:rsidRDefault="00495074" w:rsidP="00495074">
      <w:pPr>
        <w:pStyle w:val="aff7"/>
        <w:ind w:firstLine="720"/>
        <w:rPr>
          <w:rFonts w:eastAsia="Times New Roman"/>
          <w:caps w:val="0"/>
          <w:color w:val="auto"/>
        </w:rPr>
      </w:pPr>
      <w:r>
        <w:rPr>
          <w:caps w:val="0"/>
          <w:color w:val="auto"/>
        </w:rPr>
        <w:t>― лекции для родителей,</w:t>
      </w:r>
    </w:p>
    <w:p w:rsidR="00495074" w:rsidRDefault="00495074" w:rsidP="00495074">
      <w:pPr>
        <w:pStyle w:val="aff7"/>
        <w:ind w:firstLine="720"/>
        <w:rPr>
          <w:rFonts w:eastAsia="Times New Roman"/>
          <w:caps w:val="0"/>
          <w:color w:val="auto"/>
        </w:rPr>
      </w:pPr>
      <w:r>
        <w:rPr>
          <w:caps w:val="0"/>
          <w:color w:val="auto"/>
        </w:rPr>
        <w:t>― анкетирование педагогов, родителей,</w:t>
      </w:r>
    </w:p>
    <w:p w:rsidR="00495074" w:rsidRDefault="00495074" w:rsidP="00495074">
      <w:pPr>
        <w:pStyle w:val="aff7"/>
        <w:ind w:firstLine="720"/>
        <w:rPr>
          <w:b/>
          <w:bCs/>
          <w:i/>
          <w:color w:val="auto"/>
        </w:rPr>
      </w:pPr>
      <w:r>
        <w:rPr>
          <w:caps w:val="0"/>
          <w:color w:val="auto"/>
        </w:rPr>
        <w:t>― разработка методических материалов и рекомендаций учителю, родителям.</w:t>
      </w:r>
    </w:p>
    <w:p w:rsidR="00495074" w:rsidRDefault="00495074" w:rsidP="00495074">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495074" w:rsidRDefault="00495074" w:rsidP="00495074">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495074" w:rsidRDefault="00495074" w:rsidP="00495074">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495074" w:rsidRDefault="00495074" w:rsidP="00495074">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 xml:space="preserve">создания программы взаимодействия всех специалистов в рамках реализации коррекционной работы, </w:t>
      </w:r>
    </w:p>
    <w:p w:rsidR="00495074" w:rsidRDefault="00495074" w:rsidP="00495074">
      <w:pPr>
        <w:pStyle w:val="Default"/>
        <w:spacing w:line="360" w:lineRule="auto"/>
        <w:ind w:firstLine="720"/>
        <w:jc w:val="both"/>
        <w:rPr>
          <w:caps/>
          <w:color w:val="auto"/>
          <w:sz w:val="28"/>
          <w:szCs w:val="28"/>
        </w:rPr>
      </w:pPr>
      <w:proofErr w:type="gramStart"/>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495074" w:rsidRDefault="00495074" w:rsidP="00495074">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495074" w:rsidRDefault="00495074" w:rsidP="00495074">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495074" w:rsidRDefault="00495074" w:rsidP="00495074">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495074" w:rsidRDefault="00495074" w:rsidP="00495074">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495074" w:rsidRDefault="00495074" w:rsidP="00495074">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Pr>
          <w:color w:val="auto"/>
          <w:sz w:val="28"/>
          <w:szCs w:val="28"/>
        </w:rPr>
        <w:t>здо</w:t>
      </w:r>
      <w:r>
        <w:rPr>
          <w:color w:val="auto"/>
          <w:sz w:val="28"/>
          <w:szCs w:val="28"/>
        </w:rPr>
        <w:softHyphen/>
        <w:t>ро</w:t>
      </w:r>
      <w:r>
        <w:rPr>
          <w:color w:val="auto"/>
          <w:sz w:val="28"/>
          <w:szCs w:val="28"/>
        </w:rPr>
        <w:softHyphen/>
        <w:t>вье</w:t>
      </w:r>
      <w:r>
        <w:rPr>
          <w:color w:val="auto"/>
          <w:sz w:val="28"/>
          <w:szCs w:val="28"/>
        </w:rPr>
        <w:softHyphen/>
        <w:t>сбережения</w:t>
      </w:r>
      <w:proofErr w:type="spellEnd"/>
      <w:r>
        <w:rPr>
          <w:color w:val="auto"/>
          <w:sz w:val="28"/>
          <w:szCs w:val="28"/>
        </w:rPr>
        <w:t>, социальной адаптации и интеграции в общество обучающихся с умственной отсталостью (интеллектуальными нарушениями),</w:t>
      </w:r>
    </w:p>
    <w:p w:rsidR="00495074" w:rsidRDefault="00495074" w:rsidP="00495074">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495074" w:rsidRDefault="00495074" w:rsidP="00495074">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495074" w:rsidRDefault="00495074" w:rsidP="00495074">
      <w:pPr>
        <w:pStyle w:val="Default"/>
        <w:spacing w:line="360" w:lineRule="auto"/>
        <w:ind w:firstLine="720"/>
        <w:jc w:val="both"/>
      </w:pPr>
      <w:r>
        <w:rPr>
          <w:caps/>
          <w:color w:val="auto"/>
          <w:sz w:val="28"/>
          <w:szCs w:val="28"/>
        </w:rPr>
        <w:lastRenderedPageBreak/>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Pr>
          <w:color w:val="auto"/>
          <w:sz w:val="28"/>
          <w:szCs w:val="28"/>
        </w:rPr>
        <w:t>здоровьесбережения</w:t>
      </w:r>
      <w:proofErr w:type="spellEnd"/>
      <w:r>
        <w:rPr>
          <w:color w:val="auto"/>
          <w:sz w:val="28"/>
          <w:szCs w:val="28"/>
        </w:rPr>
        <w:t xml:space="preserve">, социальной адаптации и интеграции в общество. </w:t>
      </w:r>
    </w:p>
    <w:p w:rsidR="00495074" w:rsidRDefault="00495074" w:rsidP="00495074">
      <w:pPr>
        <w:overflowPunct w:val="0"/>
        <w:spacing w:after="0" w:line="360" w:lineRule="auto"/>
        <w:ind w:firstLine="709"/>
        <w:jc w:val="center"/>
        <w:rPr>
          <w:rFonts w:ascii="Times New Roman" w:hAnsi="Times New Roman" w:cs="Times New Roman"/>
          <w:b/>
          <w:sz w:val="28"/>
          <w:szCs w:val="28"/>
        </w:rPr>
      </w:pPr>
    </w:p>
    <w:p w:rsidR="00495074" w:rsidRDefault="00495074" w:rsidP="0049507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495074" w:rsidRDefault="00495074" w:rsidP="0049507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внеурочной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лостью (интеллектуальными нарушениями) 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w:t>
      </w:r>
      <w:proofErr w:type="spellStart"/>
      <w:r>
        <w:rPr>
          <w:rFonts w:ascii="Times New Roman" w:hAnsi="Times New Roman" w:cs="Times New Roman"/>
          <w:color w:val="000000"/>
          <w:sz w:val="28"/>
          <w:szCs w:val="28"/>
        </w:rPr>
        <w:t>деятельностного</w:t>
      </w:r>
      <w:proofErr w:type="spellEnd"/>
      <w:r>
        <w:rPr>
          <w:rFonts w:ascii="Times New Roman" w:hAnsi="Times New Roman" w:cs="Times New Roman"/>
          <w:color w:val="000000"/>
          <w:sz w:val="28"/>
          <w:szCs w:val="28"/>
        </w:rPr>
        <w:t xml:space="preserve">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 xml:space="preserve">ствляемая в формах, отличных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(интеллектуальными нарушениями), организации их свободного времени.  </w:t>
      </w:r>
    </w:p>
    <w:p w:rsidR="00495074" w:rsidRDefault="00495074" w:rsidP="00495074">
      <w:pPr>
        <w:spacing w:after="0" w:line="360" w:lineRule="auto"/>
        <w:ind w:firstLine="709"/>
        <w:jc w:val="both"/>
        <w:rPr>
          <w:rFonts w:ascii="Times New Roman" w:hAnsi="Times New Roman" w:cs="Times New Roman"/>
          <w:b/>
          <w:i/>
          <w:color w:val="000000"/>
          <w:sz w:val="28"/>
          <w:szCs w:val="28"/>
        </w:rPr>
      </w:pPr>
      <w:proofErr w:type="gramStart"/>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w:t>
      </w:r>
      <w:r>
        <w:rPr>
          <w:rFonts w:ascii="Times New Roman" w:hAnsi="Times New Roman" w:cs="Times New Roman"/>
          <w:sz w:val="28"/>
          <w:szCs w:val="28"/>
        </w:rPr>
        <w:lastRenderedPageBreak/>
        <w:t xml:space="preserve">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ществе, активного взаимодействия со сверстниками и педагогами;</w:t>
      </w:r>
      <w:proofErr w:type="gramEnd"/>
      <w:r>
        <w:rPr>
          <w:rFonts w:ascii="Times New Roman" w:hAnsi="Times New Roman" w:cs="Times New Roman"/>
          <w:sz w:val="28"/>
          <w:szCs w:val="28"/>
        </w:rPr>
        <w:t xml:space="preserve">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495074" w:rsidRDefault="00495074" w:rsidP="0049507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495074" w:rsidRDefault="00495074" w:rsidP="0049507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495074" w:rsidRDefault="00495074" w:rsidP="00495074">
      <w:pPr>
        <w:pStyle w:val="afd"/>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495074" w:rsidRDefault="00495074" w:rsidP="0049507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495074" w:rsidRDefault="00495074" w:rsidP="0049507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495074" w:rsidRDefault="00495074" w:rsidP="0049507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lastRenderedPageBreak/>
        <w:t>формирование умений, навыков социального общения людей;</w:t>
      </w:r>
      <w:r>
        <w:rPr>
          <w:rFonts w:ascii="Times New Roman" w:hAnsi="Times New Roman" w:cs="Times New Roman"/>
          <w:sz w:val="28"/>
          <w:szCs w:val="28"/>
        </w:rPr>
        <w:t xml:space="preserve">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495074" w:rsidRDefault="00495074" w:rsidP="0049507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495074" w:rsidRDefault="00495074" w:rsidP="0049507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495074" w:rsidRDefault="00495074" w:rsidP="0049507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495074" w:rsidRDefault="00495074" w:rsidP="0049507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495074" w:rsidRDefault="00495074" w:rsidP="0049507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495074" w:rsidRDefault="00495074" w:rsidP="0049507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основным направлениям внеурочной деятельности относятся: коррекционно-развивающее, </w:t>
      </w:r>
      <w:proofErr w:type="gramStart"/>
      <w:r>
        <w:rPr>
          <w:rFonts w:ascii="Times New Roman" w:hAnsi="Times New Roman" w:cs="Times New Roman"/>
          <w:sz w:val="28"/>
          <w:szCs w:val="28"/>
        </w:rPr>
        <w:t>духовно-нравственное</w:t>
      </w:r>
      <w:proofErr w:type="gramEnd"/>
      <w:r>
        <w:rPr>
          <w:rFonts w:ascii="Times New Roman" w:hAnsi="Times New Roman" w:cs="Times New Roman"/>
          <w:sz w:val="28"/>
          <w:szCs w:val="28"/>
        </w:rPr>
        <w:t>,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МБОУ СОШ №2 г. Шахтерска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sz w:val="28"/>
          <w:szCs w:val="28"/>
        </w:rPr>
        <w:lastRenderedPageBreak/>
        <w:t>(интеллектуальными нарушениями) 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ной отсталостью (интеллектуальными нарушениями) 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 xml:space="preserve">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w:t>
      </w:r>
      <w:proofErr w:type="gramStart"/>
      <w:r>
        <w:rPr>
          <w:rFonts w:ascii="Times New Roman" w:hAnsi="Times New Roman" w:cs="Times New Roman"/>
          <w:sz w:val="28"/>
          <w:szCs w:val="28"/>
        </w:rPr>
        <w:t>потребностей</w:t>
      </w:r>
      <w:proofErr w:type="gramEnd"/>
      <w:r>
        <w:rPr>
          <w:rFonts w:ascii="Times New Roman" w:hAnsi="Times New Roman" w:cs="Times New Roman"/>
          <w:sz w:val="28"/>
          <w:szCs w:val="28"/>
        </w:rPr>
        <w:t xml:space="preserve">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w:t>
      </w:r>
      <w:r>
        <w:rPr>
          <w:rFonts w:ascii="Times New Roman" w:hAnsi="Times New Roman" w:cs="Times New Roman"/>
          <w:sz w:val="24"/>
          <w:szCs w:val="24"/>
        </w:rPr>
        <w:t xml:space="preserve">    </w:t>
      </w:r>
    </w:p>
    <w:p w:rsidR="00495074" w:rsidRDefault="00495074" w:rsidP="0049507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w:t>
      </w:r>
      <w:proofErr w:type="gramStart"/>
      <w:r>
        <w:rPr>
          <w:rFonts w:ascii="Times New Roman" w:hAnsi="Times New Roman" w:cs="Times New Roman"/>
          <w:sz w:val="28"/>
          <w:szCs w:val="28"/>
        </w:rPr>
        <w:t>игровая</w:t>
      </w:r>
      <w:proofErr w:type="gramEnd"/>
      <w:r>
        <w:rPr>
          <w:rFonts w:ascii="Times New Roman" w:hAnsi="Times New Roman" w:cs="Times New Roman"/>
          <w:sz w:val="28"/>
          <w:szCs w:val="28"/>
        </w:rPr>
        <w:t xml:space="preserve">,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495074" w:rsidRDefault="00495074" w:rsidP="00495074">
      <w:pPr>
        <w:pStyle w:val="aff7"/>
        <w:ind w:firstLine="709"/>
      </w:pPr>
      <w:proofErr w:type="gramStart"/>
      <w:r>
        <w:rPr>
          <w:caps w:val="0"/>
        </w:rPr>
        <w:t>Формы организации внеурочной деятельности разнообразны и их выбор определяется МБОУ СОШ №2 г. Шахтерска: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roofErr w:type="gramEnd"/>
    </w:p>
    <w:p w:rsidR="00495074" w:rsidRDefault="00495074" w:rsidP="00495074">
      <w:pPr>
        <w:shd w:val="clear" w:color="auto" w:fill="FFFFFF"/>
        <w:spacing w:after="0" w:line="360" w:lineRule="auto"/>
        <w:ind w:firstLine="720"/>
        <w:jc w:val="both"/>
      </w:pPr>
      <w:r>
        <w:rPr>
          <w:rFonts w:ascii="Times New Roman" w:hAnsi="Times New Roman" w:cs="Times New Roman"/>
          <w:sz w:val="28"/>
          <w:szCs w:val="28"/>
        </w:rPr>
        <w:t>Внеурочная деятельность может осуществляться:</w:t>
      </w:r>
    </w:p>
    <w:p w:rsidR="00495074" w:rsidRDefault="00495074" w:rsidP="00495074">
      <w:pPr>
        <w:pStyle w:val="aff7"/>
        <w:ind w:firstLine="720"/>
        <w:rPr>
          <w:caps w:val="0"/>
        </w:rPr>
      </w:pPr>
      <w:r>
        <w:rPr>
          <w:caps w:val="0"/>
        </w:rPr>
        <w:lastRenderedPageBreak/>
        <w:t>• совместно с организациями дополнительного образования детей, спортивными объектами, организациями культуры</w:t>
      </w:r>
      <w:r>
        <w:t>;</w:t>
      </w:r>
    </w:p>
    <w:p w:rsidR="00495074" w:rsidRDefault="00495074" w:rsidP="00495074">
      <w:pPr>
        <w:pStyle w:val="aff7"/>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495074" w:rsidRDefault="00495074" w:rsidP="00495074">
      <w:pPr>
        <w:pStyle w:val="aff3"/>
        <w:spacing w:line="360" w:lineRule="auto"/>
        <w:ind w:firstLine="720"/>
        <w:rPr>
          <w:sz w:val="28"/>
          <w:szCs w:val="28"/>
        </w:rPr>
      </w:pPr>
      <w:r>
        <w:rPr>
          <w:rFonts w:ascii="Times New Roman" w:hAnsi="Times New Roman" w:cs="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495074" w:rsidRDefault="00495074" w:rsidP="0049507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подбираются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495074" w:rsidRDefault="00495074" w:rsidP="0049507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МБОУ СОШ №2 г. Шахтерска и организаций дополнительного образования детей. </w:t>
      </w:r>
    </w:p>
    <w:p w:rsidR="00495074" w:rsidRDefault="00495074" w:rsidP="00495074">
      <w:pPr>
        <w:pStyle w:val="af9"/>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МБОУ СОШ №2 г. Шахтерска </w:t>
      </w:r>
      <w:proofErr w:type="gramStart"/>
      <w:r>
        <w:rPr>
          <w:rFonts w:ascii="Times New Roman" w:hAnsi="Times New Roman"/>
          <w:sz w:val="28"/>
          <w:szCs w:val="28"/>
        </w:rPr>
        <w:t xml:space="preserve">( </w:t>
      </w:r>
      <w:proofErr w:type="gramEnd"/>
      <w:r>
        <w:rPr>
          <w:rFonts w:ascii="Times New Roman" w:hAnsi="Times New Roman"/>
          <w:sz w:val="28"/>
          <w:szCs w:val="28"/>
        </w:rPr>
        <w:t>учителя групп продленного дня, воспитатели, учитель-логопед, педагог-психолог, социальный педагог ) так же и фельдшер.</w:t>
      </w:r>
    </w:p>
    <w:p w:rsidR="00495074" w:rsidRPr="009647FB" w:rsidRDefault="00495074" w:rsidP="00495074">
      <w:pPr>
        <w:pStyle w:val="dash041e005f0431005f044b005f0447005f043d005f044b005f0439"/>
        <w:spacing w:line="360" w:lineRule="auto"/>
        <w:ind w:firstLine="720"/>
        <w:jc w:val="both"/>
        <w:rPr>
          <w:sz w:val="28"/>
          <w:szCs w:val="28"/>
        </w:rPr>
      </w:pPr>
      <w:r w:rsidRPr="009647FB">
        <w:rPr>
          <w:sz w:val="28"/>
          <w:szCs w:val="28"/>
        </w:rPr>
        <w:t xml:space="preserve"> В качестве организационного механизма реализации внеурочной </w:t>
      </w:r>
      <w:r>
        <w:rPr>
          <w:sz w:val="28"/>
          <w:szCs w:val="28"/>
        </w:rPr>
        <w:t>деятель</w:t>
      </w:r>
      <w:r>
        <w:rPr>
          <w:sz w:val="28"/>
          <w:szCs w:val="28"/>
        </w:rPr>
        <w:softHyphen/>
        <w:t>ности в МБОУ СОШ №2 г.</w:t>
      </w:r>
      <w:r w:rsidRPr="009647FB">
        <w:rPr>
          <w:sz w:val="28"/>
          <w:szCs w:val="28"/>
        </w:rPr>
        <w:t xml:space="preserve"> Шахтерск</w:t>
      </w:r>
      <w:r>
        <w:rPr>
          <w:sz w:val="28"/>
          <w:szCs w:val="28"/>
        </w:rPr>
        <w:t>а</w:t>
      </w:r>
      <w:r w:rsidRPr="009647FB">
        <w:rPr>
          <w:sz w:val="28"/>
          <w:szCs w:val="28"/>
        </w:rPr>
        <w:t xml:space="preserve">  рекомендуется использовать план внеурочной деятельности. Под планом внеурочной деятельности сле</w:t>
      </w:r>
      <w:r w:rsidRPr="009647FB">
        <w:rPr>
          <w:sz w:val="28"/>
          <w:szCs w:val="28"/>
        </w:rPr>
        <w:softHyphen/>
        <w:t>ду</w:t>
      </w:r>
      <w:r w:rsidRPr="009647FB">
        <w:rPr>
          <w:sz w:val="28"/>
          <w:szCs w:val="28"/>
        </w:rPr>
        <w:softHyphen/>
        <w:t>ет понимать нормативный документ, который оп</w:t>
      </w:r>
      <w:r w:rsidRPr="009647FB">
        <w:rPr>
          <w:sz w:val="28"/>
          <w:szCs w:val="28"/>
        </w:rPr>
        <w:softHyphen/>
        <w:t xml:space="preserve">ределяет общий объем </w:t>
      </w:r>
      <w:r w:rsidRPr="009647FB">
        <w:rPr>
          <w:sz w:val="28"/>
          <w:szCs w:val="28"/>
        </w:rPr>
        <w:lastRenderedPageBreak/>
        <w:t>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495074" w:rsidRDefault="00495074" w:rsidP="0049507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МБОУ СОШ №2 г. Шахтерска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495074" w:rsidRDefault="00495074" w:rsidP="0049507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495074" w:rsidRDefault="00495074" w:rsidP="0049507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ся достижение обучающимися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ниями):</w:t>
      </w:r>
    </w:p>
    <w:p w:rsidR="00495074" w:rsidRDefault="00495074" w:rsidP="00495074">
      <w:pPr>
        <w:widowControl w:val="0"/>
        <w:numPr>
          <w:ilvl w:val="0"/>
          <w:numId w:val="2"/>
        </w:numPr>
        <w:overflowPunct w:val="0"/>
        <w:autoSpaceDE w:val="0"/>
        <w:spacing w:after="0" w:line="36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roofErr w:type="gramEnd"/>
    </w:p>
    <w:p w:rsidR="00495074" w:rsidRDefault="00495074" w:rsidP="00495074">
      <w:pPr>
        <w:widowControl w:val="0"/>
        <w:numPr>
          <w:ilvl w:val="0"/>
          <w:numId w:val="2"/>
        </w:numPr>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495074" w:rsidRDefault="00495074" w:rsidP="0049507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495074" w:rsidRDefault="00495074" w:rsidP="0049507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w:t>
      </w:r>
      <w:r>
        <w:rPr>
          <w:rFonts w:ascii="Times New Roman" w:hAnsi="Times New Roman" w:cs="Times New Roman"/>
          <w:sz w:val="28"/>
          <w:szCs w:val="28"/>
        </w:rPr>
        <w:lastRenderedPageBreak/>
        <w:t xml:space="preserve">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495074" w:rsidRDefault="00495074" w:rsidP="0049507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495074" w:rsidRDefault="00495074" w:rsidP="0049507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 xml:space="preserve">вие обучающихся между собой на уровне класса, общеобразовательной организации, т. е. в защищённой, дружественной </w:t>
      </w:r>
      <w:proofErr w:type="spellStart"/>
      <w:r>
        <w:rPr>
          <w:rFonts w:ascii="Times New Roman" w:hAnsi="Times New Roman" w:cs="Times New Roman"/>
          <w:sz w:val="28"/>
          <w:szCs w:val="28"/>
        </w:rPr>
        <w:t>просоциальной</w:t>
      </w:r>
      <w:proofErr w:type="spellEnd"/>
      <w:r>
        <w:rPr>
          <w:rFonts w:ascii="Times New Roman" w:hAnsi="Times New Roman" w:cs="Times New Roman"/>
          <w:sz w:val="28"/>
          <w:szCs w:val="28"/>
        </w:rPr>
        <w:t xml:space="preserve"> среде, в ко</w:t>
      </w:r>
      <w:r>
        <w:rPr>
          <w:rFonts w:ascii="Times New Roman" w:hAnsi="Times New Roman" w:cs="Times New Roman"/>
          <w:sz w:val="28"/>
          <w:szCs w:val="28"/>
        </w:rPr>
        <w:softHyphen/>
        <w:t xml:space="preserve">торой </w:t>
      </w:r>
      <w:proofErr w:type="gramStart"/>
      <w:r>
        <w:rPr>
          <w:rFonts w:ascii="Times New Roman" w:hAnsi="Times New Roman" w:cs="Times New Roman"/>
          <w:sz w:val="28"/>
          <w:szCs w:val="28"/>
        </w:rPr>
        <w:t>обучающийся</w:t>
      </w:r>
      <w:proofErr w:type="gramEnd"/>
      <w:r>
        <w:rPr>
          <w:rFonts w:ascii="Times New Roman" w:hAnsi="Times New Roman" w:cs="Times New Roman"/>
          <w:sz w:val="28"/>
          <w:szCs w:val="28"/>
        </w:rPr>
        <w:t xml:space="preserve">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495074" w:rsidRDefault="00495074" w:rsidP="0049507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sz w:val="28"/>
          <w:szCs w:val="28"/>
        </w:rPr>
        <w:t>(интеллектуальными нарушениями) 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495074" w:rsidRDefault="00495074" w:rsidP="0049507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 xml:space="preserve">щихся.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495074" w:rsidRDefault="00495074" w:rsidP="0049507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Pr>
          <w:rFonts w:ascii="Times New Roman" w:hAnsi="Times New Roman" w:cs="Times New Roman"/>
          <w:sz w:val="28"/>
          <w:szCs w:val="28"/>
        </w:rPr>
        <w:lastRenderedPageBreak/>
        <w:t>особенностей</w:t>
      </w:r>
      <w:proofErr w:type="gramEnd"/>
      <w:r>
        <w:rPr>
          <w:rFonts w:ascii="Times New Roman" w:hAnsi="Times New Roman" w:cs="Times New Roman"/>
          <w:sz w:val="28"/>
          <w:szCs w:val="28"/>
        </w:rPr>
        <w:t xml:space="preserve"> обучающихся с умственной отсталостью (интеллектуальными нарушениями). </w:t>
      </w:r>
    </w:p>
    <w:p w:rsidR="00495074" w:rsidRDefault="00495074" w:rsidP="0049507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495074" w:rsidRDefault="00495074" w:rsidP="00495074">
      <w:pPr>
        <w:pStyle w:val="afd"/>
        <w:spacing w:before="0" w:after="0"/>
        <w:ind w:firstLine="720"/>
        <w:jc w:val="center"/>
        <w:rPr>
          <w:sz w:val="28"/>
          <w:szCs w:val="28"/>
        </w:rPr>
      </w:pPr>
      <w:r>
        <w:rPr>
          <w:b/>
          <w:i/>
          <w:sz w:val="28"/>
          <w:szCs w:val="28"/>
        </w:rPr>
        <w:t>Основные личностные результаты внеурочной деятельности:</w:t>
      </w:r>
    </w:p>
    <w:p w:rsidR="00495074" w:rsidRDefault="00495074" w:rsidP="0049507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w:t>
      </w:r>
      <w:proofErr w:type="gramStart"/>
      <w:r>
        <w:rPr>
          <w:rFonts w:ascii="Times New Roman" w:hAnsi="Times New Roman" w:cs="Times New Roman"/>
          <w:sz w:val="28"/>
          <w:szCs w:val="28"/>
        </w:rPr>
        <w:t>близким</w:t>
      </w:r>
      <w:proofErr w:type="gramEnd"/>
      <w:r>
        <w:rPr>
          <w:rFonts w:ascii="Times New Roman" w:hAnsi="Times New Roman" w:cs="Times New Roman"/>
          <w:sz w:val="28"/>
          <w:szCs w:val="28"/>
        </w:rPr>
        <w:t xml:space="preserve">, к образовательному учреждению, своему селу, городу, народу, России; </w:t>
      </w:r>
    </w:p>
    <w:p w:rsidR="00495074" w:rsidRDefault="00495074" w:rsidP="0049507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495074" w:rsidRDefault="00495074" w:rsidP="00495074">
      <w:pPr>
        <w:pStyle w:val="afd"/>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495074" w:rsidRDefault="00495074" w:rsidP="0049507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495074" w:rsidRDefault="00495074" w:rsidP="00495074">
      <w:pPr>
        <w:pStyle w:val="afd"/>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495074" w:rsidRDefault="00495074" w:rsidP="00495074">
      <w:pPr>
        <w:pStyle w:val="afd"/>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495074" w:rsidRDefault="00495074" w:rsidP="00495074">
      <w:pPr>
        <w:pStyle w:val="afd"/>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495074" w:rsidRDefault="00495074" w:rsidP="00495074">
      <w:pPr>
        <w:pStyle w:val="afd"/>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495074" w:rsidRDefault="00495074" w:rsidP="00495074">
      <w:pPr>
        <w:pStyle w:val="aff6"/>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495074" w:rsidRDefault="00495074" w:rsidP="0049507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495074" w:rsidRDefault="00495074" w:rsidP="0049507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495074" w:rsidRDefault="00495074" w:rsidP="00495074">
      <w:pPr>
        <w:spacing w:after="0" w:line="360" w:lineRule="auto"/>
        <w:ind w:firstLine="720"/>
        <w:jc w:val="both"/>
        <w:rPr>
          <w:sz w:val="28"/>
          <w:szCs w:val="28"/>
        </w:rPr>
      </w:pPr>
      <w:r>
        <w:rPr>
          <w:rFonts w:ascii="Times New Roman" w:hAnsi="Times New Roman" w:cs="Times New Roman"/>
          <w:sz w:val="28"/>
          <w:szCs w:val="28"/>
        </w:rPr>
        <w:lastRenderedPageBreak/>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 xml:space="preserve">развитие навыков сотрудничества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495074" w:rsidRDefault="00495074" w:rsidP="00495074">
      <w:pPr>
        <w:pStyle w:val="afd"/>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495074" w:rsidRDefault="00495074" w:rsidP="0049507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495074" w:rsidRDefault="00495074" w:rsidP="00495074">
      <w:pPr>
        <w:pStyle w:val="afd"/>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495074" w:rsidRDefault="00495074" w:rsidP="00495074">
      <w:pPr>
        <w:pStyle w:val="afd"/>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495074" w:rsidRDefault="00495074" w:rsidP="00495074">
      <w:pPr>
        <w:pStyle w:val="afd"/>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495074" w:rsidRDefault="00495074" w:rsidP="0049507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495074" w:rsidRDefault="00495074" w:rsidP="00495074">
      <w:pPr>
        <w:overflowPunct w:val="0"/>
        <w:spacing w:after="0" w:line="360" w:lineRule="auto"/>
        <w:ind w:firstLine="720"/>
        <w:jc w:val="center"/>
        <w:rPr>
          <w:rFonts w:ascii="Times New Roman" w:hAnsi="Times New Roman" w:cs="Times New Roman"/>
          <w:b/>
          <w:sz w:val="28"/>
          <w:szCs w:val="28"/>
        </w:rPr>
      </w:pPr>
    </w:p>
    <w:p w:rsidR="00495074" w:rsidRDefault="00495074" w:rsidP="0049507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495074" w:rsidRDefault="00495074" w:rsidP="0049507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495074" w:rsidRDefault="00495074" w:rsidP="00495074">
      <w:pPr>
        <w:pStyle w:val="aff3"/>
        <w:spacing w:before="120" w:line="360" w:lineRule="auto"/>
        <w:ind w:firstLine="454"/>
        <w:rPr>
          <w:rFonts w:ascii="Times New Roman" w:hAnsi="Times New Roman" w:cs="Times New Roman"/>
          <w:color w:val="auto"/>
          <w:sz w:val="28"/>
          <w:szCs w:val="28"/>
        </w:rPr>
      </w:pPr>
      <w:proofErr w:type="gramStart"/>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roofErr w:type="gramEnd"/>
    </w:p>
    <w:p w:rsidR="00495074" w:rsidRDefault="00495074" w:rsidP="00495074">
      <w:pPr>
        <w:pStyle w:val="aff3"/>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план определяет общие рамки принимаемых решений при разработке содержания образования, требований к его усвоению и </w:t>
      </w:r>
      <w:r>
        <w:rPr>
          <w:rFonts w:ascii="Times New Roman" w:hAnsi="Times New Roman" w:cs="Times New Roman"/>
          <w:color w:val="auto"/>
          <w:sz w:val="28"/>
          <w:szCs w:val="28"/>
        </w:rPr>
        <w:lastRenderedPageBreak/>
        <w:t>организации образовательного процесса, а также выступает в качестве одного из основных механизмов его реализации.</w:t>
      </w:r>
    </w:p>
    <w:p w:rsidR="00495074" w:rsidRDefault="00495074" w:rsidP="00495074">
      <w:pPr>
        <w:pStyle w:val="aff3"/>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495074" w:rsidRDefault="00495074" w:rsidP="00495074">
      <w:pPr>
        <w:pStyle w:val="aff3"/>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495074" w:rsidRDefault="00495074" w:rsidP="00495074">
      <w:pPr>
        <w:pStyle w:val="aff3"/>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495074" w:rsidRDefault="00495074" w:rsidP="00495074">
      <w:pPr>
        <w:pStyle w:val="aff3"/>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495074" w:rsidRDefault="00495074" w:rsidP="00495074">
      <w:pPr>
        <w:pStyle w:val="aff3"/>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495074" w:rsidRDefault="00495074" w:rsidP="0049507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495074" w:rsidRDefault="00495074" w:rsidP="0049507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495074" w:rsidRDefault="00495074" w:rsidP="00495074">
      <w:pPr>
        <w:pStyle w:val="aff3"/>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495074" w:rsidRDefault="00495074" w:rsidP="00495074">
      <w:pPr>
        <w:pStyle w:val="aff3"/>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495074" w:rsidRDefault="00495074" w:rsidP="00495074">
      <w:pPr>
        <w:pStyle w:val="aff3"/>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495074" w:rsidRDefault="00495074" w:rsidP="00495074">
      <w:pPr>
        <w:pStyle w:val="aff3"/>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w:t>
      </w:r>
      <w:r>
        <w:rPr>
          <w:rFonts w:ascii="Times New Roman" w:hAnsi="Times New Roman" w:cs="Times New Roman"/>
          <w:color w:val="auto"/>
          <w:sz w:val="28"/>
          <w:szCs w:val="28"/>
        </w:rPr>
        <w:lastRenderedPageBreak/>
        <w:t>образовательных организациях, реализующих АООП, и учебное время, отводимое на их изучение по классам (годам) обучения.</w:t>
      </w:r>
    </w:p>
    <w:p w:rsidR="00495074" w:rsidRDefault="00495074" w:rsidP="00495074">
      <w:pPr>
        <w:pStyle w:val="aff3"/>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495074" w:rsidRDefault="00495074" w:rsidP="00495074">
      <w:pPr>
        <w:pStyle w:val="aff4"/>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495074" w:rsidRDefault="00495074" w:rsidP="00495074">
      <w:pPr>
        <w:pStyle w:val="aff4"/>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495074" w:rsidRDefault="00495074" w:rsidP="00495074">
      <w:pPr>
        <w:pStyle w:val="aff4"/>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495074" w:rsidRDefault="00495074" w:rsidP="00495074">
      <w:pPr>
        <w:pStyle w:val="aff3"/>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495074" w:rsidRDefault="00495074" w:rsidP="0049507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495074" w:rsidRDefault="00495074" w:rsidP="0049507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обеспечивающие различные интересы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 том числе этнокультурные;</w:t>
      </w:r>
    </w:p>
    <w:p w:rsidR="00495074" w:rsidRDefault="00495074" w:rsidP="0049507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495074" w:rsidRDefault="00495074" w:rsidP="0049507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495074" w:rsidRDefault="00495074" w:rsidP="0049507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lastRenderedPageBreak/>
        <w:t>введение учебных курсов для факультативного изучения отдельных учебных предметов.</w:t>
      </w:r>
      <w:r>
        <w:rPr>
          <w:sz w:val="28"/>
          <w:szCs w:val="28"/>
        </w:rPr>
        <w:t xml:space="preserve">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proofErr w:type="spellStart"/>
      <w:r>
        <w:rPr>
          <w:rFonts w:ascii="Times New Roman" w:hAnsi="Times New Roman"/>
          <w:sz w:val="28"/>
          <w:szCs w:val="28"/>
        </w:rPr>
        <w:t>психокоррекционными</w:t>
      </w:r>
      <w:proofErr w:type="spellEnd"/>
      <w:r>
        <w:rPr>
          <w:rFonts w:ascii="Times New Roman" w:hAnsi="Times New Roman"/>
          <w:sz w:val="28"/>
          <w:szCs w:val="28"/>
        </w:rPr>
        <w:t>) и ритмикой в младших классах. Всего на коррекционно-развивающую область отводится 6 часов в неделю.</w:t>
      </w:r>
    </w:p>
    <w:p w:rsidR="00495074" w:rsidRDefault="00495074" w:rsidP="00495074">
      <w:pPr>
        <w:pStyle w:val="aff3"/>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Pr>
          <w:rFonts w:ascii="Times New Roman" w:hAnsi="Times New Roman" w:cs="Times New Roman"/>
          <w:sz w:val="28"/>
          <w:szCs w:val="28"/>
        </w:rPr>
        <w:t>особенностей</w:t>
      </w:r>
      <w:proofErr w:type="gramEnd"/>
      <w:r>
        <w:rPr>
          <w:rFonts w:ascii="Times New Roman" w:hAnsi="Times New Roman" w:cs="Times New Roman"/>
          <w:sz w:val="28"/>
          <w:szCs w:val="28"/>
        </w:rPr>
        <w:t xml:space="preserve">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495074" w:rsidRDefault="00495074" w:rsidP="00495074">
      <w:pPr>
        <w:pStyle w:val="aff6"/>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w:t>
      </w:r>
      <w:proofErr w:type="gramStart"/>
      <w:r>
        <w:rPr>
          <w:rFonts w:ascii="Times New Roman" w:hAnsi="Times New Roman"/>
          <w:sz w:val="28"/>
          <w:szCs w:val="28"/>
        </w:rPr>
        <w:t>нравственное</w:t>
      </w:r>
      <w:proofErr w:type="gramEnd"/>
      <w:r>
        <w:rPr>
          <w:rFonts w:ascii="Times New Roman" w:hAnsi="Times New Roman"/>
          <w:sz w:val="28"/>
          <w:szCs w:val="28"/>
        </w:rPr>
        <w:t xml:space="preserve">,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возможность выбора широкого спектра занятий, направленных на их развитие.</w:t>
      </w:r>
    </w:p>
    <w:p w:rsidR="00495074" w:rsidRDefault="00495074" w:rsidP="00495074">
      <w:pPr>
        <w:pStyle w:val="aff3"/>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495074" w:rsidRPr="00331798" w:rsidRDefault="00495074" w:rsidP="00495074">
      <w:pPr>
        <w:pStyle w:val="aff3"/>
        <w:spacing w:line="360" w:lineRule="auto"/>
        <w:ind w:firstLine="454"/>
        <w:rPr>
          <w:rFonts w:ascii="Times New Roman" w:hAnsi="Times New Roman" w:cs="Times New Roman"/>
          <w:color w:val="auto"/>
          <w:sz w:val="28"/>
          <w:szCs w:val="28"/>
        </w:rPr>
      </w:pPr>
      <w:r w:rsidRPr="00331798">
        <w:rPr>
          <w:rFonts w:ascii="Times New Roman" w:hAnsi="Times New Roman" w:cs="Times New Roman"/>
          <w:color w:val="auto"/>
          <w:sz w:val="28"/>
          <w:szCs w:val="28"/>
        </w:rPr>
        <w:t>Чередование учебной и внеурочной деятельности в рамках реализации АООП определяет МБОУ СОШ №2 г. Шахтерска.</w:t>
      </w:r>
    </w:p>
    <w:p w:rsidR="00495074" w:rsidRDefault="00495074" w:rsidP="00495074">
      <w:pPr>
        <w:pStyle w:val="aff3"/>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w:t>
      </w:r>
      <w:r>
        <w:rPr>
          <w:rFonts w:ascii="Times New Roman" w:hAnsi="Times New Roman" w:cs="Times New Roman"/>
          <w:color w:val="auto"/>
          <w:sz w:val="28"/>
          <w:szCs w:val="28"/>
        </w:rPr>
        <w:lastRenderedPageBreak/>
        <w:t xml:space="preserve">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Pr>
          <w:rFonts w:ascii="Times New Roman" w:hAnsi="Times New Roman" w:cs="Times New Roman"/>
          <w:color w:val="auto"/>
          <w:sz w:val="28"/>
          <w:szCs w:val="28"/>
        </w:rPr>
        <w:t>тьюторской</w:t>
      </w:r>
      <w:proofErr w:type="spellEnd"/>
      <w:r>
        <w:rPr>
          <w:rFonts w:ascii="Times New Roman" w:hAnsi="Times New Roman" w:cs="Times New Roman"/>
          <w:color w:val="auto"/>
          <w:sz w:val="28"/>
          <w:szCs w:val="28"/>
        </w:rPr>
        <w:t xml:space="preserve">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495074" w:rsidTr="00513C44">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495074" w:rsidRDefault="00495074" w:rsidP="00513C4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(интеллектуальными нарушениями):</w:t>
            </w:r>
          </w:p>
          <w:p w:rsidR="00495074" w:rsidRDefault="00495074" w:rsidP="00513C4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495074" w:rsidTr="00513C44">
        <w:trPr>
          <w:trHeight w:val="518"/>
        </w:trPr>
        <w:tc>
          <w:tcPr>
            <w:tcW w:w="2235" w:type="dxa"/>
            <w:vMerge w:val="restart"/>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495074" w:rsidRDefault="00495074" w:rsidP="00513C44">
            <w:pPr>
              <w:spacing w:after="0"/>
              <w:jc w:val="both"/>
              <w:rPr>
                <w:rFonts w:ascii="Times New Roman" w:hAnsi="Times New Roman" w:cs="Times New Roman"/>
                <w:b/>
                <w:sz w:val="28"/>
                <w:szCs w:val="28"/>
              </w:rPr>
            </w:pPr>
          </w:p>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jc w:val="both"/>
            </w:pPr>
            <w:r>
              <w:rPr>
                <w:rFonts w:ascii="Times New Roman" w:hAnsi="Times New Roman" w:cs="Times New Roman"/>
                <w:b/>
                <w:sz w:val="28"/>
                <w:szCs w:val="28"/>
              </w:rPr>
              <w:t>Всего</w:t>
            </w:r>
          </w:p>
        </w:tc>
      </w:tr>
      <w:tr w:rsidR="00495074" w:rsidTr="00513C44">
        <w:trPr>
          <w:trHeight w:val="517"/>
        </w:trPr>
        <w:tc>
          <w:tcPr>
            <w:tcW w:w="2235" w:type="dxa"/>
            <w:vMerge/>
            <w:tcBorders>
              <w:top w:val="single" w:sz="4" w:space="0" w:color="000000"/>
              <w:left w:val="single" w:sz="4" w:space="0" w:color="000000"/>
              <w:bottom w:val="single" w:sz="4" w:space="0" w:color="000000"/>
            </w:tcBorders>
          </w:tcPr>
          <w:p w:rsidR="00495074" w:rsidRDefault="00495074" w:rsidP="00513C4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495074" w:rsidRDefault="00495074" w:rsidP="00513C4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495074" w:rsidRDefault="00495074" w:rsidP="00513C44">
            <w:pPr>
              <w:snapToGrid w:val="0"/>
              <w:spacing w:after="0"/>
              <w:jc w:val="both"/>
              <w:rPr>
                <w:rFonts w:ascii="Times New Roman" w:hAnsi="Times New Roman" w:cs="Times New Roman"/>
                <w:b/>
                <w:sz w:val="28"/>
                <w:szCs w:val="28"/>
              </w:rPr>
            </w:pP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495074" w:rsidRDefault="00495074" w:rsidP="00513C44">
            <w:pPr>
              <w:snapToGrid w:val="0"/>
              <w:jc w:val="both"/>
              <w:rPr>
                <w:rFonts w:ascii="Times New Roman" w:hAnsi="Times New Roman" w:cs="Times New Roman"/>
                <w:b/>
                <w:sz w:val="28"/>
                <w:szCs w:val="28"/>
              </w:rPr>
            </w:pP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495074" w:rsidRDefault="00495074" w:rsidP="00513C44">
            <w:pPr>
              <w:spacing w:after="0" w:line="240" w:lineRule="auto"/>
              <w:jc w:val="both"/>
            </w:pPr>
            <w:r>
              <w:rPr>
                <w:rFonts w:ascii="Times New Roman" w:hAnsi="Times New Roman" w:cs="Times New Roman"/>
                <w:sz w:val="28"/>
                <w:szCs w:val="28"/>
              </w:rPr>
              <w:t>369</w:t>
            </w: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606</w:t>
            </w: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234</w:t>
            </w:r>
          </w:p>
        </w:tc>
      </w:tr>
      <w:tr w:rsidR="00495074" w:rsidTr="00513C44">
        <w:trPr>
          <w:trHeight w:val="667"/>
        </w:trPr>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Изобразительное искусство</w:t>
            </w:r>
          </w:p>
        </w:tc>
        <w:tc>
          <w:tcPr>
            <w:tcW w:w="82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495074" w:rsidRDefault="00495074" w:rsidP="00513C44">
            <w:pPr>
              <w:spacing w:after="0" w:line="240" w:lineRule="auto"/>
              <w:jc w:val="both"/>
            </w:pPr>
            <w:r>
              <w:rPr>
                <w:rFonts w:ascii="Times New Roman" w:hAnsi="Times New Roman" w:cs="Times New Roman"/>
                <w:sz w:val="28"/>
                <w:szCs w:val="28"/>
              </w:rPr>
              <w:t>201</w:t>
            </w:r>
          </w:p>
        </w:tc>
      </w:tr>
      <w:tr w:rsidR="00495074" w:rsidTr="00513C44">
        <w:trPr>
          <w:trHeight w:val="725"/>
        </w:trPr>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504</w:t>
            </w: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234</w:t>
            </w: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495074" w:rsidRDefault="00495074" w:rsidP="00513C44">
            <w:pPr>
              <w:spacing w:after="0" w:line="240" w:lineRule="auto"/>
              <w:jc w:val="both"/>
              <w:rPr>
                <w:rFonts w:ascii="Times New Roman" w:hAnsi="Times New Roman" w:cs="Times New Roman"/>
                <w:b/>
                <w:iCs/>
                <w:sz w:val="28"/>
                <w:szCs w:val="28"/>
              </w:rPr>
            </w:pPr>
          </w:p>
          <w:p w:rsidR="00495074" w:rsidRDefault="00495074" w:rsidP="00513C44">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3426</w:t>
            </w: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306</w:t>
            </w: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3732</w:t>
            </w:r>
          </w:p>
        </w:tc>
      </w:tr>
      <w:tr w:rsidR="00495074" w:rsidTr="00513C44">
        <w:trPr>
          <w:trHeight w:val="417"/>
        </w:trPr>
        <w:tc>
          <w:tcPr>
            <w:tcW w:w="4786" w:type="dxa"/>
            <w:gridSpan w:val="2"/>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w:t>
            </w:r>
            <w:r>
              <w:rPr>
                <w:rFonts w:ascii="Times New Roman" w:hAnsi="Times New Roman" w:cs="Times New Roman"/>
                <w:sz w:val="28"/>
                <w:szCs w:val="28"/>
              </w:rPr>
              <w:lastRenderedPageBreak/>
              <w:t>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198</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1008</w:t>
            </w: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495074" w:rsidRDefault="00495074" w:rsidP="00513C44">
            <w:pPr>
              <w:jc w:val="both"/>
            </w:pPr>
            <w:r>
              <w:rPr>
                <w:rFonts w:ascii="Times New Roman" w:hAnsi="Times New Roman" w:cs="Times New Roman"/>
                <w:b/>
                <w:sz w:val="28"/>
                <w:szCs w:val="28"/>
              </w:rPr>
              <w:t>672</w:t>
            </w: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5412</w:t>
            </w:r>
          </w:p>
        </w:tc>
      </w:tr>
    </w:tbl>
    <w:p w:rsidR="00495074" w:rsidRDefault="00495074" w:rsidP="00495074">
      <w:pPr>
        <w:pStyle w:val="aff3"/>
        <w:spacing w:line="360" w:lineRule="auto"/>
        <w:ind w:firstLine="454"/>
        <w:rPr>
          <w:rFonts w:ascii="Times New Roman" w:hAnsi="Times New Roman" w:cs="Times New Roman"/>
          <w:b/>
          <w:color w:val="auto"/>
          <w:sz w:val="28"/>
          <w:szCs w:val="28"/>
        </w:rPr>
      </w:pPr>
    </w:p>
    <w:p w:rsidR="00495074" w:rsidRDefault="00495074" w:rsidP="00495074">
      <w:pPr>
        <w:pStyle w:val="aff3"/>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862"/>
      </w:tblGrid>
      <w:tr w:rsidR="00495074" w:rsidTr="00513C44">
        <w:trPr>
          <w:trHeight w:val="518"/>
        </w:trPr>
        <w:tc>
          <w:tcPr>
            <w:tcW w:w="9193" w:type="dxa"/>
            <w:gridSpan w:val="1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495074" w:rsidRPr="00901694" w:rsidRDefault="00495074" w:rsidP="00513C44">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(интеллектуальными нарушениями):</w:t>
            </w:r>
          </w:p>
          <w:p w:rsidR="00495074" w:rsidRDefault="00495074" w:rsidP="00513C4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495074" w:rsidTr="00513C44">
        <w:trPr>
          <w:trHeight w:val="518"/>
        </w:trPr>
        <w:tc>
          <w:tcPr>
            <w:tcW w:w="2235" w:type="dxa"/>
            <w:vMerge w:val="restart"/>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495074" w:rsidRDefault="00495074" w:rsidP="00513C44">
            <w:pPr>
              <w:spacing w:after="0"/>
              <w:jc w:val="both"/>
              <w:rPr>
                <w:rFonts w:ascii="Times New Roman" w:hAnsi="Times New Roman" w:cs="Times New Roman"/>
                <w:b/>
                <w:sz w:val="28"/>
                <w:szCs w:val="28"/>
              </w:rPr>
            </w:pPr>
          </w:p>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gridSpan w:val="2"/>
            <w:vMerge w:val="restart"/>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jc w:val="both"/>
            </w:pPr>
            <w:r>
              <w:rPr>
                <w:rFonts w:ascii="Times New Roman" w:hAnsi="Times New Roman" w:cs="Times New Roman"/>
                <w:b/>
                <w:sz w:val="28"/>
                <w:szCs w:val="28"/>
              </w:rPr>
              <w:t>Всего</w:t>
            </w:r>
          </w:p>
        </w:tc>
      </w:tr>
      <w:tr w:rsidR="00495074" w:rsidTr="00513C44">
        <w:trPr>
          <w:trHeight w:val="517"/>
        </w:trPr>
        <w:tc>
          <w:tcPr>
            <w:tcW w:w="2235" w:type="dxa"/>
            <w:vMerge/>
            <w:tcBorders>
              <w:top w:val="single" w:sz="4" w:space="0" w:color="000000"/>
              <w:left w:val="single" w:sz="4" w:space="0" w:color="000000"/>
              <w:bottom w:val="single" w:sz="4" w:space="0" w:color="000000"/>
            </w:tcBorders>
          </w:tcPr>
          <w:p w:rsidR="00495074" w:rsidRDefault="00495074" w:rsidP="00513C4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495074" w:rsidRDefault="00495074" w:rsidP="00513C4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gridSpan w:val="2"/>
            <w:vMerge/>
            <w:tcBorders>
              <w:top w:val="single" w:sz="4" w:space="0" w:color="000000"/>
              <w:left w:val="single" w:sz="4" w:space="0" w:color="000000"/>
              <w:bottom w:val="single" w:sz="4" w:space="0" w:color="000000"/>
              <w:right w:val="single" w:sz="4" w:space="0" w:color="000000"/>
            </w:tcBorders>
          </w:tcPr>
          <w:p w:rsidR="00495074" w:rsidRDefault="00495074" w:rsidP="00513C44">
            <w:pPr>
              <w:snapToGrid w:val="0"/>
              <w:spacing w:after="0"/>
              <w:jc w:val="both"/>
              <w:rPr>
                <w:rFonts w:ascii="Times New Roman" w:hAnsi="Times New Roman" w:cs="Times New Roman"/>
                <w:b/>
                <w:sz w:val="28"/>
                <w:szCs w:val="28"/>
              </w:rPr>
            </w:pP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10"/>
            <w:tcBorders>
              <w:top w:val="single" w:sz="4" w:space="0" w:color="000000"/>
              <w:left w:val="single" w:sz="4" w:space="0" w:color="000000"/>
              <w:bottom w:val="single" w:sz="4" w:space="0" w:color="000000"/>
              <w:right w:val="single" w:sz="4" w:space="0" w:color="000000"/>
            </w:tcBorders>
          </w:tcPr>
          <w:p w:rsidR="00495074" w:rsidRDefault="00495074" w:rsidP="00513C44">
            <w:pPr>
              <w:snapToGrid w:val="0"/>
              <w:jc w:val="both"/>
              <w:rPr>
                <w:rFonts w:ascii="Times New Roman" w:hAnsi="Times New Roman" w:cs="Times New Roman"/>
                <w:b/>
                <w:sz w:val="28"/>
                <w:szCs w:val="28"/>
              </w:rPr>
            </w:pP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005"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495074" w:rsidRDefault="00495074" w:rsidP="00513C44">
            <w:pPr>
              <w:spacing w:after="0" w:line="240" w:lineRule="auto"/>
              <w:jc w:val="both"/>
            </w:pPr>
            <w:r>
              <w:rPr>
                <w:rFonts w:ascii="Times New Roman" w:hAnsi="Times New Roman" w:cs="Times New Roman"/>
                <w:sz w:val="28"/>
                <w:szCs w:val="28"/>
              </w:rPr>
              <w:t>270</w:t>
            </w: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005"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507</w:t>
            </w: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168</w:t>
            </w:r>
          </w:p>
        </w:tc>
      </w:tr>
      <w:tr w:rsidR="00495074" w:rsidTr="00513C44">
        <w:trPr>
          <w:trHeight w:val="667"/>
        </w:trPr>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495074" w:rsidRDefault="00495074" w:rsidP="00513C44">
            <w:pPr>
              <w:spacing w:after="0" w:line="240" w:lineRule="auto"/>
              <w:jc w:val="both"/>
            </w:pPr>
            <w:r>
              <w:rPr>
                <w:rFonts w:ascii="Times New Roman" w:hAnsi="Times New Roman" w:cs="Times New Roman"/>
                <w:sz w:val="28"/>
                <w:szCs w:val="28"/>
              </w:rPr>
              <w:t>135</w:t>
            </w:r>
          </w:p>
        </w:tc>
      </w:tr>
      <w:tr w:rsidR="00495074" w:rsidTr="00513C44">
        <w:trPr>
          <w:trHeight w:val="725"/>
        </w:trPr>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405</w:t>
            </w: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168</w:t>
            </w: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005"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2733</w:t>
            </w: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005"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306</w:t>
            </w: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495074" w:rsidRDefault="00495074" w:rsidP="00513C4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005"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3039</w:t>
            </w:r>
          </w:p>
        </w:tc>
      </w:tr>
      <w:tr w:rsidR="00495074" w:rsidTr="00513C44">
        <w:trPr>
          <w:trHeight w:val="417"/>
        </w:trPr>
        <w:tc>
          <w:tcPr>
            <w:tcW w:w="4786" w:type="dxa"/>
            <w:gridSpan w:val="2"/>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005"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810</w:t>
            </w:r>
          </w:p>
        </w:tc>
      </w:tr>
      <w:tr w:rsidR="00495074" w:rsidTr="00513C44">
        <w:tc>
          <w:tcPr>
            <w:tcW w:w="4786" w:type="dxa"/>
            <w:gridSpan w:val="2"/>
            <w:tcBorders>
              <w:top w:val="single" w:sz="4" w:space="0" w:color="000000"/>
              <w:left w:val="single" w:sz="4" w:space="0" w:color="000000"/>
              <w:bottom w:val="single" w:sz="4" w:space="0" w:color="auto"/>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005" w:type="dxa"/>
            <w:gridSpan w:val="2"/>
            <w:tcBorders>
              <w:top w:val="single" w:sz="4" w:space="0" w:color="000000"/>
              <w:left w:val="single" w:sz="4" w:space="0" w:color="000000"/>
              <w:bottom w:val="single" w:sz="4" w:space="0" w:color="auto"/>
              <w:right w:val="single" w:sz="4" w:space="0" w:color="000000"/>
            </w:tcBorders>
          </w:tcPr>
          <w:p w:rsidR="00495074" w:rsidRDefault="00495074" w:rsidP="00513C44">
            <w:pPr>
              <w:jc w:val="both"/>
            </w:pPr>
            <w:r>
              <w:rPr>
                <w:rFonts w:ascii="Times New Roman" w:hAnsi="Times New Roman" w:cs="Times New Roman"/>
                <w:b/>
                <w:sz w:val="28"/>
                <w:szCs w:val="28"/>
              </w:rPr>
              <w:t>540</w:t>
            </w:r>
          </w:p>
        </w:tc>
      </w:tr>
      <w:tr w:rsidR="00495074" w:rsidTr="00513C44">
        <w:tc>
          <w:tcPr>
            <w:tcW w:w="4786" w:type="dxa"/>
            <w:gridSpan w:val="2"/>
            <w:tcBorders>
              <w:top w:val="single" w:sz="4" w:space="0" w:color="auto"/>
              <w:left w:val="single" w:sz="4" w:space="0" w:color="auto"/>
              <w:bottom w:val="single" w:sz="4" w:space="0" w:color="auto"/>
              <w:right w:val="single" w:sz="4" w:space="0" w:color="auto"/>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005" w:type="dxa"/>
            <w:gridSpan w:val="2"/>
            <w:tcBorders>
              <w:top w:val="single" w:sz="4" w:space="0" w:color="auto"/>
              <w:left w:val="single" w:sz="4" w:space="0" w:color="auto"/>
              <w:bottom w:val="single" w:sz="4" w:space="0" w:color="auto"/>
              <w:right w:val="single" w:sz="4" w:space="0" w:color="auto"/>
            </w:tcBorders>
          </w:tcPr>
          <w:p w:rsidR="00495074" w:rsidRDefault="00495074" w:rsidP="00513C44">
            <w:pPr>
              <w:spacing w:after="0" w:line="240" w:lineRule="auto"/>
              <w:jc w:val="both"/>
            </w:pPr>
            <w:r>
              <w:rPr>
                <w:rFonts w:ascii="Times New Roman" w:hAnsi="Times New Roman" w:cs="Times New Roman"/>
                <w:b/>
                <w:sz w:val="28"/>
                <w:szCs w:val="28"/>
              </w:rPr>
              <w:t>4389</w:t>
            </w:r>
          </w:p>
        </w:tc>
      </w:tr>
      <w:tr w:rsidR="00495074" w:rsidRPr="008C3006" w:rsidTr="00513C44">
        <w:trPr>
          <w:trHeight w:hRule="exact" w:val="907"/>
        </w:trPr>
        <w:tc>
          <w:tcPr>
            <w:tcW w:w="9193" w:type="dxa"/>
            <w:gridSpan w:val="12"/>
            <w:tcBorders>
              <w:top w:val="single" w:sz="4" w:space="0" w:color="auto"/>
              <w:bottom w:val="single" w:sz="4" w:space="0" w:color="auto"/>
            </w:tcBorders>
          </w:tcPr>
          <w:p w:rsidR="00495074" w:rsidRPr="008C3006" w:rsidRDefault="00495074" w:rsidP="00513C44">
            <w:pPr>
              <w:pStyle w:val="aff2"/>
            </w:pPr>
          </w:p>
        </w:tc>
      </w:tr>
      <w:tr w:rsidR="00495074" w:rsidTr="00513C44">
        <w:trPr>
          <w:trHeight w:hRule="exact" w:val="907"/>
        </w:trPr>
        <w:tc>
          <w:tcPr>
            <w:tcW w:w="9193" w:type="dxa"/>
            <w:gridSpan w:val="12"/>
            <w:tcBorders>
              <w:top w:val="single" w:sz="4" w:space="0" w:color="auto"/>
              <w:left w:val="single" w:sz="4" w:space="0" w:color="auto"/>
              <w:bottom w:val="single" w:sz="4" w:space="0" w:color="auto"/>
              <w:right w:val="single" w:sz="4" w:space="0" w:color="auto"/>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495074" w:rsidRDefault="00495074" w:rsidP="00513C4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(интеллектуальными нарушениями</w:t>
            </w:r>
            <w:r>
              <w:rPr>
                <w:rFonts w:ascii="Times New Roman" w:hAnsi="Times New Roman" w:cs="Times New Roman"/>
                <w:sz w:val="28"/>
                <w:szCs w:val="28"/>
              </w:rPr>
              <w:t>):</w:t>
            </w:r>
          </w:p>
          <w:p w:rsidR="00495074" w:rsidRDefault="00495074" w:rsidP="00513C44">
            <w:pPr>
              <w:spacing w:line="240" w:lineRule="auto"/>
              <w:jc w:val="center"/>
              <w:rPr>
                <w:rFonts w:eastAsia="Times New Roman"/>
              </w:rP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495074" w:rsidTr="00513C44">
        <w:trPr>
          <w:trHeight w:val="376"/>
        </w:trPr>
        <w:tc>
          <w:tcPr>
            <w:tcW w:w="2235" w:type="dxa"/>
            <w:vMerge w:val="restart"/>
            <w:tcBorders>
              <w:top w:val="single" w:sz="4" w:space="0" w:color="auto"/>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495074" w:rsidRDefault="00495074" w:rsidP="00513C44">
            <w:pPr>
              <w:spacing w:after="0" w:line="240" w:lineRule="auto"/>
              <w:jc w:val="both"/>
              <w:rPr>
                <w:rFonts w:ascii="Times New Roman" w:hAnsi="Times New Roman" w:cs="Times New Roman"/>
                <w:b/>
                <w:sz w:val="28"/>
                <w:szCs w:val="28"/>
              </w:rPr>
            </w:pPr>
          </w:p>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Количество часов в неделю</w:t>
            </w:r>
          </w:p>
        </w:tc>
        <w:tc>
          <w:tcPr>
            <w:tcW w:w="862" w:type="dxa"/>
            <w:vMerge w:val="restart"/>
            <w:tcBorders>
              <w:top w:val="single" w:sz="4" w:space="0" w:color="auto"/>
              <w:left w:val="single" w:sz="4" w:space="0" w:color="000000"/>
              <w:bottom w:val="single" w:sz="4" w:space="0" w:color="000000"/>
              <w:right w:val="single" w:sz="4" w:space="0" w:color="000000"/>
            </w:tcBorders>
          </w:tcPr>
          <w:p w:rsidR="00495074" w:rsidRDefault="00495074" w:rsidP="00513C44">
            <w:pPr>
              <w:spacing w:after="0" w:line="240" w:lineRule="auto"/>
              <w:jc w:val="both"/>
              <w:rPr>
                <w:rFonts w:eastAsia="Times New Roman"/>
              </w:rPr>
            </w:pPr>
            <w:r>
              <w:rPr>
                <w:rFonts w:ascii="Times New Roman" w:hAnsi="Times New Roman" w:cs="Times New Roman"/>
                <w:b/>
                <w:sz w:val="28"/>
                <w:szCs w:val="28"/>
              </w:rPr>
              <w:t>Всего</w:t>
            </w:r>
          </w:p>
        </w:tc>
      </w:tr>
      <w:tr w:rsidR="00495074" w:rsidTr="00513C44">
        <w:trPr>
          <w:trHeight w:val="517"/>
        </w:trPr>
        <w:tc>
          <w:tcPr>
            <w:tcW w:w="2235" w:type="dxa"/>
            <w:vMerge/>
            <w:tcBorders>
              <w:top w:val="single" w:sz="4" w:space="0" w:color="000000"/>
              <w:left w:val="single" w:sz="4" w:space="0" w:color="000000"/>
              <w:bottom w:val="single" w:sz="4" w:space="0" w:color="000000"/>
            </w:tcBorders>
          </w:tcPr>
          <w:p w:rsidR="00495074" w:rsidRDefault="00495074" w:rsidP="00513C44">
            <w:pPr>
              <w:snapToGrid w:val="0"/>
              <w:spacing w:after="0"/>
              <w:jc w:val="both"/>
              <w:rPr>
                <w:rFonts w:ascii="Times New Roman" w:hAnsi="Times New Roman" w:cs="Times New Roman"/>
                <w:b/>
                <w:sz w:val="28"/>
                <w:szCs w:val="28"/>
              </w:rPr>
            </w:pPr>
          </w:p>
        </w:tc>
        <w:tc>
          <w:tcPr>
            <w:tcW w:w="2693" w:type="dxa"/>
            <w:gridSpan w:val="2"/>
            <w:vMerge/>
            <w:tcBorders>
              <w:top w:val="single" w:sz="4" w:space="0" w:color="000000"/>
              <w:left w:val="single" w:sz="4" w:space="0" w:color="000000"/>
              <w:bottom w:val="single" w:sz="4" w:space="0" w:color="000000"/>
            </w:tcBorders>
          </w:tcPr>
          <w:p w:rsidR="00495074" w:rsidRDefault="00495074" w:rsidP="00513C4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8" w:type="dxa"/>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568" w:type="dxa"/>
            <w:gridSpan w:val="2"/>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862" w:type="dxa"/>
            <w:vMerge/>
            <w:tcBorders>
              <w:top w:val="single" w:sz="4" w:space="0" w:color="000000"/>
              <w:left w:val="single" w:sz="4" w:space="0" w:color="000000"/>
              <w:bottom w:val="single" w:sz="4" w:space="0" w:color="000000"/>
              <w:right w:val="single" w:sz="4" w:space="0" w:color="000000"/>
            </w:tcBorders>
          </w:tcPr>
          <w:p w:rsidR="00495074" w:rsidRDefault="00495074" w:rsidP="00513C44">
            <w:pPr>
              <w:snapToGrid w:val="0"/>
              <w:spacing w:after="0"/>
              <w:jc w:val="both"/>
              <w:rPr>
                <w:rFonts w:ascii="Times New Roman" w:hAnsi="Times New Roman" w:cs="Times New Roman"/>
                <w:b/>
                <w:sz w:val="28"/>
                <w:szCs w:val="28"/>
              </w:rPr>
            </w:pPr>
          </w:p>
        </w:tc>
      </w:tr>
      <w:tr w:rsidR="00495074" w:rsidTr="00513C44">
        <w:trPr>
          <w:trHeight w:hRule="exact" w:val="284"/>
        </w:trPr>
        <w:tc>
          <w:tcPr>
            <w:tcW w:w="4928" w:type="dxa"/>
            <w:gridSpan w:val="3"/>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265" w:type="dxa"/>
            <w:gridSpan w:val="9"/>
            <w:tcBorders>
              <w:top w:val="single" w:sz="4" w:space="0" w:color="000000"/>
              <w:left w:val="single" w:sz="4" w:space="0" w:color="000000"/>
              <w:bottom w:val="single" w:sz="4" w:space="0" w:color="000000"/>
              <w:right w:val="single" w:sz="4" w:space="0" w:color="000000"/>
            </w:tcBorders>
          </w:tcPr>
          <w:p w:rsidR="00495074" w:rsidRDefault="00495074" w:rsidP="00513C44">
            <w:pPr>
              <w:snapToGrid w:val="0"/>
              <w:jc w:val="both"/>
              <w:rPr>
                <w:rFonts w:ascii="Times New Roman" w:hAnsi="Times New Roman" w:cs="Times New Roman"/>
                <w:b/>
                <w:sz w:val="28"/>
                <w:szCs w:val="28"/>
              </w:rPr>
            </w:pP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68"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62"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p w:rsidR="00495074" w:rsidRDefault="00495074" w:rsidP="00513C44">
            <w:pPr>
              <w:spacing w:after="0" w:line="240" w:lineRule="auto"/>
              <w:jc w:val="both"/>
              <w:rPr>
                <w:rFonts w:eastAsia="Times New Roman"/>
              </w:rPr>
            </w:pPr>
            <w:r>
              <w:rPr>
                <w:rFonts w:ascii="Times New Roman" w:hAnsi="Times New Roman" w:cs="Times New Roman"/>
                <w:sz w:val="28"/>
                <w:szCs w:val="28"/>
              </w:rPr>
              <w:t>11</w:t>
            </w: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68"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62"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eastAsia="Times New Roman"/>
              </w:rPr>
            </w:pPr>
            <w:r>
              <w:rPr>
                <w:rFonts w:ascii="Times New Roman" w:hAnsi="Times New Roman" w:cs="Times New Roman"/>
                <w:sz w:val="28"/>
                <w:szCs w:val="28"/>
              </w:rPr>
              <w:t>18</w:t>
            </w: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68"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eastAsia="Times New Roman"/>
              </w:rPr>
            </w:pPr>
            <w:r>
              <w:rPr>
                <w:rFonts w:ascii="Times New Roman" w:hAnsi="Times New Roman" w:cs="Times New Roman"/>
                <w:sz w:val="28"/>
                <w:szCs w:val="28"/>
              </w:rPr>
              <w:t>7</w:t>
            </w:r>
          </w:p>
        </w:tc>
      </w:tr>
      <w:tr w:rsidR="00495074" w:rsidTr="00513C44">
        <w:trPr>
          <w:trHeight w:val="842"/>
        </w:trPr>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68"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p w:rsidR="00495074" w:rsidRDefault="00495074" w:rsidP="00513C44">
            <w:pPr>
              <w:spacing w:after="0" w:line="240" w:lineRule="auto"/>
              <w:jc w:val="both"/>
              <w:rPr>
                <w:rFonts w:eastAsia="Times New Roman"/>
              </w:rPr>
            </w:pPr>
            <w:r>
              <w:rPr>
                <w:rFonts w:ascii="Times New Roman" w:hAnsi="Times New Roman" w:cs="Times New Roman"/>
                <w:sz w:val="28"/>
                <w:szCs w:val="28"/>
              </w:rPr>
              <w:t>6</w:t>
            </w:r>
          </w:p>
        </w:tc>
      </w:tr>
      <w:tr w:rsidR="00495074" w:rsidTr="00513C44">
        <w:trPr>
          <w:trHeight w:val="725"/>
        </w:trPr>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68"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62"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eastAsia="Times New Roman"/>
              </w:rPr>
            </w:pPr>
            <w:r>
              <w:rPr>
                <w:rFonts w:ascii="Times New Roman" w:hAnsi="Times New Roman" w:cs="Times New Roman"/>
                <w:sz w:val="28"/>
                <w:szCs w:val="28"/>
              </w:rPr>
              <w:t>15</w:t>
            </w: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68"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62"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eastAsia="Times New Roman"/>
              </w:rPr>
            </w:pPr>
            <w:r>
              <w:rPr>
                <w:rFonts w:ascii="Times New Roman" w:hAnsi="Times New Roman" w:cs="Times New Roman"/>
                <w:sz w:val="28"/>
                <w:szCs w:val="28"/>
              </w:rPr>
              <w:t>7</w:t>
            </w:r>
          </w:p>
        </w:tc>
      </w:tr>
      <w:tr w:rsidR="00495074" w:rsidTr="00513C44">
        <w:tc>
          <w:tcPr>
            <w:tcW w:w="4928"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568"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20</w:t>
            </w:r>
          </w:p>
        </w:tc>
        <w:tc>
          <w:tcPr>
            <w:tcW w:w="862"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eastAsia="Times New Roman"/>
              </w:rPr>
            </w:pPr>
            <w:r>
              <w:rPr>
                <w:rFonts w:ascii="Times New Roman" w:hAnsi="Times New Roman" w:cs="Times New Roman"/>
                <w:sz w:val="28"/>
                <w:szCs w:val="28"/>
              </w:rPr>
              <w:t>102</w:t>
            </w:r>
          </w:p>
        </w:tc>
      </w:tr>
      <w:tr w:rsidR="00495074" w:rsidTr="00513C44">
        <w:tc>
          <w:tcPr>
            <w:tcW w:w="4928"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68"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62"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eastAsia="Times New Roman"/>
              </w:rPr>
            </w:pPr>
            <w:r>
              <w:rPr>
                <w:rFonts w:ascii="Times New Roman" w:hAnsi="Times New Roman" w:cs="Times New Roman"/>
                <w:sz w:val="28"/>
                <w:szCs w:val="28"/>
              </w:rPr>
              <w:t>9</w:t>
            </w:r>
          </w:p>
        </w:tc>
      </w:tr>
      <w:tr w:rsidR="00495074" w:rsidTr="00513C44">
        <w:tc>
          <w:tcPr>
            <w:tcW w:w="4928"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568"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62"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eastAsia="Times New Roman"/>
              </w:rPr>
            </w:pPr>
            <w:r>
              <w:rPr>
                <w:rFonts w:ascii="Times New Roman" w:hAnsi="Times New Roman" w:cs="Times New Roman"/>
                <w:b/>
                <w:sz w:val="28"/>
                <w:szCs w:val="28"/>
              </w:rPr>
              <w:t>111</w:t>
            </w:r>
          </w:p>
        </w:tc>
      </w:tr>
      <w:tr w:rsidR="00495074" w:rsidTr="00513C44">
        <w:tc>
          <w:tcPr>
            <w:tcW w:w="4928" w:type="dxa"/>
            <w:gridSpan w:val="3"/>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proofErr w:type="gramStart"/>
            <w:r>
              <w:rPr>
                <w:rFonts w:ascii="Times New Roman" w:hAnsi="Times New Roman" w:cs="Times New Roman"/>
                <w:sz w:val="28"/>
                <w:szCs w:val="28"/>
              </w:rPr>
              <w:t>)</w:t>
            </w:r>
            <w:r>
              <w:rPr>
                <w:rFonts w:ascii="Times New Roman" w:hAnsi="Times New Roman" w:cs="Times New Roman"/>
                <w:b/>
                <w:sz w:val="28"/>
                <w:szCs w:val="28"/>
              </w:rPr>
              <w:t>:</w:t>
            </w:r>
            <w:r>
              <w:rPr>
                <w:rFonts w:ascii="Times New Roman" w:hAnsi="Times New Roman" w:cs="Times New Roman"/>
                <w:i/>
                <w:sz w:val="28"/>
                <w:szCs w:val="28"/>
              </w:rPr>
              <w:t>:</w:t>
            </w:r>
            <w:proofErr w:type="gramEnd"/>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708"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568"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862" w:type="dxa"/>
            <w:tcBorders>
              <w:top w:val="single" w:sz="4" w:space="0" w:color="000000"/>
              <w:left w:val="single" w:sz="4" w:space="0" w:color="000000"/>
              <w:bottom w:val="single" w:sz="4" w:space="0" w:color="000000"/>
              <w:right w:val="single" w:sz="4" w:space="0" w:color="000000"/>
            </w:tcBorders>
          </w:tcPr>
          <w:p w:rsidR="00495074" w:rsidRDefault="00495074" w:rsidP="00513C44">
            <w:pPr>
              <w:jc w:val="both"/>
              <w:rPr>
                <w:rFonts w:eastAsia="Times New Roman"/>
              </w:rPr>
            </w:pPr>
            <w:r>
              <w:rPr>
                <w:rFonts w:ascii="Times New Roman" w:hAnsi="Times New Roman" w:cs="Times New Roman"/>
                <w:b/>
                <w:sz w:val="28"/>
                <w:szCs w:val="28"/>
              </w:rPr>
              <w:t>30</w:t>
            </w:r>
          </w:p>
        </w:tc>
      </w:tr>
      <w:tr w:rsidR="00495074" w:rsidTr="00513C44">
        <w:trPr>
          <w:trHeight w:hRule="exact" w:val="284"/>
        </w:trPr>
        <w:tc>
          <w:tcPr>
            <w:tcW w:w="4928" w:type="dxa"/>
            <w:gridSpan w:val="3"/>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708"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568"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862"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eastAsia="Times New Roman"/>
              </w:rPr>
            </w:pPr>
            <w:r>
              <w:rPr>
                <w:rFonts w:ascii="Times New Roman" w:hAnsi="Times New Roman" w:cs="Times New Roman"/>
                <w:b/>
                <w:sz w:val="28"/>
                <w:szCs w:val="28"/>
              </w:rPr>
              <w:t>20</w:t>
            </w:r>
          </w:p>
        </w:tc>
      </w:tr>
      <w:tr w:rsidR="00495074" w:rsidTr="00513C44">
        <w:tc>
          <w:tcPr>
            <w:tcW w:w="4928" w:type="dxa"/>
            <w:gridSpan w:val="3"/>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8"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62"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eastAsia="Times New Roman"/>
              </w:rPr>
            </w:pPr>
            <w:r>
              <w:rPr>
                <w:rFonts w:ascii="Times New Roman" w:hAnsi="Times New Roman" w:cs="Times New Roman"/>
                <w:b/>
                <w:sz w:val="28"/>
                <w:szCs w:val="28"/>
              </w:rPr>
              <w:t>161</w:t>
            </w:r>
          </w:p>
        </w:tc>
      </w:tr>
    </w:tbl>
    <w:p w:rsidR="00495074" w:rsidRDefault="00495074" w:rsidP="00495074">
      <w:pPr>
        <w:pStyle w:val="aff3"/>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495074" w:rsidTr="00513C44">
        <w:trPr>
          <w:trHeight w:hRule="exact" w:val="851"/>
        </w:trPr>
        <w:tc>
          <w:tcPr>
            <w:tcW w:w="9193" w:type="dxa"/>
            <w:gridSpan w:val="7"/>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495074" w:rsidRPr="00901694" w:rsidRDefault="00495074" w:rsidP="00513C44">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(интеллектуальными нарушениями</w:t>
            </w:r>
            <w:r>
              <w:rPr>
                <w:rFonts w:ascii="Times New Roman" w:hAnsi="Times New Roman" w:cs="Times New Roman"/>
                <w:sz w:val="28"/>
                <w:szCs w:val="28"/>
              </w:rPr>
              <w:t>):</w:t>
            </w:r>
          </w:p>
          <w:p w:rsidR="00495074" w:rsidRDefault="00495074" w:rsidP="00513C44">
            <w:pPr>
              <w:spacing w:line="240" w:lineRule="auto"/>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495074" w:rsidTr="00513C44">
        <w:trPr>
          <w:trHeight w:val="290"/>
        </w:trPr>
        <w:tc>
          <w:tcPr>
            <w:tcW w:w="2235" w:type="dxa"/>
            <w:vMerge w:val="restart"/>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495074" w:rsidRDefault="00495074" w:rsidP="00513C44">
            <w:pPr>
              <w:spacing w:after="0"/>
              <w:jc w:val="both"/>
              <w:rPr>
                <w:rFonts w:ascii="Times New Roman" w:hAnsi="Times New Roman" w:cs="Times New Roman"/>
                <w:b/>
                <w:sz w:val="28"/>
                <w:szCs w:val="28"/>
              </w:rPr>
            </w:pPr>
          </w:p>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jc w:val="both"/>
            </w:pPr>
            <w:r>
              <w:rPr>
                <w:rFonts w:ascii="Times New Roman" w:hAnsi="Times New Roman" w:cs="Times New Roman"/>
                <w:b/>
                <w:sz w:val="28"/>
                <w:szCs w:val="28"/>
              </w:rPr>
              <w:t>Всего</w:t>
            </w:r>
          </w:p>
        </w:tc>
      </w:tr>
      <w:tr w:rsidR="00495074" w:rsidTr="00513C44">
        <w:trPr>
          <w:trHeight w:val="521"/>
        </w:trPr>
        <w:tc>
          <w:tcPr>
            <w:tcW w:w="2235" w:type="dxa"/>
            <w:vMerge/>
            <w:tcBorders>
              <w:top w:val="single" w:sz="4" w:space="0" w:color="000000"/>
              <w:left w:val="single" w:sz="4" w:space="0" w:color="000000"/>
              <w:bottom w:val="single" w:sz="4" w:space="0" w:color="000000"/>
            </w:tcBorders>
          </w:tcPr>
          <w:p w:rsidR="00495074" w:rsidRDefault="00495074" w:rsidP="00513C4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495074" w:rsidRDefault="00495074" w:rsidP="00513C4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495074" w:rsidRDefault="00495074" w:rsidP="00513C4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495074" w:rsidRDefault="00495074" w:rsidP="00513C44">
            <w:pPr>
              <w:snapToGrid w:val="0"/>
              <w:spacing w:after="0"/>
              <w:jc w:val="both"/>
              <w:rPr>
                <w:rFonts w:ascii="Times New Roman" w:hAnsi="Times New Roman" w:cs="Times New Roman"/>
                <w:b/>
                <w:sz w:val="28"/>
                <w:szCs w:val="28"/>
              </w:rPr>
            </w:pPr>
          </w:p>
        </w:tc>
      </w:tr>
      <w:tr w:rsidR="00495074" w:rsidTr="00513C44">
        <w:trPr>
          <w:trHeight w:hRule="exact" w:val="284"/>
        </w:trPr>
        <w:tc>
          <w:tcPr>
            <w:tcW w:w="4786"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495074" w:rsidRDefault="00495074" w:rsidP="00513C44">
            <w:pPr>
              <w:snapToGrid w:val="0"/>
              <w:jc w:val="both"/>
              <w:rPr>
                <w:rFonts w:ascii="Times New Roman" w:hAnsi="Times New Roman" w:cs="Times New Roman"/>
                <w:b/>
                <w:sz w:val="28"/>
                <w:szCs w:val="28"/>
              </w:rPr>
            </w:pP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p w:rsidR="00495074" w:rsidRDefault="00495074" w:rsidP="00513C44">
            <w:pPr>
              <w:spacing w:after="0" w:line="240" w:lineRule="auto"/>
              <w:jc w:val="both"/>
            </w:pPr>
            <w:r>
              <w:rPr>
                <w:rFonts w:ascii="Times New Roman" w:hAnsi="Times New Roman" w:cs="Times New Roman"/>
                <w:sz w:val="28"/>
                <w:szCs w:val="28"/>
              </w:rPr>
              <w:t>8</w:t>
            </w: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15</w:t>
            </w: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5</w:t>
            </w:r>
          </w:p>
        </w:tc>
      </w:tr>
      <w:tr w:rsidR="00495074" w:rsidTr="00513C44">
        <w:trPr>
          <w:trHeight w:val="667"/>
        </w:trPr>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Изобразительное искусство</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p w:rsidR="00495074" w:rsidRDefault="00495074" w:rsidP="00513C44">
            <w:pPr>
              <w:spacing w:after="0" w:line="240" w:lineRule="auto"/>
              <w:jc w:val="both"/>
            </w:pPr>
            <w:r>
              <w:rPr>
                <w:rFonts w:ascii="Times New Roman" w:hAnsi="Times New Roman" w:cs="Times New Roman"/>
                <w:sz w:val="28"/>
                <w:szCs w:val="28"/>
              </w:rPr>
              <w:t>4</w:t>
            </w:r>
          </w:p>
        </w:tc>
      </w:tr>
      <w:tr w:rsidR="00495074" w:rsidTr="00513C44">
        <w:trPr>
          <w:trHeight w:val="725"/>
        </w:trPr>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12</w:t>
            </w:r>
          </w:p>
        </w:tc>
      </w:tr>
      <w:tr w:rsidR="00495074" w:rsidTr="00513C44">
        <w:tc>
          <w:tcPr>
            <w:tcW w:w="2235"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5</w:t>
            </w: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81</w:t>
            </w: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9</w:t>
            </w: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90</w:t>
            </w:r>
          </w:p>
        </w:tc>
      </w:tr>
      <w:tr w:rsidR="00495074" w:rsidTr="00513C44">
        <w:trPr>
          <w:trHeight w:val="417"/>
        </w:trPr>
        <w:tc>
          <w:tcPr>
            <w:tcW w:w="4786" w:type="dxa"/>
            <w:gridSpan w:val="2"/>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495074" w:rsidRDefault="00495074" w:rsidP="00513C44">
            <w:pPr>
              <w:jc w:val="both"/>
            </w:pPr>
            <w:r>
              <w:rPr>
                <w:rFonts w:ascii="Times New Roman" w:hAnsi="Times New Roman" w:cs="Times New Roman"/>
                <w:b/>
                <w:sz w:val="28"/>
                <w:szCs w:val="28"/>
              </w:rPr>
              <w:t>24</w:t>
            </w: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16</w:t>
            </w:r>
          </w:p>
        </w:tc>
      </w:tr>
      <w:tr w:rsidR="00495074" w:rsidTr="00513C44">
        <w:tc>
          <w:tcPr>
            <w:tcW w:w="4786" w:type="dxa"/>
            <w:gridSpan w:val="2"/>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130</w:t>
            </w:r>
          </w:p>
        </w:tc>
      </w:tr>
    </w:tbl>
    <w:p w:rsidR="00495074" w:rsidRDefault="00495074" w:rsidP="00495074">
      <w:pPr>
        <w:pStyle w:val="aff3"/>
        <w:spacing w:line="360" w:lineRule="auto"/>
        <w:ind w:firstLine="454"/>
        <w:rPr>
          <w:rFonts w:ascii="Times New Roman" w:hAnsi="Times New Roman" w:cs="Times New Roman"/>
          <w:b/>
          <w:color w:val="auto"/>
          <w:sz w:val="24"/>
          <w:szCs w:val="24"/>
        </w:rPr>
      </w:pPr>
    </w:p>
    <w:p w:rsidR="00495074" w:rsidRDefault="00495074" w:rsidP="00495074">
      <w:pPr>
        <w:pStyle w:val="aff3"/>
        <w:spacing w:line="360" w:lineRule="auto"/>
        <w:ind w:firstLine="454"/>
        <w:rPr>
          <w:rFonts w:ascii="Times New Roman" w:hAnsi="Times New Roman" w:cs="Times New Roman"/>
          <w:b/>
          <w:color w:val="auto"/>
          <w:sz w:val="24"/>
          <w:szCs w:val="24"/>
        </w:rPr>
      </w:pPr>
    </w:p>
    <w:p w:rsidR="00495074" w:rsidRDefault="00495074" w:rsidP="00495074">
      <w:pPr>
        <w:pStyle w:val="aff3"/>
        <w:spacing w:line="360" w:lineRule="auto"/>
        <w:ind w:firstLine="454"/>
        <w:rPr>
          <w:rFonts w:ascii="Times New Roman" w:hAnsi="Times New Roman" w:cs="Times New Roman"/>
          <w:b/>
          <w:color w:val="auto"/>
          <w:sz w:val="24"/>
          <w:szCs w:val="24"/>
        </w:rPr>
      </w:pPr>
    </w:p>
    <w:p w:rsidR="00495074" w:rsidRDefault="00495074" w:rsidP="00495074">
      <w:pPr>
        <w:pStyle w:val="aff3"/>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709"/>
        <w:gridCol w:w="567"/>
        <w:gridCol w:w="142"/>
        <w:gridCol w:w="850"/>
        <w:gridCol w:w="10"/>
      </w:tblGrid>
      <w:tr w:rsidR="00495074" w:rsidTr="00513C44">
        <w:tc>
          <w:tcPr>
            <w:tcW w:w="9200" w:type="dxa"/>
            <w:gridSpan w:val="11"/>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(интеллектуальными нарушениями): </w:t>
            </w: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lang w:val="en-US"/>
              </w:rPr>
              <w:t>IX</w:t>
            </w:r>
            <w:r>
              <w:rPr>
                <w:rFonts w:ascii="Times New Roman" w:hAnsi="Times New Roman" w:cs="Times New Roman"/>
                <w:sz w:val="28"/>
                <w:szCs w:val="28"/>
              </w:rPr>
              <w:t xml:space="preserve"> </w:t>
            </w:r>
            <w:r>
              <w:rPr>
                <w:rFonts w:ascii="Times New Roman" w:hAnsi="Times New Roman" w:cs="Times New Roman"/>
                <w:b/>
                <w:sz w:val="28"/>
                <w:szCs w:val="28"/>
              </w:rPr>
              <w:t>классы</w:t>
            </w:r>
          </w:p>
        </w:tc>
      </w:tr>
      <w:tr w:rsidR="00495074" w:rsidTr="00513C44">
        <w:tc>
          <w:tcPr>
            <w:tcW w:w="1961" w:type="dxa"/>
            <w:vMerge w:val="restart"/>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w:t>
            </w:r>
          </w:p>
          <w:p w:rsidR="00495074" w:rsidRDefault="00495074" w:rsidP="00513C44">
            <w:pPr>
              <w:spacing w:after="0" w:line="240" w:lineRule="auto"/>
              <w:jc w:val="both"/>
              <w:rPr>
                <w:rFonts w:ascii="Times New Roman" w:hAnsi="Times New Roman" w:cs="Times New Roman"/>
                <w:b/>
                <w:sz w:val="28"/>
                <w:szCs w:val="28"/>
              </w:rPr>
            </w:pPr>
          </w:p>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404" w:type="dxa"/>
            <w:gridSpan w:val="8"/>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Количество часов в год</w:t>
            </w:r>
          </w:p>
        </w:tc>
      </w:tr>
      <w:tr w:rsidR="00495074" w:rsidTr="00513C44">
        <w:tc>
          <w:tcPr>
            <w:tcW w:w="1961" w:type="dxa"/>
            <w:vMerge/>
            <w:tcBorders>
              <w:top w:val="single" w:sz="4" w:space="0" w:color="000000"/>
              <w:left w:val="single" w:sz="4" w:space="0" w:color="000000"/>
              <w:bottom w:val="single" w:sz="4" w:space="0" w:color="000000"/>
            </w:tcBorders>
          </w:tcPr>
          <w:p w:rsidR="00495074" w:rsidRDefault="00495074" w:rsidP="00513C4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495074" w:rsidRDefault="00495074" w:rsidP="00513C4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 xml:space="preserve">Всего </w:t>
            </w:r>
          </w:p>
        </w:tc>
      </w:tr>
      <w:tr w:rsidR="00495074" w:rsidTr="00513C44">
        <w:trPr>
          <w:gridAfter w:val="1"/>
          <w:wAfter w:w="10" w:type="dxa"/>
        </w:trPr>
        <w:tc>
          <w:tcPr>
            <w:tcW w:w="4786"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4" w:type="dxa"/>
            <w:gridSpan w:val="8"/>
            <w:tcBorders>
              <w:top w:val="single" w:sz="4" w:space="0" w:color="000000"/>
              <w:left w:val="single" w:sz="4" w:space="0" w:color="000000"/>
              <w:bottom w:val="single" w:sz="4" w:space="0" w:color="000000"/>
              <w:right w:val="single" w:sz="4" w:space="0" w:color="000000"/>
            </w:tcBorders>
          </w:tcPr>
          <w:p w:rsidR="00495074" w:rsidRDefault="00495074" w:rsidP="00513C44">
            <w:pPr>
              <w:snapToGrid w:val="0"/>
              <w:jc w:val="both"/>
              <w:rPr>
                <w:rFonts w:ascii="Times New Roman" w:hAnsi="Times New Roman" w:cs="Times New Roman"/>
                <w:b/>
                <w:sz w:val="28"/>
                <w:szCs w:val="28"/>
              </w:rPr>
            </w:pPr>
          </w:p>
        </w:tc>
      </w:tr>
      <w:tr w:rsidR="00495074" w:rsidTr="00513C44">
        <w:tc>
          <w:tcPr>
            <w:tcW w:w="196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680</w:t>
            </w:r>
          </w:p>
          <w:p w:rsidR="00495074" w:rsidRDefault="00495074" w:rsidP="00513C44">
            <w:pPr>
              <w:spacing w:after="0" w:line="240" w:lineRule="auto"/>
              <w:jc w:val="center"/>
            </w:pPr>
            <w:r>
              <w:rPr>
                <w:rFonts w:ascii="Times New Roman" w:hAnsi="Times New Roman" w:cs="Times New Roman"/>
                <w:sz w:val="28"/>
                <w:szCs w:val="28"/>
              </w:rPr>
              <w:t>680</w:t>
            </w:r>
          </w:p>
        </w:tc>
      </w:tr>
      <w:tr w:rsidR="00495074" w:rsidTr="00513C44">
        <w:tc>
          <w:tcPr>
            <w:tcW w:w="196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Математика</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Информатика</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578</w:t>
            </w:r>
          </w:p>
          <w:p w:rsidR="00495074" w:rsidRDefault="00495074" w:rsidP="00513C44">
            <w:pPr>
              <w:spacing w:after="0" w:line="240" w:lineRule="auto"/>
              <w:jc w:val="center"/>
            </w:pPr>
            <w:r>
              <w:rPr>
                <w:rFonts w:ascii="Times New Roman" w:hAnsi="Times New Roman" w:cs="Times New Roman"/>
                <w:sz w:val="28"/>
                <w:szCs w:val="28"/>
              </w:rPr>
              <w:t>102</w:t>
            </w:r>
          </w:p>
        </w:tc>
      </w:tr>
      <w:tr w:rsidR="00495074" w:rsidTr="00513C44">
        <w:tc>
          <w:tcPr>
            <w:tcW w:w="196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center"/>
              <w:rPr>
                <w:rFonts w:ascii="Times New Roman" w:hAnsi="Times New Roman" w:cs="Times New Roman"/>
                <w:sz w:val="28"/>
                <w:szCs w:val="28"/>
              </w:rPr>
            </w:pP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p w:rsidR="00495074" w:rsidRDefault="00495074" w:rsidP="00513C44">
            <w:pPr>
              <w:spacing w:after="0" w:line="240" w:lineRule="auto"/>
              <w:jc w:val="center"/>
            </w:pPr>
            <w:r>
              <w:rPr>
                <w:rFonts w:ascii="Times New Roman" w:hAnsi="Times New Roman" w:cs="Times New Roman"/>
                <w:sz w:val="28"/>
                <w:szCs w:val="28"/>
              </w:rPr>
              <w:t>272</w:t>
            </w:r>
          </w:p>
        </w:tc>
      </w:tr>
      <w:tr w:rsidR="00495074" w:rsidTr="00513C44">
        <w:trPr>
          <w:trHeight w:val="983"/>
        </w:trPr>
        <w:tc>
          <w:tcPr>
            <w:tcW w:w="196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center"/>
              <w:rPr>
                <w:rFonts w:ascii="Times New Roman" w:hAnsi="Times New Roman" w:cs="Times New Roman"/>
                <w:sz w:val="28"/>
                <w:szCs w:val="28"/>
              </w:rPr>
            </w:pP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center"/>
              <w:rPr>
                <w:rFonts w:ascii="Times New Roman" w:hAnsi="Times New Roman" w:cs="Times New Roman"/>
                <w:sz w:val="28"/>
                <w:szCs w:val="28"/>
              </w:rPr>
            </w:pP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center"/>
              <w:rPr>
                <w:rFonts w:ascii="Times New Roman" w:hAnsi="Times New Roman" w:cs="Times New Roman"/>
                <w:sz w:val="28"/>
                <w:szCs w:val="28"/>
              </w:rPr>
            </w:pP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center"/>
              <w:rPr>
                <w:rFonts w:ascii="Times New Roman" w:hAnsi="Times New Roman" w:cs="Times New Roman"/>
                <w:sz w:val="28"/>
                <w:szCs w:val="28"/>
              </w:rPr>
            </w:pP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center"/>
              <w:rPr>
                <w:rFonts w:ascii="Times New Roman" w:hAnsi="Times New Roman" w:cs="Times New Roman"/>
                <w:sz w:val="28"/>
                <w:szCs w:val="28"/>
              </w:rPr>
            </w:pP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center"/>
              <w:rPr>
                <w:rFonts w:ascii="Times New Roman" w:hAnsi="Times New Roman" w:cs="Times New Roman"/>
                <w:sz w:val="28"/>
                <w:szCs w:val="28"/>
              </w:rPr>
            </w:pP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272</w:t>
            </w:r>
          </w:p>
          <w:p w:rsidR="00495074" w:rsidRDefault="00495074" w:rsidP="00513C44">
            <w:pPr>
              <w:spacing w:after="0" w:line="240" w:lineRule="auto"/>
              <w:jc w:val="center"/>
            </w:pPr>
            <w:r>
              <w:rPr>
                <w:rFonts w:ascii="Times New Roman" w:hAnsi="Times New Roman" w:cs="Times New Roman"/>
                <w:sz w:val="28"/>
                <w:szCs w:val="28"/>
              </w:rPr>
              <w:t>204</w:t>
            </w:r>
          </w:p>
        </w:tc>
      </w:tr>
      <w:tr w:rsidR="00495074" w:rsidTr="00513C44">
        <w:tc>
          <w:tcPr>
            <w:tcW w:w="196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center"/>
              <w:rPr>
                <w:rFonts w:ascii="Times New Roman" w:hAnsi="Times New Roman" w:cs="Times New Roman"/>
                <w:sz w:val="28"/>
                <w:szCs w:val="28"/>
              </w:rPr>
            </w:pP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center"/>
              <w:rPr>
                <w:rFonts w:ascii="Times New Roman" w:hAnsi="Times New Roman" w:cs="Times New Roman"/>
                <w:sz w:val="28"/>
                <w:szCs w:val="28"/>
              </w:rPr>
            </w:pPr>
          </w:p>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495074" w:rsidRDefault="00495074" w:rsidP="00513C4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napToGrid w:val="0"/>
              <w:spacing w:after="0" w:line="240" w:lineRule="auto"/>
              <w:jc w:val="center"/>
              <w:rPr>
                <w:rFonts w:ascii="Times New Roman" w:hAnsi="Times New Roman" w:cs="Times New Roman"/>
                <w:sz w:val="28"/>
                <w:szCs w:val="28"/>
              </w:rPr>
            </w:pPr>
          </w:p>
          <w:p w:rsidR="00495074" w:rsidRDefault="00495074" w:rsidP="00513C4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495074" w:rsidRDefault="00495074" w:rsidP="00513C4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napToGrid w:val="0"/>
              <w:spacing w:after="0" w:line="240" w:lineRule="auto"/>
              <w:jc w:val="center"/>
              <w:rPr>
                <w:rFonts w:ascii="Times New Roman" w:hAnsi="Times New Roman" w:cs="Times New Roman"/>
                <w:sz w:val="28"/>
                <w:szCs w:val="28"/>
              </w:rPr>
            </w:pPr>
          </w:p>
          <w:p w:rsidR="00495074" w:rsidRDefault="00495074" w:rsidP="00513C4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495074" w:rsidRDefault="00495074" w:rsidP="00513C4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napToGrid w:val="0"/>
              <w:spacing w:after="0" w:line="240" w:lineRule="auto"/>
              <w:jc w:val="center"/>
              <w:rPr>
                <w:rFonts w:ascii="Times New Roman" w:hAnsi="Times New Roman" w:cs="Times New Roman"/>
                <w:sz w:val="28"/>
                <w:szCs w:val="28"/>
              </w:rPr>
            </w:pPr>
          </w:p>
          <w:p w:rsidR="00495074" w:rsidRDefault="00495074" w:rsidP="00513C4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center"/>
              <w:rPr>
                <w:rFonts w:ascii="Times New Roman" w:hAnsi="Times New Roman" w:cs="Times New Roman"/>
                <w:sz w:val="28"/>
                <w:szCs w:val="28"/>
              </w:rPr>
            </w:pPr>
          </w:p>
          <w:p w:rsidR="00495074" w:rsidRDefault="00495074" w:rsidP="00513C44">
            <w:pPr>
              <w:spacing w:after="0" w:line="240" w:lineRule="auto"/>
              <w:jc w:val="center"/>
            </w:pPr>
            <w:r>
              <w:rPr>
                <w:rFonts w:ascii="Times New Roman" w:hAnsi="Times New Roman" w:cs="Times New Roman"/>
                <w:sz w:val="28"/>
                <w:szCs w:val="28"/>
              </w:rPr>
              <w:t>34</w:t>
            </w:r>
          </w:p>
        </w:tc>
      </w:tr>
      <w:tr w:rsidR="00495074" w:rsidTr="00513C44">
        <w:tc>
          <w:tcPr>
            <w:tcW w:w="196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pPr>
            <w:r>
              <w:rPr>
                <w:rFonts w:ascii="Times New Roman" w:hAnsi="Times New Roman" w:cs="Times New Roman"/>
                <w:sz w:val="28"/>
                <w:szCs w:val="28"/>
              </w:rPr>
              <w:t>510</w:t>
            </w:r>
          </w:p>
        </w:tc>
      </w:tr>
      <w:tr w:rsidR="00495074" w:rsidTr="00513C44">
        <w:tc>
          <w:tcPr>
            <w:tcW w:w="196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272</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pPr>
            <w:r>
              <w:rPr>
                <w:rFonts w:ascii="Times New Roman" w:hAnsi="Times New Roman" w:cs="Times New Roman"/>
                <w:sz w:val="28"/>
                <w:szCs w:val="28"/>
              </w:rPr>
              <w:t>1190</w:t>
            </w:r>
          </w:p>
        </w:tc>
      </w:tr>
      <w:tr w:rsidR="00495074" w:rsidTr="00513C44">
        <w:tc>
          <w:tcPr>
            <w:tcW w:w="4796"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p w:rsidR="00495074" w:rsidRDefault="00495074" w:rsidP="00513C44">
            <w:pPr>
              <w:spacing w:after="0" w:line="240" w:lineRule="auto"/>
              <w:jc w:val="center"/>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1020</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4998</w:t>
            </w:r>
          </w:p>
          <w:p w:rsidR="00495074" w:rsidRDefault="00495074" w:rsidP="00513C44">
            <w:pPr>
              <w:spacing w:after="0" w:line="240" w:lineRule="auto"/>
              <w:jc w:val="center"/>
              <w:rPr>
                <w:rFonts w:ascii="Times New Roman" w:hAnsi="Times New Roman" w:cs="Times New Roman"/>
                <w:b/>
                <w:sz w:val="28"/>
                <w:szCs w:val="28"/>
              </w:rPr>
            </w:pPr>
          </w:p>
        </w:tc>
      </w:tr>
      <w:tr w:rsidR="00495074" w:rsidTr="00513C44">
        <w:trPr>
          <w:trHeight w:val="584"/>
        </w:trPr>
        <w:tc>
          <w:tcPr>
            <w:tcW w:w="4796"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pPr>
            <w:r>
              <w:rPr>
                <w:rFonts w:ascii="Times New Roman" w:hAnsi="Times New Roman" w:cs="Times New Roman"/>
                <w:sz w:val="28"/>
                <w:szCs w:val="28"/>
              </w:rPr>
              <w:t>340</w:t>
            </w:r>
          </w:p>
        </w:tc>
      </w:tr>
      <w:tr w:rsidR="00495074" w:rsidTr="00513C44">
        <w:tc>
          <w:tcPr>
            <w:tcW w:w="4796"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1088</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1122</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pPr>
            <w:r>
              <w:rPr>
                <w:rFonts w:ascii="Times New Roman" w:hAnsi="Times New Roman" w:cs="Times New Roman"/>
                <w:b/>
                <w:sz w:val="28"/>
                <w:szCs w:val="28"/>
              </w:rPr>
              <w:t>5338</w:t>
            </w:r>
          </w:p>
        </w:tc>
      </w:tr>
      <w:tr w:rsidR="00495074" w:rsidTr="00513C44">
        <w:trPr>
          <w:trHeight w:val="557"/>
        </w:trPr>
        <w:tc>
          <w:tcPr>
            <w:tcW w:w="4796" w:type="dxa"/>
            <w:gridSpan w:val="3"/>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495074" w:rsidRDefault="00495074" w:rsidP="00513C44">
            <w:pPr>
              <w:spacing w:after="0"/>
              <w:jc w:val="center"/>
              <w:rPr>
                <w:rFonts w:ascii="Times New Roman" w:hAnsi="Times New Roman" w:cs="Times New Roman"/>
                <w:b/>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495074" w:rsidRDefault="00495074" w:rsidP="00513C44">
            <w:pPr>
              <w:spacing w:after="0"/>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495074" w:rsidRDefault="00495074" w:rsidP="00513C44">
            <w:pPr>
              <w:spacing w:after="0"/>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jc w:val="center"/>
              <w:rPr>
                <w:rFonts w:ascii="Times New Roman" w:hAnsi="Times New Roman" w:cs="Times New Roman"/>
                <w:b/>
                <w:sz w:val="28"/>
                <w:szCs w:val="28"/>
              </w:rPr>
            </w:pPr>
            <w:r>
              <w:rPr>
                <w:rFonts w:ascii="Times New Roman" w:hAnsi="Times New Roman" w:cs="Times New Roman"/>
                <w:b/>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jc w:val="center"/>
            </w:pPr>
            <w:r>
              <w:rPr>
                <w:rFonts w:ascii="Times New Roman" w:hAnsi="Times New Roman" w:cs="Times New Roman"/>
                <w:b/>
                <w:sz w:val="28"/>
                <w:szCs w:val="28"/>
              </w:rPr>
              <w:t>1020</w:t>
            </w:r>
          </w:p>
        </w:tc>
      </w:tr>
      <w:tr w:rsidR="00495074" w:rsidTr="00513C44">
        <w:trPr>
          <w:trHeight w:val="406"/>
        </w:trPr>
        <w:tc>
          <w:tcPr>
            <w:tcW w:w="4796" w:type="dxa"/>
            <w:gridSpan w:val="3"/>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495074" w:rsidRDefault="00495074" w:rsidP="00513C44">
            <w:pPr>
              <w:spacing w:after="0"/>
              <w:jc w:val="center"/>
              <w:rPr>
                <w:rFonts w:ascii="Times New Roman" w:hAnsi="Times New Roman" w:cs="Times New Roman"/>
                <w:b/>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495074" w:rsidRDefault="00495074" w:rsidP="00513C44">
            <w:pPr>
              <w:spacing w:after="0"/>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495074" w:rsidRDefault="00495074" w:rsidP="00513C44">
            <w:pPr>
              <w:spacing w:after="0"/>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jc w:val="center"/>
              <w:rPr>
                <w:rFonts w:ascii="Times New Roman" w:hAnsi="Times New Roman" w:cs="Times New Roman"/>
                <w:b/>
                <w:sz w:val="28"/>
                <w:szCs w:val="28"/>
              </w:rPr>
            </w:pPr>
            <w:r>
              <w:rPr>
                <w:rFonts w:ascii="Times New Roman" w:hAnsi="Times New Roman" w:cs="Times New Roman"/>
                <w:b/>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jc w:val="center"/>
            </w:pPr>
            <w:r>
              <w:rPr>
                <w:rFonts w:ascii="Times New Roman" w:hAnsi="Times New Roman" w:cs="Times New Roman"/>
                <w:b/>
                <w:sz w:val="28"/>
                <w:szCs w:val="28"/>
              </w:rPr>
              <w:t>680</w:t>
            </w:r>
          </w:p>
        </w:tc>
      </w:tr>
      <w:tr w:rsidR="00495074" w:rsidTr="00513C44">
        <w:tc>
          <w:tcPr>
            <w:tcW w:w="4796"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1428</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1462</w:t>
            </w:r>
          </w:p>
        </w:tc>
        <w:tc>
          <w:tcPr>
            <w:tcW w:w="709"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pPr>
            <w:r>
              <w:rPr>
                <w:rFonts w:ascii="Times New Roman" w:hAnsi="Times New Roman" w:cs="Times New Roman"/>
                <w:b/>
                <w:sz w:val="28"/>
                <w:szCs w:val="28"/>
              </w:rPr>
              <w:t>7038</w:t>
            </w:r>
          </w:p>
        </w:tc>
      </w:tr>
    </w:tbl>
    <w:p w:rsidR="00495074" w:rsidRDefault="00495074" w:rsidP="00495074">
      <w:pPr>
        <w:pStyle w:val="aff3"/>
        <w:pageBreakBefore/>
        <w:spacing w:line="240" w:lineRule="auto"/>
        <w:ind w:firstLine="0"/>
        <w:rPr>
          <w:rFonts w:ascii="Times New Roman" w:hAnsi="Times New Roman" w:cs="Times New Roman"/>
          <w:b/>
          <w:color w:val="auto"/>
          <w:sz w:val="24"/>
          <w:szCs w:val="24"/>
        </w:rPr>
      </w:pPr>
    </w:p>
    <w:p w:rsidR="00495074" w:rsidRDefault="00495074" w:rsidP="00495074">
      <w:pPr>
        <w:pStyle w:val="aff3"/>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51"/>
        <w:gridCol w:w="152"/>
        <w:gridCol w:w="2977"/>
        <w:gridCol w:w="708"/>
        <w:gridCol w:w="709"/>
        <w:gridCol w:w="709"/>
        <w:gridCol w:w="709"/>
        <w:gridCol w:w="567"/>
        <w:gridCol w:w="850"/>
        <w:gridCol w:w="10"/>
      </w:tblGrid>
      <w:tr w:rsidR="00495074" w:rsidTr="00513C44">
        <w:tc>
          <w:tcPr>
            <w:tcW w:w="9342" w:type="dxa"/>
            <w:gridSpan w:val="10"/>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(интеллектуальными нарушениями</w:t>
            </w:r>
            <w:r>
              <w:rPr>
                <w:rFonts w:ascii="Times New Roman" w:hAnsi="Times New Roman" w:cs="Times New Roman"/>
                <w:sz w:val="28"/>
                <w:szCs w:val="28"/>
              </w:rPr>
              <w:t>):</w:t>
            </w:r>
          </w:p>
          <w:p w:rsidR="00495074" w:rsidRDefault="00495074" w:rsidP="00513C44">
            <w:pPr>
              <w:spacing w:after="0" w:line="240" w:lineRule="auto"/>
              <w:jc w:val="cente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lang w:val="en-US"/>
              </w:rPr>
              <w:t>IX</w:t>
            </w:r>
            <w:r>
              <w:rPr>
                <w:rFonts w:ascii="Times New Roman" w:hAnsi="Times New Roman" w:cs="Times New Roman"/>
                <w:sz w:val="28"/>
                <w:szCs w:val="28"/>
              </w:rPr>
              <w:t xml:space="preserve"> </w:t>
            </w:r>
            <w:r>
              <w:rPr>
                <w:rFonts w:ascii="Times New Roman" w:hAnsi="Times New Roman" w:cs="Times New Roman"/>
                <w:b/>
                <w:sz w:val="28"/>
                <w:szCs w:val="28"/>
              </w:rPr>
              <w:t>классы</w:t>
            </w:r>
          </w:p>
        </w:tc>
      </w:tr>
      <w:tr w:rsidR="00495074" w:rsidTr="00513C44">
        <w:tc>
          <w:tcPr>
            <w:tcW w:w="1951" w:type="dxa"/>
            <w:vMerge w:val="restart"/>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495074" w:rsidRDefault="00495074" w:rsidP="00513C44">
            <w:pPr>
              <w:spacing w:after="0" w:line="240" w:lineRule="auto"/>
              <w:jc w:val="both"/>
              <w:rPr>
                <w:rFonts w:ascii="Times New Roman" w:hAnsi="Times New Roman" w:cs="Times New Roman"/>
                <w:b/>
                <w:sz w:val="28"/>
                <w:szCs w:val="28"/>
              </w:rPr>
            </w:pPr>
          </w:p>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262" w:type="dxa"/>
            <w:gridSpan w:val="7"/>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Количество часов в неделю</w:t>
            </w:r>
          </w:p>
        </w:tc>
      </w:tr>
      <w:tr w:rsidR="00495074" w:rsidTr="00513C44">
        <w:tc>
          <w:tcPr>
            <w:tcW w:w="1951" w:type="dxa"/>
            <w:vMerge/>
            <w:tcBorders>
              <w:top w:val="single" w:sz="4" w:space="0" w:color="000000"/>
              <w:left w:val="single" w:sz="4" w:space="0" w:color="000000"/>
              <w:bottom w:val="single" w:sz="4" w:space="0" w:color="000000"/>
            </w:tcBorders>
          </w:tcPr>
          <w:p w:rsidR="00495074" w:rsidRDefault="00495074" w:rsidP="00513C4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495074" w:rsidRDefault="00495074" w:rsidP="00513C4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 xml:space="preserve">Всего </w:t>
            </w:r>
          </w:p>
        </w:tc>
      </w:tr>
      <w:tr w:rsidR="00495074" w:rsidTr="00513C44">
        <w:trPr>
          <w:gridAfter w:val="1"/>
          <w:wAfter w:w="10" w:type="dxa"/>
        </w:trPr>
        <w:tc>
          <w:tcPr>
            <w:tcW w:w="9332" w:type="dxa"/>
            <w:gridSpan w:val="9"/>
            <w:tcBorders>
              <w:top w:val="single" w:sz="4" w:space="0" w:color="000000"/>
              <w:left w:val="single" w:sz="4" w:space="0" w:color="000000"/>
              <w:bottom w:val="single" w:sz="4" w:space="0" w:color="000000"/>
              <w:right w:val="single" w:sz="4" w:space="0" w:color="000000"/>
            </w:tcBorders>
          </w:tcPr>
          <w:p w:rsidR="00495074" w:rsidRDefault="00495074" w:rsidP="00513C44">
            <w:pPr>
              <w:jc w:val="both"/>
            </w:pPr>
            <w:r>
              <w:rPr>
                <w:rFonts w:ascii="Times New Roman" w:hAnsi="Times New Roman" w:cs="Times New Roman"/>
                <w:b/>
                <w:i/>
                <w:sz w:val="28"/>
                <w:szCs w:val="28"/>
              </w:rPr>
              <w:t>Обязательная часть</w:t>
            </w:r>
          </w:p>
        </w:tc>
      </w:tr>
      <w:tr w:rsidR="00495074" w:rsidTr="00513C44">
        <w:tc>
          <w:tcPr>
            <w:tcW w:w="2103"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w:t>
            </w:r>
            <w:r>
              <w:rPr>
                <w:rFonts w:ascii="Times New Roman" w:hAnsi="Times New Roman" w:cs="Times New Roman"/>
                <w:sz w:val="28"/>
                <w:szCs w:val="28"/>
              </w:rPr>
              <w:softHyphen/>
              <w:t>тературное чтение)</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495074" w:rsidRDefault="00495074" w:rsidP="00513C44">
            <w:pPr>
              <w:spacing w:after="0" w:line="240" w:lineRule="auto"/>
              <w:jc w:val="both"/>
              <w:rPr>
                <w:rFonts w:ascii="Times New Roman" w:hAnsi="Times New Roman" w:cs="Times New Roman"/>
                <w:sz w:val="28"/>
                <w:szCs w:val="28"/>
              </w:rPr>
            </w:pP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495074" w:rsidRDefault="00495074" w:rsidP="00513C44">
            <w:pPr>
              <w:spacing w:after="0" w:line="240" w:lineRule="auto"/>
              <w:jc w:val="both"/>
            </w:pPr>
            <w:r>
              <w:rPr>
                <w:rFonts w:ascii="Times New Roman" w:hAnsi="Times New Roman" w:cs="Times New Roman"/>
                <w:sz w:val="28"/>
                <w:szCs w:val="28"/>
              </w:rPr>
              <w:t>20</w:t>
            </w:r>
          </w:p>
        </w:tc>
      </w:tr>
      <w:tr w:rsidR="00495074" w:rsidTr="00513C44">
        <w:tc>
          <w:tcPr>
            <w:tcW w:w="2103"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Информатика</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p>
          <w:p w:rsidR="00495074" w:rsidRDefault="00495074" w:rsidP="00513C44">
            <w:pPr>
              <w:spacing w:after="0" w:line="240" w:lineRule="auto"/>
              <w:jc w:val="both"/>
            </w:pPr>
            <w:r>
              <w:rPr>
                <w:rFonts w:ascii="Times New Roman" w:hAnsi="Times New Roman" w:cs="Times New Roman"/>
                <w:sz w:val="28"/>
                <w:szCs w:val="28"/>
              </w:rPr>
              <w:t>3</w:t>
            </w:r>
          </w:p>
        </w:tc>
      </w:tr>
      <w:tr w:rsidR="00495074" w:rsidTr="00513C44">
        <w:tc>
          <w:tcPr>
            <w:tcW w:w="2103"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3.1.Природоведение</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3.2.Биология</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495074" w:rsidRDefault="00495074" w:rsidP="00513C44">
            <w:pPr>
              <w:spacing w:after="0" w:line="240" w:lineRule="auto"/>
              <w:jc w:val="both"/>
            </w:pPr>
            <w:r>
              <w:rPr>
                <w:rFonts w:ascii="Times New Roman" w:hAnsi="Times New Roman" w:cs="Times New Roman"/>
                <w:sz w:val="28"/>
                <w:szCs w:val="28"/>
              </w:rPr>
              <w:t>8</w:t>
            </w:r>
          </w:p>
        </w:tc>
      </w:tr>
      <w:tr w:rsidR="00495074" w:rsidTr="00513C44">
        <w:trPr>
          <w:trHeight w:val="1068"/>
        </w:trPr>
        <w:tc>
          <w:tcPr>
            <w:tcW w:w="2103"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495074" w:rsidRDefault="00495074" w:rsidP="00513C44">
            <w:pPr>
              <w:spacing w:after="0" w:line="240" w:lineRule="auto"/>
              <w:jc w:val="both"/>
              <w:rPr>
                <w:rFonts w:ascii="Times New Roman" w:hAnsi="Times New Roman" w:cs="Times New Roman"/>
                <w:sz w:val="28"/>
                <w:szCs w:val="28"/>
              </w:rPr>
            </w:pP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495074" w:rsidRDefault="00495074" w:rsidP="00513C44">
            <w:pPr>
              <w:spacing w:after="0" w:line="240" w:lineRule="auto"/>
              <w:jc w:val="both"/>
              <w:rPr>
                <w:rFonts w:ascii="Times New Roman" w:hAnsi="Times New Roman" w:cs="Times New Roman"/>
                <w:sz w:val="28"/>
                <w:szCs w:val="28"/>
              </w:rPr>
            </w:pP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p>
          <w:p w:rsidR="00495074" w:rsidRDefault="00495074" w:rsidP="00513C44">
            <w:pPr>
              <w:spacing w:after="0" w:line="240" w:lineRule="auto"/>
              <w:jc w:val="both"/>
              <w:rPr>
                <w:rStyle w:val="ad"/>
                <w:rFonts w:ascii="Times New Roman" w:hAnsi="Times New Roman"/>
                <w:i w:val="0"/>
                <w:iCs/>
                <w:sz w:val="28"/>
                <w:szCs w:val="28"/>
              </w:rPr>
            </w:pPr>
            <w:r>
              <w:rPr>
                <w:rFonts w:ascii="Times New Roman" w:hAnsi="Times New Roman" w:cs="Times New Roman"/>
                <w:sz w:val="28"/>
                <w:szCs w:val="28"/>
              </w:rPr>
              <w:t>2</w:t>
            </w:r>
          </w:p>
        </w:tc>
        <w:tc>
          <w:tcPr>
            <w:tcW w:w="56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w:t>
            </w:r>
          </w:p>
          <w:p w:rsidR="00495074" w:rsidRDefault="00495074" w:rsidP="00513C44">
            <w:pPr>
              <w:spacing w:after="0" w:line="240" w:lineRule="auto"/>
              <w:jc w:val="both"/>
            </w:pPr>
            <w:r>
              <w:rPr>
                <w:rStyle w:val="ad"/>
                <w:rFonts w:ascii="Times New Roman" w:hAnsi="Times New Roman"/>
                <w:iCs/>
                <w:sz w:val="28"/>
                <w:szCs w:val="28"/>
              </w:rPr>
              <w:t>2</w:t>
            </w:r>
          </w:p>
          <w:p w:rsidR="00495074" w:rsidRDefault="00495074" w:rsidP="00513C44">
            <w:pPr>
              <w:spacing w:after="0" w:line="240" w:lineRule="auto"/>
              <w:jc w:val="both"/>
            </w:pPr>
          </w:p>
          <w:p w:rsidR="00495074" w:rsidRDefault="00495074" w:rsidP="00513C44">
            <w:pPr>
              <w:spacing w:after="0" w:line="240" w:lineRule="auto"/>
              <w:jc w:val="both"/>
              <w:rPr>
                <w:rFonts w:ascii="Times New Roman" w:hAnsi="Times New Roman" w:cs="Times New Roman"/>
                <w:sz w:val="28"/>
                <w:szCs w:val="28"/>
              </w:rPr>
            </w:pPr>
            <w:r>
              <w:rPr>
                <w:rStyle w:val="ad"/>
                <w:rFonts w:ascii="Times New Roman" w:hAnsi="Times New Roman"/>
                <w:iCs/>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495074" w:rsidRDefault="00495074" w:rsidP="00513C44">
            <w:pPr>
              <w:spacing w:after="0" w:line="240" w:lineRule="auto"/>
              <w:jc w:val="both"/>
              <w:rPr>
                <w:rFonts w:ascii="Times New Roman" w:hAnsi="Times New Roman" w:cs="Times New Roman"/>
                <w:sz w:val="28"/>
                <w:szCs w:val="28"/>
              </w:rPr>
            </w:pPr>
          </w:p>
          <w:p w:rsidR="00495074" w:rsidRDefault="00495074" w:rsidP="00513C44">
            <w:pPr>
              <w:spacing w:after="0" w:line="240" w:lineRule="auto"/>
              <w:jc w:val="both"/>
            </w:pPr>
            <w:r>
              <w:rPr>
                <w:rFonts w:ascii="Times New Roman" w:hAnsi="Times New Roman" w:cs="Times New Roman"/>
                <w:sz w:val="28"/>
                <w:szCs w:val="28"/>
              </w:rPr>
              <w:t>6</w:t>
            </w:r>
          </w:p>
        </w:tc>
      </w:tr>
      <w:tr w:rsidR="00495074" w:rsidTr="00513C44">
        <w:tc>
          <w:tcPr>
            <w:tcW w:w="2103"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495074" w:rsidRDefault="00495074" w:rsidP="00513C4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both"/>
              <w:rPr>
                <w:rFonts w:ascii="Times New Roman" w:hAnsi="Times New Roman" w:cs="Times New Roman"/>
                <w:sz w:val="28"/>
                <w:szCs w:val="28"/>
              </w:rPr>
            </w:pP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both"/>
              <w:rPr>
                <w:rFonts w:ascii="Times New Roman" w:hAnsi="Times New Roman" w:cs="Times New Roman"/>
                <w:sz w:val="28"/>
                <w:szCs w:val="28"/>
              </w:rPr>
            </w:pP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both"/>
              <w:rPr>
                <w:rFonts w:ascii="Times New Roman" w:hAnsi="Times New Roman" w:cs="Times New Roman"/>
                <w:sz w:val="28"/>
                <w:szCs w:val="28"/>
              </w:rPr>
            </w:pP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p w:rsidR="00495074" w:rsidRDefault="00495074" w:rsidP="00513C44">
            <w:pPr>
              <w:spacing w:after="0" w:line="240" w:lineRule="auto"/>
              <w:jc w:val="both"/>
              <w:rPr>
                <w:rFonts w:ascii="Times New Roman" w:hAnsi="Times New Roman" w:cs="Times New Roman"/>
                <w:sz w:val="28"/>
                <w:szCs w:val="28"/>
              </w:rPr>
            </w:pPr>
          </w:p>
          <w:p w:rsidR="00495074" w:rsidRDefault="00495074" w:rsidP="00513C44">
            <w:pPr>
              <w:snapToGri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p>
          <w:p w:rsidR="00495074" w:rsidRDefault="00495074" w:rsidP="00513C44">
            <w:pPr>
              <w:spacing w:after="0" w:line="240" w:lineRule="auto"/>
              <w:jc w:val="both"/>
            </w:pPr>
            <w:r>
              <w:rPr>
                <w:rFonts w:ascii="Times New Roman" w:hAnsi="Times New Roman" w:cs="Times New Roman"/>
                <w:sz w:val="28"/>
                <w:szCs w:val="28"/>
              </w:rPr>
              <w:t>1</w:t>
            </w:r>
          </w:p>
        </w:tc>
      </w:tr>
      <w:tr w:rsidR="00495074" w:rsidTr="00513C44">
        <w:tc>
          <w:tcPr>
            <w:tcW w:w="2103"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15</w:t>
            </w:r>
          </w:p>
        </w:tc>
      </w:tr>
      <w:tr w:rsidR="00495074" w:rsidTr="00513C44">
        <w:tc>
          <w:tcPr>
            <w:tcW w:w="2103"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35</w:t>
            </w:r>
          </w:p>
        </w:tc>
      </w:tr>
      <w:tr w:rsidR="00495074" w:rsidTr="00513C44">
        <w:tc>
          <w:tcPr>
            <w:tcW w:w="5080"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56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147</w:t>
            </w:r>
          </w:p>
        </w:tc>
      </w:tr>
      <w:tr w:rsidR="00495074" w:rsidTr="00513C44">
        <w:tc>
          <w:tcPr>
            <w:tcW w:w="5080"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Style w:val="ad"/>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Style w:val="ad"/>
                <w:rFonts w:ascii="Times New Roman" w:hAnsi="Times New Roman"/>
                <w:b/>
                <w:i w:val="0"/>
                <w:iCs/>
                <w:sz w:val="28"/>
                <w:szCs w:val="28"/>
              </w:rPr>
            </w:pPr>
            <w:r>
              <w:rPr>
                <w:rStyle w:val="ad"/>
                <w:rFonts w:ascii="Times New Roman" w:hAnsi="Times New Roman"/>
                <w:b/>
                <w:iCs/>
                <w:sz w:val="28"/>
                <w:szCs w:val="28"/>
              </w:rPr>
              <w:t>2</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Style w:val="ad"/>
                <w:rFonts w:ascii="Times New Roman" w:hAnsi="Times New Roman"/>
                <w:b/>
                <w:iCs/>
                <w:sz w:val="28"/>
                <w:szCs w:val="28"/>
              </w:rPr>
              <w:t>2</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10</w:t>
            </w:r>
          </w:p>
        </w:tc>
      </w:tr>
      <w:tr w:rsidR="00495074" w:rsidTr="00513C44">
        <w:tc>
          <w:tcPr>
            <w:tcW w:w="5080"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157</w:t>
            </w:r>
          </w:p>
        </w:tc>
      </w:tr>
      <w:tr w:rsidR="00495074" w:rsidTr="00513C44">
        <w:tc>
          <w:tcPr>
            <w:tcW w:w="5080"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30</w:t>
            </w:r>
          </w:p>
        </w:tc>
      </w:tr>
      <w:tr w:rsidR="00495074" w:rsidTr="00513C44">
        <w:trPr>
          <w:trHeight w:val="416"/>
        </w:trPr>
        <w:tc>
          <w:tcPr>
            <w:tcW w:w="5080"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20</w:t>
            </w:r>
          </w:p>
        </w:tc>
      </w:tr>
      <w:tr w:rsidR="00495074" w:rsidTr="00513C44">
        <w:tc>
          <w:tcPr>
            <w:tcW w:w="5080"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860"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207</w:t>
            </w:r>
          </w:p>
        </w:tc>
      </w:tr>
    </w:tbl>
    <w:p w:rsidR="00495074" w:rsidRDefault="00495074" w:rsidP="00495074">
      <w:pPr>
        <w:pStyle w:val="aff3"/>
        <w:pageBreakBefore/>
        <w:spacing w:line="24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36"/>
        <w:gridCol w:w="1961"/>
        <w:gridCol w:w="4111"/>
        <w:gridCol w:w="850"/>
        <w:gridCol w:w="142"/>
        <w:gridCol w:w="709"/>
        <w:gridCol w:w="850"/>
        <w:gridCol w:w="861"/>
      </w:tblGrid>
      <w:tr w:rsidR="00495074" w:rsidTr="00513C44">
        <w:tc>
          <w:tcPr>
            <w:tcW w:w="24" w:type="dxa"/>
          </w:tcPr>
          <w:p w:rsidR="00495074" w:rsidRDefault="00495074" w:rsidP="00513C44">
            <w:pPr>
              <w:pStyle w:val="afff5"/>
            </w:pPr>
          </w:p>
        </w:tc>
        <w:tc>
          <w:tcPr>
            <w:tcW w:w="9484" w:type="dxa"/>
            <w:gridSpan w:val="7"/>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(интеллектуальными нарушениями):</w:t>
            </w:r>
          </w:p>
          <w:p w:rsidR="00495074" w:rsidRDefault="00495074" w:rsidP="00513C44">
            <w:pPr>
              <w:spacing w:after="0" w:line="240" w:lineRule="auto"/>
              <w:jc w:val="cente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tc>
      </w:tr>
      <w:tr w:rsidR="00495074" w:rsidTr="00513C44">
        <w:tc>
          <w:tcPr>
            <w:tcW w:w="24" w:type="dxa"/>
          </w:tcPr>
          <w:p w:rsidR="00495074" w:rsidRDefault="00495074" w:rsidP="00513C44"/>
        </w:tc>
        <w:tc>
          <w:tcPr>
            <w:tcW w:w="1961" w:type="dxa"/>
            <w:vMerge w:val="restart"/>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w:t>
            </w:r>
          </w:p>
          <w:p w:rsidR="00495074" w:rsidRDefault="00495074" w:rsidP="00513C44">
            <w:pPr>
              <w:spacing w:after="0" w:line="240" w:lineRule="auto"/>
              <w:jc w:val="both"/>
              <w:rPr>
                <w:rFonts w:ascii="Times New Roman" w:hAnsi="Times New Roman" w:cs="Times New Roman"/>
                <w:b/>
                <w:sz w:val="28"/>
                <w:szCs w:val="28"/>
              </w:rPr>
            </w:pPr>
          </w:p>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12" w:type="dxa"/>
            <w:gridSpan w:val="5"/>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Количество часов в год</w:t>
            </w:r>
          </w:p>
        </w:tc>
      </w:tr>
      <w:tr w:rsidR="00495074" w:rsidTr="00513C44">
        <w:tc>
          <w:tcPr>
            <w:tcW w:w="24" w:type="dxa"/>
          </w:tcPr>
          <w:p w:rsidR="00495074" w:rsidRDefault="00495074" w:rsidP="00513C44"/>
        </w:tc>
        <w:tc>
          <w:tcPr>
            <w:tcW w:w="1961" w:type="dxa"/>
            <w:vMerge/>
            <w:tcBorders>
              <w:top w:val="single" w:sz="4" w:space="0" w:color="000000"/>
              <w:left w:val="single" w:sz="4" w:space="0" w:color="000000"/>
              <w:bottom w:val="single" w:sz="4" w:space="0" w:color="000000"/>
            </w:tcBorders>
          </w:tcPr>
          <w:p w:rsidR="00495074" w:rsidRDefault="00495074" w:rsidP="00513C4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495074" w:rsidRDefault="00495074" w:rsidP="00513C4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861"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Всего</w:t>
            </w:r>
          </w:p>
        </w:tc>
      </w:tr>
      <w:tr w:rsidR="00495074" w:rsidTr="00513C44">
        <w:tc>
          <w:tcPr>
            <w:tcW w:w="6096" w:type="dxa"/>
            <w:gridSpan w:val="3"/>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412" w:type="dxa"/>
            <w:gridSpan w:val="5"/>
            <w:tcBorders>
              <w:top w:val="single" w:sz="4" w:space="0" w:color="000000"/>
              <w:left w:val="single" w:sz="4" w:space="0" w:color="000000"/>
              <w:bottom w:val="single" w:sz="4" w:space="0" w:color="000000"/>
              <w:right w:val="single" w:sz="4" w:space="0" w:color="000000"/>
            </w:tcBorders>
          </w:tcPr>
          <w:p w:rsidR="00495074" w:rsidRDefault="00495074" w:rsidP="00513C44">
            <w:pPr>
              <w:snapToGrid w:val="0"/>
              <w:jc w:val="both"/>
              <w:rPr>
                <w:rFonts w:ascii="Times New Roman" w:hAnsi="Times New Roman" w:cs="Times New Roman"/>
                <w:b/>
                <w:sz w:val="28"/>
                <w:szCs w:val="28"/>
              </w:rPr>
            </w:pPr>
          </w:p>
        </w:tc>
      </w:tr>
      <w:tr w:rsidR="00495074" w:rsidTr="00513C44">
        <w:tc>
          <w:tcPr>
            <w:tcW w:w="24" w:type="dxa"/>
          </w:tcPr>
          <w:p w:rsidR="00495074" w:rsidRDefault="00495074" w:rsidP="00513C44"/>
        </w:tc>
        <w:tc>
          <w:tcPr>
            <w:tcW w:w="196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61"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204</w:t>
            </w:r>
          </w:p>
          <w:p w:rsidR="00495074" w:rsidRDefault="00495074" w:rsidP="00513C44">
            <w:pPr>
              <w:spacing w:after="0" w:line="240" w:lineRule="auto"/>
              <w:jc w:val="both"/>
            </w:pPr>
            <w:r>
              <w:rPr>
                <w:rFonts w:ascii="Times New Roman" w:hAnsi="Times New Roman" w:cs="Times New Roman"/>
                <w:sz w:val="28"/>
                <w:szCs w:val="28"/>
              </w:rPr>
              <w:t>272</w:t>
            </w:r>
          </w:p>
        </w:tc>
      </w:tr>
      <w:tr w:rsidR="00495074" w:rsidTr="00513C44">
        <w:tc>
          <w:tcPr>
            <w:tcW w:w="24" w:type="dxa"/>
          </w:tcPr>
          <w:p w:rsidR="00495074" w:rsidRDefault="00495074" w:rsidP="00513C44"/>
        </w:tc>
        <w:tc>
          <w:tcPr>
            <w:tcW w:w="196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411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p w:rsidR="00495074" w:rsidRDefault="00495074" w:rsidP="00513C44">
            <w:pPr>
              <w:spacing w:after="0" w:line="240" w:lineRule="auto"/>
              <w:jc w:val="both"/>
              <w:rPr>
                <w:rStyle w:val="ad"/>
                <w:rFonts w:ascii="Times New Roman" w:hAnsi="Times New Roman"/>
                <w:i w:val="0"/>
                <w:iCs/>
                <w:sz w:val="28"/>
                <w:szCs w:val="28"/>
              </w:rPr>
            </w:pPr>
            <w:r>
              <w:rPr>
                <w:rFonts w:ascii="Times New Roman" w:hAnsi="Times New Roman" w:cs="Times New Roman"/>
                <w:sz w:val="28"/>
                <w:szCs w:val="28"/>
              </w:rPr>
              <w:t>2.2. Информатика</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68</w:t>
            </w:r>
          </w:p>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34</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68</w:t>
            </w:r>
          </w:p>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34</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68</w:t>
            </w:r>
          </w:p>
          <w:p w:rsidR="00495074" w:rsidRDefault="00495074" w:rsidP="00513C44">
            <w:pPr>
              <w:spacing w:after="0" w:line="240" w:lineRule="auto"/>
              <w:jc w:val="both"/>
              <w:rPr>
                <w:rFonts w:ascii="Times New Roman" w:hAnsi="Times New Roman" w:cs="Times New Roman"/>
                <w:sz w:val="28"/>
                <w:szCs w:val="28"/>
              </w:rPr>
            </w:pPr>
            <w:r>
              <w:rPr>
                <w:rStyle w:val="ad"/>
                <w:rFonts w:ascii="Times New Roman" w:hAnsi="Times New Roman"/>
                <w:iCs/>
                <w:sz w:val="28"/>
                <w:szCs w:val="28"/>
              </w:rPr>
              <w:t>34</w:t>
            </w:r>
          </w:p>
        </w:tc>
        <w:tc>
          <w:tcPr>
            <w:tcW w:w="861"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204</w:t>
            </w:r>
          </w:p>
          <w:p w:rsidR="00495074" w:rsidRDefault="00495074" w:rsidP="00513C44">
            <w:pPr>
              <w:spacing w:after="0" w:line="240" w:lineRule="auto"/>
              <w:jc w:val="both"/>
            </w:pPr>
            <w:r>
              <w:rPr>
                <w:rFonts w:ascii="Times New Roman" w:hAnsi="Times New Roman" w:cs="Times New Roman"/>
                <w:sz w:val="28"/>
                <w:szCs w:val="28"/>
              </w:rPr>
              <w:t>102</w:t>
            </w:r>
          </w:p>
        </w:tc>
      </w:tr>
      <w:tr w:rsidR="00495074" w:rsidTr="00513C44">
        <w:trPr>
          <w:trHeight w:val="983"/>
        </w:trPr>
        <w:tc>
          <w:tcPr>
            <w:tcW w:w="24" w:type="dxa"/>
          </w:tcPr>
          <w:p w:rsidR="00495074" w:rsidRDefault="00495074" w:rsidP="00513C44"/>
        </w:tc>
        <w:tc>
          <w:tcPr>
            <w:tcW w:w="196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411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4.5. Этика</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495074" w:rsidRDefault="00495074" w:rsidP="00513C44">
            <w:pPr>
              <w:spacing w:after="0" w:line="240" w:lineRule="auto"/>
              <w:jc w:val="both"/>
              <w:rPr>
                <w:rFonts w:ascii="Times New Roman" w:hAnsi="Times New Roman" w:cs="Times New Roman"/>
                <w:sz w:val="28"/>
                <w:szCs w:val="28"/>
              </w:rPr>
            </w:pP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495074" w:rsidRDefault="00495074" w:rsidP="00513C44">
            <w:pPr>
              <w:spacing w:after="0" w:line="240" w:lineRule="auto"/>
              <w:jc w:val="both"/>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61"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204</w:t>
            </w:r>
          </w:p>
          <w:p w:rsidR="00495074" w:rsidRDefault="00495074" w:rsidP="00513C44">
            <w:pPr>
              <w:spacing w:after="0" w:line="240" w:lineRule="auto"/>
              <w:jc w:val="both"/>
            </w:pPr>
            <w:r>
              <w:rPr>
                <w:rFonts w:ascii="Times New Roman" w:hAnsi="Times New Roman" w:cs="Times New Roman"/>
                <w:sz w:val="28"/>
                <w:szCs w:val="28"/>
              </w:rPr>
              <w:t>136</w:t>
            </w:r>
          </w:p>
        </w:tc>
      </w:tr>
      <w:tr w:rsidR="00495074" w:rsidTr="00513C44">
        <w:tc>
          <w:tcPr>
            <w:tcW w:w="24" w:type="dxa"/>
          </w:tcPr>
          <w:p w:rsidR="00495074" w:rsidRDefault="00495074" w:rsidP="00513C44"/>
        </w:tc>
        <w:tc>
          <w:tcPr>
            <w:tcW w:w="196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306</w:t>
            </w:r>
          </w:p>
        </w:tc>
      </w:tr>
      <w:tr w:rsidR="00495074" w:rsidTr="00513C44">
        <w:tc>
          <w:tcPr>
            <w:tcW w:w="24" w:type="dxa"/>
          </w:tcPr>
          <w:p w:rsidR="00495074" w:rsidRDefault="00495074" w:rsidP="00513C44"/>
        </w:tc>
        <w:tc>
          <w:tcPr>
            <w:tcW w:w="196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411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510</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510</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510</w:t>
            </w:r>
          </w:p>
        </w:tc>
        <w:tc>
          <w:tcPr>
            <w:tcW w:w="861"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1530</w:t>
            </w:r>
          </w:p>
          <w:p w:rsidR="00495074" w:rsidRDefault="00495074" w:rsidP="00513C44">
            <w:pPr>
              <w:spacing w:after="0" w:line="240" w:lineRule="auto"/>
              <w:jc w:val="both"/>
              <w:rPr>
                <w:rFonts w:ascii="Times New Roman" w:hAnsi="Times New Roman" w:cs="Times New Roman"/>
                <w:sz w:val="28"/>
                <w:szCs w:val="28"/>
              </w:rPr>
            </w:pPr>
          </w:p>
        </w:tc>
      </w:tr>
      <w:tr w:rsidR="00495074" w:rsidTr="00513C44">
        <w:tc>
          <w:tcPr>
            <w:tcW w:w="24" w:type="dxa"/>
          </w:tcPr>
          <w:p w:rsidR="00495074" w:rsidRDefault="00495074" w:rsidP="00513C44"/>
        </w:tc>
        <w:tc>
          <w:tcPr>
            <w:tcW w:w="6072"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1054</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1054</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1054</w:t>
            </w:r>
          </w:p>
        </w:tc>
        <w:tc>
          <w:tcPr>
            <w:tcW w:w="861"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3162</w:t>
            </w:r>
          </w:p>
        </w:tc>
      </w:tr>
      <w:tr w:rsidR="00495074" w:rsidTr="00513C44">
        <w:trPr>
          <w:trHeight w:val="584"/>
        </w:trPr>
        <w:tc>
          <w:tcPr>
            <w:tcW w:w="24" w:type="dxa"/>
          </w:tcPr>
          <w:p w:rsidR="00495074" w:rsidRDefault="00495074" w:rsidP="00513C44"/>
        </w:tc>
        <w:tc>
          <w:tcPr>
            <w:tcW w:w="6072"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61"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306</w:t>
            </w:r>
          </w:p>
        </w:tc>
      </w:tr>
      <w:tr w:rsidR="00495074" w:rsidTr="00513C44">
        <w:tc>
          <w:tcPr>
            <w:tcW w:w="24" w:type="dxa"/>
          </w:tcPr>
          <w:p w:rsidR="00495074" w:rsidRDefault="00495074" w:rsidP="00513C44"/>
        </w:tc>
        <w:tc>
          <w:tcPr>
            <w:tcW w:w="6072"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1156</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1156</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1156</w:t>
            </w:r>
          </w:p>
        </w:tc>
        <w:tc>
          <w:tcPr>
            <w:tcW w:w="861"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3468</w:t>
            </w:r>
          </w:p>
        </w:tc>
      </w:tr>
      <w:tr w:rsidR="00495074" w:rsidTr="00513C44">
        <w:trPr>
          <w:trHeight w:val="557"/>
        </w:trPr>
        <w:tc>
          <w:tcPr>
            <w:tcW w:w="24" w:type="dxa"/>
          </w:tcPr>
          <w:p w:rsidR="00495074" w:rsidRDefault="00495074" w:rsidP="00513C44"/>
        </w:tc>
        <w:tc>
          <w:tcPr>
            <w:tcW w:w="6072" w:type="dxa"/>
            <w:gridSpan w:val="2"/>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204</w:t>
            </w:r>
          </w:p>
        </w:tc>
        <w:tc>
          <w:tcPr>
            <w:tcW w:w="861" w:type="dxa"/>
            <w:tcBorders>
              <w:top w:val="single" w:sz="4" w:space="0" w:color="000000"/>
              <w:left w:val="single" w:sz="4" w:space="0" w:color="000000"/>
              <w:bottom w:val="single" w:sz="4" w:space="0" w:color="000000"/>
              <w:right w:val="single" w:sz="4" w:space="0" w:color="000000"/>
            </w:tcBorders>
          </w:tcPr>
          <w:p w:rsidR="00495074" w:rsidRDefault="00495074" w:rsidP="00513C44">
            <w:pPr>
              <w:jc w:val="both"/>
            </w:pPr>
            <w:r>
              <w:rPr>
                <w:rFonts w:ascii="Times New Roman" w:hAnsi="Times New Roman" w:cs="Times New Roman"/>
                <w:b/>
                <w:sz w:val="28"/>
                <w:szCs w:val="28"/>
              </w:rPr>
              <w:t>612</w:t>
            </w:r>
          </w:p>
        </w:tc>
      </w:tr>
      <w:tr w:rsidR="00495074" w:rsidTr="00513C44">
        <w:trPr>
          <w:trHeight w:val="406"/>
        </w:trPr>
        <w:tc>
          <w:tcPr>
            <w:tcW w:w="24" w:type="dxa"/>
          </w:tcPr>
          <w:p w:rsidR="00495074" w:rsidRDefault="00495074" w:rsidP="00513C44"/>
        </w:tc>
        <w:tc>
          <w:tcPr>
            <w:tcW w:w="6072" w:type="dxa"/>
            <w:gridSpan w:val="2"/>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61" w:type="dxa"/>
            <w:tcBorders>
              <w:top w:val="single" w:sz="4" w:space="0" w:color="000000"/>
              <w:left w:val="single" w:sz="4" w:space="0" w:color="000000"/>
              <w:bottom w:val="single" w:sz="4" w:space="0" w:color="000000"/>
              <w:right w:val="single" w:sz="4" w:space="0" w:color="000000"/>
            </w:tcBorders>
          </w:tcPr>
          <w:p w:rsidR="00495074" w:rsidRDefault="00495074" w:rsidP="00513C44">
            <w:pPr>
              <w:jc w:val="both"/>
            </w:pPr>
            <w:r>
              <w:rPr>
                <w:rFonts w:ascii="Times New Roman" w:hAnsi="Times New Roman" w:cs="Times New Roman"/>
                <w:b/>
                <w:sz w:val="28"/>
                <w:szCs w:val="28"/>
              </w:rPr>
              <w:t>408</w:t>
            </w:r>
          </w:p>
        </w:tc>
      </w:tr>
      <w:tr w:rsidR="00495074" w:rsidTr="00513C44">
        <w:tc>
          <w:tcPr>
            <w:tcW w:w="24" w:type="dxa"/>
          </w:tcPr>
          <w:p w:rsidR="00495074" w:rsidRDefault="00495074" w:rsidP="00513C44"/>
        </w:tc>
        <w:tc>
          <w:tcPr>
            <w:tcW w:w="6072"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1496</w:t>
            </w:r>
          </w:p>
        </w:tc>
        <w:tc>
          <w:tcPr>
            <w:tcW w:w="851"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1496</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1496</w:t>
            </w:r>
          </w:p>
        </w:tc>
        <w:tc>
          <w:tcPr>
            <w:tcW w:w="861" w:type="dxa"/>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4488</w:t>
            </w:r>
          </w:p>
        </w:tc>
      </w:tr>
    </w:tbl>
    <w:p w:rsidR="00495074" w:rsidRDefault="00495074" w:rsidP="00495074">
      <w:pPr>
        <w:pStyle w:val="aff3"/>
        <w:spacing w:line="240" w:lineRule="auto"/>
        <w:ind w:firstLine="0"/>
        <w:rPr>
          <w:rFonts w:ascii="Times New Roman" w:hAnsi="Times New Roman" w:cs="Times New Roman"/>
          <w:b/>
          <w:color w:val="auto"/>
          <w:sz w:val="24"/>
          <w:szCs w:val="24"/>
        </w:rPr>
      </w:pPr>
    </w:p>
    <w:p w:rsidR="00495074" w:rsidRDefault="00495074" w:rsidP="00495074">
      <w:pPr>
        <w:pStyle w:val="aff3"/>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495074" w:rsidTr="00513C44">
        <w:tc>
          <w:tcPr>
            <w:tcW w:w="9626" w:type="dxa"/>
            <w:gridSpan w:val="8"/>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умственной отсталостью (интеллектуальными нарушениями</w:t>
            </w:r>
            <w:r>
              <w:rPr>
                <w:rFonts w:ascii="Times New Roman" w:hAnsi="Times New Roman" w:cs="Times New Roman"/>
                <w:sz w:val="28"/>
                <w:szCs w:val="28"/>
              </w:rPr>
              <w:t>):</w:t>
            </w:r>
          </w:p>
          <w:p w:rsidR="00495074" w:rsidRDefault="00495074" w:rsidP="00513C44">
            <w:pPr>
              <w:spacing w:after="0" w:line="240" w:lineRule="auto"/>
              <w:jc w:val="cente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tc>
      </w:tr>
      <w:tr w:rsidR="00495074" w:rsidTr="00513C44">
        <w:tc>
          <w:tcPr>
            <w:tcW w:w="2103" w:type="dxa"/>
            <w:vMerge w:val="restart"/>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495074" w:rsidRDefault="00495074" w:rsidP="00513C44">
            <w:pPr>
              <w:spacing w:after="0" w:line="240" w:lineRule="auto"/>
              <w:jc w:val="both"/>
              <w:rPr>
                <w:rFonts w:ascii="Times New Roman" w:hAnsi="Times New Roman" w:cs="Times New Roman"/>
                <w:b/>
                <w:sz w:val="28"/>
                <w:szCs w:val="28"/>
              </w:rPr>
            </w:pPr>
          </w:p>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Количество часов в год</w:t>
            </w:r>
          </w:p>
        </w:tc>
      </w:tr>
      <w:tr w:rsidR="00495074" w:rsidTr="00513C44">
        <w:tc>
          <w:tcPr>
            <w:tcW w:w="2103" w:type="dxa"/>
            <w:vMerge/>
            <w:tcBorders>
              <w:top w:val="single" w:sz="4" w:space="0" w:color="000000"/>
              <w:left w:val="single" w:sz="4" w:space="0" w:color="000000"/>
              <w:bottom w:val="single" w:sz="4" w:space="0" w:color="000000"/>
            </w:tcBorders>
          </w:tcPr>
          <w:p w:rsidR="00495074" w:rsidRDefault="00495074" w:rsidP="00513C4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495074" w:rsidRDefault="00495074" w:rsidP="00513C4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Всего</w:t>
            </w:r>
          </w:p>
        </w:tc>
      </w:tr>
      <w:tr w:rsidR="00495074" w:rsidTr="00513C44">
        <w:trPr>
          <w:gridAfter w:val="1"/>
          <w:wAfter w:w="10" w:type="dxa"/>
        </w:trPr>
        <w:tc>
          <w:tcPr>
            <w:tcW w:w="5920" w:type="dxa"/>
            <w:gridSpan w:val="2"/>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495074" w:rsidRDefault="00495074" w:rsidP="00513C44">
            <w:pPr>
              <w:snapToGrid w:val="0"/>
              <w:jc w:val="both"/>
              <w:rPr>
                <w:rFonts w:ascii="Times New Roman" w:hAnsi="Times New Roman" w:cs="Times New Roman"/>
                <w:b/>
                <w:sz w:val="28"/>
                <w:szCs w:val="28"/>
              </w:rPr>
            </w:pPr>
          </w:p>
        </w:tc>
      </w:tr>
      <w:tr w:rsidR="00495074" w:rsidTr="00513C44">
        <w:trPr>
          <w:trHeight w:val="633"/>
        </w:trPr>
        <w:tc>
          <w:tcPr>
            <w:tcW w:w="2103"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495074" w:rsidRDefault="00495074" w:rsidP="00513C44">
            <w:pPr>
              <w:spacing w:after="0" w:line="240" w:lineRule="auto"/>
              <w:jc w:val="both"/>
            </w:pPr>
            <w:r>
              <w:rPr>
                <w:rFonts w:ascii="Times New Roman" w:hAnsi="Times New Roman" w:cs="Times New Roman"/>
                <w:sz w:val="28"/>
                <w:szCs w:val="28"/>
              </w:rPr>
              <w:t>8</w:t>
            </w:r>
          </w:p>
        </w:tc>
      </w:tr>
      <w:tr w:rsidR="00495074" w:rsidTr="00513C44">
        <w:tc>
          <w:tcPr>
            <w:tcW w:w="2103"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p w:rsidR="00495074" w:rsidRDefault="00495074" w:rsidP="00513C44">
            <w:pPr>
              <w:spacing w:after="0" w:line="240" w:lineRule="auto"/>
              <w:jc w:val="both"/>
              <w:rPr>
                <w:rStyle w:val="ad"/>
                <w:rFonts w:ascii="Times New Roman" w:hAnsi="Times New Roman"/>
                <w:i w:val="0"/>
                <w:iCs/>
                <w:sz w:val="28"/>
                <w:szCs w:val="28"/>
              </w:rPr>
            </w:pPr>
            <w:r>
              <w:rPr>
                <w:rFonts w:ascii="Times New Roman" w:hAnsi="Times New Roman" w:cs="Times New Roman"/>
                <w:sz w:val="28"/>
                <w:szCs w:val="28"/>
              </w:rPr>
              <w:t>2.2. Информатика</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2</w:t>
            </w:r>
          </w:p>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1</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2</w:t>
            </w:r>
          </w:p>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1</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2</w:t>
            </w:r>
          </w:p>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Style w:val="ad"/>
                <w:rFonts w:ascii="Times New Roman" w:hAnsi="Times New Roman"/>
                <w:iCs/>
                <w:sz w:val="28"/>
                <w:szCs w:val="28"/>
              </w:rPr>
              <w:t>6</w:t>
            </w:r>
          </w:p>
          <w:p w:rsidR="00495074" w:rsidRDefault="00495074" w:rsidP="00513C44">
            <w:pPr>
              <w:spacing w:after="0" w:line="240" w:lineRule="auto"/>
            </w:pPr>
            <w:r>
              <w:rPr>
                <w:rFonts w:ascii="Times New Roman" w:hAnsi="Times New Roman" w:cs="Times New Roman"/>
                <w:sz w:val="28"/>
                <w:szCs w:val="28"/>
              </w:rPr>
              <w:t>3</w:t>
            </w:r>
          </w:p>
        </w:tc>
      </w:tr>
      <w:tr w:rsidR="00495074" w:rsidTr="00513C44">
        <w:trPr>
          <w:trHeight w:val="983"/>
        </w:trPr>
        <w:tc>
          <w:tcPr>
            <w:tcW w:w="2103"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495074" w:rsidRDefault="00495074" w:rsidP="00513C44">
            <w:pPr>
              <w:spacing w:after="0" w:line="240" w:lineRule="auto"/>
              <w:jc w:val="both"/>
              <w:rPr>
                <w:rStyle w:val="ad"/>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2</w:t>
            </w:r>
          </w:p>
          <w:p w:rsidR="00495074" w:rsidRDefault="00495074" w:rsidP="00513C44">
            <w:pPr>
              <w:spacing w:after="0" w:line="240" w:lineRule="auto"/>
              <w:jc w:val="both"/>
              <w:rPr>
                <w:rStyle w:val="ad"/>
                <w:rFonts w:ascii="Times New Roman" w:hAnsi="Times New Roman"/>
                <w:i w:val="0"/>
                <w:iCs/>
                <w:sz w:val="28"/>
                <w:szCs w:val="28"/>
              </w:rPr>
            </w:pPr>
            <w:r>
              <w:rPr>
                <w:rStyle w:val="ad"/>
                <w:rFonts w:ascii="Times New Roman" w:hAnsi="Times New Roman"/>
                <w:iCs/>
                <w:sz w:val="28"/>
                <w:szCs w:val="28"/>
              </w:rPr>
              <w:t>1</w:t>
            </w:r>
          </w:p>
          <w:p w:rsidR="00495074" w:rsidRDefault="00495074" w:rsidP="00513C44">
            <w:pPr>
              <w:spacing w:after="0" w:line="240" w:lineRule="auto"/>
              <w:jc w:val="both"/>
            </w:pPr>
            <w:r>
              <w:rPr>
                <w:rStyle w:val="ad"/>
                <w:rFonts w:ascii="Times New Roman" w:hAnsi="Times New Roman"/>
                <w:iCs/>
                <w:sz w:val="28"/>
                <w:szCs w:val="28"/>
              </w:rPr>
              <w:t>2</w:t>
            </w:r>
          </w:p>
          <w:p w:rsidR="00495074" w:rsidRDefault="00495074" w:rsidP="00513C44">
            <w:pPr>
              <w:spacing w:after="0" w:line="240" w:lineRule="auto"/>
              <w:jc w:val="both"/>
            </w:pP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495074" w:rsidRDefault="00495074" w:rsidP="00513C4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495074" w:rsidRDefault="00495074" w:rsidP="00513C44">
            <w:pPr>
              <w:spacing w:after="0" w:line="240" w:lineRule="auto"/>
              <w:jc w:val="both"/>
              <w:rPr>
                <w:rFonts w:ascii="Times New Roman" w:hAnsi="Times New Roman" w:cs="Times New Roman"/>
                <w:sz w:val="28"/>
                <w:szCs w:val="28"/>
              </w:rPr>
            </w:pPr>
          </w:p>
        </w:tc>
      </w:tr>
      <w:tr w:rsidR="00495074" w:rsidTr="00513C44">
        <w:tc>
          <w:tcPr>
            <w:tcW w:w="2103"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9</w:t>
            </w:r>
          </w:p>
        </w:tc>
      </w:tr>
      <w:tr w:rsidR="00495074" w:rsidTr="00513C44">
        <w:tc>
          <w:tcPr>
            <w:tcW w:w="2103"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45</w:t>
            </w:r>
          </w:p>
        </w:tc>
      </w:tr>
      <w:tr w:rsidR="00495074" w:rsidTr="00513C44">
        <w:tc>
          <w:tcPr>
            <w:tcW w:w="5930"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 xml:space="preserve">93 </w:t>
            </w:r>
          </w:p>
        </w:tc>
      </w:tr>
      <w:tr w:rsidR="00495074" w:rsidTr="00513C44">
        <w:trPr>
          <w:trHeight w:val="584"/>
        </w:trPr>
        <w:tc>
          <w:tcPr>
            <w:tcW w:w="5930"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Style w:val="ad"/>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Style w:val="ad"/>
                <w:rFonts w:ascii="Times New Roman" w:hAnsi="Times New Roman"/>
                <w:b/>
                <w:i w:val="0"/>
                <w:iCs/>
                <w:sz w:val="28"/>
                <w:szCs w:val="28"/>
              </w:rPr>
            </w:pPr>
            <w:r>
              <w:rPr>
                <w:rStyle w:val="ad"/>
                <w:rFonts w:ascii="Times New Roman" w:hAnsi="Times New Roman"/>
                <w:b/>
                <w:iCs/>
                <w:sz w:val="28"/>
                <w:szCs w:val="28"/>
              </w:rPr>
              <w:t>3</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Style w:val="ad"/>
                <w:rFonts w:ascii="Times New Roman" w:hAnsi="Times New Roman"/>
                <w:b/>
                <w:i w:val="0"/>
                <w:iCs/>
                <w:sz w:val="28"/>
                <w:szCs w:val="28"/>
              </w:rPr>
            </w:pPr>
            <w:r>
              <w:rPr>
                <w:rStyle w:val="ad"/>
                <w:rFonts w:ascii="Times New Roman" w:hAnsi="Times New Roman"/>
                <w:b/>
                <w:iCs/>
                <w:sz w:val="28"/>
                <w:szCs w:val="28"/>
              </w:rPr>
              <w:t>3</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sz w:val="28"/>
                <w:szCs w:val="28"/>
              </w:rPr>
            </w:pPr>
            <w:r>
              <w:rPr>
                <w:rStyle w:val="ad"/>
                <w:rFonts w:ascii="Times New Roman" w:hAnsi="Times New Roman"/>
                <w:b/>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sz w:val="28"/>
                <w:szCs w:val="28"/>
              </w:rPr>
              <w:t>9</w:t>
            </w:r>
          </w:p>
        </w:tc>
      </w:tr>
      <w:tr w:rsidR="00495074" w:rsidTr="00513C44">
        <w:tc>
          <w:tcPr>
            <w:tcW w:w="5930"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102</w:t>
            </w:r>
          </w:p>
        </w:tc>
      </w:tr>
      <w:tr w:rsidR="00495074" w:rsidTr="00513C44">
        <w:trPr>
          <w:trHeight w:val="557"/>
        </w:trPr>
        <w:tc>
          <w:tcPr>
            <w:tcW w:w="5930" w:type="dxa"/>
            <w:gridSpan w:val="3"/>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w:t>
            </w:r>
            <w:r>
              <w:rPr>
                <w:rFonts w:ascii="Times New Roman" w:hAnsi="Times New Roman" w:cs="Times New Roman"/>
                <w:b/>
                <w:sz w:val="28"/>
                <w:szCs w:val="28"/>
              </w:rPr>
              <w:softHyphen/>
              <w:t>ви</w:t>
            </w:r>
            <w:r>
              <w:rPr>
                <w:rFonts w:ascii="Times New Roman" w:hAnsi="Times New Roman" w:cs="Times New Roman"/>
                <w:b/>
                <w:sz w:val="28"/>
                <w:szCs w:val="28"/>
              </w:rPr>
              <w:softHyphen/>
              <w:t>ва</w:t>
            </w:r>
            <w:r>
              <w:rPr>
                <w:rFonts w:ascii="Times New Roman" w:hAnsi="Times New Roman" w:cs="Times New Roman"/>
                <w:b/>
                <w:sz w:val="28"/>
                <w:szCs w:val="28"/>
              </w:rPr>
              <w:softHyphen/>
              <w:t>ю</w:t>
            </w:r>
            <w:r>
              <w:rPr>
                <w:rFonts w:ascii="Times New Roman" w:hAnsi="Times New Roman" w:cs="Times New Roman"/>
                <w:b/>
                <w:sz w:val="28"/>
                <w:szCs w:val="28"/>
              </w:rPr>
              <w:softHyphen/>
              <w:t>щая область (ко</w:t>
            </w:r>
            <w:r>
              <w:rPr>
                <w:rFonts w:ascii="Times New Roman" w:hAnsi="Times New Roman" w:cs="Times New Roman"/>
                <w:b/>
                <w:sz w:val="28"/>
                <w:szCs w:val="28"/>
              </w:rPr>
              <w:softHyphen/>
              <w:t>р</w:t>
            </w:r>
            <w:r>
              <w:rPr>
                <w:rFonts w:ascii="Times New Roman" w:hAnsi="Times New Roman" w:cs="Times New Roman"/>
                <w:b/>
                <w:sz w:val="28"/>
                <w:szCs w:val="28"/>
              </w:rPr>
              <w:softHyphen/>
              <w:t>ре</w:t>
            </w:r>
            <w:r>
              <w:rPr>
                <w:rFonts w:ascii="Times New Roman" w:hAnsi="Times New Roman" w:cs="Times New Roman"/>
                <w:b/>
                <w:sz w:val="28"/>
                <w:szCs w:val="28"/>
              </w:rPr>
              <w:softHyphen/>
              <w:t>к</w:t>
            </w:r>
            <w:r>
              <w:rPr>
                <w:rFonts w:ascii="Times New Roman" w:hAnsi="Times New Roman" w:cs="Times New Roman"/>
                <w:b/>
                <w:sz w:val="28"/>
                <w:szCs w:val="28"/>
              </w:rPr>
              <w:softHyphen/>
              <w:t>ци</w:t>
            </w:r>
            <w:r>
              <w:rPr>
                <w:rFonts w:ascii="Times New Roman" w:hAnsi="Times New Roman" w:cs="Times New Roman"/>
                <w:b/>
                <w:sz w:val="28"/>
                <w:szCs w:val="28"/>
              </w:rPr>
              <w:softHyphen/>
              <w:t>он</w:t>
            </w:r>
            <w:r>
              <w:rPr>
                <w:rFonts w:ascii="Times New Roman" w:hAnsi="Times New Roman" w:cs="Times New Roman"/>
                <w:b/>
                <w:sz w:val="28"/>
                <w:szCs w:val="28"/>
              </w:rPr>
              <w:softHyphen/>
              <w:t>ные занятия)</w:t>
            </w:r>
          </w:p>
        </w:tc>
        <w:tc>
          <w:tcPr>
            <w:tcW w:w="851"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jc w:val="both"/>
            </w:pPr>
            <w:r>
              <w:rPr>
                <w:rFonts w:ascii="Times New Roman" w:hAnsi="Times New Roman" w:cs="Times New Roman"/>
                <w:b/>
                <w:sz w:val="28"/>
                <w:szCs w:val="28"/>
              </w:rPr>
              <w:t>18</w:t>
            </w:r>
          </w:p>
        </w:tc>
      </w:tr>
      <w:tr w:rsidR="00495074" w:rsidTr="00513C44">
        <w:trPr>
          <w:trHeight w:val="406"/>
        </w:trPr>
        <w:tc>
          <w:tcPr>
            <w:tcW w:w="5930" w:type="dxa"/>
            <w:gridSpan w:val="3"/>
            <w:tcBorders>
              <w:top w:val="single" w:sz="4" w:space="0" w:color="000000"/>
              <w:left w:val="single" w:sz="4" w:space="0" w:color="000000"/>
              <w:bottom w:val="single" w:sz="4" w:space="0" w:color="000000"/>
            </w:tcBorders>
          </w:tcPr>
          <w:p w:rsidR="00495074" w:rsidRDefault="00495074" w:rsidP="00513C4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495074" w:rsidRDefault="00495074" w:rsidP="00513C44">
            <w:pPr>
              <w:jc w:val="both"/>
              <w:rPr>
                <w:rFonts w:ascii="Times New Roman" w:hAnsi="Times New Roman" w:cs="Times New Roman"/>
                <w:b/>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jc w:val="both"/>
            </w:pPr>
            <w:r>
              <w:rPr>
                <w:rFonts w:ascii="Times New Roman" w:hAnsi="Times New Roman" w:cs="Times New Roman"/>
                <w:b/>
                <w:sz w:val="28"/>
                <w:szCs w:val="28"/>
              </w:rPr>
              <w:t>12</w:t>
            </w:r>
          </w:p>
        </w:tc>
      </w:tr>
      <w:tr w:rsidR="00495074" w:rsidTr="00513C44">
        <w:tc>
          <w:tcPr>
            <w:tcW w:w="5930" w:type="dxa"/>
            <w:gridSpan w:val="3"/>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495074" w:rsidRDefault="00495074" w:rsidP="00513C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495074" w:rsidRDefault="00495074" w:rsidP="00513C44">
            <w:pPr>
              <w:spacing w:after="0" w:line="240" w:lineRule="auto"/>
              <w:jc w:val="both"/>
            </w:pPr>
            <w:r>
              <w:rPr>
                <w:rFonts w:ascii="Times New Roman" w:hAnsi="Times New Roman" w:cs="Times New Roman"/>
                <w:b/>
                <w:sz w:val="28"/>
                <w:szCs w:val="28"/>
              </w:rPr>
              <w:t>132</w:t>
            </w:r>
          </w:p>
        </w:tc>
      </w:tr>
    </w:tbl>
    <w:p w:rsidR="00495074" w:rsidRDefault="00495074" w:rsidP="00495074">
      <w:pPr>
        <w:pStyle w:val="31"/>
        <w:spacing w:before="0" w:after="0" w:line="276" w:lineRule="auto"/>
        <w:ind w:firstLine="454"/>
        <w:rPr>
          <w:rFonts w:ascii="Times New Roman" w:hAnsi="Times New Roman" w:cs="Times New Roman"/>
          <w:bCs w:val="0"/>
          <w:i w:val="0"/>
          <w:color w:val="auto"/>
          <w:sz w:val="28"/>
          <w:szCs w:val="28"/>
        </w:rPr>
      </w:pPr>
    </w:p>
    <w:p w:rsidR="00495074" w:rsidRDefault="00495074" w:rsidP="00495074">
      <w:pPr>
        <w:pStyle w:val="31"/>
        <w:spacing w:before="0" w:after="0" w:line="276" w:lineRule="auto"/>
        <w:ind w:firstLine="454"/>
        <w:rPr>
          <w:rFonts w:ascii="Times New Roman" w:hAnsi="Times New Roman" w:cs="Times New Roman"/>
          <w:bCs w:val="0"/>
          <w:i w:val="0"/>
          <w:color w:val="auto"/>
          <w:sz w:val="28"/>
          <w:szCs w:val="28"/>
        </w:rPr>
      </w:pPr>
    </w:p>
    <w:p w:rsidR="00495074" w:rsidRDefault="00495074" w:rsidP="00495074">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 xml:space="preserve">2.3.2. </w:t>
      </w:r>
      <w:r>
        <w:rPr>
          <w:rFonts w:ascii="Times New Roman" w:hAnsi="Times New Roman" w:cs="Times New Roman"/>
          <w:bCs w:val="0"/>
          <w:color w:val="auto"/>
          <w:sz w:val="28"/>
          <w:szCs w:val="28"/>
        </w:rPr>
        <w:t xml:space="preserve">Условия реализации адаптированной основной </w:t>
      </w:r>
    </w:p>
    <w:p w:rsidR="00495074" w:rsidRDefault="00495074" w:rsidP="00495074">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495074" w:rsidRDefault="00495074" w:rsidP="00495074">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образования </w:t>
      </w:r>
      <w:proofErr w:type="gramStart"/>
      <w:r>
        <w:rPr>
          <w:rFonts w:ascii="Times New Roman" w:hAnsi="Times New Roman" w:cs="Times New Roman"/>
          <w:bCs w:val="0"/>
          <w:color w:val="auto"/>
          <w:sz w:val="28"/>
          <w:szCs w:val="28"/>
        </w:rPr>
        <w:t>обучающихся</w:t>
      </w:r>
      <w:proofErr w:type="gramEnd"/>
      <w:r>
        <w:rPr>
          <w:rFonts w:ascii="Times New Roman" w:hAnsi="Times New Roman" w:cs="Times New Roman"/>
          <w:bCs w:val="0"/>
          <w:color w:val="auto"/>
          <w:sz w:val="28"/>
          <w:szCs w:val="28"/>
        </w:rPr>
        <w:t xml:space="preserve"> с легкой умственной отсталостью</w:t>
      </w:r>
    </w:p>
    <w:p w:rsidR="00495074" w:rsidRDefault="00495074" w:rsidP="00495074">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495074" w:rsidRDefault="00495074" w:rsidP="00495074">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495074" w:rsidRDefault="00495074" w:rsidP="0049507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w:t>
      </w:r>
      <w:r>
        <w:rPr>
          <w:rFonts w:ascii="Times New Roman" w:hAnsi="Times New Roman" w:cs="Times New Roman"/>
          <w:color w:val="auto"/>
          <w:sz w:val="28"/>
          <w:szCs w:val="28"/>
        </w:rPr>
        <w:lastRenderedPageBreak/>
        <w:t>сопровождение ребёнка с умственной отсталостью (интеллектуальными нарушениями) в системе школьного образования.</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МБОУ СОШ №2 г. Шахтерска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w:t>
      </w:r>
      <w:r>
        <w:rPr>
          <w:rFonts w:ascii="Times New Roman" w:hAnsi="Times New Roman"/>
          <w:caps/>
          <w:sz w:val="28"/>
          <w:szCs w:val="28"/>
        </w:rPr>
        <w:softHyphen/>
      </w:r>
      <w:r>
        <w:rPr>
          <w:rFonts w:ascii="Times New Roman" w:hAnsi="Times New Roman"/>
          <w:sz w:val="28"/>
          <w:szCs w:val="28"/>
        </w:rPr>
        <w:t>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t>МБОУ СОШ №2 г. Шахтерска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495074" w:rsidRDefault="00495074" w:rsidP="00495074">
      <w:pPr>
        <w:pStyle w:val="aff2"/>
        <w:spacing w:line="360" w:lineRule="auto"/>
        <w:ind w:firstLine="709"/>
        <w:jc w:val="both"/>
        <w:rPr>
          <w:i/>
          <w:sz w:val="28"/>
          <w:szCs w:val="28"/>
        </w:rPr>
      </w:pPr>
      <w:proofErr w:type="gramStart"/>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roofErr w:type="gramEnd"/>
    </w:p>
    <w:p w:rsidR="00495074" w:rsidRDefault="00495074" w:rsidP="0049507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495074" w:rsidRDefault="00495074" w:rsidP="00495074">
      <w:pPr>
        <w:pStyle w:val="western"/>
        <w:spacing w:before="0" w:line="360" w:lineRule="auto"/>
        <w:ind w:firstLine="709"/>
        <w:jc w:val="both"/>
        <w:rPr>
          <w:sz w:val="28"/>
          <w:szCs w:val="28"/>
        </w:rPr>
      </w:pPr>
      <w:r>
        <w:rPr>
          <w:sz w:val="28"/>
          <w:szCs w:val="28"/>
        </w:rPr>
        <w:t xml:space="preserve">а) по направлению «Специальное (дефектологическое) образование» по образовательным программам подготовки </w:t>
      </w:r>
      <w:proofErr w:type="spellStart"/>
      <w:r>
        <w:rPr>
          <w:sz w:val="28"/>
          <w:szCs w:val="28"/>
        </w:rPr>
        <w:t>олигофренопедагога</w:t>
      </w:r>
      <w:proofErr w:type="spellEnd"/>
      <w:r>
        <w:rPr>
          <w:sz w:val="28"/>
          <w:szCs w:val="28"/>
        </w:rPr>
        <w:t>;</w:t>
      </w:r>
    </w:p>
    <w:p w:rsidR="00495074" w:rsidRDefault="00495074" w:rsidP="00495074">
      <w:pPr>
        <w:pStyle w:val="western"/>
        <w:spacing w:before="0" w:line="360" w:lineRule="auto"/>
        <w:ind w:firstLine="709"/>
        <w:jc w:val="both"/>
        <w:rPr>
          <w:sz w:val="28"/>
          <w:szCs w:val="28"/>
        </w:rPr>
      </w:pPr>
      <w:r>
        <w:rPr>
          <w:sz w:val="28"/>
          <w:szCs w:val="28"/>
        </w:rPr>
        <w:t xml:space="preserve">б) по направлению «Педагогика» по образовательным программам подготовки </w:t>
      </w:r>
      <w:proofErr w:type="spellStart"/>
      <w:r>
        <w:rPr>
          <w:sz w:val="28"/>
          <w:szCs w:val="28"/>
        </w:rPr>
        <w:t>олигофренопедагога</w:t>
      </w:r>
      <w:proofErr w:type="spellEnd"/>
      <w:r>
        <w:rPr>
          <w:sz w:val="28"/>
          <w:szCs w:val="28"/>
        </w:rPr>
        <w:t>;</w:t>
      </w:r>
    </w:p>
    <w:p w:rsidR="00495074" w:rsidRDefault="00495074" w:rsidP="00495074">
      <w:pPr>
        <w:pStyle w:val="western"/>
        <w:spacing w:before="0" w:line="360" w:lineRule="auto"/>
        <w:ind w:firstLine="709"/>
        <w:jc w:val="both"/>
        <w:rPr>
          <w:sz w:val="28"/>
          <w:szCs w:val="28"/>
        </w:rPr>
      </w:pPr>
      <w:r>
        <w:rPr>
          <w:sz w:val="28"/>
          <w:szCs w:val="28"/>
        </w:rPr>
        <w:lastRenderedPageBreak/>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495074" w:rsidRDefault="00495074" w:rsidP="0049507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495074" w:rsidRDefault="00495074" w:rsidP="0049507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495074" w:rsidRDefault="00495074" w:rsidP="0049507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495074" w:rsidRDefault="00495074" w:rsidP="0049507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495074" w:rsidRDefault="00495074" w:rsidP="0049507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w:t>
      </w:r>
      <w:proofErr w:type="spellStart"/>
      <w:r>
        <w:rPr>
          <w:color w:val="auto"/>
          <w:sz w:val="28"/>
          <w:szCs w:val="28"/>
        </w:rPr>
        <w:t>олигофренопедагога</w:t>
      </w:r>
      <w:proofErr w:type="spellEnd"/>
      <w:r>
        <w:rPr>
          <w:color w:val="auto"/>
          <w:sz w:val="28"/>
          <w:szCs w:val="28"/>
        </w:rPr>
        <w:t xml:space="preserve">; </w:t>
      </w:r>
    </w:p>
    <w:p w:rsidR="00495074" w:rsidRDefault="00495074" w:rsidP="0049507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495074" w:rsidRDefault="00495074" w:rsidP="0049507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495074" w:rsidRDefault="00495074" w:rsidP="0049507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495074" w:rsidRDefault="00495074" w:rsidP="0049507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495074" w:rsidRDefault="00495074" w:rsidP="0049507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95074" w:rsidRDefault="00495074" w:rsidP="00495074">
      <w:pPr>
        <w:pStyle w:val="Default"/>
        <w:spacing w:line="360" w:lineRule="auto"/>
        <w:ind w:firstLine="709"/>
        <w:jc w:val="both"/>
        <w:rPr>
          <w:color w:val="auto"/>
          <w:sz w:val="28"/>
          <w:szCs w:val="28"/>
        </w:rPr>
      </w:pPr>
      <w:r>
        <w:rPr>
          <w:color w:val="auto"/>
          <w:sz w:val="28"/>
          <w:szCs w:val="28"/>
        </w:rPr>
        <w:lastRenderedPageBreak/>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95074" w:rsidRDefault="00495074" w:rsidP="0049507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нопедагогики или психологии лиц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шениями), подтвержденные документом установленного образца.</w:t>
      </w:r>
    </w:p>
    <w:p w:rsidR="00495074" w:rsidRDefault="00495074" w:rsidP="00495074">
      <w:pPr>
        <w:spacing w:after="0" w:line="360" w:lineRule="auto"/>
        <w:ind w:firstLine="709"/>
        <w:jc w:val="both"/>
        <w:rPr>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495074" w:rsidRDefault="00495074" w:rsidP="0049507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495074" w:rsidRDefault="00495074" w:rsidP="0049507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95074" w:rsidRDefault="00495074" w:rsidP="0049507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ниями), подтвержденные документом установленного образца.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495074" w:rsidRDefault="00495074" w:rsidP="0049507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495074" w:rsidRDefault="00495074" w:rsidP="00495074">
      <w:pPr>
        <w:spacing w:after="0" w:line="360" w:lineRule="auto"/>
        <w:ind w:firstLine="709"/>
        <w:jc w:val="both"/>
        <w:rPr>
          <w:rFonts w:ascii="Times New Roman" w:hAnsi="Times New Roman" w:cs="Times New Roman"/>
          <w:i/>
          <w:sz w:val="28"/>
          <w:szCs w:val="28"/>
        </w:rPr>
      </w:pPr>
      <w:proofErr w:type="gramStart"/>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495074" w:rsidRDefault="00495074" w:rsidP="00495074">
      <w:pPr>
        <w:pStyle w:val="Textbody"/>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i/>
          <w:sz w:val="28"/>
          <w:szCs w:val="28"/>
        </w:rPr>
        <w:t>Тьютор</w:t>
      </w:r>
      <w:proofErr w:type="spellEnd"/>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7"/>
          <w:rFonts w:ascii="Times New Roman" w:hAnsi="Times New Roman" w:cs="Times New Roman"/>
          <w:sz w:val="28"/>
          <w:szCs w:val="28"/>
        </w:rPr>
        <w:footnoteReference w:id="2"/>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495074" w:rsidRDefault="00495074" w:rsidP="0049507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495074" w:rsidRDefault="00495074" w:rsidP="00495074">
      <w:pPr>
        <w:pStyle w:val="aff2"/>
        <w:spacing w:line="360" w:lineRule="auto"/>
        <w:ind w:firstLine="709"/>
        <w:jc w:val="both"/>
        <w:rPr>
          <w:rFonts w:ascii="Times New Roman" w:hAnsi="Times New Roman"/>
          <w:sz w:val="28"/>
          <w:szCs w:val="28"/>
        </w:rPr>
      </w:pPr>
      <w:r>
        <w:rPr>
          <w:rFonts w:ascii="Times New Roman" w:hAnsi="Times New Roman"/>
          <w:sz w:val="28"/>
          <w:szCs w:val="28"/>
        </w:rPr>
        <w:t xml:space="preserve">Медицинские работники, включенные в процесс сопровождения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(врач-психиатр, невролог, педиатр), должны иметь высшее профессиональное образование, соответствующее занимаемой  должности.</w:t>
      </w:r>
    </w:p>
    <w:p w:rsidR="00495074" w:rsidRDefault="00495074" w:rsidP="00495074">
      <w:pPr>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sz w:val="28"/>
          <w:szCs w:val="28"/>
        </w:rPr>
        <w:lastRenderedPageBreak/>
        <w:t>При необходимости МБОУ СОШ №2 г. Шахтерска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r>
        <w:rPr>
          <w:rFonts w:ascii="Times New Roman" w:hAnsi="Times New Roman" w:cs="Times New Roman"/>
          <w:b/>
          <w:sz w:val="28"/>
          <w:szCs w:val="28"/>
        </w:rPr>
        <w:t xml:space="preserve"> </w:t>
      </w:r>
      <w:proofErr w:type="gramEnd"/>
    </w:p>
    <w:p w:rsidR="00495074" w:rsidRPr="000216A8" w:rsidRDefault="00495074" w:rsidP="00495074">
      <w:pPr>
        <w:pStyle w:val="14TexstOSNOVA1012"/>
        <w:spacing w:before="120" w:line="360" w:lineRule="auto"/>
        <w:ind w:firstLine="709"/>
        <w:jc w:val="center"/>
        <w:rPr>
          <w:rFonts w:ascii="Times New Roman" w:hAnsi="Times New Roman" w:cs="Times New Roman"/>
          <w:b/>
          <w:color w:val="FF0000"/>
          <w:sz w:val="28"/>
          <w:szCs w:val="28"/>
        </w:rPr>
      </w:pPr>
      <w:r w:rsidRPr="000216A8">
        <w:rPr>
          <w:rFonts w:ascii="Times New Roman" w:hAnsi="Times New Roman" w:cs="Times New Roman"/>
          <w:b/>
          <w:color w:val="FF0000"/>
          <w:sz w:val="28"/>
          <w:szCs w:val="28"/>
        </w:rPr>
        <w:t>Материально-технические условия реализации</w:t>
      </w:r>
    </w:p>
    <w:p w:rsidR="00495074" w:rsidRPr="000216A8" w:rsidRDefault="00495074" w:rsidP="00495074">
      <w:pPr>
        <w:pStyle w:val="14TexstOSNOVA1012"/>
        <w:spacing w:line="360" w:lineRule="auto"/>
        <w:ind w:firstLine="709"/>
        <w:jc w:val="center"/>
        <w:rPr>
          <w:rFonts w:ascii="Times New Roman" w:hAnsi="Times New Roman" w:cs="Times New Roman"/>
          <w:color w:val="FF0000"/>
          <w:sz w:val="28"/>
          <w:szCs w:val="28"/>
        </w:rPr>
      </w:pPr>
      <w:r w:rsidRPr="000216A8">
        <w:rPr>
          <w:rFonts w:ascii="Times New Roman" w:hAnsi="Times New Roman" w:cs="Times New Roman"/>
          <w:b/>
          <w:color w:val="FF0000"/>
          <w:sz w:val="28"/>
          <w:szCs w:val="28"/>
        </w:rPr>
        <w:t>адаптированной основной общеобразовательной программы</w:t>
      </w:r>
    </w:p>
    <w:p w:rsidR="00495074" w:rsidRDefault="00495074" w:rsidP="00495074">
      <w:pPr>
        <w:spacing w:after="120" w:line="360" w:lineRule="auto"/>
        <w:ind w:firstLine="709"/>
        <w:jc w:val="both"/>
        <w:rPr>
          <w:rFonts w:ascii="Times New Roman" w:hAnsi="Times New Roman" w:cs="Times New Roman"/>
          <w:sz w:val="28"/>
          <w:szCs w:val="28"/>
        </w:rPr>
      </w:pPr>
      <w:r w:rsidRPr="000216A8">
        <w:rPr>
          <w:rFonts w:ascii="Times New Roman" w:hAnsi="Times New Roman" w:cs="Times New Roman"/>
          <w:color w:val="FF0000"/>
          <w:sz w:val="28"/>
          <w:szCs w:val="28"/>
        </w:rPr>
        <w:t>Материально-техническое обеспечение – это общие характеристики</w:t>
      </w:r>
      <w:r>
        <w:rPr>
          <w:rFonts w:ascii="Times New Roman" w:hAnsi="Times New Roman" w:cs="Times New Roman"/>
          <w:sz w:val="28"/>
          <w:szCs w:val="28"/>
        </w:rPr>
        <w:t xml:space="preserve"> инфраструктуры организации, включая параметры информационно-образовательной среды.</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495074" w:rsidRDefault="00495074" w:rsidP="0049507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 xml:space="preserve">мам охраны труда работников образовательных организаций, предъявляемым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495074" w:rsidRDefault="00495074" w:rsidP="00495074">
      <w:pPr>
        <w:pStyle w:val="af9"/>
        <w:spacing w:after="0" w:line="360" w:lineRule="auto"/>
        <w:ind w:firstLine="709"/>
        <w:jc w:val="both"/>
        <w:rPr>
          <w:sz w:val="28"/>
          <w:szCs w:val="28"/>
        </w:rPr>
      </w:pPr>
      <w:proofErr w:type="gramStart"/>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495074" w:rsidRDefault="00495074" w:rsidP="0049507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495074" w:rsidRDefault="00495074" w:rsidP="00495074">
      <w:pPr>
        <w:pStyle w:val="Default"/>
        <w:autoSpaceDE/>
        <w:spacing w:line="360" w:lineRule="auto"/>
        <w:ind w:firstLine="709"/>
        <w:jc w:val="both"/>
        <w:textAlignment w:val="baseline"/>
        <w:rPr>
          <w:color w:val="00000A"/>
          <w:sz w:val="28"/>
          <w:szCs w:val="28"/>
        </w:rPr>
      </w:pPr>
      <w:r>
        <w:rPr>
          <w:color w:val="00000A"/>
          <w:sz w:val="28"/>
          <w:szCs w:val="28"/>
        </w:rPr>
        <w:lastRenderedPageBreak/>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495074" w:rsidRDefault="00495074" w:rsidP="0049507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495074" w:rsidRDefault="00495074" w:rsidP="0049507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495074" w:rsidRDefault="00495074" w:rsidP="0049507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 xml:space="preserve">помещениям библиотек (площадь, размещение рабочих зон, наличие читального зала, </w:t>
      </w:r>
      <w:proofErr w:type="spellStart"/>
      <w:r>
        <w:rPr>
          <w:rFonts w:ascii="Times New Roman" w:hAnsi="Times New Roman"/>
          <w:sz w:val="28"/>
          <w:szCs w:val="28"/>
        </w:rPr>
        <w:t>медиатеки</w:t>
      </w:r>
      <w:proofErr w:type="spellEnd"/>
      <w:r>
        <w:rPr>
          <w:rFonts w:ascii="Times New Roman" w:hAnsi="Times New Roman"/>
          <w:sz w:val="28"/>
          <w:szCs w:val="28"/>
        </w:rPr>
        <w:t>, число читательских мест);</w:t>
      </w:r>
    </w:p>
    <w:p w:rsidR="00495074" w:rsidRDefault="00495074" w:rsidP="00495074">
      <w:pPr>
        <w:pStyle w:val="af9"/>
        <w:spacing w:after="0" w:line="360" w:lineRule="auto"/>
        <w:ind w:firstLine="709"/>
        <w:jc w:val="both"/>
        <w:rPr>
          <w:rFonts w:ascii="Times New Roman" w:hAnsi="Times New Roman"/>
          <w:sz w:val="28"/>
          <w:szCs w:val="28"/>
        </w:rPr>
      </w:pPr>
      <w:proofErr w:type="gramStart"/>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проведения экспериментов, в том числе с использованием учебного лабораторного оборудования, вещественных и виртуально-наглядных </w:t>
      </w:r>
      <w:r>
        <w:rPr>
          <w:rFonts w:ascii="Times New Roman" w:hAnsi="Times New Roman"/>
          <w:sz w:val="28"/>
          <w:szCs w:val="28"/>
        </w:rPr>
        <w:lastRenderedPageBreak/>
        <w:t>моделей и коллекций основных математических и естественнонаучных объектов и явлений; цифрового (электронного) и традиционного измерения;</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w:t>
      </w:r>
      <w:proofErr w:type="gramStart"/>
      <w:r>
        <w:rPr>
          <w:rFonts w:ascii="Times New Roman" w:hAnsi="Times New Roman"/>
          <w:sz w:val="28"/>
          <w:szCs w:val="28"/>
        </w:rPr>
        <w:t>о-</w:t>
      </w:r>
      <w:proofErr w:type="gramEnd"/>
      <w:r>
        <w:rPr>
          <w:rFonts w:ascii="Times New Roman" w:hAnsi="Times New Roman"/>
          <w:sz w:val="28"/>
          <w:szCs w:val="28"/>
        </w:rPr>
        <w:t xml:space="preserve"> и графическим сопровождением, общение в сети «Интернет» и другое);</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495074" w:rsidRDefault="00495074" w:rsidP="00495074">
      <w:pPr>
        <w:pStyle w:val="af9"/>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495074" w:rsidRDefault="00495074" w:rsidP="00495074">
      <w:pPr>
        <w:pStyle w:val="af9"/>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495074" w:rsidRDefault="00495074" w:rsidP="0049507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495074" w:rsidRDefault="00495074" w:rsidP="0049507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Структура требований к материально-техническим условиям включает требования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w:t>
      </w:r>
    </w:p>
    <w:p w:rsidR="00495074" w:rsidRDefault="00495074" w:rsidP="0049507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495074" w:rsidRDefault="00495074" w:rsidP="0049507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495074" w:rsidRDefault="00495074" w:rsidP="0049507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495074" w:rsidRDefault="00495074" w:rsidP="0049507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lastRenderedPageBreak/>
        <w:t>специальным учебникам, рабочим тетрадям, дидактическим материалам, компьютерным инструментам обучения.</w:t>
      </w:r>
    </w:p>
    <w:p w:rsidR="00495074" w:rsidRDefault="00495074" w:rsidP="0049507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xml:space="preserve">, в котором осуществляется образование </w:t>
      </w:r>
      <w:proofErr w:type="gramStart"/>
      <w:r>
        <w:rPr>
          <w:color w:val="auto"/>
          <w:sz w:val="28"/>
          <w:szCs w:val="28"/>
        </w:rPr>
        <w:t>обучающихся</w:t>
      </w:r>
      <w:proofErr w:type="gramEnd"/>
      <w:r>
        <w:rPr>
          <w:color w:val="auto"/>
          <w:sz w:val="28"/>
          <w:szCs w:val="28"/>
        </w:rPr>
        <w:t xml:space="preserve"> с умственной отсталостью (интеллектуальными нарушениями), должно соответствовать общим требованиям, предъявляемым к организациям, в области:</w:t>
      </w:r>
    </w:p>
    <w:p w:rsidR="00495074" w:rsidRDefault="00495074" w:rsidP="0049507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495074" w:rsidRDefault="00495074" w:rsidP="0049507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495074" w:rsidRDefault="00495074" w:rsidP="00495074">
      <w:pPr>
        <w:pStyle w:val="Default"/>
        <w:tabs>
          <w:tab w:val="left" w:pos="851"/>
        </w:tabs>
        <w:autoSpaceDE/>
        <w:spacing w:line="360" w:lineRule="auto"/>
        <w:ind w:firstLine="575"/>
        <w:jc w:val="both"/>
        <w:textAlignment w:val="baseline"/>
        <w:rPr>
          <w:color w:val="auto"/>
          <w:sz w:val="28"/>
          <w:szCs w:val="28"/>
        </w:rPr>
      </w:pPr>
      <w:r>
        <w:rPr>
          <w:color w:val="auto"/>
          <w:sz w:val="28"/>
          <w:szCs w:val="28"/>
        </w:rPr>
        <w:t xml:space="preserve">соблюдения </w:t>
      </w:r>
      <w:proofErr w:type="gramStart"/>
      <w:r>
        <w:rPr>
          <w:color w:val="auto"/>
          <w:sz w:val="28"/>
          <w:szCs w:val="28"/>
        </w:rPr>
        <w:t>пожарной</w:t>
      </w:r>
      <w:proofErr w:type="gramEnd"/>
      <w:r>
        <w:rPr>
          <w:color w:val="auto"/>
          <w:sz w:val="28"/>
          <w:szCs w:val="28"/>
        </w:rPr>
        <w:t xml:space="preserve"> и электробезопасности;</w:t>
      </w:r>
    </w:p>
    <w:p w:rsidR="00495074" w:rsidRDefault="00495074" w:rsidP="0049507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495074" w:rsidRDefault="00495074" w:rsidP="0049507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495074" w:rsidRDefault="00495074" w:rsidP="0049507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495074" w:rsidRDefault="00495074" w:rsidP="0049507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495074" w:rsidRDefault="00495074" w:rsidP="0049507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Pr>
          <w:color w:val="00000A"/>
          <w:sz w:val="28"/>
          <w:szCs w:val="28"/>
        </w:rPr>
        <w:t>обучающихся</w:t>
      </w:r>
      <w:proofErr w:type="gramEnd"/>
      <w:r>
        <w:rPr>
          <w:color w:val="00000A"/>
          <w:sz w:val="28"/>
          <w:szCs w:val="28"/>
        </w:rPr>
        <w:t xml:space="preserve">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495074" w:rsidRDefault="00495074" w:rsidP="0049507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lastRenderedPageBreak/>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495074" w:rsidRDefault="00495074" w:rsidP="0049507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495074" w:rsidRDefault="00495074" w:rsidP="0049507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 xml:space="preserve">цесса образования </w:t>
      </w:r>
      <w:proofErr w:type="gramStart"/>
      <w:r>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495074" w:rsidRDefault="00495074" w:rsidP="0049507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495074" w:rsidRDefault="00495074" w:rsidP="00495074">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Информационно-методическое обеспечение реализации адап</w:t>
      </w:r>
      <w:r>
        <w:rPr>
          <w:rFonts w:ascii="Times New Roman" w:hAnsi="Times New Roman" w:cs="Times New Roman"/>
          <w:sz w:val="28"/>
          <w:szCs w:val="28"/>
        </w:rPr>
        <w:softHyphen/>
        <w:t>ти</w:t>
      </w:r>
      <w:r>
        <w:rPr>
          <w:rFonts w:ascii="Times New Roman" w:hAnsi="Times New Roman" w:cs="Times New Roman"/>
          <w:sz w:val="28"/>
          <w:szCs w:val="28"/>
        </w:rPr>
        <w:softHyphen/>
        <w:t>ро</w:t>
      </w:r>
      <w:r>
        <w:rPr>
          <w:rFonts w:ascii="Times New Roman" w:hAnsi="Times New Roman" w:cs="Times New Roman"/>
          <w:sz w:val="28"/>
          <w:szCs w:val="28"/>
        </w:rPr>
        <w:softHyphen/>
        <w:t>ванных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sz w:val="28"/>
          <w:szCs w:val="28"/>
        </w:rPr>
        <w:t xml:space="preserve">направлено на </w:t>
      </w:r>
      <w:r>
        <w:rPr>
          <w:rFonts w:ascii="Times New Roman" w:hAnsi="Times New Roman" w:cs="Times New Roman"/>
          <w:sz w:val="28"/>
          <w:szCs w:val="28"/>
        </w:rPr>
        <w:t>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sz w:val="28"/>
          <w:szCs w:val="28"/>
        </w:rPr>
        <w:softHyphen/>
        <w:t>цесса к любой информации, связанной с реализацией программы, планируемыми ре</w:t>
      </w:r>
      <w:r>
        <w:rPr>
          <w:rFonts w:ascii="Times New Roman" w:hAnsi="Times New Roman" w:cs="Times New Roman"/>
          <w:sz w:val="28"/>
          <w:szCs w:val="28"/>
        </w:rPr>
        <w:softHyphen/>
        <w:t>зуль</w:t>
      </w:r>
      <w:r>
        <w:rPr>
          <w:rFonts w:ascii="Times New Roman" w:hAnsi="Times New Roman" w:cs="Times New Roman"/>
          <w:sz w:val="28"/>
          <w:szCs w:val="28"/>
        </w:rPr>
        <w:softHyphen/>
        <w:t xml:space="preserve">татами, организацией образовательного процесса и условиями его осуществления. </w:t>
      </w:r>
      <w:proofErr w:type="gramEnd"/>
    </w:p>
    <w:p w:rsidR="00495074" w:rsidRDefault="00495074" w:rsidP="004950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495074" w:rsidRDefault="00495074" w:rsidP="00495074">
      <w:pPr>
        <w:pStyle w:val="aff6"/>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Необходимую нормативную правовую базу образования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умственной отсталостью (интеллектуальными нарушениями);</w:t>
      </w:r>
    </w:p>
    <w:p w:rsidR="00495074" w:rsidRDefault="00495074" w:rsidP="00495074">
      <w:pPr>
        <w:pStyle w:val="aff6"/>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495074" w:rsidRDefault="00495074" w:rsidP="0049507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495074" w:rsidRDefault="00495074" w:rsidP="00495074">
      <w:pPr>
        <w:pStyle w:val="aff6"/>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495074" w:rsidRPr="000F3F7E" w:rsidRDefault="00495074" w:rsidP="00495074">
      <w:pPr>
        <w:pStyle w:val="aff2"/>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495074" w:rsidRDefault="00495074" w:rsidP="00495074">
      <w:pPr>
        <w:pStyle w:val="aff2"/>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 xml:space="preserve">адаптированной основной общеобразовательной программы образования </w:t>
      </w:r>
      <w:proofErr w:type="gramStart"/>
      <w:r>
        <w:rPr>
          <w:rFonts w:ascii="Times New Roman" w:hAnsi="Times New Roman"/>
          <w:b/>
          <w:spacing w:val="2"/>
          <w:sz w:val="28"/>
          <w:szCs w:val="28"/>
        </w:rPr>
        <w:t>обучающихся</w:t>
      </w:r>
      <w:proofErr w:type="gramEnd"/>
      <w:r>
        <w:rPr>
          <w:rFonts w:ascii="Times New Roman" w:hAnsi="Times New Roman"/>
          <w:b/>
          <w:spacing w:val="2"/>
          <w:sz w:val="28"/>
          <w:szCs w:val="28"/>
        </w:rPr>
        <w:t xml:space="preserve"> с умеренной, тяжелой и глубокой умственной отсталостью </w:t>
      </w:r>
      <w:r>
        <w:rPr>
          <w:rFonts w:ascii="Times New Roman" w:hAnsi="Times New Roman"/>
          <w:b/>
          <w:spacing w:val="2"/>
          <w:sz w:val="28"/>
          <w:szCs w:val="28"/>
        </w:rPr>
        <w:lastRenderedPageBreak/>
        <w:t>(интеллектуальными нарушениями), тяжелыми и множественными нарушениями развития</w:t>
      </w:r>
    </w:p>
    <w:p w:rsidR="00495074" w:rsidRPr="002C17A5" w:rsidRDefault="00495074" w:rsidP="00495074">
      <w:pPr>
        <w:pStyle w:val="aff2"/>
        <w:spacing w:line="360" w:lineRule="auto"/>
        <w:ind w:firstLine="708"/>
        <w:jc w:val="both"/>
        <w:rPr>
          <w:rFonts w:ascii="Times New Roman" w:hAnsi="Times New Roman"/>
          <w:b/>
          <w:i/>
          <w:spacing w:val="2"/>
          <w:sz w:val="28"/>
          <w:szCs w:val="28"/>
          <w:lang w:eastAsia="ru-RU"/>
        </w:rPr>
      </w:pPr>
      <w:proofErr w:type="gramStart"/>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учитывающую индивидуальные образовательные потребности обучающегося</w:t>
      </w:r>
      <w:proofErr w:type="gramEnd"/>
      <w:r w:rsidRPr="00317985">
        <w:rPr>
          <w:rFonts w:ascii="Times New Roman" w:hAnsi="Times New Roman"/>
          <w:sz w:val="28"/>
          <w:szCs w:val="28"/>
        </w:rPr>
        <w:t xml:space="preserve"> с умственной отсталостью. </w:t>
      </w:r>
    </w:p>
    <w:p w:rsidR="00495074" w:rsidRPr="000507FF" w:rsidRDefault="00495074" w:rsidP="00495074">
      <w:pPr>
        <w:pStyle w:val="aff2"/>
        <w:spacing w:line="360" w:lineRule="auto"/>
        <w:ind w:firstLine="708"/>
        <w:jc w:val="both"/>
        <w:rPr>
          <w:rFonts w:ascii="Times New Roman" w:hAnsi="Times New Roman"/>
          <w:sz w:val="28"/>
          <w:szCs w:val="28"/>
        </w:rPr>
      </w:pPr>
      <w:proofErr w:type="gramStart"/>
      <w:r>
        <w:rPr>
          <w:rFonts w:ascii="Times New Roman" w:hAnsi="Times New Roman"/>
          <w:sz w:val="28"/>
          <w:szCs w:val="28"/>
        </w:rPr>
        <w:t xml:space="preserve">Целью </w:t>
      </w:r>
      <w:r w:rsidRPr="000507FF">
        <w:rPr>
          <w:rFonts w:ascii="Times New Roman" w:hAnsi="Times New Roman"/>
          <w:sz w:val="28"/>
          <w:szCs w:val="28"/>
        </w:rPr>
        <w:t>образования</w:t>
      </w:r>
      <w:r w:rsidRPr="00317985">
        <w:rPr>
          <w:rFonts w:ascii="Times New Roman" w:hAnsi="Times New Roman"/>
          <w:sz w:val="28"/>
          <w:szCs w:val="28"/>
        </w:rPr>
        <w:t xml:space="preserve"> обучающихся </w:t>
      </w:r>
      <w:r w:rsidRPr="00796C10">
        <w:rPr>
          <w:rFonts w:ascii="Times New Roman" w:hAnsi="Times New Roman"/>
          <w:sz w:val="28"/>
          <w:szCs w:val="28"/>
        </w:rPr>
        <w:t>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w:t>
      </w:r>
      <w:r>
        <w:rPr>
          <w:rFonts w:ascii="Times New Roman" w:hAnsi="Times New Roman"/>
          <w:sz w:val="28"/>
          <w:szCs w:val="28"/>
        </w:rPr>
        <w:t>х</w:t>
      </w:r>
      <w:r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Pr="00317985">
        <w:rPr>
          <w:rFonts w:ascii="Times New Roman" w:hAnsi="Times New Roman"/>
          <w:sz w:val="28"/>
          <w:szCs w:val="28"/>
        </w:rPr>
        <w:t xml:space="preserve"> достичь </w:t>
      </w:r>
      <w:r w:rsidRPr="000507FF">
        <w:rPr>
          <w:rFonts w:ascii="Times New Roman" w:hAnsi="Times New Roman"/>
          <w:sz w:val="28"/>
          <w:szCs w:val="28"/>
        </w:rPr>
        <w:t xml:space="preserve">обучающемуся </w:t>
      </w:r>
      <w:r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roofErr w:type="gramEnd"/>
    </w:p>
    <w:p w:rsidR="00495074" w:rsidRDefault="00495074" w:rsidP="00495074">
      <w:pPr>
        <w:pStyle w:val="aff2"/>
        <w:spacing w:line="360" w:lineRule="auto"/>
        <w:rPr>
          <w:rFonts w:ascii="Times New Roman" w:hAnsi="Times New Roman"/>
          <w:b/>
          <w:spacing w:val="2"/>
          <w:sz w:val="28"/>
          <w:szCs w:val="28"/>
        </w:rPr>
      </w:pPr>
    </w:p>
    <w:p w:rsidR="00495074" w:rsidRPr="00317985" w:rsidRDefault="00495074" w:rsidP="00495074">
      <w:pPr>
        <w:pStyle w:val="aff2"/>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.1.2. Психолого-педагогическая характеристика </w:t>
      </w:r>
      <w:proofErr w:type="gramStart"/>
      <w:r w:rsidRPr="00317985">
        <w:rPr>
          <w:rFonts w:ascii="Times New Roman" w:hAnsi="Times New Roman"/>
          <w:b/>
          <w:spacing w:val="2"/>
          <w:sz w:val="28"/>
          <w:szCs w:val="28"/>
        </w:rPr>
        <w:t>обучающихся</w:t>
      </w:r>
      <w:proofErr w:type="gramEnd"/>
    </w:p>
    <w:p w:rsidR="00495074" w:rsidRPr="000507FF"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w:t>
      </w:r>
      <w:r w:rsidRPr="00317985">
        <w:rPr>
          <w:rFonts w:ascii="Times New Roman" w:hAnsi="Times New Roman"/>
          <w:sz w:val="28"/>
          <w:szCs w:val="28"/>
        </w:rPr>
        <w:lastRenderedPageBreak/>
        <w:t xml:space="preserve">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 xml:space="preserve">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w:t>
      </w:r>
      <w:proofErr w:type="gramStart"/>
      <w:r w:rsidRPr="00796C10">
        <w:rPr>
          <w:rFonts w:ascii="Times New Roman" w:hAnsi="Times New Roman"/>
          <w:sz w:val="28"/>
          <w:szCs w:val="28"/>
        </w:rPr>
        <w:t>существенно различен</w:t>
      </w:r>
      <w:proofErr w:type="gramEnd"/>
      <w:r w:rsidRPr="00796C10">
        <w:rPr>
          <w:rFonts w:ascii="Times New Roman" w:hAnsi="Times New Roman"/>
          <w:sz w:val="28"/>
          <w:szCs w:val="28"/>
        </w:rPr>
        <w:t>.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w:t>
      </w:r>
      <w:proofErr w:type="spellStart"/>
      <w:r>
        <w:rPr>
          <w:rFonts w:ascii="Times New Roman" w:hAnsi="Times New Roman"/>
          <w:sz w:val="28"/>
          <w:szCs w:val="28"/>
        </w:rPr>
        <w:t>звукокомплексами</w:t>
      </w:r>
      <w:proofErr w:type="spellEnd"/>
      <w:r>
        <w:rPr>
          <w:rFonts w:ascii="Times New Roman" w:hAnsi="Times New Roman"/>
          <w:sz w:val="28"/>
          <w:szCs w:val="28"/>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Pr>
          <w:rFonts w:ascii="Times New Roman" w:hAnsi="Times New Roman"/>
          <w:sz w:val="28"/>
          <w:szCs w:val="28"/>
        </w:rPr>
        <w:t>аграмматизмами</w:t>
      </w:r>
      <w:proofErr w:type="spellEnd"/>
      <w:r>
        <w:rPr>
          <w:rFonts w:ascii="Times New Roman" w:hAnsi="Times New Roman"/>
          <w:sz w:val="28"/>
          <w:szCs w:val="28"/>
        </w:rPr>
        <w:t xml:space="preserve">.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xml:space="preserve">. Внимание </w:t>
      </w:r>
      <w:proofErr w:type="gramStart"/>
      <w:r w:rsidRPr="00796C10">
        <w:rPr>
          <w:rFonts w:ascii="Times New Roman" w:hAnsi="Times New Roman"/>
          <w:sz w:val="28"/>
          <w:szCs w:val="28"/>
        </w:rPr>
        <w:t>обучающихся</w:t>
      </w:r>
      <w:proofErr w:type="gramEnd"/>
      <w:r w:rsidRPr="00796C10">
        <w:rPr>
          <w:rFonts w:ascii="Times New Roman" w:hAnsi="Times New Roman"/>
          <w:sz w:val="28"/>
          <w:szCs w:val="28"/>
        </w:rPr>
        <w:t xml:space="preserve">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 xml:space="preserve">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w:t>
      </w:r>
      <w:r>
        <w:rPr>
          <w:rFonts w:ascii="Times New Roman" w:hAnsi="Times New Roman"/>
          <w:sz w:val="28"/>
          <w:szCs w:val="28"/>
        </w:rPr>
        <w:lastRenderedPageBreak/>
        <w:t>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495074" w:rsidRDefault="00495074" w:rsidP="00495074">
      <w:pPr>
        <w:pStyle w:val="aff2"/>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495074" w:rsidRDefault="00495074" w:rsidP="00495074">
      <w:pPr>
        <w:pStyle w:val="aff2"/>
        <w:spacing w:line="360" w:lineRule="auto"/>
        <w:ind w:firstLine="708"/>
        <w:jc w:val="both"/>
        <w:rPr>
          <w:rFonts w:ascii="Times New Roman" w:hAnsi="Times New Roman"/>
          <w:sz w:val="28"/>
          <w:szCs w:val="28"/>
          <w:lang w:eastAsia="ru-RU"/>
        </w:rPr>
      </w:pPr>
      <w:proofErr w:type="gramStart"/>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Степень сформированности навыков самообслуживания может быть различна.</w:t>
      </w:r>
      <w:proofErr w:type="gramEnd"/>
      <w:r>
        <w:rPr>
          <w:rFonts w:ascii="Times New Roman" w:hAnsi="Times New Roman"/>
          <w:sz w:val="28"/>
          <w:szCs w:val="28"/>
          <w:lang w:eastAsia="ru-RU"/>
        </w:rPr>
        <w:t xml:space="preserve">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495074" w:rsidRPr="00317985" w:rsidRDefault="00495074" w:rsidP="00495074">
      <w:pPr>
        <w:pStyle w:val="aff2"/>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w:t>
      </w:r>
      <w:r w:rsidRPr="00317985">
        <w:rPr>
          <w:rFonts w:ascii="Times New Roman" w:hAnsi="Times New Roman"/>
          <w:sz w:val="28"/>
          <w:szCs w:val="28"/>
        </w:rPr>
        <w:lastRenderedPageBreak/>
        <w:t xml:space="preserve">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495074" w:rsidRPr="00491882"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317985">
        <w:rPr>
          <w:rFonts w:ascii="Times New Roman" w:hAnsi="Times New Roman"/>
          <w:sz w:val="28"/>
          <w:szCs w:val="28"/>
        </w:rPr>
        <w:t xml:space="preserve"> Специфика эмоциональной сферы определяется не только ее недоразвитием, но и специфическими проявлениями </w:t>
      </w:r>
      <w:proofErr w:type="spellStart"/>
      <w:r w:rsidRPr="00317985">
        <w:rPr>
          <w:rFonts w:ascii="Times New Roman" w:hAnsi="Times New Roman"/>
          <w:sz w:val="28"/>
          <w:szCs w:val="28"/>
        </w:rPr>
        <w:t>гип</w:t>
      </w:r>
      <w:proofErr w:type="gramStart"/>
      <w:r w:rsidRPr="00317985">
        <w:rPr>
          <w:rFonts w:ascii="Times New Roman" w:hAnsi="Times New Roman"/>
          <w:sz w:val="28"/>
          <w:szCs w:val="28"/>
        </w:rPr>
        <w:t>о</w:t>
      </w:r>
      <w:proofErr w:type="spellEnd"/>
      <w:r w:rsidRPr="00317985">
        <w:rPr>
          <w:rFonts w:ascii="Times New Roman" w:hAnsi="Times New Roman"/>
          <w:sz w:val="28"/>
          <w:szCs w:val="28"/>
        </w:rPr>
        <w:t>-</w:t>
      </w:r>
      <w:proofErr w:type="gramEnd"/>
      <w:r w:rsidRPr="00317985">
        <w:rPr>
          <w:rFonts w:ascii="Times New Roman" w:hAnsi="Times New Roman"/>
          <w:sz w:val="28"/>
          <w:szCs w:val="28"/>
        </w:rPr>
        <w:t xml:space="preserve"> и </w:t>
      </w:r>
      <w:proofErr w:type="spellStart"/>
      <w:r w:rsidRPr="00317985">
        <w:rPr>
          <w:rFonts w:ascii="Times New Roman" w:hAnsi="Times New Roman"/>
          <w:sz w:val="28"/>
          <w:szCs w:val="28"/>
        </w:rPr>
        <w:t>гиперсензитивности</w:t>
      </w:r>
      <w:proofErr w:type="spellEnd"/>
      <w:r w:rsidRPr="00317985">
        <w:rPr>
          <w:rFonts w:ascii="Times New Roman" w:hAnsi="Times New Roman"/>
          <w:sz w:val="28"/>
          <w:szCs w:val="28"/>
        </w:rPr>
        <w:t>.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w:t>
      </w:r>
      <w:r w:rsidRPr="00317985">
        <w:rPr>
          <w:rFonts w:ascii="Times New Roman" w:hAnsi="Times New Roman"/>
          <w:sz w:val="28"/>
          <w:szCs w:val="28"/>
        </w:rPr>
        <w:lastRenderedPageBreak/>
        <w:t>мотивационн</w:t>
      </w:r>
      <w:proofErr w:type="gramStart"/>
      <w:r w:rsidRPr="00317985">
        <w:rPr>
          <w:rFonts w:ascii="Times New Roman" w:hAnsi="Times New Roman"/>
          <w:sz w:val="28"/>
          <w:szCs w:val="28"/>
        </w:rPr>
        <w:t>о-</w:t>
      </w:r>
      <w:proofErr w:type="gramEnd"/>
      <w:r>
        <w:rPr>
          <w:rFonts w:ascii="Times New Roman" w:hAnsi="Times New Roman"/>
          <w:sz w:val="28"/>
          <w:szCs w:val="28"/>
        </w:rPr>
        <w:t xml:space="preserve"> </w:t>
      </w:r>
      <w:proofErr w:type="spellStart"/>
      <w:r w:rsidRPr="00317985">
        <w:rPr>
          <w:rFonts w:ascii="Times New Roman" w:hAnsi="Times New Roman"/>
          <w:sz w:val="28"/>
          <w:szCs w:val="28"/>
        </w:rPr>
        <w:t>потребностных</w:t>
      </w:r>
      <w:proofErr w:type="spellEnd"/>
      <w:r w:rsidRPr="00317985">
        <w:rPr>
          <w:rFonts w:ascii="Times New Roman" w:hAnsi="Times New Roman"/>
          <w:sz w:val="28"/>
          <w:szCs w:val="28"/>
        </w:rPr>
        <w:t xml:space="preserve"> оснований и, как правило, носит кратковре</w:t>
      </w:r>
      <w:r>
        <w:rPr>
          <w:rFonts w:ascii="Times New Roman" w:hAnsi="Times New Roman"/>
          <w:sz w:val="28"/>
          <w:szCs w:val="28"/>
        </w:rPr>
        <w:t xml:space="preserve">менный, неустойчивый характер. </w:t>
      </w:r>
    </w:p>
    <w:p w:rsidR="00495074" w:rsidRDefault="00495074" w:rsidP="00495074">
      <w:pPr>
        <w:pStyle w:val="aff2"/>
        <w:tabs>
          <w:tab w:val="left" w:pos="3975"/>
        </w:tabs>
        <w:spacing w:line="360" w:lineRule="auto"/>
        <w:jc w:val="center"/>
        <w:rPr>
          <w:rFonts w:ascii="Times New Roman" w:hAnsi="Times New Roman"/>
          <w:b/>
          <w:spacing w:val="2"/>
          <w:sz w:val="28"/>
          <w:szCs w:val="28"/>
        </w:rPr>
      </w:pPr>
    </w:p>
    <w:p w:rsidR="00495074" w:rsidRDefault="00495074" w:rsidP="00495074">
      <w:pPr>
        <w:pStyle w:val="aff2"/>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.1.3. Особые образовательные потребности </w:t>
      </w:r>
      <w:proofErr w:type="gramStart"/>
      <w:r w:rsidRPr="00317985">
        <w:rPr>
          <w:rFonts w:ascii="Times New Roman" w:hAnsi="Times New Roman"/>
          <w:b/>
          <w:spacing w:val="2"/>
          <w:sz w:val="28"/>
          <w:szCs w:val="28"/>
        </w:rPr>
        <w:t>обучающихся</w:t>
      </w:r>
      <w:proofErr w:type="gramEnd"/>
      <w:r>
        <w:rPr>
          <w:rFonts w:ascii="Times New Roman" w:hAnsi="Times New Roman"/>
          <w:b/>
          <w:spacing w:val="2"/>
          <w:sz w:val="28"/>
          <w:szCs w:val="28"/>
        </w:rPr>
        <w:t xml:space="preserve"> </w:t>
      </w:r>
    </w:p>
    <w:p w:rsidR="00495074" w:rsidRDefault="00495074" w:rsidP="00495074">
      <w:pPr>
        <w:pStyle w:val="aff2"/>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495074" w:rsidRDefault="00495074" w:rsidP="00495074">
      <w:pPr>
        <w:pStyle w:val="aff2"/>
        <w:spacing w:line="360" w:lineRule="auto"/>
        <w:ind w:firstLine="708"/>
        <w:jc w:val="both"/>
        <w:rPr>
          <w:rFonts w:ascii="Times New Roman" w:hAnsi="Times New Roman"/>
          <w:sz w:val="28"/>
          <w:szCs w:val="28"/>
        </w:rPr>
      </w:pP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w:t>
      </w:r>
      <w:proofErr w:type="gramStart"/>
      <w:r w:rsidRPr="00317985">
        <w:rPr>
          <w:rFonts w:ascii="Times New Roman" w:hAnsi="Times New Roman"/>
          <w:sz w:val="28"/>
          <w:szCs w:val="28"/>
        </w:rPr>
        <w:t>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w:t>
      </w:r>
      <w:proofErr w:type="gramEnd"/>
      <w:r w:rsidRPr="00317985">
        <w:rPr>
          <w:rFonts w:ascii="Times New Roman" w:hAnsi="Times New Roman"/>
          <w:sz w:val="28"/>
          <w:szCs w:val="28"/>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495074" w:rsidRPr="00317985"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 xml:space="preserve">т тяжёлые нарушения неврологического генеза – сложные формы ДЦП (спастический </w:t>
      </w:r>
      <w:proofErr w:type="spellStart"/>
      <w:r w:rsidRPr="00317985">
        <w:rPr>
          <w:rFonts w:ascii="Times New Roman" w:hAnsi="Times New Roman"/>
          <w:sz w:val="28"/>
          <w:szCs w:val="28"/>
        </w:rPr>
        <w:t>тетрапарез</w:t>
      </w:r>
      <w:proofErr w:type="spellEnd"/>
      <w:r w:rsidRPr="00317985">
        <w:rPr>
          <w:rFonts w:ascii="Times New Roman" w:hAnsi="Times New Roman"/>
          <w:sz w:val="28"/>
          <w:szCs w:val="28"/>
        </w:rPr>
        <w:t>,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самостоятельно удерживать тело в положении сидя.</w:t>
      </w:r>
      <w:proofErr w:type="gramEnd"/>
      <w:r w:rsidRPr="00317985">
        <w:rPr>
          <w:rFonts w:ascii="Times New Roman" w:hAnsi="Times New Roman"/>
          <w:sz w:val="28"/>
          <w:szCs w:val="28"/>
        </w:rPr>
        <w:t xml:space="preserve"> </w:t>
      </w:r>
      <w:proofErr w:type="spellStart"/>
      <w:r w:rsidRPr="00317985">
        <w:rPr>
          <w:rFonts w:ascii="Times New Roman" w:hAnsi="Times New Roman"/>
          <w:sz w:val="28"/>
          <w:szCs w:val="28"/>
        </w:rPr>
        <w:t>Спастичность</w:t>
      </w:r>
      <w:proofErr w:type="spellEnd"/>
      <w:r w:rsidRPr="00317985">
        <w:rPr>
          <w:rFonts w:ascii="Times New Roman" w:hAnsi="Times New Roman"/>
          <w:sz w:val="28"/>
          <w:szCs w:val="28"/>
        </w:rPr>
        <w:t xml:space="preserve"> конечностей часто </w:t>
      </w:r>
      <w:proofErr w:type="gramStart"/>
      <w:r w:rsidRPr="00317985">
        <w:rPr>
          <w:rFonts w:ascii="Times New Roman" w:hAnsi="Times New Roman"/>
          <w:sz w:val="28"/>
          <w:szCs w:val="28"/>
        </w:rPr>
        <w:t>осложнена</w:t>
      </w:r>
      <w:proofErr w:type="gramEnd"/>
      <w:r w:rsidRPr="00317985">
        <w:rPr>
          <w:rFonts w:ascii="Times New Roman" w:hAnsi="Times New Roman"/>
          <w:sz w:val="28"/>
          <w:szCs w:val="28"/>
        </w:rPr>
        <w:t xml:space="preserve"> гиперкинезами. Процесс общения затруднен из-за органического поражения речевого аппарата и невозможности овладения средствами речи. </w:t>
      </w:r>
    </w:p>
    <w:p w:rsidR="00495074" w:rsidRPr="00317985" w:rsidRDefault="00495074" w:rsidP="00495074">
      <w:pPr>
        <w:pStyle w:val="aff2"/>
        <w:spacing w:line="360" w:lineRule="auto"/>
        <w:ind w:firstLine="708"/>
        <w:jc w:val="both"/>
        <w:rPr>
          <w:rFonts w:ascii="Times New Roman" w:hAnsi="Times New Roman"/>
          <w:iCs/>
          <w:sz w:val="28"/>
          <w:szCs w:val="28"/>
        </w:rPr>
      </w:pPr>
      <w:r w:rsidRPr="00317985">
        <w:rPr>
          <w:rFonts w:ascii="Times New Roman" w:hAnsi="Times New Roman"/>
          <w:sz w:val="28"/>
          <w:szCs w:val="28"/>
        </w:rPr>
        <w:lastRenderedPageBreak/>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proofErr w:type="gramStart"/>
      <w:r w:rsidRPr="00317985">
        <w:rPr>
          <w:rFonts w:ascii="Times New Roman" w:hAnsi="Times New Roman"/>
          <w:sz w:val="28"/>
          <w:szCs w:val="28"/>
        </w:rPr>
        <w:t>от</w:t>
      </w:r>
      <w:proofErr w:type="gramEnd"/>
      <w:r w:rsidRPr="00317985">
        <w:rPr>
          <w:rFonts w:ascii="Times New Roman" w:hAnsi="Times New Roman"/>
          <w:sz w:val="28"/>
          <w:szCs w:val="28"/>
        </w:rPr>
        <w:t xml:space="preserve">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317985">
        <w:rPr>
          <w:rFonts w:ascii="Times New Roman" w:hAnsi="Times New Roman"/>
          <w:sz w:val="28"/>
          <w:szCs w:val="28"/>
        </w:rPr>
        <w:t>самоагрессию</w:t>
      </w:r>
      <w:proofErr w:type="spellEnd"/>
      <w:r w:rsidRPr="00317985">
        <w:rPr>
          <w:rFonts w:ascii="Times New Roman" w:hAnsi="Times New Roman"/>
          <w:sz w:val="28"/>
          <w:szCs w:val="28"/>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w:t>
      </w:r>
      <w:r w:rsidRPr="00317985">
        <w:rPr>
          <w:rFonts w:ascii="Times New Roman" w:hAnsi="Times New Roman"/>
          <w:sz w:val="28"/>
          <w:szCs w:val="28"/>
        </w:rPr>
        <w:lastRenderedPageBreak/>
        <w:t xml:space="preserve">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w:t>
      </w:r>
      <w:proofErr w:type="gramStart"/>
      <w:r w:rsidRPr="00317985">
        <w:rPr>
          <w:rFonts w:ascii="Times New Roman" w:hAnsi="Times New Roman"/>
          <w:sz w:val="28"/>
          <w:szCs w:val="28"/>
        </w:rPr>
        <w:t>Моторная</w:t>
      </w:r>
      <w:proofErr w:type="gramEnd"/>
      <w:r w:rsidRPr="00317985">
        <w:rPr>
          <w:rFonts w:ascii="Times New Roman" w:hAnsi="Times New Roman"/>
          <w:sz w:val="28"/>
          <w:szCs w:val="28"/>
        </w:rPr>
        <w:t xml:space="preserve"> </w:t>
      </w:r>
      <w:proofErr w:type="spellStart"/>
      <w:r w:rsidRPr="00317985">
        <w:rPr>
          <w:rFonts w:ascii="Times New Roman" w:hAnsi="Times New Roman"/>
          <w:sz w:val="28"/>
          <w:szCs w:val="28"/>
        </w:rPr>
        <w:t>дефицитарность</w:t>
      </w:r>
      <w:proofErr w:type="spellEnd"/>
      <w:r w:rsidRPr="00317985">
        <w:rPr>
          <w:rFonts w:ascii="Times New Roman" w:hAnsi="Times New Roman"/>
          <w:sz w:val="28"/>
          <w:szCs w:val="28"/>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w:t>
      </w:r>
      <w:proofErr w:type="gramStart"/>
      <w:r>
        <w:rPr>
          <w:rFonts w:ascii="Times New Roman" w:hAnsi="Times New Roman"/>
          <w:sz w:val="28"/>
          <w:szCs w:val="28"/>
        </w:rPr>
        <w:t xml:space="preserve">часть </w:t>
      </w:r>
      <w:r w:rsidRPr="00317985">
        <w:rPr>
          <w:rFonts w:ascii="Times New Roman" w:hAnsi="Times New Roman"/>
          <w:sz w:val="28"/>
          <w:szCs w:val="28"/>
        </w:rPr>
        <w:t>детей данной группы владеет элементарной</w:t>
      </w:r>
      <w:proofErr w:type="gramEnd"/>
      <w:r w:rsidRPr="00317985">
        <w:rPr>
          <w:rFonts w:ascii="Times New Roman" w:hAnsi="Times New Roman"/>
          <w:sz w:val="28"/>
          <w:szCs w:val="28"/>
        </w:rPr>
        <w:t xml:space="preserve">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w:t>
      </w:r>
      <w:r w:rsidRPr="00317985">
        <w:rPr>
          <w:rFonts w:ascii="Times New Roman" w:hAnsi="Times New Roman"/>
          <w:sz w:val="28"/>
          <w:szCs w:val="28"/>
        </w:rPr>
        <w:lastRenderedPageBreak/>
        <w:t>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495074" w:rsidRPr="00317985" w:rsidRDefault="00495074" w:rsidP="00495074">
      <w:pPr>
        <w:pStyle w:val="aff2"/>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495074" w:rsidRPr="00317985" w:rsidRDefault="00495074" w:rsidP="00495074">
      <w:pPr>
        <w:pStyle w:val="aff2"/>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 xml:space="preserve">Гончарова Е.Л., </w:t>
      </w:r>
      <w:r w:rsidRPr="00317985">
        <w:rPr>
          <w:rFonts w:ascii="Times New Roman" w:hAnsi="Times New Roman"/>
          <w:sz w:val="28"/>
          <w:szCs w:val="28"/>
        </w:rPr>
        <w:lastRenderedPageBreak/>
        <w:t>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w:t>
      </w:r>
      <w:proofErr w:type="gramStart"/>
      <w:r w:rsidRPr="00317985">
        <w:rPr>
          <w:rFonts w:ascii="Times New Roman" w:hAnsi="Times New Roman"/>
          <w:caps/>
          <w:sz w:val="28"/>
          <w:szCs w:val="28"/>
          <w:shd w:val="clear" w:color="auto" w:fill="FFFFFF"/>
        </w:rPr>
        <w:t>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Pr>
          <w:rFonts w:ascii="Times New Roman" w:hAnsi="Times New Roman"/>
          <w:sz w:val="28"/>
          <w:szCs w:val="28"/>
          <w:shd w:val="clear" w:color="auto" w:fill="FFFFFF"/>
        </w:rPr>
        <w:t xml:space="preserve">второму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roofErr w:type="gramEnd"/>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w:t>
      </w:r>
      <w:proofErr w:type="gramStart"/>
      <w:r w:rsidRPr="00317985">
        <w:rPr>
          <w:rFonts w:ascii="Times New Roman" w:hAnsi="Times New Roman"/>
          <w:sz w:val="28"/>
          <w:szCs w:val="28"/>
        </w:rPr>
        <w:t>(Например, предметы:</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roofErr w:type="gramEnd"/>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proofErr w:type="gramStart"/>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w:t>
      </w:r>
      <w:proofErr w:type="gramEnd"/>
      <w:r w:rsidRPr="00317985">
        <w:rPr>
          <w:rFonts w:ascii="Times New Roman" w:hAnsi="Times New Roman"/>
          <w:sz w:val="28"/>
          <w:szCs w:val="28"/>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w:t>
      </w:r>
      <w:r w:rsidRPr="00317985">
        <w:rPr>
          <w:rFonts w:ascii="Times New Roman" w:hAnsi="Times New Roman"/>
          <w:sz w:val="28"/>
          <w:szCs w:val="28"/>
        </w:rPr>
        <w:lastRenderedPageBreak/>
        <w:t>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 xml:space="preserve">Процесс образования может происходить как в классах с 1 дополнительного по 12 (по одному году обучения в каждом), так и в </w:t>
      </w:r>
      <w:proofErr w:type="spellStart"/>
      <w:r w:rsidRPr="009C6E30">
        <w:rPr>
          <w:rFonts w:ascii="Times New Roman" w:hAnsi="Times New Roman"/>
          <w:sz w:val="28"/>
          <w:szCs w:val="28"/>
        </w:rPr>
        <w:t>близковозрастных</w:t>
      </w:r>
      <w:proofErr w:type="spellEnd"/>
      <w:r w:rsidRPr="009C6E30">
        <w:rPr>
          <w:rFonts w:ascii="Times New Roman" w:hAnsi="Times New Roman"/>
          <w:sz w:val="28"/>
          <w:szCs w:val="28"/>
        </w:rPr>
        <w:t xml:space="preserve"> классах (группах) по возрастающим ступеням обучения. Основанием для </w:t>
      </w:r>
      <w:proofErr w:type="gramStart"/>
      <w:r w:rsidRPr="009C6E30">
        <w:rPr>
          <w:rFonts w:ascii="Times New Roman" w:hAnsi="Times New Roman"/>
          <w:sz w:val="28"/>
          <w:szCs w:val="28"/>
        </w:rPr>
        <w:t>п</w:t>
      </w:r>
      <w:r w:rsidRPr="00460B15">
        <w:rPr>
          <w:rFonts w:ascii="Times New Roman" w:hAnsi="Times New Roman"/>
          <w:sz w:val="28"/>
          <w:szCs w:val="28"/>
        </w:rPr>
        <w:t>еревода</w:t>
      </w:r>
      <w:proofErr w:type="gramEnd"/>
      <w:r w:rsidRPr="00460B15">
        <w:rPr>
          <w:rFonts w:ascii="Times New Roman" w:hAnsi="Times New Roman"/>
          <w:sz w:val="28"/>
          <w:szCs w:val="28"/>
        </w:rPr>
        <w:t xml:space="preserve"> обучающегося из класса в класс является его возраст</w:t>
      </w:r>
      <w:r>
        <w:rPr>
          <w:rFonts w:ascii="Times New Roman" w:hAnsi="Times New Roman"/>
          <w:sz w:val="28"/>
          <w:szCs w:val="28"/>
        </w:rPr>
        <w:t>.</w:t>
      </w:r>
    </w:p>
    <w:p w:rsidR="00495074"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Следует учитывать и потребности в пролонгированном обучении, выходящим за рамки школьного возраста.</w:t>
      </w:r>
      <w:proofErr w:type="gramEnd"/>
      <w:r w:rsidRPr="00317985">
        <w:rPr>
          <w:rFonts w:ascii="Times New Roman" w:hAnsi="Times New Roman"/>
          <w:sz w:val="28"/>
          <w:szCs w:val="28"/>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bCs/>
          <w:i/>
          <w:sz w:val="28"/>
          <w:szCs w:val="28"/>
        </w:rPr>
        <w:lastRenderedPageBreak/>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495074" w:rsidRDefault="00495074" w:rsidP="00495074">
      <w:pPr>
        <w:pStyle w:val="aff2"/>
        <w:spacing w:line="360" w:lineRule="auto"/>
        <w:rPr>
          <w:rFonts w:ascii="Times New Roman" w:hAnsi="Times New Roman"/>
          <w:b/>
          <w:spacing w:val="2"/>
          <w:sz w:val="28"/>
          <w:szCs w:val="28"/>
        </w:rPr>
      </w:pPr>
    </w:p>
    <w:p w:rsidR="00495074" w:rsidRDefault="00495074" w:rsidP="00495074">
      <w:pPr>
        <w:pStyle w:val="aff2"/>
        <w:spacing w:line="360" w:lineRule="auto"/>
        <w:rPr>
          <w:rFonts w:ascii="Times New Roman" w:hAnsi="Times New Roman"/>
          <w:b/>
          <w:spacing w:val="2"/>
          <w:sz w:val="28"/>
          <w:szCs w:val="28"/>
        </w:rPr>
      </w:pPr>
    </w:p>
    <w:p w:rsidR="00495074" w:rsidRDefault="00495074" w:rsidP="00495074">
      <w:pPr>
        <w:pStyle w:val="aff2"/>
        <w:spacing w:line="360" w:lineRule="auto"/>
        <w:rPr>
          <w:rFonts w:ascii="Times New Roman" w:hAnsi="Times New Roman"/>
          <w:b/>
          <w:spacing w:val="2"/>
          <w:sz w:val="28"/>
          <w:szCs w:val="28"/>
        </w:rPr>
      </w:pPr>
    </w:p>
    <w:p w:rsidR="00495074" w:rsidRPr="00317985" w:rsidRDefault="00495074" w:rsidP="00495074">
      <w:pPr>
        <w:pStyle w:val="aff2"/>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 xml:space="preserve">.1.4. Принципы и подходы к формированию </w:t>
      </w:r>
      <w:proofErr w:type="gramStart"/>
      <w:r w:rsidRPr="00317985">
        <w:rPr>
          <w:rFonts w:ascii="Times New Roman" w:hAnsi="Times New Roman"/>
          <w:b/>
          <w:spacing w:val="2"/>
          <w:sz w:val="28"/>
          <w:szCs w:val="28"/>
        </w:rPr>
        <w:t>адаптированной</w:t>
      </w:r>
      <w:proofErr w:type="gramEnd"/>
    </w:p>
    <w:p w:rsidR="00495074" w:rsidRDefault="00495074" w:rsidP="00495074">
      <w:pPr>
        <w:pStyle w:val="aff2"/>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495074" w:rsidRPr="00491882" w:rsidRDefault="00495074" w:rsidP="00495074">
      <w:pPr>
        <w:pStyle w:val="aff2"/>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495074" w:rsidRPr="00491882"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w:t>
      </w:r>
      <w:r w:rsidRPr="00491882">
        <w:rPr>
          <w:rFonts w:ascii="Times New Roman" w:hAnsi="Times New Roman"/>
          <w:sz w:val="28"/>
          <w:szCs w:val="28"/>
        </w:rPr>
        <w:lastRenderedPageBreak/>
        <w:t xml:space="preserve">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495074" w:rsidRPr="00317985" w:rsidRDefault="00495074" w:rsidP="00495074">
      <w:pPr>
        <w:pStyle w:val="aff2"/>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495074" w:rsidRPr="00317985"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roofErr w:type="gramEnd"/>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495074" w:rsidRDefault="00495074" w:rsidP="00495074">
      <w:pPr>
        <w:pStyle w:val="aff2"/>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495074"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Характеристика отражает:</w:t>
      </w:r>
    </w:p>
    <w:p w:rsidR="00495074" w:rsidRPr="00491882" w:rsidRDefault="00495074" w:rsidP="00495074">
      <w:pPr>
        <w:pStyle w:val="aff2"/>
        <w:numPr>
          <w:ilvl w:val="0"/>
          <w:numId w:val="57"/>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495074" w:rsidRPr="00491882" w:rsidRDefault="00495074" w:rsidP="00495074">
      <w:pPr>
        <w:pStyle w:val="aff2"/>
        <w:numPr>
          <w:ilvl w:val="0"/>
          <w:numId w:val="57"/>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495074" w:rsidRPr="00317985" w:rsidRDefault="00495074" w:rsidP="00495074">
      <w:pPr>
        <w:pStyle w:val="aff2"/>
        <w:numPr>
          <w:ilvl w:val="0"/>
          <w:numId w:val="5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495074" w:rsidRPr="00317985" w:rsidRDefault="00495074" w:rsidP="00495074">
      <w:pPr>
        <w:pStyle w:val="aff2"/>
        <w:numPr>
          <w:ilvl w:val="0"/>
          <w:numId w:val="5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495074" w:rsidRPr="00317985" w:rsidRDefault="00495074" w:rsidP="00495074">
      <w:pPr>
        <w:pStyle w:val="aff2"/>
        <w:numPr>
          <w:ilvl w:val="0"/>
          <w:numId w:val="5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495074" w:rsidRPr="00317985" w:rsidRDefault="00495074" w:rsidP="00495074">
      <w:pPr>
        <w:pStyle w:val="aff2"/>
        <w:numPr>
          <w:ilvl w:val="0"/>
          <w:numId w:val="5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495074" w:rsidRPr="00737A37" w:rsidRDefault="00495074" w:rsidP="00495074">
      <w:pPr>
        <w:pStyle w:val="aff2"/>
        <w:numPr>
          <w:ilvl w:val="0"/>
          <w:numId w:val="57"/>
        </w:numPr>
        <w:suppressAutoHyphens w:val="0"/>
        <w:spacing w:line="360" w:lineRule="auto"/>
        <w:jc w:val="both"/>
        <w:rPr>
          <w:rFonts w:ascii="Times New Roman" w:hAnsi="Times New Roman"/>
          <w:sz w:val="28"/>
          <w:szCs w:val="28"/>
        </w:rPr>
      </w:pPr>
      <w:proofErr w:type="gramStart"/>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roofErr w:type="gramEnd"/>
    </w:p>
    <w:p w:rsidR="00495074" w:rsidRPr="00317985" w:rsidRDefault="00495074" w:rsidP="00495074">
      <w:pPr>
        <w:pStyle w:val="aff2"/>
        <w:numPr>
          <w:ilvl w:val="0"/>
          <w:numId w:val="57"/>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495074" w:rsidRPr="00317985" w:rsidRDefault="00495074" w:rsidP="00495074">
      <w:pPr>
        <w:pStyle w:val="aff2"/>
        <w:numPr>
          <w:ilvl w:val="0"/>
          <w:numId w:val="5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lang w:val="en-US"/>
        </w:rPr>
        <w:lastRenderedPageBreak/>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495074" w:rsidRPr="00A5013F" w:rsidRDefault="00495074" w:rsidP="00495074">
      <w:pPr>
        <w:pStyle w:val="aff2"/>
        <w:spacing w:line="360" w:lineRule="auto"/>
        <w:ind w:firstLine="708"/>
        <w:jc w:val="both"/>
        <w:rPr>
          <w:rFonts w:ascii="Times New Roman" w:hAnsi="Times New Roman"/>
          <w:sz w:val="28"/>
          <w:szCs w:val="28"/>
        </w:rPr>
      </w:pPr>
      <w:proofErr w:type="gramStart"/>
      <w:r w:rsidRPr="00A5013F">
        <w:rPr>
          <w:rFonts w:ascii="Times New Roman" w:hAnsi="Times New Roman"/>
          <w:sz w:val="28"/>
          <w:szCs w:val="28"/>
          <w:lang w:val="en-US"/>
        </w:rPr>
        <w:t>V</w:t>
      </w:r>
      <w:r w:rsidRPr="00A5013F">
        <w:rPr>
          <w:rFonts w:ascii="Times New Roman" w:hAnsi="Times New Roman"/>
          <w:sz w:val="28"/>
          <w:szCs w:val="28"/>
        </w:rPr>
        <w:t>.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w:t>
      </w:r>
      <w:proofErr w:type="gramEnd"/>
      <w:r w:rsidRPr="00A5013F">
        <w:rPr>
          <w:rFonts w:ascii="Times New Roman" w:hAnsi="Times New Roman"/>
          <w:sz w:val="28"/>
          <w:szCs w:val="28"/>
        </w:rPr>
        <w:t xml:space="preserve">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1" w:anchor="block_10234" w:history="1">
        <w:r w:rsidRPr="00A5013F">
          <w:rPr>
            <w:rStyle w:val="a8"/>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proofErr w:type="gramStart"/>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w:t>
      </w:r>
      <w:proofErr w:type="gramEnd"/>
      <w:r w:rsidRPr="00A5013F">
        <w:rPr>
          <w:rFonts w:ascii="Times New Roman" w:hAnsi="Times New Roman"/>
          <w:sz w:val="28"/>
          <w:szCs w:val="28"/>
        </w:rPr>
        <w:t xml:space="preserve">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A5013F">
        <w:rPr>
          <w:rFonts w:ascii="Times New Roman" w:hAnsi="Times New Roman"/>
          <w:sz w:val="28"/>
          <w:szCs w:val="28"/>
        </w:rPr>
        <w:t>вертикализатор</w:t>
      </w:r>
      <w:proofErr w:type="spellEnd"/>
      <w:r w:rsidRPr="00A5013F">
        <w:rPr>
          <w:rFonts w:ascii="Times New Roman" w:hAnsi="Times New Roman"/>
          <w:sz w:val="28"/>
          <w:szCs w:val="28"/>
        </w:rPr>
        <w:t xml:space="preserve">, кресло-коляска, ходунки, подъемник и др.). </w:t>
      </w:r>
    </w:p>
    <w:p w:rsidR="00495074" w:rsidRDefault="00495074" w:rsidP="00495074">
      <w:pPr>
        <w:shd w:val="clear" w:color="auto" w:fill="FFFFFF"/>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 xml:space="preserve">проблемы поведения </w:t>
      </w:r>
      <w:r>
        <w:rPr>
          <w:rFonts w:ascii="Times New Roman" w:hAnsi="Times New Roman"/>
          <w:color w:val="000000"/>
          <w:sz w:val="28"/>
          <w:szCs w:val="28"/>
          <w:lang w:eastAsia="ru-RU"/>
        </w:rPr>
        <w:lastRenderedPageBreak/>
        <w:t xml:space="preserve">вследствие РАС, нарушений эмоционально-волевой сферы: агрессия (в отношении людей и/или предметов), </w:t>
      </w:r>
      <w:proofErr w:type="spellStart"/>
      <w:r>
        <w:rPr>
          <w:rFonts w:ascii="Times New Roman" w:hAnsi="Times New Roman"/>
          <w:color w:val="000000"/>
          <w:sz w:val="28"/>
          <w:szCs w:val="28"/>
          <w:lang w:eastAsia="ru-RU"/>
        </w:rPr>
        <w:t>самоагрессия</w:t>
      </w:r>
      <w:proofErr w:type="spellEnd"/>
      <w:r>
        <w:rPr>
          <w:rFonts w:ascii="Times New Roman" w:hAnsi="Times New Roman"/>
          <w:color w:val="000000"/>
          <w:sz w:val="28"/>
          <w:szCs w:val="28"/>
          <w:lang w:eastAsia="ru-RU"/>
        </w:rPr>
        <w:t>;</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Pr>
          <w:rFonts w:ascii="Times New Roman" w:hAnsi="Times New Roman"/>
          <w:color w:val="000000"/>
          <w:sz w:val="28"/>
          <w:szCs w:val="28"/>
          <w:lang w:eastAsia="ru-RU"/>
        </w:rPr>
        <w:t>травмирования</w:t>
      </w:r>
      <w:proofErr w:type="spellEnd"/>
      <w:r>
        <w:rPr>
          <w:rFonts w:ascii="Times New Roman" w:hAnsi="Times New Roman"/>
          <w:color w:val="000000"/>
          <w:sz w:val="28"/>
          <w:szCs w:val="28"/>
          <w:lang w:eastAsia="ru-RU"/>
        </w:rPr>
        <w:t xml:space="preserve"> ребенка или повреждение, либо утрату предмета. </w:t>
      </w:r>
    </w:p>
    <w:p w:rsidR="00495074" w:rsidRPr="00737A37" w:rsidRDefault="00495074" w:rsidP="00495074">
      <w:pPr>
        <w:pStyle w:val="aff2"/>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495074" w:rsidRPr="00491882"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w:t>
      </w:r>
      <w:r w:rsidRPr="00317985">
        <w:rPr>
          <w:rFonts w:ascii="Times New Roman" w:hAnsi="Times New Roman"/>
          <w:sz w:val="28"/>
          <w:szCs w:val="28"/>
        </w:rPr>
        <w:lastRenderedPageBreak/>
        <w:t xml:space="preserve">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495074" w:rsidRDefault="00495074" w:rsidP="00495074">
      <w:pPr>
        <w:pStyle w:val="aff2"/>
        <w:spacing w:line="360" w:lineRule="auto"/>
        <w:rPr>
          <w:rFonts w:ascii="Times New Roman" w:hAnsi="Times New Roman"/>
          <w:b/>
          <w:sz w:val="28"/>
          <w:szCs w:val="28"/>
        </w:rPr>
      </w:pPr>
    </w:p>
    <w:p w:rsidR="00495074" w:rsidRPr="000F3F7E" w:rsidRDefault="00495074" w:rsidP="00495074">
      <w:pPr>
        <w:pStyle w:val="aff2"/>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495074" w:rsidRDefault="00495074" w:rsidP="00495074">
      <w:pPr>
        <w:pStyle w:val="aff2"/>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495074" w:rsidRPr="00317985" w:rsidRDefault="00495074" w:rsidP="00495074">
      <w:pPr>
        <w:pStyle w:val="aff2"/>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i/>
          <w:sz w:val="28"/>
          <w:szCs w:val="28"/>
        </w:rPr>
        <w:lastRenderedPageBreak/>
        <w:t>2) Овладение доступными средствами коммуникации и общения – вербальными и невербальными</w:t>
      </w:r>
      <w:r w:rsidRPr="00317985">
        <w:rPr>
          <w:rStyle w:val="af2"/>
          <w:rFonts w:ascii="Times New Roman" w:hAnsi="Times New Roman"/>
          <w:i/>
          <w:sz w:val="28"/>
          <w:szCs w:val="28"/>
        </w:rPr>
        <w:footnoteReference w:id="3"/>
      </w:r>
      <w:r w:rsidRPr="00317985">
        <w:rPr>
          <w:rFonts w:ascii="Times New Roman" w:hAnsi="Times New Roman"/>
          <w:sz w:val="28"/>
          <w:szCs w:val="28"/>
        </w:rPr>
        <w:t xml:space="preserve">. </w:t>
      </w:r>
    </w:p>
    <w:p w:rsidR="00495074" w:rsidRPr="00317985" w:rsidRDefault="00495074" w:rsidP="00495074">
      <w:pPr>
        <w:pStyle w:val="aff2"/>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495074" w:rsidRPr="00317985" w:rsidRDefault="00495074" w:rsidP="00495074">
      <w:pPr>
        <w:pStyle w:val="aff2"/>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495074" w:rsidRPr="00317985" w:rsidRDefault="00495074" w:rsidP="00495074">
      <w:pPr>
        <w:pStyle w:val="aff2"/>
        <w:numPr>
          <w:ilvl w:val="0"/>
          <w:numId w:val="11"/>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roofErr w:type="gramEnd"/>
    </w:p>
    <w:p w:rsidR="00495074" w:rsidRPr="00317985"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 xml:space="preserve">Умение пользоваться доступными средствами коммуникации в практике экспрессивной и </w:t>
      </w:r>
      <w:proofErr w:type="spellStart"/>
      <w:r w:rsidRPr="00317985">
        <w:rPr>
          <w:rFonts w:ascii="Times New Roman" w:hAnsi="Times New Roman"/>
          <w:i/>
          <w:sz w:val="28"/>
          <w:szCs w:val="28"/>
        </w:rPr>
        <w:t>импрессивной</w:t>
      </w:r>
      <w:proofErr w:type="spellEnd"/>
      <w:r w:rsidRPr="00317985">
        <w:rPr>
          <w:rFonts w:ascii="Times New Roman" w:hAnsi="Times New Roman"/>
          <w:i/>
          <w:sz w:val="28"/>
          <w:szCs w:val="28"/>
        </w:rPr>
        <w:t xml:space="preserve"> речи для решения соответствующих возрасту житейских задач.</w:t>
      </w:r>
    </w:p>
    <w:p w:rsidR="00495074" w:rsidRPr="00317985" w:rsidRDefault="00495074" w:rsidP="00495074">
      <w:pPr>
        <w:pStyle w:val="aff2"/>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495074" w:rsidRPr="00317985" w:rsidRDefault="00495074" w:rsidP="00495074">
      <w:pPr>
        <w:pStyle w:val="aff2"/>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495074" w:rsidRPr="00317985" w:rsidRDefault="00495074" w:rsidP="00495074">
      <w:pPr>
        <w:pStyle w:val="aff2"/>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495074" w:rsidRPr="00317985" w:rsidRDefault="00495074" w:rsidP="00495074">
      <w:pPr>
        <w:pStyle w:val="aff2"/>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использование предметов, жестов, взгляда, шумовых, голосовых, </w:t>
      </w:r>
      <w:proofErr w:type="spellStart"/>
      <w:r w:rsidRPr="00317985">
        <w:rPr>
          <w:rFonts w:ascii="Times New Roman" w:hAnsi="Times New Roman"/>
          <w:sz w:val="28"/>
          <w:szCs w:val="28"/>
        </w:rPr>
        <w:t>речеподражательных</w:t>
      </w:r>
      <w:proofErr w:type="spellEnd"/>
      <w:r w:rsidRPr="00317985">
        <w:rPr>
          <w:rFonts w:ascii="Times New Roman" w:hAnsi="Times New Roman"/>
          <w:sz w:val="28"/>
          <w:szCs w:val="28"/>
        </w:rPr>
        <w:t xml:space="preserve"> реакций для выражения индивидуальных потребностей;</w:t>
      </w:r>
    </w:p>
    <w:p w:rsidR="00495074" w:rsidRPr="00317985" w:rsidRDefault="00495074" w:rsidP="00495074">
      <w:pPr>
        <w:pStyle w:val="aff2"/>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495074" w:rsidRPr="00317985" w:rsidRDefault="00495074" w:rsidP="00495074">
      <w:pPr>
        <w:pStyle w:val="aff2"/>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общение с помощью электронных средств коммуникации (коммуникатор, компьютерное устройство).</w:t>
      </w:r>
    </w:p>
    <w:p w:rsidR="00495074" w:rsidRPr="00317985"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495074" w:rsidRPr="00317985" w:rsidRDefault="00495074" w:rsidP="00495074">
      <w:pPr>
        <w:pStyle w:val="aff2"/>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495074" w:rsidRPr="00317985" w:rsidRDefault="00495074" w:rsidP="00495074">
      <w:pPr>
        <w:pStyle w:val="aff2"/>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495074" w:rsidRPr="00491882"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495074" w:rsidRPr="00491882" w:rsidRDefault="00495074" w:rsidP="00495074">
      <w:pPr>
        <w:pStyle w:val="aff2"/>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495074" w:rsidRPr="00491882" w:rsidRDefault="00495074" w:rsidP="00495074">
      <w:pPr>
        <w:pStyle w:val="aff2"/>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495074" w:rsidRPr="00491882" w:rsidRDefault="00495074" w:rsidP="00495074">
      <w:pPr>
        <w:pStyle w:val="aff0"/>
        <w:numPr>
          <w:ilvl w:val="0"/>
          <w:numId w:val="58"/>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495074" w:rsidRPr="00491882" w:rsidRDefault="00495074" w:rsidP="00495074">
      <w:pPr>
        <w:pStyle w:val="aff0"/>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w:t>
      </w:r>
      <w:proofErr w:type="spellStart"/>
      <w:r w:rsidRPr="00317985">
        <w:rPr>
          <w:rFonts w:ascii="Times New Roman" w:hAnsi="Times New Roman"/>
          <w:i/>
          <w:sz w:val="28"/>
          <w:szCs w:val="28"/>
        </w:rPr>
        <w:t>дочисловые</w:t>
      </w:r>
      <w:proofErr w:type="spellEnd"/>
      <w:r w:rsidRPr="00317985">
        <w:rPr>
          <w:rFonts w:ascii="Times New Roman" w:hAnsi="Times New Roman"/>
          <w:i/>
          <w:sz w:val="28"/>
          <w:szCs w:val="28"/>
        </w:rPr>
        <w:t>), пространственные, временные представления</w:t>
      </w:r>
    </w:p>
    <w:p w:rsidR="00495074" w:rsidRPr="00317985" w:rsidRDefault="00495074" w:rsidP="00495074">
      <w:pPr>
        <w:pStyle w:val="aff2"/>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495074" w:rsidRPr="00317985" w:rsidRDefault="00495074" w:rsidP="00495074">
      <w:pPr>
        <w:pStyle w:val="aff2"/>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495074" w:rsidRPr="00317985" w:rsidRDefault="00495074" w:rsidP="00495074">
      <w:pPr>
        <w:pStyle w:val="aff2"/>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495074" w:rsidRPr="00317985" w:rsidRDefault="00495074" w:rsidP="00495074">
      <w:pPr>
        <w:pStyle w:val="aff2"/>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соотносить число с соответствующим количеством предметов, обозначать его цифрой. </w:t>
      </w:r>
    </w:p>
    <w:p w:rsidR="00495074" w:rsidRPr="00317985" w:rsidRDefault="00495074" w:rsidP="00495074">
      <w:pPr>
        <w:pStyle w:val="aff2"/>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495074" w:rsidRPr="00317985" w:rsidRDefault="00495074" w:rsidP="00495074">
      <w:pPr>
        <w:pStyle w:val="aff2"/>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495074" w:rsidRPr="00317985" w:rsidRDefault="00495074" w:rsidP="00495074">
      <w:pPr>
        <w:pStyle w:val="aff2"/>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495074" w:rsidRPr="00317985" w:rsidRDefault="00495074" w:rsidP="00495074">
      <w:pPr>
        <w:pStyle w:val="aff2"/>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495074" w:rsidRPr="00317985" w:rsidRDefault="00495074" w:rsidP="00495074">
      <w:pPr>
        <w:pStyle w:val="aff2"/>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495074" w:rsidRPr="00317985" w:rsidRDefault="00495074" w:rsidP="00495074">
      <w:pPr>
        <w:pStyle w:val="aff2"/>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495074" w:rsidRPr="00317985" w:rsidRDefault="00495074" w:rsidP="00495074">
      <w:pPr>
        <w:pStyle w:val="aff2"/>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495074" w:rsidRPr="00317985" w:rsidRDefault="00495074" w:rsidP="00495074">
      <w:pPr>
        <w:pStyle w:val="aff2"/>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495074" w:rsidRPr="00317985" w:rsidRDefault="00495074" w:rsidP="00495074">
      <w:pPr>
        <w:pStyle w:val="aff2"/>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495074" w:rsidRPr="00F50BB6" w:rsidRDefault="00495074" w:rsidP="00495074">
      <w:pPr>
        <w:pStyle w:val="aff2"/>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495074" w:rsidRDefault="00495074" w:rsidP="00495074">
      <w:pPr>
        <w:pStyle w:val="aff2"/>
        <w:spacing w:line="360" w:lineRule="auto"/>
        <w:jc w:val="center"/>
        <w:rPr>
          <w:rFonts w:ascii="Times New Roman" w:hAnsi="Times New Roman"/>
          <w:b/>
          <w:sz w:val="28"/>
          <w:szCs w:val="28"/>
        </w:rPr>
      </w:pPr>
    </w:p>
    <w:p w:rsidR="00495074" w:rsidRPr="000B124D" w:rsidRDefault="00495074" w:rsidP="00495074">
      <w:pPr>
        <w:pStyle w:val="aff2"/>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495074" w:rsidRPr="00317985"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495074" w:rsidRPr="00317985" w:rsidRDefault="00495074" w:rsidP="00495074">
      <w:pPr>
        <w:pStyle w:val="aff2"/>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495074" w:rsidRPr="00317985" w:rsidRDefault="00495074" w:rsidP="00495074">
      <w:pPr>
        <w:pStyle w:val="aff2"/>
        <w:numPr>
          <w:ilvl w:val="0"/>
          <w:numId w:val="19"/>
        </w:numPr>
        <w:suppressAutoHyphens w:val="0"/>
        <w:spacing w:line="360" w:lineRule="auto"/>
        <w:jc w:val="both"/>
        <w:rPr>
          <w:rFonts w:ascii="Times New Roman" w:hAnsi="Times New Roman"/>
          <w:sz w:val="28"/>
          <w:szCs w:val="28"/>
        </w:rPr>
      </w:pPr>
      <w:proofErr w:type="gramStart"/>
      <w:r>
        <w:rPr>
          <w:rFonts w:ascii="Times New Roman" w:hAnsi="Times New Roman"/>
          <w:sz w:val="28"/>
          <w:szCs w:val="28"/>
        </w:rPr>
        <w:lastRenderedPageBreak/>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roofErr w:type="gramEnd"/>
    </w:p>
    <w:p w:rsidR="00495074" w:rsidRPr="00317985" w:rsidRDefault="00495074" w:rsidP="00495074">
      <w:pPr>
        <w:pStyle w:val="aff2"/>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495074" w:rsidRPr="00317985" w:rsidRDefault="00495074" w:rsidP="00495074">
      <w:pPr>
        <w:pStyle w:val="aff2"/>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495074" w:rsidRPr="00317985" w:rsidRDefault="00495074" w:rsidP="00495074">
      <w:pPr>
        <w:pStyle w:val="aff2"/>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495074" w:rsidRPr="00317985" w:rsidRDefault="00495074" w:rsidP="00495074">
      <w:pPr>
        <w:pStyle w:val="aff2"/>
        <w:numPr>
          <w:ilvl w:val="0"/>
          <w:numId w:val="20"/>
        </w:numPr>
        <w:suppressAutoHyphens w:val="0"/>
        <w:spacing w:line="360" w:lineRule="auto"/>
        <w:jc w:val="both"/>
        <w:rPr>
          <w:rFonts w:ascii="Times New Roman" w:hAnsi="Times New Roman"/>
          <w:sz w:val="28"/>
          <w:szCs w:val="28"/>
        </w:rPr>
      </w:pPr>
      <w:proofErr w:type="gramStart"/>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roofErr w:type="gramEnd"/>
    </w:p>
    <w:p w:rsidR="00495074" w:rsidRPr="00317985" w:rsidRDefault="00495074" w:rsidP="00495074">
      <w:pPr>
        <w:pStyle w:val="aff2"/>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495074" w:rsidRPr="00317985" w:rsidRDefault="00495074" w:rsidP="00495074">
      <w:pPr>
        <w:pStyle w:val="aff2"/>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495074" w:rsidRPr="00317985" w:rsidRDefault="00495074" w:rsidP="00495074">
      <w:pPr>
        <w:pStyle w:val="aff2"/>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временем года. </w:t>
      </w:r>
    </w:p>
    <w:p w:rsidR="00495074" w:rsidRPr="00737A37" w:rsidRDefault="00495074" w:rsidP="00495074">
      <w:pPr>
        <w:pStyle w:val="aff2"/>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495074" w:rsidRPr="00317985" w:rsidRDefault="00495074" w:rsidP="00495074">
      <w:pPr>
        <w:pStyle w:val="aff2"/>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495074" w:rsidRPr="00317985" w:rsidRDefault="00495074" w:rsidP="00495074">
      <w:pPr>
        <w:pStyle w:val="aff2"/>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495074" w:rsidRPr="00317985" w:rsidRDefault="00495074" w:rsidP="00495074">
      <w:pPr>
        <w:pStyle w:val="aff2"/>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lastRenderedPageBreak/>
        <w:t>Отнесение себя к определенному полу.</w:t>
      </w:r>
    </w:p>
    <w:p w:rsidR="00495074" w:rsidRPr="00317985" w:rsidRDefault="00495074" w:rsidP="00495074">
      <w:pPr>
        <w:pStyle w:val="aff2"/>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495074" w:rsidRPr="00317985" w:rsidRDefault="00495074" w:rsidP="00495074">
      <w:pPr>
        <w:pStyle w:val="aff2"/>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495074" w:rsidRDefault="00495074" w:rsidP="00495074">
      <w:pPr>
        <w:pStyle w:val="aff2"/>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495074" w:rsidRPr="00317985" w:rsidRDefault="00495074" w:rsidP="00495074">
      <w:pPr>
        <w:pStyle w:val="aff2"/>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495074" w:rsidRPr="00317985" w:rsidRDefault="00495074" w:rsidP="00495074">
      <w:pPr>
        <w:pStyle w:val="aff2"/>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495074" w:rsidRPr="00317985" w:rsidRDefault="00495074" w:rsidP="00495074">
      <w:pPr>
        <w:pStyle w:val="aff2"/>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495074" w:rsidRPr="00317985" w:rsidRDefault="00495074" w:rsidP="00495074">
      <w:pPr>
        <w:pStyle w:val="aff2"/>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495074" w:rsidRPr="00317985" w:rsidRDefault="00495074" w:rsidP="00495074">
      <w:pPr>
        <w:pStyle w:val="aff2"/>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495074" w:rsidRPr="00317985" w:rsidRDefault="00495074" w:rsidP="00495074">
      <w:pPr>
        <w:pStyle w:val="aff2"/>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495074" w:rsidRPr="00317985"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495074" w:rsidRPr="00F50BB6" w:rsidRDefault="00495074" w:rsidP="00495074">
      <w:pPr>
        <w:pStyle w:val="aff2"/>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495074" w:rsidRDefault="00495074" w:rsidP="00495074">
      <w:pPr>
        <w:pStyle w:val="aff2"/>
        <w:spacing w:line="360" w:lineRule="auto"/>
        <w:jc w:val="center"/>
        <w:rPr>
          <w:rFonts w:ascii="Times New Roman" w:hAnsi="Times New Roman"/>
          <w:b/>
          <w:sz w:val="28"/>
          <w:szCs w:val="28"/>
        </w:rPr>
      </w:pPr>
    </w:p>
    <w:p w:rsidR="00495074" w:rsidRPr="00F50BB6"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495074" w:rsidRDefault="00495074" w:rsidP="00495074">
      <w:pPr>
        <w:pStyle w:val="aff2"/>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495074" w:rsidRPr="00317985" w:rsidRDefault="00495074" w:rsidP="00495074">
      <w:pPr>
        <w:pStyle w:val="aff2"/>
        <w:numPr>
          <w:ilvl w:val="0"/>
          <w:numId w:val="59"/>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lastRenderedPageBreak/>
        <w:t>Умение выполнять доступные бытовые виды работ: приготовление пищи, уборка, стирка, глажение, чистка одежды, обуви, сервировка стола, др.</w:t>
      </w:r>
      <w:proofErr w:type="gramEnd"/>
    </w:p>
    <w:p w:rsidR="00495074" w:rsidRPr="00317985" w:rsidRDefault="00495074" w:rsidP="00495074">
      <w:pPr>
        <w:pStyle w:val="aff2"/>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495074" w:rsidRPr="00317985" w:rsidRDefault="00495074" w:rsidP="00495074">
      <w:pPr>
        <w:pStyle w:val="aff2"/>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495074" w:rsidRPr="00F50BB6" w:rsidRDefault="00495074" w:rsidP="00495074">
      <w:pPr>
        <w:pStyle w:val="aff2"/>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495074" w:rsidRPr="00317985"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495074" w:rsidRPr="00317985" w:rsidRDefault="00495074" w:rsidP="00495074">
      <w:pPr>
        <w:pStyle w:val="aff2"/>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495074" w:rsidRPr="00317985" w:rsidRDefault="00495074" w:rsidP="00495074">
      <w:pPr>
        <w:pStyle w:val="aff2"/>
        <w:numPr>
          <w:ilvl w:val="0"/>
          <w:numId w:val="23"/>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495074" w:rsidRPr="00317985" w:rsidRDefault="00495074" w:rsidP="00495074">
      <w:pPr>
        <w:pStyle w:val="aff2"/>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495074" w:rsidRPr="00317985" w:rsidRDefault="00495074" w:rsidP="00495074">
      <w:pPr>
        <w:pStyle w:val="aff2"/>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495074" w:rsidRPr="00317985" w:rsidRDefault="00495074" w:rsidP="00495074">
      <w:pPr>
        <w:pStyle w:val="aff2"/>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495074" w:rsidRPr="00317985" w:rsidRDefault="00495074" w:rsidP="00495074">
      <w:pPr>
        <w:pStyle w:val="aff2"/>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495074" w:rsidRPr="00317985" w:rsidRDefault="00495074" w:rsidP="00495074">
      <w:pPr>
        <w:pStyle w:val="aff2"/>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соблюдать правила поведения на уроках и во внеурочной деятельности, взаимодействовать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взрослыми и сверстниками, выбирая адекватную дистанцию и формы контакта, соответствующие возрасту и полу ребенка.</w:t>
      </w:r>
    </w:p>
    <w:p w:rsidR="00495074" w:rsidRPr="00317985"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495074" w:rsidRPr="00317985" w:rsidRDefault="00495074" w:rsidP="00495074">
      <w:pPr>
        <w:pStyle w:val="aff2"/>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495074" w:rsidRPr="003E4D41" w:rsidRDefault="00495074" w:rsidP="00495074">
      <w:pPr>
        <w:pStyle w:val="aff2"/>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495074" w:rsidRPr="00317985" w:rsidRDefault="00495074" w:rsidP="00495074">
      <w:pPr>
        <w:pStyle w:val="aff2"/>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495074" w:rsidRPr="00317985" w:rsidRDefault="00495074" w:rsidP="00495074">
      <w:pPr>
        <w:pStyle w:val="aff2"/>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495074" w:rsidRPr="00317985" w:rsidRDefault="00495074" w:rsidP="00495074">
      <w:pPr>
        <w:pStyle w:val="aff2"/>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495074" w:rsidRPr="00317985"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495074" w:rsidRPr="00317985" w:rsidRDefault="00495074" w:rsidP="00495074">
      <w:pPr>
        <w:pStyle w:val="aff2"/>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495074" w:rsidRPr="00317985" w:rsidRDefault="00495074" w:rsidP="00495074">
      <w:pPr>
        <w:pStyle w:val="aff2"/>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495074" w:rsidRPr="00317985" w:rsidRDefault="00495074" w:rsidP="00495074">
      <w:pPr>
        <w:pStyle w:val="aff2"/>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495074" w:rsidRPr="00317985"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495074" w:rsidRPr="00317985" w:rsidRDefault="00495074" w:rsidP="00495074">
      <w:pPr>
        <w:pStyle w:val="aff2"/>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495074" w:rsidRPr="00317985" w:rsidRDefault="00495074" w:rsidP="00495074">
      <w:pPr>
        <w:pStyle w:val="aff2"/>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495074" w:rsidRPr="00317985" w:rsidRDefault="00495074" w:rsidP="00495074">
      <w:pPr>
        <w:pStyle w:val="aff2"/>
        <w:numPr>
          <w:ilvl w:val="0"/>
          <w:numId w:val="28"/>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Представление о стране, народе, столице, больших городах, городе (селе), месте проживания.</w:t>
      </w:r>
      <w:proofErr w:type="gramEnd"/>
    </w:p>
    <w:p w:rsidR="00495074" w:rsidRPr="00317985" w:rsidRDefault="00495074" w:rsidP="00495074">
      <w:pPr>
        <w:pStyle w:val="aff2"/>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Представление о государственно</w:t>
      </w:r>
      <w:r w:rsidRPr="00317985">
        <w:rPr>
          <w:rFonts w:ascii="Times New Roman" w:hAnsi="Times New Roman"/>
          <w:sz w:val="28"/>
          <w:szCs w:val="28"/>
        </w:rPr>
        <w:t xml:space="preserve"> символике (флаг, герб, гимн).</w:t>
      </w:r>
    </w:p>
    <w:p w:rsidR="00495074" w:rsidRDefault="00495074" w:rsidP="00495074">
      <w:pPr>
        <w:pStyle w:val="aff2"/>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495074" w:rsidRPr="00317985"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495074" w:rsidRPr="00317985" w:rsidRDefault="00495074" w:rsidP="00495074">
      <w:pPr>
        <w:pStyle w:val="aff2"/>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495074" w:rsidRPr="00317985" w:rsidRDefault="00495074" w:rsidP="00495074">
      <w:pPr>
        <w:pStyle w:val="aff2"/>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495074" w:rsidRPr="00317985" w:rsidRDefault="00495074" w:rsidP="00495074">
      <w:pPr>
        <w:pStyle w:val="aff2"/>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495074" w:rsidRPr="00317985" w:rsidRDefault="00495074" w:rsidP="00495074">
      <w:pPr>
        <w:pStyle w:val="aff2"/>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495074" w:rsidRPr="00317985"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495074" w:rsidRPr="00317985" w:rsidRDefault="00495074" w:rsidP="00495074">
      <w:pPr>
        <w:pStyle w:val="aff2"/>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495074" w:rsidRPr="00317985" w:rsidRDefault="00495074" w:rsidP="00495074">
      <w:pPr>
        <w:pStyle w:val="aff2"/>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495074" w:rsidRPr="003E4D41" w:rsidRDefault="00495074" w:rsidP="00495074">
      <w:pPr>
        <w:pStyle w:val="aff2"/>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495074" w:rsidRPr="00317985"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495074" w:rsidRPr="00317985" w:rsidRDefault="00495074" w:rsidP="00495074">
      <w:pPr>
        <w:pStyle w:val="aff2"/>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495074" w:rsidRPr="00317985" w:rsidRDefault="00495074" w:rsidP="00495074">
      <w:pPr>
        <w:pStyle w:val="aff2"/>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495074" w:rsidRPr="00317985" w:rsidRDefault="00495074" w:rsidP="00495074">
      <w:pPr>
        <w:pStyle w:val="aff2"/>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495074" w:rsidRPr="00317985" w:rsidRDefault="00495074" w:rsidP="00495074">
      <w:pPr>
        <w:pStyle w:val="aff2"/>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495074" w:rsidRPr="00317985" w:rsidRDefault="00495074" w:rsidP="00495074">
      <w:pPr>
        <w:pStyle w:val="aff2"/>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495074" w:rsidRPr="00317985" w:rsidRDefault="00495074" w:rsidP="00495074">
      <w:pPr>
        <w:pStyle w:val="aff2"/>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495074" w:rsidRPr="00317985" w:rsidRDefault="00495074" w:rsidP="00495074">
      <w:pPr>
        <w:pStyle w:val="aff2"/>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495074" w:rsidRPr="00317985" w:rsidRDefault="00495074" w:rsidP="00495074">
      <w:pPr>
        <w:pStyle w:val="aff2"/>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495074" w:rsidRPr="00317985"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495074" w:rsidRPr="00317985"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495074" w:rsidRPr="00317985" w:rsidRDefault="00495074" w:rsidP="00495074">
      <w:pPr>
        <w:pStyle w:val="aff2"/>
        <w:numPr>
          <w:ilvl w:val="0"/>
          <w:numId w:val="37"/>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 xml:space="preserve">Интерес к овладению доступными профильными, прикладными, вспомогательными видами трудовой деятельности, например: </w:t>
      </w:r>
      <w:r w:rsidRPr="00317985">
        <w:rPr>
          <w:rFonts w:ascii="Times New Roman" w:hAnsi="Times New Roman"/>
          <w:sz w:val="28"/>
          <w:szCs w:val="28"/>
        </w:rPr>
        <w:lastRenderedPageBreak/>
        <w:t>керамика, батик, печать, ткачество, растениеводство, деревообработка, шитье, вязание и другие, с учетом особенностей региона.</w:t>
      </w:r>
      <w:proofErr w:type="gramEnd"/>
    </w:p>
    <w:p w:rsidR="00495074" w:rsidRPr="00317985" w:rsidRDefault="00495074" w:rsidP="00495074">
      <w:pPr>
        <w:pStyle w:val="aff2"/>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495074" w:rsidRPr="00317985" w:rsidRDefault="00495074" w:rsidP="00495074">
      <w:pPr>
        <w:pStyle w:val="aff2"/>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495074" w:rsidRPr="00317985" w:rsidRDefault="00495074" w:rsidP="00495074">
      <w:pPr>
        <w:pStyle w:val="aff2"/>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495074" w:rsidRPr="00317985" w:rsidRDefault="00495074" w:rsidP="00495074">
      <w:pPr>
        <w:pStyle w:val="aff2"/>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w:t>
      </w:r>
      <w:proofErr w:type="gramStart"/>
      <w:r w:rsidRPr="00317985">
        <w:rPr>
          <w:rFonts w:ascii="Times New Roman" w:hAnsi="Times New Roman"/>
          <w:i/>
          <w:sz w:val="28"/>
          <w:szCs w:val="28"/>
        </w:rPr>
        <w:t>близким</w:t>
      </w:r>
      <w:proofErr w:type="gramEnd"/>
      <w:r w:rsidRPr="00317985">
        <w:rPr>
          <w:rFonts w:ascii="Times New Roman" w:hAnsi="Times New Roman"/>
          <w:sz w:val="28"/>
          <w:szCs w:val="28"/>
        </w:rPr>
        <w:t>.</w:t>
      </w:r>
    </w:p>
    <w:p w:rsidR="00495074" w:rsidRPr="003E4D41" w:rsidRDefault="00495074" w:rsidP="00495074">
      <w:pPr>
        <w:pStyle w:val="aff2"/>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317985">
        <w:rPr>
          <w:rFonts w:ascii="Times New Roman" w:hAnsi="Times New Roman"/>
          <w:sz w:val="28"/>
          <w:szCs w:val="28"/>
        </w:rPr>
        <w:t>близким</w:t>
      </w:r>
      <w:proofErr w:type="gramEnd"/>
      <w:r w:rsidRPr="00317985">
        <w:rPr>
          <w:rFonts w:ascii="Times New Roman" w:hAnsi="Times New Roman"/>
          <w:sz w:val="28"/>
          <w:szCs w:val="28"/>
        </w:rPr>
        <w:t>.</w:t>
      </w: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495074" w:rsidRPr="00317985"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495074" w:rsidRPr="00317985" w:rsidRDefault="00495074" w:rsidP="00495074">
      <w:pPr>
        <w:pStyle w:val="aff2"/>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 xml:space="preserve">передвигаться (в </w:t>
      </w:r>
      <w:proofErr w:type="spellStart"/>
      <w:r w:rsidRPr="0076472D">
        <w:rPr>
          <w:rFonts w:ascii="Times New Roman" w:hAnsi="Times New Roman"/>
          <w:sz w:val="28"/>
          <w:szCs w:val="28"/>
        </w:rPr>
        <w:t>т.ч</w:t>
      </w:r>
      <w:proofErr w:type="spellEnd"/>
      <w:r w:rsidRPr="0076472D">
        <w:rPr>
          <w:rFonts w:ascii="Times New Roman" w:hAnsi="Times New Roman"/>
          <w:sz w:val="28"/>
          <w:szCs w:val="28"/>
        </w:rPr>
        <w:t>. с</w:t>
      </w:r>
      <w:r w:rsidRPr="00317985">
        <w:rPr>
          <w:rFonts w:ascii="Times New Roman" w:hAnsi="Times New Roman"/>
          <w:sz w:val="28"/>
          <w:szCs w:val="28"/>
        </w:rPr>
        <w:t xml:space="preserve"> использованием технических средств).</w:t>
      </w:r>
    </w:p>
    <w:p w:rsidR="00495074" w:rsidRPr="00D92A92" w:rsidRDefault="00495074" w:rsidP="00495074">
      <w:pPr>
        <w:pStyle w:val="aff2"/>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lastRenderedPageBreak/>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495074" w:rsidRPr="00317985" w:rsidRDefault="00495074" w:rsidP="00495074">
      <w:pPr>
        <w:pStyle w:val="aff2"/>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495074" w:rsidRPr="00317985" w:rsidRDefault="00495074" w:rsidP="00495074">
      <w:pPr>
        <w:pStyle w:val="aff2"/>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495074" w:rsidRPr="00317985"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495074" w:rsidRPr="00317985" w:rsidRDefault="00495074" w:rsidP="00495074">
      <w:pPr>
        <w:pStyle w:val="aff2"/>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495074" w:rsidRPr="00317985"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495074" w:rsidRPr="00317985" w:rsidRDefault="00495074" w:rsidP="00495074">
      <w:pPr>
        <w:pStyle w:val="aff2"/>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495074" w:rsidRPr="00233A04" w:rsidRDefault="00495074" w:rsidP="00495074">
      <w:pPr>
        <w:pStyle w:val="aff2"/>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495074" w:rsidRDefault="00495074" w:rsidP="00495074">
      <w:pPr>
        <w:pStyle w:val="aff2"/>
        <w:spacing w:line="360" w:lineRule="auto"/>
        <w:rPr>
          <w:rFonts w:ascii="Times New Roman" w:hAnsi="Times New Roman"/>
          <w:b/>
          <w:sz w:val="28"/>
          <w:szCs w:val="28"/>
        </w:rPr>
      </w:pPr>
    </w:p>
    <w:p w:rsidR="00495074" w:rsidRDefault="00495074" w:rsidP="00495074">
      <w:pPr>
        <w:pStyle w:val="aff2"/>
        <w:spacing w:line="360" w:lineRule="auto"/>
        <w:rPr>
          <w:rFonts w:ascii="Times New Roman" w:hAnsi="Times New Roman"/>
          <w:b/>
          <w:sz w:val="28"/>
          <w:szCs w:val="28"/>
        </w:rPr>
      </w:pPr>
    </w:p>
    <w:p w:rsidR="00495074" w:rsidRDefault="00495074" w:rsidP="00495074">
      <w:pPr>
        <w:pStyle w:val="aff2"/>
        <w:spacing w:line="360" w:lineRule="auto"/>
        <w:rPr>
          <w:rFonts w:ascii="Times New Roman" w:hAnsi="Times New Roman"/>
          <w:b/>
          <w:sz w:val="28"/>
          <w:szCs w:val="28"/>
        </w:rPr>
      </w:pPr>
    </w:p>
    <w:p w:rsidR="00495074" w:rsidRDefault="00495074" w:rsidP="00495074">
      <w:pPr>
        <w:pStyle w:val="aff2"/>
        <w:spacing w:line="360" w:lineRule="auto"/>
        <w:rPr>
          <w:rFonts w:ascii="Times New Roman" w:hAnsi="Times New Roman"/>
          <w:b/>
          <w:sz w:val="28"/>
          <w:szCs w:val="28"/>
        </w:rPr>
      </w:pPr>
    </w:p>
    <w:p w:rsidR="00495074" w:rsidRDefault="00495074" w:rsidP="00495074">
      <w:pPr>
        <w:pStyle w:val="aff2"/>
        <w:spacing w:line="360" w:lineRule="auto"/>
        <w:rPr>
          <w:rFonts w:ascii="Times New Roman" w:hAnsi="Times New Roman"/>
          <w:b/>
          <w:sz w:val="28"/>
          <w:szCs w:val="28"/>
        </w:rPr>
      </w:pPr>
    </w:p>
    <w:p w:rsidR="00495074" w:rsidRDefault="00495074" w:rsidP="00495074">
      <w:pPr>
        <w:pStyle w:val="aff2"/>
        <w:spacing w:line="360" w:lineRule="auto"/>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495074" w:rsidRPr="00317985" w:rsidRDefault="00495074" w:rsidP="00495074">
      <w:pPr>
        <w:pStyle w:val="aff2"/>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495074" w:rsidRDefault="00495074" w:rsidP="00495074">
      <w:pPr>
        <w:pStyle w:val="aff2"/>
        <w:spacing w:line="360" w:lineRule="auto"/>
        <w:ind w:firstLine="708"/>
        <w:jc w:val="both"/>
      </w:pPr>
    </w:p>
    <w:p w:rsidR="00495074" w:rsidRPr="00233A04" w:rsidRDefault="00495074" w:rsidP="00495074">
      <w:pPr>
        <w:pStyle w:val="aff2"/>
        <w:spacing w:line="360" w:lineRule="auto"/>
        <w:ind w:firstLine="708"/>
        <w:jc w:val="both"/>
        <w:rPr>
          <w:rFonts w:ascii="Times New Roman" w:hAnsi="Times New Roman"/>
          <w:sz w:val="28"/>
          <w:szCs w:val="28"/>
        </w:rPr>
      </w:pPr>
      <w:r w:rsidRPr="00233A04">
        <w:lastRenderedPageBreak/>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 xml:space="preserve">жит анализ результатов обучения ребёнка, динамика развития его личности. </w:t>
      </w:r>
      <w:proofErr w:type="gramStart"/>
      <w:r w:rsidRPr="002C29C2">
        <w:rPr>
          <w:rFonts w:ascii="Times New Roman" w:hAnsi="Times New Roman"/>
          <w:sz w:val="28"/>
          <w:szCs w:val="28"/>
        </w:rPr>
        <w:t>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proofErr w:type="gramEnd"/>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495074" w:rsidRPr="003E4D41" w:rsidRDefault="00495074" w:rsidP="00495074">
      <w:pPr>
        <w:pStyle w:val="aff2"/>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xml:space="preserve">) должно быть достижение </w:t>
      </w:r>
      <w:proofErr w:type="gramStart"/>
      <w:r w:rsidRPr="00317985">
        <w:rPr>
          <w:rFonts w:ascii="Times New Roman" w:hAnsi="Times New Roman"/>
          <w:sz w:val="28"/>
          <w:szCs w:val="28"/>
        </w:rPr>
        <w:t>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w:t>
      </w:r>
      <w:proofErr w:type="gramEnd"/>
      <w:r w:rsidRPr="003E4D41">
        <w:rPr>
          <w:rFonts w:ascii="Times New Roman" w:hAnsi="Times New Roman"/>
          <w:sz w:val="28"/>
          <w:szCs w:val="28"/>
        </w:rPr>
        <w:t xml:space="preserve">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w:t>
      </w:r>
      <w:proofErr w:type="gramStart"/>
      <w:r w:rsidRPr="0055586C">
        <w:rPr>
          <w:rFonts w:ascii="Times New Roman" w:hAnsi="Times New Roman"/>
          <w:sz w:val="28"/>
          <w:szCs w:val="28"/>
        </w:rPr>
        <w:t>обучающимися</w:t>
      </w:r>
      <w:proofErr w:type="gramEnd"/>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w:t>
      </w:r>
      <w:r w:rsidRPr="00317985">
        <w:rPr>
          <w:rFonts w:ascii="Times New Roman" w:hAnsi="Times New Roman"/>
          <w:bCs/>
          <w:sz w:val="28"/>
          <w:szCs w:val="28"/>
        </w:rPr>
        <w:lastRenderedPageBreak/>
        <w:t xml:space="preserve">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w:t>
      </w:r>
      <w:proofErr w:type="spellStart"/>
      <w:r w:rsidRPr="00317985">
        <w:rPr>
          <w:rFonts w:ascii="Times New Roman" w:hAnsi="Times New Roman"/>
          <w:bCs/>
          <w:sz w:val="28"/>
          <w:szCs w:val="28"/>
        </w:rPr>
        <w:t>неуспешности</w:t>
      </w:r>
      <w:proofErr w:type="spellEnd"/>
      <w:r w:rsidRPr="00317985">
        <w:rPr>
          <w:rFonts w:ascii="Times New Roman" w:hAnsi="Times New Roman"/>
          <w:bCs/>
          <w:sz w:val="28"/>
          <w:szCs w:val="28"/>
        </w:rPr>
        <w:t xml:space="preserve"> их обучения и развития в целом</w:t>
      </w:r>
      <w:r>
        <w:t xml:space="preserve">. </w:t>
      </w:r>
    </w:p>
    <w:p w:rsidR="00495074" w:rsidRPr="00317985" w:rsidRDefault="00495074" w:rsidP="00495074">
      <w:pPr>
        <w:pStyle w:val="aff2"/>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w:t>
      </w:r>
      <w:proofErr w:type="gramStart"/>
      <w:r w:rsidRPr="00317985">
        <w:rPr>
          <w:rFonts w:ascii="Times New Roman" w:hAnsi="Times New Roman"/>
          <w:bCs/>
          <w:sz w:val="28"/>
          <w:szCs w:val="28"/>
        </w:rPr>
        <w:t>обучающимся</w:t>
      </w:r>
      <w:proofErr w:type="gramEnd"/>
      <w:r w:rsidRPr="00317985">
        <w:rPr>
          <w:rFonts w:ascii="Times New Roman" w:hAnsi="Times New Roman"/>
          <w:bCs/>
          <w:sz w:val="28"/>
          <w:szCs w:val="28"/>
        </w:rPr>
        <w:t xml:space="preserve">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495074" w:rsidRPr="00317985" w:rsidRDefault="00495074" w:rsidP="00495074">
      <w:pPr>
        <w:pStyle w:val="aff2"/>
        <w:numPr>
          <w:ilvl w:val="0"/>
          <w:numId w:val="38"/>
        </w:numPr>
        <w:suppressAutoHyphens w:val="0"/>
        <w:spacing w:line="360" w:lineRule="auto"/>
        <w:jc w:val="both"/>
        <w:rPr>
          <w:rFonts w:ascii="Times New Roman" w:hAnsi="Times New Roman"/>
          <w:bCs/>
          <w:sz w:val="28"/>
          <w:szCs w:val="28"/>
        </w:rPr>
      </w:pPr>
      <w:proofErr w:type="gramStart"/>
      <w:r w:rsidRPr="00317985">
        <w:rPr>
          <w:rFonts w:ascii="Times New Roman" w:hAnsi="Times New Roman"/>
          <w:bCs/>
          <w:sz w:val="28"/>
          <w:szCs w:val="28"/>
        </w:rPr>
        <w:t>что обучающийся знает и умеет на конец учебного периода,</w:t>
      </w:r>
      <w:proofErr w:type="gramEnd"/>
    </w:p>
    <w:p w:rsidR="00495074" w:rsidRPr="00317985" w:rsidRDefault="00495074" w:rsidP="00495074">
      <w:pPr>
        <w:pStyle w:val="aff2"/>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495074" w:rsidRPr="00317985" w:rsidRDefault="00495074" w:rsidP="00495074">
      <w:pPr>
        <w:pStyle w:val="aff2"/>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495074" w:rsidRPr="003E4D41" w:rsidRDefault="00495074" w:rsidP="00495074">
      <w:pPr>
        <w:pStyle w:val="aff2"/>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 xml:space="preserve">остояния каждого обучающегося. </w:t>
      </w:r>
      <w:proofErr w:type="gramStart"/>
      <w:r>
        <w:rPr>
          <w:rFonts w:ascii="Times New Roman" w:hAnsi="Times New Roman"/>
          <w:bCs/>
          <w:sz w:val="28"/>
          <w:szCs w:val="28"/>
        </w:rPr>
        <w:t>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w:t>
      </w:r>
      <w:proofErr w:type="gramEnd"/>
      <w:r w:rsidRPr="003E4D41">
        <w:rPr>
          <w:rFonts w:ascii="Times New Roman" w:hAnsi="Times New Roman"/>
          <w:bCs/>
          <w:sz w:val="28"/>
          <w:szCs w:val="28"/>
        </w:rPr>
        <w:t xml:space="preserve"> </w:t>
      </w:r>
      <w:proofErr w:type="gramStart"/>
      <w:r w:rsidRPr="003E4D41">
        <w:rPr>
          <w:rFonts w:ascii="Times New Roman" w:hAnsi="Times New Roman"/>
          <w:bCs/>
          <w:sz w:val="28"/>
          <w:szCs w:val="28"/>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proofErr w:type="gramEnd"/>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w:t>
      </w:r>
      <w:proofErr w:type="gramStart"/>
      <w:r w:rsidRPr="00317985">
        <w:rPr>
          <w:rFonts w:ascii="Times New Roman" w:hAnsi="Times New Roman"/>
          <w:bCs/>
          <w:sz w:val="28"/>
          <w:szCs w:val="28"/>
        </w:rPr>
        <w:t>навыков</w:t>
      </w:r>
      <w:proofErr w:type="gramEnd"/>
      <w:r w:rsidRPr="00317985">
        <w:rPr>
          <w:rFonts w:ascii="Times New Roman" w:hAnsi="Times New Roman"/>
          <w:bCs/>
          <w:sz w:val="28"/>
          <w:szCs w:val="28"/>
        </w:rPr>
        <w:t xml:space="preserve">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w:t>
      </w:r>
      <w:r w:rsidRPr="003E4D41">
        <w:rPr>
          <w:rFonts w:ascii="Times New Roman" w:hAnsi="Times New Roman"/>
          <w:bCs/>
          <w:sz w:val="28"/>
          <w:szCs w:val="28"/>
        </w:rPr>
        <w:lastRenderedPageBreak/>
        <w:t>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495074" w:rsidRDefault="00495074" w:rsidP="00495074">
      <w:pPr>
        <w:pStyle w:val="aff2"/>
        <w:spacing w:line="360" w:lineRule="auto"/>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495074" w:rsidRPr="00317985" w:rsidRDefault="00495074" w:rsidP="00495074">
      <w:pPr>
        <w:pStyle w:val="aff2"/>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495074"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roofErr w:type="gramEnd"/>
    </w:p>
    <w:p w:rsidR="00495074" w:rsidRPr="003E4D41" w:rsidRDefault="00495074" w:rsidP="00495074">
      <w:pPr>
        <w:pStyle w:val="aff2"/>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495074" w:rsidRPr="00317985" w:rsidRDefault="00495074" w:rsidP="00495074">
      <w:pPr>
        <w:pStyle w:val="aff2"/>
        <w:numPr>
          <w:ilvl w:val="0"/>
          <w:numId w:val="5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495074" w:rsidRPr="00317985" w:rsidRDefault="00495074" w:rsidP="00495074">
      <w:pPr>
        <w:pStyle w:val="aff2"/>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495074" w:rsidRPr="00317985" w:rsidRDefault="00495074" w:rsidP="00495074">
      <w:pPr>
        <w:pStyle w:val="aff2"/>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495074" w:rsidRPr="00317985" w:rsidRDefault="00495074" w:rsidP="00495074">
      <w:pPr>
        <w:pStyle w:val="aff2"/>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495074" w:rsidRPr="00317985" w:rsidRDefault="00495074" w:rsidP="00495074">
      <w:pPr>
        <w:pStyle w:val="aff2"/>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495074" w:rsidRPr="00317985"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495074" w:rsidRPr="00317985" w:rsidRDefault="00495074" w:rsidP="00495074">
      <w:pPr>
        <w:pStyle w:val="aff2"/>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495074" w:rsidRPr="00317985" w:rsidRDefault="00495074" w:rsidP="00495074">
      <w:pPr>
        <w:pStyle w:val="aff2"/>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495074" w:rsidRPr="00317985" w:rsidRDefault="00495074" w:rsidP="00495074">
      <w:pPr>
        <w:pStyle w:val="aff2"/>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495074" w:rsidRPr="00317985"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495074"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w:t>
      </w:r>
      <w:r w:rsidRPr="00317985">
        <w:rPr>
          <w:rFonts w:ascii="Times New Roman" w:hAnsi="Times New Roman"/>
          <w:sz w:val="28"/>
          <w:szCs w:val="28"/>
        </w:rPr>
        <w:lastRenderedPageBreak/>
        <w:t xml:space="preserve">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495074" w:rsidRDefault="00495074" w:rsidP="00495074">
      <w:pPr>
        <w:pStyle w:val="aff2"/>
        <w:spacing w:line="360" w:lineRule="auto"/>
        <w:rPr>
          <w:rFonts w:ascii="Times New Roman" w:hAnsi="Times New Roman"/>
          <w:b/>
          <w:sz w:val="28"/>
          <w:szCs w:val="28"/>
        </w:rPr>
      </w:pPr>
    </w:p>
    <w:p w:rsidR="00495074" w:rsidRPr="003E4D41"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w:t>
      </w:r>
      <w:proofErr w:type="gramStart"/>
      <w:r w:rsidRPr="00317985">
        <w:rPr>
          <w:rFonts w:ascii="Times New Roman" w:hAnsi="Times New Roman"/>
          <w:sz w:val="28"/>
          <w:szCs w:val="28"/>
        </w:rPr>
        <w:t>значительно  затруднено</w:t>
      </w:r>
      <w:proofErr w:type="gramEnd"/>
      <w:r w:rsidRPr="00317985">
        <w:rPr>
          <w:rFonts w:ascii="Times New Roman" w:hAnsi="Times New Roman"/>
          <w:sz w:val="28"/>
          <w:szCs w:val="28"/>
        </w:rPr>
        <w:t xml:space="preserve">, либо невозможно.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495074" w:rsidRPr="00317985" w:rsidRDefault="00495074" w:rsidP="00495074">
      <w:pPr>
        <w:pStyle w:val="aff2"/>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lastRenderedPageBreak/>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495074" w:rsidRPr="008438DD"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Pr="008438DD">
        <w:rPr>
          <w:rFonts w:ascii="Times New Roman" w:hAnsi="Times New Roman"/>
          <w:sz w:val="28"/>
          <w:szCs w:val="28"/>
        </w:rPr>
        <w:t>»</w:t>
      </w:r>
      <w:r>
        <w:rPr>
          <w:rFonts w:ascii="Times New Roman" w:hAnsi="Times New Roman"/>
          <w:sz w:val="28"/>
          <w:szCs w:val="28"/>
        </w:rPr>
        <w:t xml:space="preserve"> представлено </w:t>
      </w:r>
      <w:r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roofErr w:type="gramEnd"/>
    </w:p>
    <w:p w:rsidR="00495074"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Раздел «Развитие речи средствами вербальной и невербальной коммуникации» включает </w:t>
      </w:r>
      <w:proofErr w:type="spellStart"/>
      <w:r w:rsidRPr="00317985">
        <w:rPr>
          <w:rFonts w:ascii="Times New Roman" w:hAnsi="Times New Roman"/>
          <w:sz w:val="28"/>
          <w:szCs w:val="28"/>
        </w:rPr>
        <w:t>импрессивную</w:t>
      </w:r>
      <w:proofErr w:type="spellEnd"/>
      <w:r w:rsidRPr="00317985">
        <w:rPr>
          <w:rFonts w:ascii="Times New Roman" w:hAnsi="Times New Roman"/>
          <w:sz w:val="28"/>
          <w:szCs w:val="28"/>
        </w:rPr>
        <w:t xml:space="preserve"> и экспрессивную речь. Задачи по развитию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w:t>
      </w:r>
      <w:r w:rsidRPr="00317985">
        <w:rPr>
          <w:rFonts w:ascii="Times New Roman" w:hAnsi="Times New Roman"/>
          <w:sz w:val="28"/>
          <w:szCs w:val="28"/>
        </w:rPr>
        <w:lastRenderedPageBreak/>
        <w:t>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w:t>
      </w:r>
      <w:proofErr w:type="spellStart"/>
      <w:r w:rsidRPr="00317985">
        <w:rPr>
          <w:rFonts w:ascii="Times New Roman" w:hAnsi="Times New Roman"/>
          <w:sz w:val="28"/>
          <w:szCs w:val="28"/>
        </w:rPr>
        <w:t>импрессивной</w:t>
      </w:r>
      <w:proofErr w:type="spellEnd"/>
      <w:r w:rsidRPr="00317985">
        <w:rPr>
          <w:rFonts w:ascii="Times New Roman" w:hAnsi="Times New Roman"/>
          <w:sz w:val="28"/>
          <w:szCs w:val="28"/>
        </w:rPr>
        <w:t xml:space="preserve">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495074"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495074" w:rsidRPr="00317985" w:rsidRDefault="00495074" w:rsidP="00495074">
      <w:pPr>
        <w:pStyle w:val="aff2"/>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495074" w:rsidRPr="00317985" w:rsidRDefault="00495074" w:rsidP="00495074">
      <w:pPr>
        <w:pStyle w:val="aff2"/>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w:t>
      </w:r>
      <w:proofErr w:type="spell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xml:space="preserve">”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495074" w:rsidRPr="00317985" w:rsidRDefault="00495074" w:rsidP="00495074">
      <w:pPr>
        <w:pStyle w:val="aff2"/>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proofErr w:type="spellStart"/>
      <w:r w:rsidRPr="00317985">
        <w:rPr>
          <w:rFonts w:ascii="Times New Roman" w:eastAsia="ArialMT" w:hAnsi="Times New Roman"/>
          <w:sz w:val="28"/>
          <w:szCs w:val="28"/>
          <w:lang w:val="en-US"/>
        </w:rPr>
        <w:t>Boardmaker</w:t>
      </w:r>
      <w:proofErr w:type="spellEnd"/>
      <w:r w:rsidRPr="00317985">
        <w:rPr>
          <w:rFonts w:ascii="Times New Roman" w:eastAsia="ArialMT" w:hAnsi="Times New Roman"/>
          <w:sz w:val="28"/>
          <w:szCs w:val="28"/>
        </w:rPr>
        <w:t>”, “</w:t>
      </w:r>
      <w:proofErr w:type="spellStart"/>
      <w:r w:rsidRPr="00317985">
        <w:rPr>
          <w:rFonts w:ascii="Times New Roman" w:eastAsia="ArialMT" w:hAnsi="Times New Roman"/>
          <w:sz w:val="28"/>
          <w:szCs w:val="28"/>
          <w:lang w:val="en-US"/>
        </w:rPr>
        <w:t>Alladin</w:t>
      </w:r>
      <w:proofErr w:type="spellEnd"/>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495074" w:rsidRPr="000D7B48" w:rsidRDefault="00495074" w:rsidP="00495074">
      <w:pPr>
        <w:pStyle w:val="aff2"/>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lastRenderedPageBreak/>
        <w:t>Примерное содержание предмета</w:t>
      </w:r>
    </w:p>
    <w:p w:rsidR="00495074" w:rsidRPr="000D7B48" w:rsidRDefault="00495074" w:rsidP="00495074">
      <w:pPr>
        <w:pStyle w:val="aff2"/>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495074" w:rsidRPr="000D7B48" w:rsidRDefault="00495074" w:rsidP="00495074">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495074" w:rsidRPr="00856085" w:rsidRDefault="00495074" w:rsidP="00495074">
      <w:pPr>
        <w:pStyle w:val="aff2"/>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495074" w:rsidRPr="000D7B48" w:rsidRDefault="00495074" w:rsidP="00495074">
      <w:pPr>
        <w:pStyle w:val="aff2"/>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495074" w:rsidRPr="004A3B18" w:rsidRDefault="00495074" w:rsidP="00495074">
      <w:pPr>
        <w:pStyle w:val="aff2"/>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w:t>
      </w:r>
      <w:proofErr w:type="gramStart"/>
      <w:r w:rsidRPr="004A3B18">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 xml:space="preserve">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w:t>
      </w:r>
      <w:proofErr w:type="gramEnd"/>
      <w:r w:rsidRPr="004A3B18">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4A3B18">
        <w:rPr>
          <w:rFonts w:ascii="Times New Roman" w:hAnsi="Times New Roman"/>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w:t>
      </w:r>
      <w:r w:rsidRPr="004A3B18">
        <w:rPr>
          <w:rFonts w:ascii="Times New Roman" w:hAnsi="Times New Roman"/>
          <w:sz w:val="28"/>
          <w:szCs w:val="28"/>
        </w:rPr>
        <w:lastRenderedPageBreak/>
        <w:t>использованием графического изображения (фотография, цветная картинка, черно-белая картинка, пиктограмма).</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4A3B18">
        <w:rPr>
          <w:rFonts w:ascii="Times New Roman" w:hAnsi="Times New Roman"/>
          <w:sz w:val="28"/>
          <w:szCs w:val="28"/>
        </w:rPr>
        <w:t xml:space="preserve"> </w:t>
      </w:r>
      <w:proofErr w:type="gramStart"/>
      <w:r w:rsidRPr="004A3B18">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495074" w:rsidRPr="000D7B48" w:rsidRDefault="00495074" w:rsidP="00495074">
      <w:pPr>
        <w:pStyle w:val="211"/>
        <w:spacing w:line="360" w:lineRule="auto"/>
        <w:ind w:left="0"/>
        <w:jc w:val="both"/>
        <w:rPr>
          <w:i/>
          <w:sz w:val="28"/>
          <w:szCs w:val="28"/>
          <w:u w:val="single"/>
        </w:rPr>
      </w:pPr>
      <w:r>
        <w:rPr>
          <w:sz w:val="28"/>
          <w:szCs w:val="28"/>
        </w:rPr>
        <w:t xml:space="preserve">        </w:t>
      </w:r>
      <w:r>
        <w:rPr>
          <w:sz w:val="28"/>
          <w:szCs w:val="28"/>
        </w:rPr>
        <w:tab/>
      </w:r>
      <w:proofErr w:type="gramStart"/>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proofErr w:type="gramEnd"/>
      <w:r>
        <w:rPr>
          <w:b/>
          <w:sz w:val="28"/>
          <w:szCs w:val="28"/>
        </w:rPr>
        <w:t xml:space="preserve"> </w:t>
      </w:r>
      <w:proofErr w:type="gramStart"/>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w:t>
      </w:r>
      <w:proofErr w:type="gramEnd"/>
      <w:r>
        <w:rPr>
          <w:bCs/>
          <w:sz w:val="28"/>
          <w:szCs w:val="28"/>
        </w:rPr>
        <w:t xml:space="preserve"> </w:t>
      </w:r>
      <w:proofErr w:type="gramStart"/>
      <w:r>
        <w:rPr>
          <w:bCs/>
          <w:sz w:val="28"/>
          <w:szCs w:val="28"/>
        </w:rPr>
        <w:t>«</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w:t>
      </w:r>
      <w:proofErr w:type="gramEnd"/>
      <w:r>
        <w:rPr>
          <w:bCs/>
          <w:sz w:val="28"/>
          <w:szCs w:val="28"/>
        </w:rPr>
        <w:t xml:space="preserve"> </w:t>
      </w:r>
      <w:proofErr w:type="gramStart"/>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w:t>
      </w:r>
      <w:proofErr w:type="gramEnd"/>
      <w:r>
        <w:rPr>
          <w:bCs/>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w:t>
      </w:r>
      <w:proofErr w:type="gramEnd"/>
      <w:r>
        <w:rPr>
          <w:bCs/>
          <w:sz w:val="28"/>
          <w:szCs w:val="28"/>
        </w:rPr>
        <w:t xml:space="preserve"> </w:t>
      </w:r>
      <w:proofErr w:type="gramStart"/>
      <w:r>
        <w:rPr>
          <w:bCs/>
          <w:sz w:val="28"/>
          <w:szCs w:val="28"/>
        </w:rPr>
        <w:t>«</w:t>
      </w:r>
      <w:proofErr w:type="spellStart"/>
      <w:r>
        <w:rPr>
          <w:bCs/>
          <w:sz w:val="28"/>
          <w:szCs w:val="28"/>
          <w:lang w:val="en-US"/>
        </w:rPr>
        <w:t>GoTalk</w:t>
      </w:r>
      <w:proofErr w:type="spellEnd"/>
      <w:r>
        <w:rPr>
          <w:bCs/>
          <w:sz w:val="28"/>
          <w:szCs w:val="28"/>
        </w:rPr>
        <w:t xml:space="preserve">»,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w:t>
      </w:r>
      <w:proofErr w:type="gramEnd"/>
      <w:r>
        <w:rPr>
          <w:color w:val="000000"/>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roofErr w:type="gramEnd"/>
    </w:p>
    <w:p w:rsidR="00495074" w:rsidRDefault="00495074" w:rsidP="00495074">
      <w:pPr>
        <w:pStyle w:val="aff2"/>
        <w:spacing w:line="360" w:lineRule="auto"/>
        <w:jc w:val="center"/>
        <w:rPr>
          <w:rFonts w:ascii="Times New Roman" w:hAnsi="Times New Roman"/>
          <w:b/>
          <w:i/>
          <w:sz w:val="28"/>
          <w:szCs w:val="28"/>
        </w:rPr>
      </w:pPr>
    </w:p>
    <w:p w:rsidR="00495074" w:rsidRPr="000D7B48" w:rsidRDefault="00495074" w:rsidP="00495074">
      <w:pPr>
        <w:pStyle w:val="aff2"/>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495074" w:rsidRPr="000D7B48" w:rsidRDefault="00495074" w:rsidP="00495074">
      <w:pPr>
        <w:pStyle w:val="aff2"/>
        <w:spacing w:line="360" w:lineRule="auto"/>
        <w:jc w:val="center"/>
        <w:rPr>
          <w:rFonts w:ascii="Times New Roman" w:hAnsi="Times New Roman"/>
          <w:b/>
          <w:i/>
          <w:sz w:val="28"/>
          <w:szCs w:val="28"/>
        </w:rPr>
      </w:pPr>
      <w:r w:rsidRPr="000D7B48">
        <w:rPr>
          <w:rFonts w:ascii="Times New Roman" w:hAnsi="Times New Roman"/>
          <w:b/>
          <w:i/>
          <w:sz w:val="28"/>
          <w:szCs w:val="28"/>
        </w:rPr>
        <w:lastRenderedPageBreak/>
        <w:t>средствами вербальной и невербальной коммуникации</w:t>
      </w:r>
    </w:p>
    <w:p w:rsidR="00495074" w:rsidRPr="000D7B48" w:rsidRDefault="00495074" w:rsidP="00495074">
      <w:pPr>
        <w:jc w:val="center"/>
        <w:rPr>
          <w:rFonts w:ascii="Times New Roman" w:hAnsi="Times New Roman"/>
          <w:i/>
          <w:sz w:val="28"/>
          <w:szCs w:val="28"/>
        </w:rPr>
      </w:pPr>
      <w:proofErr w:type="spellStart"/>
      <w:r w:rsidRPr="000D7B48">
        <w:rPr>
          <w:rFonts w:ascii="Times New Roman" w:hAnsi="Times New Roman"/>
          <w:i/>
          <w:sz w:val="28"/>
          <w:szCs w:val="28"/>
        </w:rPr>
        <w:t>Импрессивная</w:t>
      </w:r>
      <w:proofErr w:type="spellEnd"/>
      <w:r w:rsidRPr="000D7B48">
        <w:rPr>
          <w:rFonts w:ascii="Times New Roman" w:hAnsi="Times New Roman"/>
          <w:i/>
          <w:sz w:val="28"/>
          <w:szCs w:val="28"/>
        </w:rPr>
        <w:t xml:space="preserve"> речь.</w:t>
      </w:r>
    </w:p>
    <w:p w:rsidR="00495074" w:rsidRPr="000D7B48" w:rsidRDefault="00495074" w:rsidP="00495074">
      <w:pPr>
        <w:spacing w:line="360" w:lineRule="auto"/>
        <w:ind w:firstLine="708"/>
        <w:jc w:val="both"/>
        <w:rPr>
          <w:rFonts w:ascii="Times New Roman" w:hAnsi="Times New Roman"/>
          <w:b/>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sz w:val="28"/>
          <w:szCs w:val="28"/>
        </w:rPr>
        <w:t xml:space="preserve"> </w:t>
      </w:r>
      <w:proofErr w:type="gramStart"/>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sz w:val="28"/>
          <w:szCs w:val="28"/>
        </w:rPr>
        <w:t xml:space="preserve"> </w:t>
      </w:r>
      <w:proofErr w:type="gramStart"/>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sz w:val="28"/>
          <w:szCs w:val="28"/>
        </w:rPr>
        <w:t xml:space="preserve"> </w:t>
      </w:r>
      <w:proofErr w:type="gramStart"/>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kern w:val="2"/>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kern w:val="2"/>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w:t>
      </w:r>
      <w:proofErr w:type="gramStart"/>
      <w:r>
        <w:rPr>
          <w:rFonts w:ascii="Times New Roman" w:hAnsi="Times New Roman"/>
          <w:kern w:val="2"/>
          <w:sz w:val="28"/>
          <w:szCs w:val="28"/>
        </w:rPr>
        <w:t>в</w:t>
      </w:r>
      <w:proofErr w:type="gramEnd"/>
      <w:r>
        <w:rPr>
          <w:rFonts w:ascii="Times New Roman" w:hAnsi="Times New Roman"/>
          <w:kern w:val="2"/>
          <w:sz w:val="28"/>
          <w:szCs w:val="28"/>
        </w:rPr>
        <w:t>, на, под, из, из-за и др.). Понимание простых предложений. Понимание сложных предложений. Понимание содержания текста.</w:t>
      </w:r>
    </w:p>
    <w:p w:rsidR="00495074" w:rsidRPr="000D7B48" w:rsidRDefault="00495074" w:rsidP="00495074">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495074" w:rsidRPr="00BE2403" w:rsidRDefault="00495074" w:rsidP="0049507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w:t>
      </w:r>
      <w:proofErr w:type="gramStart"/>
      <w:r>
        <w:rPr>
          <w:rFonts w:ascii="Times New Roman" w:hAnsi="Times New Roman"/>
          <w:bCs/>
          <w:kern w:val="2"/>
          <w:sz w:val="28"/>
          <w:szCs w:val="28"/>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 xml:space="preserve">Называние (употребление) обобщающих понятий (посуда, мебель, игрушки, одежда, обувь, животные, овощи, фрукты, бытовые приборы, школьные </w:t>
      </w:r>
      <w:r w:rsidRPr="000D7B48">
        <w:rPr>
          <w:rFonts w:ascii="Times New Roman" w:hAnsi="Times New Roman"/>
          <w:bCs/>
          <w:kern w:val="2"/>
          <w:sz w:val="28"/>
          <w:szCs w:val="28"/>
        </w:rPr>
        <w:lastRenderedPageBreak/>
        <w:t>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proofErr w:type="gramEnd"/>
      <w:r>
        <w:rPr>
          <w:rFonts w:ascii="Times New Roman" w:hAnsi="Times New Roman"/>
          <w:bCs/>
          <w:kern w:val="2"/>
          <w:sz w:val="28"/>
          <w:szCs w:val="28"/>
        </w:rPr>
        <w:t xml:space="preserve"> </w:t>
      </w:r>
      <w:proofErr w:type="gramStart"/>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proofErr w:type="gramEnd"/>
      <w:r>
        <w:rPr>
          <w:rFonts w:ascii="Times New Roman" w:hAnsi="Times New Roman"/>
          <w:bCs/>
          <w:kern w:val="2"/>
          <w:sz w:val="28"/>
          <w:szCs w:val="28"/>
        </w:rPr>
        <w:t xml:space="preserve"> </w:t>
      </w:r>
      <w:proofErr w:type="gramStart"/>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w:t>
      </w:r>
      <w:proofErr w:type="gramEnd"/>
      <w:r>
        <w:rPr>
          <w:rFonts w:ascii="Times New Roman" w:hAnsi="Times New Roman"/>
          <w:kern w:val="2"/>
          <w:sz w:val="28"/>
          <w:szCs w:val="28"/>
        </w:rPr>
        <w:t xml:space="preserve">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495074" w:rsidRPr="00BE2403" w:rsidRDefault="00495074" w:rsidP="0049507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495074" w:rsidRDefault="00495074" w:rsidP="00495074">
      <w:pPr>
        <w:pStyle w:val="aff2"/>
        <w:spacing w:line="360" w:lineRule="auto"/>
        <w:jc w:val="center"/>
        <w:rPr>
          <w:rFonts w:ascii="Times New Roman" w:hAnsi="Times New Roman"/>
          <w:bCs/>
          <w:i/>
          <w:kern w:val="2"/>
          <w:sz w:val="28"/>
          <w:szCs w:val="28"/>
        </w:rPr>
      </w:pPr>
    </w:p>
    <w:p w:rsidR="00495074" w:rsidRPr="00BE2403" w:rsidRDefault="00495074" w:rsidP="00495074">
      <w:pPr>
        <w:pStyle w:val="aff2"/>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495074" w:rsidRDefault="00495074" w:rsidP="0049507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 xml:space="preserve">Использование графического изображения </w:t>
      </w:r>
      <w:r w:rsidRPr="00BE2403">
        <w:rPr>
          <w:rFonts w:ascii="Times New Roman" w:hAnsi="Times New Roman"/>
          <w:bCs/>
          <w:kern w:val="2"/>
          <w:sz w:val="28"/>
          <w:szCs w:val="28"/>
        </w:rPr>
        <w:lastRenderedPageBreak/>
        <w:t>(электронного устройства)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495074" w:rsidRPr="00BE2403" w:rsidRDefault="00495074" w:rsidP="0049507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495074" w:rsidRPr="00BE2403" w:rsidRDefault="00495074" w:rsidP="0049507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495074" w:rsidRDefault="00495074" w:rsidP="00495074">
      <w:pPr>
        <w:pStyle w:val="aff2"/>
        <w:spacing w:line="360" w:lineRule="auto"/>
        <w:jc w:val="center"/>
        <w:rPr>
          <w:rFonts w:ascii="Times New Roman" w:hAnsi="Times New Roman"/>
          <w:b/>
          <w:i/>
          <w:sz w:val="28"/>
          <w:szCs w:val="28"/>
        </w:rPr>
      </w:pPr>
    </w:p>
    <w:p w:rsidR="00495074" w:rsidRDefault="00495074" w:rsidP="00495074">
      <w:pPr>
        <w:pStyle w:val="aff2"/>
        <w:spacing w:line="360" w:lineRule="auto"/>
        <w:jc w:val="center"/>
        <w:rPr>
          <w:rFonts w:ascii="Times New Roman" w:hAnsi="Times New Roman"/>
          <w:b/>
          <w:i/>
          <w:sz w:val="28"/>
          <w:szCs w:val="28"/>
        </w:rPr>
      </w:pPr>
    </w:p>
    <w:p w:rsidR="00495074" w:rsidRPr="000D7B48" w:rsidRDefault="00495074" w:rsidP="00495074">
      <w:pPr>
        <w:pStyle w:val="aff2"/>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495074" w:rsidRPr="00EE7A31" w:rsidRDefault="00495074" w:rsidP="00495074">
      <w:pPr>
        <w:pStyle w:val="aff2"/>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495074" w:rsidRPr="00EE7A31" w:rsidRDefault="00495074" w:rsidP="00495074">
      <w:pPr>
        <w:pStyle w:val="aff2"/>
        <w:spacing w:line="360" w:lineRule="auto"/>
        <w:ind w:firstLine="708"/>
        <w:jc w:val="both"/>
        <w:rPr>
          <w:rFonts w:ascii="Times New Roman" w:hAnsi="Times New Roman"/>
          <w:sz w:val="28"/>
          <w:szCs w:val="28"/>
        </w:rPr>
      </w:pPr>
      <w:r w:rsidRPr="00EE7A31">
        <w:rPr>
          <w:rFonts w:ascii="Times New Roman" w:hAnsi="Times New Roman"/>
          <w:sz w:val="28"/>
          <w:szCs w:val="28"/>
        </w:rPr>
        <w:lastRenderedPageBreak/>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95074" w:rsidRPr="00EE7A31" w:rsidRDefault="00495074" w:rsidP="00495074">
      <w:pPr>
        <w:pStyle w:val="aff2"/>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495074" w:rsidRPr="00EE7A31" w:rsidRDefault="00495074" w:rsidP="00495074">
      <w:pPr>
        <w:pStyle w:val="aff2"/>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495074" w:rsidRPr="00EE7A31" w:rsidRDefault="00495074" w:rsidP="00495074">
      <w:pPr>
        <w:pStyle w:val="aff2"/>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495074" w:rsidRPr="00EE7A31" w:rsidRDefault="00495074" w:rsidP="00495074">
      <w:pPr>
        <w:pStyle w:val="aff2"/>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495074" w:rsidRPr="00EE7A31" w:rsidRDefault="00495074" w:rsidP="00495074">
      <w:pPr>
        <w:pStyle w:val="aff2"/>
        <w:spacing w:line="360" w:lineRule="auto"/>
        <w:rPr>
          <w:rFonts w:ascii="Times New Roman" w:hAnsi="Times New Roman"/>
          <w:b/>
          <w:sz w:val="28"/>
          <w:szCs w:val="28"/>
        </w:rPr>
      </w:pPr>
    </w:p>
    <w:p w:rsidR="00495074" w:rsidRPr="003E4D41" w:rsidRDefault="00495074" w:rsidP="00495074">
      <w:pPr>
        <w:pStyle w:val="aff2"/>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w:t>
      </w:r>
      <w:proofErr w:type="gramStart"/>
      <w:r w:rsidRPr="00317985">
        <w:rPr>
          <w:rFonts w:ascii="Times New Roman" w:hAnsi="Times New Roman"/>
          <w:sz w:val="28"/>
          <w:szCs w:val="28"/>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317985">
        <w:rPr>
          <w:rFonts w:ascii="Times New Roman" w:hAnsi="Times New Roman"/>
          <w:sz w:val="28"/>
          <w:szCs w:val="28"/>
        </w:rPr>
        <w:t xml:space="preserve">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495074" w:rsidRPr="008A21D0"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w:t>
      </w:r>
      <w:proofErr w:type="spellStart"/>
      <w:r w:rsidRPr="00317985">
        <w:rPr>
          <w:rFonts w:ascii="Times New Roman" w:hAnsi="Times New Roman"/>
          <w:sz w:val="28"/>
          <w:szCs w:val="28"/>
        </w:rPr>
        <w:t>т.ч</w:t>
      </w:r>
      <w:proofErr w:type="spellEnd"/>
      <w:r w:rsidRPr="00317985">
        <w:rPr>
          <w:rFonts w:ascii="Times New Roman" w:hAnsi="Times New Roman"/>
          <w:sz w:val="28"/>
          <w:szCs w:val="28"/>
        </w:rPr>
        <w:t xml:space="preserve">. природного); наборы </w:t>
      </w:r>
      <w:r w:rsidRPr="00317985">
        <w:rPr>
          <w:rFonts w:ascii="Times New Roman" w:hAnsi="Times New Roman"/>
          <w:sz w:val="28"/>
          <w:szCs w:val="28"/>
        </w:rPr>
        <w:lastRenderedPageBreak/>
        <w:t>предметов для занятий (типа «</w:t>
      </w:r>
      <w:proofErr w:type="spellStart"/>
      <w:r w:rsidRPr="00317985">
        <w:rPr>
          <w:rFonts w:ascii="Times New Roman" w:hAnsi="Times New Roman"/>
          <w:sz w:val="28"/>
          <w:szCs w:val="28"/>
        </w:rPr>
        <w:t>Нумикон</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Монтессори</w:t>
      </w:r>
      <w:proofErr w:type="spellEnd"/>
      <w:r w:rsidRPr="00317985">
        <w:rPr>
          <w:rFonts w:ascii="Times New Roman" w:hAnsi="Times New Roman"/>
          <w:sz w:val="28"/>
          <w:szCs w:val="28"/>
        </w:rPr>
        <w:t xml:space="preserve">-материал и др.); </w:t>
      </w:r>
      <w:proofErr w:type="spellStart"/>
      <w:r w:rsidRPr="00317985">
        <w:rPr>
          <w:rFonts w:ascii="Times New Roman" w:hAnsi="Times New Roman"/>
          <w:sz w:val="28"/>
          <w:szCs w:val="28"/>
        </w:rPr>
        <w:t>пазлы</w:t>
      </w:r>
      <w:proofErr w:type="spellEnd"/>
      <w:r w:rsidRPr="00317985">
        <w:rPr>
          <w:rFonts w:ascii="Times New Roman" w:hAnsi="Times New Roman"/>
          <w:sz w:val="28"/>
          <w:szCs w:val="28"/>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317985">
        <w:rPr>
          <w:rFonts w:ascii="Times New Roman" w:hAnsi="Times New Roman"/>
          <w:sz w:val="28"/>
          <w:szCs w:val="28"/>
        </w:rPr>
        <w:t xml:space="preserve">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495074" w:rsidRPr="00317985" w:rsidRDefault="00495074" w:rsidP="00495074">
      <w:pPr>
        <w:pStyle w:val="aff2"/>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495074" w:rsidRPr="00114B30"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Состав числа 2 (3, 4, …, 10) из двух слагаемых. Сложение (вычитание) предметных множе</w:t>
      </w:r>
      <w:proofErr w:type="gramStart"/>
      <w:r>
        <w:rPr>
          <w:rFonts w:ascii="Times New Roman" w:hAnsi="Times New Roman"/>
          <w:sz w:val="28"/>
          <w:szCs w:val="28"/>
        </w:rPr>
        <w:t>ств в пр</w:t>
      </w:r>
      <w:proofErr w:type="gramEnd"/>
      <w:r>
        <w:rPr>
          <w:rFonts w:ascii="Times New Roman" w:hAnsi="Times New Roman"/>
          <w:sz w:val="28"/>
          <w:szCs w:val="28"/>
        </w:rPr>
        <w:t xml:space="preserve">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 xml:space="preserve">Узнавание достоинства монет (купюр). Решение простых </w:t>
      </w:r>
      <w:r>
        <w:rPr>
          <w:rFonts w:ascii="Times New Roman" w:hAnsi="Times New Roman"/>
          <w:sz w:val="28"/>
          <w:szCs w:val="28"/>
        </w:rPr>
        <w:lastRenderedPageBreak/>
        <w:t>примеров с числами, выраженными единицей измерения стоимости. Размен денег.</w:t>
      </w:r>
    </w:p>
    <w:p w:rsidR="00495074" w:rsidRPr="00791D4A" w:rsidRDefault="00495074" w:rsidP="00495074">
      <w:pPr>
        <w:pStyle w:val="aff2"/>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495074" w:rsidRPr="009D32D9" w:rsidRDefault="00495074" w:rsidP="00495074">
      <w:pPr>
        <w:pStyle w:val="aff2"/>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proofErr w:type="gramStart"/>
      <w:r w:rsidRPr="00317985">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495074" w:rsidRDefault="00495074" w:rsidP="00495074">
      <w:pPr>
        <w:pStyle w:val="aff2"/>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495074" w:rsidRPr="009D32D9" w:rsidRDefault="00495074" w:rsidP="00495074">
      <w:pPr>
        <w:pStyle w:val="aff2"/>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ами</w:t>
      </w:r>
      <w:proofErr w:type="gramStart"/>
      <w:r>
        <w:rPr>
          <w:rFonts w:ascii="Times New Roman" w:hAnsi="Times New Roman"/>
          <w:iCs/>
          <w:sz w:val="28"/>
          <w:szCs w:val="28"/>
        </w:rPr>
        <w:t>.</w:t>
      </w:r>
      <w:proofErr w:type="gramEnd"/>
      <w:r>
        <w:rPr>
          <w:rFonts w:ascii="Times New Roman" w:hAnsi="Times New Roman"/>
          <w:iCs/>
          <w:sz w:val="28"/>
          <w:szCs w:val="28"/>
        </w:rPr>
        <w:t xml:space="preserve"> </w:t>
      </w:r>
      <w:r w:rsidRPr="00317985">
        <w:rPr>
          <w:rFonts w:ascii="Times New Roman" w:hAnsi="Times New Roman"/>
          <w:iCs/>
          <w:sz w:val="28"/>
          <w:szCs w:val="28"/>
        </w:rPr>
        <w:t xml:space="preserve"> </w:t>
      </w:r>
      <w:proofErr w:type="gramStart"/>
      <w:r w:rsidRPr="00317985">
        <w:rPr>
          <w:rFonts w:ascii="Times New Roman" w:hAnsi="Times New Roman"/>
          <w:iCs/>
          <w:sz w:val="28"/>
          <w:szCs w:val="28"/>
        </w:rPr>
        <w:t>ф</w:t>
      </w:r>
      <w:proofErr w:type="gramEnd"/>
      <w:r w:rsidRPr="00317985">
        <w:rPr>
          <w:rFonts w:ascii="Times New Roman" w:hAnsi="Times New Roman"/>
          <w:iCs/>
          <w:sz w:val="28"/>
          <w:szCs w:val="28"/>
        </w:rPr>
        <w:t xml:space="preserve">игурой. </w:t>
      </w:r>
      <w:proofErr w:type="gramStart"/>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точка, линия (прямая, ломаная), отрезок.</w:t>
      </w:r>
      <w:proofErr w:type="gramEnd"/>
      <w:r>
        <w:rPr>
          <w:rFonts w:ascii="Times New Roman" w:hAnsi="Times New Roman"/>
          <w:iCs/>
          <w:sz w:val="28"/>
          <w:szCs w:val="28"/>
        </w:rPr>
        <w:t xml:space="preserve">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w:t>
      </w:r>
      <w:proofErr w:type="gramStart"/>
      <w:r>
        <w:rPr>
          <w:rFonts w:ascii="Times New Roman" w:hAnsi="Times New Roman"/>
          <w:iCs/>
          <w:sz w:val="28"/>
          <w:szCs w:val="28"/>
        </w:rPr>
        <w:t>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w:t>
      </w:r>
      <w:r>
        <w:rPr>
          <w:rFonts w:ascii="Times New Roman" w:hAnsi="Times New Roman"/>
          <w:iCs/>
          <w:sz w:val="28"/>
          <w:szCs w:val="28"/>
        </w:rPr>
        <w:lastRenderedPageBreak/>
        <w:t>прямоугольник) по шаблону (трафарету, контурной линии).</w:t>
      </w:r>
      <w:proofErr w:type="gramEnd"/>
      <w:r>
        <w:rPr>
          <w:rFonts w:ascii="Times New Roman" w:hAnsi="Times New Roman"/>
          <w:iCs/>
          <w:sz w:val="28"/>
          <w:szCs w:val="28"/>
        </w:rPr>
        <w:t xml:space="preserve"> </w:t>
      </w:r>
      <w:proofErr w:type="gramStart"/>
      <w:r>
        <w:rPr>
          <w:rFonts w:ascii="Times New Roman" w:hAnsi="Times New Roman"/>
          <w:iCs/>
          <w:sz w:val="28"/>
          <w:szCs w:val="28"/>
        </w:rPr>
        <w:t>Построение геометрической фигуры (прямоугольник, точка, линия (прямая, ломаная), отрезок) по точкам.</w:t>
      </w:r>
      <w:proofErr w:type="gramEnd"/>
      <w:r>
        <w:rPr>
          <w:rFonts w:ascii="Times New Roman" w:hAnsi="Times New Roman"/>
          <w:iCs/>
          <w:sz w:val="28"/>
          <w:szCs w:val="28"/>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495074" w:rsidRDefault="00495074" w:rsidP="00495074">
      <w:pPr>
        <w:pStyle w:val="aff2"/>
        <w:spacing w:line="360" w:lineRule="auto"/>
        <w:jc w:val="center"/>
        <w:rPr>
          <w:rFonts w:ascii="Times New Roman" w:hAnsi="Times New Roman"/>
          <w:b/>
          <w:i/>
          <w:sz w:val="28"/>
          <w:szCs w:val="28"/>
        </w:rPr>
      </w:pPr>
    </w:p>
    <w:p w:rsidR="00495074" w:rsidRPr="00791D4A" w:rsidRDefault="00495074" w:rsidP="00495074">
      <w:pPr>
        <w:pStyle w:val="aff2"/>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495074" w:rsidRPr="00791D4A" w:rsidRDefault="00495074" w:rsidP="00495074">
      <w:pPr>
        <w:pStyle w:val="af9"/>
        <w:spacing w:line="360" w:lineRule="auto"/>
        <w:ind w:right="-2" w:firstLine="708"/>
        <w:jc w:val="both"/>
        <w:rPr>
          <w:rFonts w:ascii="Times New Roman" w:hAnsi="Times New Roman"/>
          <w:sz w:val="28"/>
          <w:szCs w:val="28"/>
        </w:rPr>
      </w:pPr>
      <w:proofErr w:type="gramStart"/>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w:t>
      </w:r>
      <w:proofErr w:type="gramEnd"/>
      <w:r>
        <w:rPr>
          <w:rFonts w:ascii="Times New Roman" w:hAnsi="Times New Roman"/>
          <w:sz w:val="28"/>
          <w:szCs w:val="28"/>
        </w:rPr>
        <w:t xml:space="preserve"> </w:t>
      </w:r>
      <w:proofErr w:type="gramStart"/>
      <w:r w:rsidRPr="00791D4A">
        <w:rPr>
          <w:rFonts w:ascii="Times New Roman" w:hAnsi="Times New Roman"/>
          <w:sz w:val="28"/>
          <w:szCs w:val="28"/>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791D4A">
        <w:rPr>
          <w:rFonts w:ascii="Times New Roman" w:hAnsi="Times New Roman"/>
          <w:sz w:val="28"/>
          <w:szCs w:val="28"/>
        </w:rPr>
        <w:t xml:space="preserve"> Перемещение в пространстве в заданном направлении: вверх, вниз, вперёд, назад, вправо, влево. </w:t>
      </w:r>
      <w:proofErr w:type="gramStart"/>
      <w:r w:rsidRPr="00791D4A">
        <w:rPr>
          <w:rFonts w:ascii="Times New Roman" w:hAnsi="Times New Roman"/>
          <w:sz w:val="28"/>
          <w:szCs w:val="28"/>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791D4A">
        <w:rPr>
          <w:rFonts w:ascii="Times New Roman" w:hAnsi="Times New Roman"/>
          <w:sz w:val="28"/>
          <w:szCs w:val="28"/>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791D4A">
        <w:rPr>
          <w:rFonts w:ascii="Times New Roman" w:hAnsi="Times New Roman"/>
          <w:sz w:val="28"/>
          <w:szCs w:val="28"/>
        </w:rPr>
        <w:t>Определение отношения порядка следования: первый, последний, крайний, перед, после, за, следующий за, следом, между.</w:t>
      </w:r>
      <w:proofErr w:type="gramEnd"/>
      <w:r w:rsidRPr="00791D4A">
        <w:rPr>
          <w:rFonts w:ascii="Times New Roman" w:hAnsi="Times New Roman"/>
          <w:sz w:val="28"/>
          <w:szCs w:val="28"/>
        </w:rPr>
        <w:t xml:space="preserve"> Определение, месторасположения предметов в ряду. </w:t>
      </w:r>
    </w:p>
    <w:p w:rsidR="00495074" w:rsidRPr="00791D4A" w:rsidRDefault="00495074" w:rsidP="00495074">
      <w:pPr>
        <w:pStyle w:val="aff2"/>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495074" w:rsidRDefault="00495074" w:rsidP="00495074">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791D4A">
        <w:rPr>
          <w:rFonts w:ascii="Times New Roman" w:hAnsi="Times New Roman" w:cs="Times New Roman"/>
          <w:sz w:val="28"/>
          <w:szCs w:val="28"/>
        </w:rPr>
        <w:t>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с временным промежутком: сейчас, потом, вчера, сегодня, завтра, на следующий день, позавчера, послезавтра, давно, недавно.</w:t>
      </w:r>
      <w:proofErr w:type="gramEnd"/>
      <w:r w:rsidRPr="00791D4A">
        <w:rPr>
          <w:rFonts w:ascii="Times New Roman" w:hAnsi="Times New Roman" w:cs="Times New Roman"/>
          <w:sz w:val="28"/>
          <w:szCs w:val="28"/>
        </w:rPr>
        <w:t xml:space="preserve"> Различение времен года. Знание порядка следования сезонов в году. </w:t>
      </w:r>
      <w:r w:rsidRPr="00791D4A">
        <w:rPr>
          <w:rFonts w:ascii="Times New Roman" w:hAnsi="Times New Roman" w:cs="Times New Roman"/>
          <w:sz w:val="28"/>
          <w:szCs w:val="28"/>
        </w:rPr>
        <w:lastRenderedPageBreak/>
        <w:t xml:space="preserve">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495074" w:rsidRPr="00791D4A" w:rsidRDefault="00495074" w:rsidP="00495074">
      <w:pPr>
        <w:pStyle w:val="aff2"/>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495074" w:rsidRPr="00317985" w:rsidRDefault="00495074" w:rsidP="00495074">
      <w:pPr>
        <w:pStyle w:val="aff2"/>
        <w:spacing w:line="360" w:lineRule="auto"/>
        <w:ind w:firstLine="708"/>
        <w:jc w:val="both"/>
        <w:rPr>
          <w:rFonts w:ascii="Times New Roman" w:hAnsi="Times New Roman"/>
          <w:iCs/>
          <w:sz w:val="28"/>
          <w:szCs w:val="28"/>
        </w:rPr>
      </w:pPr>
      <w:proofErr w:type="gramStart"/>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317985">
        <w:rPr>
          <w:rFonts w:ascii="Times New Roman" w:hAnsi="Times New Roman"/>
          <w:sz w:val="28"/>
          <w:szCs w:val="28"/>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317985">
        <w:rPr>
          <w:rFonts w:ascii="Times New Roman" w:hAnsi="Times New Roman"/>
          <w:sz w:val="28"/>
          <w:szCs w:val="28"/>
        </w:rPr>
        <w:t xml:space="preserve">Внимание </w:t>
      </w:r>
      <w:r w:rsidRPr="00317985">
        <w:rPr>
          <w:rFonts w:ascii="Times New Roman" w:hAnsi="Times New Roman"/>
          <w:sz w:val="28"/>
          <w:szCs w:val="28"/>
        </w:rPr>
        <w:lastRenderedPageBreak/>
        <w:t>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w:t>
      </w:r>
      <w:proofErr w:type="gramEnd"/>
      <w:r w:rsidRPr="00317985">
        <w:rPr>
          <w:rFonts w:ascii="Times New Roman" w:hAnsi="Times New Roman"/>
          <w:sz w:val="28"/>
          <w:szCs w:val="28"/>
        </w:rPr>
        <w:t xml:space="preserve"> отношению к ней.</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495074"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которые нуждаются в дополнитель</w:t>
      </w:r>
      <w:r>
        <w:rPr>
          <w:rFonts w:ascii="Times New Roman" w:hAnsi="Times New Roman"/>
          <w:sz w:val="28"/>
          <w:szCs w:val="28"/>
        </w:rPr>
        <w:t xml:space="preserve">ной индивидуальной работе. </w:t>
      </w:r>
    </w:p>
    <w:p w:rsidR="00495074" w:rsidRPr="00317985"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317985">
        <w:rPr>
          <w:rFonts w:ascii="Times New Roman" w:hAnsi="Times New Roman"/>
          <w:sz w:val="28"/>
          <w:szCs w:val="28"/>
        </w:rPr>
        <w:t>т.ч</w:t>
      </w:r>
      <w:proofErr w:type="spellEnd"/>
      <w:r w:rsidRPr="00317985">
        <w:rPr>
          <w:rFonts w:ascii="Times New Roman" w:hAnsi="Times New Roman"/>
          <w:sz w:val="28"/>
          <w:szCs w:val="28"/>
        </w:rPr>
        <w:t>.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317985">
        <w:rPr>
          <w:rFonts w:ascii="Times New Roman" w:hAnsi="Times New Roman"/>
          <w:sz w:val="28"/>
          <w:szCs w:val="28"/>
        </w:rPr>
        <w:t xml:space="preserve"> изображения сезонных изменений в природе; рабочие </w:t>
      </w:r>
      <w:r w:rsidRPr="00317985">
        <w:rPr>
          <w:rFonts w:ascii="Times New Roman" w:hAnsi="Times New Roman"/>
          <w:sz w:val="28"/>
          <w:szCs w:val="28"/>
        </w:rPr>
        <w:lastRenderedPageBreak/>
        <w:t xml:space="preserve">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495074" w:rsidRPr="00791D4A"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495074" w:rsidRPr="00791D4A" w:rsidRDefault="00495074" w:rsidP="00495074">
      <w:pPr>
        <w:pStyle w:val="aff2"/>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495074" w:rsidRPr="00791D4A" w:rsidRDefault="00495074" w:rsidP="00495074">
      <w:pPr>
        <w:pStyle w:val="aff2"/>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495074" w:rsidRDefault="00495074" w:rsidP="00495074">
      <w:pPr>
        <w:pStyle w:val="aff2"/>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proofErr w:type="gramStart"/>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 xml:space="preserve">Узнавание (различение) </w:t>
      </w:r>
      <w:r>
        <w:rPr>
          <w:rFonts w:ascii="Times New Roman" w:hAnsi="Times New Roman"/>
          <w:iCs/>
          <w:sz w:val="28"/>
          <w:szCs w:val="28"/>
        </w:rPr>
        <w:lastRenderedPageBreak/>
        <w:t>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495074" w:rsidRPr="00A23B27" w:rsidRDefault="00495074" w:rsidP="00495074">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w:t>
      </w:r>
      <w:proofErr w:type="gramEnd"/>
      <w:r>
        <w:rPr>
          <w:rFonts w:ascii="Times New Roman" w:hAnsi="Times New Roman"/>
          <w:sz w:val="28"/>
          <w:szCs w:val="28"/>
        </w:rPr>
        <w:t xml:space="preserve">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proofErr w:type="gramStart"/>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вешенка</w:t>
      </w:r>
      <w:proofErr w:type="spellEnd"/>
      <w:r>
        <w:rPr>
          <w:rFonts w:ascii="Times New Roman" w:hAnsi="Times New Roman" w:cs="Times New Roman"/>
          <w:sz w:val="28"/>
          <w:szCs w:val="28"/>
        </w:rPr>
        <w:t>,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w:t>
      </w:r>
      <w:proofErr w:type="gramEnd"/>
      <w:r>
        <w:rPr>
          <w:rFonts w:ascii="Times New Roman" w:hAnsi="Times New Roman"/>
          <w:sz w:val="28"/>
          <w:szCs w:val="28"/>
        </w:rPr>
        <w:t xml:space="preserve">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proofErr w:type="gramStart"/>
      <w:r>
        <w:rPr>
          <w:rFonts w:ascii="Times New Roman" w:hAnsi="Times New Roman" w:cs="Times New Roman"/>
          <w:iCs/>
          <w:sz w:val="28"/>
          <w:szCs w:val="28"/>
        </w:rPr>
        <w:t>Узнавание/различение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roofErr w:type="gramEnd"/>
    </w:p>
    <w:p w:rsidR="00495074" w:rsidRPr="00B81F57" w:rsidRDefault="00495074" w:rsidP="00495074">
      <w:pPr>
        <w:spacing w:after="0" w:line="360" w:lineRule="auto"/>
        <w:ind w:firstLine="708"/>
        <w:jc w:val="both"/>
        <w:rPr>
          <w:rFonts w:ascii="Times New Roman CYR" w:hAnsi="Times New Roman CYR" w:cs="Times New Roman CYR"/>
          <w:sz w:val="28"/>
          <w:szCs w:val="28"/>
        </w:rPr>
      </w:pPr>
      <w:proofErr w:type="gramStart"/>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w:t>
      </w:r>
      <w:proofErr w:type="gramEnd"/>
      <w:r>
        <w:rPr>
          <w:rFonts w:ascii="Times New Roman" w:hAnsi="Times New Roman"/>
          <w:sz w:val="28"/>
          <w:szCs w:val="28"/>
        </w:rPr>
        <w:t xml:space="preserve"> Соотнесение цветения цветочно-декоративных растений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 xml:space="preserve">Узнавание травянистых растений. </w:t>
      </w:r>
      <w:proofErr w:type="gramStart"/>
      <w:r>
        <w:rPr>
          <w:rFonts w:ascii="Times New Roman" w:hAnsi="Times New Roman"/>
          <w:iCs/>
          <w:sz w:val="28"/>
          <w:szCs w:val="28"/>
        </w:rPr>
        <w:t>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lastRenderedPageBreak/>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proofErr w:type="gramStart"/>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w:t>
      </w:r>
      <w:proofErr w:type="gramEnd"/>
      <w:r>
        <w:rPr>
          <w:rFonts w:ascii="Times New Roman" w:hAnsi="Times New Roman"/>
          <w:sz w:val="28"/>
          <w:szCs w:val="28"/>
        </w:rPr>
        <w:t xml:space="preserve">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w:t>
      </w:r>
      <w:proofErr w:type="gramEnd"/>
      <w:r>
        <w:rPr>
          <w:rFonts w:ascii="Times New Roman" w:hAnsi="Times New Roman"/>
          <w:sz w:val="28"/>
          <w:szCs w:val="28"/>
        </w:rPr>
        <w:t xml:space="preserve">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495074" w:rsidRDefault="00495074" w:rsidP="00495074">
      <w:pPr>
        <w:pStyle w:val="aff2"/>
        <w:spacing w:line="360" w:lineRule="auto"/>
        <w:jc w:val="center"/>
        <w:rPr>
          <w:rFonts w:ascii="Times New Roman" w:hAnsi="Times New Roman"/>
          <w:b/>
          <w:i/>
          <w:sz w:val="28"/>
          <w:szCs w:val="28"/>
        </w:rPr>
      </w:pPr>
    </w:p>
    <w:p w:rsidR="00495074" w:rsidRPr="00791D4A" w:rsidRDefault="00495074" w:rsidP="00495074">
      <w:pPr>
        <w:pStyle w:val="aff2"/>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495074" w:rsidRDefault="00495074" w:rsidP="00495074">
      <w:pPr>
        <w:pStyle w:val="aff2"/>
        <w:spacing w:line="360" w:lineRule="auto"/>
        <w:ind w:firstLine="708"/>
        <w:jc w:val="both"/>
        <w:rPr>
          <w:rFonts w:ascii="Times New Roman" w:hAnsi="Times New Roman"/>
          <w:sz w:val="28"/>
          <w:szCs w:val="28"/>
        </w:rPr>
      </w:pPr>
      <w:proofErr w:type="gramStart"/>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w:t>
      </w:r>
      <w:proofErr w:type="gramEnd"/>
      <w:r>
        <w:rPr>
          <w:rFonts w:ascii="Times New Roman CYR" w:hAnsi="Times New Roman CYR"/>
          <w:iCs/>
          <w:sz w:val="28"/>
        </w:rPr>
        <w:t xml:space="preserve"> Знание основных признаков животного. Установление связи строения тела животного с его образом жизни. </w:t>
      </w:r>
      <w:proofErr w:type="gramStart"/>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кот, собака).</w:t>
      </w:r>
      <w:proofErr w:type="gramEnd"/>
      <w:r>
        <w:rPr>
          <w:rFonts w:ascii="Times New Roman" w:hAnsi="Times New Roman"/>
          <w:sz w:val="28"/>
          <w:szCs w:val="28"/>
        </w:rPr>
        <w:t xml:space="preserve">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495074" w:rsidRDefault="00495074" w:rsidP="00495074">
      <w:pPr>
        <w:pStyle w:val="aff2"/>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 xml:space="preserve">в жизни человека. Уход за домашними животными. </w:t>
      </w:r>
      <w:proofErr w:type="gramStart"/>
      <w:r>
        <w:rPr>
          <w:rFonts w:ascii="Times New Roman CYR" w:hAnsi="Times New Roman CYR"/>
          <w:iCs/>
          <w:sz w:val="28"/>
        </w:rPr>
        <w:t>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roofErr w:type="gramEnd"/>
    </w:p>
    <w:p w:rsidR="00495074" w:rsidRDefault="00495074" w:rsidP="00495074">
      <w:pPr>
        <w:pStyle w:val="aff2"/>
        <w:spacing w:line="360" w:lineRule="auto"/>
        <w:ind w:firstLine="708"/>
        <w:jc w:val="both"/>
        <w:rPr>
          <w:rFonts w:ascii="Times New Roman" w:hAnsi="Times New Roman"/>
          <w:sz w:val="28"/>
          <w:szCs w:val="28"/>
        </w:rPr>
      </w:pPr>
      <w:proofErr w:type="gramStart"/>
      <w:r>
        <w:rPr>
          <w:rFonts w:ascii="Times New Roman" w:hAnsi="Times New Roman"/>
          <w:sz w:val="28"/>
          <w:szCs w:val="28"/>
        </w:rPr>
        <w:t>Узнавание (различение) диких животных (лиса, заяц, волк, медведь, лось, белка, еж, кабан, тигр).</w:t>
      </w:r>
      <w:proofErr w:type="gramEnd"/>
      <w:r>
        <w:rPr>
          <w:rFonts w:ascii="Times New Roman" w:hAnsi="Times New Roman"/>
          <w:sz w:val="28"/>
          <w:szCs w:val="28"/>
        </w:rPr>
        <w:t xml:space="preserve">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 xml:space="preserve">в жизни </w:t>
      </w:r>
      <w:r>
        <w:rPr>
          <w:rFonts w:ascii="Times New Roman CYR" w:hAnsi="Times New Roman CYR"/>
          <w:iCs/>
          <w:sz w:val="28"/>
        </w:rPr>
        <w:lastRenderedPageBreak/>
        <w:t xml:space="preserve">человека. </w:t>
      </w:r>
      <w:proofErr w:type="gramStart"/>
      <w:r>
        <w:rPr>
          <w:rFonts w:ascii="Times New Roman CYR" w:hAnsi="Times New Roman CYR"/>
          <w:iCs/>
          <w:sz w:val="28"/>
        </w:rPr>
        <w:t>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волчонок, лисенок, медвежонок, зайчонок, бельчонок, ежонок).</w:t>
      </w:r>
      <w:proofErr w:type="gramEnd"/>
      <w:r>
        <w:rPr>
          <w:rFonts w:ascii="Times New Roman CYR" w:hAnsi="Times New Roman CYR"/>
          <w:sz w:val="28"/>
        </w:rPr>
        <w:t xml:space="preserve"> </w:t>
      </w:r>
      <w:proofErr w:type="gramStart"/>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w:t>
      </w:r>
      <w:proofErr w:type="gramEnd"/>
      <w:r>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w:t>
      </w:r>
      <w:proofErr w:type="gramEnd"/>
      <w:r>
        <w:rPr>
          <w:rFonts w:ascii="Times New Roman" w:hAnsi="Times New Roman"/>
          <w:sz w:val="28"/>
          <w:szCs w:val="28"/>
        </w:rPr>
        <w:t xml:space="preserve">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w:t>
      </w:r>
      <w:proofErr w:type="gramEnd"/>
      <w:r>
        <w:rPr>
          <w:rFonts w:ascii="Times New Roman" w:hAnsi="Times New Roman"/>
          <w:sz w:val="28"/>
          <w:szCs w:val="28"/>
        </w:rPr>
        <w:t xml:space="preserve">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w:t>
      </w:r>
      <w:proofErr w:type="gramEnd"/>
      <w:r>
        <w:rPr>
          <w:rFonts w:ascii="Times New Roman" w:hAnsi="Times New Roman"/>
          <w:sz w:val="28"/>
          <w:szCs w:val="28"/>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 xml:space="preserve">нание питания насекомых. </w:t>
      </w:r>
      <w:proofErr w:type="gramStart"/>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lastRenderedPageBreak/>
        <w:t>таракан).</w:t>
      </w:r>
      <w:proofErr w:type="gramEnd"/>
      <w:r>
        <w:rPr>
          <w:rFonts w:ascii="Times New Roman" w:hAnsi="Times New Roman"/>
          <w:sz w:val="28"/>
          <w:szCs w:val="28"/>
        </w:rPr>
        <w:t xml:space="preserve">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proofErr w:type="gramStart"/>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w:t>
      </w:r>
      <w:proofErr w:type="gramEnd"/>
      <w:r>
        <w:rPr>
          <w:rFonts w:ascii="Times New Roman" w:hAnsi="Times New Roman"/>
          <w:sz w:val="28"/>
          <w:szCs w:val="28"/>
        </w:rPr>
        <w:t xml:space="preserve">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proofErr w:type="gramStart"/>
      <w:r>
        <w:rPr>
          <w:rFonts w:ascii="Times New Roman" w:hAnsi="Times New Roman"/>
          <w:sz w:val="28"/>
          <w:szCs w:val="28"/>
        </w:rPr>
        <w:t>Узнавание (различение) животных, живущих в квартире (кошка, собака, декоративные птицы, аквариумные рыбки, черепахи, хомяки).</w:t>
      </w:r>
      <w:proofErr w:type="gramEnd"/>
      <w:r>
        <w:rPr>
          <w:rFonts w:ascii="Times New Roman" w:hAnsi="Times New Roman"/>
          <w:sz w:val="28"/>
          <w:szCs w:val="28"/>
        </w:rPr>
        <w:t xml:space="preserve"> Знание особенностей ухода (питание, содержание и др.). </w:t>
      </w:r>
    </w:p>
    <w:p w:rsidR="00495074" w:rsidRDefault="00495074" w:rsidP="00495074">
      <w:pPr>
        <w:pStyle w:val="aff2"/>
        <w:spacing w:line="360" w:lineRule="auto"/>
        <w:jc w:val="center"/>
        <w:rPr>
          <w:rFonts w:ascii="Times New Roman" w:hAnsi="Times New Roman"/>
          <w:b/>
          <w:i/>
          <w:sz w:val="28"/>
          <w:szCs w:val="28"/>
        </w:rPr>
      </w:pPr>
    </w:p>
    <w:p w:rsidR="00495074" w:rsidRPr="00791D4A" w:rsidRDefault="00495074" w:rsidP="00495074">
      <w:pPr>
        <w:pStyle w:val="aff2"/>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495074"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495074" w:rsidRPr="00791D4A"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некоторых полезных ископаемых (например: 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Pr>
          <w:rFonts w:ascii="Times New Roman" w:hAnsi="Times New Roman"/>
          <w:sz w:val="28"/>
          <w:szCs w:val="28"/>
        </w:rPr>
        <w:t xml:space="preserve"> песок, глина и </w:t>
      </w:r>
      <w:proofErr w:type="spellStart"/>
      <w:proofErr w:type="gramStart"/>
      <w:r>
        <w:rPr>
          <w:rFonts w:ascii="Times New Roman" w:hAnsi="Times New Roman"/>
          <w:sz w:val="28"/>
          <w:szCs w:val="28"/>
        </w:rPr>
        <w:t>др</w:t>
      </w:r>
      <w:proofErr w:type="spellEnd"/>
      <w:proofErr w:type="gramEnd"/>
      <w:r w:rsidRPr="00E668C4">
        <w:rPr>
          <w:rFonts w:ascii="Times New Roman" w:hAnsi="Times New Roman"/>
          <w:sz w:val="28"/>
          <w:szCs w:val="28"/>
        </w:rPr>
        <w:t>)</w:t>
      </w:r>
      <w:r>
        <w:rPr>
          <w:rFonts w:ascii="Times New Roman" w:hAnsi="Times New Roman"/>
          <w:sz w:val="28"/>
          <w:szCs w:val="28"/>
        </w:rPr>
        <w:t xml:space="preserve">, знание способов их добычи и 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w:t>
      </w:r>
      <w:r>
        <w:rPr>
          <w:rFonts w:ascii="Times New Roman" w:hAnsi="Times New Roman"/>
          <w:sz w:val="28"/>
          <w:szCs w:val="28"/>
        </w:rPr>
        <w:lastRenderedPageBreak/>
        <w:t xml:space="preserve">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495074" w:rsidRDefault="00495074" w:rsidP="00495074">
      <w:pPr>
        <w:pStyle w:val="aff2"/>
        <w:spacing w:line="360" w:lineRule="auto"/>
        <w:jc w:val="center"/>
        <w:rPr>
          <w:rFonts w:ascii="Times New Roman" w:hAnsi="Times New Roman"/>
          <w:b/>
          <w:i/>
          <w:iCs/>
          <w:sz w:val="28"/>
          <w:szCs w:val="28"/>
        </w:rPr>
      </w:pPr>
    </w:p>
    <w:p w:rsidR="00495074" w:rsidRPr="00791D4A" w:rsidRDefault="00495074" w:rsidP="00495074">
      <w:pPr>
        <w:pStyle w:val="aff2"/>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495074" w:rsidRPr="00317985"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 xml:space="preserve">оотнесение месяцев </w:t>
      </w:r>
      <w:proofErr w:type="gramStart"/>
      <w:r w:rsidRPr="00EF076B">
        <w:rPr>
          <w:rFonts w:ascii="Times New Roman" w:hAnsi="Times New Roman"/>
          <w:sz w:val="28"/>
          <w:szCs w:val="28"/>
        </w:rPr>
        <w:t>с</w:t>
      </w:r>
      <w:proofErr w:type="gramEnd"/>
      <w:r w:rsidRPr="00EF076B">
        <w:rPr>
          <w:rFonts w:ascii="Times New Roman" w:hAnsi="Times New Roman"/>
          <w:sz w:val="28"/>
          <w:szCs w:val="28"/>
        </w:rPr>
        <w:t xml:space="preserve"> временами года</w:t>
      </w:r>
      <w:r>
        <w:rPr>
          <w:rFonts w:ascii="Times New Roman" w:hAnsi="Times New Roman"/>
          <w:sz w:val="28"/>
          <w:szCs w:val="28"/>
        </w:rPr>
        <w:t>. Узнавание (различение) календарей (</w:t>
      </w:r>
      <w:proofErr w:type="gramStart"/>
      <w:r>
        <w:rPr>
          <w:rFonts w:ascii="Times New Roman" w:hAnsi="Times New Roman"/>
          <w:sz w:val="28"/>
          <w:szCs w:val="28"/>
        </w:rPr>
        <w:t>настенный</w:t>
      </w:r>
      <w:proofErr w:type="gramEnd"/>
      <w:r>
        <w:rPr>
          <w:rFonts w:ascii="Times New Roman" w:hAnsi="Times New Roman"/>
          <w:sz w:val="28"/>
          <w:szCs w:val="28"/>
        </w:rPr>
        <w:t xml:space="preserve">, настольный и др.). Ориентация в календаре (определение года, текущего месяца, дней недели, предстоящей даты и т.д.). </w:t>
      </w:r>
      <w:proofErr w:type="gramStart"/>
      <w:r>
        <w:rPr>
          <w:rFonts w:ascii="Times New Roman" w:hAnsi="Times New Roman"/>
          <w:sz w:val="28"/>
          <w:szCs w:val="28"/>
        </w:rPr>
        <w:t>Узнавание (различение) времен года (весна, лето, осень, зима) по характерным признакам.</w:t>
      </w:r>
      <w:proofErr w:type="gramEnd"/>
      <w:r>
        <w:rPr>
          <w:rFonts w:ascii="Times New Roman" w:hAnsi="Times New Roman"/>
          <w:sz w:val="28"/>
          <w:szCs w:val="28"/>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Pr>
          <w:rFonts w:ascii="Times New Roman" w:hAnsi="Times New Roman"/>
          <w:sz w:val="28"/>
          <w:szCs w:val="28"/>
        </w:rPr>
        <w:t>Узнавание (различение) явлений природы (дождь, снегопад, листопад, гроза, радуга, туман, гром, ветер).</w:t>
      </w:r>
      <w:proofErr w:type="gramEnd"/>
      <w:r>
        <w:rPr>
          <w:rFonts w:ascii="Times New Roman" w:hAnsi="Times New Roman"/>
          <w:sz w:val="28"/>
          <w:szCs w:val="28"/>
        </w:rPr>
        <w:t xml:space="preserve">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w:t>
      </w:r>
      <w:proofErr w:type="gramStart"/>
      <w:r>
        <w:rPr>
          <w:rFonts w:ascii="Times New Roman" w:hAnsi="Times New Roman"/>
          <w:sz w:val="28"/>
          <w:szCs w:val="28"/>
        </w:rPr>
        <w:t>с</w:t>
      </w:r>
      <w:proofErr w:type="gramEnd"/>
      <w:r>
        <w:rPr>
          <w:rFonts w:ascii="Times New Roman" w:hAnsi="Times New Roman"/>
          <w:sz w:val="28"/>
          <w:szCs w:val="28"/>
        </w:rPr>
        <w:t xml:space="preserve">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495074" w:rsidRDefault="00495074" w:rsidP="00495074">
      <w:pPr>
        <w:pStyle w:val="aff2"/>
        <w:spacing w:line="360" w:lineRule="auto"/>
        <w:jc w:val="center"/>
        <w:rPr>
          <w:rFonts w:ascii="Times New Roman" w:hAnsi="Times New Roman"/>
          <w:b/>
          <w:sz w:val="28"/>
          <w:szCs w:val="28"/>
        </w:rPr>
      </w:pPr>
    </w:p>
    <w:p w:rsidR="00495074" w:rsidRPr="00791D4A"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w:t>
      </w:r>
      <w:r w:rsidRPr="00317985">
        <w:rPr>
          <w:rFonts w:ascii="Times New Roman" w:hAnsi="Times New Roman"/>
          <w:sz w:val="28"/>
          <w:szCs w:val="28"/>
        </w:rPr>
        <w:lastRenderedPageBreak/>
        <w:t>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495074" w:rsidRPr="00317985"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495074" w:rsidRPr="00317985" w:rsidRDefault="00495074" w:rsidP="00495074">
      <w:pPr>
        <w:pStyle w:val="aff2"/>
        <w:spacing w:line="360" w:lineRule="auto"/>
        <w:ind w:firstLine="708"/>
        <w:jc w:val="both"/>
        <w:rPr>
          <w:rFonts w:ascii="Times New Roman" w:hAnsi="Times New Roman"/>
          <w:sz w:val="28"/>
          <w:szCs w:val="28"/>
          <w:shd w:val="clear" w:color="auto" w:fill="FFFFFF"/>
        </w:rPr>
      </w:pPr>
      <w:proofErr w:type="gramStart"/>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w:t>
      </w:r>
      <w:proofErr w:type="gramEnd"/>
      <w:r w:rsidRPr="00317985">
        <w:rPr>
          <w:rFonts w:ascii="Times New Roman" w:hAnsi="Times New Roman"/>
          <w:sz w:val="28"/>
          <w:szCs w:val="28"/>
        </w:rPr>
        <w:t xml:space="preserve">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eastAsia="Arial Unicode MS"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w:t>
      </w:r>
      <w:r w:rsidRPr="00317985">
        <w:rPr>
          <w:rFonts w:ascii="Times New Roman" w:hAnsi="Times New Roman"/>
          <w:sz w:val="28"/>
          <w:szCs w:val="28"/>
          <w:shd w:val="clear" w:color="auto" w:fill="FFFFFF"/>
        </w:rPr>
        <w:lastRenderedPageBreak/>
        <w:t>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Pr>
          <w:rFonts w:ascii="Times New Roman" w:hAnsi="Times New Roman"/>
          <w:sz w:val="28"/>
          <w:szCs w:val="28"/>
        </w:rPr>
        <w:t>более старшего</w:t>
      </w:r>
      <w:proofErr w:type="gramEnd"/>
      <w:r w:rsidRPr="00317985">
        <w:rPr>
          <w:rFonts w:ascii="Times New Roman" w:hAnsi="Times New Roman"/>
          <w:sz w:val="28"/>
          <w:szCs w:val="28"/>
        </w:rPr>
        <w:t xml:space="preserve"> возраста.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317985">
        <w:rPr>
          <w:rFonts w:ascii="Times New Roman" w:hAnsi="Times New Roman"/>
          <w:sz w:val="28"/>
          <w:szCs w:val="28"/>
        </w:rPr>
        <w:t>поэтапность</w:t>
      </w:r>
      <w:proofErr w:type="spellEnd"/>
      <w:r w:rsidRPr="00317985">
        <w:rPr>
          <w:rFonts w:ascii="Times New Roman" w:hAnsi="Times New Roman"/>
          <w:sz w:val="28"/>
          <w:szCs w:val="28"/>
        </w:rPr>
        <w:t xml:space="preserve">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495074"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495074" w:rsidRPr="00FA4ECF"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317985">
        <w:rPr>
          <w:rFonts w:ascii="Times New Roman" w:hAnsi="Times New Roman"/>
          <w:sz w:val="28"/>
          <w:szCs w:val="28"/>
        </w:rPr>
        <w:t xml:space="preserve">Предметные и сюжетные картинки, фотографии с изображением членов семьи ребенка; </w:t>
      </w:r>
      <w:r w:rsidRPr="00317985">
        <w:rPr>
          <w:rFonts w:ascii="Times New Roman" w:hAnsi="Times New Roman"/>
          <w:sz w:val="28"/>
          <w:szCs w:val="28"/>
        </w:rPr>
        <w:lastRenderedPageBreak/>
        <w:t>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w:t>
      </w:r>
      <w:proofErr w:type="gramEnd"/>
      <w:r w:rsidRPr="00317985">
        <w:rPr>
          <w:rFonts w:ascii="Times New Roman" w:hAnsi="Times New Roman"/>
          <w:sz w:val="28"/>
          <w:szCs w:val="28"/>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495074" w:rsidRPr="00FA4ECF" w:rsidRDefault="00495074" w:rsidP="00495074">
      <w:pPr>
        <w:pStyle w:val="aff2"/>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495074" w:rsidRPr="0095160D" w:rsidRDefault="00495074" w:rsidP="00495074">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частей тела.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 xml:space="preserve">ы, кожа). </w:t>
      </w:r>
      <w:proofErr w:type="gramStart"/>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495074" w:rsidRPr="00FA4ECF" w:rsidRDefault="00495074" w:rsidP="00495074">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495074" w:rsidRDefault="00495074" w:rsidP="00495074">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lastRenderedPageBreak/>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495074" w:rsidRDefault="00495074" w:rsidP="00495074">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495074" w:rsidRDefault="00495074" w:rsidP="00495074">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495074" w:rsidRDefault="00495074" w:rsidP="00495074">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495074" w:rsidRPr="00FA4ECF" w:rsidRDefault="00495074" w:rsidP="00495074">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495074" w:rsidRDefault="00495074" w:rsidP="00495074">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495074" w:rsidRPr="00FA4ECF" w:rsidRDefault="00495074" w:rsidP="00495074">
      <w:pPr>
        <w:pStyle w:val="Standard"/>
        <w:spacing w:line="360" w:lineRule="auto"/>
        <w:ind w:firstLine="708"/>
        <w:jc w:val="both"/>
        <w:rPr>
          <w:sz w:val="28"/>
          <w:szCs w:val="28"/>
        </w:rPr>
      </w:pPr>
      <w:r w:rsidRPr="00317985">
        <w:rPr>
          <w:rFonts w:ascii="Times New Roman" w:hAnsi="Times New Roman"/>
          <w:sz w:val="28"/>
          <w:szCs w:val="28"/>
        </w:rPr>
        <w:lastRenderedPageBreak/>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495074" w:rsidRDefault="00495074" w:rsidP="00495074">
      <w:pPr>
        <w:pStyle w:val="aff2"/>
        <w:spacing w:line="360" w:lineRule="auto"/>
        <w:jc w:val="center"/>
        <w:rPr>
          <w:rFonts w:ascii="Times New Roman" w:hAnsi="Times New Roman"/>
          <w:b/>
          <w:bCs/>
          <w:i/>
          <w:sz w:val="28"/>
          <w:szCs w:val="28"/>
        </w:rPr>
      </w:pPr>
    </w:p>
    <w:p w:rsidR="00495074" w:rsidRPr="00FA4ECF" w:rsidRDefault="00495074" w:rsidP="00495074">
      <w:pPr>
        <w:pStyle w:val="aff2"/>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495074" w:rsidRPr="008E46AA" w:rsidRDefault="00495074" w:rsidP="00495074">
      <w:pPr>
        <w:pStyle w:val="aff2"/>
        <w:spacing w:line="360" w:lineRule="auto"/>
        <w:ind w:firstLine="708"/>
        <w:jc w:val="both"/>
        <w:rPr>
          <w:rFonts w:ascii="Times New Roman" w:hAnsi="Times New Roman"/>
          <w:sz w:val="28"/>
          <w:szCs w:val="28"/>
        </w:rPr>
      </w:pPr>
      <w:proofErr w:type="gramStart"/>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предметов одежды. </w:t>
      </w:r>
      <w:proofErr w:type="gramStart"/>
      <w:r w:rsidRPr="00FA4ECF">
        <w:rPr>
          <w:rFonts w:ascii="Times New Roman" w:hAnsi="Times New Roman"/>
          <w:sz w:val="28"/>
          <w:szCs w:val="28"/>
        </w:rPr>
        <w:t>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деталей предметов одежды. </w:t>
      </w:r>
      <w:proofErr w:type="gramStart"/>
      <w:r w:rsidRPr="00FA4ECF">
        <w:rPr>
          <w:rFonts w:ascii="Times New Roman" w:hAnsi="Times New Roman"/>
          <w:sz w:val="28"/>
          <w:szCs w:val="28"/>
        </w:rPr>
        <w:t>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w:t>
      </w:r>
      <w:proofErr w:type="gramEnd"/>
      <w:r w:rsidRPr="00FA4ECF">
        <w:rPr>
          <w:rFonts w:ascii="Times New Roman" w:hAnsi="Times New Roman"/>
          <w:sz w:val="28"/>
          <w:szCs w:val="28"/>
        </w:rPr>
        <w:t xml:space="preserve"> Знание назначения видов обуви (спортивная, домашняя, выходная, рабочая). Различение сезонной обуви (</w:t>
      </w:r>
      <w:proofErr w:type="gramStart"/>
      <w:r w:rsidRPr="00FA4ECF">
        <w:rPr>
          <w:rFonts w:ascii="Times New Roman" w:hAnsi="Times New Roman"/>
          <w:sz w:val="28"/>
          <w:szCs w:val="28"/>
        </w:rPr>
        <w:t>зимняя</w:t>
      </w:r>
      <w:proofErr w:type="gramEnd"/>
      <w:r w:rsidRPr="00FA4ECF">
        <w:rPr>
          <w:rFonts w:ascii="Times New Roman" w:hAnsi="Times New Roman"/>
          <w:sz w:val="28"/>
          <w:szCs w:val="28"/>
        </w:rPr>
        <w:t>,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8E46AA">
        <w:rPr>
          <w:rFonts w:ascii="Times New Roman" w:hAnsi="Times New Roman"/>
          <w:sz w:val="28"/>
          <w:szCs w:val="28"/>
        </w:rPr>
        <w:t>зимняя</w:t>
      </w:r>
      <w:proofErr w:type="gramEnd"/>
      <w:r w:rsidRPr="008E46AA">
        <w:rPr>
          <w:rFonts w:ascii="Times New Roman" w:hAnsi="Times New Roman"/>
          <w:sz w:val="28"/>
          <w:szCs w:val="28"/>
        </w:rPr>
        <w:t xml:space="preserve">, летняя, демисезонная). </w:t>
      </w:r>
    </w:p>
    <w:p w:rsidR="00495074" w:rsidRDefault="00495074" w:rsidP="00495074">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w:t>
      </w:r>
      <w:r w:rsidRPr="00FA4ECF">
        <w:rPr>
          <w:rFonts w:ascii="Times New Roman" w:hAnsi="Times New Roman" w:cs="Times New Roman"/>
          <w:sz w:val="28"/>
          <w:szCs w:val="28"/>
        </w:rPr>
        <w:lastRenderedPageBreak/>
        <w:t xml:space="preserve">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495074" w:rsidRDefault="00495074" w:rsidP="00495074">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495074" w:rsidRDefault="00495074" w:rsidP="00495074">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w:t>
      </w:r>
      <w:proofErr w:type="gramStart"/>
      <w:r w:rsidRPr="00FA4ECF">
        <w:rPr>
          <w:rFonts w:ascii="Times New Roman" w:hAnsi="Times New Roman" w:cs="Times New Roman"/>
          <w:sz w:val="28"/>
          <w:szCs w:val="28"/>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495074" w:rsidRPr="006450B9" w:rsidRDefault="00495074" w:rsidP="00495074">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 xml:space="preserve">ерез соломинку. </w:t>
      </w:r>
      <w:proofErr w:type="gramStart"/>
      <w:r>
        <w:rPr>
          <w:rFonts w:ascii="Times New Roman" w:hAnsi="Times New Roman"/>
          <w:sz w:val="28"/>
          <w:szCs w:val="28"/>
        </w:rPr>
        <w:t>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w:t>
      </w:r>
      <w:proofErr w:type="gramEnd"/>
      <w:r w:rsidRPr="00317985">
        <w:rPr>
          <w:rFonts w:ascii="Times New Roman" w:hAnsi="Times New Roman"/>
          <w:sz w:val="28"/>
          <w:szCs w:val="28"/>
        </w:rPr>
        <w:t xml:space="preserve">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 xml:space="preserve">захват ложки, зачерпывание ложкой </w:t>
      </w:r>
      <w:r w:rsidRPr="00317985">
        <w:rPr>
          <w:rFonts w:ascii="Times New Roman" w:hAnsi="Times New Roman"/>
          <w:sz w:val="28"/>
          <w:szCs w:val="28"/>
        </w:rPr>
        <w:lastRenderedPageBreak/>
        <w:t>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495074" w:rsidRDefault="00495074" w:rsidP="00495074">
      <w:pPr>
        <w:pStyle w:val="aff2"/>
        <w:spacing w:line="360" w:lineRule="auto"/>
        <w:jc w:val="center"/>
        <w:rPr>
          <w:rFonts w:ascii="Times New Roman" w:hAnsi="Times New Roman"/>
          <w:b/>
          <w:i/>
          <w:sz w:val="28"/>
          <w:szCs w:val="28"/>
        </w:rPr>
      </w:pPr>
    </w:p>
    <w:p w:rsidR="00495074" w:rsidRPr="0076568B" w:rsidRDefault="00495074" w:rsidP="00495074">
      <w:pPr>
        <w:pStyle w:val="aff2"/>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495074" w:rsidRPr="00317985" w:rsidRDefault="00495074" w:rsidP="00495074">
      <w:pPr>
        <w:pStyle w:val="aff2"/>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495074" w:rsidRDefault="00495074" w:rsidP="00495074">
      <w:pPr>
        <w:pStyle w:val="aff2"/>
        <w:spacing w:line="360" w:lineRule="auto"/>
        <w:jc w:val="center"/>
        <w:rPr>
          <w:rFonts w:ascii="Times New Roman" w:hAnsi="Times New Roman"/>
          <w:b/>
          <w:sz w:val="28"/>
          <w:szCs w:val="28"/>
        </w:rPr>
      </w:pPr>
    </w:p>
    <w:p w:rsidR="00495074" w:rsidRPr="00565097"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495074" w:rsidRDefault="00495074" w:rsidP="00495074">
      <w:pPr>
        <w:pStyle w:val="aff2"/>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495074" w:rsidRPr="00317985" w:rsidRDefault="00495074" w:rsidP="00495074">
      <w:pPr>
        <w:pStyle w:val="aff2"/>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495074" w:rsidRPr="00317985" w:rsidRDefault="00495074" w:rsidP="00495074">
      <w:pPr>
        <w:pStyle w:val="aff2"/>
        <w:numPr>
          <w:ilvl w:val="0"/>
          <w:numId w:val="42"/>
        </w:numPr>
        <w:suppressAutoHyphens w:val="0"/>
        <w:spacing w:line="360" w:lineRule="auto"/>
        <w:jc w:val="both"/>
        <w:rPr>
          <w:rFonts w:ascii="Times New Roman" w:hAnsi="Times New Roman"/>
          <w:sz w:val="28"/>
          <w:szCs w:val="28"/>
          <w:lang w:eastAsia="ru-RU"/>
        </w:rPr>
      </w:pPr>
      <w:proofErr w:type="gramStart"/>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roofErr w:type="gramEnd"/>
    </w:p>
    <w:p w:rsidR="00495074" w:rsidRPr="00C17E8F" w:rsidRDefault="00495074" w:rsidP="00495074">
      <w:pPr>
        <w:pStyle w:val="aff2"/>
        <w:numPr>
          <w:ilvl w:val="0"/>
          <w:numId w:val="42"/>
        </w:numPr>
        <w:suppressAutoHyphens w:val="0"/>
        <w:spacing w:line="360" w:lineRule="auto"/>
        <w:jc w:val="both"/>
        <w:rPr>
          <w:rFonts w:ascii="Times New Roman" w:hAnsi="Times New Roman"/>
          <w:sz w:val="28"/>
          <w:szCs w:val="28"/>
          <w:lang w:eastAsia="ru-RU"/>
        </w:rPr>
      </w:pPr>
      <w:proofErr w:type="gramStart"/>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317985">
        <w:rPr>
          <w:rFonts w:ascii="Times New Roman" w:hAnsi="Times New Roman"/>
          <w:sz w:val="28"/>
          <w:szCs w:val="28"/>
          <w:lang w:eastAsia="ru-RU"/>
        </w:rPr>
        <w:t>электровафельница</w:t>
      </w:r>
      <w:proofErr w:type="spellEnd"/>
      <w:r w:rsidRPr="00317985">
        <w:rPr>
          <w:rFonts w:ascii="Times New Roman" w:hAnsi="Times New Roman"/>
          <w:sz w:val="28"/>
          <w:szCs w:val="28"/>
          <w:lang w:eastAsia="ru-RU"/>
        </w:rPr>
        <w:t xml:space="preserve">),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грифельная и магнитная доски, уборочный инвентарь (тяпки, лопаты</w:t>
      </w:r>
      <w:proofErr w:type="gramEnd"/>
      <w:r w:rsidRPr="00317985">
        <w:rPr>
          <w:rFonts w:ascii="Times New Roman" w:hAnsi="Times New Roman"/>
          <w:sz w:val="28"/>
          <w:szCs w:val="28"/>
          <w:lang w:eastAsia="ru-RU"/>
        </w:rPr>
        <w:t xml:space="preserve">, грабли), тачки, лейки и др. </w:t>
      </w:r>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495074" w:rsidRPr="00C17E8F" w:rsidRDefault="00495074" w:rsidP="00495074">
      <w:pPr>
        <w:pStyle w:val="aff2"/>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495074" w:rsidRDefault="00495074" w:rsidP="00495074">
      <w:pPr>
        <w:pStyle w:val="aff2"/>
        <w:tabs>
          <w:tab w:val="left" w:pos="5510"/>
        </w:tabs>
        <w:spacing w:line="360" w:lineRule="auto"/>
        <w:jc w:val="center"/>
        <w:rPr>
          <w:rFonts w:ascii="Times New Roman" w:hAnsi="Times New Roman"/>
          <w:b/>
          <w:i/>
          <w:sz w:val="28"/>
          <w:szCs w:val="28"/>
        </w:rPr>
      </w:pPr>
    </w:p>
    <w:p w:rsidR="00495074" w:rsidRPr="00C17E8F" w:rsidRDefault="00495074" w:rsidP="00495074">
      <w:pPr>
        <w:pStyle w:val="aff2"/>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495074" w:rsidRDefault="00495074" w:rsidP="00495074">
      <w:pPr>
        <w:pStyle w:val="aff2"/>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w:t>
      </w:r>
      <w:proofErr w:type="gramStart"/>
      <w:r w:rsidRPr="006450B9">
        <w:rPr>
          <w:rFonts w:ascii="Times New Roman" w:hAnsi="Times New Roman"/>
          <w:sz w:val="28"/>
          <w:szCs w:val="28"/>
        </w:rPr>
        <w:t xml:space="preserve">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w:t>
      </w:r>
      <w:proofErr w:type="gramEnd"/>
      <w:r>
        <w:rPr>
          <w:rFonts w:ascii="Times New Roman" w:hAnsi="Times New Roman"/>
          <w:sz w:val="28"/>
          <w:szCs w:val="28"/>
        </w:rPr>
        <w:t xml:space="preserve"> </w:t>
      </w:r>
      <w:proofErr w:type="gramStart"/>
      <w:r>
        <w:rPr>
          <w:rFonts w:ascii="Times New Roman" w:hAnsi="Times New Roman"/>
          <w:sz w:val="28"/>
          <w:szCs w:val="28"/>
        </w:rPr>
        <w:t>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6450B9">
        <w:rPr>
          <w:rFonts w:ascii="Times New Roman" w:hAnsi="Times New Roman"/>
          <w:sz w:val="28"/>
          <w:szCs w:val="28"/>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495074" w:rsidRPr="006450B9" w:rsidRDefault="00495074" w:rsidP="00495074">
      <w:pPr>
        <w:pStyle w:val="aff2"/>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495074" w:rsidRPr="006450B9" w:rsidRDefault="00495074" w:rsidP="00495074">
      <w:pPr>
        <w:pStyle w:val="aff2"/>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w:t>
      </w:r>
      <w:r w:rsidRPr="006450B9">
        <w:rPr>
          <w:rFonts w:ascii="Times New Roman" w:hAnsi="Times New Roman"/>
          <w:sz w:val="28"/>
          <w:szCs w:val="28"/>
        </w:rPr>
        <w:lastRenderedPageBreak/>
        <w:t xml:space="preserve">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495074" w:rsidRDefault="00495074" w:rsidP="00495074">
      <w:pPr>
        <w:pStyle w:val="aff2"/>
        <w:spacing w:line="360" w:lineRule="auto"/>
        <w:jc w:val="center"/>
        <w:rPr>
          <w:rFonts w:ascii="Times New Roman" w:hAnsi="Times New Roman"/>
          <w:b/>
          <w:i/>
          <w:sz w:val="28"/>
          <w:szCs w:val="28"/>
        </w:rPr>
      </w:pPr>
    </w:p>
    <w:p w:rsidR="00495074" w:rsidRPr="00C17E8F" w:rsidRDefault="00495074" w:rsidP="00495074">
      <w:pPr>
        <w:pStyle w:val="aff2"/>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495074" w:rsidRDefault="00495074" w:rsidP="00495074">
      <w:pPr>
        <w:pStyle w:val="212"/>
        <w:spacing w:line="360" w:lineRule="auto"/>
        <w:ind w:firstLine="708"/>
        <w:jc w:val="both"/>
        <w:rPr>
          <w:szCs w:val="28"/>
        </w:rPr>
      </w:pPr>
      <w:proofErr w:type="spellStart"/>
      <w:r w:rsidRPr="006450B9">
        <w:rPr>
          <w:szCs w:val="28"/>
        </w:rPr>
        <w:t>Приготовление</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
    <w:p w:rsidR="00495074" w:rsidRPr="006D3AC0" w:rsidRDefault="00495074" w:rsidP="00495074">
      <w:pPr>
        <w:pStyle w:val="212"/>
        <w:spacing w:line="360" w:lineRule="auto"/>
        <w:ind w:firstLine="708"/>
        <w:jc w:val="both"/>
        <w:rPr>
          <w:szCs w:val="28"/>
          <w:lang w:val="ru-RU"/>
        </w:rPr>
      </w:pPr>
      <w:proofErr w:type="spellStart"/>
      <w:r w:rsidRPr="006450B9">
        <w:rPr>
          <w:szCs w:val="28"/>
        </w:rPr>
        <w:t>Подготовка</w:t>
      </w:r>
      <w:proofErr w:type="spellEnd"/>
      <w:r w:rsidRPr="006450B9">
        <w:rPr>
          <w:szCs w:val="28"/>
        </w:rPr>
        <w:t xml:space="preserve"> к </w:t>
      </w:r>
      <w:proofErr w:type="spellStart"/>
      <w:r w:rsidRPr="006450B9">
        <w:rPr>
          <w:szCs w:val="28"/>
        </w:rPr>
        <w:t>приготовлению</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r w:rsidRPr="006450B9">
        <w:rPr>
          <w:bCs/>
          <w:szCs w:val="28"/>
          <w:lang w:val="ru-RU"/>
        </w:rPr>
        <w:t>Знание (с</w:t>
      </w:r>
      <w:proofErr w:type="spellStart"/>
      <w:r w:rsidRPr="006450B9">
        <w:rPr>
          <w:bCs/>
          <w:szCs w:val="28"/>
        </w:rPr>
        <w:t>облю</w:t>
      </w:r>
      <w:r w:rsidRPr="006450B9">
        <w:rPr>
          <w:bCs/>
          <w:szCs w:val="28"/>
          <w:lang w:val="ru-RU"/>
        </w:rPr>
        <w:t>дение</w:t>
      </w:r>
      <w:proofErr w:type="spellEnd"/>
      <w:r w:rsidRPr="006450B9">
        <w:rPr>
          <w:bCs/>
          <w:szCs w:val="28"/>
          <w:lang w:val="ru-RU"/>
        </w:rPr>
        <w:t xml:space="preserve">) </w:t>
      </w:r>
      <w:proofErr w:type="spellStart"/>
      <w:r>
        <w:rPr>
          <w:bCs/>
          <w:szCs w:val="28"/>
        </w:rPr>
        <w:t>правил</w:t>
      </w:r>
      <w:proofErr w:type="spellEnd"/>
      <w:r>
        <w:rPr>
          <w:bCs/>
          <w:szCs w:val="28"/>
        </w:rPr>
        <w:t xml:space="preserve"> </w:t>
      </w:r>
      <w:proofErr w:type="spellStart"/>
      <w:r>
        <w:rPr>
          <w:bCs/>
          <w:szCs w:val="28"/>
        </w:rPr>
        <w:t>гигиены</w:t>
      </w:r>
      <w:proofErr w:type="spellEnd"/>
      <w:r w:rsidRPr="006450B9">
        <w:rPr>
          <w:bCs/>
          <w:szCs w:val="28"/>
        </w:rPr>
        <w:t xml:space="preserve"> </w:t>
      </w:r>
      <w:r w:rsidRPr="006450B9">
        <w:rPr>
          <w:bCs/>
          <w:szCs w:val="28"/>
          <w:lang w:val="ru-RU"/>
        </w:rPr>
        <w:t>при</w:t>
      </w:r>
      <w:r w:rsidRPr="006450B9">
        <w:rPr>
          <w:bCs/>
          <w:szCs w:val="28"/>
        </w:rPr>
        <w:t xml:space="preserve"> </w:t>
      </w:r>
      <w:proofErr w:type="spellStart"/>
      <w:r w:rsidRPr="006450B9">
        <w:rPr>
          <w:bCs/>
          <w:szCs w:val="28"/>
        </w:rPr>
        <w:t>приготовлении</w:t>
      </w:r>
      <w:proofErr w:type="spellEnd"/>
      <w:r w:rsidRPr="006450B9">
        <w:rPr>
          <w:bCs/>
          <w:szCs w:val="28"/>
        </w:rPr>
        <w:t xml:space="preserve"> </w:t>
      </w:r>
      <w:proofErr w:type="spellStart"/>
      <w:r w:rsidRPr="006450B9">
        <w:rPr>
          <w:bCs/>
          <w:szCs w:val="28"/>
        </w:rPr>
        <w:t>пищи</w:t>
      </w:r>
      <w:proofErr w:type="spellEnd"/>
      <w:r w:rsidRPr="006450B9">
        <w:rPr>
          <w:bCs/>
          <w:szCs w:val="28"/>
          <w:lang w:val="ru-RU"/>
        </w:rPr>
        <w:t xml:space="preserve">. </w:t>
      </w:r>
      <w:proofErr w:type="spellStart"/>
      <w:r w:rsidRPr="006450B9">
        <w:rPr>
          <w:bCs/>
          <w:szCs w:val="28"/>
        </w:rPr>
        <w:t>В</w:t>
      </w:r>
      <w:r w:rsidRPr="006450B9">
        <w:rPr>
          <w:szCs w:val="28"/>
        </w:rPr>
        <w:t>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необходимых</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необходимого</w:t>
      </w:r>
      <w:proofErr w:type="spellEnd"/>
      <w:r w:rsidRPr="006450B9">
        <w:rPr>
          <w:szCs w:val="28"/>
        </w:rPr>
        <w:t xml:space="preserve"> </w:t>
      </w:r>
      <w:proofErr w:type="spellStart"/>
      <w:r w:rsidRPr="006450B9">
        <w:rPr>
          <w:szCs w:val="28"/>
        </w:rPr>
        <w:t>для</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блюда</w:t>
      </w:r>
      <w:proofErr w:type="spellEnd"/>
      <w:r w:rsidRPr="006450B9">
        <w:rPr>
          <w:szCs w:val="28"/>
        </w:rPr>
        <w:t xml:space="preserve">. </w:t>
      </w:r>
      <w:proofErr w:type="spellStart"/>
      <w:r w:rsidRPr="006450B9">
        <w:rPr>
          <w:szCs w:val="28"/>
        </w:rPr>
        <w:t>Обработка</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Мытье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Чистка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Резание</w:t>
      </w:r>
      <w:proofErr w:type="spellEnd"/>
      <w:r w:rsidRPr="006450B9">
        <w:rPr>
          <w:szCs w:val="28"/>
        </w:rPr>
        <w:t xml:space="preserve"> </w:t>
      </w:r>
      <w:proofErr w:type="spellStart"/>
      <w:r w:rsidRPr="006450B9">
        <w:rPr>
          <w:szCs w:val="28"/>
        </w:rPr>
        <w:t>ножом</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кольцами</w:t>
      </w:r>
      <w:proofErr w:type="spellEnd"/>
      <w:r w:rsidRPr="006450B9">
        <w:rPr>
          <w:szCs w:val="28"/>
        </w:rPr>
        <w:t xml:space="preserve">, </w:t>
      </w:r>
      <w:proofErr w:type="spellStart"/>
      <w:r w:rsidRPr="006450B9">
        <w:rPr>
          <w:szCs w:val="28"/>
        </w:rPr>
        <w:t>полукольцами</w:t>
      </w:r>
      <w:proofErr w:type="spellEnd"/>
      <w:r w:rsidRPr="006450B9">
        <w:rPr>
          <w:szCs w:val="28"/>
        </w:rPr>
        <w:t xml:space="preserve">). </w:t>
      </w:r>
      <w:proofErr w:type="spellStart"/>
      <w:r w:rsidRPr="006450B9">
        <w:rPr>
          <w:szCs w:val="28"/>
        </w:rPr>
        <w:t>Натирание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тёрке</w:t>
      </w:r>
      <w:proofErr w:type="spellEnd"/>
      <w:r w:rsidRPr="006450B9">
        <w:rPr>
          <w:szCs w:val="28"/>
        </w:rPr>
        <w:t xml:space="preserve">. </w:t>
      </w:r>
      <w:proofErr w:type="spellStart"/>
      <w:r w:rsidRPr="006450B9">
        <w:rPr>
          <w:szCs w:val="28"/>
        </w:rPr>
        <w:t>Раскатывание</w:t>
      </w:r>
      <w:proofErr w:type="spellEnd"/>
      <w:r w:rsidRPr="006450B9">
        <w:rPr>
          <w:szCs w:val="28"/>
        </w:rPr>
        <w:t xml:space="preserve"> </w:t>
      </w:r>
      <w:proofErr w:type="spellStart"/>
      <w:r w:rsidRPr="006450B9">
        <w:rPr>
          <w:szCs w:val="28"/>
        </w:rPr>
        <w:t>теста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ложкой</w:t>
      </w:r>
      <w:proofErr w:type="spellEnd"/>
      <w:r w:rsidRPr="006450B9">
        <w:rPr>
          <w:szCs w:val="28"/>
        </w:rPr>
        <w:t xml:space="preserve"> (</w:t>
      </w:r>
      <w:proofErr w:type="spellStart"/>
      <w:r w:rsidRPr="006450B9">
        <w:rPr>
          <w:szCs w:val="28"/>
        </w:rPr>
        <w:t>венчиком</w:t>
      </w:r>
      <w:proofErr w:type="spellEnd"/>
      <w:r w:rsidRPr="006450B9">
        <w:rPr>
          <w:szCs w:val="28"/>
        </w:rPr>
        <w:t xml:space="preserve">, </w:t>
      </w:r>
      <w:proofErr w:type="spellStart"/>
      <w:r w:rsidRPr="006450B9">
        <w:rPr>
          <w:szCs w:val="28"/>
        </w:rPr>
        <w:t>миксером</w:t>
      </w:r>
      <w:proofErr w:type="spellEnd"/>
      <w:r w:rsidRPr="006450B9">
        <w:rPr>
          <w:szCs w:val="28"/>
        </w:rPr>
        <w:t xml:space="preserve">, </w:t>
      </w:r>
      <w:proofErr w:type="spellStart"/>
      <w:r w:rsidRPr="006450B9">
        <w:rPr>
          <w:szCs w:val="28"/>
        </w:rPr>
        <w:t>блендером</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набирание</w:t>
      </w:r>
      <w:proofErr w:type="spellEnd"/>
      <w:r w:rsidRPr="006450B9">
        <w:rPr>
          <w:szCs w:val="28"/>
        </w:rPr>
        <w:t xml:space="preserve"> </w:t>
      </w:r>
      <w:proofErr w:type="spellStart"/>
      <w:r w:rsidRPr="006450B9">
        <w:rPr>
          <w:szCs w:val="28"/>
        </w:rPr>
        <w:t>воды</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в </w:t>
      </w:r>
      <w:proofErr w:type="spellStart"/>
      <w:r w:rsidRPr="006450B9">
        <w:rPr>
          <w:szCs w:val="28"/>
        </w:rPr>
        <w:t>воду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жарке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перемешивание</w:t>
      </w:r>
      <w:proofErr w:type="spellEnd"/>
      <w:r w:rsidRPr="006450B9">
        <w:rPr>
          <w:szCs w:val="28"/>
        </w:rPr>
        <w:t>/</w:t>
      </w:r>
      <w:proofErr w:type="spellStart"/>
      <w:r w:rsidRPr="006450B9">
        <w:rPr>
          <w:szCs w:val="28"/>
        </w:rPr>
        <w:t>переворачивание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продукта</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выпекании</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смазывание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полуфабриката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противень</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противня</w:t>
      </w:r>
      <w:proofErr w:type="spellEnd"/>
      <w:r w:rsidRPr="006450B9">
        <w:rPr>
          <w:szCs w:val="28"/>
        </w:rPr>
        <w:t xml:space="preserve"> в </w:t>
      </w:r>
      <w:proofErr w:type="spellStart"/>
      <w:r w:rsidRPr="006450B9">
        <w:rPr>
          <w:szCs w:val="28"/>
        </w:rPr>
        <w:t>духовку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таймера</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определенное</w:t>
      </w:r>
      <w:proofErr w:type="spellEnd"/>
      <w:r w:rsidRPr="006450B9">
        <w:rPr>
          <w:szCs w:val="28"/>
        </w:rPr>
        <w:t xml:space="preserve"> </w:t>
      </w:r>
      <w:proofErr w:type="spellStart"/>
      <w:r w:rsidRPr="006450B9">
        <w:rPr>
          <w:szCs w:val="28"/>
        </w:rPr>
        <w:t>время</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противня</w:t>
      </w:r>
      <w:proofErr w:type="spellEnd"/>
      <w:r w:rsidRPr="006450B9">
        <w:rPr>
          <w:szCs w:val="28"/>
        </w:rPr>
        <w:t xml:space="preserve"> </w:t>
      </w:r>
      <w:proofErr w:type="spellStart"/>
      <w:r w:rsidRPr="006450B9">
        <w:rPr>
          <w:szCs w:val="28"/>
        </w:rPr>
        <w:t>из</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выпечки</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духовки</w:t>
      </w:r>
      <w:proofErr w:type="spellEnd"/>
      <w:r w:rsidRPr="006450B9">
        <w:rPr>
          <w:szCs w:val="28"/>
        </w:rPr>
        <w:t xml:space="preserve">. </w:t>
      </w:r>
      <w:proofErr w:type="spellStart"/>
      <w:r w:rsidRPr="006450B9">
        <w:rPr>
          <w:szCs w:val="28"/>
        </w:rPr>
        <w:t>Поддержание</w:t>
      </w:r>
      <w:proofErr w:type="spellEnd"/>
      <w:r w:rsidRPr="006450B9">
        <w:rPr>
          <w:szCs w:val="28"/>
        </w:rPr>
        <w:t xml:space="preserve"> </w:t>
      </w:r>
      <w:proofErr w:type="spellStart"/>
      <w:r w:rsidRPr="006450B9">
        <w:rPr>
          <w:szCs w:val="28"/>
        </w:rPr>
        <w:t>чистоты</w:t>
      </w:r>
      <w:proofErr w:type="spellEnd"/>
      <w:r w:rsidRPr="006450B9">
        <w:rPr>
          <w:szCs w:val="28"/>
        </w:rPr>
        <w:t xml:space="preserve"> </w:t>
      </w:r>
      <w:proofErr w:type="spellStart"/>
      <w:r w:rsidRPr="006450B9">
        <w:rPr>
          <w:szCs w:val="28"/>
        </w:rPr>
        <w:t>рабочего</w:t>
      </w:r>
      <w:proofErr w:type="spellEnd"/>
      <w:r w:rsidRPr="006450B9">
        <w:rPr>
          <w:szCs w:val="28"/>
        </w:rPr>
        <w:t xml:space="preserve"> </w:t>
      </w:r>
      <w:proofErr w:type="spellStart"/>
      <w:r w:rsidRPr="006450B9">
        <w:rPr>
          <w:szCs w:val="28"/>
        </w:rPr>
        <w:t>места</w:t>
      </w:r>
      <w:proofErr w:type="spellEnd"/>
      <w:r w:rsidRPr="006450B9">
        <w:rPr>
          <w:szCs w:val="28"/>
        </w:rPr>
        <w:t xml:space="preserve"> в </w:t>
      </w:r>
      <w:proofErr w:type="spellStart"/>
      <w:r w:rsidRPr="006450B9">
        <w:rPr>
          <w:szCs w:val="28"/>
        </w:rPr>
        <w:t>процессе</w:t>
      </w:r>
      <w:proofErr w:type="spellEnd"/>
      <w:r w:rsidRPr="006450B9">
        <w:rPr>
          <w:szCs w:val="28"/>
        </w:rPr>
        <w:t xml:space="preserve"> </w:t>
      </w:r>
      <w:proofErr w:type="spellStart"/>
      <w:r w:rsidRPr="006450B9">
        <w:rPr>
          <w:szCs w:val="28"/>
        </w:rPr>
        <w:t>приготовления</w:t>
      </w:r>
      <w:proofErr w:type="spellEnd"/>
      <w:r w:rsidRPr="006450B9">
        <w:rPr>
          <w:szCs w:val="28"/>
        </w:rPr>
        <w:t xml:space="preserve"> </w:t>
      </w:r>
      <w:proofErr w:type="spellStart"/>
      <w:r w:rsidRPr="006450B9">
        <w:rPr>
          <w:szCs w:val="28"/>
        </w:rPr>
        <w:t>пищи</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варке</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яйца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кастрюля</w:t>
      </w:r>
      <w:proofErr w:type="spellEnd"/>
      <w:r w:rsidRPr="006450B9">
        <w:rPr>
          <w:szCs w:val="28"/>
        </w:rPr>
        <w:t xml:space="preserve">, </w:t>
      </w:r>
      <w:proofErr w:type="spellStart"/>
      <w:r w:rsidRPr="006450B9">
        <w:rPr>
          <w:szCs w:val="28"/>
        </w:rPr>
        <w:t>шумовка</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мытьё</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закладывание</w:t>
      </w:r>
      <w:proofErr w:type="spellEnd"/>
      <w:r w:rsidRPr="006450B9">
        <w:rPr>
          <w:szCs w:val="28"/>
        </w:rPr>
        <w:t xml:space="preserve"> </w:t>
      </w:r>
      <w:proofErr w:type="spellStart"/>
      <w:r w:rsidRPr="006450B9">
        <w:rPr>
          <w:szCs w:val="28"/>
        </w:rPr>
        <w:t>яиц</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lastRenderedPageBreak/>
        <w:t>наливание</w:t>
      </w:r>
      <w:proofErr w:type="spellEnd"/>
      <w:r w:rsidRPr="006450B9">
        <w:rPr>
          <w:szCs w:val="28"/>
        </w:rPr>
        <w:t xml:space="preserve"> </w:t>
      </w:r>
      <w:proofErr w:type="spellStart"/>
      <w:r w:rsidRPr="006450B9">
        <w:rPr>
          <w:szCs w:val="28"/>
        </w:rPr>
        <w:t>воды</w:t>
      </w:r>
      <w:proofErr w:type="spellEnd"/>
      <w:r w:rsidRPr="006450B9">
        <w:rPr>
          <w:szCs w:val="28"/>
        </w:rPr>
        <w:t xml:space="preserve"> в </w:t>
      </w:r>
      <w:proofErr w:type="spellStart"/>
      <w:r w:rsidRPr="006450B9">
        <w:rPr>
          <w:szCs w:val="28"/>
        </w:rPr>
        <w:t>кастрюлю</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кастрюли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установка</w:t>
      </w:r>
      <w:proofErr w:type="spellEnd"/>
      <w:r w:rsidRPr="006450B9">
        <w:rPr>
          <w:szCs w:val="28"/>
        </w:rPr>
        <w:t xml:space="preserve"> </w:t>
      </w:r>
      <w:proofErr w:type="spellStart"/>
      <w:r w:rsidRPr="006450B9">
        <w:rPr>
          <w:szCs w:val="28"/>
        </w:rPr>
        <w:t>времени</w:t>
      </w:r>
      <w:proofErr w:type="spellEnd"/>
      <w:r w:rsidRPr="006450B9">
        <w:rPr>
          <w:szCs w:val="28"/>
        </w:rPr>
        <w:t xml:space="preserve"> </w:t>
      </w:r>
      <w:proofErr w:type="spellStart"/>
      <w:r w:rsidRPr="006450B9">
        <w:rPr>
          <w:szCs w:val="28"/>
        </w:rPr>
        <w:t>варки</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таймере</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вынимание</w:t>
      </w:r>
      <w:proofErr w:type="spellEnd"/>
      <w:r w:rsidRPr="006450B9">
        <w:rPr>
          <w:szCs w:val="28"/>
        </w:rPr>
        <w:t xml:space="preserve"> </w:t>
      </w:r>
      <w:proofErr w:type="spellStart"/>
      <w:r w:rsidRPr="006450B9">
        <w:rPr>
          <w:szCs w:val="28"/>
        </w:rPr>
        <w:t>яиц</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хлеб</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тарелка</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колбасы</w:t>
      </w:r>
      <w:proofErr w:type="spellEnd"/>
      <w:r w:rsidRPr="006450B9">
        <w:rPr>
          <w:szCs w:val="28"/>
        </w:rPr>
        <w:t xml:space="preserve">, </w:t>
      </w:r>
      <w:proofErr w:type="spellStart"/>
      <w:r w:rsidRPr="006450B9">
        <w:rPr>
          <w:szCs w:val="28"/>
        </w:rPr>
        <w:t>нарезание</w:t>
      </w:r>
      <w:proofErr w:type="spellEnd"/>
      <w:r w:rsidRPr="006450B9">
        <w:rPr>
          <w:szCs w:val="28"/>
        </w:rPr>
        <w:t xml:space="preserve"> </w:t>
      </w:r>
      <w:proofErr w:type="spellStart"/>
      <w:r w:rsidRPr="006450B9">
        <w:rPr>
          <w:szCs w:val="28"/>
        </w:rPr>
        <w:t>помидора</w:t>
      </w:r>
      <w:proofErr w:type="spellEnd"/>
      <w:r w:rsidRPr="006450B9">
        <w:rPr>
          <w:szCs w:val="28"/>
        </w:rPr>
        <w:t xml:space="preserve">, </w:t>
      </w:r>
      <w:proofErr w:type="spellStart"/>
      <w:r w:rsidRPr="006450B9">
        <w:rPr>
          <w:szCs w:val="28"/>
        </w:rPr>
        <w:t>намазывание</w:t>
      </w:r>
      <w:proofErr w:type="spellEnd"/>
      <w:r w:rsidRPr="006450B9">
        <w:rPr>
          <w:szCs w:val="28"/>
        </w:rPr>
        <w:t xml:space="preserve"> </w:t>
      </w:r>
      <w:proofErr w:type="spellStart"/>
      <w:r w:rsidRPr="006450B9">
        <w:rPr>
          <w:szCs w:val="28"/>
        </w:rPr>
        <w:t>хлеба</w:t>
      </w:r>
      <w:proofErr w:type="spellEnd"/>
      <w:r w:rsidRPr="006450B9">
        <w:rPr>
          <w:szCs w:val="28"/>
        </w:rPr>
        <w:t xml:space="preserve"> </w:t>
      </w:r>
      <w:proofErr w:type="spellStart"/>
      <w:r w:rsidRPr="006450B9">
        <w:rPr>
          <w:szCs w:val="28"/>
        </w:rPr>
        <w:t>маслом</w:t>
      </w:r>
      <w:proofErr w:type="spellEnd"/>
      <w:r w:rsidRPr="006450B9">
        <w:rPr>
          <w:szCs w:val="28"/>
        </w:rPr>
        <w:t xml:space="preserve">, </w:t>
      </w:r>
      <w:proofErr w:type="spellStart"/>
      <w:r w:rsidRPr="006450B9">
        <w:rPr>
          <w:szCs w:val="28"/>
        </w:rPr>
        <w:t>сборка</w:t>
      </w:r>
      <w:proofErr w:type="spellEnd"/>
      <w:r w:rsidRPr="006450B9">
        <w:rPr>
          <w:szCs w:val="28"/>
        </w:rPr>
        <w:t xml:space="preserve"> </w:t>
      </w:r>
      <w:proofErr w:type="spellStart"/>
      <w:r w:rsidRPr="006450B9">
        <w:rPr>
          <w:szCs w:val="28"/>
        </w:rPr>
        <w:t>бутерброда</w:t>
      </w:r>
      <w:proofErr w:type="spellEnd"/>
      <w:r w:rsidRPr="006450B9">
        <w:rPr>
          <w:szCs w:val="28"/>
        </w:rPr>
        <w:t xml:space="preserve"> (</w:t>
      </w:r>
      <w:proofErr w:type="spellStart"/>
      <w:r w:rsidRPr="006450B9">
        <w:rPr>
          <w:szCs w:val="28"/>
        </w:rPr>
        <w:t>хлеб</w:t>
      </w:r>
      <w:proofErr w:type="spellEnd"/>
      <w:r w:rsidRPr="006450B9">
        <w:rPr>
          <w:szCs w:val="28"/>
        </w:rPr>
        <w:t xml:space="preserve"> с </w:t>
      </w:r>
      <w:proofErr w:type="spellStart"/>
      <w:r w:rsidRPr="006450B9">
        <w:rPr>
          <w:szCs w:val="28"/>
        </w:rPr>
        <w:t>маслом</w:t>
      </w:r>
      <w:proofErr w:type="spellEnd"/>
      <w:r w:rsidRPr="006450B9">
        <w:rPr>
          <w:szCs w:val="28"/>
        </w:rPr>
        <w:t xml:space="preserve">, </w:t>
      </w:r>
      <w:proofErr w:type="spellStart"/>
      <w:r w:rsidRPr="006450B9">
        <w:rPr>
          <w:szCs w:val="28"/>
        </w:rPr>
        <w:t>колбаса</w:t>
      </w:r>
      <w:proofErr w:type="spellEnd"/>
      <w:r w:rsidRPr="006450B9">
        <w:rPr>
          <w:szCs w:val="28"/>
        </w:rPr>
        <w:t xml:space="preserve">, </w:t>
      </w:r>
      <w:proofErr w:type="spellStart"/>
      <w:r w:rsidRPr="006450B9">
        <w:rPr>
          <w:szCs w:val="28"/>
        </w:rPr>
        <w:t>помидор</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салата</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вареный</w:t>
      </w:r>
      <w:proofErr w:type="spellEnd"/>
      <w:r w:rsidRPr="006450B9">
        <w:rPr>
          <w:szCs w:val="28"/>
        </w:rPr>
        <w:t xml:space="preserve"> </w:t>
      </w:r>
      <w:proofErr w:type="spellStart"/>
      <w:r w:rsidRPr="006450B9">
        <w:rPr>
          <w:szCs w:val="28"/>
        </w:rPr>
        <w:t>картофель</w:t>
      </w:r>
      <w:proofErr w:type="spellEnd"/>
      <w:r w:rsidRPr="006450B9">
        <w:rPr>
          <w:szCs w:val="28"/>
        </w:rPr>
        <w:t xml:space="preserve">, </w:t>
      </w:r>
      <w:proofErr w:type="spellStart"/>
      <w:r w:rsidRPr="006450B9">
        <w:rPr>
          <w:szCs w:val="28"/>
        </w:rPr>
        <w:t>морковь</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соленый</w:t>
      </w:r>
      <w:proofErr w:type="spellEnd"/>
      <w:r w:rsidRPr="006450B9">
        <w:rPr>
          <w:szCs w:val="28"/>
        </w:rPr>
        <w:t xml:space="preserve"> </w:t>
      </w:r>
      <w:proofErr w:type="spellStart"/>
      <w:r w:rsidRPr="006450B9">
        <w:rPr>
          <w:szCs w:val="28"/>
        </w:rPr>
        <w:t>огурец</w:t>
      </w:r>
      <w:proofErr w:type="spellEnd"/>
      <w:r w:rsidRPr="006450B9">
        <w:rPr>
          <w:szCs w:val="28"/>
        </w:rPr>
        <w:t xml:space="preserve">, </w:t>
      </w:r>
      <w:proofErr w:type="spellStart"/>
      <w:r w:rsidRPr="006450B9">
        <w:rPr>
          <w:szCs w:val="28"/>
        </w:rPr>
        <w:t>лук</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соль</w:t>
      </w:r>
      <w:proofErr w:type="spellEnd"/>
      <w:r w:rsidRPr="006450B9">
        <w:rPr>
          <w:szCs w:val="28"/>
        </w:rPr>
        <w:t xml:space="preserve">, </w:t>
      </w:r>
      <w:proofErr w:type="spellStart"/>
      <w:r w:rsidRPr="006450B9">
        <w:rPr>
          <w:szCs w:val="28"/>
        </w:rPr>
        <w:t>зелень</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салатница</w:t>
      </w:r>
      <w:proofErr w:type="spellEnd"/>
      <w:r w:rsidRPr="006450B9">
        <w:rPr>
          <w:szCs w:val="28"/>
        </w:rPr>
        <w:t xml:space="preserve">, </w:t>
      </w:r>
      <w:proofErr w:type="spellStart"/>
      <w:r w:rsidRPr="006450B9">
        <w:rPr>
          <w:szCs w:val="28"/>
        </w:rPr>
        <w:t>ложка</w:t>
      </w:r>
      <w:proofErr w:type="spellEnd"/>
      <w:r w:rsidRPr="006450B9">
        <w:rPr>
          <w:szCs w:val="28"/>
        </w:rPr>
        <w:t xml:space="preserve">, </w:t>
      </w:r>
      <w:proofErr w:type="spellStart"/>
      <w:r w:rsidRPr="006450B9">
        <w:rPr>
          <w:szCs w:val="28"/>
        </w:rPr>
        <w:t>нож</w:t>
      </w:r>
      <w:proofErr w:type="spellEnd"/>
      <w:r w:rsidRPr="006450B9">
        <w:rPr>
          <w:szCs w:val="28"/>
        </w:rPr>
        <w:t xml:space="preserve">, </w:t>
      </w:r>
      <w:proofErr w:type="spellStart"/>
      <w:r w:rsidRPr="006450B9">
        <w:rPr>
          <w:szCs w:val="28"/>
        </w:rPr>
        <w:t>доска</w:t>
      </w:r>
      <w:proofErr w:type="spellEnd"/>
      <w:r w:rsidRPr="006450B9">
        <w:rPr>
          <w:szCs w:val="28"/>
        </w:rPr>
        <w:t xml:space="preserve">, </w:t>
      </w:r>
      <w:proofErr w:type="spellStart"/>
      <w:r w:rsidRPr="006450B9">
        <w:rPr>
          <w:szCs w:val="28"/>
        </w:rPr>
        <w:t>открывалка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очистка</w:t>
      </w:r>
      <w:proofErr w:type="spellEnd"/>
      <w:r w:rsidRPr="006450B9">
        <w:rPr>
          <w:szCs w:val="28"/>
        </w:rPr>
        <w:t xml:space="preserve"> </w:t>
      </w:r>
      <w:proofErr w:type="spellStart"/>
      <w:r w:rsidRPr="006450B9">
        <w:rPr>
          <w:szCs w:val="28"/>
        </w:rPr>
        <w:t>вареных</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открывание</w:t>
      </w:r>
      <w:proofErr w:type="spellEnd"/>
      <w:r w:rsidRPr="006450B9">
        <w:rPr>
          <w:szCs w:val="28"/>
        </w:rPr>
        <w:t xml:space="preserve"> </w:t>
      </w:r>
      <w:proofErr w:type="spellStart"/>
      <w:r w:rsidRPr="006450B9">
        <w:rPr>
          <w:szCs w:val="28"/>
        </w:rPr>
        <w:t>банок</w:t>
      </w:r>
      <w:proofErr w:type="spellEnd"/>
      <w:r w:rsidRPr="006450B9">
        <w:rPr>
          <w:szCs w:val="28"/>
        </w:rPr>
        <w:t xml:space="preserve"> (</w:t>
      </w:r>
      <w:proofErr w:type="spellStart"/>
      <w:r w:rsidRPr="006450B9">
        <w:rPr>
          <w:szCs w:val="28"/>
        </w:rPr>
        <w:t>кукуруза</w:t>
      </w:r>
      <w:proofErr w:type="spellEnd"/>
      <w:r w:rsidRPr="006450B9">
        <w:rPr>
          <w:szCs w:val="28"/>
        </w:rPr>
        <w:t xml:space="preserve">, </w:t>
      </w:r>
      <w:proofErr w:type="spellStart"/>
      <w:r w:rsidRPr="006450B9">
        <w:rPr>
          <w:szCs w:val="28"/>
        </w:rPr>
        <w:t>огурцы</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овощей</w:t>
      </w:r>
      <w:proofErr w:type="spellEnd"/>
      <w:r w:rsidRPr="006450B9">
        <w:rPr>
          <w:szCs w:val="28"/>
        </w:rPr>
        <w:t xml:space="preserve"> </w:t>
      </w:r>
      <w:proofErr w:type="spellStart"/>
      <w:r w:rsidRPr="006450B9">
        <w:rPr>
          <w:szCs w:val="28"/>
        </w:rPr>
        <w:t>кубиками</w:t>
      </w:r>
      <w:proofErr w:type="spellEnd"/>
      <w:r w:rsidRPr="006450B9">
        <w:rPr>
          <w:szCs w:val="28"/>
        </w:rPr>
        <w:t xml:space="preserve">, </w:t>
      </w:r>
      <w:proofErr w:type="spellStart"/>
      <w:r w:rsidRPr="006450B9">
        <w:rPr>
          <w:szCs w:val="28"/>
        </w:rPr>
        <w:t>нарезка</w:t>
      </w:r>
      <w:proofErr w:type="spellEnd"/>
      <w:r w:rsidRPr="006450B9">
        <w:rPr>
          <w:szCs w:val="28"/>
        </w:rPr>
        <w:t xml:space="preserve"> </w:t>
      </w:r>
      <w:proofErr w:type="spellStart"/>
      <w:r w:rsidRPr="006450B9">
        <w:rPr>
          <w:szCs w:val="28"/>
        </w:rPr>
        <w:t>зелени</w:t>
      </w:r>
      <w:proofErr w:type="spellEnd"/>
      <w:r w:rsidRPr="006450B9">
        <w:rPr>
          <w:szCs w:val="28"/>
        </w:rPr>
        <w:t xml:space="preserve">, </w:t>
      </w:r>
      <w:proofErr w:type="spellStart"/>
      <w:r w:rsidRPr="006450B9">
        <w:rPr>
          <w:szCs w:val="28"/>
        </w:rPr>
        <w:t>добавление</w:t>
      </w:r>
      <w:proofErr w:type="spellEnd"/>
      <w:r w:rsidRPr="006450B9">
        <w:rPr>
          <w:szCs w:val="28"/>
        </w:rPr>
        <w:t xml:space="preserve"> </w:t>
      </w:r>
      <w:proofErr w:type="spellStart"/>
      <w:r w:rsidRPr="006450B9">
        <w:rPr>
          <w:szCs w:val="28"/>
        </w:rPr>
        <w:t>соли</w:t>
      </w:r>
      <w:proofErr w:type="spellEnd"/>
      <w:r w:rsidRPr="006450B9">
        <w:rPr>
          <w:szCs w:val="28"/>
        </w:rPr>
        <w:t xml:space="preserve">, </w:t>
      </w:r>
      <w:proofErr w:type="spellStart"/>
      <w:r w:rsidRPr="006450B9">
        <w:rPr>
          <w:szCs w:val="28"/>
        </w:rPr>
        <w:t>растительного</w:t>
      </w:r>
      <w:proofErr w:type="spellEnd"/>
      <w:r w:rsidRPr="006450B9">
        <w:rPr>
          <w:szCs w:val="28"/>
        </w:rPr>
        <w:t xml:space="preserve"> </w:t>
      </w:r>
      <w:proofErr w:type="spellStart"/>
      <w:r w:rsidRPr="006450B9">
        <w:rPr>
          <w:szCs w:val="28"/>
        </w:rPr>
        <w:t>масла</w:t>
      </w:r>
      <w:proofErr w:type="spellEnd"/>
      <w:r w:rsidRPr="006450B9">
        <w:rPr>
          <w:szCs w:val="28"/>
        </w:rPr>
        <w:t xml:space="preserve">, </w:t>
      </w:r>
      <w:proofErr w:type="spellStart"/>
      <w:r w:rsidRPr="006450B9">
        <w:rPr>
          <w:szCs w:val="28"/>
        </w:rPr>
        <w:t>перемешивание</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Соблюдение</w:t>
      </w:r>
      <w:proofErr w:type="spellEnd"/>
      <w:r w:rsidRPr="006450B9">
        <w:rPr>
          <w:szCs w:val="28"/>
        </w:rPr>
        <w:t xml:space="preserve"> </w:t>
      </w:r>
      <w:proofErr w:type="spellStart"/>
      <w:r w:rsidRPr="006450B9">
        <w:rPr>
          <w:szCs w:val="28"/>
        </w:rPr>
        <w:t>последовательности</w:t>
      </w:r>
      <w:proofErr w:type="spellEnd"/>
      <w:r w:rsidRPr="006450B9">
        <w:rPr>
          <w:szCs w:val="28"/>
        </w:rPr>
        <w:t xml:space="preserve"> </w:t>
      </w:r>
      <w:proofErr w:type="spellStart"/>
      <w:r w:rsidRPr="006450B9">
        <w:rPr>
          <w:szCs w:val="28"/>
        </w:rPr>
        <w:t>действий</w:t>
      </w:r>
      <w:proofErr w:type="spellEnd"/>
      <w:r w:rsidRPr="006450B9">
        <w:rPr>
          <w:szCs w:val="28"/>
        </w:rPr>
        <w:t xml:space="preserve"> </w:t>
      </w:r>
      <w:proofErr w:type="spellStart"/>
      <w:r w:rsidRPr="006450B9">
        <w:rPr>
          <w:szCs w:val="28"/>
        </w:rPr>
        <w:t>при</w:t>
      </w:r>
      <w:proofErr w:type="spellEnd"/>
      <w:r w:rsidRPr="006450B9">
        <w:rPr>
          <w:szCs w:val="28"/>
        </w:rPr>
        <w:t xml:space="preserve"> </w:t>
      </w:r>
      <w:proofErr w:type="spellStart"/>
      <w:r w:rsidRPr="006450B9">
        <w:rPr>
          <w:szCs w:val="28"/>
        </w:rPr>
        <w:t>приготовлении</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продуктов</w:t>
      </w:r>
      <w:proofErr w:type="spellEnd"/>
      <w:r w:rsidRPr="006450B9">
        <w:rPr>
          <w:szCs w:val="28"/>
        </w:rPr>
        <w:t xml:space="preserve"> (</w:t>
      </w:r>
      <w:proofErr w:type="spellStart"/>
      <w:r w:rsidRPr="006450B9">
        <w:rPr>
          <w:szCs w:val="28"/>
        </w:rPr>
        <w:t>полуфабрикат</w:t>
      </w:r>
      <w:proofErr w:type="spellEnd"/>
      <w:r w:rsidRPr="006450B9">
        <w:rPr>
          <w:szCs w:val="28"/>
        </w:rPr>
        <w:t xml:space="preserve">, </w:t>
      </w:r>
      <w:proofErr w:type="spellStart"/>
      <w:r w:rsidRPr="006450B9">
        <w:rPr>
          <w:szCs w:val="28"/>
        </w:rPr>
        <w:t>масло</w:t>
      </w:r>
      <w:proofErr w:type="spellEnd"/>
      <w:r w:rsidRPr="006450B9">
        <w:rPr>
          <w:szCs w:val="28"/>
        </w:rPr>
        <w:t xml:space="preserve"> </w:t>
      </w:r>
      <w:proofErr w:type="spellStart"/>
      <w:r w:rsidRPr="006450B9">
        <w:rPr>
          <w:szCs w:val="28"/>
        </w:rPr>
        <w:t>растительное</w:t>
      </w:r>
      <w:proofErr w:type="spellEnd"/>
      <w:r w:rsidRPr="006450B9">
        <w:rPr>
          <w:szCs w:val="28"/>
        </w:rPr>
        <w:t xml:space="preserve">), </w:t>
      </w:r>
      <w:proofErr w:type="spellStart"/>
      <w:r w:rsidRPr="006450B9">
        <w:rPr>
          <w:szCs w:val="28"/>
        </w:rPr>
        <w:t>выбор</w:t>
      </w:r>
      <w:proofErr w:type="spellEnd"/>
      <w:r w:rsidRPr="006450B9">
        <w:rPr>
          <w:szCs w:val="28"/>
        </w:rPr>
        <w:t xml:space="preserve"> </w:t>
      </w:r>
      <w:proofErr w:type="spellStart"/>
      <w:r w:rsidRPr="006450B9">
        <w:rPr>
          <w:szCs w:val="28"/>
        </w:rPr>
        <w:t>кухонного</w:t>
      </w:r>
      <w:proofErr w:type="spellEnd"/>
      <w:r w:rsidRPr="006450B9">
        <w:rPr>
          <w:szCs w:val="28"/>
        </w:rPr>
        <w:t xml:space="preserve"> </w:t>
      </w:r>
      <w:proofErr w:type="spellStart"/>
      <w:r w:rsidRPr="006450B9">
        <w:rPr>
          <w:szCs w:val="28"/>
        </w:rPr>
        <w:t>инвентаря</w:t>
      </w:r>
      <w:proofErr w:type="spellEnd"/>
      <w:r w:rsidRPr="006450B9">
        <w:rPr>
          <w:szCs w:val="28"/>
        </w:rPr>
        <w:t xml:space="preserve"> (</w:t>
      </w:r>
      <w:proofErr w:type="spellStart"/>
      <w:r w:rsidRPr="006450B9">
        <w:rPr>
          <w:szCs w:val="28"/>
        </w:rPr>
        <w:t>сковорода</w:t>
      </w:r>
      <w:proofErr w:type="spellEnd"/>
      <w:r w:rsidRPr="006450B9">
        <w:rPr>
          <w:szCs w:val="28"/>
        </w:rPr>
        <w:t xml:space="preserve">, </w:t>
      </w:r>
      <w:proofErr w:type="spellStart"/>
      <w:r w:rsidRPr="006450B9">
        <w:rPr>
          <w:szCs w:val="28"/>
        </w:rPr>
        <w:t>лопатка</w:t>
      </w:r>
      <w:proofErr w:type="spellEnd"/>
      <w:r w:rsidRPr="006450B9">
        <w:rPr>
          <w:szCs w:val="28"/>
        </w:rPr>
        <w:t xml:space="preserve">, </w:t>
      </w:r>
      <w:proofErr w:type="spellStart"/>
      <w:r w:rsidRPr="006450B9">
        <w:rPr>
          <w:szCs w:val="28"/>
        </w:rPr>
        <w:t>тарелки</w:t>
      </w:r>
      <w:proofErr w:type="spellEnd"/>
      <w:r w:rsidRPr="006450B9">
        <w:rPr>
          <w:szCs w:val="28"/>
        </w:rPr>
        <w:t xml:space="preserve">), </w:t>
      </w:r>
      <w:proofErr w:type="spellStart"/>
      <w:r w:rsidRPr="006450B9">
        <w:rPr>
          <w:szCs w:val="28"/>
        </w:rPr>
        <w:t>наливание</w:t>
      </w:r>
      <w:proofErr w:type="spellEnd"/>
      <w:r w:rsidRPr="006450B9">
        <w:rPr>
          <w:szCs w:val="28"/>
        </w:rPr>
        <w:t xml:space="preserve"> </w:t>
      </w:r>
      <w:proofErr w:type="spellStart"/>
      <w:r w:rsidRPr="006450B9">
        <w:rPr>
          <w:szCs w:val="28"/>
        </w:rPr>
        <w:t>масла</w:t>
      </w:r>
      <w:proofErr w:type="spellEnd"/>
      <w:r w:rsidRPr="006450B9">
        <w:rPr>
          <w:szCs w:val="28"/>
        </w:rPr>
        <w:t xml:space="preserve"> в </w:t>
      </w:r>
      <w:proofErr w:type="spellStart"/>
      <w:r w:rsidRPr="006450B9">
        <w:rPr>
          <w:szCs w:val="28"/>
        </w:rPr>
        <w:t>сковороду</w:t>
      </w:r>
      <w:proofErr w:type="spellEnd"/>
      <w:r w:rsidRPr="006450B9">
        <w:rPr>
          <w:szCs w:val="28"/>
        </w:rPr>
        <w:t xml:space="preserve">, </w:t>
      </w:r>
      <w:proofErr w:type="spellStart"/>
      <w:r w:rsidRPr="006450B9">
        <w:rPr>
          <w:szCs w:val="28"/>
        </w:rPr>
        <w:t>выкладывание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сковороду</w:t>
      </w:r>
      <w:proofErr w:type="spellEnd"/>
      <w:r w:rsidRPr="006450B9">
        <w:rPr>
          <w:szCs w:val="28"/>
        </w:rPr>
        <w:t xml:space="preserve">, </w:t>
      </w:r>
      <w:proofErr w:type="spellStart"/>
      <w:r w:rsidRPr="006450B9">
        <w:rPr>
          <w:szCs w:val="28"/>
        </w:rPr>
        <w:t>включение</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постановка</w:t>
      </w:r>
      <w:proofErr w:type="spellEnd"/>
      <w:r w:rsidRPr="006450B9">
        <w:rPr>
          <w:szCs w:val="28"/>
        </w:rPr>
        <w:t xml:space="preserve"> </w:t>
      </w:r>
      <w:proofErr w:type="spellStart"/>
      <w:r w:rsidRPr="006450B9">
        <w:rPr>
          <w:szCs w:val="28"/>
        </w:rPr>
        <w:t>сковороды</w:t>
      </w:r>
      <w:proofErr w:type="spellEnd"/>
      <w:r w:rsidRPr="006450B9">
        <w:rPr>
          <w:szCs w:val="28"/>
        </w:rPr>
        <w:t xml:space="preserve"> </w:t>
      </w:r>
      <w:proofErr w:type="spellStart"/>
      <w:r w:rsidRPr="006450B9">
        <w:rPr>
          <w:szCs w:val="28"/>
        </w:rPr>
        <w:t>на</w:t>
      </w:r>
      <w:proofErr w:type="spellEnd"/>
      <w:r w:rsidRPr="006450B9">
        <w:rPr>
          <w:szCs w:val="28"/>
        </w:rPr>
        <w:t xml:space="preserve"> </w:t>
      </w:r>
      <w:proofErr w:type="spellStart"/>
      <w:r w:rsidRPr="006450B9">
        <w:rPr>
          <w:szCs w:val="28"/>
        </w:rPr>
        <w:t>конфорку</w:t>
      </w:r>
      <w:proofErr w:type="spellEnd"/>
      <w:r w:rsidRPr="006450B9">
        <w:rPr>
          <w:szCs w:val="28"/>
        </w:rPr>
        <w:t xml:space="preserve">, </w:t>
      </w:r>
      <w:proofErr w:type="spellStart"/>
      <w:r w:rsidRPr="006450B9">
        <w:rPr>
          <w:szCs w:val="28"/>
        </w:rPr>
        <w:t>переворачивание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roofErr w:type="spellStart"/>
      <w:r w:rsidRPr="006450B9">
        <w:rPr>
          <w:szCs w:val="28"/>
        </w:rPr>
        <w:t>выключение</w:t>
      </w:r>
      <w:proofErr w:type="spellEnd"/>
      <w:r w:rsidRPr="006450B9">
        <w:rPr>
          <w:szCs w:val="28"/>
        </w:rPr>
        <w:t xml:space="preserve"> </w:t>
      </w:r>
      <w:proofErr w:type="spellStart"/>
      <w:r w:rsidRPr="006450B9">
        <w:rPr>
          <w:szCs w:val="28"/>
        </w:rPr>
        <w:t>электрической</w:t>
      </w:r>
      <w:proofErr w:type="spellEnd"/>
      <w:r w:rsidRPr="006450B9">
        <w:rPr>
          <w:szCs w:val="28"/>
        </w:rPr>
        <w:t xml:space="preserve"> </w:t>
      </w:r>
      <w:proofErr w:type="spellStart"/>
      <w:r w:rsidRPr="006450B9">
        <w:rPr>
          <w:szCs w:val="28"/>
        </w:rPr>
        <w:t>плиты</w:t>
      </w:r>
      <w:proofErr w:type="spellEnd"/>
      <w:r w:rsidRPr="006450B9">
        <w:rPr>
          <w:szCs w:val="28"/>
        </w:rPr>
        <w:t xml:space="preserve">, </w:t>
      </w:r>
      <w:proofErr w:type="spellStart"/>
      <w:r w:rsidRPr="006450B9">
        <w:rPr>
          <w:szCs w:val="28"/>
        </w:rPr>
        <w:t>снимание</w:t>
      </w:r>
      <w:proofErr w:type="spellEnd"/>
      <w:r w:rsidRPr="006450B9">
        <w:rPr>
          <w:szCs w:val="28"/>
        </w:rPr>
        <w:t xml:space="preserve"> </w:t>
      </w:r>
      <w:proofErr w:type="spellStart"/>
      <w:r w:rsidRPr="006450B9">
        <w:rPr>
          <w:szCs w:val="28"/>
        </w:rPr>
        <w:t>котлет</w:t>
      </w:r>
      <w:proofErr w:type="spellEnd"/>
      <w:r w:rsidRPr="006450B9">
        <w:rPr>
          <w:szCs w:val="28"/>
        </w:rPr>
        <w:t xml:space="preserve">. </w:t>
      </w:r>
    </w:p>
    <w:p w:rsidR="00495074" w:rsidRDefault="00495074" w:rsidP="00495074">
      <w:pPr>
        <w:pStyle w:val="aff2"/>
        <w:spacing w:line="360" w:lineRule="auto"/>
        <w:jc w:val="center"/>
        <w:rPr>
          <w:rFonts w:ascii="Times New Roman" w:hAnsi="Times New Roman"/>
          <w:b/>
          <w:i/>
          <w:sz w:val="28"/>
          <w:szCs w:val="28"/>
        </w:rPr>
      </w:pPr>
    </w:p>
    <w:p w:rsidR="00495074" w:rsidRPr="00C17E8F" w:rsidRDefault="00495074" w:rsidP="00495074">
      <w:pPr>
        <w:pStyle w:val="aff2"/>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495074" w:rsidRPr="00317985" w:rsidRDefault="00495074" w:rsidP="00495074">
      <w:pPr>
        <w:pStyle w:val="aff2"/>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 xml:space="preserve">наполнение емкости водой, выбор моющего средства, определение количества моющего средства, замачивание белья, </w:t>
      </w:r>
      <w:proofErr w:type="spellStart"/>
      <w:r w:rsidRPr="00317985">
        <w:rPr>
          <w:rFonts w:ascii="Times New Roman" w:hAnsi="Times New Roman"/>
          <w:sz w:val="28"/>
          <w:szCs w:val="28"/>
        </w:rPr>
        <w:t>застирывание</w:t>
      </w:r>
      <w:proofErr w:type="spellEnd"/>
      <w:r w:rsidRPr="00317985">
        <w:rPr>
          <w:rFonts w:ascii="Times New Roman" w:hAnsi="Times New Roman"/>
          <w:sz w:val="28"/>
          <w:szCs w:val="28"/>
        </w:rPr>
        <w:t xml:space="preserve">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495074" w:rsidRDefault="00495074" w:rsidP="00495074">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w:t>
      </w:r>
      <w:r w:rsidRPr="006450B9">
        <w:rPr>
          <w:rFonts w:ascii="Times New Roman" w:hAnsi="Times New Roman" w:cs="Times New Roman"/>
          <w:sz w:val="28"/>
          <w:szCs w:val="28"/>
        </w:rPr>
        <w:lastRenderedPageBreak/>
        <w:t xml:space="preserve">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6450B9">
        <w:rPr>
          <w:rFonts w:ascii="Times New Roman" w:hAnsi="Times New Roman" w:cs="Times New Roman"/>
          <w:sz w:val="28"/>
          <w:szCs w:val="28"/>
        </w:rPr>
        <w:t>насыпание</w:t>
      </w:r>
      <w:proofErr w:type="spellEnd"/>
      <w:r w:rsidRPr="006450B9">
        <w:rPr>
          <w:rFonts w:ascii="Times New Roman" w:hAnsi="Times New Roman" w:cs="Times New Roman"/>
          <w:sz w:val="28"/>
          <w:szCs w:val="28"/>
        </w:rPr>
        <w:t xml:space="preserve"> порошка, установка программы и температурного режима, запуск машины, отключение машины, вынимание белья. </w:t>
      </w:r>
    </w:p>
    <w:p w:rsidR="00495074" w:rsidRPr="006450B9" w:rsidRDefault="00495074" w:rsidP="00495074">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495074" w:rsidRPr="00C17E8F" w:rsidRDefault="00495074" w:rsidP="00495074">
      <w:pPr>
        <w:pStyle w:val="aff2"/>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495074" w:rsidRPr="00317985" w:rsidRDefault="00495074" w:rsidP="00495074">
      <w:pPr>
        <w:pStyle w:val="aff2"/>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lastRenderedPageBreak/>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495074" w:rsidRPr="006450B9" w:rsidRDefault="00495074" w:rsidP="00495074">
      <w:pPr>
        <w:pStyle w:val="aff2"/>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495074" w:rsidRPr="00317985" w:rsidRDefault="00495074" w:rsidP="00495074">
      <w:pPr>
        <w:pStyle w:val="aff2"/>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495074" w:rsidRPr="00DB630D" w:rsidRDefault="00495074" w:rsidP="00495074">
      <w:pPr>
        <w:pStyle w:val="aff2"/>
      </w:pPr>
    </w:p>
    <w:p w:rsidR="00495074" w:rsidRPr="00C17E8F" w:rsidRDefault="00495074" w:rsidP="00495074">
      <w:pPr>
        <w:pStyle w:val="aff2"/>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495074" w:rsidRPr="00FD6EE4"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w:t>
      </w:r>
      <w:r w:rsidRPr="00317985">
        <w:rPr>
          <w:rFonts w:ascii="Times New Roman" w:hAnsi="Times New Roman"/>
          <w:sz w:val="28"/>
          <w:szCs w:val="28"/>
        </w:rPr>
        <w:lastRenderedPageBreak/>
        <w:t xml:space="preserve">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w:t>
      </w:r>
      <w:proofErr w:type="gramStart"/>
      <w:r>
        <w:rPr>
          <w:rFonts w:ascii="Times New Roman" w:hAnsi="Times New Roman"/>
          <w:sz w:val="28"/>
          <w:szCs w:val="28"/>
        </w:rPr>
        <w:t xml:space="preserve">«Квартира,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roofErr w:type="gramEnd"/>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317985">
        <w:rPr>
          <w:rFonts w:ascii="Times New Roman" w:hAnsi="Times New Roman"/>
          <w:sz w:val="28"/>
          <w:szCs w:val="28"/>
        </w:rPr>
        <w:t>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w:t>
      </w:r>
      <w:proofErr w:type="gramEnd"/>
      <w:r w:rsidRPr="00317985">
        <w:rPr>
          <w:rFonts w:ascii="Times New Roman" w:hAnsi="Times New Roman"/>
          <w:sz w:val="28"/>
          <w:szCs w:val="28"/>
        </w:rPr>
        <w:t xml:space="preserve"> по домоводству, где ребенок учится готовить, сервировать стол и т.д.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которые нуждаются в дополнительной индивидуальной работе. </w:t>
      </w:r>
    </w:p>
    <w:p w:rsidR="00495074" w:rsidRPr="00D2211E"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317985">
        <w:rPr>
          <w:rFonts w:ascii="Times New Roman" w:hAnsi="Times New Roman"/>
          <w:sz w:val="28"/>
          <w:szCs w:val="28"/>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w:t>
      </w:r>
      <w:r w:rsidRPr="00317985">
        <w:rPr>
          <w:rFonts w:ascii="Times New Roman" w:hAnsi="Times New Roman"/>
          <w:sz w:val="28"/>
          <w:szCs w:val="28"/>
        </w:rPr>
        <w:lastRenderedPageBreak/>
        <w:t xml:space="preserve">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495074" w:rsidRPr="00FD6EE4" w:rsidRDefault="00495074" w:rsidP="00495074">
      <w:pPr>
        <w:pStyle w:val="aff2"/>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495074" w:rsidRPr="00FD6EE4" w:rsidRDefault="00495074" w:rsidP="00495074">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w:t>
      </w:r>
      <w:proofErr w:type="gramStart"/>
      <w:r w:rsidRPr="00FD6EE4">
        <w:rPr>
          <w:rFonts w:ascii="Times New Roman" w:hAnsi="Times New Roman" w:cs="Times New Roman"/>
          <w:sz w:val="28"/>
          <w:szCs w:val="28"/>
        </w:rPr>
        <w:t>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w:t>
      </w:r>
      <w:proofErr w:type="gramEnd"/>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 xml:space="preserve">мение </w:t>
      </w:r>
      <w:proofErr w:type="gramStart"/>
      <w:r w:rsidRPr="00FD6EE4">
        <w:rPr>
          <w:rFonts w:ascii="Times New Roman" w:hAnsi="Times New Roman" w:cs="Times New Roman"/>
          <w:iCs/>
          <w:sz w:val="28"/>
          <w:szCs w:val="28"/>
        </w:rPr>
        <w:t>выражать свой интерес</w:t>
      </w:r>
      <w:proofErr w:type="gramEnd"/>
      <w:r w:rsidRPr="00FD6EE4">
        <w:rPr>
          <w:rFonts w:ascii="Times New Roman" w:hAnsi="Times New Roman" w:cs="Times New Roman"/>
          <w:iCs/>
          <w:sz w:val="28"/>
          <w:szCs w:val="28"/>
        </w:rPr>
        <w:t xml:space="preserve"> к другому человеку.</w:t>
      </w:r>
    </w:p>
    <w:p w:rsidR="00495074" w:rsidRPr="00FD6EE4" w:rsidRDefault="00495074" w:rsidP="00495074">
      <w:pPr>
        <w:pStyle w:val="aff2"/>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495074" w:rsidRPr="004B79F9" w:rsidRDefault="00495074" w:rsidP="00495074">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lastRenderedPageBreak/>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roofErr w:type="gramEnd"/>
    </w:p>
    <w:p w:rsidR="00495074" w:rsidRPr="00FD6EE4" w:rsidRDefault="00495074" w:rsidP="00495074">
      <w:pPr>
        <w:spacing w:after="0" w:line="360" w:lineRule="auto"/>
        <w:ind w:right="-185" w:firstLine="709"/>
        <w:jc w:val="both"/>
        <w:rPr>
          <w:rFonts w:ascii="Times New Roman" w:hAnsi="Times New Roman"/>
          <w:iCs/>
          <w:sz w:val="28"/>
          <w:szCs w:val="28"/>
        </w:rPr>
      </w:pPr>
      <w:proofErr w:type="gramStart"/>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облюдение правил пользования мусоропроводом (домофоном, почтовым ящиком, кодовым замком).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w:t>
      </w:r>
      <w:proofErr w:type="gramEnd"/>
      <w:r>
        <w:rPr>
          <w:rFonts w:ascii="Times New Roman" w:hAnsi="Times New Roman" w:cs="Times New Roman"/>
          <w:sz w:val="28"/>
          <w:szCs w:val="28"/>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w:t>
      </w:r>
      <w:proofErr w:type="gramStart"/>
      <w:r>
        <w:rPr>
          <w:rFonts w:ascii="Times New Roman" w:hAnsi="Times New Roman" w:cs="Times New Roman"/>
          <w:sz w:val="28"/>
          <w:szCs w:val="28"/>
        </w:rPr>
        <w:t xml:space="preserve">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Знание (соблюдение) правил безопасности и поведения во время аварийной ситуации в доме. </w:t>
      </w:r>
      <w:proofErr w:type="gramStart"/>
      <w:r>
        <w:rPr>
          <w:rFonts w:ascii="Times New Roman" w:hAnsi="Times New Roman" w:cs="Times New Roman"/>
          <w:bCs/>
          <w:sz w:val="28"/>
          <w:szCs w:val="28"/>
        </w:rPr>
        <w:t>У</w:t>
      </w:r>
      <w:r>
        <w:rPr>
          <w:rFonts w:ascii="Times New Roman" w:hAnsi="Times New Roman" w:cs="Times New Roman"/>
          <w:iCs/>
          <w:sz w:val="28"/>
          <w:szCs w:val="28"/>
        </w:rPr>
        <w:t>знавание (различение) вредных насекомых (муравьи, тараканы), грызунов (крысы, мыши), живущих в доме.</w:t>
      </w:r>
      <w:proofErr w:type="gramEnd"/>
      <w:r>
        <w:rPr>
          <w:rFonts w:ascii="Times New Roman" w:hAnsi="Times New Roman" w:cs="Times New Roman"/>
          <w:iCs/>
          <w:sz w:val="28"/>
          <w:szCs w:val="28"/>
        </w:rPr>
        <w:t xml:space="preserve">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 xml:space="preserve">в чрезвычайной ситуации. </w:t>
      </w:r>
      <w:proofErr w:type="gramStart"/>
      <w:r>
        <w:rPr>
          <w:rFonts w:ascii="Times New Roman" w:hAnsi="Times New Roman" w:cs="Times New Roman"/>
          <w:bCs/>
          <w:sz w:val="28"/>
          <w:szCs w:val="28"/>
        </w:rPr>
        <w:t>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(различение) </w:t>
      </w:r>
      <w:r>
        <w:rPr>
          <w:rFonts w:ascii="Times New Roman" w:hAnsi="Times New Roman" w:cs="Times New Roman"/>
          <w:bCs/>
          <w:sz w:val="28"/>
          <w:szCs w:val="28"/>
        </w:rPr>
        <w:lastRenderedPageBreak/>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proofErr w:type="gramStart"/>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w:t>
      </w:r>
      <w:proofErr w:type="gramEnd"/>
      <w:r>
        <w:rPr>
          <w:rFonts w:ascii="Times New Roman" w:hAnsi="Times New Roman"/>
          <w:iCs/>
          <w:sz w:val="28"/>
          <w:szCs w:val="28"/>
        </w:rPr>
        <w:t xml:space="preserve"> Знание назначения технического устройства (сотовый телефон, планшет, видеоплеер и др.). </w:t>
      </w:r>
      <w:proofErr w:type="gramStart"/>
      <w:r>
        <w:rPr>
          <w:rFonts w:ascii="Times New Roman" w:hAnsi="Times New Roman"/>
          <w:iCs/>
          <w:sz w:val="28"/>
          <w:szCs w:val="28"/>
        </w:rPr>
        <w:t>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roofErr w:type="gramEnd"/>
    </w:p>
    <w:p w:rsidR="00495074" w:rsidRDefault="00495074" w:rsidP="00495074">
      <w:pPr>
        <w:pStyle w:val="aff2"/>
        <w:spacing w:line="360" w:lineRule="auto"/>
        <w:ind w:left="-567"/>
        <w:jc w:val="center"/>
        <w:rPr>
          <w:rFonts w:ascii="Times New Roman" w:hAnsi="Times New Roman"/>
          <w:b/>
          <w:i/>
          <w:sz w:val="28"/>
          <w:szCs w:val="28"/>
        </w:rPr>
      </w:pPr>
    </w:p>
    <w:p w:rsidR="00495074" w:rsidRDefault="00495074" w:rsidP="00495074">
      <w:pPr>
        <w:pStyle w:val="aff2"/>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495074" w:rsidRPr="005B1A70" w:rsidRDefault="00495074" w:rsidP="00495074">
      <w:pPr>
        <w:pStyle w:val="aff2"/>
        <w:spacing w:line="360" w:lineRule="auto"/>
        <w:ind w:firstLine="708"/>
        <w:jc w:val="both"/>
        <w:rPr>
          <w:rFonts w:ascii="Times New Roman" w:hAnsi="Times New Roman"/>
          <w:b/>
          <w:i/>
          <w:sz w:val="28"/>
          <w:szCs w:val="28"/>
        </w:rPr>
      </w:pPr>
      <w:proofErr w:type="gramStart"/>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proofErr w:type="gramStart"/>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w:t>
      </w:r>
      <w:proofErr w:type="gramEnd"/>
      <w:r>
        <w:rPr>
          <w:rFonts w:ascii="Times New Roman" w:hAnsi="Times New Roman"/>
          <w:sz w:val="28"/>
          <w:szCs w:val="28"/>
        </w:rPr>
        <w:t xml:space="preserve">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495074" w:rsidRPr="005B1A70" w:rsidRDefault="00495074" w:rsidP="00495074">
      <w:pPr>
        <w:pStyle w:val="aff2"/>
        <w:spacing w:line="360" w:lineRule="auto"/>
        <w:ind w:firstLine="708"/>
        <w:jc w:val="both"/>
        <w:rPr>
          <w:rFonts w:ascii="Times New Roman" w:hAnsi="Times New Roman"/>
          <w:sz w:val="28"/>
          <w:szCs w:val="28"/>
        </w:rPr>
      </w:pPr>
      <w:proofErr w:type="gramStart"/>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w:t>
      </w:r>
      <w:proofErr w:type="gramEnd"/>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495074" w:rsidRPr="005B1A70"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495074" w:rsidRPr="005B1A70"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495074" w:rsidRPr="00DB630D" w:rsidRDefault="00495074" w:rsidP="00495074">
      <w:pPr>
        <w:pStyle w:val="aff2"/>
      </w:pPr>
    </w:p>
    <w:p w:rsidR="00495074" w:rsidRPr="005B1A70" w:rsidRDefault="00495074" w:rsidP="00495074">
      <w:pPr>
        <w:pStyle w:val="aff2"/>
        <w:spacing w:line="360" w:lineRule="auto"/>
        <w:jc w:val="center"/>
        <w:rPr>
          <w:rFonts w:ascii="Times New Roman" w:hAnsi="Times New Roman"/>
          <w:b/>
          <w:i/>
          <w:sz w:val="28"/>
          <w:szCs w:val="28"/>
        </w:rPr>
      </w:pPr>
      <w:r w:rsidRPr="005B1A70">
        <w:rPr>
          <w:rFonts w:ascii="Times New Roman" w:hAnsi="Times New Roman"/>
          <w:b/>
          <w:i/>
          <w:sz w:val="28"/>
          <w:szCs w:val="28"/>
        </w:rPr>
        <w:lastRenderedPageBreak/>
        <w:t>Продукты питания.</w:t>
      </w:r>
    </w:p>
    <w:p w:rsidR="00495074" w:rsidRPr="00AC645A" w:rsidRDefault="00495074" w:rsidP="00495074">
      <w:pPr>
        <w:spacing w:after="0" w:line="360" w:lineRule="auto"/>
        <w:ind w:right="-185" w:firstLine="708"/>
        <w:jc w:val="both"/>
        <w:rPr>
          <w:rFonts w:ascii="Times New Roman" w:hAnsi="Times New Roman" w:cs="Times New Roman"/>
          <w:sz w:val="28"/>
          <w:szCs w:val="28"/>
        </w:rPr>
      </w:pP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w:t>
      </w:r>
      <w:proofErr w:type="gramEnd"/>
      <w:r>
        <w:rPr>
          <w:rFonts w:ascii="Times New Roman" w:hAnsi="Times New Roman" w:cs="Times New Roman"/>
          <w:sz w:val="28"/>
          <w:szCs w:val="28"/>
        </w:rPr>
        <w:t xml:space="preserve">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w:t>
      </w:r>
      <w:proofErr w:type="gramEnd"/>
      <w:r>
        <w:rPr>
          <w:rFonts w:ascii="Times New Roman" w:hAnsi="Times New Roman" w:cs="Times New Roman"/>
          <w:sz w:val="28"/>
          <w:szCs w:val="28"/>
        </w:rPr>
        <w:t xml:space="preserve"> Узнавание упаковок с молочным продуктом. Знание правил хранения молочных продуктов.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 xml:space="preserve">нание правил хранения рыбных продуктов. </w:t>
      </w:r>
      <w:proofErr w:type="gramStart"/>
      <w:r>
        <w:rPr>
          <w:rFonts w:ascii="Times New Roman" w:hAnsi="Times New Roman" w:cs="Times New Roman"/>
          <w:sz w:val="28"/>
          <w:szCs w:val="28"/>
        </w:rPr>
        <w:t>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 xml:space="preserve">Знание правил хранения мучных изделий. </w:t>
      </w:r>
      <w:proofErr w:type="gramStart"/>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w:t>
      </w:r>
      <w:proofErr w:type="gramEnd"/>
      <w:r>
        <w:rPr>
          <w:rFonts w:ascii="Times New Roman" w:hAnsi="Times New Roman" w:cs="Times New Roman"/>
          <w:sz w:val="28"/>
          <w:szCs w:val="28"/>
        </w:rPr>
        <w:t xml:space="preserve">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495074" w:rsidRDefault="00495074" w:rsidP="00495074">
      <w:pPr>
        <w:pStyle w:val="aff2"/>
        <w:spacing w:line="360" w:lineRule="auto"/>
        <w:jc w:val="center"/>
        <w:rPr>
          <w:rFonts w:ascii="Times New Roman" w:hAnsi="Times New Roman"/>
          <w:b/>
          <w:i/>
          <w:sz w:val="28"/>
          <w:szCs w:val="28"/>
        </w:rPr>
      </w:pPr>
    </w:p>
    <w:p w:rsidR="00495074" w:rsidRPr="00FD6EE4" w:rsidRDefault="00495074" w:rsidP="00495074">
      <w:pPr>
        <w:pStyle w:val="aff2"/>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495074" w:rsidRDefault="00495074" w:rsidP="00495074">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proofErr w:type="gramStart"/>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w:t>
      </w:r>
      <w:proofErr w:type="gramEnd"/>
      <w:r>
        <w:rPr>
          <w:rFonts w:ascii="Times New Roman" w:hAnsi="Times New Roman" w:cs="Times New Roman"/>
          <w:sz w:val="28"/>
          <w:szCs w:val="28"/>
        </w:rPr>
        <w:t xml:space="preserve">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495074" w:rsidRPr="00FD6EE4" w:rsidRDefault="00495074" w:rsidP="00495074">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w:t>
      </w:r>
      <w:proofErr w:type="gramStart"/>
      <w:r>
        <w:rPr>
          <w:rFonts w:ascii="Times New Roman" w:hAnsi="Times New Roman" w:cs="Times New Roman"/>
          <w:sz w:val="28"/>
          <w:szCs w:val="28"/>
        </w:rPr>
        <w:t>мягкая</w:t>
      </w:r>
      <w:proofErr w:type="gramEnd"/>
      <w:r>
        <w:rPr>
          <w:rFonts w:ascii="Times New Roman" w:hAnsi="Times New Roman" w:cs="Times New Roman"/>
          <w:sz w:val="28"/>
          <w:szCs w:val="28"/>
        </w:rPr>
        <w:t>,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495074" w:rsidRPr="007E2D16" w:rsidRDefault="00495074" w:rsidP="00495074">
      <w:pPr>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w:t>
      </w:r>
      <w:proofErr w:type="gramEnd"/>
      <w:r>
        <w:rPr>
          <w:rFonts w:ascii="Times New Roman" w:hAnsi="Times New Roman" w:cs="Times New Roman"/>
          <w:sz w:val="28"/>
          <w:szCs w:val="28"/>
        </w:rPr>
        <w:t xml:space="preserve">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w:t>
      </w:r>
      <w:proofErr w:type="gramStart"/>
      <w:r>
        <w:rPr>
          <w:rFonts w:ascii="Times New Roman" w:hAnsi="Times New Roman" w:cs="Times New Roman"/>
          <w:sz w:val="28"/>
          <w:szCs w:val="28"/>
        </w:rPr>
        <w:t>ств пл</w:t>
      </w:r>
      <w:proofErr w:type="gramEnd"/>
      <w:r>
        <w:rPr>
          <w:rFonts w:ascii="Times New Roman" w:hAnsi="Times New Roman" w:cs="Times New Roman"/>
          <w:sz w:val="28"/>
          <w:szCs w:val="28"/>
        </w:rPr>
        <w:t>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roofErr w:type="gramEnd"/>
    </w:p>
    <w:p w:rsidR="00495074" w:rsidRPr="00DB630D" w:rsidRDefault="00495074" w:rsidP="00495074">
      <w:pPr>
        <w:pStyle w:val="aff2"/>
      </w:pPr>
    </w:p>
    <w:p w:rsidR="00495074" w:rsidRPr="00FF76FF" w:rsidRDefault="00495074" w:rsidP="00495074">
      <w:pPr>
        <w:pStyle w:val="aff2"/>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495074" w:rsidRPr="00FF76FF" w:rsidRDefault="00495074" w:rsidP="00495074">
      <w:pPr>
        <w:spacing w:line="360" w:lineRule="auto"/>
        <w:ind w:firstLine="708"/>
        <w:jc w:val="both"/>
        <w:rPr>
          <w:rFonts w:ascii="Times New Roman" w:hAnsi="Times New Roman" w:cs="Times New Roman"/>
          <w:i/>
          <w:iCs/>
          <w:sz w:val="28"/>
          <w:szCs w:val="28"/>
          <w:u w:val="single"/>
        </w:rPr>
      </w:pPr>
      <w:proofErr w:type="gramStart"/>
      <w:r w:rsidRPr="00FF76FF">
        <w:rPr>
          <w:rFonts w:ascii="Times New Roman" w:hAnsi="Times New Roman" w:cs="Times New Roman"/>
          <w:sz w:val="28"/>
          <w:szCs w:val="28"/>
        </w:rPr>
        <w:t>Узнавание (различение) элементов городской инфраструктуры (районы (</w:t>
      </w:r>
      <w:proofErr w:type="spellStart"/>
      <w:r w:rsidRPr="00FF76FF">
        <w:rPr>
          <w:rFonts w:ascii="Times New Roman" w:hAnsi="Times New Roman" w:cs="Times New Roman"/>
          <w:sz w:val="28"/>
          <w:szCs w:val="28"/>
        </w:rPr>
        <w:t>Завеличье</w:t>
      </w:r>
      <w:proofErr w:type="spellEnd"/>
      <w:r w:rsidRPr="00FF76FF">
        <w:rPr>
          <w:rFonts w:ascii="Times New Roman" w:hAnsi="Times New Roman" w:cs="Times New Roman"/>
          <w:sz w:val="28"/>
          <w:szCs w:val="28"/>
        </w:rPr>
        <w:t xml:space="preserve">, </w:t>
      </w:r>
      <w:proofErr w:type="spellStart"/>
      <w:r w:rsidRPr="00FF76FF">
        <w:rPr>
          <w:rFonts w:ascii="Times New Roman" w:hAnsi="Times New Roman" w:cs="Times New Roman"/>
          <w:sz w:val="28"/>
          <w:szCs w:val="28"/>
        </w:rPr>
        <w:t>Запсковье</w:t>
      </w:r>
      <w:proofErr w:type="spellEnd"/>
      <w:r w:rsidRPr="00FF76FF">
        <w:rPr>
          <w:rFonts w:ascii="Times New Roman" w:hAnsi="Times New Roman" w:cs="Times New Roman"/>
          <w:sz w:val="28"/>
          <w:szCs w:val="28"/>
        </w:rPr>
        <w:t xml:space="preserve"> и др.), улицы (проспекты, переулки), площади (Октябрьская, Ленина и др.), здания, парки).</w:t>
      </w:r>
      <w:proofErr w:type="gramEnd"/>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w:t>
      </w:r>
      <w:r>
        <w:rPr>
          <w:rFonts w:ascii="Times New Roman" w:hAnsi="Times New Roman" w:cs="Times New Roman"/>
          <w:sz w:val="28"/>
          <w:szCs w:val="28"/>
        </w:rPr>
        <w:lastRenderedPageBreak/>
        <w:t xml:space="preserve">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proofErr w:type="gramEnd"/>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proofErr w:type="gramEnd"/>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proofErr w:type="gramStart"/>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proofErr w:type="gramEnd"/>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w:t>
      </w:r>
      <w:proofErr w:type="gramStart"/>
      <w:r w:rsidRPr="00FF76FF">
        <w:rPr>
          <w:rFonts w:ascii="Times New Roman" w:hAnsi="Times New Roman" w:cs="Times New Roman"/>
          <w:iCs/>
          <w:sz w:val="28"/>
          <w:szCs w:val="28"/>
        </w:rPr>
        <w:t>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roofErr w:type="gramEnd"/>
    </w:p>
    <w:p w:rsidR="00495074" w:rsidRPr="00DB630D" w:rsidRDefault="00495074" w:rsidP="00495074">
      <w:pPr>
        <w:pStyle w:val="aff2"/>
      </w:pPr>
    </w:p>
    <w:p w:rsidR="00495074" w:rsidRPr="007E2D16" w:rsidRDefault="00495074" w:rsidP="00495074">
      <w:pPr>
        <w:pStyle w:val="aff2"/>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495074" w:rsidRPr="00D2211E" w:rsidRDefault="00495074" w:rsidP="00495074">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а (</w:t>
      </w:r>
      <w:proofErr w:type="gramStart"/>
      <w:r>
        <w:rPr>
          <w:rFonts w:ascii="Times New Roman" w:hAnsi="Times New Roman"/>
          <w:iCs/>
          <w:sz w:val="28"/>
          <w:szCs w:val="28"/>
        </w:rPr>
        <w:t>рельсовый</w:t>
      </w:r>
      <w:proofErr w:type="gramEnd"/>
      <w:r>
        <w:rPr>
          <w:rFonts w:ascii="Times New Roman" w:hAnsi="Times New Roman"/>
          <w:iCs/>
          <w:sz w:val="28"/>
          <w:szCs w:val="28"/>
        </w:rPr>
        <w:t xml:space="preserve">,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w:t>
      </w:r>
      <w:r>
        <w:rPr>
          <w:rFonts w:ascii="Times New Roman" w:hAnsi="Times New Roman"/>
          <w:iCs/>
          <w:sz w:val="28"/>
          <w:szCs w:val="28"/>
        </w:rPr>
        <w:lastRenderedPageBreak/>
        <w:t xml:space="preserve">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495074" w:rsidRPr="00D2211E" w:rsidRDefault="00495074" w:rsidP="00495074">
      <w:pPr>
        <w:pStyle w:val="aff2"/>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495074" w:rsidRPr="00D2211E" w:rsidRDefault="00495074" w:rsidP="00495074">
      <w:pPr>
        <w:pStyle w:val="af9"/>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495074" w:rsidRPr="00DB630D" w:rsidRDefault="00495074" w:rsidP="00495074">
      <w:pPr>
        <w:pStyle w:val="aff2"/>
      </w:pPr>
    </w:p>
    <w:p w:rsidR="00495074" w:rsidRDefault="00495074" w:rsidP="00495074">
      <w:pPr>
        <w:pStyle w:val="aff2"/>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495074" w:rsidRPr="00D2211E" w:rsidRDefault="00495074" w:rsidP="00495074">
      <w:pPr>
        <w:pStyle w:val="aff2"/>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 xml:space="preserve">герб, флаг, гимн). Узнавание президента РФ (на фото, видео). Знание государственных праздников. Знание названия столицы России. </w:t>
      </w:r>
      <w:proofErr w:type="gramStart"/>
      <w:r>
        <w:rPr>
          <w:rFonts w:ascii="Times New Roman" w:hAnsi="Times New Roman"/>
          <w:sz w:val="28"/>
          <w:szCs w:val="28"/>
        </w:rPr>
        <w:t>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roofErr w:type="gramEnd"/>
    </w:p>
    <w:p w:rsidR="00495074" w:rsidRDefault="00495074" w:rsidP="00495074">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495074" w:rsidRPr="00D2211E" w:rsidRDefault="00495074" w:rsidP="00495074">
      <w:pPr>
        <w:spacing w:line="360" w:lineRule="auto"/>
        <w:ind w:firstLine="708"/>
        <w:jc w:val="both"/>
        <w:rPr>
          <w:rFonts w:ascii="Times New Roman" w:hAnsi="Times New Roman"/>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317985">
        <w:rPr>
          <w:rFonts w:ascii="Times New Roman" w:hAnsi="Times New Roman"/>
          <w:sz w:val="28"/>
          <w:szCs w:val="28"/>
        </w:rPr>
        <w:t>пропеванию</w:t>
      </w:r>
      <w:proofErr w:type="spellEnd"/>
      <w:r w:rsidRPr="00317985">
        <w:rPr>
          <w:rFonts w:ascii="Times New Roman" w:hAnsi="Times New Roman"/>
          <w:sz w:val="28"/>
          <w:szCs w:val="28"/>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495074" w:rsidRPr="00317985" w:rsidRDefault="00495074" w:rsidP="00495074">
      <w:pPr>
        <w:pStyle w:val="aff2"/>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w:t>
      </w:r>
    </w:p>
    <w:p w:rsidR="00495074" w:rsidRPr="00AA4C52"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w:t>
      </w:r>
      <w:r w:rsidRPr="00317985">
        <w:rPr>
          <w:rFonts w:ascii="Times New Roman" w:hAnsi="Times New Roman"/>
          <w:sz w:val="28"/>
          <w:szCs w:val="28"/>
          <w:lang w:eastAsia="ru-RU"/>
        </w:rPr>
        <w:lastRenderedPageBreak/>
        <w:t>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317985">
        <w:rPr>
          <w:rFonts w:ascii="Times New Roman" w:hAnsi="Times New Roman"/>
          <w:sz w:val="28"/>
          <w:szCs w:val="28"/>
          <w:lang w:eastAsia="ru-RU"/>
        </w:rPr>
        <w:t xml:space="preserve">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w:t>
      </w:r>
      <w:proofErr w:type="gramStart"/>
      <w:r w:rsidRPr="00317985">
        <w:rPr>
          <w:rFonts w:ascii="Times New Roman" w:hAnsi="Times New Roman"/>
          <w:sz w:val="28"/>
          <w:szCs w:val="28"/>
          <w:lang w:eastAsia="ru-RU"/>
        </w:rPr>
        <w:t>к-</w:t>
      </w:r>
      <w:proofErr w:type="gramEnd"/>
      <w:r w:rsidRPr="00317985">
        <w:rPr>
          <w:rFonts w:ascii="Times New Roman" w:hAnsi="Times New Roman"/>
          <w:sz w:val="28"/>
          <w:szCs w:val="28"/>
          <w:lang w:eastAsia="ru-RU"/>
        </w:rPr>
        <w:t xml:space="preserve"> флейты, палочки, ударные установки, кастаньеты, </w:t>
      </w:r>
      <w:proofErr w:type="spellStart"/>
      <w:r w:rsidRPr="00317985">
        <w:rPr>
          <w:rFonts w:ascii="Times New Roman" w:hAnsi="Times New Roman"/>
          <w:sz w:val="28"/>
          <w:szCs w:val="28"/>
          <w:lang w:eastAsia="ru-RU"/>
        </w:rPr>
        <w:t>конги</w:t>
      </w:r>
      <w:proofErr w:type="spellEnd"/>
      <w:r w:rsidRPr="00317985">
        <w:rPr>
          <w:rFonts w:ascii="Times New Roman" w:hAnsi="Times New Roman"/>
          <w:sz w:val="28"/>
          <w:szCs w:val="28"/>
          <w:lang w:eastAsia="ru-RU"/>
        </w:rPr>
        <w:t xml:space="preserve">, жалейки, </w:t>
      </w:r>
      <w:proofErr w:type="spellStart"/>
      <w:r w:rsidRPr="00317985">
        <w:rPr>
          <w:rFonts w:ascii="Times New Roman" w:hAnsi="Times New Roman"/>
          <w:sz w:val="28"/>
          <w:szCs w:val="28"/>
          <w:lang w:eastAsia="ru-RU"/>
        </w:rPr>
        <w:t>трещетки</w:t>
      </w:r>
      <w:proofErr w:type="spellEnd"/>
      <w:r w:rsidRPr="00317985">
        <w:rPr>
          <w:rFonts w:ascii="Times New Roman" w:hAnsi="Times New Roman"/>
          <w:sz w:val="28"/>
          <w:szCs w:val="28"/>
          <w:lang w:eastAsia="ru-RU"/>
        </w:rPr>
        <w:t xml:space="preserve">, колокольчики, инструменты Карла </w:t>
      </w:r>
      <w:proofErr w:type="spellStart"/>
      <w:r w:rsidRPr="00317985">
        <w:rPr>
          <w:rFonts w:ascii="Times New Roman" w:hAnsi="Times New Roman"/>
          <w:sz w:val="28"/>
          <w:szCs w:val="28"/>
          <w:lang w:eastAsia="ru-RU"/>
        </w:rPr>
        <w:t>Орфа</w:t>
      </w:r>
      <w:proofErr w:type="spellEnd"/>
      <w:r w:rsidRPr="00317985">
        <w:rPr>
          <w:rFonts w:ascii="Times New Roman" w:hAnsi="Times New Roman"/>
          <w:sz w:val="28"/>
          <w:szCs w:val="28"/>
          <w:lang w:eastAsia="ru-RU"/>
        </w:rPr>
        <w:t>.</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317985">
        <w:rPr>
          <w:rFonts w:ascii="Times New Roman" w:hAnsi="Times New Roman"/>
          <w:sz w:val="28"/>
          <w:szCs w:val="28"/>
          <w:lang w:eastAsia="ru-RU"/>
        </w:rPr>
        <w:t>ковролиновая</w:t>
      </w:r>
      <w:proofErr w:type="spellEnd"/>
      <w:r w:rsidRPr="00317985">
        <w:rPr>
          <w:rFonts w:ascii="Times New Roman" w:hAnsi="Times New Roman"/>
          <w:sz w:val="28"/>
          <w:szCs w:val="28"/>
          <w:lang w:eastAsia="ru-RU"/>
        </w:rPr>
        <w:t xml:space="preserve">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495074" w:rsidRPr="00D2211E" w:rsidRDefault="00495074" w:rsidP="00495074">
      <w:pPr>
        <w:pStyle w:val="aff2"/>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495074" w:rsidRDefault="00495074" w:rsidP="00495074">
      <w:pPr>
        <w:pStyle w:val="aff2"/>
        <w:spacing w:line="360" w:lineRule="auto"/>
        <w:jc w:val="center"/>
        <w:rPr>
          <w:rFonts w:ascii="Times New Roman" w:hAnsi="Times New Roman"/>
          <w:b/>
          <w:i/>
          <w:sz w:val="28"/>
          <w:szCs w:val="28"/>
        </w:rPr>
      </w:pPr>
    </w:p>
    <w:p w:rsidR="00495074" w:rsidRPr="00D2211E" w:rsidRDefault="00495074" w:rsidP="00495074">
      <w:pPr>
        <w:pStyle w:val="aff2"/>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495074" w:rsidRPr="00D2211E" w:rsidRDefault="00495074" w:rsidP="00495074">
      <w:pPr>
        <w:pStyle w:val="aff2"/>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495074" w:rsidRPr="00317985" w:rsidRDefault="00495074" w:rsidP="00495074">
      <w:pPr>
        <w:pStyle w:val="aff2"/>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495074" w:rsidRDefault="00495074" w:rsidP="00495074">
      <w:pPr>
        <w:pStyle w:val="aff2"/>
        <w:spacing w:line="360" w:lineRule="auto"/>
        <w:jc w:val="center"/>
        <w:rPr>
          <w:rFonts w:ascii="Times New Roman" w:hAnsi="Times New Roman"/>
          <w:b/>
          <w:i/>
          <w:sz w:val="28"/>
          <w:szCs w:val="28"/>
        </w:rPr>
      </w:pPr>
    </w:p>
    <w:p w:rsidR="00495074" w:rsidRPr="00D2211E" w:rsidRDefault="00495074" w:rsidP="00495074">
      <w:pPr>
        <w:pStyle w:val="aff2"/>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495074" w:rsidRPr="00D2211E"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495074" w:rsidRPr="00D2211E"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317985">
        <w:rPr>
          <w:rFonts w:ascii="Times New Roman" w:hAnsi="Times New Roman"/>
          <w:sz w:val="28"/>
          <w:szCs w:val="28"/>
        </w:rPr>
        <w:t>блопен</w:t>
      </w:r>
      <w:proofErr w:type="spellEnd"/>
      <w:r w:rsidRPr="00317985">
        <w:rPr>
          <w:rFonts w:ascii="Times New Roman" w:hAnsi="Times New Roman"/>
          <w:sz w:val="28"/>
          <w:szCs w:val="28"/>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w:t>
      </w:r>
      <w:r w:rsidRPr="00317985">
        <w:rPr>
          <w:rFonts w:ascii="Times New Roman" w:hAnsi="Times New Roman"/>
          <w:sz w:val="28"/>
          <w:szCs w:val="28"/>
        </w:rPr>
        <w:lastRenderedPageBreak/>
        <w:t>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495074" w:rsidRPr="004973F1" w:rsidRDefault="00495074" w:rsidP="00495074">
      <w:pPr>
        <w:pStyle w:val="aff2"/>
        <w:spacing w:line="360" w:lineRule="auto"/>
        <w:ind w:firstLine="708"/>
        <w:jc w:val="both"/>
        <w:rPr>
          <w:rFonts w:ascii="Times New Roman" w:hAnsi="Times New Roman"/>
          <w:bCs/>
          <w:sz w:val="28"/>
          <w:szCs w:val="28"/>
        </w:rPr>
      </w:pPr>
      <w:proofErr w:type="gramStart"/>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lastRenderedPageBreak/>
        <w:t>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w:t>
      </w:r>
      <w:proofErr w:type="spellStart"/>
      <w:r>
        <w:rPr>
          <w:rFonts w:ascii="Times New Roman" w:hAnsi="Times New Roman"/>
          <w:sz w:val="28"/>
          <w:szCs w:val="28"/>
        </w:rPr>
        <w:t>ковролиновая</w:t>
      </w:r>
      <w:proofErr w:type="spellEnd"/>
      <w:r>
        <w:rPr>
          <w:rFonts w:ascii="Times New Roman" w:hAnsi="Times New Roman"/>
          <w:sz w:val="28"/>
          <w:szCs w:val="28"/>
        </w:rPr>
        <w:t xml:space="preserve"> доски;</w:t>
      </w:r>
      <w:proofErr w:type="gramEnd"/>
      <w:r>
        <w:rPr>
          <w:rFonts w:ascii="Times New Roman" w:hAnsi="Times New Roman"/>
          <w:sz w:val="28"/>
          <w:szCs w:val="28"/>
        </w:rPr>
        <w:t xml:space="preserve"> </w:t>
      </w:r>
      <w:r>
        <w:rPr>
          <w:rFonts w:ascii="Times New Roman" w:hAnsi="Times New Roman"/>
          <w:bCs/>
          <w:sz w:val="28"/>
          <w:szCs w:val="28"/>
        </w:rPr>
        <w:t>р</w:t>
      </w:r>
      <w:r w:rsidRPr="00317985">
        <w:rPr>
          <w:rFonts w:ascii="Times New Roman" w:hAnsi="Times New Roman"/>
          <w:sz w:val="28"/>
          <w:szCs w:val="28"/>
        </w:rPr>
        <w:t xml:space="preserve">асходные материалы для </w:t>
      </w:r>
      <w:proofErr w:type="gramStart"/>
      <w:r w:rsidRPr="00317985">
        <w:rPr>
          <w:rFonts w:ascii="Times New Roman" w:hAnsi="Times New Roman"/>
          <w:sz w:val="28"/>
          <w:szCs w:val="28"/>
        </w:rPr>
        <w:t>ИЗО</w:t>
      </w:r>
      <w:proofErr w:type="gramEnd"/>
      <w:r w:rsidRPr="00317985">
        <w:rPr>
          <w:rFonts w:ascii="Times New Roman" w:hAnsi="Times New Roman"/>
          <w:sz w:val="28"/>
          <w:szCs w:val="28"/>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495074" w:rsidRDefault="00495074" w:rsidP="00495074">
      <w:pPr>
        <w:pStyle w:val="aff2"/>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495074" w:rsidRPr="00D2211E" w:rsidRDefault="00495074" w:rsidP="00495074">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 xml:space="preserve">Узнавание (различение) пластичных материалов: пластилин, тесто, глина. </w:t>
      </w:r>
      <w:proofErr w:type="gramStart"/>
      <w:r w:rsidRPr="00D2211E">
        <w:rPr>
          <w:rFonts w:ascii="Times New Roman" w:hAnsi="Times New Roman" w:cs="Times New Roman"/>
          <w:sz w:val="28"/>
          <w:szCs w:val="28"/>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D2211E">
        <w:rPr>
          <w:rFonts w:ascii="Times New Roman" w:hAnsi="Times New Roman" w:cs="Times New Roman"/>
          <w:sz w:val="28"/>
          <w:szCs w:val="28"/>
        </w:rPr>
        <w:t xml:space="preserve">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xml:space="preserve">. Отрывание  кусочка  материала от целого куска. Откручивание  кусочка материала от целого куска. </w:t>
      </w:r>
      <w:proofErr w:type="spellStart"/>
      <w:r w:rsidRPr="00D2211E">
        <w:rPr>
          <w:rFonts w:ascii="Times New Roman" w:hAnsi="Times New Roman" w:cs="Times New Roman"/>
          <w:sz w:val="28"/>
          <w:szCs w:val="28"/>
        </w:rPr>
        <w:t>Отщипывание</w:t>
      </w:r>
      <w:proofErr w:type="spellEnd"/>
      <w:r w:rsidRPr="00D2211E">
        <w:rPr>
          <w:rFonts w:ascii="Times New Roman" w:hAnsi="Times New Roman" w:cs="Times New Roman"/>
          <w:sz w:val="28"/>
          <w:szCs w:val="28"/>
        </w:rPr>
        <w:t xml:space="preserve">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w:t>
      </w:r>
      <w:proofErr w:type="gramStart"/>
      <w:r w:rsidRPr="00D2211E">
        <w:rPr>
          <w:rFonts w:ascii="Times New Roman" w:hAnsi="Times New Roman" w:cs="Times New Roman"/>
          <w:sz w:val="28"/>
          <w:szCs w:val="28"/>
        </w:rPr>
        <w:t>.</w:t>
      </w:r>
      <w:proofErr w:type="gramEnd"/>
      <w:r w:rsidRPr="00D2211E">
        <w:rPr>
          <w:rFonts w:ascii="Times New Roman" w:hAnsi="Times New Roman" w:cs="Times New Roman"/>
          <w:sz w:val="28"/>
          <w:szCs w:val="28"/>
        </w:rPr>
        <w:t xml:space="preserve"> </w:t>
      </w:r>
      <w:proofErr w:type="gramStart"/>
      <w:r w:rsidRPr="00D2211E">
        <w:rPr>
          <w:rFonts w:ascii="Times New Roman" w:hAnsi="Times New Roman" w:cs="Times New Roman"/>
          <w:sz w:val="28"/>
          <w:szCs w:val="28"/>
        </w:rPr>
        <w:t>п</w:t>
      </w:r>
      <w:proofErr w:type="gramEnd"/>
      <w:r w:rsidRPr="00D2211E">
        <w:rPr>
          <w:rFonts w:ascii="Times New Roman" w:hAnsi="Times New Roman" w:cs="Times New Roman"/>
          <w:sz w:val="28"/>
          <w:szCs w:val="28"/>
        </w:rPr>
        <w:t>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D2211E">
        <w:rPr>
          <w:rFonts w:ascii="Times New Roman" w:hAnsi="Times New Roman" w:cs="Times New Roman"/>
          <w:sz w:val="28"/>
          <w:szCs w:val="28"/>
        </w:rPr>
        <w:t>Защипывание</w:t>
      </w:r>
      <w:proofErr w:type="spellEnd"/>
      <w:r w:rsidRPr="00D2211E">
        <w:rPr>
          <w:rFonts w:ascii="Times New Roman" w:hAnsi="Times New Roman" w:cs="Times New Roman"/>
          <w:sz w:val="28"/>
          <w:szCs w:val="28"/>
        </w:rPr>
        <w:t xml:space="preserve"> </w:t>
      </w:r>
      <w:r w:rsidRPr="00D2211E">
        <w:rPr>
          <w:rFonts w:ascii="Times New Roman" w:hAnsi="Times New Roman" w:cs="Times New Roman"/>
          <w:sz w:val="28"/>
          <w:szCs w:val="28"/>
        </w:rPr>
        <w:lastRenderedPageBreak/>
        <w:t>краев детали. Соединение деталей  изделия прижатием (</w:t>
      </w:r>
      <w:proofErr w:type="spellStart"/>
      <w:r w:rsidRPr="00D2211E">
        <w:rPr>
          <w:rFonts w:ascii="Times New Roman" w:hAnsi="Times New Roman" w:cs="Times New Roman"/>
          <w:sz w:val="28"/>
          <w:szCs w:val="28"/>
        </w:rPr>
        <w:t>примазыванием</w:t>
      </w:r>
      <w:proofErr w:type="spellEnd"/>
      <w:r w:rsidRPr="00D2211E">
        <w:rPr>
          <w:rFonts w:ascii="Times New Roman" w:hAnsi="Times New Roman" w:cs="Times New Roman"/>
          <w:sz w:val="28"/>
          <w:szCs w:val="28"/>
        </w:rPr>
        <w:t xml:space="preserve">, </w:t>
      </w:r>
      <w:proofErr w:type="spellStart"/>
      <w:r w:rsidRPr="00D2211E">
        <w:rPr>
          <w:rFonts w:ascii="Times New Roman" w:hAnsi="Times New Roman" w:cs="Times New Roman"/>
          <w:sz w:val="28"/>
          <w:szCs w:val="28"/>
        </w:rPr>
        <w:t>прищипыванием</w:t>
      </w:r>
      <w:proofErr w:type="spellEnd"/>
      <w:r w:rsidRPr="00D2211E">
        <w:rPr>
          <w:rFonts w:ascii="Times New Roman" w:hAnsi="Times New Roman" w:cs="Times New Roman"/>
          <w:sz w:val="28"/>
          <w:szCs w:val="28"/>
        </w:rPr>
        <w:t>). Лепка предмета из одной (нескольких) частей.</w:t>
      </w:r>
    </w:p>
    <w:p w:rsidR="00495074" w:rsidRPr="00D2211E" w:rsidRDefault="00495074" w:rsidP="00495074">
      <w:pPr>
        <w:pStyle w:val="aff6"/>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495074" w:rsidRPr="00DB630D" w:rsidRDefault="00495074" w:rsidP="00495074">
      <w:pPr>
        <w:pStyle w:val="aff2"/>
      </w:pPr>
    </w:p>
    <w:p w:rsidR="00495074" w:rsidRPr="00D2211E" w:rsidRDefault="00495074" w:rsidP="00495074">
      <w:pPr>
        <w:pStyle w:val="aff2"/>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495074" w:rsidRPr="00D11E50" w:rsidRDefault="00495074" w:rsidP="00495074">
      <w:pPr>
        <w:spacing w:line="360" w:lineRule="auto"/>
        <w:ind w:firstLine="708"/>
        <w:jc w:val="both"/>
        <w:rPr>
          <w:rFonts w:ascii="Times New Roman" w:hAnsi="Times New Roman" w:cs="Times New Roman"/>
          <w:sz w:val="28"/>
          <w:szCs w:val="28"/>
        </w:rPr>
      </w:pPr>
      <w:proofErr w:type="gramStart"/>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DD7525">
        <w:rPr>
          <w:rFonts w:ascii="Times New Roman" w:hAnsi="Times New Roman" w:cs="Times New Roman"/>
          <w:sz w:val="28"/>
          <w:szCs w:val="28"/>
        </w:rPr>
        <w:t>Сминание</w:t>
      </w:r>
      <w:proofErr w:type="spellEnd"/>
      <w:r w:rsidRPr="00DD7525">
        <w:rPr>
          <w:rFonts w:ascii="Times New Roman" w:hAnsi="Times New Roman" w:cs="Times New Roman"/>
          <w:sz w:val="28"/>
          <w:szCs w:val="28"/>
        </w:rPr>
        <w:t xml:space="preserve"> бумаги.</w:t>
      </w:r>
      <w:proofErr w:type="gramEnd"/>
      <w:r w:rsidRPr="00DD7525">
        <w:rPr>
          <w:rFonts w:ascii="Times New Roman" w:hAnsi="Times New Roman" w:cs="Times New Roman"/>
          <w:sz w:val="28"/>
          <w:szCs w:val="28"/>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495074" w:rsidRPr="00317985" w:rsidRDefault="00495074" w:rsidP="00495074">
      <w:pPr>
        <w:pStyle w:val="aff2"/>
        <w:spacing w:line="360" w:lineRule="auto"/>
        <w:jc w:val="center"/>
        <w:rPr>
          <w:rFonts w:ascii="Times New Roman" w:hAnsi="Times New Roman"/>
          <w:bCs/>
          <w:i/>
          <w:sz w:val="28"/>
          <w:szCs w:val="28"/>
        </w:rPr>
      </w:pPr>
      <w:r w:rsidRPr="00DD7525">
        <w:rPr>
          <w:rFonts w:ascii="Times New Roman" w:hAnsi="Times New Roman"/>
          <w:b/>
          <w:bCs/>
          <w:i/>
          <w:sz w:val="28"/>
          <w:szCs w:val="28"/>
        </w:rPr>
        <w:lastRenderedPageBreak/>
        <w:t>Рисование</w:t>
      </w:r>
      <w:r w:rsidRPr="00317985">
        <w:rPr>
          <w:rFonts w:ascii="Times New Roman" w:hAnsi="Times New Roman"/>
          <w:bCs/>
          <w:i/>
          <w:sz w:val="28"/>
          <w:szCs w:val="28"/>
        </w:rPr>
        <w:t>.</w:t>
      </w:r>
    </w:p>
    <w:p w:rsidR="00495074" w:rsidRPr="00FF7BE6" w:rsidRDefault="00495074" w:rsidP="00495074">
      <w:pPr>
        <w:pStyle w:val="aff2"/>
        <w:spacing w:line="360" w:lineRule="auto"/>
        <w:ind w:firstLine="708"/>
        <w:jc w:val="both"/>
        <w:rPr>
          <w:rFonts w:ascii="Times New Roman" w:hAnsi="Times New Roman"/>
          <w:sz w:val="28"/>
          <w:szCs w:val="28"/>
        </w:rPr>
      </w:pPr>
      <w:proofErr w:type="gramStart"/>
      <w:r w:rsidRPr="00FF7BE6">
        <w:rPr>
          <w:rFonts w:ascii="Times New Roman" w:hAnsi="Times New Roman"/>
          <w:sz w:val="28"/>
          <w:szCs w:val="28"/>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FF7BE6">
        <w:rPr>
          <w:rFonts w:ascii="Times New Roman" w:hAnsi="Times New Roman"/>
          <w:sz w:val="28"/>
          <w:szCs w:val="28"/>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FF7BE6">
        <w:rPr>
          <w:rFonts w:ascii="Times New Roman" w:hAnsi="Times New Roman"/>
          <w:sz w:val="28"/>
          <w:szCs w:val="28"/>
        </w:rPr>
        <w:t>примакивания</w:t>
      </w:r>
      <w:proofErr w:type="spellEnd"/>
      <w:r w:rsidRPr="00FF7BE6">
        <w:rPr>
          <w:rFonts w:ascii="Times New Roman" w:hAnsi="Times New Roman"/>
          <w:sz w:val="28"/>
          <w:szCs w:val="28"/>
        </w:rPr>
        <w:t xml:space="preserve">, прием наращивания массы. Выбор цвета для рисования. Получение цвета краски путем смешивания красок других цветов. </w:t>
      </w:r>
    </w:p>
    <w:p w:rsidR="00495074" w:rsidRDefault="00495074" w:rsidP="00495074">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D11E50">
        <w:rPr>
          <w:rFonts w:ascii="Times New Roman" w:hAnsi="Times New Roman" w:cs="Times New Roman"/>
          <w:sz w:val="28"/>
          <w:szCs w:val="28"/>
        </w:rPr>
        <w:t>Дорисовывание</w:t>
      </w:r>
      <w:proofErr w:type="spellEnd"/>
      <w:r w:rsidRPr="00D11E50">
        <w:rPr>
          <w:rFonts w:ascii="Times New Roman" w:hAnsi="Times New Roman" w:cs="Times New Roman"/>
          <w:sz w:val="28"/>
          <w:szCs w:val="28"/>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w:t>
      </w:r>
      <w:r w:rsidRPr="00D11E50">
        <w:rPr>
          <w:rFonts w:ascii="Times New Roman" w:hAnsi="Times New Roman" w:cs="Times New Roman"/>
          <w:sz w:val="28"/>
          <w:szCs w:val="28"/>
        </w:rPr>
        <w:lastRenderedPageBreak/>
        <w:t xml:space="preserve">нетрадиционных техник: монотипии, «по - </w:t>
      </w:r>
      <w:proofErr w:type="gramStart"/>
      <w:r w:rsidRPr="00D11E50">
        <w:rPr>
          <w:rFonts w:ascii="Times New Roman" w:hAnsi="Times New Roman" w:cs="Times New Roman"/>
          <w:sz w:val="28"/>
          <w:szCs w:val="28"/>
        </w:rPr>
        <w:t>сырому</w:t>
      </w:r>
      <w:proofErr w:type="gramEnd"/>
      <w:r w:rsidRPr="00D11E50">
        <w:rPr>
          <w:rFonts w:ascii="Times New Roman" w:hAnsi="Times New Roman" w:cs="Times New Roman"/>
          <w:sz w:val="28"/>
          <w:szCs w:val="28"/>
        </w:rPr>
        <w:t xml:space="preserve">», рисования с солью, рисования шариками, </w:t>
      </w:r>
      <w:proofErr w:type="spellStart"/>
      <w:r w:rsidRPr="00D11E50">
        <w:rPr>
          <w:rFonts w:ascii="Times New Roman" w:hAnsi="Times New Roman" w:cs="Times New Roman"/>
          <w:sz w:val="28"/>
          <w:szCs w:val="28"/>
        </w:rPr>
        <w:t>граттаж</w:t>
      </w:r>
      <w:proofErr w:type="spellEnd"/>
      <w:r w:rsidRPr="00D11E50">
        <w:rPr>
          <w:rFonts w:ascii="Times New Roman" w:hAnsi="Times New Roman" w:cs="Times New Roman"/>
          <w:sz w:val="28"/>
          <w:szCs w:val="28"/>
        </w:rPr>
        <w:t>, «под батик».</w:t>
      </w:r>
    </w:p>
    <w:p w:rsidR="00495074" w:rsidRDefault="00495074" w:rsidP="00495074">
      <w:pPr>
        <w:autoSpaceDE w:val="0"/>
        <w:spacing w:line="360" w:lineRule="auto"/>
        <w:ind w:firstLine="708"/>
        <w:jc w:val="both"/>
        <w:rPr>
          <w:rFonts w:ascii="Times New Roman" w:hAnsi="Times New Roman" w:cs="Times New Roman"/>
          <w:sz w:val="28"/>
          <w:szCs w:val="28"/>
        </w:rPr>
      </w:pPr>
    </w:p>
    <w:p w:rsidR="00495074" w:rsidRDefault="00495074" w:rsidP="00495074">
      <w:pPr>
        <w:autoSpaceDE w:val="0"/>
        <w:spacing w:line="360" w:lineRule="auto"/>
        <w:ind w:firstLine="708"/>
        <w:jc w:val="both"/>
        <w:rPr>
          <w:rFonts w:ascii="Times New Roman" w:hAnsi="Times New Roman" w:cs="Times New Roman"/>
          <w:sz w:val="28"/>
          <w:szCs w:val="28"/>
        </w:rPr>
      </w:pPr>
    </w:p>
    <w:p w:rsidR="00495074" w:rsidRPr="00D11E50" w:rsidRDefault="00495074" w:rsidP="00495074">
      <w:pPr>
        <w:autoSpaceDE w:val="0"/>
        <w:spacing w:line="360" w:lineRule="auto"/>
        <w:ind w:firstLine="708"/>
        <w:jc w:val="both"/>
        <w:rPr>
          <w:rFonts w:ascii="Times New Roman" w:hAnsi="Times New Roman" w:cs="Times New Roman"/>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495074" w:rsidRPr="00317985" w:rsidRDefault="00495074" w:rsidP="00495074">
      <w:pPr>
        <w:pStyle w:val="aff2"/>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proofErr w:type="gramStart"/>
      <w:r>
        <w:rPr>
          <w:rFonts w:ascii="Times New Roman" w:hAnsi="Times New Roman"/>
          <w:sz w:val="28"/>
          <w:szCs w:val="28"/>
        </w:rPr>
        <w:t>обучающиеся</w:t>
      </w:r>
      <w:proofErr w:type="gramEnd"/>
      <w:r>
        <w:rPr>
          <w:rFonts w:ascii="Times New Roman" w:hAnsi="Times New Roman"/>
          <w:sz w:val="28"/>
          <w:szCs w:val="28"/>
        </w:rPr>
        <w:t xml:space="preserve">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w:t>
      </w:r>
      <w:r w:rsidRPr="00921F1C">
        <w:rPr>
          <w:rFonts w:ascii="Times New Roman" w:hAnsi="Times New Roman"/>
          <w:sz w:val="28"/>
          <w:szCs w:val="28"/>
        </w:rPr>
        <w:lastRenderedPageBreak/>
        <w:t xml:space="preserve">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495074" w:rsidRPr="004973F1"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roofErr w:type="gramStart"/>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как обычное для спортивных залов школ оборудование и инвентарь, так и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дидактический материал: изображения (картинки, фото, пиктограммы) спортивного, туристического инвентаря;</w:t>
      </w:r>
      <w:proofErr w:type="gramEnd"/>
      <w:r w:rsidRPr="00317985">
        <w:rPr>
          <w:rFonts w:ascii="Times New Roman" w:hAnsi="Times New Roman"/>
          <w:sz w:val="28"/>
          <w:szCs w:val="28"/>
          <w:lang w:eastAsia="ru-RU"/>
        </w:rPr>
        <w:t xml:space="preserve">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317985">
        <w:rPr>
          <w:rFonts w:ascii="Times New Roman" w:hAnsi="Times New Roman"/>
          <w:sz w:val="28"/>
          <w:szCs w:val="28"/>
          <w:lang w:eastAsia="ru-RU"/>
        </w:rPr>
        <w:t>х-</w:t>
      </w:r>
      <w:proofErr w:type="gramEnd"/>
      <w:r w:rsidRPr="00317985">
        <w:rPr>
          <w:rFonts w:ascii="Times New Roman" w:hAnsi="Times New Roman"/>
          <w:sz w:val="28"/>
          <w:szCs w:val="28"/>
          <w:lang w:eastAsia="ru-RU"/>
        </w:rPr>
        <w:t xml:space="preserve">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proofErr w:type="gramStart"/>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w:t>
      </w:r>
      <w:proofErr w:type="spellStart"/>
      <w:r w:rsidRPr="00317985">
        <w:rPr>
          <w:rFonts w:ascii="Times New Roman" w:hAnsi="Times New Roman"/>
          <w:sz w:val="28"/>
          <w:szCs w:val="28"/>
          <w:lang w:eastAsia="ru-RU"/>
        </w:rPr>
        <w:t>вертикализаторы</w:t>
      </w:r>
      <w:proofErr w:type="spellEnd"/>
      <w:r w:rsidRPr="00317985">
        <w:rPr>
          <w:rFonts w:ascii="Times New Roman" w:hAnsi="Times New Roman"/>
          <w:sz w:val="28"/>
          <w:szCs w:val="28"/>
          <w:lang w:eastAsia="ru-RU"/>
        </w:rPr>
        <w:t>, ходунки), опоры для ползания, тренажеры (</w:t>
      </w:r>
      <w:proofErr w:type="spellStart"/>
      <w:r w:rsidRPr="00317985">
        <w:rPr>
          <w:rFonts w:ascii="Times New Roman" w:hAnsi="Times New Roman"/>
          <w:sz w:val="28"/>
          <w:szCs w:val="28"/>
          <w:lang w:eastAsia="ru-RU"/>
        </w:rPr>
        <w:t>мотомед</w:t>
      </w:r>
      <w:proofErr w:type="spellEnd"/>
      <w:r w:rsidRPr="00317985">
        <w:rPr>
          <w:rFonts w:ascii="Times New Roman" w:hAnsi="Times New Roman"/>
          <w:sz w:val="28"/>
          <w:szCs w:val="28"/>
          <w:lang w:eastAsia="ru-RU"/>
        </w:rPr>
        <w:t xml:space="preserve">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roofErr w:type="gramEnd"/>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495074" w:rsidRPr="00D11E50" w:rsidRDefault="00495074" w:rsidP="00495074">
      <w:pPr>
        <w:pStyle w:val="aff2"/>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Вход в воду. Ходьба в воде. Бег в воде. Погружение в воду по шею, с головой. Выполнение выдоха под водой. Открывание глаз в воде. Удержание </w:t>
      </w:r>
      <w:r w:rsidRPr="00317985">
        <w:rPr>
          <w:rFonts w:ascii="Times New Roman" w:hAnsi="Times New Roman"/>
          <w:sz w:val="28"/>
          <w:szCs w:val="28"/>
        </w:rPr>
        <w:lastRenderedPageBreak/>
        <w:t xml:space="preserve">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317985">
        <w:rPr>
          <w:rFonts w:ascii="Times New Roman" w:hAnsi="Times New Roman"/>
          <w:sz w:val="28"/>
          <w:szCs w:val="28"/>
        </w:rPr>
        <w:t>границы</w:t>
      </w:r>
      <w:proofErr w:type="gramEnd"/>
      <w:r w:rsidRPr="00317985">
        <w:rPr>
          <w:rFonts w:ascii="Times New Roman" w:hAnsi="Times New Roman"/>
          <w:sz w:val="28"/>
          <w:szCs w:val="28"/>
        </w:rPr>
        <w:t xml:space="preserve"> обозначенной для плавания территории, нельзя спрыгивать с бортика бассейна.</w:t>
      </w:r>
    </w:p>
    <w:p w:rsidR="00495074" w:rsidRPr="00D11E50" w:rsidRDefault="00495074" w:rsidP="00495074">
      <w:pPr>
        <w:pStyle w:val="aff2"/>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495074" w:rsidRPr="00BE2E4D" w:rsidRDefault="00495074" w:rsidP="00495074">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BE2E4D">
        <w:rPr>
          <w:rFonts w:ascii="Times New Roman" w:hAnsi="Times New Roman" w:cs="Times New Roman"/>
          <w:sz w:val="28"/>
          <w:szCs w:val="28"/>
        </w:rPr>
        <w:t>прямой</w:t>
      </w:r>
      <w:proofErr w:type="gramEnd"/>
      <w:r w:rsidRPr="00BE2E4D">
        <w:rPr>
          <w:rFonts w:ascii="Times New Roman" w:hAnsi="Times New Roman" w:cs="Times New Roman"/>
          <w:sz w:val="28"/>
          <w:szCs w:val="28"/>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 xml:space="preserve">е правил игры «Стоп, </w:t>
      </w:r>
      <w:proofErr w:type="gramStart"/>
      <w:r>
        <w:rPr>
          <w:rFonts w:ascii="Times New Roman" w:hAnsi="Times New Roman" w:cs="Times New Roman"/>
          <w:sz w:val="28"/>
          <w:szCs w:val="28"/>
        </w:rPr>
        <w:t>хоп</w:t>
      </w:r>
      <w:proofErr w:type="gramEnd"/>
      <w:r>
        <w:rPr>
          <w:rFonts w:ascii="Times New Roman" w:hAnsi="Times New Roman" w:cs="Times New Roman"/>
          <w:sz w:val="28"/>
          <w:szCs w:val="28"/>
        </w:rPr>
        <w:t>,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BE2E4D">
        <w:rPr>
          <w:rFonts w:ascii="Times New Roman" w:hAnsi="Times New Roman" w:cs="Times New Roman"/>
          <w:sz w:val="28"/>
          <w:szCs w:val="28"/>
        </w:rPr>
        <w:t>пролазание</w:t>
      </w:r>
      <w:proofErr w:type="spellEnd"/>
      <w:r w:rsidRPr="00BE2E4D">
        <w:rPr>
          <w:rFonts w:ascii="Times New Roman" w:hAnsi="Times New Roman" w:cs="Times New Roman"/>
          <w:sz w:val="28"/>
          <w:szCs w:val="28"/>
        </w:rPr>
        <w:t xml:space="preserve">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 xml:space="preserve">Соблюдение </w:t>
      </w:r>
      <w:r w:rsidRPr="00BE2E4D">
        <w:rPr>
          <w:rFonts w:ascii="Times New Roman" w:hAnsi="Times New Roman" w:cs="Times New Roman"/>
          <w:sz w:val="28"/>
          <w:szCs w:val="28"/>
        </w:rPr>
        <w:lastRenderedPageBreak/>
        <w:t>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495074" w:rsidRDefault="00495074" w:rsidP="00495074">
      <w:pPr>
        <w:pStyle w:val="aff2"/>
        <w:spacing w:line="360" w:lineRule="auto"/>
        <w:jc w:val="center"/>
        <w:rPr>
          <w:rFonts w:ascii="Times New Roman" w:hAnsi="Times New Roman"/>
          <w:b/>
          <w:i/>
          <w:sz w:val="28"/>
          <w:szCs w:val="28"/>
        </w:rPr>
      </w:pPr>
    </w:p>
    <w:p w:rsidR="00495074" w:rsidRDefault="00495074" w:rsidP="00495074">
      <w:pPr>
        <w:pStyle w:val="aff2"/>
        <w:spacing w:line="360" w:lineRule="auto"/>
        <w:jc w:val="center"/>
        <w:rPr>
          <w:rFonts w:ascii="Times New Roman" w:hAnsi="Times New Roman"/>
          <w:b/>
          <w:i/>
          <w:sz w:val="28"/>
          <w:szCs w:val="28"/>
        </w:rPr>
      </w:pPr>
    </w:p>
    <w:p w:rsidR="00495074" w:rsidRPr="00D11E50" w:rsidRDefault="00495074" w:rsidP="00495074">
      <w:pPr>
        <w:pStyle w:val="aff2"/>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495074" w:rsidRPr="00BE2E4D" w:rsidRDefault="00495074" w:rsidP="00495074">
      <w:pPr>
        <w:spacing w:line="360" w:lineRule="auto"/>
        <w:ind w:firstLine="708"/>
        <w:jc w:val="both"/>
        <w:rPr>
          <w:rFonts w:ascii="Times New Roman" w:hAnsi="Times New Roman" w:cs="Times New Roman"/>
          <w:sz w:val="28"/>
          <w:szCs w:val="28"/>
        </w:rPr>
      </w:pPr>
      <w:proofErr w:type="gramStart"/>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w:t>
      </w:r>
      <w:proofErr w:type="gramEnd"/>
      <w:r w:rsidRPr="00D11E50">
        <w:rPr>
          <w:rFonts w:ascii="Times New Roman" w:hAnsi="Times New Roman" w:cs="Times New Roman"/>
          <w:sz w:val="28"/>
          <w:szCs w:val="28"/>
        </w:rPr>
        <w:t xml:space="preserve">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w:t>
      </w:r>
      <w:proofErr w:type="gramStart"/>
      <w:r w:rsidRPr="00D11E50">
        <w:rPr>
          <w:rFonts w:ascii="Times New Roman" w:hAnsi="Times New Roman" w:cs="Times New Roman"/>
          <w:sz w:val="28"/>
          <w:szCs w:val="28"/>
        </w:rPr>
        <w:t>прямой</w:t>
      </w:r>
      <w:proofErr w:type="gramEnd"/>
      <w:r w:rsidRPr="00D11E50">
        <w:rPr>
          <w:rFonts w:ascii="Times New Roman" w:hAnsi="Times New Roman" w:cs="Times New Roman"/>
          <w:sz w:val="28"/>
          <w:szCs w:val="28"/>
        </w:rPr>
        <w:t xml:space="preserve"> </w:t>
      </w:r>
      <w:r>
        <w:rPr>
          <w:rFonts w:ascii="Times New Roman" w:hAnsi="Times New Roman" w:cs="Times New Roman"/>
          <w:sz w:val="28"/>
          <w:szCs w:val="28"/>
        </w:rPr>
        <w:t>и с поворотом</w:t>
      </w:r>
      <w:r w:rsidRPr="00D11E50">
        <w:rPr>
          <w:rFonts w:ascii="Times New Roman" w:hAnsi="Times New Roman" w:cs="Times New Roman"/>
          <w:sz w:val="28"/>
          <w:szCs w:val="28"/>
        </w:rPr>
        <w:t xml:space="preserve">. Посадка на двухколесный велосипед. Начало движения, сидя на двухколесном велосипеде. Езда на двухколесном велосипеде по </w:t>
      </w:r>
      <w:proofErr w:type="gramStart"/>
      <w:r w:rsidRPr="00D11E50">
        <w:rPr>
          <w:rFonts w:ascii="Times New Roman" w:hAnsi="Times New Roman" w:cs="Times New Roman"/>
          <w:sz w:val="28"/>
          <w:szCs w:val="28"/>
        </w:rPr>
        <w:t>прямой</w:t>
      </w:r>
      <w:proofErr w:type="gramEnd"/>
      <w:r w:rsidRPr="00D11E50">
        <w:rPr>
          <w:rFonts w:ascii="Times New Roman" w:hAnsi="Times New Roman" w:cs="Times New Roman"/>
          <w:sz w:val="28"/>
          <w:szCs w:val="28"/>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495074" w:rsidRPr="00BE2E4D" w:rsidRDefault="00495074" w:rsidP="00495074">
      <w:pPr>
        <w:pStyle w:val="aff2"/>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495074" w:rsidRPr="00EF002E" w:rsidRDefault="00495074" w:rsidP="00495074">
      <w:pPr>
        <w:pStyle w:val="aff2"/>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w:t>
      </w:r>
      <w:r w:rsidRPr="00EF002E">
        <w:rPr>
          <w:rFonts w:ascii="Times New Roman" w:hAnsi="Times New Roman"/>
          <w:sz w:val="28"/>
          <w:szCs w:val="28"/>
        </w:rPr>
        <w:lastRenderedPageBreak/>
        <w:t xml:space="preserve">носка лыжного ботинка к краю крепления, вставление носка лыжного ботинка в крепление, подъем пятки. Чистка лыж от снега. </w:t>
      </w:r>
    </w:p>
    <w:p w:rsidR="00495074" w:rsidRPr="00BE2E4D" w:rsidRDefault="00495074" w:rsidP="00495074">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BE2E4D">
        <w:rPr>
          <w:rFonts w:ascii="Times New Roman" w:hAnsi="Times New Roman" w:cs="Times New Roman"/>
          <w:sz w:val="28"/>
          <w:szCs w:val="28"/>
        </w:rPr>
        <w:t>двухшажного</w:t>
      </w:r>
      <w:proofErr w:type="spellEnd"/>
      <w:r w:rsidRPr="00BE2E4D">
        <w:rPr>
          <w:rFonts w:ascii="Times New Roman" w:hAnsi="Times New Roman" w:cs="Times New Roman"/>
          <w:sz w:val="28"/>
          <w:szCs w:val="28"/>
        </w:rPr>
        <w:t xml:space="preserve"> хода. Выполнение </w:t>
      </w:r>
      <w:proofErr w:type="spellStart"/>
      <w:r w:rsidRPr="00BE2E4D">
        <w:rPr>
          <w:rFonts w:ascii="Times New Roman" w:hAnsi="Times New Roman" w:cs="Times New Roman"/>
          <w:sz w:val="28"/>
          <w:szCs w:val="28"/>
        </w:rPr>
        <w:t>бесшажного</w:t>
      </w:r>
      <w:proofErr w:type="spellEnd"/>
      <w:r w:rsidRPr="00BE2E4D">
        <w:rPr>
          <w:rFonts w:ascii="Times New Roman" w:hAnsi="Times New Roman" w:cs="Times New Roman"/>
          <w:sz w:val="28"/>
          <w:szCs w:val="28"/>
        </w:rPr>
        <w:t xml:space="preserve"> хода. Преодоление подъемов ступающим шагом («лесенкой», «</w:t>
      </w:r>
      <w:proofErr w:type="spellStart"/>
      <w:r w:rsidRPr="00BE2E4D">
        <w:rPr>
          <w:rFonts w:ascii="Times New Roman" w:hAnsi="Times New Roman" w:cs="Times New Roman"/>
          <w:sz w:val="28"/>
          <w:szCs w:val="28"/>
        </w:rPr>
        <w:t>полуелочкой</w:t>
      </w:r>
      <w:proofErr w:type="spellEnd"/>
      <w:r w:rsidRPr="00BE2E4D">
        <w:rPr>
          <w:rFonts w:ascii="Times New Roman" w:hAnsi="Times New Roman" w:cs="Times New Roman"/>
          <w:sz w:val="28"/>
          <w:szCs w:val="28"/>
        </w:rPr>
        <w:t>», «елочкой»). Выполнение торможения при спуске со склона нажимом палок («</w:t>
      </w:r>
      <w:proofErr w:type="spellStart"/>
      <w:r w:rsidRPr="00BE2E4D">
        <w:rPr>
          <w:rFonts w:ascii="Times New Roman" w:hAnsi="Times New Roman" w:cs="Times New Roman"/>
          <w:sz w:val="28"/>
          <w:szCs w:val="28"/>
        </w:rPr>
        <w:t>полуплугом</w:t>
      </w:r>
      <w:proofErr w:type="spellEnd"/>
      <w:r w:rsidRPr="00BE2E4D">
        <w:rPr>
          <w:rFonts w:ascii="Times New Roman" w:hAnsi="Times New Roman" w:cs="Times New Roman"/>
          <w:sz w:val="28"/>
          <w:szCs w:val="28"/>
        </w:rPr>
        <w:t>», «плугом», падением).</w:t>
      </w:r>
    </w:p>
    <w:p w:rsidR="00495074" w:rsidRPr="00BE2E4D" w:rsidRDefault="00495074" w:rsidP="00495074">
      <w:pPr>
        <w:pStyle w:val="aff2"/>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495074" w:rsidRPr="00BE2E4D" w:rsidRDefault="00495074" w:rsidP="00495074">
      <w:pPr>
        <w:spacing w:line="360" w:lineRule="auto"/>
        <w:ind w:firstLine="708"/>
        <w:jc w:val="both"/>
        <w:rPr>
          <w:rFonts w:ascii="Times New Roman" w:hAnsi="Times New Roman" w:cs="Times New Roman"/>
          <w:b/>
          <w:sz w:val="28"/>
          <w:szCs w:val="28"/>
        </w:rPr>
      </w:pPr>
      <w:proofErr w:type="gramStart"/>
      <w:r w:rsidRPr="00BE2E4D">
        <w:rPr>
          <w:rFonts w:ascii="Times New Roman" w:hAnsi="Times New Roman" w:cs="Times New Roman"/>
          <w:sz w:val="28"/>
          <w:szCs w:val="28"/>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BE2E4D">
        <w:rPr>
          <w:rFonts w:ascii="Times New Roman" w:hAnsi="Times New Roman" w:cs="Times New Roman"/>
          <w:sz w:val="28"/>
          <w:szCs w:val="28"/>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BE2E4D">
        <w:rPr>
          <w:rFonts w:ascii="Times New Roman" w:hAnsi="Times New Roman" w:cs="Times New Roman"/>
          <w:sz w:val="28"/>
          <w:szCs w:val="28"/>
        </w:rPr>
        <w:t>расположение</w:t>
      </w:r>
      <w:proofErr w:type="gramEnd"/>
      <w:r w:rsidRPr="00BE2E4D">
        <w:rPr>
          <w:rFonts w:ascii="Times New Roman" w:hAnsi="Times New Roman" w:cs="Times New Roman"/>
          <w:sz w:val="28"/>
          <w:szCs w:val="28"/>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BE2E4D">
        <w:rPr>
          <w:rFonts w:ascii="Times New Roman" w:hAnsi="Times New Roman" w:cs="Times New Roman"/>
          <w:sz w:val="28"/>
          <w:szCs w:val="28"/>
        </w:rPr>
        <w:lastRenderedPageBreak/>
        <w:t>Узнавание (различение) составных частей палатки: днище, крыша, стены палатки, растяжки, стойка, колышки.</w:t>
      </w:r>
      <w:proofErr w:type="gramEnd"/>
      <w:r w:rsidRPr="00BE2E4D">
        <w:rPr>
          <w:rFonts w:ascii="Times New Roman" w:hAnsi="Times New Roman" w:cs="Times New Roman"/>
          <w:sz w:val="28"/>
          <w:szCs w:val="28"/>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495074" w:rsidRPr="00BE2E4D" w:rsidRDefault="00495074" w:rsidP="00495074">
      <w:pPr>
        <w:pStyle w:val="aff2"/>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495074" w:rsidRDefault="00495074" w:rsidP="00495074">
      <w:pPr>
        <w:pStyle w:val="aff6"/>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495074" w:rsidRDefault="00495074" w:rsidP="00495074">
      <w:pPr>
        <w:pStyle w:val="aff6"/>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w:t>
      </w:r>
      <w:proofErr w:type="gramStart"/>
      <w:r>
        <w:rPr>
          <w:rFonts w:ascii="Times New Roman" w:hAnsi="Times New Roman"/>
          <w:iCs/>
          <w:sz w:val="28"/>
          <w:szCs w:val="28"/>
        </w:rPr>
        <w:t xml:space="preserve">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(нос).</w:t>
      </w:r>
      <w:proofErr w:type="gramEnd"/>
      <w:r w:rsidRPr="0076472D">
        <w:rPr>
          <w:rFonts w:ascii="Times New Roman" w:hAnsi="Times New Roman"/>
          <w:spacing w:val="-10"/>
          <w:sz w:val="28"/>
          <w:szCs w:val="28"/>
        </w:rPr>
        <w:t xml:space="preserve">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w:t>
      </w:r>
      <w:r w:rsidRPr="0076472D">
        <w:rPr>
          <w:rFonts w:ascii="Times New Roman" w:hAnsi="Times New Roman"/>
          <w:sz w:val="28"/>
          <w:szCs w:val="28"/>
        </w:rPr>
        <w:lastRenderedPageBreak/>
        <w:t xml:space="preserve">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w:t>
      </w:r>
      <w:proofErr w:type="gramStart"/>
      <w:r w:rsidRPr="0076472D">
        <w:rPr>
          <w:rFonts w:ascii="Times New Roman" w:hAnsi="Times New Roman"/>
          <w:sz w:val="28"/>
          <w:szCs w:val="28"/>
        </w:rPr>
        <w:t xml:space="preserve">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спине, на животе): вперед, назад, в стороны, вверх, вниз, круговые движения.</w:t>
      </w:r>
      <w:proofErr w:type="gramEnd"/>
      <w:r w:rsidRPr="0076472D">
        <w:rPr>
          <w:rFonts w:ascii="Times New Roman" w:hAnsi="Times New Roman"/>
          <w:spacing w:val="-3"/>
          <w:sz w:val="28"/>
          <w:szCs w:val="28"/>
        </w:rPr>
        <w:t xml:space="preserve">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495074" w:rsidRDefault="00495074" w:rsidP="00495074">
      <w:pPr>
        <w:pStyle w:val="aff6"/>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w:t>
      </w:r>
      <w:proofErr w:type="gramStart"/>
      <w:r w:rsidRPr="0076472D">
        <w:rPr>
          <w:rFonts w:ascii="Times New Roman" w:hAnsi="Times New Roman"/>
          <w:sz w:val="28"/>
          <w:szCs w:val="28"/>
        </w:rPr>
        <w:t>Поочередные (одновременные) движения ногами: поднимание (отведение) прямых (согнутых) ног, круговые движения.</w:t>
      </w:r>
      <w:proofErr w:type="gramEnd"/>
      <w:r w:rsidRPr="0076472D">
        <w:rPr>
          <w:rFonts w:ascii="Times New Roman" w:hAnsi="Times New Roman"/>
          <w:sz w:val="28"/>
          <w:szCs w:val="28"/>
        </w:rPr>
        <w:t xml:space="preserve"> </w:t>
      </w:r>
      <w:proofErr w:type="gramStart"/>
      <w:r w:rsidRPr="0076472D">
        <w:rPr>
          <w:rFonts w:ascii="Times New Roman" w:hAnsi="Times New Roman"/>
          <w:sz w:val="28"/>
          <w:szCs w:val="28"/>
        </w:rPr>
        <w:t>Переход из положения «лежа» в положение «сидя» (из положения «сидя» в положение «лежа»).</w:t>
      </w:r>
      <w:proofErr w:type="gramEnd"/>
      <w:r w:rsidRPr="0076472D">
        <w:rPr>
          <w:rFonts w:ascii="Times New Roman" w:hAnsi="Times New Roman"/>
          <w:sz w:val="28"/>
          <w:szCs w:val="28"/>
        </w:rPr>
        <w:t xml:space="preserve"> Ходьба по доске, лежащей на полу. </w:t>
      </w:r>
      <w:proofErr w:type="gramStart"/>
      <w:r w:rsidRPr="0076472D">
        <w:rPr>
          <w:rFonts w:ascii="Times New Roman" w:hAnsi="Times New Roman"/>
          <w:sz w:val="28"/>
          <w:szCs w:val="28"/>
        </w:rPr>
        <w:t xml:space="preserve">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roofErr w:type="gramEnd"/>
    </w:p>
    <w:p w:rsidR="00495074" w:rsidRDefault="00495074" w:rsidP="00495074">
      <w:pPr>
        <w:pStyle w:val="aff6"/>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495074" w:rsidRDefault="00495074" w:rsidP="00495074">
      <w:pPr>
        <w:pStyle w:val="aff6"/>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w:t>
      </w:r>
      <w:r w:rsidRPr="0076472D">
        <w:rPr>
          <w:rFonts w:ascii="Times New Roman" w:hAnsi="Times New Roman"/>
          <w:sz w:val="28"/>
          <w:szCs w:val="28"/>
        </w:rPr>
        <w:lastRenderedPageBreak/>
        <w:t xml:space="preserve">высоко поднимая бедро, захлестывая голень, приставным шагом, широким шагом, в </w:t>
      </w:r>
      <w:proofErr w:type="spellStart"/>
      <w:r w:rsidRPr="0076472D">
        <w:rPr>
          <w:rFonts w:ascii="Times New Roman" w:hAnsi="Times New Roman"/>
          <w:sz w:val="28"/>
          <w:szCs w:val="28"/>
        </w:rPr>
        <w:t>полуприседе</w:t>
      </w:r>
      <w:proofErr w:type="spellEnd"/>
      <w:r w:rsidRPr="0076472D">
        <w:rPr>
          <w:rFonts w:ascii="Times New Roman" w:hAnsi="Times New Roman"/>
          <w:sz w:val="28"/>
          <w:szCs w:val="28"/>
        </w:rPr>
        <w:t xml:space="preserve">,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495074" w:rsidRDefault="00495074" w:rsidP="00495074">
      <w:pPr>
        <w:pStyle w:val="aff6"/>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w:t>
      </w:r>
      <w:proofErr w:type="gramStart"/>
      <w:r w:rsidRPr="0076472D">
        <w:rPr>
          <w:rFonts w:ascii="Times New Roman" w:hAnsi="Times New Roman"/>
          <w:sz w:val="28"/>
          <w:szCs w:val="28"/>
        </w:rPr>
        <w:t>Прыжки на одной ноге на месте, с продвижением вперед (назад, вправо, влево)).</w:t>
      </w:r>
      <w:proofErr w:type="gramEnd"/>
      <w:r w:rsidRPr="0076472D">
        <w:rPr>
          <w:rFonts w:ascii="Times New Roman" w:hAnsi="Times New Roman"/>
          <w:sz w:val="28"/>
          <w:szCs w:val="28"/>
        </w:rPr>
        <w:t xml:space="preserve"> Перепрыгивание с одной ноги на другую на месте, с продвижением вперед. Прыжки в длину с места, с разбега. Прыжки в высоту, глубину. </w:t>
      </w:r>
    </w:p>
    <w:p w:rsidR="00495074" w:rsidRDefault="00495074" w:rsidP="00495074">
      <w:pPr>
        <w:pStyle w:val="aff6"/>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proofErr w:type="spellStart"/>
      <w:r>
        <w:rPr>
          <w:rFonts w:ascii="Times New Roman" w:hAnsi="Times New Roman"/>
          <w:i/>
          <w:sz w:val="28"/>
          <w:szCs w:val="28"/>
        </w:rPr>
        <w:t>подлезание</w:t>
      </w:r>
      <w:proofErr w:type="spellEnd"/>
      <w:r>
        <w:rPr>
          <w:rFonts w:ascii="Times New Roman" w:hAnsi="Times New Roman"/>
          <w:i/>
          <w:sz w:val="28"/>
          <w:szCs w:val="28"/>
        </w:rPr>
        <w:t xml:space="preserve">, лазание, </w:t>
      </w:r>
      <w:proofErr w:type="spellStart"/>
      <w:r>
        <w:rPr>
          <w:rFonts w:ascii="Times New Roman" w:hAnsi="Times New Roman"/>
          <w:i/>
          <w:sz w:val="28"/>
          <w:szCs w:val="28"/>
        </w:rPr>
        <w:t>перелезание</w:t>
      </w:r>
      <w:proofErr w:type="spellEnd"/>
      <w:r>
        <w:rPr>
          <w:rFonts w:ascii="Times New Roman" w:hAnsi="Times New Roman"/>
          <w:i/>
          <w:sz w:val="28"/>
          <w:szCs w:val="28"/>
        </w:rPr>
        <w:t xml:space="preserve">. </w:t>
      </w:r>
      <w:r w:rsidRPr="0076472D">
        <w:rPr>
          <w:rFonts w:ascii="Times New Roman" w:hAnsi="Times New Roman"/>
          <w:spacing w:val="-10"/>
          <w:sz w:val="28"/>
          <w:szCs w:val="28"/>
        </w:rPr>
        <w:t xml:space="preserve">Ползание на животе, на четвереньках. </w:t>
      </w:r>
      <w:proofErr w:type="spellStart"/>
      <w:r w:rsidRPr="0076472D">
        <w:rPr>
          <w:rFonts w:ascii="Times New Roman" w:hAnsi="Times New Roman"/>
          <w:spacing w:val="-10"/>
          <w:sz w:val="28"/>
          <w:szCs w:val="28"/>
        </w:rPr>
        <w:t>Подлезание</w:t>
      </w:r>
      <w:proofErr w:type="spellEnd"/>
      <w:r w:rsidRPr="0076472D">
        <w:rPr>
          <w:rFonts w:ascii="Times New Roman" w:hAnsi="Times New Roman"/>
          <w:spacing w:val="-10"/>
          <w:sz w:val="28"/>
          <w:szCs w:val="28"/>
        </w:rPr>
        <w:t xml:space="preserve">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w:t>
      </w:r>
      <w:proofErr w:type="spellStart"/>
      <w:r w:rsidRPr="0076472D">
        <w:rPr>
          <w:rFonts w:ascii="Times New Roman" w:hAnsi="Times New Roman"/>
          <w:spacing w:val="-10"/>
          <w:sz w:val="28"/>
          <w:szCs w:val="28"/>
        </w:rPr>
        <w:t>Перелезание</w:t>
      </w:r>
      <w:proofErr w:type="spellEnd"/>
      <w:r w:rsidRPr="0076472D">
        <w:rPr>
          <w:rFonts w:ascii="Times New Roman" w:hAnsi="Times New Roman"/>
          <w:spacing w:val="-10"/>
          <w:sz w:val="28"/>
          <w:szCs w:val="28"/>
        </w:rPr>
        <w:t xml:space="preserve"> через препятствия. </w:t>
      </w:r>
    </w:p>
    <w:p w:rsidR="00495074" w:rsidRPr="00EE7A31" w:rsidRDefault="00495074" w:rsidP="00495074">
      <w:pPr>
        <w:pStyle w:val="aff6"/>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w:t>
      </w:r>
      <w:r w:rsidRPr="00317985">
        <w:rPr>
          <w:rFonts w:ascii="Times New Roman" w:hAnsi="Times New Roman"/>
          <w:sz w:val="28"/>
          <w:szCs w:val="28"/>
        </w:rPr>
        <w:lastRenderedPageBreak/>
        <w:t xml:space="preserve">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w:t>
      </w:r>
      <w:proofErr w:type="gramStart"/>
      <w:r w:rsidRPr="00317985">
        <w:rPr>
          <w:rFonts w:ascii="Times New Roman" w:hAnsi="Times New Roman"/>
          <w:sz w:val="28"/>
          <w:szCs w:val="28"/>
        </w:rPr>
        <w:t>с</w:t>
      </w:r>
      <w:proofErr w:type="gramEnd"/>
      <w:r w:rsidRPr="00317985">
        <w:rPr>
          <w:rFonts w:ascii="Times New Roman" w:hAnsi="Times New Roman"/>
          <w:sz w:val="28"/>
          <w:szCs w:val="28"/>
        </w:rPr>
        <w:t xml:space="preserve"> растениям и т.д. </w:t>
      </w:r>
    </w:p>
    <w:p w:rsidR="00495074"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 xml:space="preserve">соответствии </w:t>
      </w:r>
      <w:proofErr w:type="gramStart"/>
      <w:r w:rsidRPr="00317985">
        <w:rPr>
          <w:rFonts w:ascii="Times New Roman" w:eastAsia="MS Gothic" w:hAnsi="Times New Roman"/>
          <w:sz w:val="28"/>
          <w:szCs w:val="28"/>
        </w:rPr>
        <w:t>с</w:t>
      </w:r>
      <w:proofErr w:type="gramEnd"/>
      <w:r w:rsidRPr="00317985">
        <w:rPr>
          <w:rFonts w:ascii="Times New Roman" w:eastAsia="MS Gothic" w:hAnsi="Times New Roman"/>
          <w:sz w:val="28"/>
          <w:szCs w:val="28"/>
        </w:rPr>
        <w:t xml:space="preserve"> своими представлениями.</w:t>
      </w:r>
      <w:r w:rsidRPr="00317985">
        <w:rPr>
          <w:rFonts w:ascii="Times New Roman" w:hAnsi="Times New Roman"/>
          <w:sz w:val="28"/>
          <w:szCs w:val="28"/>
        </w:rPr>
        <w:t xml:space="preserve"> </w:t>
      </w:r>
      <w:proofErr w:type="gramStart"/>
      <w:r w:rsidRPr="00317985">
        <w:rPr>
          <w:rFonts w:ascii="Times New Roman" w:hAnsi="Times New Roman"/>
          <w:sz w:val="28"/>
          <w:szCs w:val="28"/>
        </w:rPr>
        <w:t xml:space="preserve">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roofErr w:type="gramEnd"/>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профильному труду представлена следующими разделами: «Полиграфия», «Керамика», «Батик», «Ткачество», «Шитье»,  </w:t>
      </w:r>
      <w:r w:rsidRPr="00317985">
        <w:rPr>
          <w:rFonts w:ascii="Times New Roman" w:hAnsi="Times New Roman"/>
          <w:sz w:val="28"/>
          <w:szCs w:val="28"/>
        </w:rPr>
        <w:lastRenderedPageBreak/>
        <w:t>«Деревообработка»,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495074" w:rsidRPr="00C17E8F"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w:t>
      </w:r>
      <w:proofErr w:type="gramStart"/>
      <w:r w:rsidRPr="00317985">
        <w:rPr>
          <w:rFonts w:ascii="Times New Roman" w:hAnsi="Times New Roman"/>
          <w:sz w:val="28"/>
          <w:szCs w:val="28"/>
        </w:rPr>
        <w:t>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w:t>
      </w:r>
      <w:proofErr w:type="gramEnd"/>
      <w:r w:rsidRPr="00317985">
        <w:rPr>
          <w:rFonts w:ascii="Times New Roman" w:hAnsi="Times New Roman"/>
          <w:sz w:val="28"/>
          <w:szCs w:val="28"/>
        </w:rPr>
        <w:t xml:space="preserve"> </w:t>
      </w:r>
      <w:proofErr w:type="gramStart"/>
      <w:r w:rsidRPr="00317985">
        <w:rPr>
          <w:rFonts w:ascii="Times New Roman" w:hAnsi="Times New Roman"/>
          <w:sz w:val="28"/>
          <w:szCs w:val="28"/>
        </w:rPr>
        <w:t>ножницы, фигурные дыроколы, глина, стеки, нитки, иголки, ткань, шерсть (натуральная, искусственная), иглы для валяния, мыло детское и др.</w:t>
      </w:r>
      <w:proofErr w:type="gramEnd"/>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495074" w:rsidRPr="00021290" w:rsidRDefault="00495074" w:rsidP="00495074">
      <w:pPr>
        <w:pStyle w:val="aff2"/>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495074" w:rsidRPr="00C17E8F" w:rsidRDefault="00495074" w:rsidP="00495074">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lastRenderedPageBreak/>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рисование эскиза на бумаге, нанесение контурного рисунка на ткань, раскрашивание внутри контура, покрытие рисунка воском, </w:t>
      </w:r>
      <w:proofErr w:type="spellStart"/>
      <w:r w:rsidRPr="00C17E8F">
        <w:rPr>
          <w:rFonts w:ascii="Times New Roman" w:hAnsi="Times New Roman" w:cs="Times New Roman"/>
          <w:sz w:val="28"/>
          <w:szCs w:val="28"/>
        </w:rPr>
        <w:t>сминание</w:t>
      </w:r>
      <w:proofErr w:type="spellEnd"/>
      <w:r w:rsidRPr="00C17E8F">
        <w:rPr>
          <w:rFonts w:ascii="Times New Roman" w:hAnsi="Times New Roman" w:cs="Times New Roman"/>
          <w:sz w:val="28"/>
          <w:szCs w:val="28"/>
        </w:rPr>
        <w:t xml:space="preserve"> ткани, опускание ткани в краситель, полоскание и сушка ткани, глаженье изделия.</w:t>
      </w:r>
    </w:p>
    <w:p w:rsidR="00495074" w:rsidRDefault="00495074" w:rsidP="00495074">
      <w:pPr>
        <w:pStyle w:val="aff2"/>
        <w:spacing w:line="360" w:lineRule="auto"/>
        <w:jc w:val="center"/>
        <w:rPr>
          <w:rFonts w:ascii="Times New Roman" w:hAnsi="Times New Roman"/>
          <w:b/>
          <w:bCs/>
          <w:i/>
          <w:sz w:val="28"/>
          <w:szCs w:val="28"/>
        </w:rPr>
      </w:pPr>
    </w:p>
    <w:p w:rsidR="00495074" w:rsidRPr="00021290" w:rsidRDefault="00495074" w:rsidP="00495074">
      <w:pPr>
        <w:pStyle w:val="aff2"/>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495074" w:rsidRPr="00C17E8F" w:rsidRDefault="00495074" w:rsidP="00495074">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w:t>
      </w:r>
      <w:proofErr w:type="gramStart"/>
      <w:r>
        <w:rPr>
          <w:rFonts w:ascii="Times New Roman" w:hAnsi="Times New Roman"/>
          <w:sz w:val="28"/>
          <w:szCs w:val="28"/>
        </w:rPr>
        <w:t>ств</w:t>
      </w:r>
      <w:r w:rsidRPr="00317985">
        <w:rPr>
          <w:rFonts w:ascii="Times New Roman" w:hAnsi="Times New Roman"/>
          <w:sz w:val="28"/>
          <w:szCs w:val="28"/>
        </w:rPr>
        <w:t xml:space="preserve"> гл</w:t>
      </w:r>
      <w:proofErr w:type="gramEnd"/>
      <w:r w:rsidRPr="00317985">
        <w:rPr>
          <w:rFonts w:ascii="Times New Roman" w:hAnsi="Times New Roman"/>
          <w:sz w:val="28"/>
          <w:szCs w:val="28"/>
        </w:rPr>
        <w:t>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 xml:space="preserve">трезание куска глины. </w:t>
      </w:r>
      <w:proofErr w:type="spellStart"/>
      <w:r w:rsidRPr="00317985">
        <w:rPr>
          <w:rFonts w:ascii="Times New Roman" w:hAnsi="Times New Roman"/>
          <w:sz w:val="28"/>
          <w:szCs w:val="28"/>
        </w:rPr>
        <w:t>Отщипывание</w:t>
      </w:r>
      <w:proofErr w:type="spellEnd"/>
      <w:r w:rsidRPr="00317985">
        <w:rPr>
          <w:rFonts w:ascii="Times New Roman" w:hAnsi="Times New Roman"/>
          <w:sz w:val="28"/>
          <w:szCs w:val="28"/>
        </w:rPr>
        <w:t xml:space="preserve">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 xml:space="preserve">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w:t>
      </w:r>
      <w:r w:rsidRPr="00C17E8F">
        <w:rPr>
          <w:rFonts w:ascii="Times New Roman" w:hAnsi="Times New Roman" w:cs="Times New Roman"/>
          <w:sz w:val="28"/>
          <w:szCs w:val="28"/>
        </w:rPr>
        <w:lastRenderedPageBreak/>
        <w:t>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495074" w:rsidRDefault="00495074" w:rsidP="00495074">
      <w:pPr>
        <w:pStyle w:val="aff2"/>
        <w:spacing w:line="360" w:lineRule="auto"/>
        <w:jc w:val="center"/>
        <w:rPr>
          <w:rFonts w:ascii="Times New Roman" w:hAnsi="Times New Roman"/>
          <w:b/>
          <w:i/>
          <w:sz w:val="28"/>
          <w:szCs w:val="28"/>
        </w:rPr>
      </w:pPr>
    </w:p>
    <w:p w:rsidR="00495074" w:rsidRPr="00021290" w:rsidRDefault="00495074" w:rsidP="00495074">
      <w:pPr>
        <w:pStyle w:val="aff2"/>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495074" w:rsidRPr="00C17E8F" w:rsidRDefault="00495074" w:rsidP="00495074">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C17E8F">
        <w:rPr>
          <w:rFonts w:ascii="Times New Roman" w:hAnsi="Times New Roman" w:cs="Times New Roman"/>
          <w:sz w:val="28"/>
          <w:szCs w:val="28"/>
        </w:rPr>
        <w:t>бердой</w:t>
      </w:r>
      <w:proofErr w:type="spellEnd"/>
      <w:r w:rsidRPr="00C17E8F">
        <w:rPr>
          <w:rFonts w:ascii="Times New Roman" w:hAnsi="Times New Roman" w:cs="Times New Roman"/>
          <w:sz w:val="28"/>
          <w:szCs w:val="28"/>
        </w:rPr>
        <w:t xml:space="preserve">. Движение челноком через одну нить без </w:t>
      </w:r>
      <w:proofErr w:type="spellStart"/>
      <w:r w:rsidRPr="00C17E8F">
        <w:rPr>
          <w:rFonts w:ascii="Times New Roman" w:hAnsi="Times New Roman" w:cs="Times New Roman"/>
          <w:sz w:val="28"/>
          <w:szCs w:val="28"/>
        </w:rPr>
        <w:t>берды</w:t>
      </w:r>
      <w:proofErr w:type="spellEnd"/>
      <w:r w:rsidRPr="00C17E8F">
        <w:rPr>
          <w:rFonts w:ascii="Times New Roman" w:hAnsi="Times New Roman" w:cs="Times New Roman"/>
          <w:sz w:val="28"/>
          <w:szCs w:val="28"/>
        </w:rPr>
        <w:t>.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495074" w:rsidRPr="00021290" w:rsidRDefault="00495074" w:rsidP="00495074">
      <w:pPr>
        <w:pStyle w:val="aff2"/>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495074" w:rsidRPr="00E3752A" w:rsidRDefault="00495074" w:rsidP="00495074">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w:t>
      </w:r>
      <w:proofErr w:type="gramStart"/>
      <w:r w:rsidRPr="00317985">
        <w:rPr>
          <w:rFonts w:ascii="Times New Roman" w:hAnsi="Times New Roman"/>
          <w:sz w:val="28"/>
          <w:szCs w:val="28"/>
        </w:rPr>
        <w:t>древесный</w:t>
      </w:r>
      <w:proofErr w:type="gramEnd"/>
      <w:r w:rsidRPr="00317985">
        <w:rPr>
          <w:rFonts w:ascii="Times New Roman" w:hAnsi="Times New Roman"/>
          <w:sz w:val="28"/>
          <w:szCs w:val="28"/>
        </w:rPr>
        <w:t xml:space="preserve">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lastRenderedPageBreak/>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495074" w:rsidRPr="00E3752A" w:rsidRDefault="00495074" w:rsidP="00495074">
      <w:pPr>
        <w:pStyle w:val="aff2"/>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495074" w:rsidRPr="00317985" w:rsidRDefault="00495074" w:rsidP="00495074">
      <w:pPr>
        <w:pStyle w:val="aff2"/>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495074" w:rsidRPr="00317985" w:rsidRDefault="00495074" w:rsidP="00495074">
      <w:pPr>
        <w:pStyle w:val="aff2"/>
        <w:spacing w:line="360" w:lineRule="auto"/>
        <w:ind w:firstLine="708"/>
        <w:jc w:val="both"/>
        <w:rPr>
          <w:rFonts w:ascii="Times New Roman" w:hAnsi="Times New Roman"/>
          <w:bCs/>
          <w:i/>
          <w:sz w:val="28"/>
          <w:szCs w:val="28"/>
        </w:rPr>
      </w:pPr>
      <w:proofErr w:type="spellStart"/>
      <w:r>
        <w:rPr>
          <w:rFonts w:ascii="Times New Roman" w:hAnsi="Times New Roman"/>
          <w:i/>
          <w:sz w:val="28"/>
          <w:szCs w:val="28"/>
        </w:rPr>
        <w:t>Ламинирование</w:t>
      </w:r>
      <w:proofErr w:type="spellEnd"/>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495074" w:rsidRPr="00EF002E" w:rsidRDefault="00495074" w:rsidP="00495074">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495074" w:rsidRPr="00E3752A" w:rsidRDefault="00495074" w:rsidP="00495074">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w:t>
      </w:r>
      <w:r w:rsidRPr="00317985">
        <w:rPr>
          <w:rFonts w:ascii="Times New Roman" w:hAnsi="Times New Roman"/>
          <w:sz w:val="28"/>
          <w:szCs w:val="28"/>
        </w:rPr>
        <w:lastRenderedPageBreak/>
        <w:t xml:space="preserve">ножа, убирание листа и обрезков. </w:t>
      </w:r>
    </w:p>
    <w:p w:rsidR="00495074" w:rsidRDefault="00495074" w:rsidP="00495074">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495074" w:rsidRPr="00E3752A" w:rsidRDefault="00495074" w:rsidP="00495074">
      <w:pPr>
        <w:pStyle w:val="Standard"/>
        <w:spacing w:line="360" w:lineRule="auto"/>
        <w:ind w:firstLine="708"/>
        <w:jc w:val="both"/>
        <w:rPr>
          <w:rFonts w:ascii="Times New Roman" w:hAnsi="Times New Roman"/>
          <w:sz w:val="28"/>
          <w:szCs w:val="28"/>
        </w:rPr>
      </w:pPr>
    </w:p>
    <w:p w:rsidR="00495074" w:rsidRPr="00E3752A" w:rsidRDefault="00495074" w:rsidP="00495074">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Pr="00E3752A">
        <w:rPr>
          <w:rFonts w:ascii="Times New Roman" w:hAnsi="Times New Roman"/>
          <w:i/>
          <w:sz w:val="28"/>
          <w:szCs w:val="28"/>
        </w:rPr>
        <w:t xml:space="preserve"> на компьютере.</w:t>
      </w:r>
      <w:r>
        <w:rPr>
          <w:rFonts w:ascii="Times New Roman" w:hAnsi="Times New Roman"/>
          <w:sz w:val="28"/>
          <w:szCs w:val="28"/>
        </w:rPr>
        <w:t xml:space="preserve">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Pr>
          <w:rFonts w:ascii="Times New Roman" w:hAnsi="Times New Roman"/>
          <w:sz w:val="28"/>
          <w:szCs w:val="28"/>
        </w:rPr>
        <w:t xml:space="preserve"> (пробел, ввод и др.)</w:t>
      </w:r>
      <w:r w:rsidRPr="00317985">
        <w:rPr>
          <w:rFonts w:ascii="Times New Roman" w:hAnsi="Times New Roman"/>
          <w:sz w:val="28"/>
          <w:szCs w:val="28"/>
        </w:rPr>
        <w:t>. Набор текста с печатного образца. Выделение текста.</w:t>
      </w:r>
      <w:r w:rsidRPr="00317985">
        <w:rPr>
          <w:rFonts w:ascii="Times New Roman" w:hAnsi="Times New Roman"/>
          <w:bCs/>
          <w:i/>
          <w:sz w:val="28"/>
          <w:szCs w:val="28"/>
        </w:rPr>
        <w:t xml:space="preserve"> </w:t>
      </w:r>
      <w:proofErr w:type="gramStart"/>
      <w:r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17985">
        <w:rPr>
          <w:rFonts w:ascii="Times New Roman" w:hAnsi="Times New Roman"/>
          <w:sz w:val="28"/>
          <w:szCs w:val="28"/>
        </w:rPr>
        <w:t>Создание текстового файла (папки).</w:t>
      </w:r>
      <w:r w:rsidRPr="00317985">
        <w:rPr>
          <w:rFonts w:ascii="Times New Roman" w:hAnsi="Times New Roman"/>
          <w:bCs/>
          <w:i/>
          <w:sz w:val="28"/>
          <w:szCs w:val="28"/>
        </w:rPr>
        <w:t xml:space="preserve"> </w:t>
      </w:r>
      <w:r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495074" w:rsidRDefault="00495074" w:rsidP="00495074">
      <w:pPr>
        <w:pStyle w:val="aff2"/>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proofErr w:type="spellStart"/>
      <w:r w:rsidRPr="00317985">
        <w:rPr>
          <w:rFonts w:ascii="Times New Roman" w:hAnsi="Times New Roman"/>
          <w:sz w:val="28"/>
          <w:szCs w:val="28"/>
        </w:rPr>
        <w:t>заправление</w:t>
      </w:r>
      <w:proofErr w:type="spellEnd"/>
      <w:r w:rsidRPr="00317985">
        <w:rPr>
          <w:rFonts w:ascii="Times New Roman" w:hAnsi="Times New Roman"/>
          <w:sz w:val="28"/>
          <w:szCs w:val="28"/>
        </w:rPr>
        <w:t xml:space="preserve"> бумаги в лоток, запуск программы печать, вынимание распечатанных листов, выключение принтера. </w:t>
      </w:r>
    </w:p>
    <w:p w:rsidR="00495074" w:rsidRPr="00E3752A" w:rsidRDefault="00495074" w:rsidP="00495074">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w:t>
      </w:r>
      <w:r w:rsidRPr="00E3752A">
        <w:rPr>
          <w:rFonts w:ascii="Times New Roman" w:hAnsi="Times New Roman" w:cs="Times New Roman"/>
          <w:sz w:val="28"/>
          <w:szCs w:val="28"/>
        </w:rPr>
        <w:lastRenderedPageBreak/>
        <w:t xml:space="preserve">сетки в сетку-разметку, распечатка на принтере, </w:t>
      </w:r>
      <w:proofErr w:type="spellStart"/>
      <w:r w:rsidRPr="00E3752A">
        <w:rPr>
          <w:rFonts w:ascii="Times New Roman" w:hAnsi="Times New Roman" w:cs="Times New Roman"/>
          <w:sz w:val="28"/>
          <w:szCs w:val="28"/>
        </w:rPr>
        <w:t>ламинирование</w:t>
      </w:r>
      <w:proofErr w:type="spellEnd"/>
      <w:r w:rsidRPr="00E3752A">
        <w:rPr>
          <w:rFonts w:ascii="Times New Roman" w:hAnsi="Times New Roman" w:cs="Times New Roman"/>
          <w:sz w:val="28"/>
          <w:szCs w:val="28"/>
        </w:rPr>
        <w:t xml:space="preserve">  заготовки, нарезка календарей, обрезка углов.</w:t>
      </w:r>
    </w:p>
    <w:p w:rsidR="00495074" w:rsidRPr="00DB630D" w:rsidRDefault="00495074" w:rsidP="00495074">
      <w:pPr>
        <w:pStyle w:val="aff2"/>
      </w:pPr>
    </w:p>
    <w:p w:rsidR="00495074" w:rsidRPr="00021290" w:rsidRDefault="00495074" w:rsidP="00495074">
      <w:pPr>
        <w:pStyle w:val="aff2"/>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495074" w:rsidRDefault="00495074" w:rsidP="00495074">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495074" w:rsidRPr="00E3752A" w:rsidRDefault="00495074" w:rsidP="00495074">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495074" w:rsidRPr="00DB630D" w:rsidRDefault="00495074" w:rsidP="00495074">
      <w:pPr>
        <w:pStyle w:val="aff2"/>
      </w:pPr>
    </w:p>
    <w:p w:rsidR="00495074" w:rsidRPr="00021290" w:rsidRDefault="00495074" w:rsidP="00495074">
      <w:pPr>
        <w:pStyle w:val="aff2"/>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495074" w:rsidRPr="00317985" w:rsidRDefault="00495074" w:rsidP="00495074">
      <w:pPr>
        <w:pStyle w:val="aff2"/>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495074" w:rsidRDefault="00495074" w:rsidP="00495074">
      <w:pPr>
        <w:pStyle w:val="aff2"/>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lastRenderedPageBreak/>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495074" w:rsidRDefault="00495074" w:rsidP="00495074">
      <w:pPr>
        <w:pStyle w:val="aff2"/>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495074" w:rsidRPr="00D91CC2" w:rsidRDefault="00495074" w:rsidP="00495074">
      <w:pPr>
        <w:pStyle w:val="aff2"/>
        <w:spacing w:line="360" w:lineRule="auto"/>
        <w:ind w:firstLine="708"/>
        <w:jc w:val="both"/>
        <w:rPr>
          <w:rFonts w:ascii="Times New Roman" w:hAnsi="Times New Roman"/>
          <w:sz w:val="28"/>
          <w:szCs w:val="28"/>
        </w:rPr>
      </w:pPr>
      <w:proofErr w:type="gramStart"/>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E3752A">
        <w:rPr>
          <w:rFonts w:ascii="Times New Roman" w:hAnsi="Times New Roman"/>
          <w:sz w:val="28"/>
          <w:szCs w:val="28"/>
        </w:rPr>
        <w:t xml:space="preserve">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w:t>
      </w:r>
      <w:proofErr w:type="spellStart"/>
      <w:r w:rsidRPr="00E3752A">
        <w:rPr>
          <w:rFonts w:ascii="Times New Roman" w:hAnsi="Times New Roman"/>
          <w:sz w:val="28"/>
          <w:szCs w:val="28"/>
        </w:rPr>
        <w:t>пристрачивание</w:t>
      </w:r>
      <w:proofErr w:type="spellEnd"/>
      <w:r w:rsidRPr="00E3752A">
        <w:rPr>
          <w:rFonts w:ascii="Times New Roman" w:hAnsi="Times New Roman"/>
          <w:sz w:val="28"/>
          <w:szCs w:val="28"/>
        </w:rPr>
        <w:t xml:space="preserve"> веток и листьев на основу, удаление наметочного шва, пришивание пуговиц (ягод) к основе, обработка краев изделия.  </w:t>
      </w:r>
    </w:p>
    <w:p w:rsidR="00495074" w:rsidRPr="00317985" w:rsidRDefault="00495074" w:rsidP="00495074">
      <w:pPr>
        <w:pStyle w:val="aff2"/>
        <w:spacing w:line="360" w:lineRule="auto"/>
        <w:jc w:val="both"/>
        <w:rPr>
          <w:rFonts w:ascii="Times New Roman" w:hAnsi="Times New Roman"/>
          <w:i/>
          <w:sz w:val="28"/>
          <w:szCs w:val="28"/>
        </w:rPr>
      </w:pPr>
    </w:p>
    <w:p w:rsidR="00495074" w:rsidRPr="00317985" w:rsidRDefault="00495074" w:rsidP="00495074">
      <w:pPr>
        <w:pStyle w:val="aff2"/>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495074" w:rsidRPr="00021290" w:rsidRDefault="00495074" w:rsidP="00495074">
      <w:pPr>
        <w:pStyle w:val="aff2"/>
        <w:spacing w:line="360" w:lineRule="auto"/>
        <w:jc w:val="center"/>
        <w:rPr>
          <w:rFonts w:ascii="Times New Roman" w:hAnsi="Times New Roman"/>
          <w:b/>
          <w:i/>
          <w:sz w:val="28"/>
          <w:szCs w:val="28"/>
        </w:rPr>
      </w:pPr>
      <w:proofErr w:type="gramStart"/>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roofErr w:type="gramEnd"/>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w:t>
      </w:r>
      <w:r w:rsidRPr="00317985">
        <w:rPr>
          <w:rFonts w:ascii="Times New Roman" w:hAnsi="Times New Roman"/>
          <w:sz w:val="28"/>
          <w:szCs w:val="28"/>
        </w:rPr>
        <w:lastRenderedPageBreak/>
        <w:t>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 xml:space="preserve">Содержание каждого раздела представлено по принципу </w:t>
      </w:r>
      <w:proofErr w:type="gramStart"/>
      <w:r w:rsidRPr="00317985">
        <w:rPr>
          <w:rFonts w:ascii="Times New Roman" w:hAnsi="Times New Roman"/>
          <w:sz w:val="28"/>
          <w:szCs w:val="28"/>
        </w:rPr>
        <w:t>от</w:t>
      </w:r>
      <w:proofErr w:type="gramEnd"/>
      <w:r w:rsidRPr="00317985">
        <w:rPr>
          <w:rFonts w:ascii="Times New Roman" w:hAnsi="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r>
      <w:proofErr w:type="gramStart"/>
      <w:r w:rsidRPr="00317985">
        <w:rPr>
          <w:rFonts w:ascii="Times New Roman" w:hAnsi="Times New Roman"/>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w:t>
      </w:r>
      <w:r w:rsidRPr="00317985">
        <w:rPr>
          <w:rFonts w:ascii="Times New Roman" w:hAnsi="Times New Roman"/>
          <w:sz w:val="28"/>
          <w:szCs w:val="28"/>
        </w:rPr>
        <w:lastRenderedPageBreak/>
        <w:t xml:space="preserve">температуре, плотности, сенсорные панели, наборы </w:t>
      </w:r>
      <w:proofErr w:type="spellStart"/>
      <w:r w:rsidRPr="00317985">
        <w:rPr>
          <w:rFonts w:ascii="Times New Roman" w:hAnsi="Times New Roman"/>
          <w:sz w:val="28"/>
          <w:szCs w:val="28"/>
        </w:rPr>
        <w:t>аромобаночек</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вибромассажеры</w:t>
      </w:r>
      <w:proofErr w:type="spellEnd"/>
      <w:r w:rsidRPr="00317985">
        <w:rPr>
          <w:rFonts w:ascii="Times New Roman" w:hAnsi="Times New Roman"/>
          <w:sz w:val="28"/>
          <w:szCs w:val="28"/>
        </w:rPr>
        <w:t xml:space="preserve"> и т.д.</w:t>
      </w:r>
      <w:proofErr w:type="gramEnd"/>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495074" w:rsidRDefault="00495074" w:rsidP="00495074">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495074" w:rsidRPr="00021290" w:rsidRDefault="00495074" w:rsidP="00495074">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 xml:space="preserve">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021290">
        <w:rPr>
          <w:rFonts w:ascii="Times New Roman" w:hAnsi="Times New Roman" w:cs="Times New Roman"/>
          <w:sz w:val="28"/>
          <w:szCs w:val="28"/>
        </w:rPr>
        <w:t>Узнавание (различение) цвета объектов (красный, синий, желтый, зеленый, черный и др.).</w:t>
      </w:r>
      <w:proofErr w:type="gramEnd"/>
    </w:p>
    <w:p w:rsidR="00495074" w:rsidRDefault="00495074" w:rsidP="0049507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495074" w:rsidRPr="00021290" w:rsidRDefault="00495074" w:rsidP="00495074">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495074" w:rsidRDefault="00495074" w:rsidP="0049507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495074" w:rsidRPr="00021290" w:rsidRDefault="00495074" w:rsidP="00495074">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proofErr w:type="gramStart"/>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proofErr w:type="gramEnd"/>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proofErr w:type="gramStart"/>
      <w:r w:rsidRPr="00021290">
        <w:rPr>
          <w:rFonts w:ascii="Times New Roman" w:hAnsi="Times New Roman" w:cs="Times New Roman"/>
          <w:sz w:val="28"/>
          <w:szCs w:val="28"/>
        </w:rPr>
        <w:t xml:space="preserve">Различение </w:t>
      </w:r>
      <w:r w:rsidRPr="00021290">
        <w:rPr>
          <w:rFonts w:ascii="Times New Roman" w:hAnsi="Times New Roman" w:cs="Times New Roman"/>
          <w:sz w:val="28"/>
          <w:szCs w:val="28"/>
        </w:rPr>
        <w:lastRenderedPageBreak/>
        <w:t>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roofErr w:type="gramEnd"/>
    </w:p>
    <w:p w:rsidR="00495074" w:rsidRDefault="00495074" w:rsidP="0049507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495074" w:rsidRPr="00021290" w:rsidRDefault="00495074" w:rsidP="00495074">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запахи. </w:t>
      </w:r>
      <w:proofErr w:type="gramStart"/>
      <w:r w:rsidRPr="00021290">
        <w:rPr>
          <w:rFonts w:ascii="Times New Roman" w:hAnsi="Times New Roman" w:cs="Times New Roman"/>
          <w:sz w:val="28"/>
          <w:szCs w:val="28"/>
        </w:rPr>
        <w:t>Узнавание (различение) объектов по запаху (</w:t>
      </w:r>
      <w:r>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roofErr w:type="gramEnd"/>
    </w:p>
    <w:p w:rsidR="00495074" w:rsidRDefault="00495074" w:rsidP="00495074">
      <w:pPr>
        <w:spacing w:line="360" w:lineRule="auto"/>
        <w:jc w:val="center"/>
        <w:rPr>
          <w:rFonts w:ascii="Times New Roman" w:hAnsi="Times New Roman" w:cs="Times New Roman"/>
          <w:b/>
          <w:i/>
          <w:sz w:val="28"/>
          <w:szCs w:val="28"/>
        </w:rPr>
      </w:pPr>
    </w:p>
    <w:p w:rsidR="00495074" w:rsidRDefault="00495074" w:rsidP="0049507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495074" w:rsidRPr="00021290" w:rsidRDefault="00495074" w:rsidP="00495074">
      <w:pPr>
        <w:spacing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w:t>
      </w:r>
      <w:r w:rsidRPr="00021290">
        <w:rPr>
          <w:rFonts w:ascii="Times New Roman" w:hAnsi="Times New Roman" w:cs="Times New Roman"/>
          <w:sz w:val="28"/>
          <w:szCs w:val="28"/>
        </w:rPr>
        <w:t>еакция на продукты, различные по вкусовым качествам (горький, сладкий, кислый, соленый) и консистенции (жидкий, твердый, вязкий, сыпучий).</w:t>
      </w:r>
      <w:proofErr w:type="gramEnd"/>
      <w:r w:rsidRPr="00021290">
        <w:rPr>
          <w:rFonts w:ascii="Times New Roman" w:hAnsi="Times New Roman" w:cs="Times New Roman"/>
          <w:sz w:val="28"/>
          <w:szCs w:val="28"/>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021290">
        <w:rPr>
          <w:rFonts w:ascii="Times New Roman" w:hAnsi="Times New Roman" w:cs="Times New Roman"/>
          <w:sz w:val="28"/>
          <w:szCs w:val="28"/>
        </w:rPr>
        <w:t>горький</w:t>
      </w:r>
      <w:proofErr w:type="gramEnd"/>
      <w:r w:rsidRPr="00021290">
        <w:rPr>
          <w:rFonts w:ascii="Times New Roman" w:hAnsi="Times New Roman" w:cs="Times New Roman"/>
          <w:sz w:val="28"/>
          <w:szCs w:val="28"/>
        </w:rPr>
        <w:t xml:space="preserve">, сладкий, кислый, соленый). </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w:t>
      </w:r>
      <w:r w:rsidRPr="00317985">
        <w:rPr>
          <w:rFonts w:ascii="Times New Roman" w:hAnsi="Times New Roman"/>
          <w:sz w:val="28"/>
          <w:szCs w:val="28"/>
        </w:rPr>
        <w:lastRenderedPageBreak/>
        <w:t>преобразуются в произвольные целенаправленные действия с различными предметами и материалами.</w:t>
      </w:r>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495074" w:rsidRPr="00317985" w:rsidRDefault="00495074" w:rsidP="00495074">
      <w:pPr>
        <w:pStyle w:val="aff2"/>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495074"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495074" w:rsidRPr="00317985" w:rsidRDefault="00495074" w:rsidP="00495074">
      <w:pPr>
        <w:pStyle w:val="aff2"/>
        <w:spacing w:line="360" w:lineRule="auto"/>
        <w:ind w:firstLine="708"/>
        <w:jc w:val="both"/>
        <w:rPr>
          <w:rFonts w:ascii="Times New Roman" w:hAnsi="Times New Roman"/>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495074" w:rsidRDefault="00495074" w:rsidP="0049507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495074" w:rsidRDefault="00495074" w:rsidP="00495074">
      <w:pPr>
        <w:spacing w:line="360" w:lineRule="auto"/>
        <w:ind w:firstLine="708"/>
        <w:jc w:val="both"/>
        <w:rPr>
          <w:rFonts w:ascii="Times New Roman" w:hAnsi="Times New Roman" w:cs="Times New Roman"/>
          <w:sz w:val="28"/>
        </w:rPr>
      </w:pPr>
      <w:proofErr w:type="spellStart"/>
      <w:proofErr w:type="gramStart"/>
      <w:r w:rsidRPr="00021290">
        <w:rPr>
          <w:rFonts w:ascii="Times New Roman" w:hAnsi="Times New Roman" w:cs="Times New Roman"/>
          <w:sz w:val="28"/>
        </w:rPr>
        <w:t>Сминание</w:t>
      </w:r>
      <w:proofErr w:type="spellEnd"/>
      <w:r w:rsidRPr="00021290">
        <w:rPr>
          <w:rFonts w:ascii="Times New Roman" w:hAnsi="Times New Roman" w:cs="Times New Roman"/>
          <w:sz w:val="28"/>
        </w:rPr>
        <w:t xml:space="preserve"> материала </w:t>
      </w:r>
      <w:r w:rsidRPr="00021290">
        <w:rPr>
          <w:rFonts w:ascii="Times New Roman" w:hAnsi="Times New Roman" w:cs="Times New Roman"/>
          <w:bCs/>
          <w:sz w:val="28"/>
        </w:rPr>
        <w:t>(салфетки, туалетная бумага, бумажные полотенца, газета, цветная, папиросная бумага, калька и др.) двумя руками (одной рукой, пальцами).</w:t>
      </w:r>
      <w:proofErr w:type="gramEnd"/>
      <w:r w:rsidRPr="00021290">
        <w:rPr>
          <w:rFonts w:ascii="Times New Roman" w:hAnsi="Times New Roman" w:cs="Times New Roman"/>
          <w:bCs/>
          <w:sz w:val="28"/>
        </w:rPr>
        <w:t xml:space="preserve">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021290">
        <w:rPr>
          <w:rFonts w:ascii="Times New Roman" w:hAnsi="Times New Roman" w:cs="Times New Roman"/>
          <w:sz w:val="28"/>
        </w:rPr>
        <w:t>Разминание материала (тесто, пластилин, глина, пластичная масса) двумя руками (одной рукой).</w:t>
      </w:r>
      <w:proofErr w:type="gramEnd"/>
      <w:r w:rsidRPr="00021290">
        <w:rPr>
          <w:rFonts w:ascii="Times New Roman" w:hAnsi="Times New Roman" w:cs="Times New Roman"/>
          <w:sz w:val="28"/>
        </w:rPr>
        <w:t xml:space="preserve"> </w:t>
      </w:r>
      <w:proofErr w:type="gramStart"/>
      <w:r w:rsidRPr="00021290">
        <w:rPr>
          <w:rFonts w:ascii="Times New Roman" w:hAnsi="Times New Roman" w:cs="Times New Roman"/>
          <w:sz w:val="28"/>
        </w:rPr>
        <w:t xml:space="preserve">Пересыпание материала (крупа, песок, земля, мелкие предметы) двумя </w:t>
      </w:r>
      <w:r w:rsidRPr="00021290">
        <w:rPr>
          <w:rFonts w:ascii="Times New Roman" w:hAnsi="Times New Roman" w:cs="Times New Roman"/>
          <w:sz w:val="28"/>
        </w:rPr>
        <w:lastRenderedPageBreak/>
        <w:t>руками, с использованием инструмента (лопатка, стаканчик и др.).</w:t>
      </w:r>
      <w:proofErr w:type="gramEnd"/>
      <w:r w:rsidRPr="00021290">
        <w:rPr>
          <w:rFonts w:ascii="Times New Roman" w:hAnsi="Times New Roman" w:cs="Times New Roman"/>
          <w:sz w:val="28"/>
        </w:rPr>
        <w:t xml:space="preserve">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495074" w:rsidRDefault="00495074" w:rsidP="00495074">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495074" w:rsidRPr="00021290" w:rsidRDefault="00495074" w:rsidP="00495074">
      <w:pPr>
        <w:spacing w:line="360" w:lineRule="auto"/>
        <w:ind w:firstLine="708"/>
        <w:jc w:val="both"/>
        <w:rPr>
          <w:rFonts w:ascii="Times New Roman" w:hAnsi="Times New Roman" w:cs="Times New Roman"/>
          <w:sz w:val="28"/>
        </w:rPr>
      </w:pPr>
      <w:proofErr w:type="gramStart"/>
      <w:r w:rsidRPr="00021290">
        <w:rPr>
          <w:rFonts w:ascii="Times New Roman" w:hAnsi="Times New Roman" w:cs="Times New Roman"/>
          <w:sz w:val="28"/>
        </w:rPr>
        <w:t>Захватывание, удержание, отпускание предмета (шарики, кубики, мелкие игрушки, шишки и др.).</w:t>
      </w:r>
      <w:proofErr w:type="gramEnd"/>
      <w:r w:rsidRPr="00021290">
        <w:rPr>
          <w:rFonts w:ascii="Times New Roman" w:hAnsi="Times New Roman" w:cs="Times New Roman"/>
          <w:sz w:val="28"/>
        </w:rPr>
        <w:t xml:space="preserve">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w:t>
      </w:r>
      <w:r w:rsidRPr="00317985">
        <w:rPr>
          <w:rFonts w:ascii="Times New Roman" w:hAnsi="Times New Roman"/>
          <w:sz w:val="28"/>
          <w:szCs w:val="28"/>
        </w:rPr>
        <w:lastRenderedPageBreak/>
        <w:t xml:space="preserve">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курса включает: технические средства реабилитации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средства для фиксации ног, груди, таза; мягкие формы и приспособления для придания </w:t>
      </w:r>
      <w:proofErr w:type="gramStart"/>
      <w:r w:rsidRPr="00317985">
        <w:rPr>
          <w:rFonts w:ascii="Times New Roman" w:hAnsi="Times New Roman"/>
          <w:sz w:val="28"/>
          <w:szCs w:val="28"/>
        </w:rPr>
        <w:t>положения</w:t>
      </w:r>
      <w:proofErr w:type="gramEnd"/>
      <w:r w:rsidRPr="00317985">
        <w:rPr>
          <w:rFonts w:ascii="Times New Roman" w:hAnsi="Times New Roman"/>
          <w:sz w:val="28"/>
          <w:szCs w:val="28"/>
        </w:rPr>
        <w:t xml:space="preserve"> лежа, сидя, стоя; ограничители; автомобильные кресла; гимнастические мячи различного диаметра, гамак, тележки, коврики, </w:t>
      </w:r>
      <w:r w:rsidRPr="00317985">
        <w:rPr>
          <w:rFonts w:ascii="Times New Roman" w:hAnsi="Times New Roman"/>
          <w:sz w:val="28"/>
          <w:szCs w:val="28"/>
        </w:rPr>
        <w:lastRenderedPageBreak/>
        <w:t>специальный велосипед, тренажеры («Пони», «</w:t>
      </w:r>
      <w:proofErr w:type="spellStart"/>
      <w:r w:rsidRPr="00317985">
        <w:rPr>
          <w:rFonts w:ascii="Times New Roman" w:hAnsi="Times New Roman"/>
          <w:sz w:val="28"/>
          <w:szCs w:val="28"/>
        </w:rPr>
        <w:t>Мотомед</w:t>
      </w:r>
      <w:proofErr w:type="spellEnd"/>
      <w:r w:rsidRPr="00317985">
        <w:rPr>
          <w:rFonts w:ascii="Times New Roman" w:hAnsi="Times New Roman"/>
          <w:sz w:val="28"/>
          <w:szCs w:val="28"/>
        </w:rPr>
        <w:t>» и др.), подъемники и др.</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495074" w:rsidRPr="00651B6B" w:rsidRDefault="00495074" w:rsidP="00495074">
      <w:pPr>
        <w:pStyle w:val="aff2"/>
        <w:spacing w:line="360" w:lineRule="auto"/>
        <w:ind w:firstLine="708"/>
        <w:jc w:val="both"/>
        <w:rPr>
          <w:rFonts w:ascii="Times New Roman" w:hAnsi="Times New Roman"/>
          <w:sz w:val="28"/>
        </w:rPr>
      </w:pPr>
      <w:proofErr w:type="gramStart"/>
      <w:r w:rsidRPr="00651B6B">
        <w:rPr>
          <w:rFonts w:ascii="Times New Roman" w:hAnsi="Times New Roman"/>
          <w:sz w:val="28"/>
        </w:rPr>
        <w:t>Удержание головы в положении лежа на спине (на животе, на боку (правом, левом), в положении сидя.</w:t>
      </w:r>
      <w:proofErr w:type="gramEnd"/>
      <w:r w:rsidRPr="00651B6B">
        <w:rPr>
          <w:rFonts w:ascii="Times New Roman" w:hAnsi="Times New Roman"/>
          <w:sz w:val="28"/>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495074" w:rsidRPr="00651B6B" w:rsidRDefault="00495074" w:rsidP="00495074">
      <w:pPr>
        <w:pStyle w:val="aff2"/>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лежа: поворот со спины на живот, поворот с живота на спину.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сидя: поворот (вправо, влево), наклон (вперед, назад, вправо, влево). Изменение </w:t>
      </w:r>
      <w:proofErr w:type="gramStart"/>
      <w:r w:rsidRPr="00651B6B">
        <w:rPr>
          <w:rFonts w:ascii="Times New Roman" w:hAnsi="Times New Roman"/>
          <w:sz w:val="28"/>
          <w:szCs w:val="28"/>
        </w:rPr>
        <w:t>позы</w:t>
      </w:r>
      <w:proofErr w:type="gramEnd"/>
      <w:r w:rsidRPr="00651B6B">
        <w:rPr>
          <w:rFonts w:ascii="Times New Roman" w:hAnsi="Times New Roman"/>
          <w:sz w:val="28"/>
          <w:szCs w:val="28"/>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495074" w:rsidRPr="00021290" w:rsidRDefault="00495074" w:rsidP="00495074">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021290">
        <w:rPr>
          <w:rFonts w:ascii="Times New Roman" w:hAnsi="Times New Roman" w:cs="Times New Roman"/>
          <w:sz w:val="28"/>
          <w:szCs w:val="28"/>
        </w:rPr>
        <w:t>вертикализатор</w:t>
      </w:r>
      <w:proofErr w:type="spellEnd"/>
      <w:r w:rsidRPr="00021290">
        <w:rPr>
          <w:rFonts w:ascii="Times New Roman" w:hAnsi="Times New Roman" w:cs="Times New Roman"/>
          <w:sz w:val="28"/>
          <w:szCs w:val="28"/>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021290">
        <w:rPr>
          <w:rFonts w:ascii="Times New Roman" w:hAnsi="Times New Roman" w:cs="Times New Roman"/>
          <w:sz w:val="28"/>
          <w:szCs w:val="28"/>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021290">
        <w:rPr>
          <w:rFonts w:ascii="Times New Roman" w:hAnsi="Times New Roman" w:cs="Times New Roman"/>
          <w:sz w:val="28"/>
          <w:szCs w:val="28"/>
        </w:rPr>
        <w:t xml:space="preserve"> Ходьба на носках (на пятках, высоко поднимая бедро, захлестывая голень, приставным шагом, широким шагом, в </w:t>
      </w:r>
      <w:proofErr w:type="spellStart"/>
      <w:r w:rsidRPr="00021290">
        <w:rPr>
          <w:rFonts w:ascii="Times New Roman" w:hAnsi="Times New Roman" w:cs="Times New Roman"/>
          <w:sz w:val="28"/>
          <w:szCs w:val="28"/>
        </w:rPr>
        <w:t>полуприседе</w:t>
      </w:r>
      <w:proofErr w:type="spellEnd"/>
      <w:r w:rsidRPr="00021290">
        <w:rPr>
          <w:rFonts w:ascii="Times New Roman" w:hAnsi="Times New Roman" w:cs="Times New Roman"/>
          <w:sz w:val="28"/>
          <w:szCs w:val="28"/>
        </w:rPr>
        <w:t xml:space="preserve">, в приседе). Бег с высоким подниманием </w:t>
      </w:r>
      <w:r w:rsidRPr="00021290">
        <w:rPr>
          <w:rFonts w:ascii="Times New Roman" w:hAnsi="Times New Roman" w:cs="Times New Roman"/>
          <w:sz w:val="28"/>
          <w:szCs w:val="28"/>
        </w:rPr>
        <w:lastRenderedPageBreak/>
        <w:t>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495074" w:rsidRDefault="00495074" w:rsidP="00495074">
      <w:pPr>
        <w:pStyle w:val="aff2"/>
        <w:spacing w:line="360" w:lineRule="auto"/>
        <w:jc w:val="center"/>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495074" w:rsidRPr="00317985"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495074" w:rsidRPr="00317985"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 (например:</w:t>
      </w:r>
      <w:proofErr w:type="gramEnd"/>
      <w:r w:rsidRPr="00317985">
        <w:rPr>
          <w:rFonts w:ascii="Times New Roman" w:hAnsi="Times New Roman"/>
          <w:sz w:val="28"/>
          <w:szCs w:val="28"/>
        </w:rPr>
        <w:t xml:space="preserve"> </w:t>
      </w:r>
      <w:proofErr w:type="spellStart"/>
      <w:proofErr w:type="gramStart"/>
      <w:r w:rsidRPr="00317985">
        <w:rPr>
          <w:rFonts w:ascii="Times New Roman" w:hAnsi="Times New Roman"/>
          <w:sz w:val="28"/>
          <w:szCs w:val="28"/>
        </w:rPr>
        <w:t>Language</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Master</w:t>
      </w:r>
      <w:proofErr w:type="spellEnd"/>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Big</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Mac</w:t>
      </w:r>
      <w:proofErr w:type="spellEnd"/>
      <w:r w:rsidRPr="00317985">
        <w:rPr>
          <w:rFonts w:ascii="Times New Roman" w:hAnsi="Times New Roman"/>
          <w:bCs/>
          <w:sz w:val="28"/>
          <w:szCs w:val="28"/>
        </w:rPr>
        <w:t>”</w:t>
      </w:r>
      <w:r w:rsidRPr="00317985">
        <w:rPr>
          <w:rFonts w:ascii="Times New Roman" w:hAnsi="Times New Roman"/>
          <w:sz w:val="28"/>
          <w:szCs w:val="28"/>
        </w:rPr>
        <w:t xml:space="preserve">, </w:t>
      </w:r>
      <w:r w:rsidRPr="00317985">
        <w:rPr>
          <w:rFonts w:ascii="Times New Roman" w:hAnsi="Times New Roman"/>
          <w:bCs/>
          <w:sz w:val="28"/>
          <w:szCs w:val="28"/>
        </w:rPr>
        <w:t>“</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by</w:t>
      </w:r>
      <w:proofErr w:type="spellEnd"/>
      <w:r w:rsidRPr="00317985">
        <w:rPr>
          <w:rFonts w:ascii="Times New Roman" w:hAnsi="Times New Roman"/>
          <w:bCs/>
          <w:sz w:val="28"/>
          <w:szCs w:val="28"/>
        </w:rPr>
        <w:t xml:space="preserve"> </w:t>
      </w:r>
      <w:proofErr w:type="spellStart"/>
      <w:r w:rsidRPr="00317985">
        <w:rPr>
          <w:rFonts w:ascii="Times New Roman" w:hAnsi="Times New Roman"/>
          <w:bCs/>
          <w:sz w:val="28"/>
          <w:szCs w:val="28"/>
        </w:rPr>
        <w:t>step</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GoTalk</w:t>
      </w:r>
      <w:proofErr w:type="spellEnd"/>
      <w:r w:rsidRPr="00317985">
        <w:rPr>
          <w:rFonts w:ascii="Times New Roman" w:hAnsi="Times New Roman"/>
          <w:bCs/>
          <w:sz w:val="28"/>
          <w:szCs w:val="28"/>
        </w:rPr>
        <w:t>”, “</w:t>
      </w:r>
      <w:proofErr w:type="spellStart"/>
      <w:r w:rsidRPr="00317985">
        <w:rPr>
          <w:rFonts w:ascii="Times New Roman" w:hAnsi="Times New Roman"/>
          <w:bCs/>
          <w:sz w:val="28"/>
          <w:szCs w:val="28"/>
        </w:rPr>
        <w:t>MinTalker</w:t>
      </w:r>
      <w:proofErr w:type="spellEnd"/>
      <w:r w:rsidRPr="00317985">
        <w:rPr>
          <w:rFonts w:ascii="Times New Roman" w:hAnsi="Times New Roman"/>
          <w:bCs/>
          <w:sz w:val="28"/>
          <w:szCs w:val="28"/>
        </w:rPr>
        <w:t>” и др.), а также компьютерные программы, например:</w:t>
      </w:r>
      <w:proofErr w:type="gramEnd"/>
      <w:r w:rsidRPr="00317985">
        <w:rPr>
          <w:rFonts w:ascii="Times New Roman" w:hAnsi="Times New Roman"/>
          <w:bCs/>
          <w:sz w:val="28"/>
          <w:szCs w:val="28"/>
        </w:rPr>
        <w:t xml:space="preserve"> </w:t>
      </w:r>
      <w:proofErr w:type="spellStart"/>
      <w:proofErr w:type="gramStart"/>
      <w:r w:rsidRPr="00317985">
        <w:rPr>
          <w:rFonts w:ascii="Times New Roman" w:hAnsi="Times New Roman"/>
          <w:bCs/>
          <w:sz w:val="28"/>
          <w:szCs w:val="28"/>
          <w:lang w:val="en-US"/>
        </w:rPr>
        <w:t>PicTop</w:t>
      </w:r>
      <w:proofErr w:type="spellEnd"/>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roofErr w:type="gramEnd"/>
    </w:p>
    <w:p w:rsidR="00495074" w:rsidRDefault="00495074" w:rsidP="00495074">
      <w:pPr>
        <w:pStyle w:val="aff2"/>
        <w:spacing w:line="360" w:lineRule="auto"/>
        <w:jc w:val="center"/>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495074" w:rsidRPr="008963CA" w:rsidRDefault="00495074" w:rsidP="00495074">
      <w:pPr>
        <w:pStyle w:val="aff2"/>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495074" w:rsidRPr="00354A4A" w:rsidRDefault="00495074" w:rsidP="00495074">
      <w:pPr>
        <w:pStyle w:val="aff2"/>
        <w:spacing w:line="360" w:lineRule="auto"/>
        <w:ind w:firstLine="708"/>
        <w:jc w:val="both"/>
        <w:rPr>
          <w:rFonts w:ascii="Times New Roman" w:hAnsi="Times New Roman"/>
          <w:sz w:val="28"/>
          <w:szCs w:val="28"/>
        </w:rPr>
      </w:pPr>
      <w:r w:rsidRPr="00354A4A">
        <w:rPr>
          <w:rFonts w:ascii="Times New Roman" w:hAnsi="Times New Roman"/>
          <w:sz w:val="28"/>
          <w:szCs w:val="28"/>
        </w:rPr>
        <w:lastRenderedPageBreak/>
        <w:t xml:space="preserve">Указание взглядом на объект при выражении своих желаний, ответе на вопрос. </w:t>
      </w:r>
      <w:proofErr w:type="gramStart"/>
      <w:r w:rsidRPr="00354A4A">
        <w:rPr>
          <w:rFonts w:ascii="Times New Roman" w:hAnsi="Times New Roman"/>
          <w:sz w:val="28"/>
          <w:szCs w:val="28"/>
        </w:rPr>
        <w:t>Выражение мимикой согласия (несогласия), удовольствия (неудовольствия); приветствие (прощание) с использованием мимики.</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354A4A">
        <w:rPr>
          <w:rFonts w:ascii="Times New Roman" w:hAnsi="Times New Roman"/>
          <w:sz w:val="28"/>
          <w:szCs w:val="28"/>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354A4A">
        <w:rPr>
          <w:rFonts w:ascii="Times New Roman" w:hAnsi="Times New Roman"/>
          <w:sz w:val="28"/>
          <w:szCs w:val="28"/>
        </w:rPr>
        <w:t xml:space="preserve"> </w:t>
      </w:r>
      <w:proofErr w:type="gramStart"/>
      <w:r w:rsidRPr="00354A4A">
        <w:rPr>
          <w:rFonts w:ascii="Times New Roman" w:hAnsi="Times New Roman"/>
          <w:sz w:val="28"/>
          <w:szCs w:val="28"/>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495074" w:rsidRPr="000D7B48" w:rsidRDefault="00495074" w:rsidP="00495074">
      <w:pPr>
        <w:pStyle w:val="211"/>
        <w:spacing w:line="360" w:lineRule="auto"/>
        <w:ind w:left="0" w:firstLine="708"/>
        <w:jc w:val="both"/>
        <w:rPr>
          <w:i/>
          <w:sz w:val="28"/>
          <w:szCs w:val="28"/>
          <w:u w:val="single"/>
        </w:rPr>
      </w:pPr>
      <w:proofErr w:type="gramStart"/>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w:t>
      </w:r>
      <w:proofErr w:type="gramEnd"/>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proofErr w:type="gramStart"/>
      <w:r>
        <w:rPr>
          <w:sz w:val="28"/>
          <w:szCs w:val="28"/>
        </w:rPr>
        <w:t xml:space="preserve">Выражение согласия (несогласия), благодарности, своих желаний, </w:t>
      </w:r>
      <w:r>
        <w:rPr>
          <w:sz w:val="28"/>
          <w:szCs w:val="28"/>
        </w:rPr>
        <w:lastRenderedPageBreak/>
        <w:t xml:space="preserve">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w:t>
      </w:r>
      <w:proofErr w:type="gramEnd"/>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proofErr w:type="spellStart"/>
      <w:r>
        <w:rPr>
          <w:bCs/>
          <w:sz w:val="28"/>
          <w:szCs w:val="28"/>
          <w:lang w:val="en-US"/>
        </w:rPr>
        <w:t>GoTalk</w:t>
      </w:r>
      <w:proofErr w:type="spellEnd"/>
      <w:r>
        <w:rPr>
          <w:bCs/>
          <w:sz w:val="28"/>
          <w:szCs w:val="28"/>
        </w:rPr>
        <w:t>» (</w:t>
      </w:r>
      <w:r>
        <w:rPr>
          <w:sz w:val="28"/>
          <w:szCs w:val="28"/>
        </w:rPr>
        <w:t>«</w:t>
      </w:r>
      <w:proofErr w:type="spellStart"/>
      <w:r>
        <w:rPr>
          <w:color w:val="000000"/>
          <w:sz w:val="28"/>
          <w:szCs w:val="28"/>
          <w:lang w:val="en-US"/>
        </w:rPr>
        <w:t>MinTalker</w:t>
      </w:r>
      <w:proofErr w:type="spellEnd"/>
      <w:r>
        <w:rPr>
          <w:color w:val="000000"/>
          <w:sz w:val="28"/>
          <w:szCs w:val="28"/>
        </w:rPr>
        <w:t>»,     «</w:t>
      </w:r>
      <w:proofErr w:type="spellStart"/>
      <w:r>
        <w:rPr>
          <w:color w:val="000000"/>
          <w:sz w:val="28"/>
          <w:szCs w:val="28"/>
          <w:lang w:val="en-US"/>
        </w:rPr>
        <w:t>SmallTalker</w:t>
      </w:r>
      <w:proofErr w:type="spellEnd"/>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proofErr w:type="spellStart"/>
      <w:r>
        <w:rPr>
          <w:color w:val="000000"/>
          <w:sz w:val="28"/>
          <w:szCs w:val="28"/>
          <w:lang w:val="en-US"/>
        </w:rPr>
        <w:t>PowerTalker</w:t>
      </w:r>
      <w:proofErr w:type="spellEnd"/>
      <w:r>
        <w:rPr>
          <w:color w:val="000000"/>
          <w:sz w:val="28"/>
          <w:szCs w:val="28"/>
        </w:rPr>
        <w:t xml:space="preserve">»). </w:t>
      </w:r>
      <w:proofErr w:type="gramStart"/>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roofErr w:type="gramEnd"/>
    </w:p>
    <w:p w:rsidR="00495074" w:rsidRDefault="00495074" w:rsidP="00495074">
      <w:pPr>
        <w:pStyle w:val="aff2"/>
        <w:spacing w:line="360" w:lineRule="auto"/>
        <w:jc w:val="center"/>
        <w:rPr>
          <w:rFonts w:ascii="Times New Roman" w:hAnsi="Times New Roman"/>
          <w:b/>
          <w:i/>
          <w:sz w:val="28"/>
          <w:szCs w:val="28"/>
        </w:rPr>
      </w:pPr>
    </w:p>
    <w:p w:rsidR="00495074" w:rsidRPr="000D7B48" w:rsidRDefault="00495074" w:rsidP="00495074">
      <w:pPr>
        <w:pStyle w:val="aff2"/>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495074" w:rsidRPr="000D7B48" w:rsidRDefault="00495074" w:rsidP="00495074">
      <w:pPr>
        <w:jc w:val="center"/>
        <w:rPr>
          <w:rFonts w:ascii="Times New Roman" w:hAnsi="Times New Roman"/>
          <w:i/>
          <w:sz w:val="28"/>
          <w:szCs w:val="28"/>
        </w:rPr>
      </w:pPr>
      <w:proofErr w:type="spellStart"/>
      <w:r>
        <w:rPr>
          <w:rFonts w:ascii="Times New Roman" w:hAnsi="Times New Roman"/>
          <w:i/>
          <w:sz w:val="28"/>
          <w:szCs w:val="28"/>
        </w:rPr>
        <w:t>Импрессивная</w:t>
      </w:r>
      <w:proofErr w:type="spellEnd"/>
      <w:r>
        <w:rPr>
          <w:rFonts w:ascii="Times New Roman" w:hAnsi="Times New Roman"/>
          <w:i/>
          <w:sz w:val="28"/>
          <w:szCs w:val="28"/>
        </w:rPr>
        <w:t xml:space="preserve"> речь</w:t>
      </w:r>
    </w:p>
    <w:p w:rsidR="00495074" w:rsidRPr="000D7B48" w:rsidRDefault="00495074" w:rsidP="00495074">
      <w:pPr>
        <w:spacing w:line="360" w:lineRule="auto"/>
        <w:ind w:firstLine="708"/>
        <w:jc w:val="both"/>
        <w:rPr>
          <w:rFonts w:ascii="Times New Roman" w:hAnsi="Times New Roman"/>
          <w:b/>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sz w:val="28"/>
          <w:szCs w:val="28"/>
        </w:rPr>
        <w:t xml:space="preserve"> </w:t>
      </w:r>
      <w:proofErr w:type="gramStart"/>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sz w:val="28"/>
          <w:szCs w:val="28"/>
        </w:rPr>
        <w:t xml:space="preserve"> </w:t>
      </w:r>
      <w:proofErr w:type="gramStart"/>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
          <w:sz w:val="28"/>
          <w:szCs w:val="28"/>
        </w:rPr>
        <w:t xml:space="preserve"> </w:t>
      </w:r>
      <w:proofErr w:type="gramStart"/>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proofErr w:type="gramEnd"/>
      <w:r>
        <w:rPr>
          <w:rFonts w:ascii="Times New Roman" w:hAnsi="Times New Roman"/>
          <w:b/>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kern w:val="2"/>
          <w:sz w:val="28"/>
          <w:szCs w:val="28"/>
        </w:rPr>
        <w:t>Понимание слов, обозначающих признак действия, состояние (громко, тихо, быстро, медленно, хорошо, плохо, весело, грустно и др.).</w:t>
      </w:r>
      <w:proofErr w:type="gramEnd"/>
      <w:r>
        <w:rPr>
          <w:rFonts w:ascii="Times New Roman" w:hAnsi="Times New Roman"/>
          <w:kern w:val="2"/>
          <w:sz w:val="28"/>
          <w:szCs w:val="28"/>
        </w:rPr>
        <w:t xml:space="preserve">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w:t>
      </w:r>
      <w:proofErr w:type="gramStart"/>
      <w:r>
        <w:rPr>
          <w:rFonts w:ascii="Times New Roman" w:hAnsi="Times New Roman"/>
          <w:kern w:val="2"/>
          <w:sz w:val="28"/>
          <w:szCs w:val="28"/>
        </w:rPr>
        <w:t>в</w:t>
      </w:r>
      <w:proofErr w:type="gramEnd"/>
      <w:r>
        <w:rPr>
          <w:rFonts w:ascii="Times New Roman" w:hAnsi="Times New Roman"/>
          <w:kern w:val="2"/>
          <w:sz w:val="28"/>
          <w:szCs w:val="28"/>
        </w:rPr>
        <w:t>, на, под, из, из-за и др.). Понимание простых предложений. Понимание сложных предложений. Понимание содержания текста.</w:t>
      </w:r>
    </w:p>
    <w:p w:rsidR="00495074" w:rsidRPr="00BE2403" w:rsidRDefault="00495074" w:rsidP="00495074">
      <w:pPr>
        <w:pStyle w:val="aff2"/>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lastRenderedPageBreak/>
        <w:t>Экспрессия с использованием средств невербальной коммуникации.</w:t>
      </w:r>
    </w:p>
    <w:p w:rsidR="00495074" w:rsidRDefault="00495074" w:rsidP="0049507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xml:space="preserve">. </w:t>
      </w:r>
      <w:proofErr w:type="gramStart"/>
      <w:r>
        <w:rPr>
          <w:rFonts w:ascii="Times New Roman" w:hAnsi="Times New Roman"/>
          <w:bCs/>
          <w:kern w:val="2"/>
          <w:sz w:val="28"/>
          <w:szCs w:val="28"/>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495074" w:rsidRPr="00BE2403" w:rsidRDefault="00495074" w:rsidP="0049507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proofErr w:type="gramStart"/>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r>
        <w:rPr>
          <w:rFonts w:ascii="Times New Roman" w:hAnsi="Times New Roman"/>
          <w:bCs/>
          <w:kern w:val="2"/>
          <w:sz w:val="28"/>
          <w:szCs w:val="28"/>
        </w:rPr>
        <w:t xml:space="preserve"> </w:t>
      </w:r>
      <w:proofErr w:type="gramStart"/>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 xml:space="preserve">Составление рассказа по серии сюжетных </w:t>
      </w:r>
      <w:r w:rsidRPr="00BE2403">
        <w:rPr>
          <w:rFonts w:ascii="Times New Roman" w:hAnsi="Times New Roman"/>
          <w:bCs/>
          <w:kern w:val="2"/>
          <w:sz w:val="28"/>
          <w:szCs w:val="28"/>
        </w:rPr>
        <w:lastRenderedPageBreak/>
        <w:t>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495074" w:rsidRPr="00354A4A" w:rsidRDefault="00495074" w:rsidP="00495074">
      <w:pPr>
        <w:pStyle w:val="aff2"/>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495074" w:rsidRPr="00354A4A" w:rsidRDefault="00495074" w:rsidP="00495074">
      <w:pPr>
        <w:pStyle w:val="aff2"/>
        <w:spacing w:line="360" w:lineRule="auto"/>
        <w:jc w:val="center"/>
        <w:rPr>
          <w:rFonts w:ascii="Times New Roman" w:hAnsi="Times New Roman"/>
          <w:i/>
          <w:sz w:val="28"/>
        </w:rPr>
      </w:pPr>
      <w:r w:rsidRPr="00354A4A">
        <w:rPr>
          <w:rFonts w:ascii="Times New Roman" w:hAnsi="Times New Roman"/>
          <w:i/>
          <w:sz w:val="28"/>
        </w:rPr>
        <w:t>Чтение и письмо</w:t>
      </w:r>
    </w:p>
    <w:p w:rsidR="00495074" w:rsidRPr="00354A4A" w:rsidRDefault="00495074" w:rsidP="00495074">
      <w:pPr>
        <w:pStyle w:val="aff2"/>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495074" w:rsidRPr="00354A4A" w:rsidRDefault="00495074" w:rsidP="00495074">
      <w:pPr>
        <w:pStyle w:val="aff2"/>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495074" w:rsidRPr="00354A4A" w:rsidRDefault="00495074" w:rsidP="00495074">
      <w:pPr>
        <w:widowControl w:val="0"/>
        <w:spacing w:after="0" w:line="360" w:lineRule="auto"/>
        <w:jc w:val="both"/>
        <w:rPr>
          <w:rFonts w:ascii="Times New Roman" w:hAnsi="Times New Roman" w:cs="Times New Roman"/>
          <w:sz w:val="36"/>
          <w:szCs w:val="28"/>
        </w:rPr>
      </w:pPr>
    </w:p>
    <w:p w:rsidR="00495074" w:rsidRPr="00BE2403" w:rsidRDefault="00495074" w:rsidP="00495074">
      <w:pPr>
        <w:pStyle w:val="aff2"/>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495074" w:rsidRPr="00BE2403" w:rsidRDefault="00495074" w:rsidP="00495074">
      <w:pPr>
        <w:pStyle w:val="aff2"/>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495074" w:rsidRPr="00E3752A" w:rsidRDefault="00495074" w:rsidP="00495074">
      <w:pPr>
        <w:pStyle w:val="aff2"/>
        <w:spacing w:line="360" w:lineRule="auto"/>
        <w:ind w:firstLine="708"/>
        <w:jc w:val="both"/>
        <w:rPr>
          <w:rFonts w:ascii="Times New Roman" w:hAnsi="Times New Roman"/>
          <w:sz w:val="28"/>
          <w:szCs w:val="28"/>
        </w:rPr>
      </w:pPr>
      <w:proofErr w:type="gramStart"/>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w:t>
      </w:r>
      <w:proofErr w:type="gramEnd"/>
      <w:r>
        <w:rPr>
          <w:rFonts w:ascii="Times New Roman" w:hAnsi="Times New Roman"/>
          <w:sz w:val="28"/>
          <w:szCs w:val="28"/>
        </w:rPr>
        <w:t xml:space="preserve"> </w:t>
      </w:r>
      <w:proofErr w:type="gramStart"/>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roofErr w:type="gramEnd"/>
    </w:p>
    <w:p w:rsidR="00495074" w:rsidRPr="00317985" w:rsidRDefault="00495074" w:rsidP="00495074">
      <w:pPr>
        <w:pStyle w:val="aff2"/>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495074" w:rsidRPr="00DA4904" w:rsidRDefault="00495074" w:rsidP="00495074">
      <w:pPr>
        <w:pStyle w:val="aff2"/>
      </w:pPr>
    </w:p>
    <w:p w:rsidR="00495074" w:rsidRPr="00347065"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proofErr w:type="gramStart"/>
      <w:r w:rsidRPr="00317985">
        <w:rPr>
          <w:rFonts w:ascii="Times New Roman" w:hAnsi="Times New Roman"/>
          <w:bCs/>
          <w:sz w:val="28"/>
          <w:szCs w:val="28"/>
        </w:rPr>
        <w:t>обучающихся</w:t>
      </w:r>
      <w:proofErr w:type="gramEnd"/>
      <w:r w:rsidRPr="00317985">
        <w:rPr>
          <w:rFonts w:ascii="Times New Roman" w:hAnsi="Times New Roman"/>
          <w:sz w:val="28"/>
          <w:szCs w:val="28"/>
        </w:rPr>
        <w:t>:</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u w:val="single"/>
        </w:rPr>
        <w:t xml:space="preserve">Отношение к себе и к другим, как к </w:t>
      </w:r>
      <w:proofErr w:type="spellStart"/>
      <w:r w:rsidRPr="00317985">
        <w:rPr>
          <w:rFonts w:ascii="Times New Roman" w:hAnsi="Times New Roman"/>
          <w:sz w:val="28"/>
          <w:szCs w:val="28"/>
          <w:u w:val="single"/>
        </w:rPr>
        <w:t>самоценности</w:t>
      </w:r>
      <w:proofErr w:type="spellEnd"/>
      <w:r w:rsidRPr="00317985">
        <w:rPr>
          <w:rFonts w:ascii="Times New Roman" w:hAnsi="Times New Roman"/>
          <w:sz w:val="28"/>
          <w:szCs w:val="28"/>
          <w:u w:val="single"/>
        </w:rPr>
        <w:t xml:space="preserve">. Воспитание чувства уважения </w:t>
      </w:r>
      <w:proofErr w:type="gramStart"/>
      <w:r w:rsidRPr="00317985">
        <w:rPr>
          <w:rFonts w:ascii="Times New Roman" w:hAnsi="Times New Roman"/>
          <w:sz w:val="28"/>
          <w:szCs w:val="28"/>
          <w:u w:val="single"/>
        </w:rPr>
        <w:t>к</w:t>
      </w:r>
      <w:proofErr w:type="gramEnd"/>
      <w:r w:rsidRPr="00317985">
        <w:rPr>
          <w:rFonts w:ascii="Times New Roman" w:hAnsi="Times New Roman"/>
          <w:sz w:val="28"/>
          <w:szCs w:val="28"/>
          <w:u w:val="single"/>
        </w:rPr>
        <w:t xml:space="preserve"> </w:t>
      </w:r>
      <w:proofErr w:type="gramStart"/>
      <w:r w:rsidRPr="00317985">
        <w:rPr>
          <w:rFonts w:ascii="Times New Roman" w:hAnsi="Times New Roman"/>
          <w:sz w:val="28"/>
          <w:szCs w:val="28"/>
          <w:u w:val="single"/>
        </w:rPr>
        <w:t>друг</w:t>
      </w:r>
      <w:proofErr w:type="gramEnd"/>
      <w:r w:rsidRPr="00317985">
        <w:rPr>
          <w:rFonts w:ascii="Times New Roman" w:hAnsi="Times New Roman"/>
          <w:sz w:val="28"/>
          <w:szCs w:val="28"/>
          <w:u w:val="single"/>
        </w:rPr>
        <w:t xml:space="preserve">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u w:val="single"/>
        </w:rPr>
        <w:lastRenderedPageBreak/>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который своим уважительным отношением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xml:space="preserve">. Усвоение правил совместной деятельности происходит в процессе специально организованного общения, в игре, учебе, </w:t>
      </w:r>
      <w:r w:rsidRPr="00317985">
        <w:rPr>
          <w:rFonts w:ascii="Times New Roman" w:hAnsi="Times New Roman"/>
          <w:sz w:val="28"/>
          <w:szCs w:val="28"/>
        </w:rPr>
        <w:lastRenderedPageBreak/>
        <w:t>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 xml:space="preserve">с учетом желания и </w:t>
      </w:r>
      <w:proofErr w:type="gramStart"/>
      <w:r w:rsidRPr="00317985">
        <w:rPr>
          <w:rFonts w:ascii="Times New Roman" w:hAnsi="Times New Roman"/>
          <w:b/>
          <w:sz w:val="28"/>
          <w:szCs w:val="28"/>
        </w:rPr>
        <w:t>вероисповедания</w:t>
      </w:r>
      <w:proofErr w:type="gramEnd"/>
      <w:r w:rsidRPr="00317985">
        <w:rPr>
          <w:rFonts w:ascii="Times New Roman" w:hAnsi="Times New Roman"/>
          <w:b/>
          <w:sz w:val="28"/>
          <w:szCs w:val="28"/>
        </w:rPr>
        <w:t xml:space="preserve">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 xml:space="preserve">роисходит </w:t>
      </w:r>
      <w:r>
        <w:rPr>
          <w:rFonts w:ascii="Times New Roman" w:hAnsi="Times New Roman"/>
          <w:sz w:val="28"/>
          <w:szCs w:val="28"/>
        </w:rPr>
        <w:lastRenderedPageBreak/>
        <w:t>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495074" w:rsidRPr="00E3752A"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495074" w:rsidRDefault="00495074" w:rsidP="00495074">
      <w:pPr>
        <w:pStyle w:val="aff2"/>
        <w:spacing w:line="360" w:lineRule="auto"/>
        <w:ind w:left="708"/>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Pr>
          <w:rFonts w:ascii="Times New Roman" w:hAnsi="Times New Roman"/>
          <w:b/>
          <w:sz w:val="28"/>
          <w:szCs w:val="28"/>
        </w:rPr>
        <w:t xml:space="preserve">рования экологической культуры, </w:t>
      </w:r>
    </w:p>
    <w:p w:rsidR="00495074" w:rsidRPr="00317985" w:rsidRDefault="00495074" w:rsidP="00495074">
      <w:pPr>
        <w:pStyle w:val="aff2"/>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495074"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экологической культуры здорового и безопасного образа жизни нацелена на развитие стремления у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495074" w:rsidRPr="00317985" w:rsidRDefault="00495074" w:rsidP="00495074">
      <w:pPr>
        <w:pStyle w:val="aff2"/>
        <w:numPr>
          <w:ilvl w:val="0"/>
          <w:numId w:val="5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495074" w:rsidRDefault="00495074" w:rsidP="00495074">
      <w:pPr>
        <w:pStyle w:val="aff2"/>
        <w:numPr>
          <w:ilvl w:val="0"/>
          <w:numId w:val="5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495074" w:rsidRPr="001D2C3B" w:rsidRDefault="00495074" w:rsidP="00495074">
      <w:pPr>
        <w:pStyle w:val="aff2"/>
        <w:numPr>
          <w:ilvl w:val="0"/>
          <w:numId w:val="5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495074" w:rsidRDefault="00495074" w:rsidP="00495074">
      <w:pPr>
        <w:pStyle w:val="aff2"/>
        <w:numPr>
          <w:ilvl w:val="0"/>
          <w:numId w:val="5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495074" w:rsidRDefault="00495074" w:rsidP="00495074">
      <w:pPr>
        <w:pStyle w:val="aff2"/>
        <w:numPr>
          <w:ilvl w:val="0"/>
          <w:numId w:val="5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495074" w:rsidRPr="00317985" w:rsidRDefault="00495074" w:rsidP="00495074">
      <w:pPr>
        <w:pStyle w:val="aff2"/>
        <w:numPr>
          <w:ilvl w:val="0"/>
          <w:numId w:val="5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495074"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495074" w:rsidRDefault="00495074" w:rsidP="00495074">
      <w:pPr>
        <w:pStyle w:val="aff2"/>
        <w:spacing w:line="360" w:lineRule="auto"/>
        <w:rPr>
          <w:rFonts w:ascii="Times New Roman" w:hAnsi="Times New Roman"/>
          <w:b/>
          <w:sz w:val="28"/>
          <w:szCs w:val="28"/>
        </w:rPr>
      </w:pPr>
    </w:p>
    <w:p w:rsidR="00495074" w:rsidRDefault="00495074" w:rsidP="00495074">
      <w:pPr>
        <w:pStyle w:val="aff2"/>
        <w:spacing w:line="360" w:lineRule="auto"/>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495074" w:rsidRPr="008D5DC5" w:rsidRDefault="00495074" w:rsidP="00495074">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495074" w:rsidRPr="00354A4A" w:rsidRDefault="00495074" w:rsidP="00495074">
      <w:pPr>
        <w:pStyle w:val="aff2"/>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 xml:space="preserve">направлена на социальное, спортивно-оздоровительное, нравственное, </w:t>
      </w:r>
      <w:proofErr w:type="spellStart"/>
      <w:r w:rsidRPr="00354A4A">
        <w:rPr>
          <w:rFonts w:ascii="Times New Roman" w:hAnsi="Times New Roman"/>
          <w:sz w:val="28"/>
        </w:rPr>
        <w:t>общеинтеллектуальное</w:t>
      </w:r>
      <w:proofErr w:type="spellEnd"/>
      <w:r w:rsidRPr="00354A4A">
        <w:rPr>
          <w:rFonts w:ascii="Times New Roman" w:hAnsi="Times New Roman"/>
          <w:sz w:val="28"/>
        </w:rPr>
        <w:t>, общекультурное развитие личности и осуществляется  по соответствующим направлениям.</w:t>
      </w:r>
    </w:p>
    <w:p w:rsidR="00495074" w:rsidRPr="0040036A"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lastRenderedPageBreak/>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roofErr w:type="gramEnd"/>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495074"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495074" w:rsidRPr="0040036A"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Развитие личности происходит в ходе организации и проведения специальных внеурочных мероприятий, таких как: игры, экскурсии, занятия </w:t>
      </w:r>
      <w:r w:rsidRPr="00317985">
        <w:rPr>
          <w:rFonts w:ascii="Times New Roman" w:hAnsi="Times New Roman"/>
          <w:sz w:val="28"/>
          <w:szCs w:val="28"/>
        </w:rPr>
        <w:lastRenderedPageBreak/>
        <w:t>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roofErr w:type="gramEnd"/>
    </w:p>
    <w:p w:rsidR="00495074" w:rsidRDefault="00495074" w:rsidP="00495074">
      <w:pPr>
        <w:pStyle w:val="aff2"/>
        <w:spacing w:line="360" w:lineRule="auto"/>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495074"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495074" w:rsidRDefault="00495074" w:rsidP="00495074">
      <w:pPr>
        <w:pStyle w:val="aff2"/>
        <w:spacing w:line="360" w:lineRule="auto"/>
        <w:ind w:firstLine="708"/>
        <w:jc w:val="both"/>
        <w:rPr>
          <w:rFonts w:ascii="Times New Roman" w:hAnsi="Times New Roman"/>
          <w:sz w:val="28"/>
          <w:szCs w:val="28"/>
        </w:rPr>
      </w:pPr>
    </w:p>
    <w:p w:rsidR="00495074" w:rsidRDefault="00495074" w:rsidP="00495074">
      <w:pPr>
        <w:pStyle w:val="aff2"/>
        <w:spacing w:line="360" w:lineRule="auto"/>
        <w:ind w:firstLine="708"/>
        <w:jc w:val="both"/>
        <w:rPr>
          <w:rFonts w:ascii="Times New Roman" w:hAnsi="Times New Roman"/>
          <w:sz w:val="28"/>
          <w:szCs w:val="28"/>
        </w:rPr>
      </w:pPr>
    </w:p>
    <w:p w:rsidR="00495074" w:rsidRPr="00317985" w:rsidRDefault="00495074" w:rsidP="00495074">
      <w:pPr>
        <w:pStyle w:val="aff2"/>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495074" w:rsidRPr="00DA4904" w:rsidTr="00513C44">
        <w:tc>
          <w:tcPr>
            <w:tcW w:w="4503" w:type="dxa"/>
          </w:tcPr>
          <w:p w:rsidR="00495074" w:rsidRPr="00DA4904" w:rsidRDefault="00495074" w:rsidP="00513C44">
            <w:pPr>
              <w:pStyle w:val="aff2"/>
              <w:jc w:val="center"/>
              <w:rPr>
                <w:rFonts w:ascii="Times New Roman" w:hAnsi="Times New Roman"/>
                <w:b/>
                <w:sz w:val="28"/>
              </w:rPr>
            </w:pPr>
            <w:r w:rsidRPr="00DA4904">
              <w:rPr>
                <w:rFonts w:ascii="Times New Roman" w:hAnsi="Times New Roman"/>
                <w:b/>
                <w:sz w:val="28"/>
              </w:rPr>
              <w:t>Задачи</w:t>
            </w:r>
          </w:p>
        </w:tc>
        <w:tc>
          <w:tcPr>
            <w:tcW w:w="5062" w:type="dxa"/>
          </w:tcPr>
          <w:p w:rsidR="00495074" w:rsidRPr="00DA4904" w:rsidRDefault="00495074" w:rsidP="00513C44">
            <w:pPr>
              <w:pStyle w:val="aff2"/>
              <w:jc w:val="center"/>
              <w:rPr>
                <w:rFonts w:ascii="Times New Roman" w:hAnsi="Times New Roman"/>
                <w:b/>
                <w:sz w:val="28"/>
              </w:rPr>
            </w:pPr>
            <w:r w:rsidRPr="00DA4904">
              <w:rPr>
                <w:rFonts w:ascii="Times New Roman" w:hAnsi="Times New Roman"/>
                <w:b/>
                <w:sz w:val="28"/>
              </w:rPr>
              <w:t>Возможные мероприятия</w:t>
            </w:r>
          </w:p>
        </w:tc>
      </w:tr>
      <w:tr w:rsidR="00495074" w:rsidRPr="00DA4904" w:rsidTr="00513C44">
        <w:tc>
          <w:tcPr>
            <w:tcW w:w="4503" w:type="dxa"/>
          </w:tcPr>
          <w:p w:rsidR="00495074" w:rsidRPr="00DA4904" w:rsidRDefault="00495074" w:rsidP="00513C44">
            <w:pPr>
              <w:pStyle w:val="aff2"/>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495074" w:rsidRPr="00DA4904" w:rsidRDefault="00495074" w:rsidP="00513C44">
            <w:pPr>
              <w:pStyle w:val="aff2"/>
              <w:rPr>
                <w:rFonts w:ascii="Times New Roman" w:hAnsi="Times New Roman"/>
                <w:sz w:val="28"/>
              </w:rPr>
            </w:pPr>
            <w:r w:rsidRPr="00DA4904">
              <w:rPr>
                <w:rFonts w:ascii="Times New Roman" w:hAnsi="Times New Roman"/>
                <w:sz w:val="28"/>
              </w:rPr>
              <w:t xml:space="preserve">тренинги, </w:t>
            </w:r>
          </w:p>
          <w:p w:rsidR="00495074" w:rsidRPr="00DA4904" w:rsidRDefault="00495074" w:rsidP="00513C44">
            <w:pPr>
              <w:pStyle w:val="aff2"/>
              <w:rPr>
                <w:rFonts w:ascii="Times New Roman" w:hAnsi="Times New Roman"/>
                <w:sz w:val="28"/>
              </w:rPr>
            </w:pPr>
            <w:proofErr w:type="spellStart"/>
            <w:r w:rsidRPr="00DA4904">
              <w:rPr>
                <w:rFonts w:ascii="Times New Roman" w:hAnsi="Times New Roman"/>
                <w:sz w:val="28"/>
              </w:rPr>
              <w:t>психокоррекционные</w:t>
            </w:r>
            <w:proofErr w:type="spellEnd"/>
            <w:r w:rsidRPr="00DA4904">
              <w:rPr>
                <w:rFonts w:ascii="Times New Roman" w:hAnsi="Times New Roman"/>
                <w:sz w:val="28"/>
              </w:rPr>
              <w:t xml:space="preserve"> занятия, </w:t>
            </w:r>
          </w:p>
          <w:p w:rsidR="00495074" w:rsidRPr="00DA4904" w:rsidRDefault="00495074" w:rsidP="00513C44">
            <w:pPr>
              <w:pStyle w:val="aff2"/>
              <w:rPr>
                <w:rFonts w:ascii="Times New Roman" w:hAnsi="Times New Roman"/>
                <w:sz w:val="28"/>
              </w:rPr>
            </w:pPr>
            <w:r w:rsidRPr="00DA4904">
              <w:rPr>
                <w:rFonts w:ascii="Times New Roman" w:hAnsi="Times New Roman"/>
                <w:sz w:val="28"/>
              </w:rPr>
              <w:t>встречи родительского клуба,</w:t>
            </w:r>
          </w:p>
          <w:p w:rsidR="00495074" w:rsidRPr="00DA4904" w:rsidRDefault="00495074" w:rsidP="00513C44">
            <w:pPr>
              <w:pStyle w:val="aff2"/>
              <w:rPr>
                <w:rFonts w:ascii="Times New Roman" w:hAnsi="Times New Roman"/>
                <w:sz w:val="28"/>
              </w:rPr>
            </w:pPr>
            <w:r w:rsidRPr="00DA4904">
              <w:rPr>
                <w:rFonts w:ascii="Times New Roman" w:hAnsi="Times New Roman"/>
                <w:sz w:val="28"/>
              </w:rPr>
              <w:t>индивидуальные консультации с психологом</w:t>
            </w:r>
          </w:p>
          <w:p w:rsidR="00495074" w:rsidRPr="00DA4904" w:rsidRDefault="00495074" w:rsidP="00513C44">
            <w:pPr>
              <w:pStyle w:val="aff2"/>
              <w:rPr>
                <w:rFonts w:ascii="Times New Roman" w:hAnsi="Times New Roman"/>
                <w:sz w:val="28"/>
              </w:rPr>
            </w:pPr>
          </w:p>
        </w:tc>
      </w:tr>
      <w:tr w:rsidR="00495074" w:rsidRPr="00DA4904" w:rsidTr="00513C44">
        <w:tc>
          <w:tcPr>
            <w:tcW w:w="4503" w:type="dxa"/>
          </w:tcPr>
          <w:p w:rsidR="00495074" w:rsidRPr="00DA4904" w:rsidRDefault="00495074" w:rsidP="00513C44">
            <w:pPr>
              <w:pStyle w:val="aff2"/>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495074" w:rsidRPr="00DA4904" w:rsidRDefault="00495074" w:rsidP="00513C44">
            <w:pPr>
              <w:pStyle w:val="aff2"/>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495074" w:rsidRPr="00DA4904" w:rsidRDefault="00495074" w:rsidP="00513C44">
            <w:pPr>
              <w:pStyle w:val="aff2"/>
              <w:rPr>
                <w:rFonts w:ascii="Times New Roman" w:hAnsi="Times New Roman"/>
                <w:sz w:val="28"/>
              </w:rPr>
            </w:pPr>
            <w:r w:rsidRPr="00DA4904">
              <w:rPr>
                <w:rFonts w:ascii="Times New Roman" w:hAnsi="Times New Roman"/>
                <w:sz w:val="28"/>
              </w:rPr>
              <w:t>тематические семинары</w:t>
            </w:r>
          </w:p>
          <w:p w:rsidR="00495074" w:rsidRPr="00DA4904" w:rsidRDefault="00495074" w:rsidP="00513C44">
            <w:pPr>
              <w:pStyle w:val="aff2"/>
              <w:rPr>
                <w:rFonts w:ascii="Times New Roman" w:hAnsi="Times New Roman"/>
                <w:sz w:val="28"/>
              </w:rPr>
            </w:pPr>
          </w:p>
        </w:tc>
      </w:tr>
      <w:tr w:rsidR="00495074" w:rsidRPr="00DA4904" w:rsidTr="00513C44">
        <w:tc>
          <w:tcPr>
            <w:tcW w:w="4503" w:type="dxa"/>
          </w:tcPr>
          <w:p w:rsidR="00495074" w:rsidRPr="00DA4904" w:rsidRDefault="00495074" w:rsidP="00513C44">
            <w:pPr>
              <w:pStyle w:val="aff2"/>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495074" w:rsidRPr="00DA4904" w:rsidRDefault="00495074" w:rsidP="00513C44">
            <w:pPr>
              <w:pStyle w:val="aff2"/>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495074" w:rsidRPr="00DA4904" w:rsidRDefault="00495074" w:rsidP="00513C44">
            <w:pPr>
              <w:pStyle w:val="aff2"/>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495074" w:rsidRPr="00DA4904" w:rsidRDefault="00495074" w:rsidP="00513C44">
            <w:pPr>
              <w:pStyle w:val="aff2"/>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495074" w:rsidRPr="00DA4904" w:rsidRDefault="00495074" w:rsidP="00513C44">
            <w:pPr>
              <w:pStyle w:val="aff2"/>
              <w:rPr>
                <w:rFonts w:ascii="Times New Roman" w:hAnsi="Times New Roman"/>
                <w:sz w:val="28"/>
              </w:rPr>
            </w:pPr>
            <w:r w:rsidRPr="00DA4904">
              <w:rPr>
                <w:rFonts w:ascii="Times New Roman" w:hAnsi="Times New Roman"/>
                <w:sz w:val="28"/>
              </w:rPr>
              <w:lastRenderedPageBreak/>
              <w:t xml:space="preserve">домашнее </w:t>
            </w:r>
            <w:proofErr w:type="spellStart"/>
            <w:r w:rsidRPr="00DA4904">
              <w:rPr>
                <w:rFonts w:ascii="Times New Roman" w:hAnsi="Times New Roman"/>
                <w:sz w:val="28"/>
              </w:rPr>
              <w:t>визитирование</w:t>
            </w:r>
            <w:proofErr w:type="spellEnd"/>
          </w:p>
          <w:p w:rsidR="00495074" w:rsidRPr="00DA4904" w:rsidRDefault="00495074" w:rsidP="00513C44">
            <w:pPr>
              <w:pStyle w:val="aff2"/>
              <w:rPr>
                <w:rFonts w:ascii="Times New Roman" w:hAnsi="Times New Roman"/>
                <w:sz w:val="28"/>
              </w:rPr>
            </w:pPr>
          </w:p>
        </w:tc>
      </w:tr>
      <w:tr w:rsidR="00495074" w:rsidRPr="00DA4904" w:rsidTr="00513C44">
        <w:tc>
          <w:tcPr>
            <w:tcW w:w="4503" w:type="dxa"/>
          </w:tcPr>
          <w:p w:rsidR="00495074" w:rsidRPr="00DA4904" w:rsidRDefault="00495074" w:rsidP="00513C44">
            <w:pPr>
              <w:pStyle w:val="aff2"/>
              <w:rPr>
                <w:rFonts w:ascii="Times New Roman" w:hAnsi="Times New Roman"/>
                <w:sz w:val="28"/>
              </w:rPr>
            </w:pPr>
            <w:r w:rsidRPr="00DA4904">
              <w:rPr>
                <w:rFonts w:ascii="Times New Roman" w:hAnsi="Times New Roman"/>
                <w:sz w:val="28"/>
              </w:rPr>
              <w:lastRenderedPageBreak/>
              <w:t xml:space="preserve">обеспечение единства требований к </w:t>
            </w:r>
            <w:proofErr w:type="gramStart"/>
            <w:r w:rsidRPr="00DA4904">
              <w:rPr>
                <w:rFonts w:ascii="Times New Roman" w:hAnsi="Times New Roman"/>
                <w:sz w:val="28"/>
              </w:rPr>
              <w:t>обучающемуся</w:t>
            </w:r>
            <w:proofErr w:type="gramEnd"/>
            <w:r w:rsidRPr="00DA4904">
              <w:rPr>
                <w:rFonts w:ascii="Times New Roman" w:hAnsi="Times New Roman"/>
                <w:sz w:val="28"/>
              </w:rPr>
              <w:t xml:space="preserve"> в семье и в образовательной организации</w:t>
            </w:r>
          </w:p>
          <w:p w:rsidR="00495074" w:rsidRPr="00DA4904" w:rsidRDefault="00495074" w:rsidP="00513C44">
            <w:pPr>
              <w:pStyle w:val="aff2"/>
              <w:rPr>
                <w:rFonts w:ascii="Times New Roman" w:hAnsi="Times New Roman"/>
                <w:sz w:val="28"/>
              </w:rPr>
            </w:pPr>
          </w:p>
        </w:tc>
        <w:tc>
          <w:tcPr>
            <w:tcW w:w="5062" w:type="dxa"/>
          </w:tcPr>
          <w:p w:rsidR="00495074" w:rsidRPr="00DA4904" w:rsidRDefault="00495074" w:rsidP="00513C44">
            <w:pPr>
              <w:pStyle w:val="aff2"/>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495074" w:rsidRPr="00DA4904" w:rsidRDefault="00495074" w:rsidP="00513C44">
            <w:pPr>
              <w:pStyle w:val="aff2"/>
              <w:rPr>
                <w:rFonts w:ascii="Times New Roman" w:hAnsi="Times New Roman"/>
                <w:sz w:val="28"/>
              </w:rPr>
            </w:pPr>
            <w:r w:rsidRPr="00DA4904">
              <w:rPr>
                <w:rFonts w:ascii="Times New Roman" w:hAnsi="Times New Roman"/>
                <w:sz w:val="28"/>
              </w:rPr>
              <w:t>консультирование;</w:t>
            </w:r>
          </w:p>
          <w:p w:rsidR="00495074" w:rsidRPr="00DA4904" w:rsidRDefault="00495074" w:rsidP="00513C44">
            <w:pPr>
              <w:pStyle w:val="aff2"/>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495074" w:rsidRPr="00DA4904" w:rsidRDefault="00495074" w:rsidP="00513C44">
            <w:pPr>
              <w:pStyle w:val="aff2"/>
              <w:rPr>
                <w:rFonts w:ascii="Times New Roman" w:hAnsi="Times New Roman"/>
                <w:sz w:val="28"/>
              </w:rPr>
            </w:pPr>
            <w:r w:rsidRPr="00DA4904">
              <w:rPr>
                <w:rFonts w:ascii="Times New Roman" w:hAnsi="Times New Roman"/>
                <w:sz w:val="28"/>
              </w:rPr>
              <w:t xml:space="preserve">домашнее </w:t>
            </w:r>
            <w:proofErr w:type="spellStart"/>
            <w:r w:rsidRPr="00DA4904">
              <w:rPr>
                <w:rFonts w:ascii="Times New Roman" w:hAnsi="Times New Roman"/>
                <w:sz w:val="28"/>
              </w:rPr>
              <w:t>визитирование</w:t>
            </w:r>
            <w:proofErr w:type="spellEnd"/>
          </w:p>
          <w:p w:rsidR="00495074" w:rsidRPr="00DA4904" w:rsidRDefault="00495074" w:rsidP="00513C44">
            <w:pPr>
              <w:pStyle w:val="aff2"/>
              <w:rPr>
                <w:rFonts w:ascii="Times New Roman" w:hAnsi="Times New Roman"/>
                <w:sz w:val="28"/>
              </w:rPr>
            </w:pPr>
          </w:p>
        </w:tc>
      </w:tr>
      <w:tr w:rsidR="00495074" w:rsidRPr="00DA4904" w:rsidTr="00513C44">
        <w:tc>
          <w:tcPr>
            <w:tcW w:w="4503" w:type="dxa"/>
          </w:tcPr>
          <w:p w:rsidR="00495074" w:rsidRPr="00DA4904" w:rsidRDefault="00495074" w:rsidP="00513C44">
            <w:pPr>
              <w:pStyle w:val="aff2"/>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495074" w:rsidRPr="00DA4904" w:rsidRDefault="00495074" w:rsidP="00513C44">
            <w:pPr>
              <w:pStyle w:val="aff2"/>
              <w:rPr>
                <w:rFonts w:ascii="Times New Roman" w:hAnsi="Times New Roman"/>
                <w:sz w:val="28"/>
              </w:rPr>
            </w:pPr>
            <w:r w:rsidRPr="00DA4904">
              <w:rPr>
                <w:rFonts w:ascii="Times New Roman" w:hAnsi="Times New Roman"/>
                <w:sz w:val="28"/>
              </w:rPr>
              <w:t>ведение дневника наблюдений (краткие записи);</w:t>
            </w:r>
          </w:p>
          <w:p w:rsidR="00495074" w:rsidRPr="00DA4904" w:rsidRDefault="00495074" w:rsidP="00513C44">
            <w:pPr>
              <w:pStyle w:val="aff2"/>
              <w:rPr>
                <w:rFonts w:ascii="Times New Roman" w:hAnsi="Times New Roman"/>
                <w:sz w:val="28"/>
              </w:rPr>
            </w:pPr>
            <w:r w:rsidRPr="00DA4904">
              <w:rPr>
                <w:rFonts w:ascii="Times New Roman" w:hAnsi="Times New Roman"/>
                <w:sz w:val="28"/>
              </w:rPr>
              <w:t>информирование электронными средствами;</w:t>
            </w:r>
          </w:p>
          <w:p w:rsidR="00495074" w:rsidRPr="00DA4904" w:rsidRDefault="00495074" w:rsidP="00513C44">
            <w:pPr>
              <w:pStyle w:val="aff2"/>
              <w:rPr>
                <w:rFonts w:ascii="Times New Roman" w:hAnsi="Times New Roman"/>
                <w:sz w:val="28"/>
              </w:rPr>
            </w:pPr>
            <w:r w:rsidRPr="00DA4904">
              <w:rPr>
                <w:rFonts w:ascii="Times New Roman" w:hAnsi="Times New Roman"/>
                <w:sz w:val="28"/>
              </w:rPr>
              <w:t>личные встречи, беседы;</w:t>
            </w:r>
          </w:p>
          <w:p w:rsidR="00495074" w:rsidRPr="00DA4904" w:rsidRDefault="00495074" w:rsidP="00513C44">
            <w:pPr>
              <w:pStyle w:val="aff2"/>
              <w:rPr>
                <w:rFonts w:ascii="Times New Roman" w:hAnsi="Times New Roman"/>
                <w:sz w:val="28"/>
              </w:rPr>
            </w:pPr>
            <w:r w:rsidRPr="00DA4904">
              <w:rPr>
                <w:rFonts w:ascii="Times New Roman" w:hAnsi="Times New Roman"/>
                <w:sz w:val="28"/>
              </w:rPr>
              <w:t>просмотр и обсуждение видеозаписей с ребенком;</w:t>
            </w:r>
          </w:p>
          <w:p w:rsidR="00495074" w:rsidRPr="00DA4904" w:rsidRDefault="00495074" w:rsidP="00513C44">
            <w:pPr>
              <w:pStyle w:val="aff2"/>
              <w:rPr>
                <w:rFonts w:ascii="Times New Roman" w:hAnsi="Times New Roman"/>
                <w:sz w:val="28"/>
              </w:rPr>
            </w:pPr>
            <w:r w:rsidRPr="00DA4904">
              <w:rPr>
                <w:rFonts w:ascii="Times New Roman" w:hAnsi="Times New Roman"/>
                <w:sz w:val="28"/>
              </w:rPr>
              <w:t>проведение открытых уроков/занятий</w:t>
            </w:r>
          </w:p>
          <w:p w:rsidR="00495074" w:rsidRPr="00DA4904" w:rsidRDefault="00495074" w:rsidP="00513C44">
            <w:pPr>
              <w:pStyle w:val="aff2"/>
              <w:rPr>
                <w:rFonts w:ascii="Times New Roman" w:hAnsi="Times New Roman"/>
                <w:sz w:val="28"/>
              </w:rPr>
            </w:pPr>
          </w:p>
        </w:tc>
      </w:tr>
      <w:tr w:rsidR="00495074" w:rsidRPr="00DA4904" w:rsidTr="00513C44">
        <w:tc>
          <w:tcPr>
            <w:tcW w:w="4503" w:type="dxa"/>
          </w:tcPr>
          <w:p w:rsidR="00495074" w:rsidRPr="00DA4904" w:rsidRDefault="00495074" w:rsidP="00513C44">
            <w:pPr>
              <w:pStyle w:val="aff2"/>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495074" w:rsidRPr="00DA4904" w:rsidRDefault="00495074" w:rsidP="00513C44">
            <w:pPr>
              <w:pStyle w:val="aff2"/>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495074" w:rsidRPr="00DA4904" w:rsidRDefault="00495074" w:rsidP="00513C44">
            <w:pPr>
              <w:pStyle w:val="aff2"/>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495074" w:rsidRPr="00DA4904" w:rsidRDefault="00495074" w:rsidP="00513C44">
            <w:pPr>
              <w:pStyle w:val="aff2"/>
              <w:rPr>
                <w:rFonts w:ascii="Times New Roman" w:hAnsi="Times New Roman"/>
                <w:sz w:val="28"/>
              </w:rPr>
            </w:pPr>
            <w:r w:rsidRPr="00DA4904">
              <w:rPr>
                <w:rFonts w:ascii="Times New Roman" w:hAnsi="Times New Roman"/>
                <w:sz w:val="28"/>
              </w:rPr>
              <w:t>поощрение активных родителей.</w:t>
            </w:r>
          </w:p>
        </w:tc>
      </w:tr>
    </w:tbl>
    <w:p w:rsidR="00495074" w:rsidRPr="00317985" w:rsidRDefault="00495074" w:rsidP="00495074">
      <w:pPr>
        <w:pStyle w:val="aff2"/>
        <w:spacing w:line="360" w:lineRule="auto"/>
        <w:jc w:val="both"/>
        <w:rPr>
          <w:rFonts w:ascii="Times New Roman" w:hAnsi="Times New Roman"/>
          <w:sz w:val="28"/>
          <w:szCs w:val="28"/>
        </w:rPr>
      </w:pPr>
    </w:p>
    <w:p w:rsidR="00495074" w:rsidRDefault="00495074" w:rsidP="00495074">
      <w:pPr>
        <w:pStyle w:val="aff2"/>
        <w:spacing w:line="360" w:lineRule="auto"/>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495074" w:rsidRPr="00317985" w:rsidRDefault="00495074" w:rsidP="00495074">
      <w:pPr>
        <w:pStyle w:val="aff2"/>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495074" w:rsidRDefault="00495074" w:rsidP="00495074">
      <w:pPr>
        <w:pStyle w:val="aff2"/>
        <w:spacing w:line="360" w:lineRule="auto"/>
        <w:ind w:firstLine="708"/>
        <w:jc w:val="both"/>
        <w:rPr>
          <w:rFonts w:ascii="Times New Roman" w:hAnsi="Times New Roman"/>
          <w:sz w:val="28"/>
          <w:szCs w:val="28"/>
          <w:lang w:eastAsia="ru-RU"/>
        </w:rPr>
      </w:pPr>
      <w:proofErr w:type="gramStart"/>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roofErr w:type="gramEnd"/>
    </w:p>
    <w:p w:rsidR="00495074" w:rsidRDefault="00495074" w:rsidP="00495074">
      <w:pPr>
        <w:pStyle w:val="aff2"/>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 xml:space="preserve">АООП обучающихся с умственной отсталостью (нарушениями интеллекта) может включать как один, так и несколько учебных планов. </w:t>
      </w:r>
      <w:proofErr w:type="gramStart"/>
      <w:r>
        <w:rPr>
          <w:rFonts w:ascii="Times New Roman" w:hAnsi="Times New Roman"/>
          <w:sz w:val="28"/>
          <w:szCs w:val="28"/>
          <w:lang w:eastAsia="ru-RU"/>
        </w:rPr>
        <w:t>Специальная индивидуальная программа развития (</w:t>
      </w:r>
      <w:r>
        <w:rPr>
          <w:rFonts w:ascii="Times New Roman" w:hAnsi="Times New Roman"/>
          <w:sz w:val="28"/>
          <w:szCs w:val="28"/>
        </w:rPr>
        <w:t xml:space="preserve">СИПР), </w:t>
      </w:r>
      <w:r>
        <w:rPr>
          <w:rFonts w:ascii="Times New Roman" w:hAnsi="Times New Roman"/>
          <w:sz w:val="28"/>
          <w:szCs w:val="28"/>
        </w:rPr>
        <w:lastRenderedPageBreak/>
        <w:t xml:space="preserve">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Pr>
          <w:rFonts w:ascii="Times New Roman" w:hAnsi="Times New Roman"/>
          <w:sz w:val="28"/>
          <w:szCs w:val="28"/>
        </w:rPr>
        <w:t xml:space="preserve">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495074" w:rsidRDefault="00495074" w:rsidP="00495074">
      <w:pPr>
        <w:pStyle w:val="aff2"/>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495074" w:rsidRDefault="00495074" w:rsidP="00495074">
      <w:pPr>
        <w:pStyle w:val="aff2"/>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495074"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495074" w:rsidRDefault="00495074" w:rsidP="00495074">
      <w:pPr>
        <w:pStyle w:val="aff2"/>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495074" w:rsidRDefault="00495074" w:rsidP="00495074">
      <w:pPr>
        <w:pStyle w:val="aff2"/>
        <w:numPr>
          <w:ilvl w:val="0"/>
          <w:numId w:val="60"/>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495074" w:rsidRDefault="00495074" w:rsidP="00495074">
      <w:pPr>
        <w:pStyle w:val="aff2"/>
        <w:numPr>
          <w:ilvl w:val="0"/>
          <w:numId w:val="60"/>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495074" w:rsidRDefault="00495074" w:rsidP="00495074">
      <w:pPr>
        <w:pStyle w:val="aff2"/>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495074" w:rsidRDefault="00495074" w:rsidP="00495074">
      <w:pPr>
        <w:pStyle w:val="aff2"/>
        <w:numPr>
          <w:ilvl w:val="0"/>
          <w:numId w:val="61"/>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495074" w:rsidRDefault="00495074" w:rsidP="00495074">
      <w:pPr>
        <w:pStyle w:val="aff2"/>
        <w:numPr>
          <w:ilvl w:val="0"/>
          <w:numId w:val="6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495074"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495074" w:rsidRPr="00DA4904" w:rsidRDefault="00495074" w:rsidP="00495074">
      <w:pPr>
        <w:pStyle w:val="aff2"/>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495074" w:rsidRPr="00DA4904" w:rsidRDefault="00495074" w:rsidP="00495074">
      <w:pPr>
        <w:pStyle w:val="aff2"/>
        <w:jc w:val="center"/>
        <w:rPr>
          <w:rFonts w:ascii="Times New Roman" w:hAnsi="Times New Roman"/>
          <w:b/>
          <w:sz w:val="24"/>
        </w:rPr>
      </w:pPr>
      <w:r w:rsidRPr="00DA4904">
        <w:rPr>
          <w:rFonts w:ascii="Times New Roman" w:hAnsi="Times New Roman"/>
          <w:b/>
          <w:sz w:val="24"/>
        </w:rPr>
        <w:t>1 (</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495074" w:rsidRPr="00DA4904" w:rsidRDefault="00495074" w:rsidP="00495074">
      <w:pPr>
        <w:pStyle w:val="aff2"/>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495074" w:rsidRPr="0038678E" w:rsidTr="00513C44">
        <w:trPr>
          <w:trHeight w:val="332"/>
        </w:trPr>
        <w:tc>
          <w:tcPr>
            <w:tcW w:w="1951" w:type="dxa"/>
            <w:vMerge w:val="restart"/>
            <w:tcBorders>
              <w:top w:val="single" w:sz="4" w:space="0" w:color="000000"/>
              <w:left w:val="single" w:sz="4" w:space="0" w:color="000000"/>
              <w:right w:val="single" w:sz="4" w:space="0" w:color="000000"/>
            </w:tcBorders>
            <w:hideMark/>
          </w:tcPr>
          <w:p w:rsidR="00495074" w:rsidRPr="00DA4904" w:rsidRDefault="00495074" w:rsidP="00513C44">
            <w:pPr>
              <w:pStyle w:val="aff2"/>
              <w:rPr>
                <w:b/>
              </w:rPr>
            </w:pPr>
          </w:p>
          <w:p w:rsidR="00495074" w:rsidRPr="0038678E" w:rsidRDefault="00495074" w:rsidP="00513C44">
            <w:pPr>
              <w:pStyle w:val="aff2"/>
              <w:rPr>
                <w:b/>
              </w:rPr>
            </w:pPr>
            <w:proofErr w:type="spellStart"/>
            <w:r w:rsidRPr="0038678E">
              <w:rPr>
                <w:b/>
                <w:lang w:val="en-US"/>
              </w:rPr>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495074" w:rsidRPr="0038678E" w:rsidRDefault="00495074" w:rsidP="00513C44">
            <w:pPr>
              <w:pStyle w:val="aff2"/>
              <w:rPr>
                <w:b/>
              </w:rPr>
            </w:pPr>
          </w:p>
          <w:p w:rsidR="00495074" w:rsidRPr="0038678E" w:rsidRDefault="00495074" w:rsidP="00513C44">
            <w:pPr>
              <w:pStyle w:val="aff2"/>
              <w:jc w:val="right"/>
              <w:rPr>
                <w:b/>
              </w:rPr>
            </w:pPr>
            <w:r w:rsidRPr="0038678E">
              <w:rPr>
                <w:b/>
              </w:rPr>
              <w:t xml:space="preserve">Классы </w:t>
            </w:r>
          </w:p>
          <w:p w:rsidR="00495074" w:rsidRPr="0038678E" w:rsidRDefault="00495074" w:rsidP="00513C44">
            <w:pPr>
              <w:pStyle w:val="aff2"/>
              <w:rPr>
                <w:b/>
              </w:rPr>
            </w:pPr>
            <w:r w:rsidRPr="0038678E">
              <w:rPr>
                <w:b/>
              </w:rPr>
              <w:t xml:space="preserve">Учебные </w:t>
            </w:r>
          </w:p>
          <w:p w:rsidR="00495074" w:rsidRPr="0038678E" w:rsidRDefault="00495074" w:rsidP="00513C44">
            <w:pPr>
              <w:pStyle w:val="aff2"/>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495074" w:rsidRPr="0038678E" w:rsidRDefault="00495074" w:rsidP="00513C44">
            <w:pPr>
              <w:pStyle w:val="aff2"/>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495074" w:rsidRPr="0038678E" w:rsidRDefault="00495074" w:rsidP="00513C44">
            <w:pPr>
              <w:pStyle w:val="aff2"/>
              <w:jc w:val="center"/>
              <w:rPr>
                <w:b/>
              </w:rPr>
            </w:pPr>
            <w:r w:rsidRPr="0038678E">
              <w:rPr>
                <w:b/>
              </w:rPr>
              <w:t>Всего</w:t>
            </w:r>
          </w:p>
        </w:tc>
      </w:tr>
      <w:tr w:rsidR="00495074" w:rsidRPr="00A01004" w:rsidTr="00513C44">
        <w:trPr>
          <w:trHeight w:val="517"/>
        </w:trPr>
        <w:tc>
          <w:tcPr>
            <w:tcW w:w="1951" w:type="dxa"/>
            <w:vMerge/>
            <w:tcBorders>
              <w:top w:val="single" w:sz="4" w:space="0" w:color="000000"/>
              <w:left w:val="single" w:sz="4" w:space="0" w:color="000000"/>
              <w:right w:val="single" w:sz="4" w:space="0" w:color="000000"/>
            </w:tcBorders>
            <w:vAlign w:val="center"/>
            <w:hideMark/>
          </w:tcPr>
          <w:p w:rsidR="00495074" w:rsidRPr="00A01004" w:rsidRDefault="00495074" w:rsidP="00513C44">
            <w:pPr>
              <w:pStyle w:val="aff2"/>
            </w:pPr>
          </w:p>
        </w:tc>
        <w:tc>
          <w:tcPr>
            <w:tcW w:w="2691" w:type="dxa"/>
            <w:vMerge/>
            <w:tcBorders>
              <w:top w:val="single" w:sz="4" w:space="0" w:color="000000"/>
              <w:left w:val="single" w:sz="4" w:space="0" w:color="000000"/>
              <w:right w:val="single" w:sz="4" w:space="0" w:color="000000"/>
            </w:tcBorders>
            <w:vAlign w:val="center"/>
            <w:hideMark/>
          </w:tcPr>
          <w:p w:rsidR="00495074" w:rsidRPr="00A01004" w:rsidRDefault="00495074" w:rsidP="00513C44">
            <w:pPr>
              <w:pStyle w:val="aff2"/>
            </w:pPr>
          </w:p>
        </w:tc>
        <w:tc>
          <w:tcPr>
            <w:tcW w:w="996" w:type="dxa"/>
            <w:tcBorders>
              <w:top w:val="single" w:sz="4" w:space="0" w:color="000000"/>
            </w:tcBorders>
            <w:hideMark/>
          </w:tcPr>
          <w:p w:rsidR="00495074" w:rsidRPr="004B6FB1" w:rsidRDefault="00495074" w:rsidP="00513C44">
            <w:pPr>
              <w:pStyle w:val="aff2"/>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495074" w:rsidRPr="004B6FB1" w:rsidRDefault="00495074" w:rsidP="00513C44">
            <w:pPr>
              <w:pStyle w:val="aff2"/>
              <w:jc w:val="center"/>
              <w:rPr>
                <w:b/>
              </w:rPr>
            </w:pPr>
            <w:r w:rsidRPr="004B6FB1">
              <w:rPr>
                <w:b/>
              </w:rPr>
              <w:t xml:space="preserve">I </w:t>
            </w:r>
          </w:p>
        </w:tc>
        <w:tc>
          <w:tcPr>
            <w:tcW w:w="850" w:type="dxa"/>
            <w:tcBorders>
              <w:top w:val="single" w:sz="4" w:space="0" w:color="000000"/>
            </w:tcBorders>
            <w:hideMark/>
          </w:tcPr>
          <w:p w:rsidR="00495074" w:rsidRPr="004B6FB1" w:rsidRDefault="00495074" w:rsidP="00513C44">
            <w:pPr>
              <w:pStyle w:val="aff2"/>
              <w:jc w:val="center"/>
              <w:rPr>
                <w:b/>
              </w:rPr>
            </w:pPr>
            <w:r w:rsidRPr="004B6FB1">
              <w:rPr>
                <w:b/>
              </w:rPr>
              <w:t>II</w:t>
            </w:r>
          </w:p>
        </w:tc>
        <w:tc>
          <w:tcPr>
            <w:tcW w:w="851" w:type="dxa"/>
            <w:tcBorders>
              <w:top w:val="single" w:sz="4" w:space="0" w:color="000000"/>
            </w:tcBorders>
            <w:hideMark/>
          </w:tcPr>
          <w:p w:rsidR="00495074" w:rsidRPr="004B6FB1" w:rsidRDefault="00495074" w:rsidP="00513C44">
            <w:pPr>
              <w:pStyle w:val="aff2"/>
              <w:jc w:val="center"/>
              <w:rPr>
                <w:b/>
              </w:rPr>
            </w:pPr>
            <w:r w:rsidRPr="004B6FB1">
              <w:rPr>
                <w:b/>
              </w:rPr>
              <w:t>III</w:t>
            </w:r>
          </w:p>
        </w:tc>
        <w:tc>
          <w:tcPr>
            <w:tcW w:w="850" w:type="dxa"/>
            <w:tcBorders>
              <w:top w:val="single" w:sz="4" w:space="0" w:color="000000"/>
            </w:tcBorders>
            <w:hideMark/>
          </w:tcPr>
          <w:p w:rsidR="00495074" w:rsidRPr="004B6FB1" w:rsidRDefault="00495074" w:rsidP="00513C44">
            <w:pPr>
              <w:pStyle w:val="aff2"/>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495074" w:rsidRPr="00A01004" w:rsidRDefault="00495074" w:rsidP="00513C44">
            <w:pPr>
              <w:pStyle w:val="aff2"/>
            </w:pPr>
          </w:p>
        </w:tc>
      </w:tr>
      <w:tr w:rsidR="00495074" w:rsidRPr="004B6FB1" w:rsidTr="00513C44">
        <w:tc>
          <w:tcPr>
            <w:tcW w:w="10032" w:type="dxa"/>
            <w:gridSpan w:val="8"/>
            <w:shd w:val="clear" w:color="auto" w:fill="BFBFBF"/>
            <w:hideMark/>
          </w:tcPr>
          <w:p w:rsidR="00495074" w:rsidRPr="004B6FB1" w:rsidRDefault="00495074" w:rsidP="00513C44">
            <w:pPr>
              <w:pStyle w:val="aff2"/>
              <w:jc w:val="center"/>
              <w:rPr>
                <w:i/>
              </w:rPr>
            </w:pPr>
            <w:r w:rsidRPr="004B6FB1">
              <w:rPr>
                <w:i/>
                <w:lang w:val="en-US"/>
              </w:rPr>
              <w:t>I</w:t>
            </w:r>
            <w:r w:rsidRPr="004B6FB1">
              <w:rPr>
                <w:i/>
              </w:rPr>
              <w:t>. Обязательная часть</w:t>
            </w:r>
          </w:p>
        </w:tc>
      </w:tr>
      <w:tr w:rsidR="00495074" w:rsidRPr="00A01004" w:rsidTr="00513C44">
        <w:trPr>
          <w:trHeight w:val="577"/>
        </w:trPr>
        <w:tc>
          <w:tcPr>
            <w:tcW w:w="1951" w:type="dxa"/>
            <w:hideMark/>
          </w:tcPr>
          <w:p w:rsidR="00495074" w:rsidRPr="00A01004" w:rsidRDefault="00495074" w:rsidP="00513C44">
            <w:pPr>
              <w:pStyle w:val="aff2"/>
            </w:pPr>
            <w:r w:rsidRPr="00A01004">
              <w:t>1. Язык и речевая практика</w:t>
            </w:r>
          </w:p>
        </w:tc>
        <w:tc>
          <w:tcPr>
            <w:tcW w:w="2691" w:type="dxa"/>
            <w:hideMark/>
          </w:tcPr>
          <w:p w:rsidR="00495074" w:rsidRPr="00A01004" w:rsidRDefault="00495074" w:rsidP="00513C44">
            <w:pPr>
              <w:pStyle w:val="aff2"/>
            </w:pPr>
            <w:r w:rsidRPr="00A01004">
              <w:t>1.1 Речь и альтернативная коммуникация</w:t>
            </w:r>
          </w:p>
        </w:tc>
        <w:tc>
          <w:tcPr>
            <w:tcW w:w="996" w:type="dxa"/>
            <w:hideMark/>
          </w:tcPr>
          <w:p w:rsidR="00495074" w:rsidRPr="00A01004" w:rsidRDefault="00495074" w:rsidP="00513C44">
            <w:pPr>
              <w:pStyle w:val="aff2"/>
              <w:jc w:val="center"/>
            </w:pPr>
            <w:r>
              <w:t>99</w:t>
            </w:r>
          </w:p>
        </w:tc>
        <w:tc>
          <w:tcPr>
            <w:tcW w:w="851" w:type="dxa"/>
            <w:hideMark/>
          </w:tcPr>
          <w:p w:rsidR="00495074" w:rsidRPr="00A01004" w:rsidRDefault="00495074" w:rsidP="00513C44">
            <w:pPr>
              <w:pStyle w:val="aff2"/>
              <w:jc w:val="center"/>
            </w:pPr>
            <w:r>
              <w:t>102</w:t>
            </w:r>
          </w:p>
        </w:tc>
        <w:tc>
          <w:tcPr>
            <w:tcW w:w="850" w:type="dxa"/>
            <w:hideMark/>
          </w:tcPr>
          <w:p w:rsidR="00495074" w:rsidRPr="00A01004" w:rsidRDefault="00495074" w:rsidP="00513C44">
            <w:pPr>
              <w:pStyle w:val="aff2"/>
              <w:jc w:val="center"/>
            </w:pPr>
            <w:r>
              <w:t>102</w:t>
            </w:r>
          </w:p>
        </w:tc>
        <w:tc>
          <w:tcPr>
            <w:tcW w:w="851" w:type="dxa"/>
            <w:hideMark/>
          </w:tcPr>
          <w:p w:rsidR="00495074" w:rsidRPr="00A01004" w:rsidRDefault="00495074" w:rsidP="00513C44">
            <w:pPr>
              <w:pStyle w:val="aff2"/>
              <w:jc w:val="center"/>
            </w:pPr>
            <w:r>
              <w:t>68</w:t>
            </w:r>
          </w:p>
        </w:tc>
        <w:tc>
          <w:tcPr>
            <w:tcW w:w="850" w:type="dxa"/>
            <w:hideMark/>
          </w:tcPr>
          <w:p w:rsidR="00495074" w:rsidRPr="00A01004" w:rsidRDefault="00495074" w:rsidP="00513C44">
            <w:pPr>
              <w:pStyle w:val="aff2"/>
              <w:jc w:val="center"/>
            </w:pPr>
            <w:r>
              <w:t>68</w:t>
            </w:r>
          </w:p>
        </w:tc>
        <w:tc>
          <w:tcPr>
            <w:tcW w:w="992" w:type="dxa"/>
            <w:hideMark/>
          </w:tcPr>
          <w:p w:rsidR="00495074" w:rsidRPr="00A01004" w:rsidRDefault="00495074" w:rsidP="00513C44">
            <w:pPr>
              <w:pStyle w:val="aff2"/>
              <w:jc w:val="center"/>
            </w:pPr>
            <w:r>
              <w:t>439</w:t>
            </w:r>
          </w:p>
        </w:tc>
      </w:tr>
      <w:tr w:rsidR="00495074" w:rsidRPr="00A01004" w:rsidTr="00513C44">
        <w:tc>
          <w:tcPr>
            <w:tcW w:w="1951" w:type="dxa"/>
            <w:hideMark/>
          </w:tcPr>
          <w:p w:rsidR="00495074" w:rsidRPr="00A01004" w:rsidRDefault="00495074" w:rsidP="00513C44">
            <w:pPr>
              <w:pStyle w:val="aff2"/>
            </w:pPr>
            <w:r w:rsidRPr="00A01004">
              <w:t>2. Математика</w:t>
            </w:r>
          </w:p>
        </w:tc>
        <w:tc>
          <w:tcPr>
            <w:tcW w:w="2691" w:type="dxa"/>
            <w:hideMark/>
          </w:tcPr>
          <w:p w:rsidR="00495074" w:rsidRPr="00A01004" w:rsidRDefault="00495074" w:rsidP="00513C44">
            <w:pPr>
              <w:pStyle w:val="aff2"/>
            </w:pPr>
            <w:r w:rsidRPr="00A01004">
              <w:t>2.1.Математические представления</w:t>
            </w:r>
          </w:p>
        </w:tc>
        <w:tc>
          <w:tcPr>
            <w:tcW w:w="996" w:type="dxa"/>
            <w:hideMark/>
          </w:tcPr>
          <w:p w:rsidR="00495074" w:rsidRPr="00A01004" w:rsidRDefault="00495074" w:rsidP="00513C44">
            <w:pPr>
              <w:pStyle w:val="aff2"/>
              <w:jc w:val="center"/>
            </w:pPr>
            <w:r>
              <w:t>66</w:t>
            </w:r>
          </w:p>
        </w:tc>
        <w:tc>
          <w:tcPr>
            <w:tcW w:w="851" w:type="dxa"/>
            <w:hideMark/>
          </w:tcPr>
          <w:p w:rsidR="00495074" w:rsidRPr="00A01004" w:rsidRDefault="00495074" w:rsidP="00513C44">
            <w:pPr>
              <w:pStyle w:val="aff2"/>
              <w:jc w:val="center"/>
            </w:pPr>
            <w:r>
              <w:t>68</w:t>
            </w:r>
          </w:p>
        </w:tc>
        <w:tc>
          <w:tcPr>
            <w:tcW w:w="850" w:type="dxa"/>
            <w:hideMark/>
          </w:tcPr>
          <w:p w:rsidR="00495074" w:rsidRPr="00A01004" w:rsidRDefault="00495074" w:rsidP="00513C44">
            <w:pPr>
              <w:pStyle w:val="aff2"/>
              <w:jc w:val="center"/>
            </w:pPr>
            <w:r>
              <w:t>68</w:t>
            </w:r>
          </w:p>
        </w:tc>
        <w:tc>
          <w:tcPr>
            <w:tcW w:w="851" w:type="dxa"/>
            <w:hideMark/>
          </w:tcPr>
          <w:p w:rsidR="00495074" w:rsidRPr="00A01004" w:rsidRDefault="00495074" w:rsidP="00513C44">
            <w:pPr>
              <w:pStyle w:val="aff2"/>
              <w:jc w:val="center"/>
            </w:pPr>
            <w:r>
              <w:t>68</w:t>
            </w:r>
          </w:p>
        </w:tc>
        <w:tc>
          <w:tcPr>
            <w:tcW w:w="850" w:type="dxa"/>
            <w:hideMark/>
          </w:tcPr>
          <w:p w:rsidR="00495074" w:rsidRPr="00A01004" w:rsidRDefault="00495074" w:rsidP="00513C44">
            <w:pPr>
              <w:pStyle w:val="aff2"/>
              <w:jc w:val="center"/>
            </w:pPr>
            <w:r>
              <w:t>68</w:t>
            </w:r>
          </w:p>
        </w:tc>
        <w:tc>
          <w:tcPr>
            <w:tcW w:w="992" w:type="dxa"/>
            <w:hideMark/>
          </w:tcPr>
          <w:p w:rsidR="00495074" w:rsidRPr="00A01004" w:rsidRDefault="00495074" w:rsidP="00513C44">
            <w:pPr>
              <w:pStyle w:val="aff2"/>
              <w:jc w:val="center"/>
            </w:pPr>
            <w:r>
              <w:t>338</w:t>
            </w:r>
          </w:p>
        </w:tc>
      </w:tr>
      <w:tr w:rsidR="00495074" w:rsidRPr="001B2946" w:rsidTr="00513C44">
        <w:tc>
          <w:tcPr>
            <w:tcW w:w="1951" w:type="dxa"/>
            <w:vMerge w:val="restart"/>
            <w:hideMark/>
          </w:tcPr>
          <w:p w:rsidR="00495074" w:rsidRPr="001B2946" w:rsidRDefault="00495074" w:rsidP="00513C44">
            <w:pPr>
              <w:pStyle w:val="aff2"/>
            </w:pPr>
            <w:r w:rsidRPr="001B2946">
              <w:t>3. Окружающий мир</w:t>
            </w:r>
          </w:p>
        </w:tc>
        <w:tc>
          <w:tcPr>
            <w:tcW w:w="2691" w:type="dxa"/>
            <w:hideMark/>
          </w:tcPr>
          <w:p w:rsidR="00495074" w:rsidRPr="001B2946" w:rsidRDefault="00495074" w:rsidP="00513C44">
            <w:pPr>
              <w:pStyle w:val="aff2"/>
            </w:pPr>
            <w:r w:rsidRPr="001B2946">
              <w:t>3.1 Окружающий природный  мир</w:t>
            </w:r>
          </w:p>
        </w:tc>
        <w:tc>
          <w:tcPr>
            <w:tcW w:w="996" w:type="dxa"/>
            <w:hideMark/>
          </w:tcPr>
          <w:p w:rsidR="00495074" w:rsidRPr="001B2946" w:rsidRDefault="00495074" w:rsidP="00513C44">
            <w:pPr>
              <w:pStyle w:val="aff2"/>
              <w:jc w:val="center"/>
            </w:pPr>
            <w:r>
              <w:t>66</w:t>
            </w:r>
          </w:p>
        </w:tc>
        <w:tc>
          <w:tcPr>
            <w:tcW w:w="851" w:type="dxa"/>
            <w:hideMark/>
          </w:tcPr>
          <w:p w:rsidR="00495074" w:rsidRPr="001B2946" w:rsidRDefault="00495074" w:rsidP="00513C44">
            <w:pPr>
              <w:pStyle w:val="aff2"/>
              <w:jc w:val="center"/>
            </w:pPr>
            <w:r>
              <w:t>68</w:t>
            </w:r>
          </w:p>
        </w:tc>
        <w:tc>
          <w:tcPr>
            <w:tcW w:w="850" w:type="dxa"/>
            <w:hideMark/>
          </w:tcPr>
          <w:p w:rsidR="00495074" w:rsidRPr="001B2946" w:rsidRDefault="00495074" w:rsidP="00513C44">
            <w:pPr>
              <w:pStyle w:val="aff2"/>
              <w:jc w:val="center"/>
            </w:pPr>
            <w:r>
              <w:t>68</w:t>
            </w:r>
          </w:p>
        </w:tc>
        <w:tc>
          <w:tcPr>
            <w:tcW w:w="851" w:type="dxa"/>
            <w:hideMark/>
          </w:tcPr>
          <w:p w:rsidR="00495074" w:rsidRPr="001B2946" w:rsidRDefault="00495074" w:rsidP="00513C44">
            <w:pPr>
              <w:pStyle w:val="aff2"/>
              <w:jc w:val="center"/>
            </w:pPr>
            <w:r>
              <w:t>68</w:t>
            </w:r>
          </w:p>
        </w:tc>
        <w:tc>
          <w:tcPr>
            <w:tcW w:w="850" w:type="dxa"/>
            <w:hideMark/>
          </w:tcPr>
          <w:p w:rsidR="00495074" w:rsidRPr="001B2946" w:rsidRDefault="00495074" w:rsidP="00513C44">
            <w:pPr>
              <w:pStyle w:val="aff2"/>
              <w:jc w:val="center"/>
            </w:pPr>
            <w:r>
              <w:t>68</w:t>
            </w:r>
          </w:p>
        </w:tc>
        <w:tc>
          <w:tcPr>
            <w:tcW w:w="992" w:type="dxa"/>
            <w:hideMark/>
          </w:tcPr>
          <w:p w:rsidR="00495074" w:rsidRPr="001B2946" w:rsidRDefault="00495074" w:rsidP="00513C44">
            <w:pPr>
              <w:pStyle w:val="aff2"/>
              <w:jc w:val="center"/>
            </w:pPr>
            <w:r>
              <w:t>338</w:t>
            </w:r>
          </w:p>
        </w:tc>
      </w:tr>
      <w:tr w:rsidR="00495074" w:rsidRPr="001B2946" w:rsidTr="00513C44">
        <w:trPr>
          <w:trHeight w:val="471"/>
        </w:trPr>
        <w:tc>
          <w:tcPr>
            <w:tcW w:w="1951" w:type="dxa"/>
            <w:vMerge/>
            <w:hideMark/>
          </w:tcPr>
          <w:p w:rsidR="00495074" w:rsidRPr="001B2946" w:rsidRDefault="00495074" w:rsidP="00513C44">
            <w:pPr>
              <w:pStyle w:val="aff2"/>
            </w:pPr>
          </w:p>
        </w:tc>
        <w:tc>
          <w:tcPr>
            <w:tcW w:w="2691" w:type="dxa"/>
            <w:hideMark/>
          </w:tcPr>
          <w:p w:rsidR="00495074" w:rsidRPr="001B2946" w:rsidRDefault="00495074" w:rsidP="00513C44">
            <w:pPr>
              <w:pStyle w:val="aff2"/>
              <w:rPr>
                <w:lang w:val="en-US"/>
              </w:rPr>
            </w:pPr>
            <w:r w:rsidRPr="001B2946">
              <w:t>3.2 Человек</w:t>
            </w:r>
          </w:p>
        </w:tc>
        <w:tc>
          <w:tcPr>
            <w:tcW w:w="996" w:type="dxa"/>
            <w:hideMark/>
          </w:tcPr>
          <w:p w:rsidR="00495074" w:rsidRPr="001B2946" w:rsidRDefault="00495074" w:rsidP="00513C44">
            <w:pPr>
              <w:pStyle w:val="aff2"/>
              <w:jc w:val="center"/>
              <w:rPr>
                <w:lang w:val="en-US"/>
              </w:rPr>
            </w:pPr>
            <w:r>
              <w:t>99</w:t>
            </w:r>
          </w:p>
        </w:tc>
        <w:tc>
          <w:tcPr>
            <w:tcW w:w="851" w:type="dxa"/>
            <w:hideMark/>
          </w:tcPr>
          <w:p w:rsidR="00495074" w:rsidRPr="001B2946" w:rsidRDefault="00495074" w:rsidP="00513C44">
            <w:pPr>
              <w:pStyle w:val="aff2"/>
              <w:jc w:val="center"/>
              <w:rPr>
                <w:lang w:val="en-US"/>
              </w:rPr>
            </w:pPr>
            <w:r>
              <w:t>102</w:t>
            </w:r>
          </w:p>
        </w:tc>
        <w:tc>
          <w:tcPr>
            <w:tcW w:w="850" w:type="dxa"/>
            <w:hideMark/>
          </w:tcPr>
          <w:p w:rsidR="00495074" w:rsidRPr="001B2946" w:rsidRDefault="00495074" w:rsidP="00513C44">
            <w:pPr>
              <w:pStyle w:val="aff2"/>
              <w:jc w:val="center"/>
              <w:rPr>
                <w:lang w:val="en-US"/>
              </w:rPr>
            </w:pPr>
            <w:r>
              <w:t>102</w:t>
            </w:r>
          </w:p>
        </w:tc>
        <w:tc>
          <w:tcPr>
            <w:tcW w:w="851" w:type="dxa"/>
            <w:hideMark/>
          </w:tcPr>
          <w:p w:rsidR="00495074" w:rsidRPr="001B2946" w:rsidRDefault="00495074" w:rsidP="00513C44">
            <w:pPr>
              <w:pStyle w:val="aff2"/>
              <w:jc w:val="center"/>
              <w:rPr>
                <w:lang w:val="en-US"/>
              </w:rPr>
            </w:pPr>
            <w:r>
              <w:t>68</w:t>
            </w:r>
          </w:p>
        </w:tc>
        <w:tc>
          <w:tcPr>
            <w:tcW w:w="850" w:type="dxa"/>
            <w:hideMark/>
          </w:tcPr>
          <w:p w:rsidR="00495074" w:rsidRPr="001B2946" w:rsidRDefault="00495074" w:rsidP="00513C44">
            <w:pPr>
              <w:pStyle w:val="aff2"/>
              <w:jc w:val="center"/>
              <w:rPr>
                <w:lang w:val="en-US"/>
              </w:rPr>
            </w:pPr>
            <w:r>
              <w:t>68</w:t>
            </w:r>
          </w:p>
        </w:tc>
        <w:tc>
          <w:tcPr>
            <w:tcW w:w="992" w:type="dxa"/>
            <w:hideMark/>
          </w:tcPr>
          <w:p w:rsidR="00495074" w:rsidRPr="001B2946" w:rsidRDefault="00495074" w:rsidP="00513C44">
            <w:pPr>
              <w:pStyle w:val="aff2"/>
              <w:jc w:val="center"/>
            </w:pPr>
            <w:r>
              <w:t>439</w:t>
            </w:r>
          </w:p>
        </w:tc>
      </w:tr>
      <w:tr w:rsidR="00495074" w:rsidRPr="001B2946" w:rsidTr="00513C44">
        <w:trPr>
          <w:trHeight w:val="423"/>
        </w:trPr>
        <w:tc>
          <w:tcPr>
            <w:tcW w:w="1951" w:type="dxa"/>
            <w:vMerge/>
            <w:vAlign w:val="center"/>
            <w:hideMark/>
          </w:tcPr>
          <w:p w:rsidR="00495074" w:rsidRPr="001B2946" w:rsidRDefault="00495074" w:rsidP="00513C44">
            <w:pPr>
              <w:pStyle w:val="aff2"/>
            </w:pPr>
          </w:p>
        </w:tc>
        <w:tc>
          <w:tcPr>
            <w:tcW w:w="2691" w:type="dxa"/>
            <w:hideMark/>
          </w:tcPr>
          <w:p w:rsidR="00495074" w:rsidRPr="001B2946" w:rsidRDefault="00495074" w:rsidP="00513C44">
            <w:pPr>
              <w:pStyle w:val="aff2"/>
              <w:rPr>
                <w:lang w:val="en-US"/>
              </w:rPr>
            </w:pPr>
            <w:r w:rsidRPr="001B2946">
              <w:t>3.3 Домоводство</w:t>
            </w:r>
          </w:p>
        </w:tc>
        <w:tc>
          <w:tcPr>
            <w:tcW w:w="996" w:type="dxa"/>
            <w:hideMark/>
          </w:tcPr>
          <w:p w:rsidR="00495074" w:rsidRPr="001B2946" w:rsidRDefault="00495074" w:rsidP="00513C44">
            <w:pPr>
              <w:pStyle w:val="aff2"/>
              <w:jc w:val="center"/>
              <w:rPr>
                <w:lang w:val="en-US"/>
              </w:rPr>
            </w:pPr>
            <w:r w:rsidRPr="001B2946">
              <w:t>-</w:t>
            </w:r>
          </w:p>
        </w:tc>
        <w:tc>
          <w:tcPr>
            <w:tcW w:w="851" w:type="dxa"/>
            <w:hideMark/>
          </w:tcPr>
          <w:p w:rsidR="00495074" w:rsidRPr="001B2946" w:rsidRDefault="00495074" w:rsidP="00513C44">
            <w:pPr>
              <w:pStyle w:val="aff2"/>
              <w:jc w:val="center"/>
              <w:rPr>
                <w:lang w:val="en-US"/>
              </w:rPr>
            </w:pPr>
            <w:r w:rsidRPr="001B2946">
              <w:t>-</w:t>
            </w:r>
          </w:p>
        </w:tc>
        <w:tc>
          <w:tcPr>
            <w:tcW w:w="850" w:type="dxa"/>
            <w:hideMark/>
          </w:tcPr>
          <w:p w:rsidR="00495074" w:rsidRPr="001B2946" w:rsidRDefault="00495074" w:rsidP="00513C44">
            <w:pPr>
              <w:pStyle w:val="aff2"/>
              <w:jc w:val="center"/>
              <w:rPr>
                <w:lang w:val="en-US"/>
              </w:rPr>
            </w:pPr>
            <w:r w:rsidRPr="001B2946">
              <w:t>-</w:t>
            </w:r>
          </w:p>
        </w:tc>
        <w:tc>
          <w:tcPr>
            <w:tcW w:w="851" w:type="dxa"/>
            <w:hideMark/>
          </w:tcPr>
          <w:p w:rsidR="00495074" w:rsidRPr="001B2946" w:rsidRDefault="00495074" w:rsidP="00513C44">
            <w:pPr>
              <w:pStyle w:val="aff2"/>
              <w:jc w:val="center"/>
              <w:rPr>
                <w:lang w:val="en-US"/>
              </w:rPr>
            </w:pPr>
            <w:r>
              <w:t>102</w:t>
            </w:r>
          </w:p>
        </w:tc>
        <w:tc>
          <w:tcPr>
            <w:tcW w:w="850" w:type="dxa"/>
            <w:hideMark/>
          </w:tcPr>
          <w:p w:rsidR="00495074" w:rsidRPr="001B2946" w:rsidRDefault="00495074" w:rsidP="00513C44">
            <w:pPr>
              <w:pStyle w:val="aff2"/>
              <w:jc w:val="center"/>
              <w:rPr>
                <w:lang w:val="en-US"/>
              </w:rPr>
            </w:pPr>
            <w:r>
              <w:t>102</w:t>
            </w:r>
          </w:p>
        </w:tc>
        <w:tc>
          <w:tcPr>
            <w:tcW w:w="992" w:type="dxa"/>
            <w:hideMark/>
          </w:tcPr>
          <w:p w:rsidR="00495074" w:rsidRPr="001B2946" w:rsidRDefault="00495074" w:rsidP="00513C44">
            <w:pPr>
              <w:pStyle w:val="aff2"/>
              <w:jc w:val="center"/>
              <w:rPr>
                <w:lang w:val="en-US"/>
              </w:rPr>
            </w:pPr>
            <w:r>
              <w:t>204</w:t>
            </w:r>
          </w:p>
        </w:tc>
      </w:tr>
      <w:tr w:rsidR="00495074" w:rsidRPr="001B2946" w:rsidTr="00513C44">
        <w:trPr>
          <w:trHeight w:val="415"/>
        </w:trPr>
        <w:tc>
          <w:tcPr>
            <w:tcW w:w="1951" w:type="dxa"/>
            <w:vMerge/>
            <w:vAlign w:val="center"/>
            <w:hideMark/>
          </w:tcPr>
          <w:p w:rsidR="00495074" w:rsidRPr="001B2946" w:rsidRDefault="00495074" w:rsidP="00513C44">
            <w:pPr>
              <w:pStyle w:val="aff2"/>
            </w:pPr>
          </w:p>
        </w:tc>
        <w:tc>
          <w:tcPr>
            <w:tcW w:w="2691" w:type="dxa"/>
            <w:hideMark/>
          </w:tcPr>
          <w:p w:rsidR="00495074" w:rsidRPr="001B2946" w:rsidRDefault="00495074" w:rsidP="00513C44">
            <w:pPr>
              <w:pStyle w:val="aff2"/>
            </w:pPr>
            <w:r w:rsidRPr="001B2946">
              <w:t>3.4. Окружающий социальный мир</w:t>
            </w:r>
          </w:p>
        </w:tc>
        <w:tc>
          <w:tcPr>
            <w:tcW w:w="996" w:type="dxa"/>
            <w:hideMark/>
          </w:tcPr>
          <w:p w:rsidR="00495074" w:rsidRPr="001B2946" w:rsidRDefault="00495074" w:rsidP="00513C44">
            <w:pPr>
              <w:pStyle w:val="aff2"/>
              <w:jc w:val="center"/>
            </w:pPr>
            <w:r>
              <w:t>33</w:t>
            </w:r>
          </w:p>
        </w:tc>
        <w:tc>
          <w:tcPr>
            <w:tcW w:w="851" w:type="dxa"/>
            <w:hideMark/>
          </w:tcPr>
          <w:p w:rsidR="00495074" w:rsidRPr="001B2946" w:rsidRDefault="00495074" w:rsidP="00513C44">
            <w:pPr>
              <w:pStyle w:val="aff2"/>
              <w:jc w:val="center"/>
            </w:pPr>
            <w:r>
              <w:t>34</w:t>
            </w:r>
          </w:p>
        </w:tc>
        <w:tc>
          <w:tcPr>
            <w:tcW w:w="850" w:type="dxa"/>
            <w:hideMark/>
          </w:tcPr>
          <w:p w:rsidR="00495074" w:rsidRPr="001B2946" w:rsidRDefault="00495074" w:rsidP="00513C44">
            <w:pPr>
              <w:pStyle w:val="aff2"/>
              <w:jc w:val="center"/>
            </w:pPr>
            <w:r>
              <w:t>34</w:t>
            </w:r>
          </w:p>
        </w:tc>
        <w:tc>
          <w:tcPr>
            <w:tcW w:w="851" w:type="dxa"/>
            <w:hideMark/>
          </w:tcPr>
          <w:p w:rsidR="00495074" w:rsidRPr="001B2946" w:rsidRDefault="00495074" w:rsidP="00513C44">
            <w:pPr>
              <w:pStyle w:val="aff2"/>
              <w:jc w:val="center"/>
            </w:pPr>
            <w:r>
              <w:t>68</w:t>
            </w:r>
          </w:p>
        </w:tc>
        <w:tc>
          <w:tcPr>
            <w:tcW w:w="850" w:type="dxa"/>
            <w:hideMark/>
          </w:tcPr>
          <w:p w:rsidR="00495074" w:rsidRPr="001B2946" w:rsidRDefault="00495074" w:rsidP="00513C44">
            <w:pPr>
              <w:pStyle w:val="aff2"/>
              <w:jc w:val="center"/>
            </w:pPr>
            <w:r>
              <w:t>68</w:t>
            </w:r>
          </w:p>
        </w:tc>
        <w:tc>
          <w:tcPr>
            <w:tcW w:w="992" w:type="dxa"/>
            <w:hideMark/>
          </w:tcPr>
          <w:p w:rsidR="00495074" w:rsidRPr="001B2946" w:rsidRDefault="00495074" w:rsidP="00513C44">
            <w:pPr>
              <w:pStyle w:val="aff2"/>
              <w:jc w:val="center"/>
            </w:pPr>
            <w:r>
              <w:t>237</w:t>
            </w:r>
          </w:p>
        </w:tc>
      </w:tr>
      <w:tr w:rsidR="00495074" w:rsidRPr="001B2946" w:rsidTr="00513C44">
        <w:trPr>
          <w:trHeight w:val="340"/>
        </w:trPr>
        <w:tc>
          <w:tcPr>
            <w:tcW w:w="1951" w:type="dxa"/>
            <w:vMerge w:val="restart"/>
            <w:hideMark/>
          </w:tcPr>
          <w:p w:rsidR="00495074" w:rsidRPr="001B2946" w:rsidRDefault="00495074" w:rsidP="00513C44">
            <w:pPr>
              <w:pStyle w:val="aff2"/>
            </w:pPr>
            <w:r w:rsidRPr="001B2946">
              <w:t xml:space="preserve">4. Искусство </w:t>
            </w:r>
          </w:p>
        </w:tc>
        <w:tc>
          <w:tcPr>
            <w:tcW w:w="2691" w:type="dxa"/>
            <w:hideMark/>
          </w:tcPr>
          <w:p w:rsidR="00495074" w:rsidRPr="001B2946" w:rsidRDefault="00495074" w:rsidP="00513C44">
            <w:pPr>
              <w:pStyle w:val="aff2"/>
              <w:rPr>
                <w:lang w:val="en-US"/>
              </w:rPr>
            </w:pPr>
            <w:r w:rsidRPr="001B2946">
              <w:t>4.1 Музыка и движение</w:t>
            </w:r>
          </w:p>
        </w:tc>
        <w:tc>
          <w:tcPr>
            <w:tcW w:w="996" w:type="dxa"/>
            <w:hideMark/>
          </w:tcPr>
          <w:p w:rsidR="00495074" w:rsidRPr="001B2946" w:rsidRDefault="00495074" w:rsidP="00513C44">
            <w:pPr>
              <w:pStyle w:val="aff2"/>
              <w:jc w:val="center"/>
              <w:rPr>
                <w:lang w:val="en-US"/>
              </w:rPr>
            </w:pPr>
            <w:r>
              <w:t>66</w:t>
            </w:r>
          </w:p>
        </w:tc>
        <w:tc>
          <w:tcPr>
            <w:tcW w:w="851" w:type="dxa"/>
            <w:hideMark/>
          </w:tcPr>
          <w:p w:rsidR="00495074" w:rsidRPr="001B2946" w:rsidRDefault="00495074" w:rsidP="00513C44">
            <w:pPr>
              <w:pStyle w:val="aff2"/>
              <w:jc w:val="center"/>
              <w:rPr>
                <w:lang w:val="en-US"/>
              </w:rPr>
            </w:pPr>
            <w:r>
              <w:t>68</w:t>
            </w:r>
          </w:p>
        </w:tc>
        <w:tc>
          <w:tcPr>
            <w:tcW w:w="850" w:type="dxa"/>
            <w:hideMark/>
          </w:tcPr>
          <w:p w:rsidR="00495074" w:rsidRPr="001B2946" w:rsidRDefault="00495074" w:rsidP="00513C44">
            <w:pPr>
              <w:pStyle w:val="aff2"/>
              <w:jc w:val="center"/>
              <w:rPr>
                <w:lang w:val="en-US"/>
              </w:rPr>
            </w:pPr>
            <w:r>
              <w:t>68</w:t>
            </w:r>
          </w:p>
        </w:tc>
        <w:tc>
          <w:tcPr>
            <w:tcW w:w="851" w:type="dxa"/>
            <w:hideMark/>
          </w:tcPr>
          <w:p w:rsidR="00495074" w:rsidRPr="001B2946" w:rsidRDefault="00495074" w:rsidP="00513C44">
            <w:pPr>
              <w:pStyle w:val="aff2"/>
              <w:jc w:val="center"/>
              <w:rPr>
                <w:lang w:val="en-US"/>
              </w:rPr>
            </w:pPr>
            <w:r>
              <w:t>68</w:t>
            </w:r>
          </w:p>
        </w:tc>
        <w:tc>
          <w:tcPr>
            <w:tcW w:w="850" w:type="dxa"/>
            <w:hideMark/>
          </w:tcPr>
          <w:p w:rsidR="00495074" w:rsidRPr="001B2946" w:rsidRDefault="00495074" w:rsidP="00513C44">
            <w:pPr>
              <w:pStyle w:val="aff2"/>
              <w:jc w:val="center"/>
              <w:rPr>
                <w:lang w:val="en-US"/>
              </w:rPr>
            </w:pPr>
            <w:r>
              <w:t>68</w:t>
            </w:r>
          </w:p>
        </w:tc>
        <w:tc>
          <w:tcPr>
            <w:tcW w:w="992" w:type="dxa"/>
            <w:hideMark/>
          </w:tcPr>
          <w:p w:rsidR="00495074" w:rsidRPr="00401A4A" w:rsidRDefault="00495074" w:rsidP="00513C44">
            <w:pPr>
              <w:pStyle w:val="aff2"/>
              <w:jc w:val="center"/>
            </w:pPr>
            <w:r>
              <w:t>338</w:t>
            </w:r>
          </w:p>
        </w:tc>
      </w:tr>
      <w:tr w:rsidR="00495074" w:rsidRPr="001B2946" w:rsidTr="00513C44">
        <w:trPr>
          <w:trHeight w:val="547"/>
        </w:trPr>
        <w:tc>
          <w:tcPr>
            <w:tcW w:w="1951" w:type="dxa"/>
            <w:vMerge/>
            <w:vAlign w:val="center"/>
            <w:hideMark/>
          </w:tcPr>
          <w:p w:rsidR="00495074" w:rsidRPr="001B2946" w:rsidRDefault="00495074" w:rsidP="00513C44">
            <w:pPr>
              <w:spacing w:line="240" w:lineRule="auto"/>
              <w:rPr>
                <w:rFonts w:ascii="Times New Roman" w:hAnsi="Times New Roman" w:cs="Times New Roman"/>
                <w:sz w:val="24"/>
                <w:szCs w:val="24"/>
              </w:rPr>
            </w:pPr>
          </w:p>
        </w:tc>
        <w:tc>
          <w:tcPr>
            <w:tcW w:w="2691" w:type="dxa"/>
            <w:hideMark/>
          </w:tcPr>
          <w:p w:rsidR="00495074" w:rsidRPr="001B2946" w:rsidRDefault="00495074" w:rsidP="00513C44">
            <w:pPr>
              <w:pStyle w:val="aff2"/>
              <w:rPr>
                <w:lang w:val="en-US"/>
              </w:rPr>
            </w:pPr>
            <w:r w:rsidRPr="001B2946">
              <w:t>4.2 Изобразительная деятельность</w:t>
            </w:r>
          </w:p>
        </w:tc>
        <w:tc>
          <w:tcPr>
            <w:tcW w:w="996" w:type="dxa"/>
            <w:hideMark/>
          </w:tcPr>
          <w:p w:rsidR="00495074" w:rsidRPr="001B2946" w:rsidRDefault="00495074" w:rsidP="00513C44">
            <w:pPr>
              <w:pStyle w:val="aff2"/>
              <w:jc w:val="center"/>
            </w:pPr>
            <w:r>
              <w:t>99</w:t>
            </w:r>
          </w:p>
        </w:tc>
        <w:tc>
          <w:tcPr>
            <w:tcW w:w="851" w:type="dxa"/>
            <w:hideMark/>
          </w:tcPr>
          <w:p w:rsidR="00495074" w:rsidRPr="001B2946" w:rsidRDefault="00495074" w:rsidP="00513C44">
            <w:pPr>
              <w:pStyle w:val="aff2"/>
              <w:jc w:val="center"/>
            </w:pPr>
            <w:r>
              <w:t>102</w:t>
            </w:r>
          </w:p>
        </w:tc>
        <w:tc>
          <w:tcPr>
            <w:tcW w:w="850" w:type="dxa"/>
            <w:hideMark/>
          </w:tcPr>
          <w:p w:rsidR="00495074" w:rsidRPr="001B2946" w:rsidRDefault="00495074" w:rsidP="00513C44">
            <w:pPr>
              <w:pStyle w:val="aff2"/>
              <w:jc w:val="center"/>
            </w:pPr>
            <w:r>
              <w:t>102</w:t>
            </w:r>
          </w:p>
        </w:tc>
        <w:tc>
          <w:tcPr>
            <w:tcW w:w="851" w:type="dxa"/>
            <w:hideMark/>
          </w:tcPr>
          <w:p w:rsidR="00495074" w:rsidRPr="001B2946" w:rsidRDefault="00495074" w:rsidP="00513C44">
            <w:pPr>
              <w:pStyle w:val="aff2"/>
              <w:jc w:val="center"/>
            </w:pPr>
            <w:r>
              <w:t>102</w:t>
            </w:r>
          </w:p>
        </w:tc>
        <w:tc>
          <w:tcPr>
            <w:tcW w:w="850" w:type="dxa"/>
            <w:hideMark/>
          </w:tcPr>
          <w:p w:rsidR="00495074" w:rsidRPr="001B2946" w:rsidRDefault="00495074" w:rsidP="00513C44">
            <w:pPr>
              <w:pStyle w:val="aff2"/>
              <w:jc w:val="center"/>
            </w:pPr>
            <w:r>
              <w:t>102</w:t>
            </w:r>
          </w:p>
        </w:tc>
        <w:tc>
          <w:tcPr>
            <w:tcW w:w="992" w:type="dxa"/>
            <w:hideMark/>
          </w:tcPr>
          <w:p w:rsidR="00495074" w:rsidRPr="001B2946" w:rsidRDefault="00495074" w:rsidP="00513C44">
            <w:pPr>
              <w:pStyle w:val="aff2"/>
              <w:jc w:val="center"/>
            </w:pPr>
            <w:r>
              <w:t>507</w:t>
            </w:r>
          </w:p>
        </w:tc>
      </w:tr>
      <w:tr w:rsidR="00495074" w:rsidRPr="001B2946" w:rsidTr="00513C44">
        <w:trPr>
          <w:trHeight w:val="725"/>
        </w:trPr>
        <w:tc>
          <w:tcPr>
            <w:tcW w:w="1951" w:type="dxa"/>
            <w:hideMark/>
          </w:tcPr>
          <w:p w:rsidR="00495074" w:rsidRPr="001B2946" w:rsidRDefault="00495074" w:rsidP="00513C44">
            <w:pPr>
              <w:pStyle w:val="aff2"/>
            </w:pPr>
            <w:r w:rsidRPr="001B2946">
              <w:t>5. Физическая культура</w:t>
            </w:r>
          </w:p>
        </w:tc>
        <w:tc>
          <w:tcPr>
            <w:tcW w:w="2691" w:type="dxa"/>
            <w:hideMark/>
          </w:tcPr>
          <w:p w:rsidR="00495074" w:rsidRPr="001B2946" w:rsidRDefault="00495074" w:rsidP="00513C44">
            <w:pPr>
              <w:pStyle w:val="aff2"/>
            </w:pPr>
            <w:r w:rsidRPr="001B2946">
              <w:t>5.1 Адаптивная физкультура</w:t>
            </w:r>
          </w:p>
        </w:tc>
        <w:tc>
          <w:tcPr>
            <w:tcW w:w="996" w:type="dxa"/>
            <w:hideMark/>
          </w:tcPr>
          <w:p w:rsidR="00495074" w:rsidRPr="001B2946" w:rsidRDefault="00495074" w:rsidP="00513C44">
            <w:pPr>
              <w:pStyle w:val="aff2"/>
              <w:jc w:val="center"/>
            </w:pPr>
            <w:r>
              <w:t>66</w:t>
            </w:r>
          </w:p>
        </w:tc>
        <w:tc>
          <w:tcPr>
            <w:tcW w:w="851" w:type="dxa"/>
            <w:hideMark/>
          </w:tcPr>
          <w:p w:rsidR="00495074" w:rsidRPr="001B2946" w:rsidRDefault="00495074" w:rsidP="00513C44">
            <w:pPr>
              <w:pStyle w:val="aff2"/>
              <w:jc w:val="center"/>
            </w:pPr>
            <w:r>
              <w:t>68</w:t>
            </w:r>
          </w:p>
        </w:tc>
        <w:tc>
          <w:tcPr>
            <w:tcW w:w="850" w:type="dxa"/>
            <w:hideMark/>
          </w:tcPr>
          <w:p w:rsidR="00495074" w:rsidRPr="001B2946" w:rsidRDefault="00495074" w:rsidP="00513C44">
            <w:pPr>
              <w:pStyle w:val="aff2"/>
              <w:jc w:val="center"/>
            </w:pPr>
            <w:r>
              <w:t>68</w:t>
            </w:r>
          </w:p>
        </w:tc>
        <w:tc>
          <w:tcPr>
            <w:tcW w:w="851" w:type="dxa"/>
            <w:hideMark/>
          </w:tcPr>
          <w:p w:rsidR="00495074" w:rsidRPr="001B2946" w:rsidRDefault="00495074" w:rsidP="00513C44">
            <w:pPr>
              <w:pStyle w:val="aff2"/>
              <w:jc w:val="center"/>
            </w:pPr>
            <w:r>
              <w:t>68</w:t>
            </w:r>
          </w:p>
        </w:tc>
        <w:tc>
          <w:tcPr>
            <w:tcW w:w="850" w:type="dxa"/>
            <w:hideMark/>
          </w:tcPr>
          <w:p w:rsidR="00495074" w:rsidRPr="001B2946" w:rsidRDefault="00495074" w:rsidP="00513C44">
            <w:pPr>
              <w:pStyle w:val="aff2"/>
              <w:jc w:val="center"/>
            </w:pPr>
            <w:r>
              <w:t>68</w:t>
            </w:r>
          </w:p>
        </w:tc>
        <w:tc>
          <w:tcPr>
            <w:tcW w:w="992" w:type="dxa"/>
            <w:hideMark/>
          </w:tcPr>
          <w:p w:rsidR="00495074" w:rsidRPr="001B2946" w:rsidRDefault="00495074" w:rsidP="00513C44">
            <w:pPr>
              <w:pStyle w:val="aff2"/>
              <w:jc w:val="center"/>
            </w:pPr>
            <w:r>
              <w:t>338</w:t>
            </w:r>
          </w:p>
        </w:tc>
      </w:tr>
      <w:tr w:rsidR="00495074" w:rsidRPr="001B2946" w:rsidTr="00513C44">
        <w:trPr>
          <w:trHeight w:val="337"/>
        </w:trPr>
        <w:tc>
          <w:tcPr>
            <w:tcW w:w="1951" w:type="dxa"/>
            <w:hideMark/>
          </w:tcPr>
          <w:p w:rsidR="00495074" w:rsidRPr="001B2946" w:rsidRDefault="00495074" w:rsidP="00513C44">
            <w:pPr>
              <w:pStyle w:val="aff2"/>
            </w:pPr>
            <w:r w:rsidRPr="001B2946">
              <w:t>6. Технологии</w:t>
            </w:r>
          </w:p>
        </w:tc>
        <w:tc>
          <w:tcPr>
            <w:tcW w:w="2691" w:type="dxa"/>
            <w:hideMark/>
          </w:tcPr>
          <w:p w:rsidR="00495074" w:rsidRPr="001B2946" w:rsidRDefault="00495074" w:rsidP="00513C44">
            <w:pPr>
              <w:pStyle w:val="aff2"/>
            </w:pPr>
            <w:r w:rsidRPr="001B2946">
              <w:t>6.1 Профильный труд</w:t>
            </w:r>
          </w:p>
        </w:tc>
        <w:tc>
          <w:tcPr>
            <w:tcW w:w="996" w:type="dxa"/>
            <w:hideMark/>
          </w:tcPr>
          <w:p w:rsidR="00495074" w:rsidRPr="001B2946" w:rsidRDefault="00495074" w:rsidP="00513C44">
            <w:pPr>
              <w:pStyle w:val="aff2"/>
              <w:jc w:val="center"/>
            </w:pPr>
            <w:r w:rsidRPr="001B2946">
              <w:t>-</w:t>
            </w:r>
          </w:p>
        </w:tc>
        <w:tc>
          <w:tcPr>
            <w:tcW w:w="851" w:type="dxa"/>
            <w:hideMark/>
          </w:tcPr>
          <w:p w:rsidR="00495074" w:rsidRPr="001B2946" w:rsidRDefault="00495074" w:rsidP="00513C44">
            <w:pPr>
              <w:pStyle w:val="aff2"/>
              <w:jc w:val="center"/>
            </w:pPr>
            <w:r w:rsidRPr="001B2946">
              <w:t>-</w:t>
            </w:r>
          </w:p>
        </w:tc>
        <w:tc>
          <w:tcPr>
            <w:tcW w:w="850" w:type="dxa"/>
            <w:hideMark/>
          </w:tcPr>
          <w:p w:rsidR="00495074" w:rsidRPr="001B2946" w:rsidRDefault="00495074" w:rsidP="00513C44">
            <w:pPr>
              <w:pStyle w:val="aff2"/>
              <w:jc w:val="center"/>
            </w:pPr>
            <w:r w:rsidRPr="001B2946">
              <w:t>-</w:t>
            </w:r>
          </w:p>
        </w:tc>
        <w:tc>
          <w:tcPr>
            <w:tcW w:w="851" w:type="dxa"/>
            <w:hideMark/>
          </w:tcPr>
          <w:p w:rsidR="00495074" w:rsidRPr="001B2946" w:rsidRDefault="00495074" w:rsidP="00513C44">
            <w:pPr>
              <w:pStyle w:val="aff2"/>
              <w:jc w:val="center"/>
            </w:pPr>
            <w:r w:rsidRPr="001B2946">
              <w:t>-</w:t>
            </w:r>
          </w:p>
        </w:tc>
        <w:tc>
          <w:tcPr>
            <w:tcW w:w="850" w:type="dxa"/>
            <w:hideMark/>
          </w:tcPr>
          <w:p w:rsidR="00495074" w:rsidRPr="001B2946" w:rsidRDefault="00495074" w:rsidP="00513C44">
            <w:pPr>
              <w:pStyle w:val="aff2"/>
              <w:jc w:val="center"/>
            </w:pPr>
            <w:r w:rsidRPr="001B2946">
              <w:t>-</w:t>
            </w:r>
          </w:p>
        </w:tc>
        <w:tc>
          <w:tcPr>
            <w:tcW w:w="992" w:type="dxa"/>
            <w:hideMark/>
          </w:tcPr>
          <w:p w:rsidR="00495074" w:rsidRPr="001B2946" w:rsidRDefault="00495074" w:rsidP="00513C44">
            <w:pPr>
              <w:pStyle w:val="aff2"/>
              <w:jc w:val="center"/>
            </w:pPr>
            <w:r w:rsidRPr="001B2946">
              <w:t>-</w:t>
            </w:r>
          </w:p>
        </w:tc>
      </w:tr>
      <w:tr w:rsidR="00495074" w:rsidRPr="001B2946" w:rsidTr="00513C44">
        <w:trPr>
          <w:trHeight w:val="325"/>
        </w:trPr>
        <w:tc>
          <w:tcPr>
            <w:tcW w:w="4642" w:type="dxa"/>
            <w:gridSpan w:val="2"/>
            <w:hideMark/>
          </w:tcPr>
          <w:p w:rsidR="00495074" w:rsidRPr="001B2946" w:rsidRDefault="00495074" w:rsidP="00513C44">
            <w:pPr>
              <w:pStyle w:val="aff2"/>
            </w:pPr>
            <w:r w:rsidRPr="001B2946">
              <w:t>7. Коррекционно-развивающие занятия</w:t>
            </w:r>
          </w:p>
        </w:tc>
        <w:tc>
          <w:tcPr>
            <w:tcW w:w="996" w:type="dxa"/>
            <w:hideMark/>
          </w:tcPr>
          <w:p w:rsidR="00495074" w:rsidRPr="001B2946" w:rsidRDefault="00495074" w:rsidP="00513C44">
            <w:pPr>
              <w:pStyle w:val="aff2"/>
              <w:jc w:val="center"/>
            </w:pPr>
            <w:r>
              <w:t>66</w:t>
            </w:r>
          </w:p>
        </w:tc>
        <w:tc>
          <w:tcPr>
            <w:tcW w:w="851" w:type="dxa"/>
            <w:hideMark/>
          </w:tcPr>
          <w:p w:rsidR="00495074" w:rsidRPr="001B2946" w:rsidRDefault="00495074" w:rsidP="00513C44">
            <w:pPr>
              <w:pStyle w:val="aff2"/>
              <w:jc w:val="center"/>
            </w:pPr>
            <w:r>
              <w:t>68</w:t>
            </w:r>
          </w:p>
        </w:tc>
        <w:tc>
          <w:tcPr>
            <w:tcW w:w="850" w:type="dxa"/>
            <w:hideMark/>
          </w:tcPr>
          <w:p w:rsidR="00495074" w:rsidRPr="001B2946" w:rsidRDefault="00495074" w:rsidP="00513C44">
            <w:pPr>
              <w:pStyle w:val="aff2"/>
              <w:jc w:val="center"/>
            </w:pPr>
            <w:r>
              <w:t>68</w:t>
            </w:r>
          </w:p>
        </w:tc>
        <w:tc>
          <w:tcPr>
            <w:tcW w:w="851" w:type="dxa"/>
            <w:hideMark/>
          </w:tcPr>
          <w:p w:rsidR="00495074" w:rsidRPr="001B2946" w:rsidRDefault="00495074" w:rsidP="00513C44">
            <w:pPr>
              <w:pStyle w:val="aff2"/>
              <w:jc w:val="center"/>
            </w:pPr>
            <w:r>
              <w:t>68</w:t>
            </w:r>
          </w:p>
        </w:tc>
        <w:tc>
          <w:tcPr>
            <w:tcW w:w="850" w:type="dxa"/>
            <w:hideMark/>
          </w:tcPr>
          <w:p w:rsidR="00495074" w:rsidRPr="001B2946" w:rsidRDefault="00495074" w:rsidP="00513C44">
            <w:pPr>
              <w:pStyle w:val="aff2"/>
              <w:jc w:val="center"/>
            </w:pPr>
            <w:r>
              <w:t>68</w:t>
            </w:r>
          </w:p>
        </w:tc>
        <w:tc>
          <w:tcPr>
            <w:tcW w:w="992" w:type="dxa"/>
            <w:hideMark/>
          </w:tcPr>
          <w:p w:rsidR="00495074" w:rsidRPr="001B2946" w:rsidRDefault="00495074" w:rsidP="00513C44">
            <w:pPr>
              <w:pStyle w:val="aff2"/>
              <w:jc w:val="center"/>
            </w:pPr>
            <w:r>
              <w:t>338</w:t>
            </w:r>
          </w:p>
        </w:tc>
      </w:tr>
      <w:tr w:rsidR="00495074" w:rsidRPr="004A5A40" w:rsidTr="00513C44">
        <w:trPr>
          <w:trHeight w:val="416"/>
        </w:trPr>
        <w:tc>
          <w:tcPr>
            <w:tcW w:w="4642" w:type="dxa"/>
            <w:gridSpan w:val="2"/>
            <w:hideMark/>
          </w:tcPr>
          <w:p w:rsidR="00495074" w:rsidRPr="004A5A40" w:rsidRDefault="00495074" w:rsidP="00513C44">
            <w:pPr>
              <w:pStyle w:val="aff2"/>
              <w:rPr>
                <w:b/>
                <w:iCs/>
              </w:rPr>
            </w:pPr>
            <w:r w:rsidRPr="004A5A40">
              <w:rPr>
                <w:b/>
                <w:iCs/>
              </w:rPr>
              <w:t xml:space="preserve">Итого </w:t>
            </w:r>
          </w:p>
        </w:tc>
        <w:tc>
          <w:tcPr>
            <w:tcW w:w="996" w:type="dxa"/>
            <w:hideMark/>
          </w:tcPr>
          <w:p w:rsidR="00495074" w:rsidRPr="004A5A40" w:rsidRDefault="00495074" w:rsidP="00513C44">
            <w:pPr>
              <w:pStyle w:val="aff2"/>
              <w:jc w:val="center"/>
              <w:rPr>
                <w:b/>
              </w:rPr>
            </w:pPr>
            <w:r w:rsidRPr="004A5A40">
              <w:rPr>
                <w:b/>
              </w:rPr>
              <w:t>660</w:t>
            </w:r>
          </w:p>
        </w:tc>
        <w:tc>
          <w:tcPr>
            <w:tcW w:w="851" w:type="dxa"/>
            <w:hideMark/>
          </w:tcPr>
          <w:p w:rsidR="00495074" w:rsidRPr="004A5A40" w:rsidRDefault="00495074" w:rsidP="00513C44">
            <w:pPr>
              <w:pStyle w:val="aff2"/>
              <w:jc w:val="center"/>
              <w:rPr>
                <w:b/>
              </w:rPr>
            </w:pPr>
            <w:r w:rsidRPr="004A5A40">
              <w:rPr>
                <w:b/>
              </w:rPr>
              <w:t>680</w:t>
            </w:r>
          </w:p>
        </w:tc>
        <w:tc>
          <w:tcPr>
            <w:tcW w:w="850" w:type="dxa"/>
            <w:hideMark/>
          </w:tcPr>
          <w:p w:rsidR="00495074" w:rsidRPr="004A5A40" w:rsidRDefault="00495074" w:rsidP="00513C44">
            <w:pPr>
              <w:pStyle w:val="aff2"/>
              <w:jc w:val="center"/>
              <w:rPr>
                <w:b/>
              </w:rPr>
            </w:pPr>
            <w:r w:rsidRPr="004A5A40">
              <w:rPr>
                <w:b/>
              </w:rPr>
              <w:t>680</w:t>
            </w:r>
          </w:p>
        </w:tc>
        <w:tc>
          <w:tcPr>
            <w:tcW w:w="851" w:type="dxa"/>
            <w:hideMark/>
          </w:tcPr>
          <w:p w:rsidR="00495074" w:rsidRPr="004A5A40" w:rsidRDefault="00495074" w:rsidP="00513C44">
            <w:pPr>
              <w:pStyle w:val="aff2"/>
              <w:jc w:val="center"/>
              <w:rPr>
                <w:b/>
              </w:rPr>
            </w:pPr>
            <w:r w:rsidRPr="004A5A40">
              <w:rPr>
                <w:b/>
              </w:rPr>
              <w:t>748</w:t>
            </w:r>
          </w:p>
        </w:tc>
        <w:tc>
          <w:tcPr>
            <w:tcW w:w="850" w:type="dxa"/>
            <w:hideMark/>
          </w:tcPr>
          <w:p w:rsidR="00495074" w:rsidRPr="004A5A40" w:rsidRDefault="00495074" w:rsidP="00513C44">
            <w:pPr>
              <w:pStyle w:val="aff2"/>
              <w:jc w:val="center"/>
              <w:rPr>
                <w:b/>
              </w:rPr>
            </w:pPr>
            <w:r w:rsidRPr="004A5A40">
              <w:rPr>
                <w:b/>
              </w:rPr>
              <w:t>748</w:t>
            </w:r>
          </w:p>
        </w:tc>
        <w:tc>
          <w:tcPr>
            <w:tcW w:w="992" w:type="dxa"/>
            <w:hideMark/>
          </w:tcPr>
          <w:p w:rsidR="00495074" w:rsidRPr="004A5A40" w:rsidRDefault="00495074" w:rsidP="00513C44">
            <w:pPr>
              <w:pStyle w:val="aff2"/>
              <w:jc w:val="center"/>
              <w:rPr>
                <w:b/>
              </w:rPr>
            </w:pPr>
            <w:r w:rsidRPr="004A5A40">
              <w:rPr>
                <w:b/>
              </w:rPr>
              <w:t>3 516</w:t>
            </w:r>
          </w:p>
        </w:tc>
      </w:tr>
      <w:tr w:rsidR="00495074" w:rsidRPr="001B2946" w:rsidTr="00513C44">
        <w:tc>
          <w:tcPr>
            <w:tcW w:w="4642" w:type="dxa"/>
            <w:gridSpan w:val="2"/>
            <w:hideMark/>
          </w:tcPr>
          <w:p w:rsidR="00495074" w:rsidRPr="00DA4904" w:rsidRDefault="00495074" w:rsidP="00513C44">
            <w:pPr>
              <w:pStyle w:val="aff2"/>
              <w:rPr>
                <w:b/>
              </w:rPr>
            </w:pPr>
            <w:r w:rsidRPr="001B2946">
              <w:rPr>
                <w:b/>
              </w:rPr>
              <w:t>Максимально допустимая недельная нагрузка (при 5-дневной учебной неделе)</w:t>
            </w:r>
          </w:p>
        </w:tc>
        <w:tc>
          <w:tcPr>
            <w:tcW w:w="996" w:type="dxa"/>
            <w:hideMark/>
          </w:tcPr>
          <w:p w:rsidR="00495074" w:rsidRPr="001B2946" w:rsidRDefault="00495074" w:rsidP="00513C44">
            <w:pPr>
              <w:pStyle w:val="aff2"/>
              <w:jc w:val="center"/>
              <w:rPr>
                <w:b/>
              </w:rPr>
            </w:pPr>
            <w:r>
              <w:rPr>
                <w:b/>
              </w:rPr>
              <w:t>660</w:t>
            </w:r>
          </w:p>
        </w:tc>
        <w:tc>
          <w:tcPr>
            <w:tcW w:w="851" w:type="dxa"/>
            <w:hideMark/>
          </w:tcPr>
          <w:p w:rsidR="00495074" w:rsidRPr="001B2946" w:rsidRDefault="00495074" w:rsidP="00513C44">
            <w:pPr>
              <w:pStyle w:val="aff2"/>
              <w:jc w:val="center"/>
              <w:rPr>
                <w:b/>
              </w:rPr>
            </w:pPr>
            <w:r>
              <w:rPr>
                <w:b/>
              </w:rPr>
              <w:t>680</w:t>
            </w:r>
          </w:p>
        </w:tc>
        <w:tc>
          <w:tcPr>
            <w:tcW w:w="850" w:type="dxa"/>
            <w:hideMark/>
          </w:tcPr>
          <w:p w:rsidR="00495074" w:rsidRPr="001B2946" w:rsidRDefault="00495074" w:rsidP="00513C44">
            <w:pPr>
              <w:pStyle w:val="aff2"/>
              <w:jc w:val="center"/>
              <w:rPr>
                <w:b/>
              </w:rPr>
            </w:pPr>
            <w:r>
              <w:rPr>
                <w:b/>
              </w:rPr>
              <w:t>680</w:t>
            </w:r>
          </w:p>
        </w:tc>
        <w:tc>
          <w:tcPr>
            <w:tcW w:w="851" w:type="dxa"/>
            <w:hideMark/>
          </w:tcPr>
          <w:p w:rsidR="00495074" w:rsidRPr="001B2946" w:rsidRDefault="00495074" w:rsidP="00513C44">
            <w:pPr>
              <w:pStyle w:val="aff2"/>
              <w:jc w:val="center"/>
              <w:rPr>
                <w:b/>
              </w:rPr>
            </w:pPr>
            <w:r>
              <w:rPr>
                <w:b/>
              </w:rPr>
              <w:t>748</w:t>
            </w:r>
          </w:p>
        </w:tc>
        <w:tc>
          <w:tcPr>
            <w:tcW w:w="850" w:type="dxa"/>
            <w:hideMark/>
          </w:tcPr>
          <w:p w:rsidR="00495074" w:rsidRPr="001B2946" w:rsidRDefault="00495074" w:rsidP="00513C44">
            <w:pPr>
              <w:pStyle w:val="aff2"/>
              <w:jc w:val="center"/>
              <w:rPr>
                <w:b/>
              </w:rPr>
            </w:pPr>
            <w:r>
              <w:rPr>
                <w:b/>
              </w:rPr>
              <w:t>748</w:t>
            </w:r>
          </w:p>
        </w:tc>
        <w:tc>
          <w:tcPr>
            <w:tcW w:w="992" w:type="dxa"/>
            <w:hideMark/>
          </w:tcPr>
          <w:p w:rsidR="00495074" w:rsidRPr="001B2946" w:rsidRDefault="00495074" w:rsidP="00513C44">
            <w:pPr>
              <w:pStyle w:val="aff2"/>
              <w:jc w:val="center"/>
              <w:rPr>
                <w:b/>
              </w:rPr>
            </w:pPr>
            <w:r>
              <w:rPr>
                <w:b/>
              </w:rPr>
              <w:t>3 516</w:t>
            </w:r>
          </w:p>
        </w:tc>
      </w:tr>
      <w:tr w:rsidR="00495074" w:rsidRPr="001B2946" w:rsidTr="00513C44">
        <w:tc>
          <w:tcPr>
            <w:tcW w:w="10032" w:type="dxa"/>
            <w:gridSpan w:val="8"/>
            <w:shd w:val="clear" w:color="auto" w:fill="BFBFBF"/>
            <w:hideMark/>
          </w:tcPr>
          <w:p w:rsidR="00495074" w:rsidRPr="001B2946" w:rsidRDefault="00495074" w:rsidP="00513C44">
            <w:pPr>
              <w:pStyle w:val="aff2"/>
              <w:jc w:val="center"/>
              <w:rPr>
                <w:i/>
              </w:rPr>
            </w:pPr>
            <w:r w:rsidRPr="001B2946">
              <w:rPr>
                <w:i/>
                <w:lang w:val="en-US"/>
              </w:rPr>
              <w:t>II</w:t>
            </w:r>
            <w:r w:rsidRPr="001B2946">
              <w:rPr>
                <w:i/>
              </w:rPr>
              <w:t>. Часть, формируемая участниками образовательных отношений</w:t>
            </w:r>
          </w:p>
        </w:tc>
      </w:tr>
      <w:tr w:rsidR="00495074" w:rsidRPr="001B2946" w:rsidTr="00513C44">
        <w:tc>
          <w:tcPr>
            <w:tcW w:w="4642" w:type="dxa"/>
            <w:gridSpan w:val="2"/>
            <w:hideMark/>
          </w:tcPr>
          <w:p w:rsidR="00495074" w:rsidRPr="001B2946" w:rsidRDefault="00495074" w:rsidP="00513C44">
            <w:pPr>
              <w:pStyle w:val="aff2"/>
              <w:jc w:val="center"/>
              <w:rPr>
                <w:b/>
              </w:rPr>
            </w:pPr>
            <w:r w:rsidRPr="001B2946">
              <w:rPr>
                <w:b/>
              </w:rPr>
              <w:t>Коррекционные курсы</w:t>
            </w:r>
          </w:p>
        </w:tc>
        <w:tc>
          <w:tcPr>
            <w:tcW w:w="996" w:type="dxa"/>
          </w:tcPr>
          <w:p w:rsidR="00495074" w:rsidRPr="001B2946" w:rsidRDefault="00495074" w:rsidP="00513C44">
            <w:pPr>
              <w:pStyle w:val="aff2"/>
              <w:jc w:val="center"/>
              <w:rPr>
                <w:b/>
              </w:rPr>
            </w:pPr>
            <w:r w:rsidRPr="001B2946">
              <w:rPr>
                <w:b/>
                <w:lang w:val="en-US"/>
              </w:rPr>
              <w:t>I</w:t>
            </w:r>
            <w:r w:rsidRPr="001B2946">
              <w:rPr>
                <w:b/>
              </w:rPr>
              <w:t xml:space="preserve"> доп.</w:t>
            </w:r>
          </w:p>
        </w:tc>
        <w:tc>
          <w:tcPr>
            <w:tcW w:w="851" w:type="dxa"/>
          </w:tcPr>
          <w:p w:rsidR="00495074" w:rsidRPr="001B2946" w:rsidRDefault="00495074" w:rsidP="00513C44">
            <w:pPr>
              <w:pStyle w:val="aff2"/>
              <w:jc w:val="center"/>
              <w:rPr>
                <w:b/>
              </w:rPr>
            </w:pPr>
            <w:r w:rsidRPr="001B2946">
              <w:rPr>
                <w:b/>
              </w:rPr>
              <w:t xml:space="preserve">I </w:t>
            </w:r>
          </w:p>
        </w:tc>
        <w:tc>
          <w:tcPr>
            <w:tcW w:w="850" w:type="dxa"/>
          </w:tcPr>
          <w:p w:rsidR="00495074" w:rsidRPr="001B2946" w:rsidRDefault="00495074" w:rsidP="00513C44">
            <w:pPr>
              <w:pStyle w:val="aff2"/>
              <w:jc w:val="center"/>
              <w:rPr>
                <w:b/>
              </w:rPr>
            </w:pPr>
            <w:r w:rsidRPr="001B2946">
              <w:rPr>
                <w:b/>
              </w:rPr>
              <w:t>II</w:t>
            </w:r>
          </w:p>
        </w:tc>
        <w:tc>
          <w:tcPr>
            <w:tcW w:w="851" w:type="dxa"/>
          </w:tcPr>
          <w:p w:rsidR="00495074" w:rsidRPr="001B2946" w:rsidRDefault="00495074" w:rsidP="00513C44">
            <w:pPr>
              <w:pStyle w:val="aff2"/>
              <w:jc w:val="center"/>
              <w:rPr>
                <w:b/>
              </w:rPr>
            </w:pPr>
            <w:r w:rsidRPr="001B2946">
              <w:rPr>
                <w:b/>
              </w:rPr>
              <w:t>III</w:t>
            </w:r>
          </w:p>
        </w:tc>
        <w:tc>
          <w:tcPr>
            <w:tcW w:w="850" w:type="dxa"/>
          </w:tcPr>
          <w:p w:rsidR="00495074" w:rsidRPr="001B2946" w:rsidRDefault="00495074" w:rsidP="00513C44">
            <w:pPr>
              <w:pStyle w:val="aff2"/>
              <w:jc w:val="center"/>
              <w:rPr>
                <w:b/>
              </w:rPr>
            </w:pPr>
            <w:r w:rsidRPr="001B2946">
              <w:rPr>
                <w:b/>
              </w:rPr>
              <w:t>IV</w:t>
            </w:r>
          </w:p>
        </w:tc>
        <w:tc>
          <w:tcPr>
            <w:tcW w:w="992" w:type="dxa"/>
          </w:tcPr>
          <w:p w:rsidR="00495074" w:rsidRPr="001B2946" w:rsidRDefault="00495074" w:rsidP="00513C44">
            <w:pPr>
              <w:pStyle w:val="aff2"/>
              <w:jc w:val="center"/>
            </w:pPr>
            <w:r w:rsidRPr="001B2946">
              <w:rPr>
                <w:b/>
              </w:rPr>
              <w:t>Всего</w:t>
            </w:r>
          </w:p>
        </w:tc>
      </w:tr>
      <w:tr w:rsidR="00495074" w:rsidRPr="001B2946" w:rsidTr="00513C44">
        <w:tc>
          <w:tcPr>
            <w:tcW w:w="4642" w:type="dxa"/>
            <w:gridSpan w:val="2"/>
            <w:hideMark/>
          </w:tcPr>
          <w:p w:rsidR="00495074" w:rsidRPr="001B2946" w:rsidRDefault="00495074" w:rsidP="00513C44">
            <w:pPr>
              <w:pStyle w:val="aff2"/>
            </w:pPr>
            <w:r w:rsidRPr="001B2946">
              <w:t>1. Сенсорное развитие</w:t>
            </w:r>
          </w:p>
        </w:tc>
        <w:tc>
          <w:tcPr>
            <w:tcW w:w="996" w:type="dxa"/>
            <w:hideMark/>
          </w:tcPr>
          <w:p w:rsidR="00495074" w:rsidRPr="001B2946" w:rsidRDefault="00495074" w:rsidP="00513C44">
            <w:pPr>
              <w:pStyle w:val="aff2"/>
              <w:jc w:val="center"/>
            </w:pPr>
            <w:r>
              <w:t>99</w:t>
            </w:r>
          </w:p>
        </w:tc>
        <w:tc>
          <w:tcPr>
            <w:tcW w:w="851" w:type="dxa"/>
            <w:hideMark/>
          </w:tcPr>
          <w:p w:rsidR="00495074" w:rsidRPr="001B2946" w:rsidRDefault="00495074" w:rsidP="00513C44">
            <w:pPr>
              <w:pStyle w:val="aff2"/>
              <w:jc w:val="center"/>
            </w:pPr>
            <w:r>
              <w:t>102</w:t>
            </w:r>
          </w:p>
        </w:tc>
        <w:tc>
          <w:tcPr>
            <w:tcW w:w="850" w:type="dxa"/>
            <w:hideMark/>
          </w:tcPr>
          <w:p w:rsidR="00495074" w:rsidRPr="001B2946" w:rsidRDefault="00495074" w:rsidP="00513C44">
            <w:pPr>
              <w:pStyle w:val="aff2"/>
              <w:jc w:val="center"/>
            </w:pPr>
            <w:r>
              <w:t>102</w:t>
            </w:r>
          </w:p>
        </w:tc>
        <w:tc>
          <w:tcPr>
            <w:tcW w:w="851" w:type="dxa"/>
            <w:hideMark/>
          </w:tcPr>
          <w:p w:rsidR="00495074" w:rsidRPr="001B2946" w:rsidRDefault="00495074" w:rsidP="00513C44">
            <w:pPr>
              <w:pStyle w:val="aff2"/>
              <w:jc w:val="center"/>
            </w:pPr>
            <w:r>
              <w:t>102</w:t>
            </w:r>
          </w:p>
        </w:tc>
        <w:tc>
          <w:tcPr>
            <w:tcW w:w="850" w:type="dxa"/>
            <w:hideMark/>
          </w:tcPr>
          <w:p w:rsidR="00495074" w:rsidRPr="001B2946" w:rsidRDefault="00495074" w:rsidP="00513C44">
            <w:pPr>
              <w:pStyle w:val="aff2"/>
              <w:jc w:val="center"/>
            </w:pPr>
            <w:r>
              <w:t>102</w:t>
            </w:r>
          </w:p>
        </w:tc>
        <w:tc>
          <w:tcPr>
            <w:tcW w:w="992" w:type="dxa"/>
            <w:hideMark/>
          </w:tcPr>
          <w:p w:rsidR="00495074" w:rsidRPr="001B2946" w:rsidRDefault="00495074" w:rsidP="00513C44">
            <w:pPr>
              <w:pStyle w:val="aff2"/>
              <w:jc w:val="center"/>
            </w:pPr>
            <w:r>
              <w:t>507</w:t>
            </w:r>
          </w:p>
        </w:tc>
      </w:tr>
      <w:tr w:rsidR="00495074" w:rsidRPr="001B2946" w:rsidTr="00513C44">
        <w:tc>
          <w:tcPr>
            <w:tcW w:w="4642" w:type="dxa"/>
            <w:gridSpan w:val="2"/>
            <w:hideMark/>
          </w:tcPr>
          <w:p w:rsidR="00495074" w:rsidRPr="001B2946" w:rsidRDefault="00495074" w:rsidP="00513C44">
            <w:pPr>
              <w:pStyle w:val="aff2"/>
            </w:pPr>
            <w:r w:rsidRPr="001B2946">
              <w:t>2. Предметно-практические действия</w:t>
            </w:r>
          </w:p>
        </w:tc>
        <w:tc>
          <w:tcPr>
            <w:tcW w:w="996" w:type="dxa"/>
            <w:hideMark/>
          </w:tcPr>
          <w:p w:rsidR="00495074" w:rsidRPr="001B2946" w:rsidRDefault="00495074" w:rsidP="00513C44">
            <w:pPr>
              <w:pStyle w:val="aff2"/>
              <w:jc w:val="center"/>
            </w:pPr>
            <w:r>
              <w:t>99</w:t>
            </w:r>
          </w:p>
        </w:tc>
        <w:tc>
          <w:tcPr>
            <w:tcW w:w="851" w:type="dxa"/>
            <w:hideMark/>
          </w:tcPr>
          <w:p w:rsidR="00495074" w:rsidRPr="001B2946" w:rsidRDefault="00495074" w:rsidP="00513C44">
            <w:pPr>
              <w:pStyle w:val="aff2"/>
              <w:jc w:val="center"/>
            </w:pPr>
            <w:r>
              <w:t>102</w:t>
            </w:r>
          </w:p>
        </w:tc>
        <w:tc>
          <w:tcPr>
            <w:tcW w:w="850" w:type="dxa"/>
            <w:hideMark/>
          </w:tcPr>
          <w:p w:rsidR="00495074" w:rsidRPr="001B2946" w:rsidRDefault="00495074" w:rsidP="00513C44">
            <w:pPr>
              <w:pStyle w:val="aff2"/>
              <w:jc w:val="center"/>
            </w:pPr>
            <w:r>
              <w:t>102</w:t>
            </w:r>
          </w:p>
        </w:tc>
        <w:tc>
          <w:tcPr>
            <w:tcW w:w="851" w:type="dxa"/>
            <w:hideMark/>
          </w:tcPr>
          <w:p w:rsidR="00495074" w:rsidRPr="001B2946" w:rsidRDefault="00495074" w:rsidP="00513C44">
            <w:pPr>
              <w:pStyle w:val="aff2"/>
              <w:jc w:val="center"/>
            </w:pPr>
            <w:r>
              <w:t>102</w:t>
            </w:r>
          </w:p>
        </w:tc>
        <w:tc>
          <w:tcPr>
            <w:tcW w:w="850" w:type="dxa"/>
            <w:hideMark/>
          </w:tcPr>
          <w:p w:rsidR="00495074" w:rsidRPr="001B2946" w:rsidRDefault="00495074" w:rsidP="00513C44">
            <w:pPr>
              <w:pStyle w:val="aff2"/>
              <w:jc w:val="center"/>
            </w:pPr>
            <w:r>
              <w:t>102</w:t>
            </w:r>
          </w:p>
        </w:tc>
        <w:tc>
          <w:tcPr>
            <w:tcW w:w="992" w:type="dxa"/>
            <w:hideMark/>
          </w:tcPr>
          <w:p w:rsidR="00495074" w:rsidRPr="001B2946" w:rsidRDefault="00495074" w:rsidP="00513C44">
            <w:pPr>
              <w:pStyle w:val="aff2"/>
              <w:jc w:val="center"/>
            </w:pPr>
            <w:r>
              <w:t>507</w:t>
            </w:r>
          </w:p>
        </w:tc>
      </w:tr>
      <w:tr w:rsidR="00495074" w:rsidRPr="001B2946" w:rsidTr="00513C44">
        <w:tc>
          <w:tcPr>
            <w:tcW w:w="4642" w:type="dxa"/>
            <w:gridSpan w:val="2"/>
            <w:hideMark/>
          </w:tcPr>
          <w:p w:rsidR="00495074" w:rsidRPr="001B2946" w:rsidRDefault="00495074" w:rsidP="00513C44">
            <w:pPr>
              <w:pStyle w:val="aff2"/>
            </w:pPr>
            <w:r w:rsidRPr="001B2946">
              <w:t>3. Двигательное развитие</w:t>
            </w:r>
          </w:p>
        </w:tc>
        <w:tc>
          <w:tcPr>
            <w:tcW w:w="996" w:type="dxa"/>
            <w:hideMark/>
          </w:tcPr>
          <w:p w:rsidR="00495074" w:rsidRPr="001B2946" w:rsidRDefault="00495074" w:rsidP="00513C44">
            <w:pPr>
              <w:pStyle w:val="aff2"/>
              <w:jc w:val="center"/>
            </w:pPr>
            <w:r>
              <w:t>66</w:t>
            </w:r>
          </w:p>
        </w:tc>
        <w:tc>
          <w:tcPr>
            <w:tcW w:w="851" w:type="dxa"/>
            <w:hideMark/>
          </w:tcPr>
          <w:p w:rsidR="00495074" w:rsidRPr="001B2946" w:rsidRDefault="00495074" w:rsidP="00513C44">
            <w:pPr>
              <w:pStyle w:val="aff2"/>
              <w:jc w:val="center"/>
            </w:pPr>
            <w:r>
              <w:t>68</w:t>
            </w:r>
          </w:p>
        </w:tc>
        <w:tc>
          <w:tcPr>
            <w:tcW w:w="850" w:type="dxa"/>
            <w:hideMark/>
          </w:tcPr>
          <w:p w:rsidR="00495074" w:rsidRPr="001B2946" w:rsidRDefault="00495074" w:rsidP="00513C44">
            <w:pPr>
              <w:pStyle w:val="aff2"/>
              <w:jc w:val="center"/>
            </w:pPr>
            <w:r>
              <w:t>68</w:t>
            </w:r>
          </w:p>
        </w:tc>
        <w:tc>
          <w:tcPr>
            <w:tcW w:w="851" w:type="dxa"/>
            <w:hideMark/>
          </w:tcPr>
          <w:p w:rsidR="00495074" w:rsidRPr="001B2946" w:rsidRDefault="00495074" w:rsidP="00513C44">
            <w:pPr>
              <w:pStyle w:val="aff2"/>
              <w:jc w:val="center"/>
            </w:pPr>
            <w:r>
              <w:t>68</w:t>
            </w:r>
          </w:p>
        </w:tc>
        <w:tc>
          <w:tcPr>
            <w:tcW w:w="850" w:type="dxa"/>
            <w:hideMark/>
          </w:tcPr>
          <w:p w:rsidR="00495074" w:rsidRPr="001B2946" w:rsidRDefault="00495074" w:rsidP="00513C44">
            <w:pPr>
              <w:pStyle w:val="aff2"/>
              <w:jc w:val="center"/>
            </w:pPr>
            <w:r>
              <w:t>68</w:t>
            </w:r>
          </w:p>
        </w:tc>
        <w:tc>
          <w:tcPr>
            <w:tcW w:w="992" w:type="dxa"/>
            <w:hideMark/>
          </w:tcPr>
          <w:p w:rsidR="00495074" w:rsidRPr="001B2946" w:rsidRDefault="00495074" w:rsidP="00513C44">
            <w:pPr>
              <w:pStyle w:val="aff2"/>
              <w:jc w:val="center"/>
            </w:pPr>
            <w:r>
              <w:t>338</w:t>
            </w:r>
          </w:p>
        </w:tc>
      </w:tr>
      <w:tr w:rsidR="00495074" w:rsidRPr="001B2946" w:rsidTr="00513C44">
        <w:tc>
          <w:tcPr>
            <w:tcW w:w="4642" w:type="dxa"/>
            <w:gridSpan w:val="2"/>
            <w:hideMark/>
          </w:tcPr>
          <w:p w:rsidR="00495074" w:rsidRPr="001B2946" w:rsidRDefault="00495074" w:rsidP="00513C44">
            <w:pPr>
              <w:pStyle w:val="aff2"/>
            </w:pPr>
            <w:r w:rsidRPr="001B2946">
              <w:t>4. Альтернативная коммуникация</w:t>
            </w:r>
          </w:p>
        </w:tc>
        <w:tc>
          <w:tcPr>
            <w:tcW w:w="996" w:type="dxa"/>
            <w:hideMark/>
          </w:tcPr>
          <w:p w:rsidR="00495074" w:rsidRPr="001B2946" w:rsidRDefault="00495074" w:rsidP="00513C44">
            <w:pPr>
              <w:pStyle w:val="aff2"/>
              <w:jc w:val="center"/>
            </w:pPr>
            <w:r>
              <w:t>66</w:t>
            </w:r>
          </w:p>
        </w:tc>
        <w:tc>
          <w:tcPr>
            <w:tcW w:w="851" w:type="dxa"/>
            <w:hideMark/>
          </w:tcPr>
          <w:p w:rsidR="00495074" w:rsidRPr="001B2946" w:rsidRDefault="00495074" w:rsidP="00513C44">
            <w:pPr>
              <w:pStyle w:val="aff2"/>
              <w:jc w:val="center"/>
            </w:pPr>
            <w:r>
              <w:t>68</w:t>
            </w:r>
          </w:p>
        </w:tc>
        <w:tc>
          <w:tcPr>
            <w:tcW w:w="850" w:type="dxa"/>
            <w:hideMark/>
          </w:tcPr>
          <w:p w:rsidR="00495074" w:rsidRPr="001B2946" w:rsidRDefault="00495074" w:rsidP="00513C44">
            <w:pPr>
              <w:pStyle w:val="aff2"/>
              <w:jc w:val="center"/>
            </w:pPr>
            <w:r>
              <w:t>68</w:t>
            </w:r>
          </w:p>
        </w:tc>
        <w:tc>
          <w:tcPr>
            <w:tcW w:w="851" w:type="dxa"/>
            <w:hideMark/>
          </w:tcPr>
          <w:p w:rsidR="00495074" w:rsidRPr="001B2946" w:rsidRDefault="00495074" w:rsidP="00513C44">
            <w:pPr>
              <w:pStyle w:val="aff2"/>
              <w:jc w:val="center"/>
            </w:pPr>
            <w:r>
              <w:t>68</w:t>
            </w:r>
          </w:p>
        </w:tc>
        <w:tc>
          <w:tcPr>
            <w:tcW w:w="850" w:type="dxa"/>
            <w:hideMark/>
          </w:tcPr>
          <w:p w:rsidR="00495074" w:rsidRPr="001B2946" w:rsidRDefault="00495074" w:rsidP="00513C44">
            <w:pPr>
              <w:pStyle w:val="aff2"/>
              <w:jc w:val="center"/>
            </w:pPr>
            <w:r>
              <w:t>68</w:t>
            </w:r>
          </w:p>
        </w:tc>
        <w:tc>
          <w:tcPr>
            <w:tcW w:w="992" w:type="dxa"/>
            <w:hideMark/>
          </w:tcPr>
          <w:p w:rsidR="00495074" w:rsidRPr="001B2946" w:rsidRDefault="00495074" w:rsidP="00513C44">
            <w:pPr>
              <w:pStyle w:val="aff2"/>
              <w:jc w:val="center"/>
            </w:pPr>
            <w:r>
              <w:t>338</w:t>
            </w:r>
          </w:p>
        </w:tc>
      </w:tr>
      <w:tr w:rsidR="00495074" w:rsidRPr="001B2946" w:rsidTr="00513C44">
        <w:tc>
          <w:tcPr>
            <w:tcW w:w="4642" w:type="dxa"/>
            <w:gridSpan w:val="2"/>
            <w:hideMark/>
          </w:tcPr>
          <w:p w:rsidR="00495074" w:rsidRPr="001B2946" w:rsidRDefault="00495074" w:rsidP="00513C44">
            <w:pPr>
              <w:pStyle w:val="aff2"/>
              <w:rPr>
                <w:b/>
              </w:rPr>
            </w:pPr>
            <w:r w:rsidRPr="001B2946">
              <w:rPr>
                <w:b/>
              </w:rPr>
              <w:t>Итого коррекционные курсы</w:t>
            </w:r>
          </w:p>
        </w:tc>
        <w:tc>
          <w:tcPr>
            <w:tcW w:w="996" w:type="dxa"/>
            <w:hideMark/>
          </w:tcPr>
          <w:p w:rsidR="00495074" w:rsidRPr="001B2946" w:rsidRDefault="00495074" w:rsidP="00513C44">
            <w:pPr>
              <w:pStyle w:val="aff2"/>
              <w:jc w:val="center"/>
              <w:rPr>
                <w:b/>
              </w:rPr>
            </w:pPr>
            <w:r>
              <w:rPr>
                <w:b/>
              </w:rPr>
              <w:t>330</w:t>
            </w:r>
          </w:p>
        </w:tc>
        <w:tc>
          <w:tcPr>
            <w:tcW w:w="851" w:type="dxa"/>
            <w:hideMark/>
          </w:tcPr>
          <w:p w:rsidR="00495074" w:rsidRPr="001B2946" w:rsidRDefault="00495074" w:rsidP="00513C44">
            <w:pPr>
              <w:pStyle w:val="aff2"/>
              <w:jc w:val="center"/>
              <w:rPr>
                <w:b/>
              </w:rPr>
            </w:pPr>
            <w:r>
              <w:rPr>
                <w:b/>
              </w:rPr>
              <w:t>340</w:t>
            </w:r>
          </w:p>
        </w:tc>
        <w:tc>
          <w:tcPr>
            <w:tcW w:w="850" w:type="dxa"/>
            <w:hideMark/>
          </w:tcPr>
          <w:p w:rsidR="00495074" w:rsidRPr="001B2946" w:rsidRDefault="00495074" w:rsidP="00513C44">
            <w:pPr>
              <w:pStyle w:val="aff2"/>
              <w:jc w:val="center"/>
              <w:rPr>
                <w:b/>
              </w:rPr>
            </w:pPr>
            <w:r>
              <w:rPr>
                <w:b/>
              </w:rPr>
              <w:t>340</w:t>
            </w:r>
          </w:p>
        </w:tc>
        <w:tc>
          <w:tcPr>
            <w:tcW w:w="851" w:type="dxa"/>
            <w:hideMark/>
          </w:tcPr>
          <w:p w:rsidR="00495074" w:rsidRPr="001B2946" w:rsidRDefault="00495074" w:rsidP="00513C44">
            <w:pPr>
              <w:pStyle w:val="aff2"/>
              <w:jc w:val="center"/>
              <w:rPr>
                <w:b/>
              </w:rPr>
            </w:pPr>
            <w:r>
              <w:rPr>
                <w:b/>
              </w:rPr>
              <w:t>340</w:t>
            </w:r>
          </w:p>
        </w:tc>
        <w:tc>
          <w:tcPr>
            <w:tcW w:w="850" w:type="dxa"/>
            <w:hideMark/>
          </w:tcPr>
          <w:p w:rsidR="00495074" w:rsidRPr="001B2946" w:rsidRDefault="00495074" w:rsidP="00513C44">
            <w:pPr>
              <w:pStyle w:val="aff2"/>
              <w:jc w:val="center"/>
              <w:rPr>
                <w:b/>
              </w:rPr>
            </w:pPr>
            <w:r>
              <w:rPr>
                <w:b/>
              </w:rPr>
              <w:t>340</w:t>
            </w:r>
          </w:p>
        </w:tc>
        <w:tc>
          <w:tcPr>
            <w:tcW w:w="992" w:type="dxa"/>
            <w:hideMark/>
          </w:tcPr>
          <w:p w:rsidR="00495074" w:rsidRPr="001B2946" w:rsidRDefault="00495074" w:rsidP="00513C44">
            <w:pPr>
              <w:pStyle w:val="aff2"/>
              <w:jc w:val="center"/>
              <w:rPr>
                <w:b/>
              </w:rPr>
            </w:pPr>
            <w:r>
              <w:rPr>
                <w:b/>
              </w:rPr>
              <w:t>1 690</w:t>
            </w:r>
          </w:p>
        </w:tc>
      </w:tr>
      <w:tr w:rsidR="00495074" w:rsidRPr="001B2946" w:rsidTr="00513C44">
        <w:trPr>
          <w:trHeight w:val="900"/>
        </w:trPr>
        <w:tc>
          <w:tcPr>
            <w:tcW w:w="4642" w:type="dxa"/>
            <w:gridSpan w:val="2"/>
            <w:hideMark/>
          </w:tcPr>
          <w:p w:rsidR="00495074" w:rsidRPr="001B2946" w:rsidRDefault="00495074" w:rsidP="00513C44">
            <w:pPr>
              <w:pStyle w:val="aff2"/>
            </w:pPr>
            <w:r w:rsidRPr="001B2946">
              <w:t xml:space="preserve">Внеурочная деятельность 5 дней - </w:t>
            </w:r>
          </w:p>
          <w:p w:rsidR="00495074" w:rsidRPr="001B2946" w:rsidRDefault="00495074" w:rsidP="00513C44">
            <w:pPr>
              <w:pStyle w:val="aff2"/>
            </w:pPr>
            <w:r w:rsidRPr="001B2946">
              <w:t xml:space="preserve">           5 дней + продленный день -</w:t>
            </w:r>
          </w:p>
          <w:p w:rsidR="00495074" w:rsidRPr="001B2946" w:rsidRDefault="00495074" w:rsidP="00513C44">
            <w:pPr>
              <w:pStyle w:val="aff2"/>
            </w:pPr>
            <w:r w:rsidRPr="001B2946">
              <w:t xml:space="preserve">                                               7 дней* -</w:t>
            </w:r>
          </w:p>
        </w:tc>
        <w:tc>
          <w:tcPr>
            <w:tcW w:w="996" w:type="dxa"/>
            <w:hideMark/>
          </w:tcPr>
          <w:p w:rsidR="00495074" w:rsidRPr="001B2946" w:rsidRDefault="00495074" w:rsidP="00513C44">
            <w:pPr>
              <w:pStyle w:val="aff2"/>
              <w:jc w:val="center"/>
            </w:pPr>
            <w:r>
              <w:t>198</w:t>
            </w:r>
            <w:r w:rsidRPr="001B2946">
              <w:t>/</w:t>
            </w:r>
          </w:p>
          <w:p w:rsidR="00495074" w:rsidRPr="001B2946" w:rsidRDefault="00495074" w:rsidP="00513C44">
            <w:pPr>
              <w:pStyle w:val="aff2"/>
              <w:jc w:val="center"/>
            </w:pPr>
            <w:r>
              <w:t>495</w:t>
            </w:r>
            <w:r w:rsidRPr="001B2946">
              <w:t>/</w:t>
            </w:r>
          </w:p>
          <w:p w:rsidR="00495074" w:rsidRPr="001B2946" w:rsidRDefault="00495074" w:rsidP="00513C44">
            <w:pPr>
              <w:pStyle w:val="aff2"/>
              <w:jc w:val="center"/>
              <w:rPr>
                <w:i/>
              </w:rPr>
            </w:pPr>
            <w:r>
              <w:t>1 155</w:t>
            </w:r>
          </w:p>
        </w:tc>
        <w:tc>
          <w:tcPr>
            <w:tcW w:w="851" w:type="dxa"/>
            <w:hideMark/>
          </w:tcPr>
          <w:p w:rsidR="00495074" w:rsidRPr="001B2946" w:rsidRDefault="00495074" w:rsidP="00513C44">
            <w:pPr>
              <w:pStyle w:val="aff2"/>
              <w:jc w:val="center"/>
            </w:pPr>
            <w:r>
              <w:t>204/</w:t>
            </w:r>
          </w:p>
          <w:p w:rsidR="00495074" w:rsidRPr="001B2946" w:rsidRDefault="00495074" w:rsidP="00513C44">
            <w:pPr>
              <w:pStyle w:val="aff2"/>
              <w:jc w:val="center"/>
            </w:pPr>
            <w:r>
              <w:t>510</w:t>
            </w:r>
            <w:r w:rsidRPr="001B2946">
              <w:t>/</w:t>
            </w:r>
          </w:p>
          <w:p w:rsidR="00495074" w:rsidRPr="001B2946" w:rsidRDefault="00495074" w:rsidP="00513C44">
            <w:pPr>
              <w:pStyle w:val="aff2"/>
              <w:jc w:val="center"/>
            </w:pPr>
            <w:r>
              <w:t>1 190</w:t>
            </w:r>
          </w:p>
        </w:tc>
        <w:tc>
          <w:tcPr>
            <w:tcW w:w="850" w:type="dxa"/>
            <w:hideMark/>
          </w:tcPr>
          <w:p w:rsidR="00495074" w:rsidRPr="001B2946" w:rsidRDefault="00495074" w:rsidP="00513C44">
            <w:pPr>
              <w:pStyle w:val="aff2"/>
              <w:jc w:val="center"/>
            </w:pPr>
            <w:r>
              <w:t>204</w:t>
            </w:r>
            <w:r w:rsidRPr="001B2946">
              <w:t>/</w:t>
            </w:r>
          </w:p>
          <w:p w:rsidR="00495074" w:rsidRPr="001B2946" w:rsidRDefault="00495074" w:rsidP="00513C44">
            <w:pPr>
              <w:pStyle w:val="aff2"/>
              <w:jc w:val="center"/>
            </w:pPr>
            <w:r>
              <w:t>510</w:t>
            </w:r>
            <w:r w:rsidRPr="001B2946">
              <w:t>/</w:t>
            </w:r>
          </w:p>
          <w:p w:rsidR="00495074" w:rsidRPr="001B2946" w:rsidRDefault="00495074" w:rsidP="00513C44">
            <w:pPr>
              <w:pStyle w:val="aff2"/>
              <w:jc w:val="center"/>
            </w:pPr>
            <w:r>
              <w:t>1 190</w:t>
            </w:r>
          </w:p>
        </w:tc>
        <w:tc>
          <w:tcPr>
            <w:tcW w:w="851" w:type="dxa"/>
            <w:hideMark/>
          </w:tcPr>
          <w:p w:rsidR="00495074" w:rsidRPr="001B2946" w:rsidRDefault="00495074" w:rsidP="00513C44">
            <w:pPr>
              <w:pStyle w:val="aff2"/>
              <w:jc w:val="center"/>
            </w:pPr>
            <w:r>
              <w:t>204</w:t>
            </w:r>
            <w:r w:rsidRPr="001B2946">
              <w:t>/</w:t>
            </w:r>
          </w:p>
          <w:p w:rsidR="00495074" w:rsidRPr="001B2946" w:rsidRDefault="00495074" w:rsidP="00513C44">
            <w:pPr>
              <w:pStyle w:val="aff2"/>
              <w:jc w:val="center"/>
            </w:pPr>
            <w:r>
              <w:t>510</w:t>
            </w:r>
            <w:r w:rsidRPr="001B2946">
              <w:t>/</w:t>
            </w:r>
          </w:p>
          <w:p w:rsidR="00495074" w:rsidRPr="001B2946" w:rsidRDefault="00495074" w:rsidP="00513C44">
            <w:pPr>
              <w:pStyle w:val="aff2"/>
              <w:jc w:val="center"/>
            </w:pPr>
            <w:r>
              <w:t>1 190</w:t>
            </w:r>
          </w:p>
        </w:tc>
        <w:tc>
          <w:tcPr>
            <w:tcW w:w="850" w:type="dxa"/>
            <w:hideMark/>
          </w:tcPr>
          <w:p w:rsidR="00495074" w:rsidRPr="001B2946" w:rsidRDefault="00495074" w:rsidP="00513C44">
            <w:pPr>
              <w:pStyle w:val="aff2"/>
              <w:jc w:val="center"/>
            </w:pPr>
            <w:r>
              <w:t>204</w:t>
            </w:r>
            <w:r w:rsidRPr="001B2946">
              <w:t>/</w:t>
            </w:r>
          </w:p>
          <w:p w:rsidR="00495074" w:rsidRPr="001B2946" w:rsidRDefault="00495074" w:rsidP="00513C44">
            <w:pPr>
              <w:pStyle w:val="aff2"/>
              <w:jc w:val="center"/>
            </w:pPr>
            <w:r>
              <w:t>510</w:t>
            </w:r>
            <w:r w:rsidRPr="001B2946">
              <w:t>/</w:t>
            </w:r>
          </w:p>
          <w:p w:rsidR="00495074" w:rsidRPr="001B2946" w:rsidRDefault="00495074" w:rsidP="00513C44">
            <w:pPr>
              <w:pStyle w:val="aff2"/>
              <w:jc w:val="center"/>
            </w:pPr>
            <w:r>
              <w:t>1 190</w:t>
            </w:r>
          </w:p>
        </w:tc>
        <w:tc>
          <w:tcPr>
            <w:tcW w:w="992" w:type="dxa"/>
            <w:hideMark/>
          </w:tcPr>
          <w:p w:rsidR="00495074" w:rsidRPr="001B2946" w:rsidRDefault="00495074" w:rsidP="00513C44">
            <w:pPr>
              <w:pStyle w:val="aff2"/>
              <w:jc w:val="center"/>
            </w:pPr>
            <w:r>
              <w:t>1 014</w:t>
            </w:r>
            <w:r w:rsidRPr="001B2946">
              <w:t>/</w:t>
            </w:r>
          </w:p>
          <w:p w:rsidR="00495074" w:rsidRPr="001B2946" w:rsidRDefault="00495074" w:rsidP="00513C44">
            <w:pPr>
              <w:pStyle w:val="aff2"/>
              <w:jc w:val="center"/>
            </w:pPr>
            <w:r>
              <w:t>2 535</w:t>
            </w:r>
            <w:r w:rsidRPr="001B2946">
              <w:t>/</w:t>
            </w:r>
          </w:p>
          <w:p w:rsidR="00495074" w:rsidRPr="001B2946" w:rsidRDefault="00495074" w:rsidP="00513C44">
            <w:pPr>
              <w:pStyle w:val="aff2"/>
              <w:jc w:val="center"/>
            </w:pPr>
            <w:r>
              <w:t>5 915</w:t>
            </w:r>
          </w:p>
        </w:tc>
      </w:tr>
      <w:tr w:rsidR="00495074" w:rsidRPr="002150B2" w:rsidTr="00513C44">
        <w:tc>
          <w:tcPr>
            <w:tcW w:w="4642" w:type="dxa"/>
            <w:gridSpan w:val="2"/>
            <w:hideMark/>
          </w:tcPr>
          <w:p w:rsidR="00495074" w:rsidRPr="002150B2" w:rsidRDefault="00495074" w:rsidP="00513C44">
            <w:pPr>
              <w:pStyle w:val="aff2"/>
              <w:rPr>
                <w:b/>
              </w:rPr>
            </w:pPr>
            <w:r w:rsidRPr="002150B2">
              <w:rPr>
                <w:b/>
              </w:rPr>
              <w:t xml:space="preserve">Всего к финансированию: 5 дней - </w:t>
            </w:r>
          </w:p>
          <w:p w:rsidR="00495074" w:rsidRPr="002150B2" w:rsidRDefault="00495074" w:rsidP="00513C44">
            <w:pPr>
              <w:pStyle w:val="aff2"/>
              <w:rPr>
                <w:b/>
              </w:rPr>
            </w:pPr>
            <w:r w:rsidRPr="002150B2">
              <w:rPr>
                <w:b/>
              </w:rPr>
              <w:t xml:space="preserve">           5 дней + продленный день -</w:t>
            </w:r>
          </w:p>
          <w:p w:rsidR="00495074" w:rsidRPr="002150B2" w:rsidRDefault="00495074" w:rsidP="00513C44">
            <w:pPr>
              <w:pStyle w:val="aff2"/>
              <w:rPr>
                <w:b/>
              </w:rPr>
            </w:pPr>
            <w:r w:rsidRPr="002150B2">
              <w:rPr>
                <w:b/>
              </w:rPr>
              <w:t xml:space="preserve">                                               7 дней* -</w:t>
            </w:r>
          </w:p>
        </w:tc>
        <w:tc>
          <w:tcPr>
            <w:tcW w:w="996" w:type="dxa"/>
            <w:hideMark/>
          </w:tcPr>
          <w:p w:rsidR="00495074" w:rsidRPr="002150B2" w:rsidRDefault="00495074" w:rsidP="00513C44">
            <w:pPr>
              <w:pStyle w:val="aff2"/>
              <w:jc w:val="center"/>
              <w:rPr>
                <w:b/>
              </w:rPr>
            </w:pPr>
            <w:r w:rsidRPr="002150B2">
              <w:rPr>
                <w:b/>
              </w:rPr>
              <w:t>1 188/</w:t>
            </w:r>
          </w:p>
          <w:p w:rsidR="00495074" w:rsidRPr="002150B2" w:rsidRDefault="00495074" w:rsidP="00513C44">
            <w:pPr>
              <w:pStyle w:val="aff2"/>
              <w:jc w:val="center"/>
              <w:rPr>
                <w:b/>
              </w:rPr>
            </w:pPr>
            <w:r w:rsidRPr="002150B2">
              <w:rPr>
                <w:b/>
              </w:rPr>
              <w:t>1 485/</w:t>
            </w:r>
          </w:p>
          <w:p w:rsidR="00495074" w:rsidRPr="002150B2" w:rsidRDefault="00495074" w:rsidP="00513C44">
            <w:pPr>
              <w:pStyle w:val="aff2"/>
              <w:jc w:val="center"/>
              <w:rPr>
                <w:b/>
              </w:rPr>
            </w:pPr>
            <w:r w:rsidRPr="002150B2">
              <w:rPr>
                <w:b/>
              </w:rPr>
              <w:t>2 145</w:t>
            </w:r>
          </w:p>
        </w:tc>
        <w:tc>
          <w:tcPr>
            <w:tcW w:w="851" w:type="dxa"/>
            <w:hideMark/>
          </w:tcPr>
          <w:p w:rsidR="00495074" w:rsidRPr="002150B2" w:rsidRDefault="00495074" w:rsidP="00513C44">
            <w:pPr>
              <w:pStyle w:val="aff2"/>
              <w:jc w:val="center"/>
              <w:rPr>
                <w:b/>
              </w:rPr>
            </w:pPr>
            <w:r w:rsidRPr="002150B2">
              <w:rPr>
                <w:b/>
              </w:rPr>
              <w:t>1 224/</w:t>
            </w:r>
          </w:p>
          <w:p w:rsidR="00495074" w:rsidRPr="002150B2" w:rsidRDefault="00495074" w:rsidP="00513C44">
            <w:pPr>
              <w:pStyle w:val="aff2"/>
              <w:jc w:val="center"/>
              <w:rPr>
                <w:b/>
              </w:rPr>
            </w:pPr>
            <w:r w:rsidRPr="002150B2">
              <w:rPr>
                <w:b/>
              </w:rPr>
              <w:t>1 530/</w:t>
            </w:r>
          </w:p>
          <w:p w:rsidR="00495074" w:rsidRPr="002150B2" w:rsidRDefault="00495074" w:rsidP="00513C44">
            <w:pPr>
              <w:pStyle w:val="aff2"/>
              <w:jc w:val="center"/>
              <w:rPr>
                <w:b/>
              </w:rPr>
            </w:pPr>
            <w:r w:rsidRPr="002150B2">
              <w:rPr>
                <w:b/>
              </w:rPr>
              <w:t>2 210</w:t>
            </w:r>
          </w:p>
        </w:tc>
        <w:tc>
          <w:tcPr>
            <w:tcW w:w="850" w:type="dxa"/>
            <w:hideMark/>
          </w:tcPr>
          <w:p w:rsidR="00495074" w:rsidRPr="002150B2" w:rsidRDefault="00495074" w:rsidP="00513C44">
            <w:pPr>
              <w:pStyle w:val="aff2"/>
              <w:jc w:val="center"/>
              <w:rPr>
                <w:b/>
              </w:rPr>
            </w:pPr>
            <w:r w:rsidRPr="002150B2">
              <w:rPr>
                <w:b/>
              </w:rPr>
              <w:t>1 224/</w:t>
            </w:r>
          </w:p>
          <w:p w:rsidR="00495074" w:rsidRPr="002150B2" w:rsidRDefault="00495074" w:rsidP="00513C44">
            <w:pPr>
              <w:pStyle w:val="aff2"/>
              <w:jc w:val="center"/>
              <w:rPr>
                <w:b/>
              </w:rPr>
            </w:pPr>
            <w:r w:rsidRPr="002150B2">
              <w:rPr>
                <w:b/>
              </w:rPr>
              <w:t>1 530/</w:t>
            </w:r>
          </w:p>
          <w:p w:rsidR="00495074" w:rsidRPr="002150B2" w:rsidRDefault="00495074" w:rsidP="00513C44">
            <w:pPr>
              <w:pStyle w:val="aff2"/>
              <w:jc w:val="center"/>
              <w:rPr>
                <w:b/>
              </w:rPr>
            </w:pPr>
            <w:r w:rsidRPr="002150B2">
              <w:rPr>
                <w:b/>
              </w:rPr>
              <w:t>2 210</w:t>
            </w:r>
          </w:p>
        </w:tc>
        <w:tc>
          <w:tcPr>
            <w:tcW w:w="851" w:type="dxa"/>
            <w:hideMark/>
          </w:tcPr>
          <w:p w:rsidR="00495074" w:rsidRPr="002150B2" w:rsidRDefault="00495074" w:rsidP="00513C44">
            <w:pPr>
              <w:pStyle w:val="aff2"/>
              <w:jc w:val="center"/>
              <w:rPr>
                <w:b/>
              </w:rPr>
            </w:pPr>
            <w:r w:rsidRPr="002150B2">
              <w:rPr>
                <w:b/>
              </w:rPr>
              <w:t>1 292/</w:t>
            </w:r>
          </w:p>
          <w:p w:rsidR="00495074" w:rsidRPr="002150B2" w:rsidRDefault="00495074" w:rsidP="00513C44">
            <w:pPr>
              <w:pStyle w:val="aff2"/>
              <w:jc w:val="center"/>
              <w:rPr>
                <w:b/>
              </w:rPr>
            </w:pPr>
            <w:r w:rsidRPr="002150B2">
              <w:rPr>
                <w:b/>
              </w:rPr>
              <w:t>1 598/</w:t>
            </w:r>
          </w:p>
          <w:p w:rsidR="00495074" w:rsidRPr="002150B2" w:rsidRDefault="00495074" w:rsidP="00513C44">
            <w:pPr>
              <w:pStyle w:val="aff2"/>
              <w:jc w:val="center"/>
              <w:rPr>
                <w:b/>
              </w:rPr>
            </w:pPr>
            <w:r w:rsidRPr="002150B2">
              <w:rPr>
                <w:b/>
              </w:rPr>
              <w:t>2 278</w:t>
            </w:r>
          </w:p>
        </w:tc>
        <w:tc>
          <w:tcPr>
            <w:tcW w:w="850" w:type="dxa"/>
            <w:hideMark/>
          </w:tcPr>
          <w:p w:rsidR="00495074" w:rsidRPr="002150B2" w:rsidRDefault="00495074" w:rsidP="00513C44">
            <w:pPr>
              <w:pStyle w:val="aff2"/>
              <w:jc w:val="center"/>
              <w:rPr>
                <w:b/>
              </w:rPr>
            </w:pPr>
            <w:r w:rsidRPr="002150B2">
              <w:rPr>
                <w:b/>
              </w:rPr>
              <w:t>1 292/</w:t>
            </w:r>
          </w:p>
          <w:p w:rsidR="00495074" w:rsidRPr="002150B2" w:rsidRDefault="00495074" w:rsidP="00513C44">
            <w:pPr>
              <w:pStyle w:val="aff2"/>
              <w:jc w:val="center"/>
              <w:rPr>
                <w:b/>
              </w:rPr>
            </w:pPr>
            <w:r w:rsidRPr="002150B2">
              <w:rPr>
                <w:b/>
              </w:rPr>
              <w:t>1 598/</w:t>
            </w:r>
          </w:p>
          <w:p w:rsidR="00495074" w:rsidRPr="002150B2" w:rsidRDefault="00495074" w:rsidP="00513C44">
            <w:pPr>
              <w:pStyle w:val="aff2"/>
              <w:jc w:val="center"/>
              <w:rPr>
                <w:b/>
              </w:rPr>
            </w:pPr>
            <w:r w:rsidRPr="002150B2">
              <w:rPr>
                <w:b/>
              </w:rPr>
              <w:t>2 278</w:t>
            </w:r>
          </w:p>
        </w:tc>
        <w:tc>
          <w:tcPr>
            <w:tcW w:w="992" w:type="dxa"/>
            <w:hideMark/>
          </w:tcPr>
          <w:p w:rsidR="00495074" w:rsidRPr="002150B2" w:rsidRDefault="00495074" w:rsidP="00513C44">
            <w:pPr>
              <w:pStyle w:val="aff2"/>
              <w:jc w:val="center"/>
              <w:rPr>
                <w:b/>
              </w:rPr>
            </w:pPr>
            <w:r w:rsidRPr="002150B2">
              <w:rPr>
                <w:b/>
              </w:rPr>
              <w:t>6 220/</w:t>
            </w:r>
          </w:p>
          <w:p w:rsidR="00495074" w:rsidRPr="002150B2" w:rsidRDefault="00495074" w:rsidP="00513C44">
            <w:pPr>
              <w:pStyle w:val="aff2"/>
              <w:jc w:val="center"/>
              <w:rPr>
                <w:b/>
              </w:rPr>
            </w:pPr>
            <w:r w:rsidRPr="002150B2">
              <w:rPr>
                <w:b/>
              </w:rPr>
              <w:t>7 741/</w:t>
            </w:r>
          </w:p>
          <w:p w:rsidR="00495074" w:rsidRPr="002150B2" w:rsidRDefault="00495074" w:rsidP="00513C44">
            <w:pPr>
              <w:pStyle w:val="aff2"/>
              <w:jc w:val="center"/>
              <w:rPr>
                <w:b/>
              </w:rPr>
            </w:pPr>
            <w:r w:rsidRPr="002150B2">
              <w:rPr>
                <w:b/>
              </w:rPr>
              <w:t>11 121</w:t>
            </w:r>
          </w:p>
        </w:tc>
      </w:tr>
    </w:tbl>
    <w:p w:rsidR="00495074" w:rsidRPr="001B2946" w:rsidRDefault="00495074" w:rsidP="00495074">
      <w:pPr>
        <w:pStyle w:val="aff2"/>
      </w:pPr>
      <w:r w:rsidRPr="001B2946">
        <w:t xml:space="preserve">* для организаций с круглосуточным пребыванием детей </w:t>
      </w:r>
    </w:p>
    <w:p w:rsidR="00495074" w:rsidRDefault="00495074" w:rsidP="00495074">
      <w:pPr>
        <w:pStyle w:val="aff2"/>
        <w:jc w:val="center"/>
        <w:rPr>
          <w:b/>
        </w:rPr>
      </w:pPr>
    </w:p>
    <w:p w:rsidR="00495074" w:rsidRDefault="00495074" w:rsidP="00495074">
      <w:pPr>
        <w:pStyle w:val="aff2"/>
        <w:jc w:val="center"/>
        <w:rPr>
          <w:rFonts w:ascii="Times New Roman" w:hAnsi="Times New Roman"/>
          <w:b/>
          <w:sz w:val="24"/>
        </w:rPr>
      </w:pPr>
    </w:p>
    <w:p w:rsidR="00495074" w:rsidRDefault="00495074" w:rsidP="00495074">
      <w:pPr>
        <w:pStyle w:val="aff2"/>
        <w:jc w:val="center"/>
        <w:rPr>
          <w:rFonts w:ascii="Times New Roman" w:hAnsi="Times New Roman"/>
          <w:b/>
          <w:sz w:val="24"/>
        </w:rPr>
      </w:pPr>
    </w:p>
    <w:p w:rsidR="00495074" w:rsidRPr="00DA4904" w:rsidRDefault="00495074" w:rsidP="00495074">
      <w:pPr>
        <w:pStyle w:val="aff2"/>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495074" w:rsidRPr="00DA4904" w:rsidRDefault="00495074" w:rsidP="00495074">
      <w:pPr>
        <w:pStyle w:val="aff2"/>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proofErr w:type="gramStart"/>
      <w:r w:rsidRPr="00DA4904">
        <w:rPr>
          <w:rFonts w:ascii="Times New Roman" w:hAnsi="Times New Roman"/>
          <w:b/>
          <w:sz w:val="24"/>
        </w:rPr>
        <w:t>дополнительный</w:t>
      </w:r>
      <w:proofErr w:type="gramEnd"/>
      <w:r w:rsidRPr="00DA4904">
        <w:rPr>
          <w:rFonts w:ascii="Times New Roman" w:hAnsi="Times New Roman"/>
          <w:b/>
          <w:sz w:val="24"/>
        </w:rPr>
        <w:t>) – 4 классы</w:t>
      </w:r>
    </w:p>
    <w:p w:rsidR="00495074" w:rsidRPr="00DA4904" w:rsidRDefault="00495074" w:rsidP="00495074">
      <w:pPr>
        <w:pStyle w:val="aff2"/>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495074" w:rsidRPr="0038678E" w:rsidTr="00513C44">
        <w:trPr>
          <w:trHeight w:val="332"/>
        </w:trPr>
        <w:tc>
          <w:tcPr>
            <w:tcW w:w="2233" w:type="dxa"/>
            <w:vMerge w:val="restart"/>
            <w:tcBorders>
              <w:top w:val="single" w:sz="4" w:space="0" w:color="000000"/>
              <w:left w:val="single" w:sz="4" w:space="0" w:color="000000"/>
              <w:right w:val="single" w:sz="4" w:space="0" w:color="000000"/>
            </w:tcBorders>
            <w:hideMark/>
          </w:tcPr>
          <w:p w:rsidR="00495074" w:rsidRPr="0038678E" w:rsidRDefault="00495074" w:rsidP="00513C44">
            <w:pPr>
              <w:pStyle w:val="aff2"/>
              <w:rPr>
                <w:b/>
                <w:lang w:val="en-US"/>
              </w:rPr>
            </w:pPr>
          </w:p>
          <w:p w:rsidR="00495074" w:rsidRPr="0038678E" w:rsidRDefault="00495074" w:rsidP="00513C44">
            <w:pPr>
              <w:pStyle w:val="aff2"/>
              <w:rPr>
                <w:b/>
              </w:rPr>
            </w:pPr>
            <w:proofErr w:type="spellStart"/>
            <w:r w:rsidRPr="0038678E">
              <w:rPr>
                <w:b/>
                <w:lang w:val="en-US"/>
              </w:rPr>
              <w:lastRenderedPageBreak/>
              <w:t>Предметные</w:t>
            </w:r>
            <w:proofErr w:type="spellEnd"/>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495074" w:rsidRPr="0038678E" w:rsidRDefault="00495074" w:rsidP="00513C44">
            <w:pPr>
              <w:pStyle w:val="aff2"/>
              <w:rPr>
                <w:b/>
              </w:rPr>
            </w:pPr>
          </w:p>
          <w:p w:rsidR="00495074" w:rsidRPr="0038678E" w:rsidRDefault="00495074" w:rsidP="00513C44">
            <w:pPr>
              <w:pStyle w:val="aff2"/>
              <w:jc w:val="right"/>
              <w:rPr>
                <w:b/>
              </w:rPr>
            </w:pPr>
            <w:r w:rsidRPr="0038678E">
              <w:rPr>
                <w:b/>
              </w:rPr>
              <w:lastRenderedPageBreak/>
              <w:t xml:space="preserve">Классы </w:t>
            </w:r>
          </w:p>
          <w:p w:rsidR="00495074" w:rsidRPr="0038678E" w:rsidRDefault="00495074" w:rsidP="00513C44">
            <w:pPr>
              <w:pStyle w:val="aff2"/>
              <w:rPr>
                <w:b/>
              </w:rPr>
            </w:pPr>
            <w:r w:rsidRPr="0038678E">
              <w:rPr>
                <w:b/>
              </w:rPr>
              <w:t xml:space="preserve">Учебные </w:t>
            </w:r>
          </w:p>
          <w:p w:rsidR="00495074" w:rsidRPr="0038678E" w:rsidRDefault="00495074" w:rsidP="00513C44">
            <w:pPr>
              <w:pStyle w:val="aff2"/>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495074" w:rsidRPr="0038678E" w:rsidRDefault="00495074" w:rsidP="00513C44">
            <w:pPr>
              <w:pStyle w:val="aff2"/>
              <w:jc w:val="center"/>
              <w:rPr>
                <w:b/>
              </w:rPr>
            </w:pPr>
            <w:r w:rsidRPr="0038678E">
              <w:rPr>
                <w:b/>
              </w:rPr>
              <w:lastRenderedPageBreak/>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495074" w:rsidRPr="0038678E" w:rsidRDefault="00495074" w:rsidP="00513C44">
            <w:pPr>
              <w:pStyle w:val="aff2"/>
              <w:jc w:val="center"/>
              <w:rPr>
                <w:b/>
              </w:rPr>
            </w:pPr>
            <w:r w:rsidRPr="0038678E">
              <w:rPr>
                <w:b/>
              </w:rPr>
              <w:t>Всего</w:t>
            </w:r>
          </w:p>
        </w:tc>
      </w:tr>
      <w:tr w:rsidR="00495074" w:rsidRPr="00A01004" w:rsidTr="00513C44">
        <w:trPr>
          <w:trHeight w:val="517"/>
        </w:trPr>
        <w:tc>
          <w:tcPr>
            <w:tcW w:w="2233" w:type="dxa"/>
            <w:vMerge/>
            <w:tcBorders>
              <w:top w:val="single" w:sz="4" w:space="0" w:color="000000"/>
              <w:left w:val="single" w:sz="4" w:space="0" w:color="000000"/>
              <w:right w:val="single" w:sz="4" w:space="0" w:color="000000"/>
            </w:tcBorders>
            <w:vAlign w:val="center"/>
            <w:hideMark/>
          </w:tcPr>
          <w:p w:rsidR="00495074" w:rsidRPr="00A01004" w:rsidRDefault="00495074" w:rsidP="00513C44">
            <w:pPr>
              <w:pStyle w:val="aff2"/>
            </w:pPr>
          </w:p>
        </w:tc>
        <w:tc>
          <w:tcPr>
            <w:tcW w:w="2691" w:type="dxa"/>
            <w:vMerge/>
            <w:tcBorders>
              <w:top w:val="single" w:sz="4" w:space="0" w:color="000000"/>
              <w:left w:val="single" w:sz="4" w:space="0" w:color="000000"/>
              <w:right w:val="single" w:sz="4" w:space="0" w:color="000000"/>
            </w:tcBorders>
            <w:vAlign w:val="center"/>
            <w:hideMark/>
          </w:tcPr>
          <w:p w:rsidR="00495074" w:rsidRPr="00A01004" w:rsidRDefault="00495074" w:rsidP="00513C44">
            <w:pPr>
              <w:pStyle w:val="aff2"/>
            </w:pPr>
          </w:p>
        </w:tc>
        <w:tc>
          <w:tcPr>
            <w:tcW w:w="709" w:type="dxa"/>
            <w:tcBorders>
              <w:top w:val="single" w:sz="4" w:space="0" w:color="000000"/>
            </w:tcBorders>
            <w:hideMark/>
          </w:tcPr>
          <w:p w:rsidR="00495074" w:rsidRPr="004B6FB1" w:rsidRDefault="00495074" w:rsidP="00513C44">
            <w:pPr>
              <w:pStyle w:val="aff2"/>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495074" w:rsidRPr="004B6FB1" w:rsidRDefault="00495074" w:rsidP="00513C44">
            <w:pPr>
              <w:pStyle w:val="aff2"/>
              <w:jc w:val="center"/>
              <w:rPr>
                <w:b/>
              </w:rPr>
            </w:pPr>
            <w:r w:rsidRPr="004B6FB1">
              <w:rPr>
                <w:b/>
              </w:rPr>
              <w:t xml:space="preserve">I </w:t>
            </w:r>
          </w:p>
        </w:tc>
        <w:tc>
          <w:tcPr>
            <w:tcW w:w="851" w:type="dxa"/>
            <w:tcBorders>
              <w:top w:val="single" w:sz="4" w:space="0" w:color="000000"/>
            </w:tcBorders>
            <w:hideMark/>
          </w:tcPr>
          <w:p w:rsidR="00495074" w:rsidRPr="004B6FB1" w:rsidRDefault="00495074" w:rsidP="00513C44">
            <w:pPr>
              <w:pStyle w:val="aff2"/>
              <w:jc w:val="center"/>
              <w:rPr>
                <w:b/>
              </w:rPr>
            </w:pPr>
            <w:r w:rsidRPr="004B6FB1">
              <w:rPr>
                <w:b/>
              </w:rPr>
              <w:t>II</w:t>
            </w:r>
          </w:p>
        </w:tc>
        <w:tc>
          <w:tcPr>
            <w:tcW w:w="708" w:type="dxa"/>
            <w:tcBorders>
              <w:top w:val="single" w:sz="4" w:space="0" w:color="000000"/>
            </w:tcBorders>
            <w:hideMark/>
          </w:tcPr>
          <w:p w:rsidR="00495074" w:rsidRPr="004B6FB1" w:rsidRDefault="00495074" w:rsidP="00513C44">
            <w:pPr>
              <w:pStyle w:val="aff2"/>
              <w:jc w:val="center"/>
              <w:rPr>
                <w:b/>
              </w:rPr>
            </w:pPr>
            <w:r w:rsidRPr="004B6FB1">
              <w:rPr>
                <w:b/>
              </w:rPr>
              <w:t>III</w:t>
            </w:r>
          </w:p>
        </w:tc>
        <w:tc>
          <w:tcPr>
            <w:tcW w:w="851" w:type="dxa"/>
            <w:tcBorders>
              <w:top w:val="single" w:sz="4" w:space="0" w:color="000000"/>
            </w:tcBorders>
            <w:hideMark/>
          </w:tcPr>
          <w:p w:rsidR="00495074" w:rsidRPr="004B6FB1" w:rsidRDefault="00495074" w:rsidP="00513C44">
            <w:pPr>
              <w:pStyle w:val="aff2"/>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495074" w:rsidRPr="00A01004" w:rsidRDefault="00495074" w:rsidP="00513C44">
            <w:pPr>
              <w:pStyle w:val="aff2"/>
            </w:pPr>
          </w:p>
        </w:tc>
      </w:tr>
      <w:tr w:rsidR="00495074" w:rsidRPr="004B6FB1" w:rsidTr="00513C44">
        <w:tc>
          <w:tcPr>
            <w:tcW w:w="9885" w:type="dxa"/>
            <w:gridSpan w:val="8"/>
            <w:shd w:val="clear" w:color="auto" w:fill="BFBFBF"/>
            <w:hideMark/>
          </w:tcPr>
          <w:p w:rsidR="00495074" w:rsidRPr="004B6FB1" w:rsidRDefault="00495074" w:rsidP="00513C44">
            <w:pPr>
              <w:pStyle w:val="aff2"/>
              <w:jc w:val="center"/>
              <w:rPr>
                <w:i/>
              </w:rPr>
            </w:pPr>
            <w:r w:rsidRPr="004B6FB1">
              <w:rPr>
                <w:i/>
                <w:lang w:val="en-US"/>
              </w:rPr>
              <w:lastRenderedPageBreak/>
              <w:t>I</w:t>
            </w:r>
            <w:r w:rsidRPr="004B6FB1">
              <w:rPr>
                <w:i/>
              </w:rPr>
              <w:t>. Обязательная часть</w:t>
            </w:r>
          </w:p>
        </w:tc>
      </w:tr>
      <w:tr w:rsidR="00495074" w:rsidRPr="00A01004" w:rsidTr="00513C44">
        <w:tc>
          <w:tcPr>
            <w:tcW w:w="2233" w:type="dxa"/>
            <w:hideMark/>
          </w:tcPr>
          <w:p w:rsidR="00495074" w:rsidRPr="00A01004" w:rsidRDefault="00495074" w:rsidP="00513C44">
            <w:pPr>
              <w:pStyle w:val="aff2"/>
            </w:pPr>
            <w:r w:rsidRPr="00A01004">
              <w:t>1. Язык и речевая практика</w:t>
            </w:r>
          </w:p>
        </w:tc>
        <w:tc>
          <w:tcPr>
            <w:tcW w:w="2691" w:type="dxa"/>
            <w:hideMark/>
          </w:tcPr>
          <w:p w:rsidR="00495074" w:rsidRPr="00A01004" w:rsidRDefault="00495074" w:rsidP="00513C44">
            <w:pPr>
              <w:pStyle w:val="aff2"/>
            </w:pPr>
            <w:r w:rsidRPr="00A01004">
              <w:t>1.1 Речь и альтернативная коммуникация</w:t>
            </w:r>
          </w:p>
        </w:tc>
        <w:tc>
          <w:tcPr>
            <w:tcW w:w="709" w:type="dxa"/>
            <w:hideMark/>
          </w:tcPr>
          <w:p w:rsidR="00495074" w:rsidRPr="00A01004" w:rsidRDefault="00495074" w:rsidP="00513C44">
            <w:pPr>
              <w:pStyle w:val="aff2"/>
              <w:jc w:val="center"/>
            </w:pPr>
            <w:r w:rsidRPr="00A01004">
              <w:t>3</w:t>
            </w:r>
          </w:p>
        </w:tc>
        <w:tc>
          <w:tcPr>
            <w:tcW w:w="850" w:type="dxa"/>
            <w:hideMark/>
          </w:tcPr>
          <w:p w:rsidR="00495074" w:rsidRPr="00A01004" w:rsidRDefault="00495074" w:rsidP="00513C44">
            <w:pPr>
              <w:pStyle w:val="aff2"/>
              <w:jc w:val="center"/>
            </w:pPr>
            <w:r w:rsidRPr="00A01004">
              <w:t>3</w:t>
            </w:r>
          </w:p>
        </w:tc>
        <w:tc>
          <w:tcPr>
            <w:tcW w:w="851" w:type="dxa"/>
            <w:hideMark/>
          </w:tcPr>
          <w:p w:rsidR="00495074" w:rsidRPr="00A01004" w:rsidRDefault="00495074" w:rsidP="00513C44">
            <w:pPr>
              <w:pStyle w:val="aff2"/>
              <w:jc w:val="center"/>
            </w:pPr>
            <w:r w:rsidRPr="00A01004">
              <w:t>3</w:t>
            </w:r>
          </w:p>
        </w:tc>
        <w:tc>
          <w:tcPr>
            <w:tcW w:w="708" w:type="dxa"/>
            <w:hideMark/>
          </w:tcPr>
          <w:p w:rsidR="00495074" w:rsidRPr="00A01004" w:rsidRDefault="00495074" w:rsidP="00513C44">
            <w:pPr>
              <w:pStyle w:val="aff2"/>
              <w:jc w:val="center"/>
            </w:pPr>
            <w:r w:rsidRPr="00A01004">
              <w:t>2</w:t>
            </w:r>
          </w:p>
        </w:tc>
        <w:tc>
          <w:tcPr>
            <w:tcW w:w="851" w:type="dxa"/>
            <w:hideMark/>
          </w:tcPr>
          <w:p w:rsidR="00495074" w:rsidRPr="00A01004" w:rsidRDefault="00495074" w:rsidP="00513C44">
            <w:pPr>
              <w:pStyle w:val="aff2"/>
              <w:jc w:val="center"/>
            </w:pPr>
            <w:r w:rsidRPr="00A01004">
              <w:t>2</w:t>
            </w:r>
          </w:p>
        </w:tc>
        <w:tc>
          <w:tcPr>
            <w:tcW w:w="992" w:type="dxa"/>
            <w:hideMark/>
          </w:tcPr>
          <w:p w:rsidR="00495074" w:rsidRPr="00A01004" w:rsidRDefault="00495074" w:rsidP="00513C44">
            <w:pPr>
              <w:pStyle w:val="aff2"/>
              <w:jc w:val="center"/>
            </w:pPr>
            <w:r w:rsidRPr="00A01004">
              <w:t>13</w:t>
            </w:r>
          </w:p>
        </w:tc>
      </w:tr>
      <w:tr w:rsidR="00495074" w:rsidRPr="00A01004" w:rsidTr="00513C44">
        <w:tc>
          <w:tcPr>
            <w:tcW w:w="2233" w:type="dxa"/>
            <w:hideMark/>
          </w:tcPr>
          <w:p w:rsidR="00495074" w:rsidRPr="00A01004" w:rsidRDefault="00495074" w:rsidP="00513C44">
            <w:pPr>
              <w:pStyle w:val="aff2"/>
            </w:pPr>
            <w:r w:rsidRPr="00A01004">
              <w:t>2. Математика</w:t>
            </w:r>
          </w:p>
        </w:tc>
        <w:tc>
          <w:tcPr>
            <w:tcW w:w="2691" w:type="dxa"/>
            <w:hideMark/>
          </w:tcPr>
          <w:p w:rsidR="00495074" w:rsidRPr="00A01004" w:rsidRDefault="00495074" w:rsidP="00513C44">
            <w:pPr>
              <w:pStyle w:val="aff2"/>
            </w:pPr>
            <w:r w:rsidRPr="00A01004">
              <w:t>2.1.Математические представления</w:t>
            </w:r>
          </w:p>
        </w:tc>
        <w:tc>
          <w:tcPr>
            <w:tcW w:w="709" w:type="dxa"/>
            <w:hideMark/>
          </w:tcPr>
          <w:p w:rsidR="00495074" w:rsidRPr="00A01004" w:rsidRDefault="00495074" w:rsidP="00513C44">
            <w:pPr>
              <w:pStyle w:val="aff2"/>
              <w:jc w:val="center"/>
            </w:pPr>
            <w:r w:rsidRPr="00A01004">
              <w:t>2</w:t>
            </w:r>
          </w:p>
        </w:tc>
        <w:tc>
          <w:tcPr>
            <w:tcW w:w="850" w:type="dxa"/>
            <w:hideMark/>
          </w:tcPr>
          <w:p w:rsidR="00495074" w:rsidRPr="00A01004" w:rsidRDefault="00495074" w:rsidP="00513C44">
            <w:pPr>
              <w:pStyle w:val="aff2"/>
              <w:jc w:val="center"/>
            </w:pPr>
            <w:r w:rsidRPr="00A01004">
              <w:t>2</w:t>
            </w:r>
          </w:p>
        </w:tc>
        <w:tc>
          <w:tcPr>
            <w:tcW w:w="851" w:type="dxa"/>
            <w:hideMark/>
          </w:tcPr>
          <w:p w:rsidR="00495074" w:rsidRPr="00A01004" w:rsidRDefault="00495074" w:rsidP="00513C44">
            <w:pPr>
              <w:pStyle w:val="aff2"/>
              <w:jc w:val="center"/>
            </w:pPr>
            <w:r w:rsidRPr="00A01004">
              <w:t>2</w:t>
            </w:r>
          </w:p>
        </w:tc>
        <w:tc>
          <w:tcPr>
            <w:tcW w:w="708" w:type="dxa"/>
            <w:hideMark/>
          </w:tcPr>
          <w:p w:rsidR="00495074" w:rsidRPr="00A01004" w:rsidRDefault="00495074" w:rsidP="00513C44">
            <w:pPr>
              <w:pStyle w:val="aff2"/>
              <w:jc w:val="center"/>
            </w:pPr>
            <w:r w:rsidRPr="00A01004">
              <w:t>2</w:t>
            </w:r>
          </w:p>
        </w:tc>
        <w:tc>
          <w:tcPr>
            <w:tcW w:w="851" w:type="dxa"/>
            <w:hideMark/>
          </w:tcPr>
          <w:p w:rsidR="00495074" w:rsidRPr="00A01004" w:rsidRDefault="00495074" w:rsidP="00513C44">
            <w:pPr>
              <w:pStyle w:val="aff2"/>
              <w:jc w:val="center"/>
            </w:pPr>
            <w:r w:rsidRPr="00A01004">
              <w:t>2</w:t>
            </w:r>
          </w:p>
        </w:tc>
        <w:tc>
          <w:tcPr>
            <w:tcW w:w="992" w:type="dxa"/>
            <w:hideMark/>
          </w:tcPr>
          <w:p w:rsidR="00495074" w:rsidRPr="00A01004" w:rsidRDefault="00495074" w:rsidP="00513C44">
            <w:pPr>
              <w:pStyle w:val="aff2"/>
              <w:jc w:val="center"/>
            </w:pPr>
            <w:r w:rsidRPr="00A01004">
              <w:t>10</w:t>
            </w:r>
          </w:p>
        </w:tc>
      </w:tr>
      <w:tr w:rsidR="00495074" w:rsidRPr="001B2946" w:rsidTr="00513C44">
        <w:tc>
          <w:tcPr>
            <w:tcW w:w="2233" w:type="dxa"/>
            <w:vMerge w:val="restart"/>
            <w:hideMark/>
          </w:tcPr>
          <w:p w:rsidR="00495074" w:rsidRPr="001B2946" w:rsidRDefault="00495074" w:rsidP="00513C44">
            <w:pPr>
              <w:pStyle w:val="aff2"/>
            </w:pPr>
            <w:r w:rsidRPr="001B2946">
              <w:t>3. Окружающий мир</w:t>
            </w:r>
          </w:p>
        </w:tc>
        <w:tc>
          <w:tcPr>
            <w:tcW w:w="2691" w:type="dxa"/>
            <w:hideMark/>
          </w:tcPr>
          <w:p w:rsidR="00495074" w:rsidRPr="001B2946" w:rsidRDefault="00495074" w:rsidP="00513C44">
            <w:pPr>
              <w:pStyle w:val="aff2"/>
            </w:pPr>
            <w:r w:rsidRPr="001B2946">
              <w:t>3.1 Окружающий природный  мир</w:t>
            </w:r>
          </w:p>
        </w:tc>
        <w:tc>
          <w:tcPr>
            <w:tcW w:w="709" w:type="dxa"/>
            <w:hideMark/>
          </w:tcPr>
          <w:p w:rsidR="00495074" w:rsidRPr="001B2946" w:rsidRDefault="00495074" w:rsidP="00513C44">
            <w:pPr>
              <w:pStyle w:val="aff2"/>
              <w:jc w:val="center"/>
            </w:pPr>
            <w:r w:rsidRPr="001B2946">
              <w:t>2</w:t>
            </w:r>
          </w:p>
        </w:tc>
        <w:tc>
          <w:tcPr>
            <w:tcW w:w="850" w:type="dxa"/>
            <w:hideMark/>
          </w:tcPr>
          <w:p w:rsidR="00495074" w:rsidRPr="001B2946" w:rsidRDefault="00495074" w:rsidP="00513C44">
            <w:pPr>
              <w:pStyle w:val="aff2"/>
              <w:jc w:val="center"/>
            </w:pPr>
            <w:r w:rsidRPr="001B2946">
              <w:t>2</w:t>
            </w:r>
          </w:p>
        </w:tc>
        <w:tc>
          <w:tcPr>
            <w:tcW w:w="851" w:type="dxa"/>
            <w:hideMark/>
          </w:tcPr>
          <w:p w:rsidR="00495074" w:rsidRPr="001B2946" w:rsidRDefault="00495074" w:rsidP="00513C44">
            <w:pPr>
              <w:pStyle w:val="aff2"/>
              <w:jc w:val="center"/>
            </w:pPr>
            <w:r w:rsidRPr="001B2946">
              <w:t>2</w:t>
            </w:r>
          </w:p>
        </w:tc>
        <w:tc>
          <w:tcPr>
            <w:tcW w:w="708" w:type="dxa"/>
            <w:hideMark/>
          </w:tcPr>
          <w:p w:rsidR="00495074" w:rsidRPr="001B2946" w:rsidRDefault="00495074" w:rsidP="00513C44">
            <w:pPr>
              <w:pStyle w:val="aff2"/>
              <w:jc w:val="center"/>
            </w:pPr>
            <w:r w:rsidRPr="001B2946">
              <w:t>2</w:t>
            </w:r>
          </w:p>
        </w:tc>
        <w:tc>
          <w:tcPr>
            <w:tcW w:w="851" w:type="dxa"/>
            <w:hideMark/>
          </w:tcPr>
          <w:p w:rsidR="00495074" w:rsidRPr="001B2946" w:rsidRDefault="00495074" w:rsidP="00513C44">
            <w:pPr>
              <w:pStyle w:val="aff2"/>
              <w:jc w:val="center"/>
            </w:pPr>
            <w:r w:rsidRPr="001B2946">
              <w:t>2</w:t>
            </w:r>
          </w:p>
        </w:tc>
        <w:tc>
          <w:tcPr>
            <w:tcW w:w="992" w:type="dxa"/>
            <w:hideMark/>
          </w:tcPr>
          <w:p w:rsidR="00495074" w:rsidRPr="001B2946" w:rsidRDefault="00495074" w:rsidP="00513C44">
            <w:pPr>
              <w:pStyle w:val="aff2"/>
              <w:jc w:val="center"/>
            </w:pPr>
            <w:r w:rsidRPr="001B2946">
              <w:t>10</w:t>
            </w:r>
          </w:p>
        </w:tc>
      </w:tr>
      <w:tr w:rsidR="00495074" w:rsidRPr="001B2946" w:rsidTr="00513C44">
        <w:trPr>
          <w:trHeight w:val="471"/>
        </w:trPr>
        <w:tc>
          <w:tcPr>
            <w:tcW w:w="2233" w:type="dxa"/>
            <w:vMerge/>
            <w:hideMark/>
          </w:tcPr>
          <w:p w:rsidR="00495074" w:rsidRPr="001B2946" w:rsidRDefault="00495074" w:rsidP="00513C44">
            <w:pPr>
              <w:pStyle w:val="aff2"/>
            </w:pPr>
          </w:p>
        </w:tc>
        <w:tc>
          <w:tcPr>
            <w:tcW w:w="2691" w:type="dxa"/>
            <w:hideMark/>
          </w:tcPr>
          <w:p w:rsidR="00495074" w:rsidRPr="001B2946" w:rsidRDefault="00495074" w:rsidP="00513C44">
            <w:pPr>
              <w:pStyle w:val="aff2"/>
              <w:rPr>
                <w:lang w:val="en-US"/>
              </w:rPr>
            </w:pPr>
            <w:r w:rsidRPr="001B2946">
              <w:t>3.2 Человек</w:t>
            </w:r>
          </w:p>
        </w:tc>
        <w:tc>
          <w:tcPr>
            <w:tcW w:w="709" w:type="dxa"/>
            <w:hideMark/>
          </w:tcPr>
          <w:p w:rsidR="00495074" w:rsidRPr="001B2946" w:rsidRDefault="00495074" w:rsidP="00513C44">
            <w:pPr>
              <w:pStyle w:val="aff2"/>
              <w:jc w:val="center"/>
              <w:rPr>
                <w:lang w:val="en-US"/>
              </w:rPr>
            </w:pPr>
            <w:r w:rsidRPr="001B2946">
              <w:t>3</w:t>
            </w:r>
          </w:p>
        </w:tc>
        <w:tc>
          <w:tcPr>
            <w:tcW w:w="850" w:type="dxa"/>
            <w:hideMark/>
          </w:tcPr>
          <w:p w:rsidR="00495074" w:rsidRPr="001B2946" w:rsidRDefault="00495074" w:rsidP="00513C44">
            <w:pPr>
              <w:pStyle w:val="aff2"/>
              <w:jc w:val="center"/>
              <w:rPr>
                <w:lang w:val="en-US"/>
              </w:rPr>
            </w:pPr>
            <w:r w:rsidRPr="001B2946">
              <w:t>3</w:t>
            </w:r>
          </w:p>
        </w:tc>
        <w:tc>
          <w:tcPr>
            <w:tcW w:w="851" w:type="dxa"/>
            <w:hideMark/>
          </w:tcPr>
          <w:p w:rsidR="00495074" w:rsidRPr="001B2946" w:rsidRDefault="00495074" w:rsidP="00513C44">
            <w:pPr>
              <w:pStyle w:val="aff2"/>
              <w:jc w:val="center"/>
              <w:rPr>
                <w:lang w:val="en-US"/>
              </w:rPr>
            </w:pPr>
            <w:r w:rsidRPr="001B2946">
              <w:t>3</w:t>
            </w:r>
          </w:p>
        </w:tc>
        <w:tc>
          <w:tcPr>
            <w:tcW w:w="708" w:type="dxa"/>
            <w:hideMark/>
          </w:tcPr>
          <w:p w:rsidR="00495074" w:rsidRPr="001B2946" w:rsidRDefault="00495074" w:rsidP="00513C44">
            <w:pPr>
              <w:pStyle w:val="aff2"/>
              <w:jc w:val="center"/>
              <w:rPr>
                <w:lang w:val="en-US"/>
              </w:rPr>
            </w:pPr>
            <w:r w:rsidRPr="001B2946">
              <w:t>2</w:t>
            </w:r>
          </w:p>
        </w:tc>
        <w:tc>
          <w:tcPr>
            <w:tcW w:w="851" w:type="dxa"/>
            <w:hideMark/>
          </w:tcPr>
          <w:p w:rsidR="00495074" w:rsidRPr="001B2946" w:rsidRDefault="00495074" w:rsidP="00513C44">
            <w:pPr>
              <w:pStyle w:val="aff2"/>
              <w:jc w:val="center"/>
              <w:rPr>
                <w:lang w:val="en-US"/>
              </w:rPr>
            </w:pPr>
            <w:r w:rsidRPr="001B2946">
              <w:t>2</w:t>
            </w:r>
          </w:p>
        </w:tc>
        <w:tc>
          <w:tcPr>
            <w:tcW w:w="992" w:type="dxa"/>
            <w:hideMark/>
          </w:tcPr>
          <w:p w:rsidR="00495074" w:rsidRPr="001B2946" w:rsidRDefault="00495074" w:rsidP="00513C44">
            <w:pPr>
              <w:pStyle w:val="aff2"/>
              <w:jc w:val="center"/>
            </w:pPr>
            <w:r w:rsidRPr="001B2946">
              <w:t>13</w:t>
            </w:r>
          </w:p>
        </w:tc>
      </w:tr>
      <w:tr w:rsidR="00495074" w:rsidRPr="001B2946" w:rsidTr="00513C44">
        <w:trPr>
          <w:trHeight w:val="423"/>
        </w:trPr>
        <w:tc>
          <w:tcPr>
            <w:tcW w:w="2233" w:type="dxa"/>
            <w:vMerge/>
            <w:vAlign w:val="center"/>
            <w:hideMark/>
          </w:tcPr>
          <w:p w:rsidR="00495074" w:rsidRPr="001B2946" w:rsidRDefault="00495074" w:rsidP="00513C44">
            <w:pPr>
              <w:pStyle w:val="aff2"/>
            </w:pPr>
          </w:p>
        </w:tc>
        <w:tc>
          <w:tcPr>
            <w:tcW w:w="2691" w:type="dxa"/>
            <w:hideMark/>
          </w:tcPr>
          <w:p w:rsidR="00495074" w:rsidRPr="001B2946" w:rsidRDefault="00495074" w:rsidP="00513C44">
            <w:pPr>
              <w:pStyle w:val="aff2"/>
              <w:rPr>
                <w:lang w:val="en-US"/>
              </w:rPr>
            </w:pPr>
            <w:r w:rsidRPr="001B2946">
              <w:t>3.3 Домоводство</w:t>
            </w:r>
          </w:p>
        </w:tc>
        <w:tc>
          <w:tcPr>
            <w:tcW w:w="709" w:type="dxa"/>
            <w:hideMark/>
          </w:tcPr>
          <w:p w:rsidR="00495074" w:rsidRPr="001B2946" w:rsidRDefault="00495074" w:rsidP="00513C44">
            <w:pPr>
              <w:pStyle w:val="aff2"/>
              <w:jc w:val="center"/>
              <w:rPr>
                <w:lang w:val="en-US"/>
              </w:rPr>
            </w:pPr>
            <w:r w:rsidRPr="001B2946">
              <w:t>-</w:t>
            </w:r>
          </w:p>
        </w:tc>
        <w:tc>
          <w:tcPr>
            <w:tcW w:w="850" w:type="dxa"/>
            <w:hideMark/>
          </w:tcPr>
          <w:p w:rsidR="00495074" w:rsidRPr="001B2946" w:rsidRDefault="00495074" w:rsidP="00513C44">
            <w:pPr>
              <w:pStyle w:val="aff2"/>
              <w:jc w:val="center"/>
              <w:rPr>
                <w:lang w:val="en-US"/>
              </w:rPr>
            </w:pPr>
            <w:r w:rsidRPr="001B2946">
              <w:t>-</w:t>
            </w:r>
          </w:p>
        </w:tc>
        <w:tc>
          <w:tcPr>
            <w:tcW w:w="851" w:type="dxa"/>
            <w:hideMark/>
          </w:tcPr>
          <w:p w:rsidR="00495074" w:rsidRPr="001B2946" w:rsidRDefault="00495074" w:rsidP="00513C44">
            <w:pPr>
              <w:pStyle w:val="aff2"/>
              <w:jc w:val="center"/>
              <w:rPr>
                <w:lang w:val="en-US"/>
              </w:rPr>
            </w:pPr>
            <w:r w:rsidRPr="001B2946">
              <w:t>-</w:t>
            </w:r>
          </w:p>
        </w:tc>
        <w:tc>
          <w:tcPr>
            <w:tcW w:w="708" w:type="dxa"/>
            <w:hideMark/>
          </w:tcPr>
          <w:p w:rsidR="00495074" w:rsidRPr="001B2946" w:rsidRDefault="00495074" w:rsidP="00513C44">
            <w:pPr>
              <w:pStyle w:val="aff2"/>
              <w:jc w:val="center"/>
              <w:rPr>
                <w:lang w:val="en-US"/>
              </w:rPr>
            </w:pPr>
            <w:r w:rsidRPr="001B2946">
              <w:t>3</w:t>
            </w:r>
          </w:p>
        </w:tc>
        <w:tc>
          <w:tcPr>
            <w:tcW w:w="851" w:type="dxa"/>
            <w:hideMark/>
          </w:tcPr>
          <w:p w:rsidR="00495074" w:rsidRPr="001B2946" w:rsidRDefault="00495074" w:rsidP="00513C44">
            <w:pPr>
              <w:pStyle w:val="aff2"/>
              <w:jc w:val="center"/>
              <w:rPr>
                <w:lang w:val="en-US"/>
              </w:rPr>
            </w:pPr>
            <w:r w:rsidRPr="001B2946">
              <w:t>3</w:t>
            </w:r>
          </w:p>
        </w:tc>
        <w:tc>
          <w:tcPr>
            <w:tcW w:w="992" w:type="dxa"/>
            <w:hideMark/>
          </w:tcPr>
          <w:p w:rsidR="00495074" w:rsidRPr="001B2946" w:rsidRDefault="00495074" w:rsidP="00513C44">
            <w:pPr>
              <w:pStyle w:val="aff2"/>
              <w:jc w:val="center"/>
              <w:rPr>
                <w:lang w:val="en-US"/>
              </w:rPr>
            </w:pPr>
            <w:r w:rsidRPr="001B2946">
              <w:t>6</w:t>
            </w:r>
          </w:p>
        </w:tc>
      </w:tr>
      <w:tr w:rsidR="00495074" w:rsidRPr="001B2946" w:rsidTr="00513C44">
        <w:trPr>
          <w:trHeight w:val="415"/>
        </w:trPr>
        <w:tc>
          <w:tcPr>
            <w:tcW w:w="2233" w:type="dxa"/>
            <w:vMerge/>
            <w:vAlign w:val="center"/>
            <w:hideMark/>
          </w:tcPr>
          <w:p w:rsidR="00495074" w:rsidRPr="001B2946" w:rsidRDefault="00495074" w:rsidP="00513C44">
            <w:pPr>
              <w:pStyle w:val="aff2"/>
            </w:pPr>
          </w:p>
        </w:tc>
        <w:tc>
          <w:tcPr>
            <w:tcW w:w="2691" w:type="dxa"/>
            <w:hideMark/>
          </w:tcPr>
          <w:p w:rsidR="00495074" w:rsidRPr="001B2946" w:rsidRDefault="00495074" w:rsidP="00513C44">
            <w:pPr>
              <w:pStyle w:val="aff2"/>
            </w:pPr>
            <w:r w:rsidRPr="001B2946">
              <w:t>3.4. Окружающий социальный мир</w:t>
            </w:r>
          </w:p>
        </w:tc>
        <w:tc>
          <w:tcPr>
            <w:tcW w:w="709" w:type="dxa"/>
            <w:hideMark/>
          </w:tcPr>
          <w:p w:rsidR="00495074" w:rsidRPr="001B2946" w:rsidRDefault="00495074" w:rsidP="00513C44">
            <w:pPr>
              <w:pStyle w:val="aff2"/>
              <w:jc w:val="center"/>
            </w:pPr>
            <w:r w:rsidRPr="001B2946">
              <w:t>1</w:t>
            </w:r>
          </w:p>
        </w:tc>
        <w:tc>
          <w:tcPr>
            <w:tcW w:w="850" w:type="dxa"/>
            <w:hideMark/>
          </w:tcPr>
          <w:p w:rsidR="00495074" w:rsidRPr="001B2946" w:rsidRDefault="00495074" w:rsidP="00513C44">
            <w:pPr>
              <w:pStyle w:val="aff2"/>
              <w:jc w:val="center"/>
            </w:pPr>
            <w:r w:rsidRPr="001B2946">
              <w:t>1</w:t>
            </w:r>
          </w:p>
        </w:tc>
        <w:tc>
          <w:tcPr>
            <w:tcW w:w="851" w:type="dxa"/>
            <w:hideMark/>
          </w:tcPr>
          <w:p w:rsidR="00495074" w:rsidRPr="001B2946" w:rsidRDefault="00495074" w:rsidP="00513C44">
            <w:pPr>
              <w:pStyle w:val="aff2"/>
              <w:jc w:val="center"/>
            </w:pPr>
            <w:r w:rsidRPr="001B2946">
              <w:t>1</w:t>
            </w:r>
          </w:p>
        </w:tc>
        <w:tc>
          <w:tcPr>
            <w:tcW w:w="708" w:type="dxa"/>
            <w:hideMark/>
          </w:tcPr>
          <w:p w:rsidR="00495074" w:rsidRPr="001B2946" w:rsidRDefault="00495074" w:rsidP="00513C44">
            <w:pPr>
              <w:pStyle w:val="aff2"/>
              <w:jc w:val="center"/>
            </w:pPr>
            <w:r w:rsidRPr="001B2946">
              <w:t>2</w:t>
            </w:r>
          </w:p>
        </w:tc>
        <w:tc>
          <w:tcPr>
            <w:tcW w:w="851" w:type="dxa"/>
            <w:hideMark/>
          </w:tcPr>
          <w:p w:rsidR="00495074" w:rsidRPr="001B2946" w:rsidRDefault="00495074" w:rsidP="00513C44">
            <w:pPr>
              <w:pStyle w:val="aff2"/>
              <w:jc w:val="center"/>
            </w:pPr>
            <w:r w:rsidRPr="001B2946">
              <w:t>2</w:t>
            </w:r>
          </w:p>
        </w:tc>
        <w:tc>
          <w:tcPr>
            <w:tcW w:w="992" w:type="dxa"/>
            <w:hideMark/>
          </w:tcPr>
          <w:p w:rsidR="00495074" w:rsidRPr="001B2946" w:rsidRDefault="00495074" w:rsidP="00513C44">
            <w:pPr>
              <w:pStyle w:val="aff2"/>
              <w:jc w:val="center"/>
            </w:pPr>
            <w:r w:rsidRPr="001B2946">
              <w:t>7</w:t>
            </w:r>
          </w:p>
        </w:tc>
      </w:tr>
      <w:tr w:rsidR="00495074" w:rsidRPr="001B2946" w:rsidTr="00513C44">
        <w:trPr>
          <w:trHeight w:val="340"/>
        </w:trPr>
        <w:tc>
          <w:tcPr>
            <w:tcW w:w="2233" w:type="dxa"/>
            <w:vMerge w:val="restart"/>
            <w:hideMark/>
          </w:tcPr>
          <w:p w:rsidR="00495074" w:rsidRPr="001B2946" w:rsidRDefault="00495074" w:rsidP="00513C44">
            <w:pPr>
              <w:pStyle w:val="aff2"/>
            </w:pPr>
            <w:r w:rsidRPr="001B2946">
              <w:t xml:space="preserve">4. Искусство </w:t>
            </w:r>
          </w:p>
        </w:tc>
        <w:tc>
          <w:tcPr>
            <w:tcW w:w="2691" w:type="dxa"/>
            <w:hideMark/>
          </w:tcPr>
          <w:p w:rsidR="00495074" w:rsidRPr="001B2946" w:rsidRDefault="00495074" w:rsidP="00513C44">
            <w:pPr>
              <w:pStyle w:val="aff2"/>
              <w:rPr>
                <w:lang w:val="en-US"/>
              </w:rPr>
            </w:pPr>
            <w:r w:rsidRPr="001B2946">
              <w:t>4.1 Музыка и движение</w:t>
            </w:r>
          </w:p>
        </w:tc>
        <w:tc>
          <w:tcPr>
            <w:tcW w:w="709" w:type="dxa"/>
            <w:hideMark/>
          </w:tcPr>
          <w:p w:rsidR="00495074" w:rsidRPr="001B2946" w:rsidRDefault="00495074" w:rsidP="00513C44">
            <w:pPr>
              <w:pStyle w:val="aff2"/>
              <w:jc w:val="center"/>
              <w:rPr>
                <w:lang w:val="en-US"/>
              </w:rPr>
            </w:pPr>
            <w:r w:rsidRPr="001B2946">
              <w:t>2</w:t>
            </w:r>
          </w:p>
        </w:tc>
        <w:tc>
          <w:tcPr>
            <w:tcW w:w="850" w:type="dxa"/>
            <w:hideMark/>
          </w:tcPr>
          <w:p w:rsidR="00495074" w:rsidRPr="001B2946" w:rsidRDefault="00495074" w:rsidP="00513C44">
            <w:pPr>
              <w:pStyle w:val="aff2"/>
              <w:jc w:val="center"/>
              <w:rPr>
                <w:lang w:val="en-US"/>
              </w:rPr>
            </w:pPr>
            <w:r w:rsidRPr="001B2946">
              <w:t>2</w:t>
            </w:r>
          </w:p>
        </w:tc>
        <w:tc>
          <w:tcPr>
            <w:tcW w:w="851" w:type="dxa"/>
            <w:hideMark/>
          </w:tcPr>
          <w:p w:rsidR="00495074" w:rsidRPr="001B2946" w:rsidRDefault="00495074" w:rsidP="00513C44">
            <w:pPr>
              <w:pStyle w:val="aff2"/>
              <w:jc w:val="center"/>
              <w:rPr>
                <w:lang w:val="en-US"/>
              </w:rPr>
            </w:pPr>
            <w:r w:rsidRPr="001B2946">
              <w:t>2</w:t>
            </w:r>
          </w:p>
        </w:tc>
        <w:tc>
          <w:tcPr>
            <w:tcW w:w="708" w:type="dxa"/>
            <w:hideMark/>
          </w:tcPr>
          <w:p w:rsidR="00495074" w:rsidRPr="001B2946" w:rsidRDefault="00495074" w:rsidP="00513C44">
            <w:pPr>
              <w:pStyle w:val="aff2"/>
              <w:jc w:val="center"/>
              <w:rPr>
                <w:lang w:val="en-US"/>
              </w:rPr>
            </w:pPr>
            <w:r w:rsidRPr="001B2946">
              <w:t>2</w:t>
            </w:r>
          </w:p>
        </w:tc>
        <w:tc>
          <w:tcPr>
            <w:tcW w:w="851" w:type="dxa"/>
            <w:hideMark/>
          </w:tcPr>
          <w:p w:rsidR="00495074" w:rsidRPr="001B2946" w:rsidRDefault="00495074" w:rsidP="00513C44">
            <w:pPr>
              <w:pStyle w:val="aff2"/>
              <w:jc w:val="center"/>
              <w:rPr>
                <w:lang w:val="en-US"/>
              </w:rPr>
            </w:pPr>
            <w:r w:rsidRPr="001B2946">
              <w:t>2</w:t>
            </w:r>
          </w:p>
        </w:tc>
        <w:tc>
          <w:tcPr>
            <w:tcW w:w="992" w:type="dxa"/>
            <w:hideMark/>
          </w:tcPr>
          <w:p w:rsidR="00495074" w:rsidRPr="001B2946" w:rsidRDefault="00495074" w:rsidP="00513C44">
            <w:pPr>
              <w:pStyle w:val="aff2"/>
              <w:jc w:val="center"/>
              <w:rPr>
                <w:lang w:val="en-US"/>
              </w:rPr>
            </w:pPr>
            <w:r w:rsidRPr="001B2946">
              <w:t>10</w:t>
            </w:r>
          </w:p>
        </w:tc>
      </w:tr>
      <w:tr w:rsidR="00495074" w:rsidRPr="001B2946" w:rsidTr="00513C44">
        <w:trPr>
          <w:trHeight w:val="547"/>
        </w:trPr>
        <w:tc>
          <w:tcPr>
            <w:tcW w:w="2233" w:type="dxa"/>
            <w:vMerge/>
            <w:vAlign w:val="center"/>
            <w:hideMark/>
          </w:tcPr>
          <w:p w:rsidR="00495074" w:rsidRPr="001B2946" w:rsidRDefault="00495074" w:rsidP="00513C44">
            <w:pPr>
              <w:spacing w:line="240" w:lineRule="auto"/>
              <w:rPr>
                <w:rFonts w:ascii="Times New Roman" w:hAnsi="Times New Roman" w:cs="Times New Roman"/>
                <w:sz w:val="24"/>
                <w:szCs w:val="24"/>
              </w:rPr>
            </w:pPr>
          </w:p>
        </w:tc>
        <w:tc>
          <w:tcPr>
            <w:tcW w:w="2691" w:type="dxa"/>
            <w:hideMark/>
          </w:tcPr>
          <w:p w:rsidR="00495074" w:rsidRPr="001B2946" w:rsidRDefault="00495074" w:rsidP="00513C44">
            <w:pPr>
              <w:pStyle w:val="aff2"/>
              <w:rPr>
                <w:lang w:val="en-US"/>
              </w:rPr>
            </w:pPr>
            <w:r w:rsidRPr="001B2946">
              <w:t>4.2 Изобразительная деятельность</w:t>
            </w:r>
          </w:p>
        </w:tc>
        <w:tc>
          <w:tcPr>
            <w:tcW w:w="709" w:type="dxa"/>
            <w:hideMark/>
          </w:tcPr>
          <w:p w:rsidR="00495074" w:rsidRPr="001B2946" w:rsidRDefault="00495074" w:rsidP="00513C44">
            <w:pPr>
              <w:pStyle w:val="aff2"/>
              <w:jc w:val="center"/>
            </w:pPr>
            <w:r w:rsidRPr="001B2946">
              <w:t>3</w:t>
            </w:r>
          </w:p>
        </w:tc>
        <w:tc>
          <w:tcPr>
            <w:tcW w:w="850" w:type="dxa"/>
            <w:hideMark/>
          </w:tcPr>
          <w:p w:rsidR="00495074" w:rsidRPr="001B2946" w:rsidRDefault="00495074" w:rsidP="00513C44">
            <w:pPr>
              <w:pStyle w:val="aff2"/>
              <w:jc w:val="center"/>
            </w:pPr>
            <w:r w:rsidRPr="001B2946">
              <w:t>3</w:t>
            </w:r>
          </w:p>
        </w:tc>
        <w:tc>
          <w:tcPr>
            <w:tcW w:w="851" w:type="dxa"/>
            <w:hideMark/>
          </w:tcPr>
          <w:p w:rsidR="00495074" w:rsidRPr="001B2946" w:rsidRDefault="00495074" w:rsidP="00513C44">
            <w:pPr>
              <w:pStyle w:val="aff2"/>
              <w:jc w:val="center"/>
            </w:pPr>
            <w:r w:rsidRPr="001B2946">
              <w:t>3</w:t>
            </w:r>
          </w:p>
        </w:tc>
        <w:tc>
          <w:tcPr>
            <w:tcW w:w="708" w:type="dxa"/>
            <w:hideMark/>
          </w:tcPr>
          <w:p w:rsidR="00495074" w:rsidRPr="001B2946" w:rsidRDefault="00495074" w:rsidP="00513C44">
            <w:pPr>
              <w:pStyle w:val="aff2"/>
              <w:jc w:val="center"/>
            </w:pPr>
            <w:r w:rsidRPr="001B2946">
              <w:t>3</w:t>
            </w:r>
          </w:p>
        </w:tc>
        <w:tc>
          <w:tcPr>
            <w:tcW w:w="851" w:type="dxa"/>
            <w:hideMark/>
          </w:tcPr>
          <w:p w:rsidR="00495074" w:rsidRPr="001B2946" w:rsidRDefault="00495074" w:rsidP="00513C44">
            <w:pPr>
              <w:pStyle w:val="aff2"/>
              <w:jc w:val="center"/>
            </w:pPr>
            <w:r w:rsidRPr="001B2946">
              <w:t>3</w:t>
            </w:r>
          </w:p>
        </w:tc>
        <w:tc>
          <w:tcPr>
            <w:tcW w:w="992" w:type="dxa"/>
            <w:hideMark/>
          </w:tcPr>
          <w:p w:rsidR="00495074" w:rsidRPr="001B2946" w:rsidRDefault="00495074" w:rsidP="00513C44">
            <w:pPr>
              <w:pStyle w:val="aff2"/>
              <w:jc w:val="center"/>
            </w:pPr>
            <w:r w:rsidRPr="001B2946">
              <w:t>15</w:t>
            </w:r>
          </w:p>
        </w:tc>
      </w:tr>
      <w:tr w:rsidR="00495074" w:rsidRPr="001B2946" w:rsidTr="00513C44">
        <w:trPr>
          <w:trHeight w:val="725"/>
        </w:trPr>
        <w:tc>
          <w:tcPr>
            <w:tcW w:w="2233" w:type="dxa"/>
            <w:hideMark/>
          </w:tcPr>
          <w:p w:rsidR="00495074" w:rsidRPr="001B2946" w:rsidRDefault="00495074" w:rsidP="00513C44">
            <w:pPr>
              <w:pStyle w:val="aff2"/>
            </w:pPr>
            <w:r w:rsidRPr="001B2946">
              <w:t>5. Физическая культура</w:t>
            </w:r>
          </w:p>
        </w:tc>
        <w:tc>
          <w:tcPr>
            <w:tcW w:w="2691" w:type="dxa"/>
            <w:hideMark/>
          </w:tcPr>
          <w:p w:rsidR="00495074" w:rsidRPr="001B2946" w:rsidRDefault="00495074" w:rsidP="00513C44">
            <w:pPr>
              <w:pStyle w:val="aff2"/>
            </w:pPr>
            <w:r w:rsidRPr="001B2946">
              <w:t>5.1 Адаптивная физкультура</w:t>
            </w:r>
          </w:p>
        </w:tc>
        <w:tc>
          <w:tcPr>
            <w:tcW w:w="709" w:type="dxa"/>
            <w:hideMark/>
          </w:tcPr>
          <w:p w:rsidR="00495074" w:rsidRPr="001B2946" w:rsidRDefault="00495074" w:rsidP="00513C44">
            <w:pPr>
              <w:pStyle w:val="aff2"/>
              <w:jc w:val="center"/>
            </w:pPr>
            <w:r w:rsidRPr="001B2946">
              <w:t>2</w:t>
            </w:r>
          </w:p>
        </w:tc>
        <w:tc>
          <w:tcPr>
            <w:tcW w:w="850" w:type="dxa"/>
            <w:hideMark/>
          </w:tcPr>
          <w:p w:rsidR="00495074" w:rsidRPr="001B2946" w:rsidRDefault="00495074" w:rsidP="00513C44">
            <w:pPr>
              <w:pStyle w:val="aff2"/>
              <w:jc w:val="center"/>
            </w:pPr>
            <w:r w:rsidRPr="001B2946">
              <w:t>2</w:t>
            </w:r>
          </w:p>
        </w:tc>
        <w:tc>
          <w:tcPr>
            <w:tcW w:w="851" w:type="dxa"/>
            <w:hideMark/>
          </w:tcPr>
          <w:p w:rsidR="00495074" w:rsidRPr="001B2946" w:rsidRDefault="00495074" w:rsidP="00513C44">
            <w:pPr>
              <w:pStyle w:val="aff2"/>
              <w:jc w:val="center"/>
            </w:pPr>
            <w:r w:rsidRPr="001B2946">
              <w:t>2</w:t>
            </w:r>
          </w:p>
        </w:tc>
        <w:tc>
          <w:tcPr>
            <w:tcW w:w="708" w:type="dxa"/>
            <w:hideMark/>
          </w:tcPr>
          <w:p w:rsidR="00495074" w:rsidRPr="001B2946" w:rsidRDefault="00495074" w:rsidP="00513C44">
            <w:pPr>
              <w:pStyle w:val="aff2"/>
              <w:jc w:val="center"/>
            </w:pPr>
            <w:r w:rsidRPr="001B2946">
              <w:t>2</w:t>
            </w:r>
          </w:p>
        </w:tc>
        <w:tc>
          <w:tcPr>
            <w:tcW w:w="851" w:type="dxa"/>
            <w:hideMark/>
          </w:tcPr>
          <w:p w:rsidR="00495074" w:rsidRPr="001B2946" w:rsidRDefault="00495074" w:rsidP="00513C44">
            <w:pPr>
              <w:pStyle w:val="aff2"/>
              <w:jc w:val="center"/>
            </w:pPr>
            <w:r w:rsidRPr="001B2946">
              <w:t>2</w:t>
            </w:r>
          </w:p>
        </w:tc>
        <w:tc>
          <w:tcPr>
            <w:tcW w:w="992" w:type="dxa"/>
            <w:hideMark/>
          </w:tcPr>
          <w:p w:rsidR="00495074" w:rsidRPr="001B2946" w:rsidRDefault="00495074" w:rsidP="00513C44">
            <w:pPr>
              <w:pStyle w:val="aff2"/>
              <w:jc w:val="center"/>
            </w:pPr>
            <w:r w:rsidRPr="001B2946">
              <w:t>10</w:t>
            </w:r>
          </w:p>
        </w:tc>
      </w:tr>
      <w:tr w:rsidR="00495074" w:rsidRPr="001B2946" w:rsidTr="00513C44">
        <w:trPr>
          <w:trHeight w:val="337"/>
        </w:trPr>
        <w:tc>
          <w:tcPr>
            <w:tcW w:w="2233" w:type="dxa"/>
            <w:hideMark/>
          </w:tcPr>
          <w:p w:rsidR="00495074" w:rsidRPr="001B2946" w:rsidRDefault="00495074" w:rsidP="00513C44">
            <w:pPr>
              <w:pStyle w:val="aff2"/>
            </w:pPr>
            <w:r w:rsidRPr="001B2946">
              <w:t>6. Технологии</w:t>
            </w:r>
          </w:p>
        </w:tc>
        <w:tc>
          <w:tcPr>
            <w:tcW w:w="2691" w:type="dxa"/>
            <w:hideMark/>
          </w:tcPr>
          <w:p w:rsidR="00495074" w:rsidRPr="001B2946" w:rsidRDefault="00495074" w:rsidP="00513C44">
            <w:pPr>
              <w:pStyle w:val="aff2"/>
            </w:pPr>
            <w:r w:rsidRPr="001B2946">
              <w:t>6.1 Профильный труд</w:t>
            </w:r>
          </w:p>
        </w:tc>
        <w:tc>
          <w:tcPr>
            <w:tcW w:w="709" w:type="dxa"/>
            <w:hideMark/>
          </w:tcPr>
          <w:p w:rsidR="00495074" w:rsidRPr="001B2946" w:rsidRDefault="00495074" w:rsidP="00513C44">
            <w:pPr>
              <w:pStyle w:val="aff2"/>
              <w:jc w:val="center"/>
            </w:pPr>
            <w:r w:rsidRPr="001B2946">
              <w:t>-</w:t>
            </w:r>
          </w:p>
        </w:tc>
        <w:tc>
          <w:tcPr>
            <w:tcW w:w="850" w:type="dxa"/>
            <w:hideMark/>
          </w:tcPr>
          <w:p w:rsidR="00495074" w:rsidRPr="001B2946" w:rsidRDefault="00495074" w:rsidP="00513C44">
            <w:pPr>
              <w:pStyle w:val="aff2"/>
              <w:jc w:val="center"/>
            </w:pPr>
            <w:r w:rsidRPr="001B2946">
              <w:t>-</w:t>
            </w:r>
          </w:p>
        </w:tc>
        <w:tc>
          <w:tcPr>
            <w:tcW w:w="851" w:type="dxa"/>
            <w:hideMark/>
          </w:tcPr>
          <w:p w:rsidR="00495074" w:rsidRPr="001B2946" w:rsidRDefault="00495074" w:rsidP="00513C44">
            <w:pPr>
              <w:pStyle w:val="aff2"/>
              <w:jc w:val="center"/>
            </w:pPr>
            <w:r w:rsidRPr="001B2946">
              <w:t>-</w:t>
            </w:r>
          </w:p>
        </w:tc>
        <w:tc>
          <w:tcPr>
            <w:tcW w:w="708" w:type="dxa"/>
            <w:hideMark/>
          </w:tcPr>
          <w:p w:rsidR="00495074" w:rsidRPr="001B2946" w:rsidRDefault="00495074" w:rsidP="00513C44">
            <w:pPr>
              <w:pStyle w:val="aff2"/>
              <w:jc w:val="center"/>
            </w:pPr>
            <w:r w:rsidRPr="001B2946">
              <w:t>-</w:t>
            </w:r>
          </w:p>
        </w:tc>
        <w:tc>
          <w:tcPr>
            <w:tcW w:w="851" w:type="dxa"/>
            <w:hideMark/>
          </w:tcPr>
          <w:p w:rsidR="00495074" w:rsidRPr="001B2946" w:rsidRDefault="00495074" w:rsidP="00513C44">
            <w:pPr>
              <w:pStyle w:val="aff2"/>
              <w:jc w:val="center"/>
            </w:pPr>
            <w:r w:rsidRPr="001B2946">
              <w:t>-</w:t>
            </w:r>
          </w:p>
        </w:tc>
        <w:tc>
          <w:tcPr>
            <w:tcW w:w="992" w:type="dxa"/>
            <w:hideMark/>
          </w:tcPr>
          <w:p w:rsidR="00495074" w:rsidRPr="001B2946" w:rsidRDefault="00495074" w:rsidP="00513C44">
            <w:pPr>
              <w:pStyle w:val="aff2"/>
              <w:jc w:val="center"/>
            </w:pPr>
            <w:r w:rsidRPr="001B2946">
              <w:t>-</w:t>
            </w:r>
          </w:p>
        </w:tc>
      </w:tr>
      <w:tr w:rsidR="00495074" w:rsidRPr="001B2946" w:rsidTr="00513C44">
        <w:trPr>
          <w:trHeight w:val="325"/>
        </w:trPr>
        <w:tc>
          <w:tcPr>
            <w:tcW w:w="4924" w:type="dxa"/>
            <w:gridSpan w:val="2"/>
            <w:hideMark/>
          </w:tcPr>
          <w:p w:rsidR="00495074" w:rsidRDefault="00495074" w:rsidP="00513C44">
            <w:pPr>
              <w:pStyle w:val="aff2"/>
            </w:pPr>
            <w:r w:rsidRPr="001B2946">
              <w:t>7. Коррекционно-развивающие занятия</w:t>
            </w:r>
          </w:p>
          <w:p w:rsidR="00495074" w:rsidRPr="001B2946" w:rsidRDefault="00495074" w:rsidP="00513C44">
            <w:pPr>
              <w:pStyle w:val="aff2"/>
            </w:pPr>
          </w:p>
        </w:tc>
        <w:tc>
          <w:tcPr>
            <w:tcW w:w="709" w:type="dxa"/>
            <w:hideMark/>
          </w:tcPr>
          <w:p w:rsidR="00495074" w:rsidRPr="001B2946" w:rsidRDefault="00495074" w:rsidP="00513C44">
            <w:pPr>
              <w:pStyle w:val="aff2"/>
              <w:jc w:val="center"/>
            </w:pPr>
            <w:r w:rsidRPr="001B2946">
              <w:t>2</w:t>
            </w:r>
          </w:p>
        </w:tc>
        <w:tc>
          <w:tcPr>
            <w:tcW w:w="850" w:type="dxa"/>
            <w:hideMark/>
          </w:tcPr>
          <w:p w:rsidR="00495074" w:rsidRPr="001B2946" w:rsidRDefault="00495074" w:rsidP="00513C44">
            <w:pPr>
              <w:pStyle w:val="aff2"/>
              <w:jc w:val="center"/>
            </w:pPr>
            <w:r w:rsidRPr="001B2946">
              <w:t>2</w:t>
            </w:r>
          </w:p>
        </w:tc>
        <w:tc>
          <w:tcPr>
            <w:tcW w:w="851" w:type="dxa"/>
            <w:hideMark/>
          </w:tcPr>
          <w:p w:rsidR="00495074" w:rsidRPr="001B2946" w:rsidRDefault="00495074" w:rsidP="00513C44">
            <w:pPr>
              <w:pStyle w:val="aff2"/>
              <w:jc w:val="center"/>
            </w:pPr>
            <w:r w:rsidRPr="001B2946">
              <w:t>2</w:t>
            </w:r>
          </w:p>
        </w:tc>
        <w:tc>
          <w:tcPr>
            <w:tcW w:w="708" w:type="dxa"/>
            <w:hideMark/>
          </w:tcPr>
          <w:p w:rsidR="00495074" w:rsidRPr="001B2946" w:rsidRDefault="00495074" w:rsidP="00513C44">
            <w:pPr>
              <w:pStyle w:val="aff2"/>
              <w:jc w:val="center"/>
            </w:pPr>
            <w:r w:rsidRPr="001B2946">
              <w:t>2</w:t>
            </w:r>
          </w:p>
        </w:tc>
        <w:tc>
          <w:tcPr>
            <w:tcW w:w="851" w:type="dxa"/>
            <w:hideMark/>
          </w:tcPr>
          <w:p w:rsidR="00495074" w:rsidRPr="001B2946" w:rsidRDefault="00495074" w:rsidP="00513C44">
            <w:pPr>
              <w:pStyle w:val="aff2"/>
              <w:jc w:val="center"/>
            </w:pPr>
            <w:r w:rsidRPr="001B2946">
              <w:t>2</w:t>
            </w:r>
          </w:p>
        </w:tc>
        <w:tc>
          <w:tcPr>
            <w:tcW w:w="992" w:type="dxa"/>
            <w:hideMark/>
          </w:tcPr>
          <w:p w:rsidR="00495074" w:rsidRPr="001B2946" w:rsidRDefault="00495074" w:rsidP="00513C44">
            <w:pPr>
              <w:pStyle w:val="aff2"/>
              <w:jc w:val="center"/>
            </w:pPr>
            <w:r w:rsidRPr="001B2946">
              <w:t>10</w:t>
            </w:r>
          </w:p>
        </w:tc>
      </w:tr>
      <w:tr w:rsidR="00495074" w:rsidRPr="00044EF8" w:rsidTr="00513C44">
        <w:trPr>
          <w:trHeight w:val="416"/>
        </w:trPr>
        <w:tc>
          <w:tcPr>
            <w:tcW w:w="4924" w:type="dxa"/>
            <w:gridSpan w:val="2"/>
            <w:hideMark/>
          </w:tcPr>
          <w:p w:rsidR="00495074" w:rsidRDefault="00495074" w:rsidP="00513C44">
            <w:pPr>
              <w:pStyle w:val="aff2"/>
              <w:rPr>
                <w:b/>
                <w:iCs/>
              </w:rPr>
            </w:pPr>
            <w:r w:rsidRPr="00044EF8">
              <w:rPr>
                <w:b/>
                <w:iCs/>
              </w:rPr>
              <w:t xml:space="preserve">Итого </w:t>
            </w:r>
          </w:p>
          <w:p w:rsidR="00495074" w:rsidRPr="00044EF8" w:rsidRDefault="00495074" w:rsidP="00513C44">
            <w:pPr>
              <w:pStyle w:val="aff2"/>
              <w:rPr>
                <w:b/>
                <w:iCs/>
              </w:rPr>
            </w:pPr>
          </w:p>
        </w:tc>
        <w:tc>
          <w:tcPr>
            <w:tcW w:w="709" w:type="dxa"/>
            <w:hideMark/>
          </w:tcPr>
          <w:p w:rsidR="00495074" w:rsidRPr="00044EF8" w:rsidRDefault="00495074" w:rsidP="00513C44">
            <w:pPr>
              <w:pStyle w:val="aff2"/>
              <w:jc w:val="center"/>
              <w:rPr>
                <w:b/>
              </w:rPr>
            </w:pPr>
            <w:r w:rsidRPr="00044EF8">
              <w:rPr>
                <w:b/>
              </w:rPr>
              <w:t>20</w:t>
            </w:r>
          </w:p>
        </w:tc>
        <w:tc>
          <w:tcPr>
            <w:tcW w:w="850" w:type="dxa"/>
            <w:hideMark/>
          </w:tcPr>
          <w:p w:rsidR="00495074" w:rsidRPr="00044EF8" w:rsidRDefault="00495074" w:rsidP="00513C44">
            <w:pPr>
              <w:pStyle w:val="aff2"/>
              <w:jc w:val="center"/>
              <w:rPr>
                <w:b/>
              </w:rPr>
            </w:pPr>
            <w:r w:rsidRPr="00044EF8">
              <w:rPr>
                <w:b/>
              </w:rPr>
              <w:t>20</w:t>
            </w:r>
          </w:p>
        </w:tc>
        <w:tc>
          <w:tcPr>
            <w:tcW w:w="851" w:type="dxa"/>
            <w:hideMark/>
          </w:tcPr>
          <w:p w:rsidR="00495074" w:rsidRPr="00044EF8" w:rsidRDefault="00495074" w:rsidP="00513C44">
            <w:pPr>
              <w:pStyle w:val="aff2"/>
              <w:jc w:val="center"/>
              <w:rPr>
                <w:b/>
              </w:rPr>
            </w:pPr>
            <w:r w:rsidRPr="00044EF8">
              <w:rPr>
                <w:b/>
              </w:rPr>
              <w:t>20</w:t>
            </w:r>
          </w:p>
        </w:tc>
        <w:tc>
          <w:tcPr>
            <w:tcW w:w="708" w:type="dxa"/>
            <w:hideMark/>
          </w:tcPr>
          <w:p w:rsidR="00495074" w:rsidRPr="00044EF8" w:rsidRDefault="00495074" w:rsidP="00513C44">
            <w:pPr>
              <w:pStyle w:val="aff2"/>
              <w:jc w:val="center"/>
              <w:rPr>
                <w:b/>
              </w:rPr>
            </w:pPr>
            <w:r w:rsidRPr="00044EF8">
              <w:rPr>
                <w:b/>
              </w:rPr>
              <w:t>22</w:t>
            </w:r>
          </w:p>
        </w:tc>
        <w:tc>
          <w:tcPr>
            <w:tcW w:w="851" w:type="dxa"/>
            <w:hideMark/>
          </w:tcPr>
          <w:p w:rsidR="00495074" w:rsidRPr="00044EF8" w:rsidRDefault="00495074" w:rsidP="00513C44">
            <w:pPr>
              <w:pStyle w:val="aff2"/>
              <w:jc w:val="center"/>
              <w:rPr>
                <w:b/>
              </w:rPr>
            </w:pPr>
            <w:r w:rsidRPr="00044EF8">
              <w:rPr>
                <w:b/>
              </w:rPr>
              <w:t>22</w:t>
            </w:r>
          </w:p>
        </w:tc>
        <w:tc>
          <w:tcPr>
            <w:tcW w:w="992" w:type="dxa"/>
            <w:hideMark/>
          </w:tcPr>
          <w:p w:rsidR="00495074" w:rsidRPr="00044EF8" w:rsidRDefault="00495074" w:rsidP="00513C44">
            <w:pPr>
              <w:pStyle w:val="aff2"/>
              <w:jc w:val="center"/>
              <w:rPr>
                <w:b/>
              </w:rPr>
            </w:pPr>
            <w:r w:rsidRPr="00044EF8">
              <w:rPr>
                <w:b/>
              </w:rPr>
              <w:t>104</w:t>
            </w:r>
          </w:p>
        </w:tc>
      </w:tr>
      <w:tr w:rsidR="00495074" w:rsidRPr="001B2946" w:rsidTr="00513C44">
        <w:tc>
          <w:tcPr>
            <w:tcW w:w="4924" w:type="dxa"/>
            <w:gridSpan w:val="2"/>
            <w:hideMark/>
          </w:tcPr>
          <w:p w:rsidR="00495074" w:rsidRDefault="00495074" w:rsidP="00513C44">
            <w:pPr>
              <w:pStyle w:val="aff2"/>
              <w:rPr>
                <w:b/>
              </w:rPr>
            </w:pPr>
            <w:r w:rsidRPr="001B2946">
              <w:rPr>
                <w:b/>
              </w:rPr>
              <w:t>Максимально допустимая недельная нагрузка (при 5-дневной учебной неделе)</w:t>
            </w:r>
          </w:p>
          <w:p w:rsidR="00495074" w:rsidRDefault="00495074" w:rsidP="00513C44">
            <w:pPr>
              <w:pStyle w:val="aff2"/>
              <w:rPr>
                <w:b/>
                <w:iCs/>
              </w:rPr>
            </w:pPr>
          </w:p>
          <w:p w:rsidR="00495074" w:rsidRPr="001B2946" w:rsidRDefault="00495074" w:rsidP="00513C44">
            <w:pPr>
              <w:pStyle w:val="aff2"/>
              <w:rPr>
                <w:b/>
                <w:iCs/>
              </w:rPr>
            </w:pPr>
          </w:p>
        </w:tc>
        <w:tc>
          <w:tcPr>
            <w:tcW w:w="709" w:type="dxa"/>
            <w:hideMark/>
          </w:tcPr>
          <w:p w:rsidR="00495074" w:rsidRPr="001B2946" w:rsidRDefault="00495074" w:rsidP="00513C44">
            <w:pPr>
              <w:pStyle w:val="aff2"/>
              <w:jc w:val="center"/>
              <w:rPr>
                <w:b/>
              </w:rPr>
            </w:pPr>
            <w:r w:rsidRPr="001B2946">
              <w:rPr>
                <w:b/>
              </w:rPr>
              <w:t>20</w:t>
            </w:r>
          </w:p>
        </w:tc>
        <w:tc>
          <w:tcPr>
            <w:tcW w:w="850" w:type="dxa"/>
            <w:hideMark/>
          </w:tcPr>
          <w:p w:rsidR="00495074" w:rsidRPr="001B2946" w:rsidRDefault="00495074" w:rsidP="00513C44">
            <w:pPr>
              <w:pStyle w:val="aff2"/>
              <w:jc w:val="center"/>
              <w:rPr>
                <w:b/>
              </w:rPr>
            </w:pPr>
            <w:r w:rsidRPr="001B2946">
              <w:rPr>
                <w:b/>
              </w:rPr>
              <w:t>20</w:t>
            </w:r>
          </w:p>
        </w:tc>
        <w:tc>
          <w:tcPr>
            <w:tcW w:w="851" w:type="dxa"/>
            <w:hideMark/>
          </w:tcPr>
          <w:p w:rsidR="00495074" w:rsidRPr="001B2946" w:rsidRDefault="00495074" w:rsidP="00513C44">
            <w:pPr>
              <w:pStyle w:val="aff2"/>
              <w:jc w:val="center"/>
              <w:rPr>
                <w:b/>
              </w:rPr>
            </w:pPr>
            <w:r w:rsidRPr="001B2946">
              <w:rPr>
                <w:b/>
              </w:rPr>
              <w:t>20</w:t>
            </w:r>
          </w:p>
        </w:tc>
        <w:tc>
          <w:tcPr>
            <w:tcW w:w="708" w:type="dxa"/>
            <w:hideMark/>
          </w:tcPr>
          <w:p w:rsidR="00495074" w:rsidRPr="001B2946" w:rsidRDefault="00495074" w:rsidP="00513C44">
            <w:pPr>
              <w:pStyle w:val="aff2"/>
              <w:jc w:val="center"/>
              <w:rPr>
                <w:b/>
              </w:rPr>
            </w:pPr>
            <w:r w:rsidRPr="001B2946">
              <w:rPr>
                <w:b/>
              </w:rPr>
              <w:t>22</w:t>
            </w:r>
          </w:p>
        </w:tc>
        <w:tc>
          <w:tcPr>
            <w:tcW w:w="851" w:type="dxa"/>
            <w:hideMark/>
          </w:tcPr>
          <w:p w:rsidR="00495074" w:rsidRPr="001B2946" w:rsidRDefault="00495074" w:rsidP="00513C44">
            <w:pPr>
              <w:pStyle w:val="aff2"/>
              <w:jc w:val="center"/>
              <w:rPr>
                <w:b/>
              </w:rPr>
            </w:pPr>
            <w:r w:rsidRPr="001B2946">
              <w:rPr>
                <w:b/>
              </w:rPr>
              <w:t>22</w:t>
            </w:r>
          </w:p>
        </w:tc>
        <w:tc>
          <w:tcPr>
            <w:tcW w:w="992" w:type="dxa"/>
            <w:hideMark/>
          </w:tcPr>
          <w:p w:rsidR="00495074" w:rsidRPr="001B2946" w:rsidRDefault="00495074" w:rsidP="00513C44">
            <w:pPr>
              <w:pStyle w:val="aff2"/>
              <w:jc w:val="center"/>
              <w:rPr>
                <w:b/>
              </w:rPr>
            </w:pPr>
            <w:r w:rsidRPr="001B2946">
              <w:rPr>
                <w:b/>
              </w:rPr>
              <w:t>104</w:t>
            </w:r>
          </w:p>
        </w:tc>
      </w:tr>
      <w:tr w:rsidR="00495074" w:rsidRPr="001B2946" w:rsidTr="00513C44">
        <w:tc>
          <w:tcPr>
            <w:tcW w:w="9885" w:type="dxa"/>
            <w:gridSpan w:val="8"/>
            <w:shd w:val="clear" w:color="auto" w:fill="BFBFBF"/>
            <w:hideMark/>
          </w:tcPr>
          <w:p w:rsidR="00495074" w:rsidRPr="001B2946" w:rsidRDefault="00495074" w:rsidP="00513C44">
            <w:pPr>
              <w:pStyle w:val="aff2"/>
              <w:jc w:val="center"/>
              <w:rPr>
                <w:i/>
              </w:rPr>
            </w:pPr>
            <w:r w:rsidRPr="001B2946">
              <w:rPr>
                <w:i/>
                <w:lang w:val="en-US"/>
              </w:rPr>
              <w:t>II</w:t>
            </w:r>
            <w:r w:rsidRPr="001B2946">
              <w:rPr>
                <w:i/>
              </w:rPr>
              <w:t>. Часть, формируемая участниками образовательных отношений</w:t>
            </w:r>
          </w:p>
        </w:tc>
      </w:tr>
      <w:tr w:rsidR="00495074" w:rsidRPr="001B2946" w:rsidTr="00513C44">
        <w:tc>
          <w:tcPr>
            <w:tcW w:w="4924" w:type="dxa"/>
            <w:gridSpan w:val="2"/>
            <w:hideMark/>
          </w:tcPr>
          <w:p w:rsidR="00495074" w:rsidRPr="001B2946" w:rsidRDefault="00495074" w:rsidP="00513C44">
            <w:pPr>
              <w:pStyle w:val="aff2"/>
              <w:jc w:val="center"/>
              <w:rPr>
                <w:b/>
              </w:rPr>
            </w:pPr>
            <w:r w:rsidRPr="001B2946">
              <w:rPr>
                <w:b/>
              </w:rPr>
              <w:t>Коррекционные курсы</w:t>
            </w:r>
          </w:p>
        </w:tc>
        <w:tc>
          <w:tcPr>
            <w:tcW w:w="709" w:type="dxa"/>
          </w:tcPr>
          <w:p w:rsidR="00495074" w:rsidRPr="001B2946" w:rsidRDefault="00495074" w:rsidP="00513C44">
            <w:pPr>
              <w:pStyle w:val="aff2"/>
              <w:jc w:val="center"/>
              <w:rPr>
                <w:b/>
              </w:rPr>
            </w:pPr>
            <w:r w:rsidRPr="001B2946">
              <w:rPr>
                <w:b/>
                <w:lang w:val="en-US"/>
              </w:rPr>
              <w:t>I</w:t>
            </w:r>
            <w:r w:rsidRPr="001B2946">
              <w:rPr>
                <w:b/>
              </w:rPr>
              <w:t xml:space="preserve"> доп.</w:t>
            </w:r>
          </w:p>
        </w:tc>
        <w:tc>
          <w:tcPr>
            <w:tcW w:w="850" w:type="dxa"/>
          </w:tcPr>
          <w:p w:rsidR="00495074" w:rsidRPr="001B2946" w:rsidRDefault="00495074" w:rsidP="00513C44">
            <w:pPr>
              <w:pStyle w:val="aff2"/>
              <w:jc w:val="center"/>
              <w:rPr>
                <w:b/>
              </w:rPr>
            </w:pPr>
            <w:r w:rsidRPr="001B2946">
              <w:rPr>
                <w:b/>
              </w:rPr>
              <w:t xml:space="preserve">I </w:t>
            </w:r>
          </w:p>
        </w:tc>
        <w:tc>
          <w:tcPr>
            <w:tcW w:w="851" w:type="dxa"/>
          </w:tcPr>
          <w:p w:rsidR="00495074" w:rsidRPr="001B2946" w:rsidRDefault="00495074" w:rsidP="00513C44">
            <w:pPr>
              <w:pStyle w:val="aff2"/>
              <w:jc w:val="center"/>
              <w:rPr>
                <w:b/>
              </w:rPr>
            </w:pPr>
            <w:r w:rsidRPr="001B2946">
              <w:rPr>
                <w:b/>
              </w:rPr>
              <w:t>II</w:t>
            </w:r>
          </w:p>
        </w:tc>
        <w:tc>
          <w:tcPr>
            <w:tcW w:w="708" w:type="dxa"/>
          </w:tcPr>
          <w:p w:rsidR="00495074" w:rsidRPr="001B2946" w:rsidRDefault="00495074" w:rsidP="00513C44">
            <w:pPr>
              <w:pStyle w:val="aff2"/>
              <w:jc w:val="center"/>
              <w:rPr>
                <w:b/>
              </w:rPr>
            </w:pPr>
            <w:r w:rsidRPr="001B2946">
              <w:rPr>
                <w:b/>
              </w:rPr>
              <w:t>III</w:t>
            </w:r>
          </w:p>
        </w:tc>
        <w:tc>
          <w:tcPr>
            <w:tcW w:w="851" w:type="dxa"/>
          </w:tcPr>
          <w:p w:rsidR="00495074" w:rsidRPr="001B2946" w:rsidRDefault="00495074" w:rsidP="00513C44">
            <w:pPr>
              <w:pStyle w:val="aff2"/>
              <w:jc w:val="center"/>
              <w:rPr>
                <w:b/>
              </w:rPr>
            </w:pPr>
            <w:r w:rsidRPr="001B2946">
              <w:rPr>
                <w:b/>
              </w:rPr>
              <w:t>IV</w:t>
            </w:r>
          </w:p>
        </w:tc>
        <w:tc>
          <w:tcPr>
            <w:tcW w:w="992" w:type="dxa"/>
          </w:tcPr>
          <w:p w:rsidR="00495074" w:rsidRPr="001B2946" w:rsidRDefault="00495074" w:rsidP="00513C44">
            <w:pPr>
              <w:pStyle w:val="aff2"/>
              <w:jc w:val="center"/>
            </w:pPr>
            <w:r w:rsidRPr="001B2946">
              <w:rPr>
                <w:b/>
              </w:rPr>
              <w:t>Всего</w:t>
            </w:r>
          </w:p>
        </w:tc>
      </w:tr>
      <w:tr w:rsidR="00495074" w:rsidRPr="001B2946" w:rsidTr="00513C44">
        <w:tc>
          <w:tcPr>
            <w:tcW w:w="4924" w:type="dxa"/>
            <w:gridSpan w:val="2"/>
            <w:hideMark/>
          </w:tcPr>
          <w:p w:rsidR="00495074" w:rsidRPr="001B2946" w:rsidRDefault="00495074" w:rsidP="00513C44">
            <w:pPr>
              <w:pStyle w:val="aff2"/>
            </w:pPr>
            <w:r w:rsidRPr="001B2946">
              <w:t>1. Сенсорное развитие</w:t>
            </w:r>
          </w:p>
        </w:tc>
        <w:tc>
          <w:tcPr>
            <w:tcW w:w="709" w:type="dxa"/>
            <w:hideMark/>
          </w:tcPr>
          <w:p w:rsidR="00495074" w:rsidRPr="001B2946" w:rsidRDefault="00495074" w:rsidP="00513C44">
            <w:pPr>
              <w:pStyle w:val="aff2"/>
              <w:jc w:val="center"/>
            </w:pPr>
            <w:r w:rsidRPr="001B2946">
              <w:t>3</w:t>
            </w:r>
          </w:p>
        </w:tc>
        <w:tc>
          <w:tcPr>
            <w:tcW w:w="850" w:type="dxa"/>
            <w:hideMark/>
          </w:tcPr>
          <w:p w:rsidR="00495074" w:rsidRPr="001B2946" w:rsidRDefault="00495074" w:rsidP="00513C44">
            <w:pPr>
              <w:pStyle w:val="aff2"/>
              <w:jc w:val="center"/>
            </w:pPr>
            <w:r w:rsidRPr="001B2946">
              <w:t>3</w:t>
            </w:r>
          </w:p>
        </w:tc>
        <w:tc>
          <w:tcPr>
            <w:tcW w:w="851" w:type="dxa"/>
            <w:hideMark/>
          </w:tcPr>
          <w:p w:rsidR="00495074" w:rsidRPr="001B2946" w:rsidRDefault="00495074" w:rsidP="00513C44">
            <w:pPr>
              <w:pStyle w:val="aff2"/>
              <w:jc w:val="center"/>
            </w:pPr>
            <w:r w:rsidRPr="001B2946">
              <w:t>3</w:t>
            </w:r>
          </w:p>
        </w:tc>
        <w:tc>
          <w:tcPr>
            <w:tcW w:w="708" w:type="dxa"/>
            <w:hideMark/>
          </w:tcPr>
          <w:p w:rsidR="00495074" w:rsidRPr="001B2946" w:rsidRDefault="00495074" w:rsidP="00513C44">
            <w:pPr>
              <w:pStyle w:val="aff2"/>
              <w:jc w:val="center"/>
            </w:pPr>
            <w:r w:rsidRPr="001B2946">
              <w:t>3</w:t>
            </w:r>
          </w:p>
        </w:tc>
        <w:tc>
          <w:tcPr>
            <w:tcW w:w="851" w:type="dxa"/>
            <w:hideMark/>
          </w:tcPr>
          <w:p w:rsidR="00495074" w:rsidRPr="001B2946" w:rsidRDefault="00495074" w:rsidP="00513C44">
            <w:pPr>
              <w:pStyle w:val="aff2"/>
              <w:jc w:val="center"/>
            </w:pPr>
            <w:r w:rsidRPr="001B2946">
              <w:t>3</w:t>
            </w:r>
          </w:p>
        </w:tc>
        <w:tc>
          <w:tcPr>
            <w:tcW w:w="992" w:type="dxa"/>
            <w:hideMark/>
          </w:tcPr>
          <w:p w:rsidR="00495074" w:rsidRPr="001B2946" w:rsidRDefault="00495074" w:rsidP="00513C44">
            <w:pPr>
              <w:pStyle w:val="aff2"/>
              <w:jc w:val="center"/>
            </w:pPr>
            <w:r w:rsidRPr="001B2946">
              <w:t>15</w:t>
            </w:r>
          </w:p>
        </w:tc>
      </w:tr>
      <w:tr w:rsidR="00495074" w:rsidRPr="001B2946" w:rsidTr="00513C44">
        <w:tc>
          <w:tcPr>
            <w:tcW w:w="4924" w:type="dxa"/>
            <w:gridSpan w:val="2"/>
            <w:hideMark/>
          </w:tcPr>
          <w:p w:rsidR="00495074" w:rsidRPr="001B2946" w:rsidRDefault="00495074" w:rsidP="00513C44">
            <w:pPr>
              <w:pStyle w:val="aff2"/>
            </w:pPr>
            <w:r w:rsidRPr="001B2946">
              <w:t>2. Предметно-практические действия</w:t>
            </w:r>
          </w:p>
        </w:tc>
        <w:tc>
          <w:tcPr>
            <w:tcW w:w="709" w:type="dxa"/>
            <w:hideMark/>
          </w:tcPr>
          <w:p w:rsidR="00495074" w:rsidRPr="001B2946" w:rsidRDefault="00495074" w:rsidP="00513C44">
            <w:pPr>
              <w:pStyle w:val="aff2"/>
              <w:jc w:val="center"/>
            </w:pPr>
            <w:r w:rsidRPr="001B2946">
              <w:t>3</w:t>
            </w:r>
          </w:p>
        </w:tc>
        <w:tc>
          <w:tcPr>
            <w:tcW w:w="850" w:type="dxa"/>
            <w:hideMark/>
          </w:tcPr>
          <w:p w:rsidR="00495074" w:rsidRPr="001B2946" w:rsidRDefault="00495074" w:rsidP="00513C44">
            <w:pPr>
              <w:pStyle w:val="aff2"/>
              <w:jc w:val="center"/>
            </w:pPr>
            <w:r w:rsidRPr="001B2946">
              <w:t>3</w:t>
            </w:r>
          </w:p>
        </w:tc>
        <w:tc>
          <w:tcPr>
            <w:tcW w:w="851" w:type="dxa"/>
            <w:hideMark/>
          </w:tcPr>
          <w:p w:rsidR="00495074" w:rsidRPr="001B2946" w:rsidRDefault="00495074" w:rsidP="00513C44">
            <w:pPr>
              <w:pStyle w:val="aff2"/>
              <w:jc w:val="center"/>
            </w:pPr>
            <w:r w:rsidRPr="001B2946">
              <w:t>3</w:t>
            </w:r>
          </w:p>
        </w:tc>
        <w:tc>
          <w:tcPr>
            <w:tcW w:w="708" w:type="dxa"/>
            <w:hideMark/>
          </w:tcPr>
          <w:p w:rsidR="00495074" w:rsidRPr="001B2946" w:rsidRDefault="00495074" w:rsidP="00513C44">
            <w:pPr>
              <w:pStyle w:val="aff2"/>
              <w:jc w:val="center"/>
            </w:pPr>
            <w:r w:rsidRPr="001B2946">
              <w:t>3</w:t>
            </w:r>
          </w:p>
        </w:tc>
        <w:tc>
          <w:tcPr>
            <w:tcW w:w="851" w:type="dxa"/>
            <w:hideMark/>
          </w:tcPr>
          <w:p w:rsidR="00495074" w:rsidRPr="001B2946" w:rsidRDefault="00495074" w:rsidP="00513C44">
            <w:pPr>
              <w:pStyle w:val="aff2"/>
              <w:jc w:val="center"/>
            </w:pPr>
            <w:r w:rsidRPr="001B2946">
              <w:t>3</w:t>
            </w:r>
          </w:p>
        </w:tc>
        <w:tc>
          <w:tcPr>
            <w:tcW w:w="992" w:type="dxa"/>
            <w:hideMark/>
          </w:tcPr>
          <w:p w:rsidR="00495074" w:rsidRPr="001B2946" w:rsidRDefault="00495074" w:rsidP="00513C44">
            <w:pPr>
              <w:pStyle w:val="aff2"/>
              <w:jc w:val="center"/>
            </w:pPr>
            <w:r w:rsidRPr="001B2946">
              <w:t>15</w:t>
            </w:r>
          </w:p>
        </w:tc>
      </w:tr>
      <w:tr w:rsidR="00495074" w:rsidRPr="001B2946" w:rsidTr="00513C44">
        <w:tc>
          <w:tcPr>
            <w:tcW w:w="4924" w:type="dxa"/>
            <w:gridSpan w:val="2"/>
            <w:hideMark/>
          </w:tcPr>
          <w:p w:rsidR="00495074" w:rsidRPr="001B2946" w:rsidRDefault="00495074" w:rsidP="00513C44">
            <w:pPr>
              <w:pStyle w:val="aff2"/>
            </w:pPr>
            <w:r w:rsidRPr="001B2946">
              <w:t>3. Двигательное развитие</w:t>
            </w:r>
          </w:p>
        </w:tc>
        <w:tc>
          <w:tcPr>
            <w:tcW w:w="709" w:type="dxa"/>
            <w:hideMark/>
          </w:tcPr>
          <w:p w:rsidR="00495074" w:rsidRPr="001B2946" w:rsidRDefault="00495074" w:rsidP="00513C44">
            <w:pPr>
              <w:pStyle w:val="aff2"/>
              <w:jc w:val="center"/>
            </w:pPr>
            <w:r w:rsidRPr="001B2946">
              <w:t>2</w:t>
            </w:r>
          </w:p>
        </w:tc>
        <w:tc>
          <w:tcPr>
            <w:tcW w:w="850" w:type="dxa"/>
            <w:hideMark/>
          </w:tcPr>
          <w:p w:rsidR="00495074" w:rsidRPr="001B2946" w:rsidRDefault="00495074" w:rsidP="00513C44">
            <w:pPr>
              <w:pStyle w:val="aff2"/>
              <w:jc w:val="center"/>
            </w:pPr>
            <w:r w:rsidRPr="001B2946">
              <w:t>2</w:t>
            </w:r>
          </w:p>
        </w:tc>
        <w:tc>
          <w:tcPr>
            <w:tcW w:w="851" w:type="dxa"/>
            <w:hideMark/>
          </w:tcPr>
          <w:p w:rsidR="00495074" w:rsidRPr="001B2946" w:rsidRDefault="00495074" w:rsidP="00513C44">
            <w:pPr>
              <w:pStyle w:val="aff2"/>
              <w:jc w:val="center"/>
            </w:pPr>
            <w:r w:rsidRPr="001B2946">
              <w:t>2</w:t>
            </w:r>
          </w:p>
        </w:tc>
        <w:tc>
          <w:tcPr>
            <w:tcW w:w="708" w:type="dxa"/>
            <w:hideMark/>
          </w:tcPr>
          <w:p w:rsidR="00495074" w:rsidRPr="001B2946" w:rsidRDefault="00495074" w:rsidP="00513C44">
            <w:pPr>
              <w:pStyle w:val="aff2"/>
              <w:jc w:val="center"/>
            </w:pPr>
            <w:r w:rsidRPr="001B2946">
              <w:t>2</w:t>
            </w:r>
          </w:p>
        </w:tc>
        <w:tc>
          <w:tcPr>
            <w:tcW w:w="851" w:type="dxa"/>
            <w:hideMark/>
          </w:tcPr>
          <w:p w:rsidR="00495074" w:rsidRPr="001B2946" w:rsidRDefault="00495074" w:rsidP="00513C44">
            <w:pPr>
              <w:pStyle w:val="aff2"/>
              <w:jc w:val="center"/>
            </w:pPr>
            <w:r w:rsidRPr="001B2946">
              <w:t>2</w:t>
            </w:r>
          </w:p>
        </w:tc>
        <w:tc>
          <w:tcPr>
            <w:tcW w:w="992" w:type="dxa"/>
            <w:hideMark/>
          </w:tcPr>
          <w:p w:rsidR="00495074" w:rsidRPr="001B2946" w:rsidRDefault="00495074" w:rsidP="00513C44">
            <w:pPr>
              <w:pStyle w:val="aff2"/>
              <w:jc w:val="center"/>
            </w:pPr>
            <w:r w:rsidRPr="001B2946">
              <w:t>10</w:t>
            </w:r>
          </w:p>
        </w:tc>
      </w:tr>
      <w:tr w:rsidR="00495074" w:rsidRPr="001B2946" w:rsidTr="00513C44">
        <w:tc>
          <w:tcPr>
            <w:tcW w:w="4924" w:type="dxa"/>
            <w:gridSpan w:val="2"/>
            <w:hideMark/>
          </w:tcPr>
          <w:p w:rsidR="00495074" w:rsidRPr="001B2946" w:rsidRDefault="00495074" w:rsidP="00513C44">
            <w:pPr>
              <w:pStyle w:val="aff2"/>
            </w:pPr>
            <w:r w:rsidRPr="001B2946">
              <w:t>4. Альтернативная коммуникация</w:t>
            </w:r>
          </w:p>
        </w:tc>
        <w:tc>
          <w:tcPr>
            <w:tcW w:w="709" w:type="dxa"/>
            <w:hideMark/>
          </w:tcPr>
          <w:p w:rsidR="00495074" w:rsidRPr="001B2946" w:rsidRDefault="00495074" w:rsidP="00513C44">
            <w:pPr>
              <w:pStyle w:val="aff2"/>
              <w:jc w:val="center"/>
            </w:pPr>
            <w:r w:rsidRPr="001B2946">
              <w:t>2</w:t>
            </w:r>
          </w:p>
        </w:tc>
        <w:tc>
          <w:tcPr>
            <w:tcW w:w="850" w:type="dxa"/>
            <w:hideMark/>
          </w:tcPr>
          <w:p w:rsidR="00495074" w:rsidRPr="001B2946" w:rsidRDefault="00495074" w:rsidP="00513C44">
            <w:pPr>
              <w:pStyle w:val="aff2"/>
              <w:jc w:val="center"/>
            </w:pPr>
            <w:r w:rsidRPr="001B2946">
              <w:t>2</w:t>
            </w:r>
          </w:p>
        </w:tc>
        <w:tc>
          <w:tcPr>
            <w:tcW w:w="851" w:type="dxa"/>
            <w:hideMark/>
          </w:tcPr>
          <w:p w:rsidR="00495074" w:rsidRPr="001B2946" w:rsidRDefault="00495074" w:rsidP="00513C44">
            <w:pPr>
              <w:pStyle w:val="aff2"/>
              <w:jc w:val="center"/>
            </w:pPr>
            <w:r w:rsidRPr="001B2946">
              <w:t>2</w:t>
            </w:r>
          </w:p>
        </w:tc>
        <w:tc>
          <w:tcPr>
            <w:tcW w:w="708" w:type="dxa"/>
            <w:hideMark/>
          </w:tcPr>
          <w:p w:rsidR="00495074" w:rsidRPr="001B2946" w:rsidRDefault="00495074" w:rsidP="00513C44">
            <w:pPr>
              <w:pStyle w:val="aff2"/>
              <w:jc w:val="center"/>
            </w:pPr>
            <w:r w:rsidRPr="001B2946">
              <w:t>2</w:t>
            </w:r>
          </w:p>
        </w:tc>
        <w:tc>
          <w:tcPr>
            <w:tcW w:w="851" w:type="dxa"/>
            <w:hideMark/>
          </w:tcPr>
          <w:p w:rsidR="00495074" w:rsidRPr="001B2946" w:rsidRDefault="00495074" w:rsidP="00513C44">
            <w:pPr>
              <w:pStyle w:val="aff2"/>
              <w:jc w:val="center"/>
            </w:pPr>
            <w:r w:rsidRPr="001B2946">
              <w:t>2</w:t>
            </w:r>
          </w:p>
        </w:tc>
        <w:tc>
          <w:tcPr>
            <w:tcW w:w="992" w:type="dxa"/>
            <w:hideMark/>
          </w:tcPr>
          <w:p w:rsidR="00495074" w:rsidRPr="001B2946" w:rsidRDefault="00495074" w:rsidP="00513C44">
            <w:pPr>
              <w:pStyle w:val="aff2"/>
              <w:jc w:val="center"/>
            </w:pPr>
            <w:r w:rsidRPr="001B2946">
              <w:t>10</w:t>
            </w:r>
          </w:p>
        </w:tc>
      </w:tr>
      <w:tr w:rsidR="00495074" w:rsidRPr="001B2946" w:rsidTr="00513C44">
        <w:tc>
          <w:tcPr>
            <w:tcW w:w="4924" w:type="dxa"/>
            <w:gridSpan w:val="2"/>
            <w:hideMark/>
          </w:tcPr>
          <w:p w:rsidR="00495074" w:rsidRPr="001B2946" w:rsidRDefault="00495074" w:rsidP="00513C44">
            <w:pPr>
              <w:pStyle w:val="aff2"/>
              <w:rPr>
                <w:b/>
              </w:rPr>
            </w:pPr>
            <w:r w:rsidRPr="001B2946">
              <w:rPr>
                <w:b/>
              </w:rPr>
              <w:t>Итого коррекционные курсы</w:t>
            </w:r>
          </w:p>
        </w:tc>
        <w:tc>
          <w:tcPr>
            <w:tcW w:w="709" w:type="dxa"/>
            <w:hideMark/>
          </w:tcPr>
          <w:p w:rsidR="00495074" w:rsidRPr="001B2946" w:rsidRDefault="00495074" w:rsidP="00513C44">
            <w:pPr>
              <w:pStyle w:val="aff2"/>
              <w:jc w:val="center"/>
              <w:rPr>
                <w:b/>
              </w:rPr>
            </w:pPr>
            <w:r w:rsidRPr="001B2946">
              <w:rPr>
                <w:b/>
              </w:rPr>
              <w:t>10</w:t>
            </w:r>
          </w:p>
        </w:tc>
        <w:tc>
          <w:tcPr>
            <w:tcW w:w="850" w:type="dxa"/>
            <w:hideMark/>
          </w:tcPr>
          <w:p w:rsidR="00495074" w:rsidRPr="001B2946" w:rsidRDefault="00495074" w:rsidP="00513C44">
            <w:pPr>
              <w:pStyle w:val="aff2"/>
              <w:jc w:val="center"/>
              <w:rPr>
                <w:b/>
              </w:rPr>
            </w:pPr>
            <w:r w:rsidRPr="001B2946">
              <w:rPr>
                <w:b/>
              </w:rPr>
              <w:t>10</w:t>
            </w:r>
          </w:p>
        </w:tc>
        <w:tc>
          <w:tcPr>
            <w:tcW w:w="851" w:type="dxa"/>
            <w:hideMark/>
          </w:tcPr>
          <w:p w:rsidR="00495074" w:rsidRPr="001B2946" w:rsidRDefault="00495074" w:rsidP="00513C44">
            <w:pPr>
              <w:pStyle w:val="aff2"/>
              <w:jc w:val="center"/>
              <w:rPr>
                <w:b/>
              </w:rPr>
            </w:pPr>
            <w:r w:rsidRPr="001B2946">
              <w:rPr>
                <w:b/>
              </w:rPr>
              <w:t>10</w:t>
            </w:r>
          </w:p>
        </w:tc>
        <w:tc>
          <w:tcPr>
            <w:tcW w:w="708" w:type="dxa"/>
            <w:hideMark/>
          </w:tcPr>
          <w:p w:rsidR="00495074" w:rsidRPr="001B2946" w:rsidRDefault="00495074" w:rsidP="00513C44">
            <w:pPr>
              <w:pStyle w:val="aff2"/>
              <w:jc w:val="center"/>
              <w:rPr>
                <w:b/>
              </w:rPr>
            </w:pPr>
            <w:r w:rsidRPr="001B2946">
              <w:rPr>
                <w:b/>
              </w:rPr>
              <w:t>10</w:t>
            </w:r>
          </w:p>
        </w:tc>
        <w:tc>
          <w:tcPr>
            <w:tcW w:w="851" w:type="dxa"/>
            <w:hideMark/>
          </w:tcPr>
          <w:p w:rsidR="00495074" w:rsidRPr="001B2946" w:rsidRDefault="00495074" w:rsidP="00513C44">
            <w:pPr>
              <w:pStyle w:val="aff2"/>
              <w:jc w:val="center"/>
              <w:rPr>
                <w:b/>
              </w:rPr>
            </w:pPr>
            <w:r w:rsidRPr="001B2946">
              <w:rPr>
                <w:b/>
              </w:rPr>
              <w:t>10</w:t>
            </w:r>
          </w:p>
        </w:tc>
        <w:tc>
          <w:tcPr>
            <w:tcW w:w="992" w:type="dxa"/>
            <w:hideMark/>
          </w:tcPr>
          <w:p w:rsidR="00495074" w:rsidRPr="001B2946" w:rsidRDefault="00495074" w:rsidP="00513C44">
            <w:pPr>
              <w:pStyle w:val="aff2"/>
              <w:jc w:val="center"/>
              <w:rPr>
                <w:b/>
              </w:rPr>
            </w:pPr>
            <w:r w:rsidRPr="001B2946">
              <w:rPr>
                <w:b/>
              </w:rPr>
              <w:t>50</w:t>
            </w:r>
          </w:p>
        </w:tc>
      </w:tr>
      <w:tr w:rsidR="00495074" w:rsidRPr="001B2946" w:rsidTr="00513C44">
        <w:trPr>
          <w:trHeight w:val="900"/>
        </w:trPr>
        <w:tc>
          <w:tcPr>
            <w:tcW w:w="4924" w:type="dxa"/>
            <w:gridSpan w:val="2"/>
            <w:hideMark/>
          </w:tcPr>
          <w:p w:rsidR="00495074" w:rsidRPr="001B2946" w:rsidRDefault="00495074" w:rsidP="00513C44">
            <w:pPr>
              <w:pStyle w:val="aff2"/>
            </w:pPr>
            <w:r w:rsidRPr="001B2946">
              <w:t xml:space="preserve">Внеурочная деятельность 5 дней - </w:t>
            </w:r>
          </w:p>
          <w:p w:rsidR="00495074" w:rsidRPr="001B2946" w:rsidRDefault="00495074" w:rsidP="00513C44">
            <w:pPr>
              <w:pStyle w:val="aff2"/>
            </w:pPr>
            <w:r w:rsidRPr="001B2946">
              <w:t xml:space="preserve">           5 дней + продленный день -</w:t>
            </w:r>
          </w:p>
          <w:p w:rsidR="00495074" w:rsidRPr="001B2946" w:rsidRDefault="00495074" w:rsidP="00513C44">
            <w:pPr>
              <w:pStyle w:val="aff2"/>
            </w:pPr>
            <w:r w:rsidRPr="001B2946">
              <w:t xml:space="preserve">                                               7 дней* -</w:t>
            </w:r>
          </w:p>
        </w:tc>
        <w:tc>
          <w:tcPr>
            <w:tcW w:w="709" w:type="dxa"/>
            <w:hideMark/>
          </w:tcPr>
          <w:p w:rsidR="00495074" w:rsidRPr="001B2946" w:rsidRDefault="00495074" w:rsidP="00513C44">
            <w:pPr>
              <w:pStyle w:val="aff2"/>
              <w:jc w:val="center"/>
            </w:pPr>
            <w:r w:rsidRPr="001B2946">
              <w:t>6/</w:t>
            </w:r>
          </w:p>
          <w:p w:rsidR="00495074" w:rsidRPr="001B2946" w:rsidRDefault="00495074" w:rsidP="00513C44">
            <w:pPr>
              <w:pStyle w:val="aff2"/>
              <w:jc w:val="center"/>
            </w:pPr>
            <w:r w:rsidRPr="001B2946">
              <w:t>15/</w:t>
            </w:r>
          </w:p>
          <w:p w:rsidR="00495074" w:rsidRPr="001B2946" w:rsidRDefault="00495074" w:rsidP="00513C44">
            <w:pPr>
              <w:pStyle w:val="aff2"/>
              <w:jc w:val="center"/>
              <w:rPr>
                <w:i/>
              </w:rPr>
            </w:pPr>
            <w:r w:rsidRPr="001B2946">
              <w:t>35</w:t>
            </w:r>
          </w:p>
        </w:tc>
        <w:tc>
          <w:tcPr>
            <w:tcW w:w="850" w:type="dxa"/>
            <w:hideMark/>
          </w:tcPr>
          <w:p w:rsidR="00495074" w:rsidRPr="001B2946" w:rsidRDefault="00495074" w:rsidP="00513C44">
            <w:pPr>
              <w:pStyle w:val="aff2"/>
              <w:jc w:val="center"/>
            </w:pPr>
            <w:r w:rsidRPr="001B2946">
              <w:t>6/</w:t>
            </w:r>
          </w:p>
          <w:p w:rsidR="00495074" w:rsidRPr="001B2946" w:rsidRDefault="00495074" w:rsidP="00513C44">
            <w:pPr>
              <w:pStyle w:val="aff2"/>
              <w:jc w:val="center"/>
            </w:pPr>
            <w:r w:rsidRPr="001B2946">
              <w:t>15/</w:t>
            </w:r>
          </w:p>
          <w:p w:rsidR="00495074" w:rsidRPr="001B2946" w:rsidRDefault="00495074" w:rsidP="00513C44">
            <w:pPr>
              <w:pStyle w:val="aff2"/>
              <w:jc w:val="center"/>
            </w:pPr>
            <w:r w:rsidRPr="001B2946">
              <w:t>35</w:t>
            </w:r>
          </w:p>
        </w:tc>
        <w:tc>
          <w:tcPr>
            <w:tcW w:w="851" w:type="dxa"/>
            <w:hideMark/>
          </w:tcPr>
          <w:p w:rsidR="00495074" w:rsidRPr="001B2946" w:rsidRDefault="00495074" w:rsidP="00513C44">
            <w:pPr>
              <w:pStyle w:val="aff2"/>
              <w:jc w:val="center"/>
            </w:pPr>
            <w:r w:rsidRPr="001B2946">
              <w:t>6/</w:t>
            </w:r>
          </w:p>
          <w:p w:rsidR="00495074" w:rsidRPr="001B2946" w:rsidRDefault="00495074" w:rsidP="00513C44">
            <w:pPr>
              <w:pStyle w:val="aff2"/>
              <w:jc w:val="center"/>
            </w:pPr>
            <w:r w:rsidRPr="001B2946">
              <w:t>15/</w:t>
            </w:r>
          </w:p>
          <w:p w:rsidR="00495074" w:rsidRPr="001B2946" w:rsidRDefault="00495074" w:rsidP="00513C44">
            <w:pPr>
              <w:pStyle w:val="aff2"/>
              <w:jc w:val="center"/>
            </w:pPr>
            <w:r w:rsidRPr="001B2946">
              <w:t>35</w:t>
            </w:r>
          </w:p>
        </w:tc>
        <w:tc>
          <w:tcPr>
            <w:tcW w:w="708" w:type="dxa"/>
            <w:hideMark/>
          </w:tcPr>
          <w:p w:rsidR="00495074" w:rsidRPr="001B2946" w:rsidRDefault="00495074" w:rsidP="00513C44">
            <w:pPr>
              <w:pStyle w:val="aff2"/>
              <w:jc w:val="center"/>
            </w:pPr>
            <w:r w:rsidRPr="001B2946">
              <w:t>6/</w:t>
            </w:r>
          </w:p>
          <w:p w:rsidR="00495074" w:rsidRPr="001B2946" w:rsidRDefault="00495074" w:rsidP="00513C44">
            <w:pPr>
              <w:pStyle w:val="aff2"/>
              <w:jc w:val="center"/>
            </w:pPr>
            <w:r w:rsidRPr="001B2946">
              <w:t>15/</w:t>
            </w:r>
          </w:p>
          <w:p w:rsidR="00495074" w:rsidRPr="001B2946" w:rsidRDefault="00495074" w:rsidP="00513C44">
            <w:pPr>
              <w:pStyle w:val="aff2"/>
              <w:jc w:val="center"/>
            </w:pPr>
            <w:r w:rsidRPr="001B2946">
              <w:t>35</w:t>
            </w:r>
          </w:p>
        </w:tc>
        <w:tc>
          <w:tcPr>
            <w:tcW w:w="851" w:type="dxa"/>
            <w:hideMark/>
          </w:tcPr>
          <w:p w:rsidR="00495074" w:rsidRPr="001B2946" w:rsidRDefault="00495074" w:rsidP="00513C44">
            <w:pPr>
              <w:pStyle w:val="aff2"/>
              <w:jc w:val="center"/>
            </w:pPr>
            <w:r w:rsidRPr="001B2946">
              <w:t>6/</w:t>
            </w:r>
          </w:p>
          <w:p w:rsidR="00495074" w:rsidRPr="001B2946" w:rsidRDefault="00495074" w:rsidP="00513C44">
            <w:pPr>
              <w:pStyle w:val="aff2"/>
              <w:jc w:val="center"/>
            </w:pPr>
            <w:r w:rsidRPr="001B2946">
              <w:t>15/</w:t>
            </w:r>
          </w:p>
          <w:p w:rsidR="00495074" w:rsidRPr="001B2946" w:rsidRDefault="00495074" w:rsidP="00513C44">
            <w:pPr>
              <w:pStyle w:val="aff2"/>
              <w:jc w:val="center"/>
            </w:pPr>
            <w:r w:rsidRPr="001B2946">
              <w:t>35</w:t>
            </w:r>
          </w:p>
        </w:tc>
        <w:tc>
          <w:tcPr>
            <w:tcW w:w="992" w:type="dxa"/>
            <w:hideMark/>
          </w:tcPr>
          <w:p w:rsidR="00495074" w:rsidRPr="001B2946" w:rsidRDefault="00495074" w:rsidP="00513C44">
            <w:pPr>
              <w:pStyle w:val="aff2"/>
              <w:jc w:val="center"/>
            </w:pPr>
            <w:r w:rsidRPr="001B2946">
              <w:t>30/</w:t>
            </w:r>
          </w:p>
          <w:p w:rsidR="00495074" w:rsidRPr="001B2946" w:rsidRDefault="00495074" w:rsidP="00513C44">
            <w:pPr>
              <w:pStyle w:val="aff2"/>
              <w:jc w:val="center"/>
            </w:pPr>
            <w:r w:rsidRPr="001B2946">
              <w:t>75/</w:t>
            </w:r>
          </w:p>
          <w:p w:rsidR="00495074" w:rsidRPr="001B2946" w:rsidRDefault="00495074" w:rsidP="00513C44">
            <w:pPr>
              <w:pStyle w:val="aff2"/>
              <w:jc w:val="center"/>
            </w:pPr>
            <w:r w:rsidRPr="001B2946">
              <w:t>175</w:t>
            </w:r>
          </w:p>
        </w:tc>
      </w:tr>
      <w:tr w:rsidR="00495074" w:rsidRPr="00C311FB" w:rsidTr="00513C44">
        <w:tc>
          <w:tcPr>
            <w:tcW w:w="4924" w:type="dxa"/>
            <w:gridSpan w:val="2"/>
            <w:hideMark/>
          </w:tcPr>
          <w:p w:rsidR="00495074" w:rsidRPr="00C311FB" w:rsidRDefault="00495074" w:rsidP="00513C44">
            <w:pPr>
              <w:pStyle w:val="aff2"/>
              <w:rPr>
                <w:b/>
              </w:rPr>
            </w:pPr>
            <w:r w:rsidRPr="00C311FB">
              <w:rPr>
                <w:b/>
              </w:rPr>
              <w:t xml:space="preserve">Всего к финансированию: 5 дней - </w:t>
            </w:r>
          </w:p>
          <w:p w:rsidR="00495074" w:rsidRPr="00C311FB" w:rsidRDefault="00495074" w:rsidP="00513C44">
            <w:pPr>
              <w:pStyle w:val="aff2"/>
              <w:rPr>
                <w:b/>
              </w:rPr>
            </w:pPr>
            <w:r w:rsidRPr="00C311FB">
              <w:rPr>
                <w:b/>
              </w:rPr>
              <w:t xml:space="preserve">           5 дней + продленный день -</w:t>
            </w:r>
          </w:p>
          <w:p w:rsidR="00495074" w:rsidRPr="00C311FB" w:rsidRDefault="00495074" w:rsidP="00513C44">
            <w:pPr>
              <w:pStyle w:val="aff2"/>
              <w:rPr>
                <w:b/>
              </w:rPr>
            </w:pPr>
            <w:r w:rsidRPr="00C311FB">
              <w:rPr>
                <w:b/>
              </w:rPr>
              <w:t xml:space="preserve">                                               7 дней* -</w:t>
            </w:r>
          </w:p>
        </w:tc>
        <w:tc>
          <w:tcPr>
            <w:tcW w:w="709" w:type="dxa"/>
            <w:hideMark/>
          </w:tcPr>
          <w:p w:rsidR="00495074" w:rsidRPr="00C311FB" w:rsidRDefault="00495074" w:rsidP="00513C44">
            <w:pPr>
              <w:pStyle w:val="aff2"/>
              <w:jc w:val="center"/>
              <w:rPr>
                <w:b/>
              </w:rPr>
            </w:pPr>
            <w:r w:rsidRPr="00C311FB">
              <w:rPr>
                <w:b/>
              </w:rPr>
              <w:t>36/</w:t>
            </w:r>
          </w:p>
          <w:p w:rsidR="00495074" w:rsidRPr="00C311FB" w:rsidRDefault="00495074" w:rsidP="00513C44">
            <w:pPr>
              <w:pStyle w:val="aff2"/>
              <w:jc w:val="center"/>
              <w:rPr>
                <w:b/>
              </w:rPr>
            </w:pPr>
            <w:r w:rsidRPr="00C311FB">
              <w:rPr>
                <w:b/>
              </w:rPr>
              <w:t>45/</w:t>
            </w:r>
          </w:p>
          <w:p w:rsidR="00495074" w:rsidRPr="00C311FB" w:rsidRDefault="00495074" w:rsidP="00513C44">
            <w:pPr>
              <w:pStyle w:val="aff2"/>
              <w:jc w:val="center"/>
              <w:rPr>
                <w:b/>
              </w:rPr>
            </w:pPr>
            <w:r w:rsidRPr="00C311FB">
              <w:rPr>
                <w:b/>
              </w:rPr>
              <w:t>65</w:t>
            </w:r>
          </w:p>
        </w:tc>
        <w:tc>
          <w:tcPr>
            <w:tcW w:w="850" w:type="dxa"/>
            <w:hideMark/>
          </w:tcPr>
          <w:p w:rsidR="00495074" w:rsidRPr="00C311FB" w:rsidRDefault="00495074" w:rsidP="00513C44">
            <w:pPr>
              <w:pStyle w:val="aff2"/>
              <w:jc w:val="center"/>
              <w:rPr>
                <w:b/>
              </w:rPr>
            </w:pPr>
            <w:r w:rsidRPr="00C311FB">
              <w:rPr>
                <w:b/>
              </w:rPr>
              <w:t>36/</w:t>
            </w:r>
          </w:p>
          <w:p w:rsidR="00495074" w:rsidRPr="00C311FB" w:rsidRDefault="00495074" w:rsidP="00513C44">
            <w:pPr>
              <w:pStyle w:val="aff2"/>
              <w:jc w:val="center"/>
              <w:rPr>
                <w:b/>
              </w:rPr>
            </w:pPr>
            <w:r w:rsidRPr="00C311FB">
              <w:rPr>
                <w:b/>
              </w:rPr>
              <w:t>45/</w:t>
            </w:r>
          </w:p>
          <w:p w:rsidR="00495074" w:rsidRPr="00C311FB" w:rsidRDefault="00495074" w:rsidP="00513C44">
            <w:pPr>
              <w:pStyle w:val="aff2"/>
              <w:jc w:val="center"/>
              <w:rPr>
                <w:b/>
              </w:rPr>
            </w:pPr>
            <w:r w:rsidRPr="00C311FB">
              <w:rPr>
                <w:b/>
              </w:rPr>
              <w:t>65</w:t>
            </w:r>
          </w:p>
        </w:tc>
        <w:tc>
          <w:tcPr>
            <w:tcW w:w="851" w:type="dxa"/>
            <w:hideMark/>
          </w:tcPr>
          <w:p w:rsidR="00495074" w:rsidRPr="00C311FB" w:rsidRDefault="00495074" w:rsidP="00513C44">
            <w:pPr>
              <w:pStyle w:val="aff2"/>
              <w:jc w:val="center"/>
              <w:rPr>
                <w:b/>
              </w:rPr>
            </w:pPr>
            <w:r w:rsidRPr="00C311FB">
              <w:rPr>
                <w:b/>
              </w:rPr>
              <w:t>36/</w:t>
            </w:r>
          </w:p>
          <w:p w:rsidR="00495074" w:rsidRPr="00C311FB" w:rsidRDefault="00495074" w:rsidP="00513C44">
            <w:pPr>
              <w:pStyle w:val="aff2"/>
              <w:jc w:val="center"/>
              <w:rPr>
                <w:b/>
              </w:rPr>
            </w:pPr>
            <w:r w:rsidRPr="00C311FB">
              <w:rPr>
                <w:b/>
              </w:rPr>
              <w:t>45/</w:t>
            </w:r>
          </w:p>
          <w:p w:rsidR="00495074" w:rsidRPr="00C311FB" w:rsidRDefault="00495074" w:rsidP="00513C44">
            <w:pPr>
              <w:pStyle w:val="aff2"/>
              <w:jc w:val="center"/>
              <w:rPr>
                <w:b/>
              </w:rPr>
            </w:pPr>
            <w:r w:rsidRPr="00C311FB">
              <w:rPr>
                <w:b/>
              </w:rPr>
              <w:t>65</w:t>
            </w:r>
          </w:p>
        </w:tc>
        <w:tc>
          <w:tcPr>
            <w:tcW w:w="708" w:type="dxa"/>
            <w:hideMark/>
          </w:tcPr>
          <w:p w:rsidR="00495074" w:rsidRPr="00C311FB" w:rsidRDefault="00495074" w:rsidP="00513C44">
            <w:pPr>
              <w:pStyle w:val="aff2"/>
              <w:jc w:val="center"/>
              <w:rPr>
                <w:b/>
              </w:rPr>
            </w:pPr>
            <w:r w:rsidRPr="00C311FB">
              <w:rPr>
                <w:b/>
              </w:rPr>
              <w:t>38/</w:t>
            </w:r>
          </w:p>
          <w:p w:rsidR="00495074" w:rsidRPr="00C311FB" w:rsidRDefault="00495074" w:rsidP="00513C44">
            <w:pPr>
              <w:pStyle w:val="aff2"/>
              <w:jc w:val="center"/>
              <w:rPr>
                <w:b/>
              </w:rPr>
            </w:pPr>
            <w:r w:rsidRPr="00C311FB">
              <w:rPr>
                <w:b/>
              </w:rPr>
              <w:t>47/</w:t>
            </w:r>
          </w:p>
          <w:p w:rsidR="00495074" w:rsidRPr="00C311FB" w:rsidRDefault="00495074" w:rsidP="00513C44">
            <w:pPr>
              <w:pStyle w:val="aff2"/>
              <w:jc w:val="center"/>
              <w:rPr>
                <w:b/>
              </w:rPr>
            </w:pPr>
            <w:r w:rsidRPr="00C311FB">
              <w:rPr>
                <w:b/>
              </w:rPr>
              <w:t>67</w:t>
            </w:r>
          </w:p>
        </w:tc>
        <w:tc>
          <w:tcPr>
            <w:tcW w:w="851" w:type="dxa"/>
            <w:hideMark/>
          </w:tcPr>
          <w:p w:rsidR="00495074" w:rsidRPr="00C311FB" w:rsidRDefault="00495074" w:rsidP="00513C44">
            <w:pPr>
              <w:pStyle w:val="aff2"/>
              <w:jc w:val="center"/>
              <w:rPr>
                <w:b/>
              </w:rPr>
            </w:pPr>
            <w:r w:rsidRPr="00C311FB">
              <w:rPr>
                <w:b/>
              </w:rPr>
              <w:t>38/</w:t>
            </w:r>
          </w:p>
          <w:p w:rsidR="00495074" w:rsidRPr="00C311FB" w:rsidRDefault="00495074" w:rsidP="00513C44">
            <w:pPr>
              <w:pStyle w:val="aff2"/>
              <w:jc w:val="center"/>
              <w:rPr>
                <w:b/>
              </w:rPr>
            </w:pPr>
            <w:r w:rsidRPr="00C311FB">
              <w:rPr>
                <w:b/>
              </w:rPr>
              <w:t>47/</w:t>
            </w:r>
          </w:p>
          <w:p w:rsidR="00495074" w:rsidRPr="00C311FB" w:rsidRDefault="00495074" w:rsidP="00513C44">
            <w:pPr>
              <w:pStyle w:val="aff2"/>
              <w:jc w:val="center"/>
              <w:rPr>
                <w:b/>
              </w:rPr>
            </w:pPr>
            <w:r w:rsidRPr="00C311FB">
              <w:rPr>
                <w:b/>
              </w:rPr>
              <w:t>67</w:t>
            </w:r>
          </w:p>
        </w:tc>
        <w:tc>
          <w:tcPr>
            <w:tcW w:w="992" w:type="dxa"/>
            <w:hideMark/>
          </w:tcPr>
          <w:p w:rsidR="00495074" w:rsidRPr="00C311FB" w:rsidRDefault="00495074" w:rsidP="00513C44">
            <w:pPr>
              <w:pStyle w:val="aff2"/>
              <w:jc w:val="center"/>
              <w:rPr>
                <w:b/>
              </w:rPr>
            </w:pPr>
            <w:r w:rsidRPr="00C311FB">
              <w:rPr>
                <w:b/>
              </w:rPr>
              <w:t>184/</w:t>
            </w:r>
          </w:p>
          <w:p w:rsidR="00495074" w:rsidRPr="00C311FB" w:rsidRDefault="00495074" w:rsidP="00513C44">
            <w:pPr>
              <w:pStyle w:val="aff2"/>
              <w:jc w:val="center"/>
              <w:rPr>
                <w:b/>
              </w:rPr>
            </w:pPr>
            <w:r w:rsidRPr="00C311FB">
              <w:rPr>
                <w:b/>
              </w:rPr>
              <w:t>229/</w:t>
            </w:r>
          </w:p>
          <w:p w:rsidR="00495074" w:rsidRPr="00C311FB" w:rsidRDefault="00495074" w:rsidP="00513C44">
            <w:pPr>
              <w:pStyle w:val="aff2"/>
              <w:jc w:val="center"/>
              <w:rPr>
                <w:b/>
              </w:rPr>
            </w:pPr>
            <w:r w:rsidRPr="00C311FB">
              <w:rPr>
                <w:b/>
              </w:rPr>
              <w:t>329</w:t>
            </w:r>
          </w:p>
        </w:tc>
      </w:tr>
    </w:tbl>
    <w:p w:rsidR="00495074" w:rsidRPr="001B2946" w:rsidRDefault="00495074" w:rsidP="00495074">
      <w:pPr>
        <w:pStyle w:val="aff2"/>
      </w:pPr>
      <w:r w:rsidRPr="001B2946">
        <w:t xml:space="preserve">* для организаций с круглосуточным пребыванием детей </w:t>
      </w:r>
    </w:p>
    <w:p w:rsidR="00495074" w:rsidRDefault="00495074" w:rsidP="00495074"/>
    <w:p w:rsidR="00495074" w:rsidRPr="00DA4904" w:rsidRDefault="00495074" w:rsidP="00495074">
      <w:pPr>
        <w:pStyle w:val="aff2"/>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495074" w:rsidRPr="00DA4904" w:rsidRDefault="00495074" w:rsidP="00495074">
      <w:pPr>
        <w:pStyle w:val="aff2"/>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495074" w:rsidRPr="00D8571B" w:rsidRDefault="00495074" w:rsidP="00495074">
      <w:pPr>
        <w:pStyle w:val="aff2"/>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495074" w:rsidRPr="001B2946" w:rsidTr="00513C44">
        <w:tc>
          <w:tcPr>
            <w:tcW w:w="1701" w:type="dxa"/>
            <w:vMerge w:val="restart"/>
            <w:tcBorders>
              <w:top w:val="single" w:sz="4" w:space="0" w:color="auto"/>
              <w:left w:val="single" w:sz="4" w:space="0" w:color="auto"/>
              <w:bottom w:val="single" w:sz="4" w:space="0" w:color="auto"/>
              <w:right w:val="single" w:sz="4" w:space="0" w:color="auto"/>
            </w:tcBorders>
            <w:hideMark/>
          </w:tcPr>
          <w:p w:rsidR="00495074" w:rsidRPr="001B2946" w:rsidRDefault="00495074" w:rsidP="00513C44">
            <w:pPr>
              <w:pStyle w:val="aff2"/>
              <w:rPr>
                <w:b/>
              </w:rPr>
            </w:pPr>
          </w:p>
          <w:p w:rsidR="00495074" w:rsidRPr="001B2946" w:rsidRDefault="00495074" w:rsidP="00513C44">
            <w:pPr>
              <w:pStyle w:val="aff2"/>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495074" w:rsidRPr="001B2946" w:rsidRDefault="00495074" w:rsidP="00513C44">
            <w:pPr>
              <w:pStyle w:val="aff2"/>
              <w:rPr>
                <w:b/>
              </w:rPr>
            </w:pPr>
          </w:p>
          <w:p w:rsidR="00495074" w:rsidRPr="001B2946" w:rsidRDefault="00495074" w:rsidP="00513C44">
            <w:pPr>
              <w:pStyle w:val="aff2"/>
              <w:jc w:val="right"/>
              <w:rPr>
                <w:b/>
              </w:rPr>
            </w:pPr>
            <w:r w:rsidRPr="001B2946">
              <w:rPr>
                <w:b/>
              </w:rPr>
              <w:t xml:space="preserve">Классы </w:t>
            </w:r>
          </w:p>
          <w:p w:rsidR="00495074" w:rsidRPr="001B2946" w:rsidRDefault="00495074" w:rsidP="00513C44">
            <w:pPr>
              <w:pStyle w:val="aff2"/>
              <w:rPr>
                <w:b/>
              </w:rPr>
            </w:pPr>
            <w:r w:rsidRPr="001B2946">
              <w:rPr>
                <w:b/>
              </w:rPr>
              <w:t xml:space="preserve">Учебные </w:t>
            </w:r>
          </w:p>
          <w:p w:rsidR="00495074" w:rsidRPr="001B2946" w:rsidRDefault="00495074" w:rsidP="00513C44">
            <w:pPr>
              <w:pStyle w:val="aff2"/>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495074" w:rsidRPr="001B2946" w:rsidRDefault="00495074" w:rsidP="00513C44">
            <w:pPr>
              <w:pStyle w:val="aff2"/>
              <w:jc w:val="center"/>
              <w:rPr>
                <w:b/>
              </w:rPr>
            </w:pPr>
            <w:r w:rsidRPr="001B2946">
              <w:rPr>
                <w:b/>
              </w:rPr>
              <w:t>Количество часов в неделю</w:t>
            </w:r>
          </w:p>
        </w:tc>
      </w:tr>
      <w:tr w:rsidR="00495074" w:rsidRPr="001B2946" w:rsidTr="00513C44">
        <w:tc>
          <w:tcPr>
            <w:tcW w:w="1701" w:type="dxa"/>
            <w:vMerge/>
            <w:tcBorders>
              <w:top w:val="single" w:sz="4" w:space="0" w:color="auto"/>
              <w:left w:val="single" w:sz="4" w:space="0" w:color="000000"/>
              <w:bottom w:val="single" w:sz="4" w:space="0" w:color="000000"/>
              <w:right w:val="nil"/>
            </w:tcBorders>
            <w:vAlign w:val="center"/>
            <w:hideMark/>
          </w:tcPr>
          <w:p w:rsidR="00495074" w:rsidRPr="001B2946" w:rsidRDefault="00495074" w:rsidP="00513C44">
            <w:pPr>
              <w:pStyle w:val="aff2"/>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495074" w:rsidRPr="001B2946" w:rsidRDefault="00495074" w:rsidP="00513C44">
            <w:pPr>
              <w:pStyle w:val="aff2"/>
              <w:rPr>
                <w:b/>
              </w:rPr>
            </w:pPr>
          </w:p>
        </w:tc>
        <w:tc>
          <w:tcPr>
            <w:tcW w:w="709" w:type="dxa"/>
            <w:gridSpan w:val="2"/>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495074" w:rsidRPr="001B2946" w:rsidRDefault="00495074" w:rsidP="00513C44">
            <w:pPr>
              <w:pStyle w:val="aff2"/>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495074" w:rsidRPr="001B2946" w:rsidRDefault="00495074" w:rsidP="00513C44">
            <w:pPr>
              <w:pStyle w:val="aff2"/>
              <w:jc w:val="center"/>
              <w:rPr>
                <w:b/>
              </w:rPr>
            </w:pPr>
            <w:r w:rsidRPr="001B2946">
              <w:rPr>
                <w:b/>
              </w:rPr>
              <w:t>Всего</w:t>
            </w:r>
          </w:p>
        </w:tc>
      </w:tr>
      <w:tr w:rsidR="00495074" w:rsidRPr="001B2946" w:rsidTr="00513C44">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495074" w:rsidRPr="001B2946" w:rsidRDefault="00495074" w:rsidP="00513C44">
            <w:pPr>
              <w:pStyle w:val="aff2"/>
              <w:jc w:val="center"/>
              <w:rPr>
                <w:i/>
                <w:lang w:val="en-US"/>
              </w:rPr>
            </w:pPr>
            <w:r w:rsidRPr="001B2946">
              <w:rPr>
                <w:i/>
                <w:lang w:val="en-US"/>
              </w:rPr>
              <w:t xml:space="preserve">I. </w:t>
            </w:r>
            <w:r w:rsidRPr="001B2946">
              <w:rPr>
                <w:i/>
              </w:rPr>
              <w:t>Обязательная часть</w:t>
            </w:r>
          </w:p>
        </w:tc>
      </w:tr>
      <w:tr w:rsidR="00495074" w:rsidRPr="001B2946" w:rsidTr="00513C44">
        <w:tc>
          <w:tcPr>
            <w:tcW w:w="1701"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t>544</w:t>
            </w:r>
          </w:p>
        </w:tc>
      </w:tr>
      <w:tr w:rsidR="00495074" w:rsidRPr="001B2946" w:rsidTr="00513C44">
        <w:tc>
          <w:tcPr>
            <w:tcW w:w="1701"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495074" w:rsidRPr="00B72C18" w:rsidRDefault="00495074" w:rsidP="00513C44">
            <w:pPr>
              <w:pStyle w:val="aff2"/>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495074" w:rsidRPr="00B72C18" w:rsidRDefault="00495074" w:rsidP="00513C44">
            <w:pPr>
              <w:pStyle w:val="aff2"/>
              <w:jc w:val="center"/>
            </w:pPr>
            <w:r>
              <w:t>510</w:t>
            </w:r>
          </w:p>
        </w:tc>
      </w:tr>
      <w:tr w:rsidR="00495074" w:rsidRPr="001B2946" w:rsidTr="00513C44">
        <w:tc>
          <w:tcPr>
            <w:tcW w:w="1701" w:type="dxa"/>
            <w:vMerge w:val="restart"/>
            <w:tcBorders>
              <w:top w:val="single" w:sz="4" w:space="0" w:color="000000"/>
              <w:left w:val="single" w:sz="4" w:space="0" w:color="000000"/>
              <w:right w:val="nil"/>
            </w:tcBorders>
            <w:hideMark/>
          </w:tcPr>
          <w:p w:rsidR="00495074" w:rsidRPr="001B2946" w:rsidRDefault="00495074" w:rsidP="00513C44">
            <w:pPr>
              <w:pStyle w:val="aff2"/>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t>476</w:t>
            </w:r>
          </w:p>
        </w:tc>
      </w:tr>
      <w:tr w:rsidR="00495074" w:rsidRPr="001B2946" w:rsidTr="00513C44">
        <w:trPr>
          <w:trHeight w:val="347"/>
        </w:trPr>
        <w:tc>
          <w:tcPr>
            <w:tcW w:w="1701" w:type="dxa"/>
            <w:vMerge/>
            <w:tcBorders>
              <w:left w:val="single" w:sz="4" w:space="0" w:color="000000"/>
              <w:right w:val="nil"/>
            </w:tcBorders>
            <w:hideMark/>
          </w:tcPr>
          <w:p w:rsidR="00495074" w:rsidRPr="001B2946" w:rsidRDefault="00495074" w:rsidP="00513C44">
            <w:pPr>
              <w:pStyle w:val="aff2"/>
            </w:pPr>
          </w:p>
        </w:tc>
        <w:tc>
          <w:tcPr>
            <w:tcW w:w="2268" w:type="dxa"/>
            <w:gridSpan w:val="3"/>
            <w:tcBorders>
              <w:top w:val="single" w:sz="4" w:space="0" w:color="000000"/>
              <w:left w:val="single" w:sz="4" w:space="0" w:color="000000"/>
              <w:bottom w:val="nil"/>
              <w:right w:val="nil"/>
            </w:tcBorders>
            <w:hideMark/>
          </w:tcPr>
          <w:p w:rsidR="00495074" w:rsidRPr="001B2946" w:rsidRDefault="00495074" w:rsidP="00513C44">
            <w:pPr>
              <w:pStyle w:val="aff2"/>
            </w:pPr>
            <w:r w:rsidRPr="001B2946">
              <w:t>3.2 Человек</w:t>
            </w:r>
          </w:p>
        </w:tc>
        <w:tc>
          <w:tcPr>
            <w:tcW w:w="709" w:type="dxa"/>
            <w:gridSpan w:val="2"/>
            <w:tcBorders>
              <w:top w:val="single" w:sz="4" w:space="0" w:color="000000"/>
              <w:left w:val="single" w:sz="4" w:space="0" w:color="000000"/>
              <w:bottom w:val="nil"/>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nil"/>
              <w:right w:val="nil"/>
            </w:tcBorders>
            <w:hideMark/>
          </w:tcPr>
          <w:p w:rsidR="00495074" w:rsidRPr="001B2946" w:rsidRDefault="00495074" w:rsidP="00513C44">
            <w:pPr>
              <w:pStyle w:val="aff2"/>
              <w:jc w:val="center"/>
            </w:pPr>
            <w:r>
              <w:t>34</w:t>
            </w:r>
          </w:p>
        </w:tc>
        <w:tc>
          <w:tcPr>
            <w:tcW w:w="709" w:type="dxa"/>
            <w:tcBorders>
              <w:top w:val="single" w:sz="4" w:space="0" w:color="000000"/>
              <w:left w:val="single" w:sz="4" w:space="0" w:color="000000"/>
              <w:bottom w:val="nil"/>
              <w:right w:val="nil"/>
            </w:tcBorders>
            <w:hideMark/>
          </w:tcPr>
          <w:p w:rsidR="00495074" w:rsidRPr="001B2946" w:rsidRDefault="00495074" w:rsidP="00513C44">
            <w:pPr>
              <w:pStyle w:val="aff2"/>
              <w:jc w:val="center"/>
            </w:pPr>
            <w:r>
              <w:t>34</w:t>
            </w:r>
          </w:p>
        </w:tc>
        <w:tc>
          <w:tcPr>
            <w:tcW w:w="708" w:type="dxa"/>
            <w:tcBorders>
              <w:top w:val="single" w:sz="4" w:space="0" w:color="000000"/>
              <w:left w:val="single" w:sz="4" w:space="0" w:color="000000"/>
              <w:bottom w:val="nil"/>
              <w:right w:val="nil"/>
            </w:tcBorders>
            <w:hideMark/>
          </w:tcPr>
          <w:p w:rsidR="00495074" w:rsidRPr="001B2946" w:rsidRDefault="00495074" w:rsidP="00513C44">
            <w:pPr>
              <w:pStyle w:val="aff2"/>
              <w:jc w:val="center"/>
            </w:pPr>
            <w:r>
              <w:t>34</w:t>
            </w:r>
          </w:p>
        </w:tc>
        <w:tc>
          <w:tcPr>
            <w:tcW w:w="709" w:type="dxa"/>
            <w:gridSpan w:val="2"/>
            <w:tcBorders>
              <w:top w:val="single" w:sz="4" w:space="0" w:color="000000"/>
              <w:left w:val="single" w:sz="4" w:space="0" w:color="000000"/>
              <w:bottom w:val="nil"/>
              <w:right w:val="nil"/>
            </w:tcBorders>
            <w:hideMark/>
          </w:tcPr>
          <w:p w:rsidR="00495074" w:rsidRPr="001B2946" w:rsidRDefault="00495074" w:rsidP="00513C44">
            <w:pPr>
              <w:pStyle w:val="aff2"/>
              <w:jc w:val="center"/>
            </w:pPr>
            <w:r w:rsidRPr="001B2946">
              <w:t>-</w:t>
            </w:r>
          </w:p>
        </w:tc>
        <w:tc>
          <w:tcPr>
            <w:tcW w:w="709" w:type="dxa"/>
            <w:gridSpan w:val="2"/>
            <w:tcBorders>
              <w:top w:val="single" w:sz="4" w:space="0" w:color="000000"/>
              <w:left w:val="single" w:sz="4" w:space="0" w:color="000000"/>
              <w:bottom w:val="nil"/>
              <w:right w:val="nil"/>
            </w:tcBorders>
            <w:hideMark/>
          </w:tcPr>
          <w:p w:rsidR="00495074" w:rsidRPr="001B2946" w:rsidRDefault="00495074" w:rsidP="00513C44">
            <w:pPr>
              <w:pStyle w:val="aff2"/>
              <w:jc w:val="center"/>
            </w:pPr>
            <w:r w:rsidRPr="001B2946">
              <w:t>-</w:t>
            </w:r>
          </w:p>
        </w:tc>
        <w:tc>
          <w:tcPr>
            <w:tcW w:w="709" w:type="dxa"/>
            <w:gridSpan w:val="2"/>
            <w:tcBorders>
              <w:top w:val="single" w:sz="4" w:space="0" w:color="000000"/>
              <w:left w:val="single" w:sz="4" w:space="0" w:color="000000"/>
              <w:bottom w:val="nil"/>
              <w:right w:val="nil"/>
            </w:tcBorders>
            <w:hideMark/>
          </w:tcPr>
          <w:p w:rsidR="00495074" w:rsidRPr="001B2946" w:rsidRDefault="00495074" w:rsidP="00513C44">
            <w:pPr>
              <w:pStyle w:val="aff2"/>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495074" w:rsidRPr="001B2946" w:rsidRDefault="00495074" w:rsidP="00513C44">
            <w:pPr>
              <w:pStyle w:val="aff2"/>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495074" w:rsidRPr="001B2946" w:rsidRDefault="00495074" w:rsidP="00513C44">
            <w:pPr>
              <w:pStyle w:val="aff2"/>
              <w:jc w:val="center"/>
            </w:pPr>
            <w:r>
              <w:t>170</w:t>
            </w:r>
          </w:p>
        </w:tc>
      </w:tr>
      <w:tr w:rsidR="00495074" w:rsidRPr="001B2946" w:rsidTr="00513C44">
        <w:trPr>
          <w:trHeight w:val="410"/>
        </w:trPr>
        <w:tc>
          <w:tcPr>
            <w:tcW w:w="1701" w:type="dxa"/>
            <w:vMerge/>
            <w:tcBorders>
              <w:left w:val="single" w:sz="4" w:space="0" w:color="000000"/>
              <w:right w:val="nil"/>
            </w:tcBorders>
            <w:vAlign w:val="center"/>
            <w:hideMark/>
          </w:tcPr>
          <w:p w:rsidR="00495074" w:rsidRPr="001B2946" w:rsidRDefault="00495074" w:rsidP="00513C44">
            <w:pPr>
              <w:pStyle w:val="aff2"/>
            </w:pPr>
          </w:p>
        </w:tc>
        <w:tc>
          <w:tcPr>
            <w:tcW w:w="2268" w:type="dxa"/>
            <w:gridSpan w:val="3"/>
            <w:tcBorders>
              <w:top w:val="single" w:sz="4" w:space="0" w:color="000000"/>
              <w:left w:val="single" w:sz="4" w:space="0" w:color="000000"/>
              <w:bottom w:val="single" w:sz="4" w:space="0" w:color="000000"/>
              <w:right w:val="nil"/>
            </w:tcBorders>
          </w:tcPr>
          <w:p w:rsidR="00495074" w:rsidRPr="001B2946" w:rsidRDefault="00495074" w:rsidP="00513C44">
            <w:pPr>
              <w:pStyle w:val="aff2"/>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495074" w:rsidRPr="001B2946" w:rsidRDefault="00495074" w:rsidP="00513C44">
            <w:pPr>
              <w:pStyle w:val="aff2"/>
              <w:jc w:val="center"/>
            </w:pPr>
            <w:r>
              <w:t>102</w:t>
            </w:r>
          </w:p>
        </w:tc>
        <w:tc>
          <w:tcPr>
            <w:tcW w:w="709" w:type="dxa"/>
            <w:gridSpan w:val="2"/>
            <w:tcBorders>
              <w:top w:val="single" w:sz="4" w:space="0" w:color="000000"/>
              <w:left w:val="single" w:sz="4" w:space="0" w:color="000000"/>
              <w:bottom w:val="single" w:sz="4" w:space="0" w:color="000000"/>
              <w:right w:val="nil"/>
            </w:tcBorders>
          </w:tcPr>
          <w:p w:rsidR="00495074" w:rsidRPr="001B2946" w:rsidRDefault="00495074" w:rsidP="00513C44">
            <w:pPr>
              <w:pStyle w:val="aff2"/>
              <w:jc w:val="center"/>
            </w:pPr>
            <w:r>
              <w:t>170</w:t>
            </w:r>
          </w:p>
        </w:tc>
        <w:tc>
          <w:tcPr>
            <w:tcW w:w="709" w:type="dxa"/>
            <w:tcBorders>
              <w:top w:val="single" w:sz="4" w:space="0" w:color="000000"/>
              <w:left w:val="single" w:sz="4" w:space="0" w:color="000000"/>
              <w:bottom w:val="single" w:sz="4" w:space="0" w:color="000000"/>
              <w:right w:val="nil"/>
            </w:tcBorders>
          </w:tcPr>
          <w:p w:rsidR="00495074" w:rsidRPr="001B2946" w:rsidRDefault="00495074" w:rsidP="00513C44">
            <w:pPr>
              <w:pStyle w:val="aff2"/>
              <w:jc w:val="center"/>
            </w:pPr>
            <w:r>
              <w:t>170</w:t>
            </w:r>
          </w:p>
        </w:tc>
        <w:tc>
          <w:tcPr>
            <w:tcW w:w="708" w:type="dxa"/>
            <w:tcBorders>
              <w:top w:val="single" w:sz="4" w:space="0" w:color="000000"/>
              <w:left w:val="single" w:sz="4" w:space="0" w:color="000000"/>
              <w:bottom w:val="single" w:sz="4" w:space="0" w:color="000000"/>
              <w:right w:val="nil"/>
            </w:tcBorders>
          </w:tcPr>
          <w:p w:rsidR="00495074" w:rsidRPr="001B2946" w:rsidRDefault="00495074" w:rsidP="00513C44">
            <w:pPr>
              <w:pStyle w:val="aff2"/>
              <w:jc w:val="center"/>
            </w:pPr>
            <w:r>
              <w:t>170</w:t>
            </w:r>
          </w:p>
        </w:tc>
        <w:tc>
          <w:tcPr>
            <w:tcW w:w="709" w:type="dxa"/>
            <w:gridSpan w:val="2"/>
            <w:tcBorders>
              <w:top w:val="single" w:sz="4" w:space="0" w:color="000000"/>
              <w:left w:val="single" w:sz="4" w:space="0" w:color="000000"/>
              <w:bottom w:val="single" w:sz="4" w:space="0" w:color="000000"/>
              <w:right w:val="nil"/>
            </w:tcBorders>
          </w:tcPr>
          <w:p w:rsidR="00495074" w:rsidRPr="001B2946" w:rsidRDefault="00495074" w:rsidP="00513C44">
            <w:pPr>
              <w:pStyle w:val="aff2"/>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170</w:t>
            </w:r>
          </w:p>
        </w:tc>
        <w:tc>
          <w:tcPr>
            <w:tcW w:w="709" w:type="dxa"/>
            <w:gridSpan w:val="2"/>
            <w:tcBorders>
              <w:top w:val="single" w:sz="4" w:space="0" w:color="000000"/>
              <w:left w:val="single" w:sz="4" w:space="0" w:color="000000"/>
              <w:bottom w:val="single" w:sz="4" w:space="0" w:color="000000"/>
              <w:right w:val="nil"/>
            </w:tcBorders>
          </w:tcPr>
          <w:p w:rsidR="00495074" w:rsidRPr="001B2946" w:rsidRDefault="00495074" w:rsidP="00513C44">
            <w:pPr>
              <w:pStyle w:val="aff2"/>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t>1 326</w:t>
            </w:r>
          </w:p>
        </w:tc>
      </w:tr>
      <w:tr w:rsidR="00495074" w:rsidRPr="001B2946" w:rsidTr="00513C44">
        <w:trPr>
          <w:trHeight w:val="557"/>
        </w:trPr>
        <w:tc>
          <w:tcPr>
            <w:tcW w:w="1701" w:type="dxa"/>
            <w:vMerge/>
            <w:tcBorders>
              <w:left w:val="single" w:sz="4" w:space="0" w:color="000000"/>
              <w:bottom w:val="single" w:sz="4" w:space="0" w:color="000000"/>
              <w:right w:val="nil"/>
            </w:tcBorders>
            <w:vAlign w:val="center"/>
            <w:hideMark/>
          </w:tcPr>
          <w:p w:rsidR="00495074" w:rsidRPr="001B2946" w:rsidRDefault="00495074" w:rsidP="00513C44">
            <w:pPr>
              <w:pStyle w:val="aff2"/>
            </w:pPr>
          </w:p>
        </w:tc>
        <w:tc>
          <w:tcPr>
            <w:tcW w:w="2268" w:type="dxa"/>
            <w:gridSpan w:val="3"/>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t>612</w:t>
            </w:r>
          </w:p>
        </w:tc>
      </w:tr>
      <w:tr w:rsidR="00495074" w:rsidRPr="001B2946" w:rsidTr="00513C44">
        <w:trPr>
          <w:trHeight w:val="410"/>
        </w:trPr>
        <w:tc>
          <w:tcPr>
            <w:tcW w:w="1701" w:type="dxa"/>
            <w:vMerge w:val="restart"/>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495074" w:rsidRPr="00B72C18" w:rsidRDefault="00495074" w:rsidP="00513C44">
            <w:pPr>
              <w:pStyle w:val="aff2"/>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t>510</w:t>
            </w:r>
          </w:p>
        </w:tc>
      </w:tr>
      <w:tr w:rsidR="00495074" w:rsidRPr="001B2946" w:rsidTr="00513C44">
        <w:tc>
          <w:tcPr>
            <w:tcW w:w="1701" w:type="dxa"/>
            <w:vMerge/>
            <w:tcBorders>
              <w:top w:val="single" w:sz="4" w:space="0" w:color="000000"/>
              <w:left w:val="single" w:sz="4" w:space="0" w:color="000000"/>
              <w:bottom w:val="single" w:sz="4" w:space="0" w:color="000000"/>
              <w:right w:val="nil"/>
            </w:tcBorders>
            <w:vAlign w:val="center"/>
            <w:hideMark/>
          </w:tcPr>
          <w:p w:rsidR="00495074" w:rsidRPr="001B2946" w:rsidRDefault="00495074" w:rsidP="00513C44">
            <w:pPr>
              <w:pStyle w:val="aff2"/>
            </w:pPr>
          </w:p>
        </w:tc>
        <w:tc>
          <w:tcPr>
            <w:tcW w:w="2268" w:type="dxa"/>
            <w:gridSpan w:val="3"/>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102</w:t>
            </w:r>
          </w:p>
        </w:tc>
        <w:tc>
          <w:tcPr>
            <w:tcW w:w="7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102</w:t>
            </w:r>
          </w:p>
        </w:tc>
        <w:tc>
          <w:tcPr>
            <w:tcW w:w="708"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t>306</w:t>
            </w:r>
          </w:p>
        </w:tc>
      </w:tr>
      <w:tr w:rsidR="00495074" w:rsidRPr="001B2946" w:rsidTr="00513C44">
        <w:tc>
          <w:tcPr>
            <w:tcW w:w="1701"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495074" w:rsidRPr="00B72C18" w:rsidRDefault="00495074" w:rsidP="00513C44">
            <w:pPr>
              <w:pStyle w:val="aff2"/>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t>544</w:t>
            </w:r>
          </w:p>
        </w:tc>
      </w:tr>
      <w:tr w:rsidR="00495074" w:rsidRPr="001B2946" w:rsidTr="00513C44">
        <w:trPr>
          <w:trHeight w:val="315"/>
        </w:trPr>
        <w:tc>
          <w:tcPr>
            <w:tcW w:w="1701"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t>1 020</w:t>
            </w:r>
          </w:p>
        </w:tc>
      </w:tr>
      <w:tr w:rsidR="00495074" w:rsidRPr="001B2946" w:rsidTr="00513C44">
        <w:trPr>
          <w:trHeight w:val="433"/>
        </w:trPr>
        <w:tc>
          <w:tcPr>
            <w:tcW w:w="3969" w:type="dxa"/>
            <w:gridSpan w:val="4"/>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495074" w:rsidRPr="00B72C18" w:rsidRDefault="00495074" w:rsidP="00513C44">
            <w:pPr>
              <w:pStyle w:val="aff2"/>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t>544</w:t>
            </w:r>
          </w:p>
        </w:tc>
      </w:tr>
      <w:tr w:rsidR="00495074" w:rsidRPr="002150B2" w:rsidTr="00513C44">
        <w:trPr>
          <w:trHeight w:val="424"/>
        </w:trPr>
        <w:tc>
          <w:tcPr>
            <w:tcW w:w="3969" w:type="dxa"/>
            <w:gridSpan w:val="4"/>
            <w:tcBorders>
              <w:top w:val="single" w:sz="4" w:space="0" w:color="000000"/>
              <w:left w:val="single" w:sz="4" w:space="0" w:color="000000"/>
              <w:bottom w:val="single" w:sz="4" w:space="0" w:color="000000"/>
              <w:right w:val="nil"/>
            </w:tcBorders>
            <w:hideMark/>
          </w:tcPr>
          <w:p w:rsidR="00495074" w:rsidRPr="002150B2" w:rsidRDefault="00495074" w:rsidP="00513C44">
            <w:pPr>
              <w:pStyle w:val="aff2"/>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495074" w:rsidRPr="002150B2" w:rsidRDefault="00495074" w:rsidP="00513C44">
            <w:pPr>
              <w:pStyle w:val="aff2"/>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495074" w:rsidRPr="002150B2" w:rsidRDefault="00495074" w:rsidP="00513C44">
            <w:pPr>
              <w:pStyle w:val="aff2"/>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495074" w:rsidRPr="002150B2" w:rsidRDefault="00495074" w:rsidP="00513C44">
            <w:pPr>
              <w:pStyle w:val="aff2"/>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495074" w:rsidRPr="002150B2" w:rsidRDefault="00495074" w:rsidP="00513C44">
            <w:pPr>
              <w:pStyle w:val="aff2"/>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495074" w:rsidRPr="002150B2" w:rsidRDefault="00495074" w:rsidP="00513C44">
            <w:pPr>
              <w:pStyle w:val="aff2"/>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495074" w:rsidRPr="002150B2" w:rsidRDefault="00495074" w:rsidP="00513C44">
            <w:pPr>
              <w:pStyle w:val="aff2"/>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495074" w:rsidRPr="002150B2" w:rsidRDefault="00495074" w:rsidP="00513C44">
            <w:pPr>
              <w:pStyle w:val="aff2"/>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495074" w:rsidRPr="002150B2" w:rsidRDefault="00495074" w:rsidP="00513C44">
            <w:pPr>
              <w:pStyle w:val="aff2"/>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495074" w:rsidRPr="002150B2" w:rsidRDefault="00495074" w:rsidP="00513C44">
            <w:pPr>
              <w:pStyle w:val="aff2"/>
              <w:jc w:val="center"/>
              <w:rPr>
                <w:b/>
                <w:lang w:val="en-US"/>
              </w:rPr>
            </w:pPr>
            <w:r w:rsidRPr="002150B2">
              <w:rPr>
                <w:b/>
              </w:rPr>
              <w:t>6 698</w:t>
            </w:r>
          </w:p>
        </w:tc>
      </w:tr>
      <w:tr w:rsidR="00495074" w:rsidRPr="001B2946" w:rsidTr="00513C44">
        <w:tc>
          <w:tcPr>
            <w:tcW w:w="3969" w:type="dxa"/>
            <w:gridSpan w:val="4"/>
            <w:tcBorders>
              <w:top w:val="single" w:sz="4" w:space="0" w:color="000000"/>
              <w:left w:val="single" w:sz="4" w:space="0" w:color="000000"/>
              <w:bottom w:val="single" w:sz="4" w:space="0" w:color="auto"/>
              <w:right w:val="nil"/>
            </w:tcBorders>
            <w:hideMark/>
          </w:tcPr>
          <w:p w:rsidR="00495074" w:rsidRDefault="00495074" w:rsidP="00513C44">
            <w:pPr>
              <w:pStyle w:val="aff2"/>
              <w:rPr>
                <w:b/>
              </w:rPr>
            </w:pPr>
            <w:r w:rsidRPr="001B2946">
              <w:rPr>
                <w:b/>
              </w:rPr>
              <w:t>Максимально допустимая недельная нагрузка (при 5-дн. учебной неделе)</w:t>
            </w:r>
          </w:p>
          <w:p w:rsidR="00495074" w:rsidRDefault="00495074" w:rsidP="00513C44">
            <w:pPr>
              <w:pStyle w:val="aff2"/>
              <w:rPr>
                <w:b/>
              </w:rPr>
            </w:pPr>
          </w:p>
          <w:p w:rsidR="00495074" w:rsidRPr="001B2946" w:rsidRDefault="00495074" w:rsidP="00513C44">
            <w:pPr>
              <w:pStyle w:val="aff2"/>
              <w:rPr>
                <w:b/>
              </w:rPr>
            </w:pPr>
          </w:p>
        </w:tc>
        <w:tc>
          <w:tcPr>
            <w:tcW w:w="709" w:type="dxa"/>
            <w:gridSpan w:val="2"/>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495074" w:rsidRPr="001B2946" w:rsidRDefault="00495074" w:rsidP="00513C44">
            <w:pPr>
              <w:pStyle w:val="aff2"/>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495074" w:rsidRPr="001B2946" w:rsidRDefault="00495074" w:rsidP="00513C44">
            <w:pPr>
              <w:pStyle w:val="aff2"/>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495074" w:rsidRPr="001B2946" w:rsidRDefault="00495074" w:rsidP="00513C44">
            <w:pPr>
              <w:pStyle w:val="aff2"/>
              <w:jc w:val="center"/>
              <w:rPr>
                <w:b/>
              </w:rPr>
            </w:pPr>
            <w:r>
              <w:rPr>
                <w:b/>
              </w:rPr>
              <w:t>6 698</w:t>
            </w:r>
          </w:p>
        </w:tc>
      </w:tr>
      <w:tr w:rsidR="00495074" w:rsidRPr="001B2946" w:rsidTr="00513C44">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495074" w:rsidRPr="001B2946" w:rsidRDefault="00495074" w:rsidP="00513C44">
            <w:pPr>
              <w:pStyle w:val="aff2"/>
              <w:jc w:val="center"/>
              <w:rPr>
                <w:i/>
                <w:iCs/>
              </w:rPr>
            </w:pPr>
            <w:r w:rsidRPr="001B2946">
              <w:rPr>
                <w:i/>
                <w:iCs/>
                <w:lang w:val="en-US"/>
              </w:rPr>
              <w:t>II</w:t>
            </w:r>
            <w:r w:rsidRPr="001B2946">
              <w:rPr>
                <w:i/>
                <w:iCs/>
              </w:rPr>
              <w:t>. Часть, формируемая участниками образовательных отношений</w:t>
            </w:r>
          </w:p>
        </w:tc>
      </w:tr>
      <w:tr w:rsidR="00495074" w:rsidRPr="001B2946" w:rsidTr="00513C44">
        <w:trPr>
          <w:trHeight w:val="335"/>
        </w:trPr>
        <w:tc>
          <w:tcPr>
            <w:tcW w:w="2694" w:type="dxa"/>
            <w:gridSpan w:val="2"/>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495074" w:rsidRPr="001B2946" w:rsidRDefault="00495074" w:rsidP="00513C44">
            <w:pPr>
              <w:pStyle w:val="aff2"/>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495074" w:rsidRPr="001B2946" w:rsidRDefault="00495074" w:rsidP="00513C44">
            <w:pPr>
              <w:pStyle w:val="aff2"/>
              <w:jc w:val="center"/>
              <w:rPr>
                <w:b/>
              </w:rPr>
            </w:pPr>
            <w:r w:rsidRPr="001B2946">
              <w:rPr>
                <w:b/>
              </w:rPr>
              <w:t>Всего</w:t>
            </w:r>
          </w:p>
        </w:tc>
      </w:tr>
      <w:tr w:rsidR="00495074" w:rsidRPr="001B2946" w:rsidTr="00513C44">
        <w:trPr>
          <w:trHeight w:val="335"/>
        </w:trPr>
        <w:tc>
          <w:tcPr>
            <w:tcW w:w="2694"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495074" w:rsidRPr="00B72C18" w:rsidRDefault="00495074" w:rsidP="00513C44">
            <w:pPr>
              <w:pStyle w:val="aff2"/>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t>578</w:t>
            </w:r>
          </w:p>
        </w:tc>
      </w:tr>
      <w:tr w:rsidR="00495074" w:rsidRPr="001B2946" w:rsidTr="00513C44">
        <w:trPr>
          <w:trHeight w:val="412"/>
        </w:trPr>
        <w:tc>
          <w:tcPr>
            <w:tcW w:w="2694"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495074" w:rsidRPr="00B72C18" w:rsidRDefault="00495074" w:rsidP="00513C44">
            <w:pPr>
              <w:pStyle w:val="aff2"/>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t>578</w:t>
            </w:r>
          </w:p>
        </w:tc>
      </w:tr>
      <w:tr w:rsidR="00495074" w:rsidRPr="001B2946" w:rsidTr="00513C44">
        <w:trPr>
          <w:trHeight w:val="415"/>
        </w:trPr>
        <w:tc>
          <w:tcPr>
            <w:tcW w:w="2694"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495074" w:rsidRPr="00B72C18" w:rsidRDefault="00495074" w:rsidP="00513C44">
            <w:pPr>
              <w:pStyle w:val="aff2"/>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t>544</w:t>
            </w:r>
          </w:p>
        </w:tc>
      </w:tr>
      <w:tr w:rsidR="00495074" w:rsidRPr="001B2946" w:rsidTr="00513C44">
        <w:trPr>
          <w:trHeight w:val="409"/>
        </w:trPr>
        <w:tc>
          <w:tcPr>
            <w:tcW w:w="2694" w:type="dxa"/>
            <w:gridSpan w:val="2"/>
            <w:tcBorders>
              <w:top w:val="single" w:sz="4" w:space="0" w:color="000000"/>
              <w:left w:val="single" w:sz="4" w:space="0" w:color="000000"/>
              <w:bottom w:val="single" w:sz="4" w:space="0" w:color="auto"/>
              <w:right w:val="nil"/>
            </w:tcBorders>
            <w:hideMark/>
          </w:tcPr>
          <w:p w:rsidR="00495074" w:rsidRPr="001B2946" w:rsidRDefault="00495074" w:rsidP="00513C44">
            <w:pPr>
              <w:pStyle w:val="aff2"/>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pPr>
            <w:r>
              <w:t>68</w:t>
            </w:r>
          </w:p>
        </w:tc>
        <w:tc>
          <w:tcPr>
            <w:tcW w:w="850" w:type="dxa"/>
            <w:gridSpan w:val="2"/>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pPr>
            <w:r>
              <w:t>68</w:t>
            </w:r>
          </w:p>
        </w:tc>
        <w:tc>
          <w:tcPr>
            <w:tcW w:w="850" w:type="dxa"/>
            <w:gridSpan w:val="2"/>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pPr>
            <w:r>
              <w:t>68</w:t>
            </w:r>
          </w:p>
        </w:tc>
        <w:tc>
          <w:tcPr>
            <w:tcW w:w="850" w:type="dxa"/>
            <w:gridSpan w:val="2"/>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495074" w:rsidRPr="00B72C18" w:rsidRDefault="00495074" w:rsidP="00513C44">
            <w:pPr>
              <w:pStyle w:val="aff2"/>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495074" w:rsidRPr="001B2946" w:rsidRDefault="00495074" w:rsidP="00513C44">
            <w:pPr>
              <w:pStyle w:val="aff2"/>
              <w:jc w:val="center"/>
            </w:pPr>
            <w:r>
              <w:t>544</w:t>
            </w:r>
          </w:p>
        </w:tc>
      </w:tr>
      <w:tr w:rsidR="00495074" w:rsidRPr="001B2946" w:rsidTr="00513C44">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495074" w:rsidRPr="001B2946" w:rsidRDefault="00495074" w:rsidP="00513C44">
            <w:pPr>
              <w:pStyle w:val="aff2"/>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495074" w:rsidRPr="001B2946" w:rsidRDefault="00495074" w:rsidP="00513C44">
            <w:pPr>
              <w:pStyle w:val="aff2"/>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495074" w:rsidRPr="001B2946" w:rsidRDefault="00495074" w:rsidP="00513C44">
            <w:pPr>
              <w:pStyle w:val="aff2"/>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495074" w:rsidRPr="001B2946" w:rsidRDefault="00495074" w:rsidP="00513C44">
            <w:pPr>
              <w:pStyle w:val="aff2"/>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495074" w:rsidRPr="001B2946" w:rsidRDefault="00495074" w:rsidP="00513C44">
            <w:pPr>
              <w:pStyle w:val="aff2"/>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495074" w:rsidRPr="001B2946" w:rsidRDefault="00495074" w:rsidP="00513C44">
            <w:pPr>
              <w:pStyle w:val="aff2"/>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495074" w:rsidRPr="001B2946" w:rsidRDefault="00495074" w:rsidP="00513C44">
            <w:pPr>
              <w:pStyle w:val="aff2"/>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495074" w:rsidRPr="001B2946" w:rsidRDefault="00495074" w:rsidP="00513C44">
            <w:pPr>
              <w:pStyle w:val="aff2"/>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495074" w:rsidRPr="00B72C18" w:rsidRDefault="00495074" w:rsidP="00513C44">
            <w:pPr>
              <w:pStyle w:val="aff2"/>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495074" w:rsidRPr="001B2946" w:rsidRDefault="00495074" w:rsidP="00513C44">
            <w:pPr>
              <w:pStyle w:val="aff2"/>
              <w:jc w:val="center"/>
              <w:rPr>
                <w:b/>
              </w:rPr>
            </w:pPr>
            <w:r>
              <w:rPr>
                <w:b/>
              </w:rPr>
              <w:t>2 244</w:t>
            </w:r>
          </w:p>
        </w:tc>
      </w:tr>
      <w:tr w:rsidR="00495074" w:rsidRPr="001B2946" w:rsidTr="00513C44">
        <w:tc>
          <w:tcPr>
            <w:tcW w:w="2694" w:type="dxa"/>
            <w:gridSpan w:val="2"/>
            <w:tcBorders>
              <w:top w:val="single" w:sz="4" w:space="0" w:color="auto"/>
              <w:left w:val="single" w:sz="4" w:space="0" w:color="auto"/>
              <w:bottom w:val="single" w:sz="4" w:space="0" w:color="auto"/>
              <w:right w:val="single" w:sz="4" w:space="0" w:color="auto"/>
            </w:tcBorders>
            <w:hideMark/>
          </w:tcPr>
          <w:p w:rsidR="00495074" w:rsidRDefault="00495074" w:rsidP="00513C44">
            <w:pPr>
              <w:pStyle w:val="aff2"/>
            </w:pPr>
            <w:r w:rsidRPr="001B2946">
              <w:t xml:space="preserve">Внеурочная деятельность: </w:t>
            </w:r>
          </w:p>
          <w:p w:rsidR="00495074" w:rsidRPr="001B2946" w:rsidRDefault="00495074" w:rsidP="00513C44">
            <w:pPr>
              <w:pStyle w:val="aff2"/>
            </w:pPr>
            <w:r w:rsidRPr="001B2946">
              <w:t xml:space="preserve">5 дней - </w:t>
            </w:r>
          </w:p>
          <w:p w:rsidR="00495074" w:rsidRPr="001B2946" w:rsidRDefault="00495074" w:rsidP="00513C44">
            <w:pPr>
              <w:pStyle w:val="aff2"/>
            </w:pPr>
            <w:r>
              <w:t>5 дней + продлен</w:t>
            </w:r>
            <w:proofErr w:type="gramStart"/>
            <w:r>
              <w:t>.</w:t>
            </w:r>
            <w:proofErr w:type="gramEnd"/>
            <w:r w:rsidRPr="001B2946">
              <w:t xml:space="preserve"> </w:t>
            </w:r>
            <w:proofErr w:type="gramStart"/>
            <w:r w:rsidRPr="001B2946">
              <w:t>д</w:t>
            </w:r>
            <w:proofErr w:type="gramEnd"/>
            <w:r w:rsidRPr="001B2946">
              <w:t>ень -</w:t>
            </w:r>
          </w:p>
          <w:p w:rsidR="00495074" w:rsidRPr="001B2946" w:rsidRDefault="00495074" w:rsidP="00513C44">
            <w:pPr>
              <w:pStyle w:val="aff2"/>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495074" w:rsidRDefault="00495074" w:rsidP="00513C44">
            <w:pPr>
              <w:pStyle w:val="aff2"/>
              <w:jc w:val="center"/>
            </w:pPr>
          </w:p>
          <w:p w:rsidR="00495074" w:rsidRPr="001B2946" w:rsidRDefault="00495074" w:rsidP="00513C44">
            <w:pPr>
              <w:pStyle w:val="aff2"/>
              <w:jc w:val="center"/>
            </w:pPr>
            <w:r>
              <w:t>204</w:t>
            </w:r>
            <w:r w:rsidRPr="001B2946">
              <w:t>/</w:t>
            </w:r>
          </w:p>
          <w:p w:rsidR="00495074" w:rsidRPr="001B2946" w:rsidRDefault="00495074" w:rsidP="00513C44">
            <w:pPr>
              <w:pStyle w:val="aff2"/>
              <w:jc w:val="center"/>
            </w:pPr>
            <w:r>
              <w:t>510</w:t>
            </w:r>
            <w:r w:rsidRPr="001B2946">
              <w:t>/</w:t>
            </w:r>
          </w:p>
          <w:p w:rsidR="00495074" w:rsidRPr="001B2946" w:rsidRDefault="00495074" w:rsidP="00513C44">
            <w:pPr>
              <w:pStyle w:val="aff2"/>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495074" w:rsidRDefault="00495074" w:rsidP="00513C44">
            <w:pPr>
              <w:pStyle w:val="aff2"/>
              <w:jc w:val="center"/>
            </w:pPr>
          </w:p>
          <w:p w:rsidR="00495074" w:rsidRPr="001B2946" w:rsidRDefault="00495074" w:rsidP="00513C44">
            <w:pPr>
              <w:pStyle w:val="aff2"/>
              <w:jc w:val="center"/>
            </w:pPr>
            <w:r>
              <w:t>272</w:t>
            </w:r>
            <w:r w:rsidRPr="001B2946">
              <w:t>/</w:t>
            </w:r>
          </w:p>
          <w:p w:rsidR="00495074" w:rsidRPr="001B2946" w:rsidRDefault="00495074" w:rsidP="00513C44">
            <w:pPr>
              <w:pStyle w:val="aff2"/>
              <w:jc w:val="center"/>
            </w:pPr>
            <w:r>
              <w:t>510</w:t>
            </w:r>
            <w:r w:rsidRPr="001B2946">
              <w:t>/</w:t>
            </w:r>
          </w:p>
          <w:p w:rsidR="00495074" w:rsidRPr="001B2946" w:rsidRDefault="00495074" w:rsidP="00513C44">
            <w:pPr>
              <w:pStyle w:val="aff2"/>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495074" w:rsidRDefault="00495074" w:rsidP="00513C44">
            <w:pPr>
              <w:pStyle w:val="aff2"/>
              <w:jc w:val="center"/>
            </w:pPr>
          </w:p>
          <w:p w:rsidR="00495074" w:rsidRPr="001B2946" w:rsidRDefault="00495074" w:rsidP="00513C44">
            <w:pPr>
              <w:pStyle w:val="aff2"/>
              <w:jc w:val="center"/>
            </w:pPr>
            <w:r>
              <w:t>272</w:t>
            </w:r>
            <w:r w:rsidRPr="001B2946">
              <w:t>/</w:t>
            </w:r>
          </w:p>
          <w:p w:rsidR="00495074" w:rsidRPr="001B2946" w:rsidRDefault="00495074" w:rsidP="00513C44">
            <w:pPr>
              <w:pStyle w:val="aff2"/>
              <w:jc w:val="center"/>
            </w:pPr>
            <w:r w:rsidRPr="001B2946">
              <w:t>5</w:t>
            </w:r>
            <w:r>
              <w:t>10</w:t>
            </w:r>
            <w:r w:rsidRPr="001B2946">
              <w:t>/</w:t>
            </w:r>
          </w:p>
          <w:p w:rsidR="00495074" w:rsidRPr="001B2946" w:rsidRDefault="00495074" w:rsidP="00513C44">
            <w:pPr>
              <w:pStyle w:val="aff2"/>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495074" w:rsidRDefault="00495074" w:rsidP="00513C44">
            <w:pPr>
              <w:pStyle w:val="aff2"/>
              <w:jc w:val="center"/>
            </w:pPr>
          </w:p>
          <w:p w:rsidR="00495074" w:rsidRPr="001B2946" w:rsidRDefault="00495074" w:rsidP="00513C44">
            <w:pPr>
              <w:pStyle w:val="aff2"/>
              <w:jc w:val="center"/>
            </w:pPr>
            <w:r>
              <w:t>272</w:t>
            </w:r>
            <w:r w:rsidRPr="001B2946">
              <w:t>/</w:t>
            </w:r>
          </w:p>
          <w:p w:rsidR="00495074" w:rsidRPr="001B2946" w:rsidRDefault="00495074" w:rsidP="00513C44">
            <w:pPr>
              <w:pStyle w:val="aff2"/>
              <w:jc w:val="center"/>
            </w:pPr>
            <w:r w:rsidRPr="001B2946">
              <w:t>5</w:t>
            </w:r>
            <w:r>
              <w:t>10</w:t>
            </w:r>
            <w:r w:rsidRPr="001B2946">
              <w:t>/</w:t>
            </w:r>
          </w:p>
          <w:p w:rsidR="00495074" w:rsidRPr="001B2946" w:rsidRDefault="00495074" w:rsidP="00513C44">
            <w:pPr>
              <w:pStyle w:val="aff2"/>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495074" w:rsidRDefault="00495074" w:rsidP="00513C44">
            <w:pPr>
              <w:pStyle w:val="aff2"/>
              <w:jc w:val="center"/>
            </w:pPr>
          </w:p>
          <w:p w:rsidR="00495074" w:rsidRPr="001B2946" w:rsidRDefault="00495074" w:rsidP="00513C44">
            <w:pPr>
              <w:pStyle w:val="aff2"/>
              <w:jc w:val="center"/>
            </w:pPr>
            <w:r>
              <w:t>272</w:t>
            </w:r>
            <w:r w:rsidRPr="001B2946">
              <w:t>/</w:t>
            </w:r>
          </w:p>
          <w:p w:rsidR="00495074" w:rsidRPr="001B2946" w:rsidRDefault="00495074" w:rsidP="00513C44">
            <w:pPr>
              <w:pStyle w:val="aff2"/>
              <w:jc w:val="center"/>
            </w:pPr>
            <w:r w:rsidRPr="001B2946">
              <w:t>5</w:t>
            </w:r>
            <w:r>
              <w:t>10</w:t>
            </w:r>
            <w:r w:rsidRPr="001B2946">
              <w:t>/</w:t>
            </w:r>
          </w:p>
          <w:p w:rsidR="00495074" w:rsidRPr="001B2946" w:rsidRDefault="00495074" w:rsidP="00513C44">
            <w:pPr>
              <w:pStyle w:val="aff2"/>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495074" w:rsidRDefault="00495074" w:rsidP="00513C44">
            <w:pPr>
              <w:pStyle w:val="aff2"/>
              <w:jc w:val="center"/>
            </w:pPr>
          </w:p>
          <w:p w:rsidR="00495074" w:rsidRPr="001B2946" w:rsidRDefault="00495074" w:rsidP="00513C44">
            <w:pPr>
              <w:pStyle w:val="aff2"/>
              <w:jc w:val="center"/>
            </w:pPr>
            <w:r>
              <w:t>272</w:t>
            </w:r>
            <w:r w:rsidRPr="001B2946">
              <w:t>/</w:t>
            </w:r>
          </w:p>
          <w:p w:rsidR="00495074" w:rsidRPr="001B2946" w:rsidRDefault="00495074" w:rsidP="00513C44">
            <w:pPr>
              <w:pStyle w:val="aff2"/>
              <w:jc w:val="center"/>
            </w:pPr>
            <w:r w:rsidRPr="001B2946">
              <w:t>5</w:t>
            </w:r>
            <w:r>
              <w:t>10</w:t>
            </w:r>
            <w:r w:rsidRPr="001B2946">
              <w:t>/</w:t>
            </w:r>
          </w:p>
          <w:p w:rsidR="00495074" w:rsidRPr="001B2946" w:rsidRDefault="00495074" w:rsidP="00513C44">
            <w:pPr>
              <w:pStyle w:val="aff2"/>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495074" w:rsidRDefault="00495074" w:rsidP="00513C44">
            <w:pPr>
              <w:pStyle w:val="aff2"/>
              <w:jc w:val="center"/>
            </w:pPr>
          </w:p>
          <w:p w:rsidR="00495074" w:rsidRPr="001B2946" w:rsidRDefault="00495074" w:rsidP="00513C44">
            <w:pPr>
              <w:pStyle w:val="aff2"/>
              <w:jc w:val="center"/>
            </w:pPr>
            <w:r>
              <w:t>272</w:t>
            </w:r>
            <w:r w:rsidRPr="001B2946">
              <w:t>/</w:t>
            </w:r>
          </w:p>
          <w:p w:rsidR="00495074" w:rsidRPr="001B2946" w:rsidRDefault="00495074" w:rsidP="00513C44">
            <w:pPr>
              <w:pStyle w:val="aff2"/>
              <w:jc w:val="center"/>
            </w:pPr>
            <w:r w:rsidRPr="001B2946">
              <w:t>5</w:t>
            </w:r>
            <w:r>
              <w:t>10</w:t>
            </w:r>
            <w:r w:rsidRPr="001B2946">
              <w:t>/</w:t>
            </w:r>
          </w:p>
          <w:p w:rsidR="00495074" w:rsidRPr="001B2946" w:rsidRDefault="00495074" w:rsidP="00513C44">
            <w:pPr>
              <w:pStyle w:val="aff2"/>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495074" w:rsidRDefault="00495074" w:rsidP="00513C44">
            <w:pPr>
              <w:pStyle w:val="aff2"/>
              <w:jc w:val="center"/>
            </w:pPr>
          </w:p>
          <w:p w:rsidR="00495074" w:rsidRPr="001B2946" w:rsidRDefault="00495074" w:rsidP="00513C44">
            <w:pPr>
              <w:pStyle w:val="aff2"/>
              <w:jc w:val="center"/>
              <w:rPr>
                <w:lang w:val="en-US"/>
              </w:rPr>
            </w:pPr>
            <w:r>
              <w:t>272</w:t>
            </w:r>
            <w:r w:rsidRPr="001B2946">
              <w:rPr>
                <w:lang w:val="en-US"/>
              </w:rPr>
              <w:t>/</w:t>
            </w:r>
          </w:p>
          <w:p w:rsidR="00495074" w:rsidRPr="001B2946" w:rsidRDefault="00495074" w:rsidP="00513C44">
            <w:pPr>
              <w:pStyle w:val="aff2"/>
              <w:jc w:val="center"/>
              <w:rPr>
                <w:lang w:val="en-US"/>
              </w:rPr>
            </w:pPr>
            <w:r w:rsidRPr="001B2946">
              <w:rPr>
                <w:lang w:val="en-US"/>
              </w:rPr>
              <w:t>5</w:t>
            </w:r>
            <w:r>
              <w:t>10</w:t>
            </w:r>
            <w:r w:rsidRPr="001B2946">
              <w:rPr>
                <w:lang w:val="en-US"/>
              </w:rPr>
              <w:t>/</w:t>
            </w:r>
          </w:p>
          <w:p w:rsidR="00495074" w:rsidRPr="00B72C18" w:rsidRDefault="00495074" w:rsidP="00513C44">
            <w:pPr>
              <w:pStyle w:val="aff2"/>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495074" w:rsidRDefault="00495074" w:rsidP="00513C44">
            <w:pPr>
              <w:pStyle w:val="aff2"/>
              <w:jc w:val="center"/>
            </w:pPr>
          </w:p>
          <w:p w:rsidR="00495074" w:rsidRPr="001B2946" w:rsidRDefault="00495074" w:rsidP="00513C44">
            <w:pPr>
              <w:pStyle w:val="aff2"/>
              <w:jc w:val="center"/>
            </w:pPr>
            <w:r>
              <w:t>2 108</w:t>
            </w:r>
            <w:r w:rsidRPr="001B2946">
              <w:t>/</w:t>
            </w:r>
          </w:p>
          <w:p w:rsidR="00495074" w:rsidRPr="001B2946" w:rsidRDefault="00495074" w:rsidP="00513C44">
            <w:pPr>
              <w:pStyle w:val="aff2"/>
              <w:jc w:val="center"/>
            </w:pPr>
            <w:r>
              <w:t>4 080</w:t>
            </w:r>
            <w:r w:rsidRPr="001B2946">
              <w:t>/</w:t>
            </w:r>
          </w:p>
          <w:p w:rsidR="00495074" w:rsidRPr="001B2946" w:rsidRDefault="00495074" w:rsidP="00513C44">
            <w:pPr>
              <w:pStyle w:val="aff2"/>
              <w:jc w:val="center"/>
            </w:pPr>
            <w:r>
              <w:t>9 520</w:t>
            </w:r>
          </w:p>
        </w:tc>
      </w:tr>
      <w:tr w:rsidR="00495074" w:rsidRPr="002150B2" w:rsidTr="00513C44">
        <w:tc>
          <w:tcPr>
            <w:tcW w:w="2694" w:type="dxa"/>
            <w:gridSpan w:val="2"/>
            <w:tcBorders>
              <w:top w:val="single" w:sz="4" w:space="0" w:color="auto"/>
              <w:left w:val="single" w:sz="4" w:space="0" w:color="auto"/>
              <w:bottom w:val="single" w:sz="4" w:space="0" w:color="auto"/>
              <w:right w:val="single" w:sz="4" w:space="0" w:color="auto"/>
            </w:tcBorders>
            <w:hideMark/>
          </w:tcPr>
          <w:p w:rsidR="00495074" w:rsidRPr="002150B2" w:rsidRDefault="00495074" w:rsidP="00513C44">
            <w:pPr>
              <w:pStyle w:val="aff2"/>
              <w:rPr>
                <w:b/>
              </w:rPr>
            </w:pPr>
            <w:r w:rsidRPr="002150B2">
              <w:rPr>
                <w:b/>
              </w:rPr>
              <w:t xml:space="preserve">Всего к финансированию </w:t>
            </w:r>
          </w:p>
          <w:p w:rsidR="00495074" w:rsidRPr="002150B2" w:rsidRDefault="00495074" w:rsidP="00513C44">
            <w:pPr>
              <w:pStyle w:val="aff2"/>
              <w:rPr>
                <w:b/>
              </w:rPr>
            </w:pPr>
            <w:r w:rsidRPr="002150B2">
              <w:rPr>
                <w:b/>
              </w:rPr>
              <w:t xml:space="preserve">5 дней -    </w:t>
            </w:r>
          </w:p>
          <w:p w:rsidR="00495074" w:rsidRPr="002150B2" w:rsidRDefault="00495074" w:rsidP="00513C44">
            <w:pPr>
              <w:pStyle w:val="aff2"/>
              <w:rPr>
                <w:b/>
              </w:rPr>
            </w:pPr>
            <w:r>
              <w:rPr>
                <w:b/>
              </w:rPr>
              <w:t>5 дней + продлен</w:t>
            </w:r>
            <w:proofErr w:type="gramStart"/>
            <w:r>
              <w:rPr>
                <w:b/>
              </w:rPr>
              <w:t>.</w:t>
            </w:r>
            <w:proofErr w:type="gramEnd"/>
            <w:r w:rsidRPr="002150B2">
              <w:rPr>
                <w:b/>
              </w:rPr>
              <w:t xml:space="preserve"> </w:t>
            </w:r>
            <w:proofErr w:type="gramStart"/>
            <w:r w:rsidRPr="002150B2">
              <w:rPr>
                <w:b/>
              </w:rPr>
              <w:t>д</w:t>
            </w:r>
            <w:proofErr w:type="gramEnd"/>
            <w:r w:rsidRPr="002150B2">
              <w:rPr>
                <w:b/>
              </w:rPr>
              <w:t>ень -</w:t>
            </w:r>
          </w:p>
          <w:p w:rsidR="00495074" w:rsidRPr="002150B2" w:rsidRDefault="00495074" w:rsidP="00513C44">
            <w:pPr>
              <w:pStyle w:val="aff2"/>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495074" w:rsidRPr="002150B2" w:rsidRDefault="00495074" w:rsidP="00513C44">
            <w:pPr>
              <w:pStyle w:val="aff2"/>
              <w:jc w:val="center"/>
              <w:rPr>
                <w:b/>
              </w:rPr>
            </w:pPr>
          </w:p>
          <w:p w:rsidR="00495074" w:rsidRPr="002150B2" w:rsidRDefault="00495074" w:rsidP="00513C44">
            <w:pPr>
              <w:pStyle w:val="aff2"/>
              <w:jc w:val="center"/>
              <w:rPr>
                <w:b/>
              </w:rPr>
            </w:pPr>
            <w:r w:rsidRPr="002150B2">
              <w:rPr>
                <w:b/>
              </w:rPr>
              <w:t>1 292/</w:t>
            </w:r>
          </w:p>
          <w:p w:rsidR="00495074" w:rsidRPr="002150B2" w:rsidRDefault="00495074" w:rsidP="00513C44">
            <w:pPr>
              <w:pStyle w:val="aff2"/>
              <w:jc w:val="center"/>
              <w:rPr>
                <w:b/>
              </w:rPr>
            </w:pPr>
            <w:r w:rsidRPr="002150B2">
              <w:rPr>
                <w:b/>
              </w:rPr>
              <w:t>1 598/</w:t>
            </w:r>
          </w:p>
          <w:p w:rsidR="00495074" w:rsidRPr="002150B2" w:rsidRDefault="00495074" w:rsidP="00513C44">
            <w:pPr>
              <w:pStyle w:val="aff2"/>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495074" w:rsidRPr="002150B2" w:rsidRDefault="00495074" w:rsidP="00513C44">
            <w:pPr>
              <w:pStyle w:val="aff2"/>
              <w:jc w:val="center"/>
              <w:rPr>
                <w:b/>
              </w:rPr>
            </w:pPr>
          </w:p>
          <w:p w:rsidR="00495074" w:rsidRPr="002150B2" w:rsidRDefault="00495074" w:rsidP="00513C44">
            <w:pPr>
              <w:pStyle w:val="aff2"/>
              <w:jc w:val="center"/>
              <w:rPr>
                <w:b/>
              </w:rPr>
            </w:pPr>
            <w:r w:rsidRPr="002150B2">
              <w:rPr>
                <w:b/>
              </w:rPr>
              <w:t>1 394/</w:t>
            </w:r>
          </w:p>
          <w:p w:rsidR="00495074" w:rsidRPr="002150B2" w:rsidRDefault="00495074" w:rsidP="00513C44">
            <w:pPr>
              <w:pStyle w:val="aff2"/>
              <w:jc w:val="center"/>
              <w:rPr>
                <w:b/>
              </w:rPr>
            </w:pPr>
            <w:r w:rsidRPr="002150B2">
              <w:rPr>
                <w:b/>
              </w:rPr>
              <w:t>1 632/</w:t>
            </w:r>
          </w:p>
          <w:p w:rsidR="00495074" w:rsidRPr="002150B2" w:rsidRDefault="00495074" w:rsidP="00513C44">
            <w:pPr>
              <w:pStyle w:val="aff2"/>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495074" w:rsidRPr="002150B2" w:rsidRDefault="00495074" w:rsidP="00513C44">
            <w:pPr>
              <w:pStyle w:val="aff2"/>
              <w:jc w:val="center"/>
              <w:rPr>
                <w:b/>
              </w:rPr>
            </w:pPr>
          </w:p>
          <w:p w:rsidR="00495074" w:rsidRPr="002150B2" w:rsidRDefault="00495074" w:rsidP="00513C44">
            <w:pPr>
              <w:pStyle w:val="aff2"/>
              <w:jc w:val="center"/>
              <w:rPr>
                <w:b/>
              </w:rPr>
            </w:pPr>
            <w:r w:rsidRPr="002150B2">
              <w:rPr>
                <w:b/>
              </w:rPr>
              <w:t>1 394/</w:t>
            </w:r>
          </w:p>
          <w:p w:rsidR="00495074" w:rsidRPr="002150B2" w:rsidRDefault="00495074" w:rsidP="00513C44">
            <w:pPr>
              <w:pStyle w:val="aff2"/>
              <w:jc w:val="center"/>
              <w:rPr>
                <w:b/>
              </w:rPr>
            </w:pPr>
            <w:r w:rsidRPr="002150B2">
              <w:rPr>
                <w:b/>
              </w:rPr>
              <w:t>1 632/</w:t>
            </w:r>
          </w:p>
          <w:p w:rsidR="00495074" w:rsidRPr="002150B2" w:rsidRDefault="00495074" w:rsidP="00513C44">
            <w:pPr>
              <w:pStyle w:val="aff2"/>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495074" w:rsidRPr="002150B2" w:rsidRDefault="00495074" w:rsidP="00513C44">
            <w:pPr>
              <w:pStyle w:val="aff2"/>
              <w:jc w:val="center"/>
              <w:rPr>
                <w:b/>
              </w:rPr>
            </w:pPr>
          </w:p>
          <w:p w:rsidR="00495074" w:rsidRPr="002150B2" w:rsidRDefault="00495074" w:rsidP="00513C44">
            <w:pPr>
              <w:pStyle w:val="aff2"/>
              <w:jc w:val="center"/>
              <w:rPr>
                <w:b/>
              </w:rPr>
            </w:pPr>
            <w:r w:rsidRPr="002150B2">
              <w:rPr>
                <w:b/>
              </w:rPr>
              <w:t>1 394/</w:t>
            </w:r>
          </w:p>
          <w:p w:rsidR="00495074" w:rsidRPr="002150B2" w:rsidRDefault="00495074" w:rsidP="00513C44">
            <w:pPr>
              <w:pStyle w:val="aff2"/>
              <w:jc w:val="center"/>
              <w:rPr>
                <w:b/>
              </w:rPr>
            </w:pPr>
            <w:r w:rsidRPr="002150B2">
              <w:rPr>
                <w:b/>
              </w:rPr>
              <w:t>1 632/</w:t>
            </w:r>
          </w:p>
          <w:p w:rsidR="00495074" w:rsidRPr="002150B2" w:rsidRDefault="00495074" w:rsidP="00513C44">
            <w:pPr>
              <w:pStyle w:val="aff2"/>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495074" w:rsidRPr="002150B2" w:rsidRDefault="00495074" w:rsidP="00513C44">
            <w:pPr>
              <w:pStyle w:val="aff2"/>
              <w:jc w:val="center"/>
              <w:rPr>
                <w:b/>
              </w:rPr>
            </w:pPr>
          </w:p>
          <w:p w:rsidR="00495074" w:rsidRPr="002150B2" w:rsidRDefault="00495074" w:rsidP="00513C44">
            <w:pPr>
              <w:pStyle w:val="aff2"/>
              <w:jc w:val="center"/>
              <w:rPr>
                <w:b/>
              </w:rPr>
            </w:pPr>
            <w:r w:rsidRPr="002150B2">
              <w:rPr>
                <w:b/>
              </w:rPr>
              <w:t>1 394/</w:t>
            </w:r>
          </w:p>
          <w:p w:rsidR="00495074" w:rsidRPr="002150B2" w:rsidRDefault="00495074" w:rsidP="00513C44">
            <w:pPr>
              <w:pStyle w:val="aff2"/>
              <w:jc w:val="center"/>
              <w:rPr>
                <w:b/>
              </w:rPr>
            </w:pPr>
            <w:r w:rsidRPr="002150B2">
              <w:rPr>
                <w:b/>
              </w:rPr>
              <w:t>1 632/</w:t>
            </w:r>
          </w:p>
          <w:p w:rsidR="00495074" w:rsidRPr="002150B2" w:rsidRDefault="00495074" w:rsidP="00513C44">
            <w:pPr>
              <w:pStyle w:val="aff2"/>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495074" w:rsidRPr="002150B2" w:rsidRDefault="00495074" w:rsidP="00513C44">
            <w:pPr>
              <w:pStyle w:val="aff2"/>
              <w:jc w:val="center"/>
              <w:rPr>
                <w:b/>
              </w:rPr>
            </w:pPr>
          </w:p>
          <w:p w:rsidR="00495074" w:rsidRPr="002150B2" w:rsidRDefault="00495074" w:rsidP="00513C44">
            <w:pPr>
              <w:pStyle w:val="aff2"/>
              <w:jc w:val="center"/>
              <w:rPr>
                <w:b/>
              </w:rPr>
            </w:pPr>
            <w:r w:rsidRPr="002150B2">
              <w:rPr>
                <w:b/>
              </w:rPr>
              <w:t>1 394/</w:t>
            </w:r>
          </w:p>
          <w:p w:rsidR="00495074" w:rsidRPr="002150B2" w:rsidRDefault="00495074" w:rsidP="00513C44">
            <w:pPr>
              <w:pStyle w:val="aff2"/>
              <w:jc w:val="center"/>
              <w:rPr>
                <w:b/>
              </w:rPr>
            </w:pPr>
            <w:r w:rsidRPr="002150B2">
              <w:rPr>
                <w:b/>
              </w:rPr>
              <w:t>1 632/</w:t>
            </w:r>
          </w:p>
          <w:p w:rsidR="00495074" w:rsidRPr="002150B2" w:rsidRDefault="00495074" w:rsidP="00513C44">
            <w:pPr>
              <w:pStyle w:val="aff2"/>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495074" w:rsidRPr="002150B2" w:rsidRDefault="00495074" w:rsidP="00513C44">
            <w:pPr>
              <w:pStyle w:val="aff2"/>
              <w:jc w:val="center"/>
              <w:rPr>
                <w:b/>
              </w:rPr>
            </w:pPr>
          </w:p>
          <w:p w:rsidR="00495074" w:rsidRPr="002150B2" w:rsidRDefault="00495074" w:rsidP="00513C44">
            <w:pPr>
              <w:pStyle w:val="aff2"/>
              <w:jc w:val="center"/>
              <w:rPr>
                <w:b/>
              </w:rPr>
            </w:pPr>
            <w:r w:rsidRPr="002150B2">
              <w:rPr>
                <w:b/>
              </w:rPr>
              <w:t>1 394/</w:t>
            </w:r>
          </w:p>
          <w:p w:rsidR="00495074" w:rsidRPr="002150B2" w:rsidRDefault="00495074" w:rsidP="00513C44">
            <w:pPr>
              <w:pStyle w:val="aff2"/>
              <w:jc w:val="center"/>
              <w:rPr>
                <w:b/>
              </w:rPr>
            </w:pPr>
            <w:r w:rsidRPr="002150B2">
              <w:rPr>
                <w:b/>
              </w:rPr>
              <w:t>1 632/</w:t>
            </w:r>
          </w:p>
          <w:p w:rsidR="00495074" w:rsidRPr="002150B2" w:rsidRDefault="00495074" w:rsidP="00513C44">
            <w:pPr>
              <w:pStyle w:val="aff2"/>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495074" w:rsidRPr="002150B2" w:rsidRDefault="00495074" w:rsidP="00513C44">
            <w:pPr>
              <w:pStyle w:val="aff2"/>
              <w:jc w:val="center"/>
              <w:rPr>
                <w:b/>
              </w:rPr>
            </w:pPr>
          </w:p>
          <w:p w:rsidR="00495074" w:rsidRPr="002150B2" w:rsidRDefault="00495074" w:rsidP="00513C44">
            <w:pPr>
              <w:pStyle w:val="aff2"/>
              <w:jc w:val="center"/>
              <w:rPr>
                <w:b/>
              </w:rPr>
            </w:pPr>
            <w:r w:rsidRPr="002150B2">
              <w:rPr>
                <w:b/>
              </w:rPr>
              <w:t>1 394/</w:t>
            </w:r>
          </w:p>
          <w:p w:rsidR="00495074" w:rsidRPr="002150B2" w:rsidRDefault="00495074" w:rsidP="00513C44">
            <w:pPr>
              <w:pStyle w:val="aff2"/>
              <w:jc w:val="center"/>
              <w:rPr>
                <w:b/>
              </w:rPr>
            </w:pPr>
            <w:r w:rsidRPr="002150B2">
              <w:rPr>
                <w:b/>
              </w:rPr>
              <w:t>1 632/</w:t>
            </w:r>
          </w:p>
          <w:p w:rsidR="00495074" w:rsidRPr="002150B2" w:rsidRDefault="00495074" w:rsidP="00513C44">
            <w:pPr>
              <w:pStyle w:val="aff2"/>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495074" w:rsidRPr="002150B2" w:rsidRDefault="00495074" w:rsidP="00513C44">
            <w:pPr>
              <w:pStyle w:val="aff2"/>
              <w:jc w:val="center"/>
              <w:rPr>
                <w:b/>
              </w:rPr>
            </w:pPr>
          </w:p>
          <w:p w:rsidR="00495074" w:rsidRPr="002150B2" w:rsidRDefault="00495074" w:rsidP="00513C44">
            <w:pPr>
              <w:pStyle w:val="aff2"/>
              <w:jc w:val="center"/>
              <w:rPr>
                <w:b/>
              </w:rPr>
            </w:pPr>
            <w:r w:rsidRPr="002150B2">
              <w:rPr>
                <w:b/>
              </w:rPr>
              <w:t>11 050/</w:t>
            </w:r>
          </w:p>
          <w:p w:rsidR="00495074" w:rsidRPr="002150B2" w:rsidRDefault="00495074" w:rsidP="00513C44">
            <w:pPr>
              <w:pStyle w:val="aff2"/>
              <w:jc w:val="center"/>
              <w:rPr>
                <w:b/>
              </w:rPr>
            </w:pPr>
            <w:r w:rsidRPr="002150B2">
              <w:rPr>
                <w:b/>
              </w:rPr>
              <w:t>13 022/</w:t>
            </w:r>
          </w:p>
          <w:p w:rsidR="00495074" w:rsidRPr="002150B2" w:rsidRDefault="00495074" w:rsidP="00513C44">
            <w:pPr>
              <w:pStyle w:val="aff2"/>
              <w:jc w:val="center"/>
              <w:rPr>
                <w:b/>
              </w:rPr>
            </w:pPr>
            <w:r w:rsidRPr="002150B2">
              <w:rPr>
                <w:b/>
              </w:rPr>
              <w:t>18 462</w:t>
            </w:r>
          </w:p>
        </w:tc>
      </w:tr>
    </w:tbl>
    <w:p w:rsidR="00495074" w:rsidRPr="001B2946" w:rsidRDefault="00495074" w:rsidP="00495074">
      <w:pPr>
        <w:pStyle w:val="aff2"/>
      </w:pPr>
      <w:r w:rsidRPr="001B2946">
        <w:t xml:space="preserve">* для организаций с круглосуточным пребыванием детей </w:t>
      </w:r>
    </w:p>
    <w:p w:rsidR="00495074" w:rsidRPr="001B2946" w:rsidRDefault="00495074" w:rsidP="00495074"/>
    <w:p w:rsidR="00495074" w:rsidRPr="00DA4904" w:rsidRDefault="00495074" w:rsidP="00495074">
      <w:pPr>
        <w:pStyle w:val="aff2"/>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r>
      <w:proofErr w:type="gramStart"/>
      <w:r w:rsidRPr="00DA4904">
        <w:rPr>
          <w:rFonts w:ascii="Times New Roman" w:hAnsi="Times New Roman"/>
          <w:b/>
          <w:sz w:val="24"/>
        </w:rPr>
        <w:t>для</w:t>
      </w:r>
      <w:proofErr w:type="gramEnd"/>
      <w:r w:rsidRPr="00DA4904">
        <w:rPr>
          <w:rFonts w:ascii="Times New Roman" w:hAnsi="Times New Roman"/>
          <w:b/>
          <w:sz w:val="24"/>
        </w:rPr>
        <w:t xml:space="preserve"> обучающихся с умственной отсталостью (интеллектуальными нарушениями)</w:t>
      </w:r>
    </w:p>
    <w:p w:rsidR="00495074" w:rsidRPr="00DA4904" w:rsidRDefault="00495074" w:rsidP="00495074">
      <w:pPr>
        <w:pStyle w:val="aff2"/>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495074" w:rsidRPr="001B2946" w:rsidRDefault="00495074" w:rsidP="00495074">
      <w:pPr>
        <w:pStyle w:val="aff2"/>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495074" w:rsidRPr="001B2946" w:rsidTr="00513C44">
        <w:tc>
          <w:tcPr>
            <w:tcW w:w="1702" w:type="dxa"/>
            <w:vMerge w:val="restart"/>
            <w:tcBorders>
              <w:top w:val="single" w:sz="4" w:space="0" w:color="auto"/>
              <w:left w:val="single" w:sz="4" w:space="0" w:color="auto"/>
              <w:bottom w:val="single" w:sz="4" w:space="0" w:color="auto"/>
              <w:right w:val="single" w:sz="4" w:space="0" w:color="auto"/>
            </w:tcBorders>
            <w:hideMark/>
          </w:tcPr>
          <w:p w:rsidR="00495074" w:rsidRPr="001B2946" w:rsidRDefault="00495074" w:rsidP="00513C44">
            <w:pPr>
              <w:pStyle w:val="aff2"/>
              <w:rPr>
                <w:b/>
              </w:rPr>
            </w:pPr>
          </w:p>
          <w:p w:rsidR="00495074" w:rsidRPr="001B2946" w:rsidRDefault="00495074" w:rsidP="00513C44">
            <w:pPr>
              <w:pStyle w:val="aff2"/>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495074" w:rsidRPr="001B2946" w:rsidRDefault="00495074" w:rsidP="00513C44">
            <w:pPr>
              <w:pStyle w:val="aff2"/>
              <w:rPr>
                <w:b/>
              </w:rPr>
            </w:pPr>
          </w:p>
          <w:p w:rsidR="00495074" w:rsidRPr="001B2946" w:rsidRDefault="00495074" w:rsidP="00513C44">
            <w:pPr>
              <w:pStyle w:val="aff2"/>
              <w:jc w:val="right"/>
              <w:rPr>
                <w:b/>
              </w:rPr>
            </w:pPr>
            <w:r w:rsidRPr="001B2946">
              <w:rPr>
                <w:b/>
              </w:rPr>
              <w:t xml:space="preserve">Классы </w:t>
            </w:r>
          </w:p>
          <w:p w:rsidR="00495074" w:rsidRPr="001B2946" w:rsidRDefault="00495074" w:rsidP="00513C44">
            <w:pPr>
              <w:pStyle w:val="aff2"/>
              <w:rPr>
                <w:b/>
              </w:rPr>
            </w:pPr>
            <w:r w:rsidRPr="001B2946">
              <w:rPr>
                <w:b/>
              </w:rPr>
              <w:t xml:space="preserve">Учебные </w:t>
            </w:r>
          </w:p>
          <w:p w:rsidR="00495074" w:rsidRPr="001B2946" w:rsidRDefault="00495074" w:rsidP="00513C44">
            <w:pPr>
              <w:pStyle w:val="aff2"/>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495074" w:rsidRPr="001B2946" w:rsidRDefault="00495074" w:rsidP="00513C44">
            <w:pPr>
              <w:pStyle w:val="aff2"/>
              <w:jc w:val="center"/>
              <w:rPr>
                <w:b/>
              </w:rPr>
            </w:pPr>
            <w:r w:rsidRPr="001B2946">
              <w:rPr>
                <w:b/>
              </w:rPr>
              <w:t>Количество часов в неделю</w:t>
            </w:r>
          </w:p>
        </w:tc>
      </w:tr>
      <w:tr w:rsidR="00495074" w:rsidRPr="001B2946" w:rsidTr="00513C44">
        <w:tc>
          <w:tcPr>
            <w:tcW w:w="1702" w:type="dxa"/>
            <w:vMerge/>
            <w:tcBorders>
              <w:top w:val="single" w:sz="4" w:space="0" w:color="auto"/>
              <w:left w:val="single" w:sz="4" w:space="0" w:color="000000"/>
              <w:bottom w:val="single" w:sz="4" w:space="0" w:color="000000"/>
              <w:right w:val="nil"/>
            </w:tcBorders>
            <w:vAlign w:val="center"/>
            <w:hideMark/>
          </w:tcPr>
          <w:p w:rsidR="00495074" w:rsidRPr="001B2946" w:rsidRDefault="00495074" w:rsidP="00513C44">
            <w:pPr>
              <w:pStyle w:val="aff2"/>
              <w:rPr>
                <w:b/>
              </w:rPr>
            </w:pPr>
          </w:p>
        </w:tc>
        <w:tc>
          <w:tcPr>
            <w:tcW w:w="2409" w:type="dxa"/>
            <w:vMerge/>
            <w:tcBorders>
              <w:top w:val="single" w:sz="4" w:space="0" w:color="auto"/>
              <w:left w:val="single" w:sz="4" w:space="0" w:color="000000"/>
              <w:bottom w:val="single" w:sz="4" w:space="0" w:color="000000"/>
              <w:right w:val="nil"/>
            </w:tcBorders>
            <w:vAlign w:val="center"/>
            <w:hideMark/>
          </w:tcPr>
          <w:p w:rsidR="00495074" w:rsidRPr="001B2946" w:rsidRDefault="00495074" w:rsidP="00513C44">
            <w:pPr>
              <w:pStyle w:val="aff2"/>
              <w:rPr>
                <w:b/>
              </w:rPr>
            </w:pPr>
          </w:p>
        </w:tc>
        <w:tc>
          <w:tcPr>
            <w:tcW w:w="567" w:type="dxa"/>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495074" w:rsidRPr="001B2946" w:rsidRDefault="00495074" w:rsidP="00513C44">
            <w:pPr>
              <w:pStyle w:val="aff2"/>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495074" w:rsidRPr="001B2946" w:rsidRDefault="00495074" w:rsidP="00513C44">
            <w:pPr>
              <w:pStyle w:val="aff2"/>
              <w:jc w:val="center"/>
              <w:rPr>
                <w:b/>
              </w:rPr>
            </w:pPr>
            <w:r w:rsidRPr="001B2946">
              <w:rPr>
                <w:b/>
              </w:rPr>
              <w:t>Всего</w:t>
            </w:r>
          </w:p>
        </w:tc>
      </w:tr>
      <w:tr w:rsidR="00495074" w:rsidRPr="001B2946" w:rsidTr="00513C44">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495074" w:rsidRPr="001B2946" w:rsidRDefault="00495074" w:rsidP="00513C44">
            <w:pPr>
              <w:pStyle w:val="aff2"/>
              <w:jc w:val="center"/>
              <w:rPr>
                <w:i/>
                <w:lang w:val="en-US"/>
              </w:rPr>
            </w:pPr>
            <w:r w:rsidRPr="001B2946">
              <w:rPr>
                <w:i/>
                <w:lang w:val="en-US"/>
              </w:rPr>
              <w:t xml:space="preserve">I. </w:t>
            </w:r>
            <w:r w:rsidRPr="001B2946">
              <w:rPr>
                <w:i/>
              </w:rPr>
              <w:t>Обязательная часть</w:t>
            </w:r>
          </w:p>
        </w:tc>
      </w:tr>
      <w:tr w:rsidR="00495074" w:rsidRPr="001B2946" w:rsidTr="00513C44">
        <w:tc>
          <w:tcPr>
            <w:tcW w:w="1702"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16</w:t>
            </w:r>
          </w:p>
        </w:tc>
      </w:tr>
      <w:tr w:rsidR="00495074" w:rsidRPr="001B2946" w:rsidTr="00513C44">
        <w:tc>
          <w:tcPr>
            <w:tcW w:w="1702"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t>1</w:t>
            </w:r>
            <w:r w:rsidRPr="001B2946">
              <w:rPr>
                <w:lang w:val="en-US"/>
              </w:rPr>
              <w:t>5</w:t>
            </w:r>
          </w:p>
        </w:tc>
      </w:tr>
      <w:tr w:rsidR="00495074" w:rsidRPr="001B2946" w:rsidTr="00513C44">
        <w:tc>
          <w:tcPr>
            <w:tcW w:w="1702" w:type="dxa"/>
            <w:vMerge w:val="restart"/>
            <w:tcBorders>
              <w:top w:val="single" w:sz="4" w:space="0" w:color="000000"/>
              <w:left w:val="single" w:sz="4" w:space="0" w:color="000000"/>
              <w:right w:val="nil"/>
            </w:tcBorders>
            <w:hideMark/>
          </w:tcPr>
          <w:p w:rsidR="00495074" w:rsidRPr="001B2946" w:rsidRDefault="00495074" w:rsidP="00513C44">
            <w:pPr>
              <w:pStyle w:val="aff2"/>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14</w:t>
            </w:r>
          </w:p>
        </w:tc>
      </w:tr>
      <w:tr w:rsidR="00495074" w:rsidRPr="001B2946" w:rsidTr="00513C44">
        <w:trPr>
          <w:trHeight w:val="347"/>
        </w:trPr>
        <w:tc>
          <w:tcPr>
            <w:tcW w:w="1702" w:type="dxa"/>
            <w:vMerge/>
            <w:tcBorders>
              <w:left w:val="single" w:sz="4" w:space="0" w:color="000000"/>
              <w:right w:val="nil"/>
            </w:tcBorders>
            <w:hideMark/>
          </w:tcPr>
          <w:p w:rsidR="00495074" w:rsidRPr="001B2946" w:rsidRDefault="00495074" w:rsidP="00513C44">
            <w:pPr>
              <w:pStyle w:val="aff2"/>
            </w:pPr>
          </w:p>
        </w:tc>
        <w:tc>
          <w:tcPr>
            <w:tcW w:w="2409" w:type="dxa"/>
            <w:tcBorders>
              <w:top w:val="single" w:sz="4" w:space="0" w:color="000000"/>
              <w:left w:val="single" w:sz="4" w:space="0" w:color="000000"/>
              <w:bottom w:val="nil"/>
              <w:right w:val="nil"/>
            </w:tcBorders>
            <w:hideMark/>
          </w:tcPr>
          <w:p w:rsidR="00495074" w:rsidRPr="001B2946" w:rsidRDefault="00495074" w:rsidP="00513C44">
            <w:pPr>
              <w:pStyle w:val="aff2"/>
            </w:pPr>
            <w:r w:rsidRPr="001B2946">
              <w:t>3.2 Человек</w:t>
            </w:r>
          </w:p>
        </w:tc>
        <w:tc>
          <w:tcPr>
            <w:tcW w:w="567" w:type="dxa"/>
            <w:tcBorders>
              <w:top w:val="single" w:sz="4" w:space="0" w:color="000000"/>
              <w:left w:val="single" w:sz="4" w:space="0" w:color="000000"/>
              <w:bottom w:val="nil"/>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nil"/>
              <w:right w:val="nil"/>
            </w:tcBorders>
            <w:hideMark/>
          </w:tcPr>
          <w:p w:rsidR="00495074" w:rsidRPr="001B2946" w:rsidRDefault="00495074" w:rsidP="00513C44">
            <w:pPr>
              <w:pStyle w:val="aff2"/>
              <w:jc w:val="center"/>
            </w:pPr>
            <w:r w:rsidRPr="001B2946">
              <w:t>1</w:t>
            </w:r>
          </w:p>
        </w:tc>
        <w:tc>
          <w:tcPr>
            <w:tcW w:w="567" w:type="dxa"/>
            <w:tcBorders>
              <w:top w:val="single" w:sz="4" w:space="0" w:color="000000"/>
              <w:left w:val="single" w:sz="4" w:space="0" w:color="000000"/>
              <w:bottom w:val="nil"/>
              <w:right w:val="nil"/>
            </w:tcBorders>
            <w:hideMark/>
          </w:tcPr>
          <w:p w:rsidR="00495074" w:rsidRPr="001B2946" w:rsidRDefault="00495074" w:rsidP="00513C44">
            <w:pPr>
              <w:pStyle w:val="aff2"/>
              <w:jc w:val="center"/>
            </w:pPr>
            <w:r w:rsidRPr="001B2946">
              <w:t>1</w:t>
            </w:r>
          </w:p>
        </w:tc>
        <w:tc>
          <w:tcPr>
            <w:tcW w:w="567" w:type="dxa"/>
            <w:tcBorders>
              <w:top w:val="single" w:sz="4" w:space="0" w:color="000000"/>
              <w:left w:val="single" w:sz="4" w:space="0" w:color="000000"/>
              <w:bottom w:val="nil"/>
              <w:right w:val="nil"/>
            </w:tcBorders>
            <w:hideMark/>
          </w:tcPr>
          <w:p w:rsidR="00495074" w:rsidRPr="001B2946" w:rsidRDefault="00495074" w:rsidP="00513C44">
            <w:pPr>
              <w:pStyle w:val="aff2"/>
              <w:jc w:val="center"/>
            </w:pPr>
            <w:r w:rsidRPr="001B2946">
              <w:t>1</w:t>
            </w:r>
          </w:p>
        </w:tc>
        <w:tc>
          <w:tcPr>
            <w:tcW w:w="567" w:type="dxa"/>
            <w:tcBorders>
              <w:top w:val="single" w:sz="4" w:space="0" w:color="000000"/>
              <w:left w:val="single" w:sz="4" w:space="0" w:color="000000"/>
              <w:bottom w:val="nil"/>
              <w:right w:val="nil"/>
            </w:tcBorders>
            <w:hideMark/>
          </w:tcPr>
          <w:p w:rsidR="00495074" w:rsidRPr="001B2946" w:rsidRDefault="00495074" w:rsidP="00513C44">
            <w:pPr>
              <w:pStyle w:val="aff2"/>
              <w:jc w:val="center"/>
            </w:pPr>
            <w:r w:rsidRPr="001B2946">
              <w:t>-</w:t>
            </w:r>
          </w:p>
        </w:tc>
        <w:tc>
          <w:tcPr>
            <w:tcW w:w="567" w:type="dxa"/>
            <w:tcBorders>
              <w:top w:val="single" w:sz="4" w:space="0" w:color="000000"/>
              <w:left w:val="single" w:sz="4" w:space="0" w:color="000000"/>
              <w:bottom w:val="nil"/>
              <w:right w:val="nil"/>
            </w:tcBorders>
            <w:hideMark/>
          </w:tcPr>
          <w:p w:rsidR="00495074" w:rsidRPr="001B2946" w:rsidRDefault="00495074" w:rsidP="00513C44">
            <w:pPr>
              <w:pStyle w:val="aff2"/>
              <w:jc w:val="center"/>
            </w:pPr>
            <w:r w:rsidRPr="001B2946">
              <w:t>-</w:t>
            </w:r>
          </w:p>
        </w:tc>
        <w:tc>
          <w:tcPr>
            <w:tcW w:w="567" w:type="dxa"/>
            <w:tcBorders>
              <w:top w:val="single" w:sz="4" w:space="0" w:color="000000"/>
              <w:left w:val="single" w:sz="4" w:space="0" w:color="000000"/>
              <w:bottom w:val="nil"/>
              <w:right w:val="nil"/>
            </w:tcBorders>
            <w:hideMark/>
          </w:tcPr>
          <w:p w:rsidR="00495074" w:rsidRPr="001B2946" w:rsidRDefault="00495074" w:rsidP="00513C44">
            <w:pPr>
              <w:pStyle w:val="aff2"/>
              <w:jc w:val="center"/>
            </w:pPr>
            <w:r w:rsidRPr="001B2946">
              <w:t>-</w:t>
            </w:r>
          </w:p>
        </w:tc>
        <w:tc>
          <w:tcPr>
            <w:tcW w:w="567" w:type="dxa"/>
            <w:tcBorders>
              <w:top w:val="single" w:sz="4" w:space="0" w:color="000000"/>
              <w:left w:val="single" w:sz="4" w:space="0" w:color="000000"/>
              <w:bottom w:val="nil"/>
              <w:right w:val="single" w:sz="4" w:space="0" w:color="000000"/>
            </w:tcBorders>
          </w:tcPr>
          <w:p w:rsidR="00495074" w:rsidRPr="001B2946" w:rsidRDefault="00495074" w:rsidP="00513C44">
            <w:pPr>
              <w:pStyle w:val="aff2"/>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495074" w:rsidRPr="001B2946" w:rsidRDefault="00495074" w:rsidP="00513C44">
            <w:pPr>
              <w:pStyle w:val="aff2"/>
              <w:jc w:val="center"/>
            </w:pPr>
            <w:r w:rsidRPr="001B2946">
              <w:t>5</w:t>
            </w:r>
          </w:p>
        </w:tc>
      </w:tr>
      <w:tr w:rsidR="00495074" w:rsidRPr="001B2946" w:rsidTr="00513C44">
        <w:trPr>
          <w:trHeight w:val="410"/>
        </w:trPr>
        <w:tc>
          <w:tcPr>
            <w:tcW w:w="1702" w:type="dxa"/>
            <w:vMerge/>
            <w:tcBorders>
              <w:left w:val="single" w:sz="4" w:space="0" w:color="000000"/>
              <w:right w:val="nil"/>
            </w:tcBorders>
            <w:vAlign w:val="center"/>
            <w:hideMark/>
          </w:tcPr>
          <w:p w:rsidR="00495074" w:rsidRPr="001B2946" w:rsidRDefault="00495074" w:rsidP="00513C44">
            <w:pPr>
              <w:pStyle w:val="aff2"/>
            </w:pPr>
          </w:p>
        </w:tc>
        <w:tc>
          <w:tcPr>
            <w:tcW w:w="2409" w:type="dxa"/>
            <w:tcBorders>
              <w:top w:val="single" w:sz="4" w:space="0" w:color="000000"/>
              <w:left w:val="single" w:sz="4" w:space="0" w:color="000000"/>
              <w:bottom w:val="single" w:sz="4" w:space="0" w:color="000000"/>
              <w:right w:val="nil"/>
            </w:tcBorders>
          </w:tcPr>
          <w:p w:rsidR="00495074" w:rsidRPr="001B2946" w:rsidRDefault="00495074" w:rsidP="00513C44">
            <w:pPr>
              <w:pStyle w:val="aff2"/>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495074" w:rsidRPr="001B2946" w:rsidRDefault="00495074" w:rsidP="00513C44">
            <w:pPr>
              <w:pStyle w:val="aff2"/>
              <w:jc w:val="center"/>
            </w:pPr>
            <w:r w:rsidRPr="001B2946">
              <w:t>3</w:t>
            </w:r>
          </w:p>
        </w:tc>
        <w:tc>
          <w:tcPr>
            <w:tcW w:w="567" w:type="dxa"/>
            <w:tcBorders>
              <w:top w:val="single" w:sz="4" w:space="0" w:color="000000"/>
              <w:left w:val="single" w:sz="4" w:space="0" w:color="000000"/>
              <w:bottom w:val="single" w:sz="4" w:space="0" w:color="000000"/>
              <w:right w:val="nil"/>
            </w:tcBorders>
          </w:tcPr>
          <w:p w:rsidR="00495074" w:rsidRPr="001B2946" w:rsidRDefault="00495074" w:rsidP="00513C44">
            <w:pPr>
              <w:pStyle w:val="aff2"/>
              <w:jc w:val="center"/>
            </w:pPr>
            <w:r w:rsidRPr="001B2946">
              <w:t>5</w:t>
            </w:r>
          </w:p>
        </w:tc>
        <w:tc>
          <w:tcPr>
            <w:tcW w:w="567" w:type="dxa"/>
            <w:tcBorders>
              <w:top w:val="single" w:sz="4" w:space="0" w:color="000000"/>
              <w:left w:val="single" w:sz="4" w:space="0" w:color="000000"/>
              <w:bottom w:val="single" w:sz="4" w:space="0" w:color="000000"/>
              <w:right w:val="nil"/>
            </w:tcBorders>
          </w:tcPr>
          <w:p w:rsidR="00495074" w:rsidRPr="001B2946" w:rsidRDefault="00495074" w:rsidP="00513C44">
            <w:pPr>
              <w:pStyle w:val="aff2"/>
              <w:jc w:val="center"/>
            </w:pPr>
            <w:r w:rsidRPr="001B2946">
              <w:t>5</w:t>
            </w:r>
          </w:p>
        </w:tc>
        <w:tc>
          <w:tcPr>
            <w:tcW w:w="567" w:type="dxa"/>
            <w:tcBorders>
              <w:top w:val="single" w:sz="4" w:space="0" w:color="000000"/>
              <w:left w:val="single" w:sz="4" w:space="0" w:color="000000"/>
              <w:bottom w:val="single" w:sz="4" w:space="0" w:color="000000"/>
              <w:right w:val="nil"/>
            </w:tcBorders>
          </w:tcPr>
          <w:p w:rsidR="00495074" w:rsidRPr="001B2946" w:rsidRDefault="00495074" w:rsidP="00513C44">
            <w:pPr>
              <w:pStyle w:val="aff2"/>
              <w:jc w:val="center"/>
            </w:pPr>
            <w:r w:rsidRPr="001B2946">
              <w:t>5</w:t>
            </w:r>
          </w:p>
        </w:tc>
        <w:tc>
          <w:tcPr>
            <w:tcW w:w="567" w:type="dxa"/>
            <w:tcBorders>
              <w:top w:val="single" w:sz="4" w:space="0" w:color="000000"/>
              <w:left w:val="single" w:sz="4" w:space="0" w:color="000000"/>
              <w:bottom w:val="single" w:sz="4" w:space="0" w:color="000000"/>
              <w:right w:val="nil"/>
            </w:tcBorders>
          </w:tcPr>
          <w:p w:rsidR="00495074" w:rsidRPr="001B2946" w:rsidRDefault="00495074" w:rsidP="00513C44">
            <w:pPr>
              <w:pStyle w:val="aff2"/>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5</w:t>
            </w:r>
          </w:p>
        </w:tc>
        <w:tc>
          <w:tcPr>
            <w:tcW w:w="567" w:type="dxa"/>
            <w:tcBorders>
              <w:top w:val="single" w:sz="4" w:space="0" w:color="000000"/>
              <w:left w:val="single" w:sz="4" w:space="0" w:color="000000"/>
              <w:bottom w:val="single" w:sz="4" w:space="0" w:color="000000"/>
              <w:right w:val="nil"/>
            </w:tcBorders>
          </w:tcPr>
          <w:p w:rsidR="00495074" w:rsidRPr="001B2946" w:rsidRDefault="00495074" w:rsidP="00513C44">
            <w:pPr>
              <w:pStyle w:val="aff2"/>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39</w:t>
            </w:r>
          </w:p>
        </w:tc>
      </w:tr>
      <w:tr w:rsidR="00495074" w:rsidRPr="001B2946" w:rsidTr="00513C44">
        <w:trPr>
          <w:trHeight w:val="557"/>
        </w:trPr>
        <w:tc>
          <w:tcPr>
            <w:tcW w:w="1702" w:type="dxa"/>
            <w:vMerge/>
            <w:tcBorders>
              <w:left w:val="single" w:sz="4" w:space="0" w:color="000000"/>
              <w:bottom w:val="single" w:sz="4" w:space="0" w:color="000000"/>
              <w:right w:val="nil"/>
            </w:tcBorders>
            <w:vAlign w:val="center"/>
            <w:hideMark/>
          </w:tcPr>
          <w:p w:rsidR="00495074" w:rsidRPr="001B2946" w:rsidRDefault="00495074" w:rsidP="00513C44">
            <w:pPr>
              <w:pStyle w:val="aff2"/>
            </w:pPr>
          </w:p>
        </w:tc>
        <w:tc>
          <w:tcPr>
            <w:tcW w:w="24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22</w:t>
            </w:r>
          </w:p>
        </w:tc>
      </w:tr>
      <w:tr w:rsidR="00495074" w:rsidRPr="001B2946" w:rsidTr="00513C44">
        <w:trPr>
          <w:trHeight w:val="410"/>
        </w:trPr>
        <w:tc>
          <w:tcPr>
            <w:tcW w:w="1702" w:type="dxa"/>
            <w:vMerge w:val="restart"/>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t>1</w:t>
            </w:r>
            <w:r w:rsidRPr="001B2946">
              <w:rPr>
                <w:lang w:val="en-US"/>
              </w:rPr>
              <w:t>5</w:t>
            </w:r>
          </w:p>
        </w:tc>
      </w:tr>
      <w:tr w:rsidR="00495074" w:rsidRPr="001B2946" w:rsidTr="00513C44">
        <w:tc>
          <w:tcPr>
            <w:tcW w:w="1702" w:type="dxa"/>
            <w:vMerge/>
            <w:tcBorders>
              <w:top w:val="single" w:sz="4" w:space="0" w:color="000000"/>
              <w:left w:val="single" w:sz="4" w:space="0" w:color="000000"/>
              <w:bottom w:val="single" w:sz="4" w:space="0" w:color="000000"/>
              <w:right w:val="nil"/>
            </w:tcBorders>
            <w:vAlign w:val="center"/>
            <w:hideMark/>
          </w:tcPr>
          <w:p w:rsidR="00495074" w:rsidRPr="001B2946" w:rsidRDefault="00495074" w:rsidP="00513C44">
            <w:pPr>
              <w:pStyle w:val="aff2"/>
            </w:pPr>
          </w:p>
        </w:tc>
        <w:tc>
          <w:tcPr>
            <w:tcW w:w="24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9</w:t>
            </w:r>
          </w:p>
        </w:tc>
      </w:tr>
      <w:tr w:rsidR="00495074" w:rsidRPr="001B2946" w:rsidTr="00513C44">
        <w:tc>
          <w:tcPr>
            <w:tcW w:w="1702"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t>1</w:t>
            </w:r>
            <w:r w:rsidRPr="001B2946">
              <w:rPr>
                <w:lang w:val="en-US"/>
              </w:rPr>
              <w:t>6</w:t>
            </w:r>
          </w:p>
        </w:tc>
      </w:tr>
      <w:tr w:rsidR="00495074" w:rsidRPr="001B2946" w:rsidTr="00513C44">
        <w:trPr>
          <w:trHeight w:val="315"/>
        </w:trPr>
        <w:tc>
          <w:tcPr>
            <w:tcW w:w="1702"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t>30</w:t>
            </w:r>
          </w:p>
        </w:tc>
      </w:tr>
      <w:tr w:rsidR="00495074" w:rsidRPr="001B2946" w:rsidTr="00513C44">
        <w:trPr>
          <w:trHeight w:val="433"/>
        </w:trPr>
        <w:tc>
          <w:tcPr>
            <w:tcW w:w="411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t>1</w:t>
            </w:r>
            <w:r w:rsidRPr="001B2946">
              <w:rPr>
                <w:lang w:val="en-US"/>
              </w:rPr>
              <w:t>6</w:t>
            </w:r>
          </w:p>
        </w:tc>
      </w:tr>
      <w:tr w:rsidR="00495074" w:rsidRPr="00044EF8" w:rsidTr="00513C44">
        <w:trPr>
          <w:trHeight w:val="411"/>
        </w:trPr>
        <w:tc>
          <w:tcPr>
            <w:tcW w:w="4111" w:type="dxa"/>
            <w:gridSpan w:val="2"/>
            <w:tcBorders>
              <w:top w:val="single" w:sz="4" w:space="0" w:color="000000"/>
              <w:left w:val="single" w:sz="4" w:space="0" w:color="000000"/>
              <w:bottom w:val="single" w:sz="4" w:space="0" w:color="000000"/>
              <w:right w:val="nil"/>
            </w:tcBorders>
            <w:hideMark/>
          </w:tcPr>
          <w:p w:rsidR="00495074" w:rsidRPr="00044EF8" w:rsidRDefault="00495074" w:rsidP="00513C44">
            <w:pPr>
              <w:pStyle w:val="aff2"/>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495074" w:rsidRPr="00044EF8" w:rsidRDefault="00495074" w:rsidP="00513C44">
            <w:pPr>
              <w:pStyle w:val="aff2"/>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495074" w:rsidRPr="00044EF8" w:rsidRDefault="00495074" w:rsidP="00513C44">
            <w:pPr>
              <w:pStyle w:val="aff2"/>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495074" w:rsidRPr="00044EF8" w:rsidRDefault="00495074" w:rsidP="00513C44">
            <w:pPr>
              <w:pStyle w:val="aff2"/>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495074" w:rsidRPr="00044EF8" w:rsidRDefault="00495074" w:rsidP="00513C44">
            <w:pPr>
              <w:pStyle w:val="aff2"/>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495074" w:rsidRPr="00044EF8" w:rsidRDefault="00495074" w:rsidP="00513C44">
            <w:pPr>
              <w:pStyle w:val="aff2"/>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495074" w:rsidRPr="00044EF8" w:rsidRDefault="00495074" w:rsidP="00513C44">
            <w:pPr>
              <w:pStyle w:val="aff2"/>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495074" w:rsidRPr="00044EF8" w:rsidRDefault="00495074" w:rsidP="00513C44">
            <w:pPr>
              <w:pStyle w:val="aff2"/>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495074" w:rsidRPr="00044EF8" w:rsidRDefault="00495074" w:rsidP="00513C44">
            <w:pPr>
              <w:pStyle w:val="aff2"/>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495074" w:rsidRPr="00044EF8" w:rsidRDefault="00495074" w:rsidP="00513C44">
            <w:pPr>
              <w:pStyle w:val="aff2"/>
              <w:jc w:val="center"/>
              <w:rPr>
                <w:b/>
                <w:lang w:val="en-US"/>
              </w:rPr>
            </w:pPr>
            <w:r w:rsidRPr="00044EF8">
              <w:rPr>
                <w:b/>
              </w:rPr>
              <w:t>197</w:t>
            </w:r>
          </w:p>
        </w:tc>
      </w:tr>
      <w:tr w:rsidR="00495074" w:rsidRPr="001B2946" w:rsidTr="00513C44">
        <w:tc>
          <w:tcPr>
            <w:tcW w:w="4111" w:type="dxa"/>
            <w:gridSpan w:val="2"/>
            <w:tcBorders>
              <w:top w:val="single" w:sz="4" w:space="0" w:color="000000"/>
              <w:left w:val="single" w:sz="4" w:space="0" w:color="000000"/>
              <w:bottom w:val="single" w:sz="4" w:space="0" w:color="auto"/>
              <w:right w:val="nil"/>
            </w:tcBorders>
            <w:hideMark/>
          </w:tcPr>
          <w:p w:rsidR="00495074" w:rsidRPr="001B2946" w:rsidRDefault="00495074" w:rsidP="00513C44">
            <w:pPr>
              <w:pStyle w:val="aff2"/>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495074" w:rsidRPr="001B2946" w:rsidRDefault="00495074" w:rsidP="00513C44">
            <w:pPr>
              <w:pStyle w:val="aff2"/>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495074" w:rsidRPr="001B2946" w:rsidRDefault="00495074" w:rsidP="00513C44">
            <w:pPr>
              <w:pStyle w:val="aff2"/>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495074" w:rsidRPr="001B2946" w:rsidRDefault="00495074" w:rsidP="00513C44">
            <w:pPr>
              <w:pStyle w:val="aff2"/>
              <w:jc w:val="center"/>
              <w:rPr>
                <w:b/>
              </w:rPr>
            </w:pPr>
            <w:r w:rsidRPr="001B2946">
              <w:rPr>
                <w:b/>
              </w:rPr>
              <w:t>1</w:t>
            </w:r>
            <w:r w:rsidRPr="001B2946">
              <w:rPr>
                <w:b/>
                <w:lang w:val="en-US"/>
              </w:rPr>
              <w:t>9</w:t>
            </w:r>
            <w:r w:rsidRPr="001B2946">
              <w:rPr>
                <w:b/>
              </w:rPr>
              <w:t>7</w:t>
            </w:r>
          </w:p>
        </w:tc>
      </w:tr>
      <w:tr w:rsidR="00495074" w:rsidRPr="001B2946" w:rsidTr="00513C44">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495074" w:rsidRPr="001B2946" w:rsidRDefault="00495074" w:rsidP="00513C44">
            <w:pPr>
              <w:pStyle w:val="aff2"/>
              <w:jc w:val="center"/>
              <w:rPr>
                <w:i/>
                <w:iCs/>
              </w:rPr>
            </w:pPr>
            <w:r w:rsidRPr="001B2946">
              <w:rPr>
                <w:i/>
                <w:iCs/>
                <w:lang w:val="en-US"/>
              </w:rPr>
              <w:t>II</w:t>
            </w:r>
            <w:r w:rsidRPr="001B2946">
              <w:rPr>
                <w:i/>
                <w:iCs/>
              </w:rPr>
              <w:t>. Часть, формируемая участниками образовательных отношений</w:t>
            </w:r>
          </w:p>
        </w:tc>
      </w:tr>
      <w:tr w:rsidR="00495074" w:rsidRPr="001B2946" w:rsidTr="00513C44">
        <w:trPr>
          <w:trHeight w:val="335"/>
        </w:trPr>
        <w:tc>
          <w:tcPr>
            <w:tcW w:w="4111" w:type="dxa"/>
            <w:gridSpan w:val="2"/>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495074" w:rsidRPr="001B2946" w:rsidRDefault="00495074" w:rsidP="00513C44">
            <w:pPr>
              <w:pStyle w:val="aff2"/>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495074" w:rsidRPr="001B2946" w:rsidRDefault="00495074" w:rsidP="00513C44">
            <w:pPr>
              <w:pStyle w:val="aff2"/>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495074" w:rsidRPr="001B2946" w:rsidRDefault="00495074" w:rsidP="00513C44">
            <w:pPr>
              <w:pStyle w:val="aff2"/>
              <w:jc w:val="center"/>
              <w:rPr>
                <w:b/>
              </w:rPr>
            </w:pPr>
            <w:r w:rsidRPr="001B2946">
              <w:rPr>
                <w:b/>
              </w:rPr>
              <w:t>Всего</w:t>
            </w:r>
          </w:p>
        </w:tc>
      </w:tr>
      <w:tr w:rsidR="00495074" w:rsidRPr="001B2946" w:rsidTr="00513C44">
        <w:trPr>
          <w:trHeight w:val="335"/>
        </w:trPr>
        <w:tc>
          <w:tcPr>
            <w:tcW w:w="411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17</w:t>
            </w:r>
          </w:p>
        </w:tc>
      </w:tr>
      <w:tr w:rsidR="00495074" w:rsidRPr="001B2946" w:rsidTr="00513C44">
        <w:trPr>
          <w:trHeight w:val="412"/>
        </w:trPr>
        <w:tc>
          <w:tcPr>
            <w:tcW w:w="411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17</w:t>
            </w:r>
          </w:p>
        </w:tc>
      </w:tr>
      <w:tr w:rsidR="00495074" w:rsidRPr="001B2946" w:rsidTr="00513C44">
        <w:trPr>
          <w:trHeight w:val="415"/>
        </w:trPr>
        <w:tc>
          <w:tcPr>
            <w:tcW w:w="411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16</w:t>
            </w:r>
          </w:p>
        </w:tc>
      </w:tr>
      <w:tr w:rsidR="00495074" w:rsidRPr="001B2946" w:rsidTr="00513C44">
        <w:trPr>
          <w:trHeight w:val="409"/>
        </w:trPr>
        <w:tc>
          <w:tcPr>
            <w:tcW w:w="411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16</w:t>
            </w:r>
          </w:p>
        </w:tc>
      </w:tr>
      <w:tr w:rsidR="00495074" w:rsidRPr="001B2946" w:rsidTr="00513C44">
        <w:trPr>
          <w:trHeight w:val="415"/>
        </w:trPr>
        <w:tc>
          <w:tcPr>
            <w:tcW w:w="411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b/>
              </w:rPr>
            </w:pPr>
            <w:r w:rsidRPr="001B2946">
              <w:rPr>
                <w:b/>
              </w:rPr>
              <w:t>66</w:t>
            </w:r>
          </w:p>
        </w:tc>
      </w:tr>
      <w:tr w:rsidR="00495074" w:rsidRPr="001B2946" w:rsidTr="00513C44">
        <w:tc>
          <w:tcPr>
            <w:tcW w:w="4111" w:type="dxa"/>
            <w:gridSpan w:val="2"/>
            <w:tcBorders>
              <w:top w:val="single" w:sz="4" w:space="0" w:color="000000"/>
              <w:left w:val="single" w:sz="4" w:space="0" w:color="000000"/>
              <w:bottom w:val="single" w:sz="4" w:space="0" w:color="000000"/>
              <w:right w:val="nil"/>
            </w:tcBorders>
            <w:hideMark/>
          </w:tcPr>
          <w:p w:rsidR="00495074" w:rsidRPr="001B2946" w:rsidRDefault="00495074" w:rsidP="00513C44">
            <w:pPr>
              <w:pStyle w:val="aff2"/>
            </w:pPr>
            <w:r w:rsidRPr="001B2946">
              <w:t xml:space="preserve">Внеурочная деятельность: 5 дней - </w:t>
            </w:r>
          </w:p>
          <w:p w:rsidR="00495074" w:rsidRPr="001B2946" w:rsidRDefault="00495074" w:rsidP="00513C44">
            <w:pPr>
              <w:pStyle w:val="aff2"/>
            </w:pPr>
            <w:r w:rsidRPr="001B2946">
              <w:t xml:space="preserve">            5 дней + продленный день -</w:t>
            </w:r>
          </w:p>
          <w:p w:rsidR="00495074" w:rsidRPr="001B2946" w:rsidRDefault="00495074" w:rsidP="00513C44">
            <w:pPr>
              <w:pStyle w:val="aff2"/>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6/</w:t>
            </w:r>
          </w:p>
          <w:p w:rsidR="00495074" w:rsidRPr="001B2946" w:rsidRDefault="00495074" w:rsidP="00513C44">
            <w:pPr>
              <w:pStyle w:val="aff2"/>
              <w:jc w:val="center"/>
            </w:pPr>
            <w:r w:rsidRPr="001B2946">
              <w:t>15/</w:t>
            </w:r>
          </w:p>
          <w:p w:rsidR="00495074" w:rsidRPr="001B2946" w:rsidRDefault="00495074" w:rsidP="00513C44">
            <w:pPr>
              <w:pStyle w:val="aff2"/>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8/</w:t>
            </w:r>
          </w:p>
          <w:p w:rsidR="00495074" w:rsidRPr="001B2946" w:rsidRDefault="00495074" w:rsidP="00513C44">
            <w:pPr>
              <w:pStyle w:val="aff2"/>
              <w:jc w:val="center"/>
            </w:pPr>
            <w:r w:rsidRPr="001B2946">
              <w:t>15/</w:t>
            </w:r>
          </w:p>
          <w:p w:rsidR="00495074" w:rsidRPr="001B2946" w:rsidRDefault="00495074" w:rsidP="00513C44">
            <w:pPr>
              <w:pStyle w:val="aff2"/>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8/</w:t>
            </w:r>
          </w:p>
          <w:p w:rsidR="00495074" w:rsidRPr="001B2946" w:rsidRDefault="00495074" w:rsidP="00513C44">
            <w:pPr>
              <w:pStyle w:val="aff2"/>
              <w:jc w:val="center"/>
            </w:pPr>
            <w:r w:rsidRPr="001B2946">
              <w:t>15/</w:t>
            </w:r>
          </w:p>
          <w:p w:rsidR="00495074" w:rsidRPr="001B2946" w:rsidRDefault="00495074" w:rsidP="00513C44">
            <w:pPr>
              <w:pStyle w:val="aff2"/>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8/</w:t>
            </w:r>
          </w:p>
          <w:p w:rsidR="00495074" w:rsidRPr="001B2946" w:rsidRDefault="00495074" w:rsidP="00513C44">
            <w:pPr>
              <w:pStyle w:val="aff2"/>
              <w:jc w:val="center"/>
            </w:pPr>
            <w:r w:rsidRPr="001B2946">
              <w:t>15/</w:t>
            </w:r>
          </w:p>
          <w:p w:rsidR="00495074" w:rsidRPr="001B2946" w:rsidRDefault="00495074" w:rsidP="00513C44">
            <w:pPr>
              <w:pStyle w:val="aff2"/>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8/</w:t>
            </w:r>
          </w:p>
          <w:p w:rsidR="00495074" w:rsidRPr="001B2946" w:rsidRDefault="00495074" w:rsidP="00513C44">
            <w:pPr>
              <w:pStyle w:val="aff2"/>
              <w:jc w:val="center"/>
            </w:pPr>
            <w:r w:rsidRPr="001B2946">
              <w:t>15/</w:t>
            </w:r>
          </w:p>
          <w:p w:rsidR="00495074" w:rsidRPr="001B2946" w:rsidRDefault="00495074" w:rsidP="00513C44">
            <w:pPr>
              <w:pStyle w:val="aff2"/>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8/</w:t>
            </w:r>
          </w:p>
          <w:p w:rsidR="00495074" w:rsidRPr="001B2946" w:rsidRDefault="00495074" w:rsidP="00513C44">
            <w:pPr>
              <w:pStyle w:val="aff2"/>
              <w:jc w:val="center"/>
            </w:pPr>
            <w:r w:rsidRPr="001B2946">
              <w:t>15/</w:t>
            </w:r>
          </w:p>
          <w:p w:rsidR="00495074" w:rsidRPr="001B2946" w:rsidRDefault="00495074" w:rsidP="00513C44">
            <w:pPr>
              <w:pStyle w:val="aff2"/>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495074" w:rsidRPr="001B2946" w:rsidRDefault="00495074" w:rsidP="00513C44">
            <w:pPr>
              <w:pStyle w:val="aff2"/>
              <w:jc w:val="center"/>
            </w:pPr>
            <w:r w:rsidRPr="001B2946">
              <w:t>8/</w:t>
            </w:r>
          </w:p>
          <w:p w:rsidR="00495074" w:rsidRPr="001B2946" w:rsidRDefault="00495074" w:rsidP="00513C44">
            <w:pPr>
              <w:pStyle w:val="aff2"/>
              <w:jc w:val="center"/>
            </w:pPr>
            <w:r w:rsidRPr="001B2946">
              <w:t>15/</w:t>
            </w:r>
          </w:p>
          <w:p w:rsidR="00495074" w:rsidRPr="001B2946" w:rsidRDefault="00495074" w:rsidP="00513C44">
            <w:pPr>
              <w:pStyle w:val="aff2"/>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rPr>
                <w:lang w:val="en-US"/>
              </w:rPr>
            </w:pPr>
            <w:r w:rsidRPr="001B2946">
              <w:rPr>
                <w:lang w:val="en-US"/>
              </w:rPr>
              <w:t>8/</w:t>
            </w:r>
          </w:p>
          <w:p w:rsidR="00495074" w:rsidRPr="001B2946" w:rsidRDefault="00495074" w:rsidP="00513C44">
            <w:pPr>
              <w:pStyle w:val="aff2"/>
              <w:jc w:val="center"/>
              <w:rPr>
                <w:lang w:val="en-US"/>
              </w:rPr>
            </w:pPr>
            <w:r w:rsidRPr="001B2946">
              <w:rPr>
                <w:lang w:val="en-US"/>
              </w:rPr>
              <w:t>15/</w:t>
            </w:r>
          </w:p>
          <w:p w:rsidR="00495074" w:rsidRPr="001B2946" w:rsidRDefault="00495074" w:rsidP="00513C44">
            <w:pPr>
              <w:pStyle w:val="aff2"/>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495074" w:rsidRPr="001B2946" w:rsidRDefault="00495074" w:rsidP="00513C44">
            <w:pPr>
              <w:pStyle w:val="aff2"/>
              <w:jc w:val="center"/>
            </w:pPr>
            <w:r w:rsidRPr="001B2946">
              <w:t>62/</w:t>
            </w:r>
          </w:p>
          <w:p w:rsidR="00495074" w:rsidRPr="001B2946" w:rsidRDefault="00495074" w:rsidP="00513C44">
            <w:pPr>
              <w:pStyle w:val="aff2"/>
              <w:jc w:val="center"/>
            </w:pPr>
            <w:r w:rsidRPr="001B2946">
              <w:t>120/</w:t>
            </w:r>
          </w:p>
          <w:p w:rsidR="00495074" w:rsidRPr="001B2946" w:rsidRDefault="00495074" w:rsidP="00513C44">
            <w:pPr>
              <w:pStyle w:val="aff2"/>
              <w:jc w:val="center"/>
            </w:pPr>
            <w:r w:rsidRPr="001B2946">
              <w:t>280</w:t>
            </w:r>
          </w:p>
        </w:tc>
      </w:tr>
      <w:tr w:rsidR="00495074" w:rsidRPr="00C311FB" w:rsidTr="00513C44">
        <w:tc>
          <w:tcPr>
            <w:tcW w:w="4111" w:type="dxa"/>
            <w:gridSpan w:val="2"/>
            <w:tcBorders>
              <w:top w:val="single" w:sz="4" w:space="0" w:color="000000"/>
              <w:left w:val="single" w:sz="4" w:space="0" w:color="000000"/>
              <w:bottom w:val="single" w:sz="4" w:space="0" w:color="000000"/>
              <w:right w:val="nil"/>
            </w:tcBorders>
            <w:hideMark/>
          </w:tcPr>
          <w:p w:rsidR="00495074" w:rsidRPr="00C311FB" w:rsidRDefault="00495074" w:rsidP="00513C44">
            <w:pPr>
              <w:pStyle w:val="aff2"/>
              <w:rPr>
                <w:b/>
              </w:rPr>
            </w:pPr>
            <w:r w:rsidRPr="00C311FB">
              <w:rPr>
                <w:b/>
              </w:rPr>
              <w:t xml:space="preserve">Всего к финансированию 5 дней - </w:t>
            </w:r>
          </w:p>
          <w:p w:rsidR="00495074" w:rsidRPr="00C311FB" w:rsidRDefault="00495074" w:rsidP="00513C44">
            <w:pPr>
              <w:pStyle w:val="aff2"/>
              <w:rPr>
                <w:b/>
              </w:rPr>
            </w:pPr>
            <w:r w:rsidRPr="00C311FB">
              <w:rPr>
                <w:b/>
              </w:rPr>
              <w:t xml:space="preserve">           5 дней + продленный день -</w:t>
            </w:r>
          </w:p>
          <w:p w:rsidR="00495074" w:rsidRPr="00C311FB" w:rsidRDefault="00495074" w:rsidP="00513C44">
            <w:pPr>
              <w:pStyle w:val="aff2"/>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495074" w:rsidRPr="00C311FB" w:rsidRDefault="00495074" w:rsidP="00513C44">
            <w:pPr>
              <w:pStyle w:val="aff2"/>
              <w:jc w:val="center"/>
              <w:rPr>
                <w:b/>
              </w:rPr>
            </w:pPr>
            <w:r w:rsidRPr="00C311FB">
              <w:rPr>
                <w:b/>
              </w:rPr>
              <w:t>38/</w:t>
            </w:r>
          </w:p>
          <w:p w:rsidR="00495074" w:rsidRPr="00C311FB" w:rsidRDefault="00495074" w:rsidP="00513C44">
            <w:pPr>
              <w:pStyle w:val="aff2"/>
              <w:jc w:val="center"/>
              <w:rPr>
                <w:b/>
              </w:rPr>
            </w:pPr>
            <w:r w:rsidRPr="00C311FB">
              <w:rPr>
                <w:b/>
              </w:rPr>
              <w:t>47/</w:t>
            </w:r>
          </w:p>
          <w:p w:rsidR="00495074" w:rsidRPr="00C311FB" w:rsidRDefault="00495074" w:rsidP="00513C44">
            <w:pPr>
              <w:pStyle w:val="aff2"/>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495074" w:rsidRPr="00C311FB" w:rsidRDefault="00495074" w:rsidP="00513C44">
            <w:pPr>
              <w:pStyle w:val="aff2"/>
              <w:jc w:val="center"/>
              <w:rPr>
                <w:b/>
              </w:rPr>
            </w:pPr>
            <w:r w:rsidRPr="00C311FB">
              <w:rPr>
                <w:b/>
              </w:rPr>
              <w:t>41/</w:t>
            </w:r>
          </w:p>
          <w:p w:rsidR="00495074" w:rsidRPr="00C311FB" w:rsidRDefault="00495074" w:rsidP="00513C44">
            <w:pPr>
              <w:pStyle w:val="aff2"/>
              <w:jc w:val="center"/>
              <w:rPr>
                <w:b/>
              </w:rPr>
            </w:pPr>
            <w:r w:rsidRPr="00C311FB">
              <w:rPr>
                <w:b/>
              </w:rPr>
              <w:t>48/</w:t>
            </w:r>
          </w:p>
          <w:p w:rsidR="00495074" w:rsidRPr="00C311FB" w:rsidRDefault="00495074" w:rsidP="00513C44">
            <w:pPr>
              <w:pStyle w:val="aff2"/>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495074" w:rsidRPr="00C311FB" w:rsidRDefault="00495074" w:rsidP="00513C44">
            <w:pPr>
              <w:pStyle w:val="aff2"/>
              <w:jc w:val="center"/>
              <w:rPr>
                <w:b/>
              </w:rPr>
            </w:pPr>
            <w:r w:rsidRPr="00C311FB">
              <w:rPr>
                <w:b/>
              </w:rPr>
              <w:t>41/</w:t>
            </w:r>
          </w:p>
          <w:p w:rsidR="00495074" w:rsidRPr="00C311FB" w:rsidRDefault="00495074" w:rsidP="00513C44">
            <w:pPr>
              <w:pStyle w:val="aff2"/>
              <w:jc w:val="center"/>
              <w:rPr>
                <w:b/>
              </w:rPr>
            </w:pPr>
            <w:r w:rsidRPr="00C311FB">
              <w:rPr>
                <w:b/>
              </w:rPr>
              <w:t>48/</w:t>
            </w:r>
          </w:p>
          <w:p w:rsidR="00495074" w:rsidRPr="00C311FB" w:rsidRDefault="00495074" w:rsidP="00513C44">
            <w:pPr>
              <w:pStyle w:val="aff2"/>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495074" w:rsidRPr="00C311FB" w:rsidRDefault="00495074" w:rsidP="00513C44">
            <w:pPr>
              <w:pStyle w:val="aff2"/>
              <w:jc w:val="center"/>
              <w:rPr>
                <w:b/>
              </w:rPr>
            </w:pPr>
            <w:r w:rsidRPr="00C311FB">
              <w:rPr>
                <w:b/>
              </w:rPr>
              <w:t>41/</w:t>
            </w:r>
          </w:p>
          <w:p w:rsidR="00495074" w:rsidRPr="00C311FB" w:rsidRDefault="00495074" w:rsidP="00513C44">
            <w:pPr>
              <w:pStyle w:val="aff2"/>
              <w:jc w:val="center"/>
              <w:rPr>
                <w:b/>
              </w:rPr>
            </w:pPr>
            <w:r w:rsidRPr="00C311FB">
              <w:rPr>
                <w:b/>
              </w:rPr>
              <w:t>48/</w:t>
            </w:r>
          </w:p>
          <w:p w:rsidR="00495074" w:rsidRPr="00C311FB" w:rsidRDefault="00495074" w:rsidP="00513C44">
            <w:pPr>
              <w:pStyle w:val="aff2"/>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495074" w:rsidRPr="00C311FB" w:rsidRDefault="00495074" w:rsidP="00513C44">
            <w:pPr>
              <w:pStyle w:val="aff2"/>
              <w:jc w:val="center"/>
              <w:rPr>
                <w:b/>
              </w:rPr>
            </w:pPr>
            <w:r w:rsidRPr="00C311FB">
              <w:rPr>
                <w:b/>
              </w:rPr>
              <w:t>41/</w:t>
            </w:r>
          </w:p>
          <w:p w:rsidR="00495074" w:rsidRPr="00C311FB" w:rsidRDefault="00495074" w:rsidP="00513C44">
            <w:pPr>
              <w:pStyle w:val="aff2"/>
              <w:jc w:val="center"/>
              <w:rPr>
                <w:b/>
              </w:rPr>
            </w:pPr>
            <w:r w:rsidRPr="00C311FB">
              <w:rPr>
                <w:b/>
              </w:rPr>
              <w:t>48/</w:t>
            </w:r>
          </w:p>
          <w:p w:rsidR="00495074" w:rsidRPr="00C311FB" w:rsidRDefault="00495074" w:rsidP="00513C44">
            <w:pPr>
              <w:pStyle w:val="aff2"/>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495074" w:rsidRPr="00C311FB" w:rsidRDefault="00495074" w:rsidP="00513C44">
            <w:pPr>
              <w:pStyle w:val="aff2"/>
              <w:jc w:val="center"/>
              <w:rPr>
                <w:b/>
              </w:rPr>
            </w:pPr>
            <w:r w:rsidRPr="00C311FB">
              <w:rPr>
                <w:b/>
              </w:rPr>
              <w:t>41/</w:t>
            </w:r>
          </w:p>
          <w:p w:rsidR="00495074" w:rsidRPr="00C311FB" w:rsidRDefault="00495074" w:rsidP="00513C44">
            <w:pPr>
              <w:pStyle w:val="aff2"/>
              <w:jc w:val="center"/>
              <w:rPr>
                <w:b/>
              </w:rPr>
            </w:pPr>
            <w:r w:rsidRPr="00C311FB">
              <w:rPr>
                <w:b/>
              </w:rPr>
              <w:t>48/</w:t>
            </w:r>
          </w:p>
          <w:p w:rsidR="00495074" w:rsidRPr="00C311FB" w:rsidRDefault="00495074" w:rsidP="00513C44">
            <w:pPr>
              <w:pStyle w:val="aff2"/>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495074" w:rsidRPr="00C311FB" w:rsidRDefault="00495074" w:rsidP="00513C44">
            <w:pPr>
              <w:pStyle w:val="aff2"/>
              <w:jc w:val="center"/>
              <w:rPr>
                <w:b/>
              </w:rPr>
            </w:pPr>
            <w:r w:rsidRPr="00C311FB">
              <w:rPr>
                <w:b/>
              </w:rPr>
              <w:t>41/</w:t>
            </w:r>
          </w:p>
          <w:p w:rsidR="00495074" w:rsidRPr="00C311FB" w:rsidRDefault="00495074" w:rsidP="00513C44">
            <w:pPr>
              <w:pStyle w:val="aff2"/>
              <w:jc w:val="center"/>
              <w:rPr>
                <w:b/>
              </w:rPr>
            </w:pPr>
            <w:r w:rsidRPr="00C311FB">
              <w:rPr>
                <w:b/>
              </w:rPr>
              <w:t>48/</w:t>
            </w:r>
          </w:p>
          <w:p w:rsidR="00495074" w:rsidRPr="00C311FB" w:rsidRDefault="00495074" w:rsidP="00513C44">
            <w:pPr>
              <w:pStyle w:val="aff2"/>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495074" w:rsidRPr="00C311FB" w:rsidRDefault="00495074" w:rsidP="00513C44">
            <w:pPr>
              <w:pStyle w:val="aff2"/>
              <w:jc w:val="center"/>
              <w:rPr>
                <w:b/>
              </w:rPr>
            </w:pPr>
            <w:r w:rsidRPr="00C311FB">
              <w:rPr>
                <w:b/>
              </w:rPr>
              <w:t>41/</w:t>
            </w:r>
          </w:p>
          <w:p w:rsidR="00495074" w:rsidRPr="00C311FB" w:rsidRDefault="00495074" w:rsidP="00513C44">
            <w:pPr>
              <w:pStyle w:val="aff2"/>
              <w:jc w:val="center"/>
              <w:rPr>
                <w:b/>
              </w:rPr>
            </w:pPr>
            <w:r w:rsidRPr="00C311FB">
              <w:rPr>
                <w:b/>
              </w:rPr>
              <w:t>48/</w:t>
            </w:r>
          </w:p>
          <w:p w:rsidR="00495074" w:rsidRPr="00C311FB" w:rsidRDefault="00495074" w:rsidP="00513C44">
            <w:pPr>
              <w:pStyle w:val="aff2"/>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495074" w:rsidRPr="00C311FB" w:rsidRDefault="00495074" w:rsidP="00513C44">
            <w:pPr>
              <w:pStyle w:val="aff2"/>
              <w:jc w:val="center"/>
              <w:rPr>
                <w:b/>
              </w:rPr>
            </w:pPr>
            <w:r w:rsidRPr="00C311FB">
              <w:rPr>
                <w:b/>
              </w:rPr>
              <w:t>325/</w:t>
            </w:r>
          </w:p>
          <w:p w:rsidR="00495074" w:rsidRPr="00C311FB" w:rsidRDefault="00495074" w:rsidP="00513C44">
            <w:pPr>
              <w:pStyle w:val="aff2"/>
              <w:jc w:val="center"/>
              <w:rPr>
                <w:b/>
              </w:rPr>
            </w:pPr>
            <w:r w:rsidRPr="00C311FB">
              <w:rPr>
                <w:b/>
              </w:rPr>
              <w:t>383/</w:t>
            </w:r>
          </w:p>
          <w:p w:rsidR="00495074" w:rsidRPr="00C311FB" w:rsidRDefault="00495074" w:rsidP="00513C44">
            <w:pPr>
              <w:pStyle w:val="aff2"/>
              <w:jc w:val="center"/>
              <w:rPr>
                <w:b/>
              </w:rPr>
            </w:pPr>
            <w:r w:rsidRPr="00C311FB">
              <w:rPr>
                <w:b/>
              </w:rPr>
              <w:t>543</w:t>
            </w:r>
          </w:p>
        </w:tc>
      </w:tr>
    </w:tbl>
    <w:p w:rsidR="00495074" w:rsidRPr="001B2946" w:rsidRDefault="00495074" w:rsidP="00495074">
      <w:pPr>
        <w:pStyle w:val="aff2"/>
      </w:pPr>
      <w:r w:rsidRPr="001B2946">
        <w:t xml:space="preserve">* для организаций с круглосуточным пребыванием детей </w:t>
      </w:r>
    </w:p>
    <w:p w:rsidR="00495074" w:rsidRDefault="00495074" w:rsidP="00495074"/>
    <w:p w:rsidR="00495074"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МБОУ СОШ №2 г. </w:t>
      </w:r>
      <w:proofErr w:type="spellStart"/>
      <w:r>
        <w:rPr>
          <w:rFonts w:ascii="Times New Roman" w:hAnsi="Times New Roman"/>
          <w:sz w:val="28"/>
          <w:szCs w:val="28"/>
        </w:rPr>
        <w:t>Шахттерска</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Pr="00893A15">
        <w:rPr>
          <w:rFonts w:ascii="Times New Roman" w:hAnsi="Times New Roman"/>
          <w:sz w:val="28"/>
          <w:szCs w:val="28"/>
        </w:rP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495074"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 xml:space="preserve">Процесс </w:t>
      </w:r>
      <w:proofErr w:type="gramStart"/>
      <w:r>
        <w:rPr>
          <w:rFonts w:ascii="Times New Roman" w:hAnsi="Times New Roman"/>
          <w:sz w:val="28"/>
          <w:szCs w:val="28"/>
        </w:rPr>
        <w:t>обучения по предметам</w:t>
      </w:r>
      <w:proofErr w:type="gramEnd"/>
      <w:r>
        <w:rPr>
          <w:rFonts w:ascii="Times New Roman" w:hAnsi="Times New Roman"/>
          <w:sz w:val="28"/>
          <w:szCs w:val="28"/>
        </w:rPr>
        <w:t xml:space="preserve"> организуется в форме урока. </w:t>
      </w:r>
      <w:proofErr w:type="gramStart"/>
      <w:r>
        <w:rPr>
          <w:rFonts w:ascii="Times New Roman" w:hAnsi="Times New Roman"/>
          <w:sz w:val="28"/>
          <w:szCs w:val="28"/>
        </w:rPr>
        <w:t>Учитель проводит урок для состава всего класса или для группы учащихся, а также  индивидуальную работу с обучающимся в соответствии с расписанием уроков.</w:t>
      </w:r>
      <w:proofErr w:type="gramEnd"/>
      <w:r>
        <w:rPr>
          <w:rFonts w:ascii="Times New Roman" w:hAnsi="Times New Roman"/>
          <w:sz w:val="28"/>
          <w:szCs w:val="28"/>
        </w:rPr>
        <w:t xml:space="preserve">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Pr>
          <w:rFonts w:ascii="Times New Roman" w:hAnsi="Times New Roman"/>
          <w:sz w:val="28"/>
          <w:szCs w:val="28"/>
        </w:rPr>
        <w:lastRenderedPageBreak/>
        <w:t>считается: один ученик (индивидуальная работа), группа (2 – 3 обучающихся), класс (все обучающиеся класса)</w:t>
      </w:r>
      <w:r>
        <w:rPr>
          <w:rStyle w:val="af2"/>
          <w:rFonts w:ascii="Times New Roman" w:hAnsi="Times New Roman"/>
          <w:sz w:val="28"/>
          <w:szCs w:val="28"/>
        </w:rPr>
        <w:footnoteReference w:id="4"/>
      </w:r>
      <w:r>
        <w:rPr>
          <w:rFonts w:ascii="Times New Roman" w:hAnsi="Times New Roman"/>
          <w:sz w:val="28"/>
          <w:szCs w:val="28"/>
        </w:rPr>
        <w:t xml:space="preserve">. </w:t>
      </w:r>
    </w:p>
    <w:p w:rsidR="00495074"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495074"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495074" w:rsidRDefault="00495074" w:rsidP="00495074">
      <w:pPr>
        <w:pStyle w:val="aff2"/>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495074"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lastRenderedPageBreak/>
        <w:t>Чередование учебной и внеурочной деятельности в рамках реализации АООП и СИПР определяет образовательная организация.</w:t>
      </w:r>
    </w:p>
    <w:p w:rsidR="00495074"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495074"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умственной отсталостью составляет  13 лет. </w:t>
      </w:r>
    </w:p>
    <w:p w:rsidR="00495074" w:rsidRDefault="00495074" w:rsidP="00495074">
      <w:pPr>
        <w:pStyle w:val="aff2"/>
        <w:spacing w:line="360" w:lineRule="auto"/>
        <w:ind w:firstLine="708"/>
        <w:jc w:val="both"/>
        <w:rPr>
          <w:rFonts w:ascii="Times New Roman" w:hAnsi="Times New Roman"/>
          <w:sz w:val="28"/>
          <w:szCs w:val="28"/>
        </w:rPr>
      </w:pPr>
      <w:proofErr w:type="gramStart"/>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roofErr w:type="gramEnd"/>
    </w:p>
    <w:p w:rsidR="00495074"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дней. Обучение проходит в одну смену. 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w:t>
      </w:r>
      <w:proofErr w:type="gramStart"/>
      <w:r>
        <w:rPr>
          <w:rFonts w:ascii="Times New Roman" w:hAnsi="Times New Roman"/>
          <w:spacing w:val="2"/>
          <w:sz w:val="28"/>
          <w:szCs w:val="28"/>
        </w:rPr>
        <w:t>обучающихся</w:t>
      </w:r>
      <w:proofErr w:type="gramEnd"/>
      <w:r>
        <w:rPr>
          <w:rFonts w:ascii="Times New Roman" w:hAnsi="Times New Roman"/>
          <w:spacing w:val="2"/>
          <w:sz w:val="28"/>
          <w:szCs w:val="28"/>
        </w:rPr>
        <w:t xml:space="preserve">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495074" w:rsidRDefault="00495074" w:rsidP="00495074">
      <w:pPr>
        <w:pStyle w:val="aff2"/>
        <w:spacing w:line="360" w:lineRule="auto"/>
        <w:rPr>
          <w:rFonts w:ascii="Times New Roman" w:hAnsi="Times New Roman"/>
          <w:b/>
          <w:sz w:val="28"/>
          <w:szCs w:val="28"/>
        </w:rPr>
      </w:pPr>
    </w:p>
    <w:p w:rsidR="00495074"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495074" w:rsidRPr="00317985" w:rsidRDefault="00495074" w:rsidP="00495074">
      <w:pPr>
        <w:pStyle w:val="aff2"/>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495074" w:rsidRPr="00E3752A" w:rsidRDefault="00495074" w:rsidP="00495074">
      <w:pPr>
        <w:pStyle w:val="aff2"/>
        <w:spacing w:line="360" w:lineRule="auto"/>
        <w:ind w:firstLine="708"/>
        <w:jc w:val="both"/>
        <w:rPr>
          <w:rFonts w:ascii="Times New Roman" w:hAnsi="Times New Roman"/>
          <w:caps/>
          <w:sz w:val="28"/>
          <w:szCs w:val="28"/>
        </w:rPr>
      </w:pPr>
      <w:bookmarkStart w:id="6" w:name="_Toc226190167"/>
      <w:bookmarkStart w:id="7" w:name="_Toc226190323"/>
      <w:bookmarkStart w:id="8" w:name="_Toc226190373"/>
      <w:bookmarkStart w:id="9" w:name="_Toc236725319"/>
      <w:bookmarkEnd w:id="6"/>
      <w:bookmarkEnd w:id="7"/>
      <w:bookmarkEnd w:id="8"/>
      <w:bookmarkEnd w:id="9"/>
      <w:r w:rsidRPr="00317985">
        <w:rPr>
          <w:rFonts w:ascii="Times New Roman" w:hAnsi="Times New Roman"/>
          <w:sz w:val="28"/>
          <w:szCs w:val="28"/>
        </w:rPr>
        <w:lastRenderedPageBreak/>
        <w:t xml:space="preserve">Условия получения образования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495074" w:rsidRDefault="00495074" w:rsidP="00495074">
      <w:pPr>
        <w:pStyle w:val="aff2"/>
        <w:spacing w:line="360" w:lineRule="auto"/>
        <w:rPr>
          <w:rFonts w:ascii="Times New Roman" w:hAnsi="Times New Roman"/>
          <w:b/>
          <w:sz w:val="28"/>
          <w:szCs w:val="28"/>
        </w:rPr>
      </w:pPr>
    </w:p>
    <w:p w:rsidR="00495074" w:rsidRPr="00E3752A"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Кадровые условия реализации адаптированной основной образовательной программы общего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 предусматривают следующие требования:</w:t>
      </w:r>
    </w:p>
    <w:p w:rsidR="00495074" w:rsidRPr="00317985" w:rsidRDefault="00495074" w:rsidP="00495074">
      <w:pPr>
        <w:pStyle w:val="aff2"/>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495074" w:rsidRPr="00317985" w:rsidRDefault="00495074" w:rsidP="00495074">
      <w:pPr>
        <w:pStyle w:val="aff2"/>
        <w:numPr>
          <w:ilvl w:val="0"/>
          <w:numId w:val="43"/>
        </w:numPr>
        <w:suppressAutoHyphens w:val="0"/>
        <w:spacing w:line="360" w:lineRule="auto"/>
        <w:jc w:val="both"/>
        <w:rPr>
          <w:rFonts w:ascii="Times New Roman" w:hAnsi="Times New Roman"/>
          <w:sz w:val="28"/>
          <w:szCs w:val="28"/>
        </w:rPr>
      </w:pPr>
      <w:proofErr w:type="gramStart"/>
      <w:r w:rsidRPr="00317985">
        <w:rPr>
          <w:rFonts w:ascii="Times New Roman" w:hAnsi="Times New Roman"/>
          <w:sz w:val="28"/>
          <w:szCs w:val="28"/>
        </w:rPr>
        <w:t>Уровень квалификации работников</w:t>
      </w:r>
      <w:r>
        <w:rPr>
          <w:rFonts w:ascii="Times New Roman" w:hAnsi="Times New Roman"/>
          <w:sz w:val="28"/>
          <w:szCs w:val="28"/>
        </w:rPr>
        <w:t>,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roofErr w:type="gramEnd"/>
    </w:p>
    <w:p w:rsidR="00495074" w:rsidRPr="00317985" w:rsidRDefault="00495074" w:rsidP="00495074">
      <w:pPr>
        <w:pStyle w:val="aff2"/>
        <w:numPr>
          <w:ilvl w:val="0"/>
          <w:numId w:val="43"/>
        </w:numPr>
        <w:suppressAutoHyphens w:val="0"/>
        <w:spacing w:line="360" w:lineRule="auto"/>
        <w:jc w:val="both"/>
        <w:rPr>
          <w:rFonts w:ascii="Times New Roman" w:hAnsi="Times New Roman"/>
          <w:sz w:val="28"/>
          <w:szCs w:val="28"/>
        </w:rPr>
      </w:pPr>
      <w:r>
        <w:rPr>
          <w:rFonts w:ascii="Times New Roman" w:hAnsi="Times New Roman"/>
          <w:sz w:val="28"/>
          <w:szCs w:val="28"/>
        </w:rPr>
        <w:t>Обеспечивается</w:t>
      </w:r>
      <w:r w:rsidRPr="00317985">
        <w:rPr>
          <w:rFonts w:ascii="Times New Roman" w:hAnsi="Times New Roman"/>
          <w:sz w:val="28"/>
          <w:szCs w:val="28"/>
        </w:rPr>
        <w:t xml:space="preserve">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 xml:space="preserve">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w:t>
      </w:r>
      <w:proofErr w:type="gramStart"/>
      <w:r w:rsidRPr="00317985">
        <w:rPr>
          <w:rFonts w:ascii="Times New Roman" w:hAnsi="Times New Roman"/>
          <w:sz w:val="28"/>
          <w:szCs w:val="28"/>
        </w:rPr>
        <w:t>В зависимости от состава обучающихся в штат специалистов включаются: учителя-дефектологи (</w:t>
      </w:r>
      <w:proofErr w:type="spellStart"/>
      <w:r w:rsidRPr="00317985">
        <w:rPr>
          <w:rFonts w:ascii="Times New Roman" w:hAnsi="Times New Roman"/>
          <w:sz w:val="28"/>
          <w:szCs w:val="28"/>
        </w:rPr>
        <w:t>олигофренопедагоги</w:t>
      </w:r>
      <w:proofErr w:type="spellEnd"/>
      <w:r w:rsidRPr="00317985">
        <w:rPr>
          <w:rFonts w:ascii="Times New Roman" w:hAnsi="Times New Roman"/>
          <w:sz w:val="28"/>
          <w:szCs w:val="28"/>
        </w:rPr>
        <w:t xml:space="preserve">, сурдопедагоги, тифлопедагоги), логопеды, психологи, специалисты по </w:t>
      </w:r>
      <w:r w:rsidRPr="00317985">
        <w:rPr>
          <w:rFonts w:ascii="Times New Roman" w:hAnsi="Times New Roman"/>
          <w:sz w:val="28"/>
          <w:szCs w:val="28"/>
        </w:rPr>
        <w:lastRenderedPageBreak/>
        <w:t>лечебной и адаптивной физкультуре, социальные педагоги, врачи (психиатр, невролог, педиатр).</w:t>
      </w:r>
      <w:proofErr w:type="gramEnd"/>
    </w:p>
    <w:p w:rsidR="00495074" w:rsidRPr="00317985"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В случае недостаточности кадрового обеспечения)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roofErr w:type="gramEnd"/>
    </w:p>
    <w:p w:rsidR="00495074" w:rsidRPr="00317985" w:rsidRDefault="00495074" w:rsidP="00495074">
      <w:pPr>
        <w:pStyle w:val="aff2"/>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495074" w:rsidRPr="00317985" w:rsidRDefault="00495074" w:rsidP="00495074">
      <w:pPr>
        <w:pStyle w:val="aff2"/>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495074" w:rsidRPr="00317985" w:rsidRDefault="00495074" w:rsidP="00495074">
      <w:pPr>
        <w:pStyle w:val="aff2"/>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495074" w:rsidRPr="00317985" w:rsidRDefault="00495074" w:rsidP="00495074">
      <w:pPr>
        <w:pStyle w:val="aff2"/>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495074" w:rsidRPr="00317985" w:rsidRDefault="00495074" w:rsidP="00495074">
      <w:pPr>
        <w:pStyle w:val="aff2"/>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w:t>
      </w:r>
      <w:proofErr w:type="spellStart"/>
      <w:r w:rsidRPr="00317985">
        <w:rPr>
          <w:rFonts w:ascii="Times New Roman" w:hAnsi="Times New Roman"/>
          <w:sz w:val="28"/>
          <w:szCs w:val="28"/>
        </w:rPr>
        <w:t>тьютор</w:t>
      </w:r>
      <w:proofErr w:type="spellEnd"/>
      <w:r w:rsidRPr="00317985">
        <w:rPr>
          <w:rFonts w:ascii="Times New Roman" w:hAnsi="Times New Roman"/>
          <w:sz w:val="28"/>
          <w:szCs w:val="28"/>
        </w:rPr>
        <w:t xml:space="preserve">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495074" w:rsidRPr="00317985" w:rsidRDefault="00495074" w:rsidP="00495074">
      <w:pPr>
        <w:pStyle w:val="aff2"/>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495074" w:rsidRPr="00317985" w:rsidRDefault="00495074" w:rsidP="00495074">
      <w:pPr>
        <w:pStyle w:val="aff2"/>
        <w:spacing w:line="360" w:lineRule="auto"/>
        <w:ind w:left="708"/>
        <w:jc w:val="both"/>
        <w:rPr>
          <w:rFonts w:ascii="Times New Roman" w:hAnsi="Times New Roman"/>
          <w:sz w:val="28"/>
          <w:szCs w:val="28"/>
        </w:rPr>
      </w:pPr>
      <w:r w:rsidRPr="00317985">
        <w:rPr>
          <w:rFonts w:ascii="Times New Roman" w:hAnsi="Times New Roman"/>
          <w:sz w:val="28"/>
          <w:szCs w:val="28"/>
        </w:rPr>
        <w:lastRenderedPageBreak/>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Музыкальный работник, учитель адаптивной физкультуры, рисования и другие педагоги, занятые в образовании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495074" w:rsidRPr="00317985" w:rsidRDefault="00495074" w:rsidP="00495074">
      <w:pPr>
        <w:pStyle w:val="aff2"/>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495074" w:rsidRPr="00317985" w:rsidRDefault="00495074" w:rsidP="00495074">
      <w:pPr>
        <w:pStyle w:val="aff2"/>
        <w:spacing w:line="360" w:lineRule="auto"/>
        <w:ind w:firstLine="708"/>
        <w:jc w:val="both"/>
        <w:rPr>
          <w:rFonts w:ascii="Times New Roman" w:hAnsi="Times New Roman"/>
          <w:caps/>
          <w:sz w:val="28"/>
          <w:szCs w:val="28"/>
        </w:rPr>
      </w:pPr>
      <w:proofErr w:type="gramStart"/>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roofErr w:type="gramEnd"/>
    </w:p>
    <w:p w:rsidR="00495074" w:rsidRPr="00317985"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317985">
        <w:rPr>
          <w:rFonts w:ascii="Times New Roman" w:hAnsi="Times New Roman"/>
          <w:sz w:val="28"/>
          <w:szCs w:val="28"/>
        </w:rPr>
        <w:t>сурдологи</w:t>
      </w:r>
      <w:proofErr w:type="spellEnd"/>
      <w:r w:rsidRPr="00317985">
        <w:rPr>
          <w:rFonts w:ascii="Times New Roman" w:hAnsi="Times New Roman"/>
          <w:sz w:val="28"/>
          <w:szCs w:val="28"/>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317985">
        <w:rPr>
          <w:rFonts w:ascii="Times New Roman" w:hAnsi="Times New Roman"/>
          <w:sz w:val="28"/>
          <w:szCs w:val="28"/>
        </w:rPr>
        <w:t xml:space="preserve">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w:t>
      </w:r>
      <w:proofErr w:type="spellStart"/>
      <w:r w:rsidRPr="00317985">
        <w:rPr>
          <w:rFonts w:ascii="Times New Roman" w:hAnsi="Times New Roman"/>
          <w:sz w:val="28"/>
          <w:szCs w:val="28"/>
        </w:rPr>
        <w:t>кохлеарные</w:t>
      </w:r>
      <w:proofErr w:type="spellEnd"/>
      <w:r w:rsidRPr="00317985">
        <w:rPr>
          <w:rFonts w:ascii="Times New Roman" w:hAnsi="Times New Roman"/>
          <w:sz w:val="28"/>
          <w:szCs w:val="28"/>
        </w:rPr>
        <w:t xml:space="preserve"> </w:t>
      </w:r>
      <w:proofErr w:type="spellStart"/>
      <w:r w:rsidRPr="00317985">
        <w:rPr>
          <w:rFonts w:ascii="Times New Roman" w:hAnsi="Times New Roman"/>
          <w:sz w:val="28"/>
          <w:szCs w:val="28"/>
        </w:rPr>
        <w:t>импланты</w:t>
      </w:r>
      <w:proofErr w:type="spellEnd"/>
      <w:r w:rsidRPr="00317985">
        <w:rPr>
          <w:rFonts w:ascii="Times New Roman" w:hAnsi="Times New Roman"/>
          <w:sz w:val="28"/>
          <w:szCs w:val="28"/>
        </w:rPr>
        <w:t>, очки,  другие средства коррекции зрительных нарушений и т.д.)</w:t>
      </w:r>
      <w:r>
        <w:rPr>
          <w:rFonts w:ascii="Times New Roman" w:hAnsi="Times New Roman"/>
          <w:sz w:val="28"/>
          <w:szCs w:val="28"/>
        </w:rPr>
        <w:t>.</w:t>
      </w:r>
    </w:p>
    <w:p w:rsidR="00495074" w:rsidRPr="00317985"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5"/>
      </w:r>
      <w:r w:rsidRPr="00317985">
        <w:rPr>
          <w:rFonts w:ascii="Times New Roman" w:hAnsi="Times New Roman"/>
          <w:sz w:val="28"/>
          <w:szCs w:val="28"/>
        </w:rPr>
        <w:t xml:space="preserve">. Специалисты, участвующие в реализации АООП </w:t>
      </w:r>
      <w:proofErr w:type="gramStart"/>
      <w:r w:rsidRPr="00317985">
        <w:rPr>
          <w:rFonts w:ascii="Times New Roman" w:hAnsi="Times New Roman"/>
          <w:sz w:val="28"/>
          <w:szCs w:val="28"/>
        </w:rPr>
        <w:t>для</w:t>
      </w:r>
      <w:proofErr w:type="gramEnd"/>
      <w:r w:rsidRPr="00317985">
        <w:rPr>
          <w:rFonts w:ascii="Times New Roman" w:hAnsi="Times New Roman"/>
          <w:sz w:val="28"/>
          <w:szCs w:val="28"/>
        </w:rPr>
        <w:t xml:space="preserve"> обучающихся с умственной отсталостью, с ТМНР, должны обладать следующими компетенциями:</w:t>
      </w:r>
    </w:p>
    <w:p w:rsidR="00495074" w:rsidRPr="00317985" w:rsidRDefault="00495074" w:rsidP="00495074">
      <w:pPr>
        <w:pStyle w:val="aff2"/>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позитивного отношения  к  возможностям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умеренной, тяжелой, глубокой умственной отсталостью, с ТМНР, к их развитию, социальной адаптации, приобретению житейского опыта;</w:t>
      </w:r>
    </w:p>
    <w:p w:rsidR="00495074" w:rsidRPr="00317985" w:rsidRDefault="00495074" w:rsidP="00495074">
      <w:pPr>
        <w:pStyle w:val="aff2"/>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теоретико-методологических основ психолого-педагогической помощи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w:t>
      </w:r>
    </w:p>
    <w:p w:rsidR="00495074" w:rsidRPr="00317985" w:rsidRDefault="00495074" w:rsidP="00495074">
      <w:pPr>
        <w:pStyle w:val="aff2"/>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495074" w:rsidRPr="00317985" w:rsidRDefault="00495074" w:rsidP="00495074">
      <w:pPr>
        <w:pStyle w:val="aff2"/>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495074" w:rsidRPr="00317985" w:rsidRDefault="00495074" w:rsidP="00495074">
      <w:pPr>
        <w:pStyle w:val="aff2"/>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495074" w:rsidRPr="00317985" w:rsidRDefault="00495074" w:rsidP="00495074">
      <w:pPr>
        <w:pStyle w:val="aff2"/>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495074" w:rsidRPr="00317985" w:rsidRDefault="00495074" w:rsidP="00495074">
      <w:pPr>
        <w:pStyle w:val="aff2"/>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495074" w:rsidRPr="00317985" w:rsidRDefault="00495074" w:rsidP="00495074">
      <w:pPr>
        <w:pStyle w:val="aff2"/>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495074" w:rsidRPr="00317985" w:rsidRDefault="00495074" w:rsidP="00495074">
      <w:pPr>
        <w:pStyle w:val="aff2"/>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495074" w:rsidRPr="00317985" w:rsidRDefault="00495074" w:rsidP="00495074">
      <w:pPr>
        <w:pStyle w:val="aff2"/>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495074" w:rsidRPr="00317985" w:rsidRDefault="00495074" w:rsidP="00495074">
      <w:pPr>
        <w:pStyle w:val="aff2"/>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 xml:space="preserve">вать взаимодействие </w:t>
      </w:r>
      <w:proofErr w:type="gramStart"/>
      <w:r w:rsidRPr="00317985">
        <w:rPr>
          <w:rFonts w:ascii="Times New Roman" w:hAnsi="Times New Roman"/>
          <w:bCs/>
          <w:sz w:val="28"/>
          <w:szCs w:val="28"/>
        </w:rPr>
        <w:t>обучающихся</w:t>
      </w:r>
      <w:proofErr w:type="gramEnd"/>
      <w:r w:rsidRPr="00317985">
        <w:rPr>
          <w:rFonts w:ascii="Times New Roman" w:hAnsi="Times New Roman"/>
          <w:bCs/>
          <w:sz w:val="28"/>
          <w:szCs w:val="28"/>
        </w:rPr>
        <w:t xml:space="preserve"> друг с другом и с взрослыми, расширять круг общения, обеспечивая выход обучающегося за пределы семьи и образовательной организации;</w:t>
      </w:r>
    </w:p>
    <w:p w:rsidR="00495074" w:rsidRPr="00317985" w:rsidRDefault="00495074" w:rsidP="00495074">
      <w:pPr>
        <w:pStyle w:val="aff2"/>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495074" w:rsidRPr="00317985" w:rsidRDefault="00495074" w:rsidP="00495074">
      <w:pPr>
        <w:pStyle w:val="aff2"/>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общению и проведению консультативно-методической работы с родителями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495074" w:rsidRPr="00317985" w:rsidRDefault="00495074" w:rsidP="00495074">
      <w:pPr>
        <w:pStyle w:val="aff2"/>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владение навыками профессионального ухода, предусматривающими уважительное отношение (с </w:t>
      </w:r>
      <w:proofErr w:type="spellStart"/>
      <w:r w:rsidRPr="00317985">
        <w:rPr>
          <w:rFonts w:ascii="Times New Roman" w:hAnsi="Times New Roman"/>
          <w:sz w:val="28"/>
          <w:szCs w:val="28"/>
        </w:rPr>
        <w:t>эмпатией</w:t>
      </w:r>
      <w:proofErr w:type="spellEnd"/>
      <w:r w:rsidRPr="00317985">
        <w:rPr>
          <w:rFonts w:ascii="Times New Roman" w:hAnsi="Times New Roman"/>
          <w:sz w:val="28"/>
          <w:szCs w:val="28"/>
        </w:rPr>
        <w:t>) к ребенку, вызывающее у него доверие и желание взаимодействовать с взрослым;</w:t>
      </w:r>
    </w:p>
    <w:p w:rsidR="00495074" w:rsidRPr="00317985" w:rsidRDefault="00495074" w:rsidP="00495074">
      <w:pPr>
        <w:pStyle w:val="aff2"/>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495074" w:rsidRPr="00317985" w:rsidRDefault="00495074" w:rsidP="00495074">
      <w:pPr>
        <w:pStyle w:val="aff2"/>
        <w:spacing w:line="360" w:lineRule="auto"/>
        <w:ind w:firstLine="708"/>
        <w:jc w:val="both"/>
        <w:rPr>
          <w:rFonts w:ascii="Times New Roman" w:hAnsi="Times New Roman"/>
          <w:sz w:val="28"/>
          <w:szCs w:val="28"/>
        </w:rPr>
      </w:pPr>
      <w:proofErr w:type="gramStart"/>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w:t>
      </w:r>
      <w:r w:rsidRPr="00317985">
        <w:rPr>
          <w:rFonts w:ascii="Times New Roman" w:hAnsi="Times New Roman"/>
          <w:sz w:val="28"/>
          <w:szCs w:val="28"/>
        </w:rPr>
        <w:lastRenderedPageBreak/>
        <w:t xml:space="preserve">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w:t>
      </w:r>
      <w:proofErr w:type="gramEnd"/>
      <w:r w:rsidRPr="00317985">
        <w:rPr>
          <w:rFonts w:ascii="Times New Roman" w:hAnsi="Times New Roman"/>
          <w:sz w:val="28"/>
          <w:szCs w:val="28"/>
        </w:rPr>
        <w:t xml:space="preserve"> Объем обучения – не менее 72 часов и не реже, чем каждые пять лет в научных и образовательных учреждениях, имеющих лицензию на </w:t>
      </w:r>
      <w:proofErr w:type="gramStart"/>
      <w:r w:rsidRPr="00317985">
        <w:rPr>
          <w:rFonts w:ascii="Times New Roman" w:hAnsi="Times New Roman"/>
          <w:sz w:val="28"/>
          <w:szCs w:val="28"/>
        </w:rPr>
        <w:t>право ведения</w:t>
      </w:r>
      <w:proofErr w:type="gramEnd"/>
      <w:r w:rsidRPr="00317985">
        <w:rPr>
          <w:rFonts w:ascii="Times New Roman" w:hAnsi="Times New Roman"/>
          <w:sz w:val="28"/>
          <w:szCs w:val="28"/>
        </w:rPr>
        <w:t xml:space="preserve"> данного вида образовательной деятельности.</w:t>
      </w:r>
    </w:p>
    <w:p w:rsidR="00495074" w:rsidRDefault="00495074" w:rsidP="00495074">
      <w:pPr>
        <w:pStyle w:val="aff2"/>
        <w:spacing w:line="360" w:lineRule="auto"/>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495074" w:rsidRPr="00072AEE"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roofErr w:type="gramEnd"/>
    </w:p>
    <w:p w:rsidR="00495074" w:rsidRPr="00317985" w:rsidRDefault="00495074" w:rsidP="00495074">
      <w:pPr>
        <w:pStyle w:val="aff2"/>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lastRenderedPageBreak/>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495074" w:rsidRPr="00317985" w:rsidRDefault="00495074" w:rsidP="00495074">
      <w:pPr>
        <w:pStyle w:val="aff2"/>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495074" w:rsidRPr="00317985" w:rsidRDefault="00495074" w:rsidP="00495074">
      <w:pPr>
        <w:pStyle w:val="aff2"/>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495074" w:rsidRPr="00317985" w:rsidRDefault="00495074" w:rsidP="00495074">
      <w:pPr>
        <w:pStyle w:val="aff2"/>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495074" w:rsidRPr="00317985" w:rsidRDefault="00495074" w:rsidP="00495074">
      <w:pPr>
        <w:pStyle w:val="aff2"/>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495074" w:rsidRPr="00317985" w:rsidRDefault="00495074" w:rsidP="00495074">
      <w:pPr>
        <w:pStyle w:val="aff2"/>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495074" w:rsidRPr="00317985" w:rsidRDefault="00495074" w:rsidP="00495074">
      <w:pPr>
        <w:pStyle w:val="aff2"/>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495074" w:rsidRPr="00317985" w:rsidRDefault="00495074" w:rsidP="00495074">
      <w:pPr>
        <w:pStyle w:val="aff2"/>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w:t>
      </w:r>
      <w:proofErr w:type="spellStart"/>
      <w:r w:rsidRPr="00317985">
        <w:rPr>
          <w:rFonts w:ascii="Times New Roman" w:hAnsi="Times New Roman"/>
          <w:sz w:val="28"/>
          <w:szCs w:val="28"/>
        </w:rPr>
        <w:t>подушевого</w:t>
      </w:r>
      <w:proofErr w:type="spellEnd"/>
      <w:r w:rsidRPr="00317985">
        <w:rPr>
          <w:rFonts w:ascii="Times New Roman" w:hAnsi="Times New Roman"/>
          <w:sz w:val="28"/>
          <w:szCs w:val="28"/>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w:t>
      </w:r>
      <w:proofErr w:type="gramStart"/>
      <w:r w:rsidRPr="00317985">
        <w:rPr>
          <w:rFonts w:ascii="Times New Roman" w:hAnsi="Times New Roman"/>
          <w:sz w:val="28"/>
          <w:szCs w:val="28"/>
        </w:rPr>
        <w:t>разработанной</w:t>
      </w:r>
      <w:proofErr w:type="gramEnd"/>
      <w:r w:rsidRPr="00317985">
        <w:rPr>
          <w:rFonts w:ascii="Times New Roman" w:hAnsi="Times New Roman"/>
          <w:sz w:val="28"/>
          <w:szCs w:val="28"/>
        </w:rPr>
        <w:t xml:space="preserve"> образовательным учреждением.</w:t>
      </w:r>
    </w:p>
    <w:p w:rsidR="00495074" w:rsidRPr="00317985" w:rsidRDefault="00495074" w:rsidP="00495074">
      <w:pPr>
        <w:pStyle w:val="aff2"/>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495074" w:rsidRPr="00317985" w:rsidRDefault="00495074" w:rsidP="00495074">
      <w:pPr>
        <w:pStyle w:val="aff2"/>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w:t>
      </w:r>
      <w:proofErr w:type="spellStart"/>
      <w:r w:rsidRPr="00317985">
        <w:rPr>
          <w:rFonts w:ascii="Times New Roman" w:hAnsi="Times New Roman"/>
          <w:sz w:val="28"/>
          <w:szCs w:val="28"/>
        </w:rPr>
        <w:t>тьюторами</w:t>
      </w:r>
      <w:proofErr w:type="spellEnd"/>
      <w:r w:rsidRPr="00317985">
        <w:rPr>
          <w:rFonts w:ascii="Times New Roman" w:hAnsi="Times New Roman"/>
          <w:sz w:val="28"/>
          <w:szCs w:val="28"/>
        </w:rPr>
        <w:t xml:space="preserve">. Объем финансирования воспитания, сопровождения, обеспечения ухода и </w:t>
      </w:r>
      <w:r w:rsidRPr="00317985">
        <w:rPr>
          <w:rFonts w:ascii="Times New Roman" w:hAnsi="Times New Roman"/>
          <w:sz w:val="28"/>
          <w:szCs w:val="28"/>
        </w:rPr>
        <w:lastRenderedPageBreak/>
        <w:t>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w:t>
      </w:r>
      <w:proofErr w:type="gramStart"/>
      <w:r w:rsidRPr="00317985">
        <w:rPr>
          <w:rFonts w:ascii="Times New Roman" w:hAnsi="Times New Roman"/>
          <w:sz w:val="28"/>
          <w:szCs w:val="28"/>
        </w:rPr>
        <w:t>включ</w:t>
      </w:r>
      <w:r>
        <w:rPr>
          <w:rFonts w:ascii="Times New Roman" w:hAnsi="Times New Roman"/>
          <w:sz w:val="28"/>
          <w:szCs w:val="28"/>
        </w:rPr>
        <w:t>енным</w:t>
      </w:r>
      <w:proofErr w:type="gramEnd"/>
      <w:r w:rsidRPr="00317985">
        <w:rPr>
          <w:rFonts w:ascii="Times New Roman" w:hAnsi="Times New Roman"/>
          <w:sz w:val="28"/>
          <w:szCs w:val="28"/>
        </w:rPr>
        <w:t xml:space="preserve"> в </w:t>
      </w:r>
      <w:r w:rsidRPr="0003286B">
        <w:rPr>
          <w:rFonts w:ascii="Times New Roman" w:hAnsi="Times New Roman"/>
          <w:sz w:val="28"/>
          <w:szCs w:val="28"/>
        </w:rPr>
        <w:t>СИПР.</w:t>
      </w:r>
    </w:p>
    <w:p w:rsidR="00495074" w:rsidRPr="00317985"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roofErr w:type="gramEnd"/>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95074" w:rsidRPr="00317985" w:rsidRDefault="00495074" w:rsidP="00495074">
      <w:pPr>
        <w:pStyle w:val="aff2"/>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495074" w:rsidRPr="00E3752A" w:rsidRDefault="00495074" w:rsidP="00495074">
      <w:pPr>
        <w:pStyle w:val="aff2"/>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495074" w:rsidRDefault="00495074" w:rsidP="00495074">
      <w:pPr>
        <w:pStyle w:val="aff2"/>
        <w:spacing w:line="360" w:lineRule="auto"/>
        <w:rPr>
          <w:rFonts w:ascii="Times New Roman" w:hAnsi="Times New Roman"/>
          <w:b/>
          <w:sz w:val="28"/>
          <w:szCs w:val="28"/>
        </w:rPr>
      </w:pPr>
    </w:p>
    <w:p w:rsidR="00495074" w:rsidRPr="00E3752A"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w:t>
      </w:r>
      <w:r w:rsidRPr="00317985">
        <w:rPr>
          <w:rFonts w:ascii="Times New Roman" w:hAnsi="Times New Roman"/>
          <w:sz w:val="28"/>
          <w:szCs w:val="28"/>
        </w:rPr>
        <w:lastRenderedPageBreak/>
        <w:t>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w:t>
      </w:r>
      <w:proofErr w:type="gramStart"/>
      <w:r w:rsidRPr="00317985">
        <w:rPr>
          <w:rFonts w:ascii="Times New Roman" w:hAnsi="Times New Roman"/>
          <w:sz w:val="28"/>
          <w:szCs w:val="28"/>
        </w:rPr>
        <w:t>к</w:t>
      </w:r>
      <w:proofErr w:type="gramEnd"/>
      <w:r w:rsidRPr="00317985">
        <w:rPr>
          <w:rFonts w:ascii="Times New Roman" w:hAnsi="Times New Roman"/>
          <w:sz w:val="28"/>
          <w:szCs w:val="28"/>
        </w:rPr>
        <w:t>:</w:t>
      </w:r>
    </w:p>
    <w:p w:rsidR="00495074" w:rsidRPr="00317985" w:rsidRDefault="00495074" w:rsidP="00495074">
      <w:pPr>
        <w:pStyle w:val="aff2"/>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495074" w:rsidRPr="00317985" w:rsidRDefault="00495074" w:rsidP="00495074">
      <w:pPr>
        <w:pStyle w:val="aff2"/>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495074" w:rsidRPr="00317985" w:rsidRDefault="00495074" w:rsidP="00495074">
      <w:pPr>
        <w:pStyle w:val="aff2"/>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организации учебного места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495074" w:rsidRPr="00317985" w:rsidRDefault="00495074" w:rsidP="00495074">
      <w:pPr>
        <w:pStyle w:val="aff2"/>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техническим средствам обучения и обеспечения комфортного </w:t>
      </w:r>
      <w:proofErr w:type="gramStart"/>
      <w:r w:rsidRPr="00317985">
        <w:rPr>
          <w:rFonts w:ascii="Times New Roman" w:hAnsi="Times New Roman"/>
          <w:sz w:val="28"/>
          <w:szCs w:val="28"/>
        </w:rPr>
        <w:t>доступа</w:t>
      </w:r>
      <w:proofErr w:type="gramEnd"/>
      <w:r w:rsidRPr="00317985">
        <w:rPr>
          <w:rFonts w:ascii="Times New Roman" w:hAnsi="Times New Roman"/>
          <w:sz w:val="28"/>
          <w:szCs w:val="28"/>
        </w:rPr>
        <w:t xml:space="preserve"> обучающихся к образованию (ассистирующие средства и технологии);</w:t>
      </w:r>
    </w:p>
    <w:p w:rsidR="00495074" w:rsidRPr="00317985" w:rsidRDefault="00495074" w:rsidP="00495074">
      <w:pPr>
        <w:pStyle w:val="aff2"/>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специальным учебным и дидактическим материалам, отвечающим особым образовательным потребностям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495074" w:rsidRPr="00317985" w:rsidRDefault="00495074" w:rsidP="00495074">
      <w:pPr>
        <w:pStyle w:val="aff2"/>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495074" w:rsidRPr="00317985" w:rsidRDefault="00495074" w:rsidP="00495074">
      <w:pPr>
        <w:pStyle w:val="aff2"/>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495074" w:rsidRPr="003707CE" w:rsidRDefault="00495074" w:rsidP="00495074">
      <w:pPr>
        <w:pStyle w:val="aff2"/>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Пространство, в котором осуществляется образование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(прежде всего здание и прилегающая территория), должно соответствовать общим требованиям, предъявляемым к образовательным организациям.</w:t>
      </w:r>
    </w:p>
    <w:p w:rsidR="00495074" w:rsidRPr="0034706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6"/>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w:t>
      </w:r>
      <w:proofErr w:type="spellStart"/>
      <w:r w:rsidRPr="00317985">
        <w:rPr>
          <w:rFonts w:ascii="Times New Roman" w:hAnsi="Times New Roman"/>
          <w:sz w:val="28"/>
          <w:szCs w:val="28"/>
        </w:rPr>
        <w:t>безбарьерной</w:t>
      </w:r>
      <w:proofErr w:type="spellEnd"/>
      <w:r w:rsidRPr="00317985">
        <w:rPr>
          <w:rFonts w:ascii="Times New Roman" w:hAnsi="Times New Roman"/>
          <w:sz w:val="28"/>
          <w:szCs w:val="28"/>
        </w:rPr>
        <w:t xml:space="preserve"> среды.  </w:t>
      </w:r>
      <w:r w:rsidRPr="00347065">
        <w:rPr>
          <w:rFonts w:ascii="Times New Roman" w:hAnsi="Times New Roman"/>
          <w:sz w:val="28"/>
          <w:szCs w:val="28"/>
        </w:rPr>
        <w:t xml:space="preserve"> </w:t>
      </w:r>
    </w:p>
    <w:p w:rsidR="00495074" w:rsidRPr="00317985"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lastRenderedPageBreak/>
        <w:t>максимально возможную самостоятельность в передвижении, коммуникации в осуществлении учебной деятельности.</w:t>
      </w:r>
      <w:proofErr w:type="gramEnd"/>
    </w:p>
    <w:p w:rsidR="00495074" w:rsidRDefault="00495074" w:rsidP="00495074">
      <w:pPr>
        <w:pStyle w:val="aff2"/>
        <w:spacing w:line="360" w:lineRule="auto"/>
        <w:ind w:firstLine="708"/>
        <w:rPr>
          <w:rFonts w:ascii="Times New Roman" w:hAnsi="Times New Roman"/>
          <w:b/>
          <w:i/>
          <w:sz w:val="28"/>
          <w:szCs w:val="28"/>
        </w:rPr>
      </w:pPr>
    </w:p>
    <w:p w:rsidR="00495074" w:rsidRDefault="00495074" w:rsidP="00495074">
      <w:pPr>
        <w:pStyle w:val="aff2"/>
        <w:spacing w:line="360" w:lineRule="auto"/>
        <w:ind w:firstLine="708"/>
        <w:rPr>
          <w:rFonts w:ascii="Times New Roman" w:hAnsi="Times New Roman"/>
          <w:b/>
          <w:i/>
          <w:sz w:val="28"/>
          <w:szCs w:val="28"/>
        </w:rPr>
      </w:pPr>
    </w:p>
    <w:p w:rsidR="00495074" w:rsidRPr="003707CE" w:rsidRDefault="00495074" w:rsidP="00495074">
      <w:pPr>
        <w:pStyle w:val="aff2"/>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Продолжительность учебного дня для конкретного ребенка устанавливается </w:t>
      </w:r>
      <w:r>
        <w:rPr>
          <w:rFonts w:ascii="Times New Roman" w:hAnsi="Times New Roman"/>
          <w:sz w:val="28"/>
          <w:szCs w:val="28"/>
        </w:rPr>
        <w:t xml:space="preserve">МБОУ СОШ №2 г. Шахтерска </w:t>
      </w:r>
      <w:r w:rsidRPr="00317985">
        <w:rPr>
          <w:rFonts w:ascii="Times New Roman" w:hAnsi="Times New Roman"/>
          <w:sz w:val="28"/>
          <w:szCs w:val="28"/>
        </w:rPr>
        <w:t>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317985">
        <w:rPr>
          <w:rFonts w:ascii="Times New Roman" w:hAnsi="Times New Roman"/>
          <w:sz w:val="28"/>
          <w:szCs w:val="28"/>
        </w:rPr>
        <w:t>обучающимися</w:t>
      </w:r>
      <w:proofErr w:type="gramEnd"/>
      <w:r w:rsidRPr="00317985">
        <w:rPr>
          <w:rFonts w:ascii="Times New Roman" w:hAnsi="Times New Roman"/>
          <w:sz w:val="28"/>
          <w:szCs w:val="28"/>
        </w:rPr>
        <w:t xml:space="preserve"> определяется с учетом возраста и психофизического состояния обучающегося. </w:t>
      </w:r>
    </w:p>
    <w:p w:rsidR="00495074" w:rsidRPr="003707CE" w:rsidRDefault="00495074" w:rsidP="00495074">
      <w:pPr>
        <w:pStyle w:val="aff2"/>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495074" w:rsidRPr="00317985" w:rsidRDefault="00495074" w:rsidP="00495074">
      <w:pPr>
        <w:pStyle w:val="aff2"/>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495074"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w:t>
      </w:r>
      <w:r w:rsidRPr="00317985">
        <w:rPr>
          <w:rFonts w:ascii="Times New Roman" w:hAnsi="Times New Roman"/>
          <w:sz w:val="28"/>
          <w:szCs w:val="28"/>
        </w:rPr>
        <w:lastRenderedPageBreak/>
        <w:t xml:space="preserve">оборудованные места: </w:t>
      </w:r>
      <w:proofErr w:type="spellStart"/>
      <w:r w:rsidRPr="00317985">
        <w:rPr>
          <w:rFonts w:ascii="Times New Roman" w:hAnsi="Times New Roman"/>
          <w:sz w:val="28"/>
          <w:szCs w:val="28"/>
        </w:rPr>
        <w:t>ковролиновые</w:t>
      </w:r>
      <w:proofErr w:type="spellEnd"/>
      <w:r w:rsidRPr="00317985">
        <w:rPr>
          <w:rFonts w:ascii="Times New Roman" w:hAnsi="Times New Roman"/>
          <w:sz w:val="28"/>
          <w:szCs w:val="28"/>
        </w:rPr>
        <w:t xml:space="preserve"> и/или магнитные доски, </w:t>
      </w:r>
      <w:proofErr w:type="spellStart"/>
      <w:r w:rsidRPr="00317985">
        <w:rPr>
          <w:rFonts w:ascii="Times New Roman" w:hAnsi="Times New Roman"/>
          <w:sz w:val="28"/>
          <w:szCs w:val="28"/>
        </w:rPr>
        <w:t>фланелеграфы</w:t>
      </w:r>
      <w:proofErr w:type="spellEnd"/>
      <w:r w:rsidRPr="00317985">
        <w:rPr>
          <w:rFonts w:ascii="Times New Roman" w:hAnsi="Times New Roman"/>
          <w:sz w:val="28"/>
          <w:szCs w:val="28"/>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495074" w:rsidRPr="00072AEE"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495074" w:rsidRDefault="00495074" w:rsidP="00495074">
      <w:pPr>
        <w:pStyle w:val="aff2"/>
        <w:spacing w:line="360" w:lineRule="auto"/>
        <w:rPr>
          <w:rFonts w:ascii="Times New Roman" w:hAnsi="Times New Roman"/>
          <w:b/>
          <w:sz w:val="28"/>
          <w:szCs w:val="28"/>
        </w:rPr>
      </w:pPr>
    </w:p>
    <w:p w:rsidR="00495074" w:rsidRPr="002A5BC7" w:rsidRDefault="00495074" w:rsidP="00495074">
      <w:pPr>
        <w:pStyle w:val="aff2"/>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w:t>
      </w:r>
      <w:proofErr w:type="gramStart"/>
      <w:r w:rsidRPr="00317985">
        <w:rPr>
          <w:rFonts w:ascii="Times New Roman" w:hAnsi="Times New Roman"/>
          <w:b/>
          <w:sz w:val="28"/>
          <w:szCs w:val="28"/>
        </w:rPr>
        <w:t>доступа</w:t>
      </w:r>
      <w:proofErr w:type="gramEnd"/>
      <w:r w:rsidRPr="00317985">
        <w:rPr>
          <w:rFonts w:ascii="Times New Roman" w:hAnsi="Times New Roman"/>
          <w:b/>
          <w:sz w:val="28"/>
          <w:szCs w:val="28"/>
        </w:rPr>
        <w:t xml:space="preserve">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Успешному образованию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317985">
        <w:rPr>
          <w:rFonts w:ascii="Times New Roman" w:hAnsi="Times New Roman"/>
          <w:sz w:val="28"/>
          <w:szCs w:val="28"/>
        </w:rPr>
        <w:t>диапазона</w:t>
      </w:r>
      <w:proofErr w:type="gramEnd"/>
      <w:r w:rsidRPr="00317985">
        <w:rPr>
          <w:rFonts w:ascii="Times New Roman" w:hAnsi="Times New Roman"/>
          <w:sz w:val="28"/>
          <w:szCs w:val="28"/>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495074" w:rsidRPr="00317985" w:rsidRDefault="00495074" w:rsidP="00495074">
      <w:pPr>
        <w:pStyle w:val="aff2"/>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индивидуальные технические средства передвижения (кресла-коляски, ходунки, </w:t>
      </w:r>
      <w:proofErr w:type="spellStart"/>
      <w:r w:rsidRPr="00317985">
        <w:rPr>
          <w:rFonts w:ascii="Times New Roman" w:hAnsi="Times New Roman"/>
          <w:sz w:val="28"/>
          <w:szCs w:val="28"/>
        </w:rPr>
        <w:t>вертикализаторы</w:t>
      </w:r>
      <w:proofErr w:type="spellEnd"/>
      <w:r w:rsidRPr="00317985">
        <w:rPr>
          <w:rFonts w:ascii="Times New Roman" w:hAnsi="Times New Roman"/>
          <w:sz w:val="28"/>
          <w:szCs w:val="28"/>
        </w:rPr>
        <w:t xml:space="preserve"> и др.);</w:t>
      </w:r>
    </w:p>
    <w:p w:rsidR="00495074" w:rsidRPr="00317985" w:rsidRDefault="00495074" w:rsidP="00495074">
      <w:pPr>
        <w:pStyle w:val="aff2"/>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495074" w:rsidRPr="00317985" w:rsidRDefault="00495074" w:rsidP="00495074">
      <w:pPr>
        <w:pStyle w:val="aff2"/>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электронные </w:t>
      </w:r>
      <w:proofErr w:type="spellStart"/>
      <w:r w:rsidRPr="00317985">
        <w:rPr>
          <w:rFonts w:ascii="Times New Roman" w:hAnsi="Times New Roman"/>
          <w:sz w:val="28"/>
          <w:szCs w:val="28"/>
        </w:rPr>
        <w:t>адапторы</w:t>
      </w:r>
      <w:proofErr w:type="spellEnd"/>
      <w:r w:rsidRPr="00317985">
        <w:rPr>
          <w:rFonts w:ascii="Times New Roman" w:hAnsi="Times New Roman"/>
          <w:sz w:val="28"/>
          <w:szCs w:val="28"/>
        </w:rPr>
        <w:t>, переключатели и др.;</w:t>
      </w:r>
    </w:p>
    <w:p w:rsidR="00495074" w:rsidRPr="00317985" w:rsidRDefault="00495074" w:rsidP="00495074">
      <w:pPr>
        <w:pStyle w:val="aff2"/>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495074" w:rsidRPr="00317985" w:rsidRDefault="00495074" w:rsidP="00495074">
      <w:pPr>
        <w:pStyle w:val="aff2"/>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xml:space="preserve">. Специальный учебный и дидактический материал, отвечающий особым образовательным потребностям </w:t>
      </w:r>
      <w:proofErr w:type="gramStart"/>
      <w:r w:rsidRPr="00BA507A">
        <w:rPr>
          <w:rFonts w:ascii="Times New Roman" w:hAnsi="Times New Roman"/>
          <w:b/>
          <w:sz w:val="28"/>
          <w:szCs w:val="28"/>
        </w:rPr>
        <w:t>обучающихся</w:t>
      </w:r>
      <w:proofErr w:type="gramEnd"/>
    </w:p>
    <w:p w:rsidR="00495074" w:rsidRPr="00317985" w:rsidRDefault="00495074" w:rsidP="00495074">
      <w:pPr>
        <w:pStyle w:val="aff2"/>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Особые образовательные потребности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495074" w:rsidRPr="00317985" w:rsidRDefault="00495074" w:rsidP="00495074">
      <w:pPr>
        <w:pStyle w:val="aff2"/>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495074" w:rsidRPr="00317985" w:rsidRDefault="00495074" w:rsidP="00495074">
      <w:pPr>
        <w:pStyle w:val="aff2"/>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495074" w:rsidRPr="00317985" w:rsidRDefault="00495074" w:rsidP="00495074">
      <w:pPr>
        <w:pStyle w:val="aff2"/>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алфавитные доски (таблицы букв, карточки с напечатанными словами для «глобального чтения»),</w:t>
      </w:r>
    </w:p>
    <w:p w:rsidR="00495074" w:rsidRPr="00317985" w:rsidRDefault="00495074" w:rsidP="00495074">
      <w:pPr>
        <w:pStyle w:val="aff2"/>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495074" w:rsidRPr="00317985" w:rsidRDefault="00495074" w:rsidP="00495074">
      <w:pPr>
        <w:pStyle w:val="aff2"/>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495074" w:rsidRPr="00317985" w:rsidRDefault="00495074" w:rsidP="00495074">
      <w:pPr>
        <w:pStyle w:val="aff2"/>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495074" w:rsidRPr="00317985" w:rsidRDefault="00495074" w:rsidP="00495074">
      <w:pPr>
        <w:pStyle w:val="aff2"/>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495074" w:rsidRPr="00317985" w:rsidRDefault="00495074" w:rsidP="00495074">
      <w:pPr>
        <w:pStyle w:val="aff2"/>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495074" w:rsidRPr="00317985" w:rsidRDefault="00495074" w:rsidP="00495074">
      <w:pPr>
        <w:pStyle w:val="aff2"/>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495074"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w:t>
      </w:r>
      <w:r w:rsidRPr="00317985">
        <w:rPr>
          <w:rFonts w:ascii="Times New Roman" w:hAnsi="Times New Roman"/>
          <w:sz w:val="28"/>
          <w:szCs w:val="28"/>
        </w:rPr>
        <w:lastRenderedPageBreak/>
        <w:t>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495074" w:rsidRPr="00317985" w:rsidRDefault="00495074" w:rsidP="00495074">
      <w:pPr>
        <w:pStyle w:val="aff2"/>
        <w:spacing w:line="360" w:lineRule="auto"/>
        <w:ind w:firstLine="708"/>
        <w:jc w:val="both"/>
        <w:rPr>
          <w:rFonts w:ascii="Times New Roman" w:hAnsi="Times New Roman"/>
          <w:sz w:val="28"/>
          <w:szCs w:val="28"/>
        </w:rPr>
      </w:pPr>
      <w:proofErr w:type="gramStart"/>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roofErr w:type="gramEnd"/>
      <w:r w:rsidRPr="00317985">
        <w:rPr>
          <w:rFonts w:ascii="Times New Roman" w:hAnsi="Times New Roman"/>
          <w:sz w:val="28"/>
          <w:szCs w:val="28"/>
        </w:rPr>
        <w:t xml:space="preserve">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w:t>
      </w:r>
      <w:proofErr w:type="gramStart"/>
      <w:r w:rsidRPr="00317985">
        <w:rPr>
          <w:rFonts w:ascii="Times New Roman" w:hAnsi="Times New Roman"/>
          <w:sz w:val="28"/>
          <w:szCs w:val="28"/>
        </w:rPr>
        <w:t>со</w:t>
      </w:r>
      <w:proofErr w:type="gramEnd"/>
      <w:r w:rsidRPr="00317985">
        <w:rPr>
          <w:rFonts w:ascii="Times New Roman" w:hAnsi="Times New Roman"/>
          <w:sz w:val="28"/>
          <w:szCs w:val="28"/>
        </w:rPr>
        <w:t xml:space="preserve"> взрослым действий. Кроме того, для занятий </w:t>
      </w:r>
      <w:r>
        <w:rPr>
          <w:rFonts w:ascii="Times New Roman" w:hAnsi="Times New Roman"/>
          <w:sz w:val="28"/>
          <w:szCs w:val="28"/>
        </w:rPr>
        <w:t xml:space="preserve">по </w:t>
      </w:r>
      <w:proofErr w:type="gramStart"/>
      <w:r w:rsidRPr="00317985">
        <w:rPr>
          <w:rFonts w:ascii="Times New Roman" w:hAnsi="Times New Roman"/>
          <w:sz w:val="28"/>
          <w:szCs w:val="28"/>
        </w:rPr>
        <w:t>ИЗО</w:t>
      </w:r>
      <w:proofErr w:type="gramEnd"/>
      <w:r w:rsidRPr="00317985">
        <w:rPr>
          <w:rFonts w:ascii="Times New Roman" w:hAnsi="Times New Roman"/>
          <w:sz w:val="28"/>
          <w:szCs w:val="28"/>
        </w:rPr>
        <w:t xml:space="preserve"> необходим большой объем расходных </w:t>
      </w:r>
      <w:r w:rsidRPr="00317985">
        <w:rPr>
          <w:rFonts w:ascii="Times New Roman" w:hAnsi="Times New Roman"/>
          <w:sz w:val="28"/>
          <w:szCs w:val="28"/>
        </w:rPr>
        <w:lastRenderedPageBreak/>
        <w:t>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495074" w:rsidRPr="00317985"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w:t>
      </w:r>
      <w:proofErr w:type="gramStart"/>
      <w:r w:rsidRPr="00317985">
        <w:rPr>
          <w:rFonts w:ascii="Times New Roman" w:hAnsi="Times New Roman"/>
          <w:sz w:val="28"/>
          <w:szCs w:val="28"/>
        </w:rPr>
        <w:t>обучающимся</w:t>
      </w:r>
      <w:proofErr w:type="gramEnd"/>
      <w:r w:rsidRPr="00317985">
        <w:rPr>
          <w:rFonts w:ascii="Times New Roman" w:hAnsi="Times New Roman"/>
          <w:sz w:val="28"/>
          <w:szCs w:val="28"/>
        </w:rPr>
        <w:t xml:space="preserve">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w:t>
      </w:r>
      <w:proofErr w:type="gramStart"/>
      <w:r w:rsidRPr="00317985">
        <w:rPr>
          <w:rFonts w:ascii="Times New Roman" w:hAnsi="Times New Roman"/>
          <w:sz w:val="28"/>
          <w:szCs w:val="28"/>
        </w:rPr>
        <w:t>Для этого оснащение физкультурных залов должно предусматривать специальное адаптированное (</w:t>
      </w:r>
      <w:proofErr w:type="spellStart"/>
      <w:r w:rsidRPr="00317985">
        <w:rPr>
          <w:rFonts w:ascii="Times New Roman" w:hAnsi="Times New Roman"/>
          <w:sz w:val="28"/>
          <w:szCs w:val="28"/>
        </w:rPr>
        <w:t>ассистивное</w:t>
      </w:r>
      <w:proofErr w:type="spellEnd"/>
      <w:r w:rsidRPr="00317985">
        <w:rPr>
          <w:rFonts w:ascii="Times New Roman" w:hAnsi="Times New Roman"/>
          <w:sz w:val="28"/>
          <w:szCs w:val="28"/>
        </w:rPr>
        <w:t>) оборудование для обучающихся с различными нарушениями развития, включая тренажеры, специальные велосипеды,  ортопедические приспособления и др.</w:t>
      </w:r>
      <w:proofErr w:type="gramEnd"/>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317985">
        <w:rPr>
          <w:rFonts w:ascii="Times New Roman" w:hAnsi="Times New Roman"/>
          <w:sz w:val="28"/>
          <w:szCs w:val="28"/>
        </w:rPr>
        <w:t>выполнения</w:t>
      </w:r>
      <w:proofErr w:type="gramEnd"/>
      <w:r w:rsidRPr="00317985">
        <w:rPr>
          <w:rFonts w:ascii="Times New Roman" w:hAnsi="Times New Roman"/>
          <w:sz w:val="28"/>
          <w:szCs w:val="28"/>
        </w:rPr>
        <w:t xml:space="preserve"> и меняются их качественные характеристики. Постепенно формируемые действия переходят в разряд трудовых операций.</w:t>
      </w:r>
    </w:p>
    <w:p w:rsidR="00495074" w:rsidRPr="00317985"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w:t>
      </w:r>
      <w:r w:rsidRPr="00317985">
        <w:rPr>
          <w:rFonts w:ascii="Times New Roman" w:hAnsi="Times New Roman"/>
          <w:sz w:val="28"/>
          <w:szCs w:val="28"/>
        </w:rPr>
        <w:t>требуются:</w:t>
      </w:r>
    </w:p>
    <w:p w:rsidR="00495074" w:rsidRPr="00317985" w:rsidRDefault="00495074" w:rsidP="00495074">
      <w:pPr>
        <w:pStyle w:val="aff2"/>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495074" w:rsidRPr="00317985" w:rsidRDefault="00495074" w:rsidP="00495074">
      <w:pPr>
        <w:pStyle w:val="aff2"/>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495074" w:rsidRPr="00317985" w:rsidRDefault="00495074" w:rsidP="00495074">
      <w:pPr>
        <w:pStyle w:val="aff2"/>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495074" w:rsidRPr="00317985" w:rsidRDefault="00495074" w:rsidP="00495074">
      <w:pPr>
        <w:pStyle w:val="aff2"/>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495074" w:rsidRPr="00317985" w:rsidRDefault="00495074" w:rsidP="00495074">
      <w:pPr>
        <w:pStyle w:val="aff2"/>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495074" w:rsidRPr="00B345F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495074" w:rsidRDefault="00495074" w:rsidP="00495074">
      <w:pPr>
        <w:pStyle w:val="aff2"/>
        <w:spacing w:line="360" w:lineRule="auto"/>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495074" w:rsidRPr="00317985" w:rsidRDefault="00495074" w:rsidP="00495074">
      <w:pPr>
        <w:pStyle w:val="aff2"/>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 xml:space="preserve">ования. Это обусловлено </w:t>
      </w:r>
      <w:proofErr w:type="gramStart"/>
      <w:r>
        <w:rPr>
          <w:rFonts w:ascii="Times New Roman" w:hAnsi="Times New Roman"/>
          <w:sz w:val="28"/>
          <w:szCs w:val="28"/>
        </w:rPr>
        <w:t>большей</w:t>
      </w:r>
      <w:proofErr w:type="gramEnd"/>
      <w:r>
        <w:rPr>
          <w:rFonts w:ascii="Times New Roman" w:hAnsi="Times New Roman"/>
          <w:sz w:val="28"/>
          <w:szCs w:val="28"/>
        </w:rPr>
        <w:t xml:space="preserve">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 xml:space="preserve">техническая поддержка процесса координации и взаимодействия специалистов разного профиля и родителей, </w:t>
      </w:r>
      <w:r w:rsidRPr="00317985">
        <w:rPr>
          <w:rFonts w:ascii="Times New Roman" w:hAnsi="Times New Roman"/>
          <w:sz w:val="28"/>
          <w:szCs w:val="28"/>
        </w:rPr>
        <w:lastRenderedPageBreak/>
        <w:t xml:space="preserve">вовлечённых в процесс образования информационно-техническими средствами (доступ в интернет, </w:t>
      </w:r>
      <w:proofErr w:type="spellStart"/>
      <w:r w:rsidRPr="00317985">
        <w:rPr>
          <w:rFonts w:ascii="Times New Roman" w:hAnsi="Times New Roman"/>
          <w:sz w:val="28"/>
          <w:szCs w:val="28"/>
        </w:rPr>
        <w:t>скайп</w:t>
      </w:r>
      <w:proofErr w:type="spellEnd"/>
      <w:r w:rsidRPr="00317985">
        <w:rPr>
          <w:rFonts w:ascii="Times New Roman" w:hAnsi="Times New Roman"/>
          <w:sz w:val="28"/>
          <w:szCs w:val="28"/>
        </w:rPr>
        <w:t xml:space="preserve"> и др.).</w:t>
      </w:r>
    </w:p>
    <w:p w:rsidR="00495074" w:rsidRDefault="00495074" w:rsidP="00495074">
      <w:pPr>
        <w:pStyle w:val="aff2"/>
        <w:spacing w:line="360" w:lineRule="auto"/>
        <w:rPr>
          <w:rFonts w:ascii="Times New Roman" w:hAnsi="Times New Roman"/>
          <w:b/>
          <w:sz w:val="28"/>
          <w:szCs w:val="28"/>
        </w:rPr>
      </w:pPr>
    </w:p>
    <w:p w:rsidR="00495074" w:rsidRPr="00317985" w:rsidRDefault="00495074" w:rsidP="00495074">
      <w:pPr>
        <w:pStyle w:val="aff2"/>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495074" w:rsidRPr="00317985" w:rsidRDefault="00495074" w:rsidP="00495074">
      <w:pPr>
        <w:pStyle w:val="aff2"/>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495074" w:rsidRPr="00317985" w:rsidRDefault="00495074" w:rsidP="00495074">
      <w:pPr>
        <w:pStyle w:val="aff2"/>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 xml:space="preserve">еобходимую нормативную правовую базу образования </w:t>
      </w:r>
      <w:proofErr w:type="gramStart"/>
      <w:r w:rsidRPr="00317985">
        <w:rPr>
          <w:rFonts w:ascii="Times New Roman" w:hAnsi="Times New Roman"/>
          <w:sz w:val="28"/>
          <w:szCs w:val="28"/>
        </w:rPr>
        <w:t>обучающихся</w:t>
      </w:r>
      <w:proofErr w:type="gramEnd"/>
      <w:r w:rsidRPr="00317985">
        <w:rPr>
          <w:rFonts w:ascii="Times New Roman" w:hAnsi="Times New Roman"/>
          <w:sz w:val="28"/>
          <w:szCs w:val="28"/>
        </w:rPr>
        <w:t>;</w:t>
      </w:r>
    </w:p>
    <w:p w:rsidR="00495074" w:rsidRPr="00317985" w:rsidRDefault="00495074" w:rsidP="00495074">
      <w:pPr>
        <w:pStyle w:val="aff2"/>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495074" w:rsidRPr="00317985" w:rsidRDefault="00495074" w:rsidP="00495074">
      <w:pPr>
        <w:pStyle w:val="aff2"/>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495074" w:rsidRPr="00317985" w:rsidRDefault="00495074" w:rsidP="00495074">
      <w:pPr>
        <w:pStyle w:val="aff2"/>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495074" w:rsidRDefault="00495074" w:rsidP="00495074">
      <w:pPr>
        <w:pStyle w:val="aff6"/>
        <w:spacing w:after="0" w:line="360" w:lineRule="auto"/>
        <w:jc w:val="both"/>
      </w:pPr>
    </w:p>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p w:rsidR="00495074" w:rsidRDefault="00495074"/>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603332450510203670830559428146817986133868575788</w:t>
            </w:r>
          </w:p>
        </w:tc>
      </w:tr>
      <w:tr>
        <w:trPr/>
        <w:tc>
          <w:tcPr/>
          <w:p>
            <w:pPr>
              <w:rPr/>
            </w:pPr>
            <w:r>
              <w:rPr/>
              <w:t xml:space="preserve">Владелец</w:t>
            </w:r>
          </w:p>
        </w:tc>
        <w:tc>
          <w:tcPr>
            <w:gridSpan w:val="2"/>
          </w:tcPr>
          <w:p>
            <w:pPr>
              <w:rPr/>
            </w:pPr>
            <w:r>
              <w:rPr/>
              <w:t xml:space="preserve">Тиунова Татьяна Валерьевна</w:t>
            </w:r>
          </w:p>
        </w:tc>
      </w:tr>
      <w:tr>
        <w:trPr/>
        <w:tc>
          <w:tcPr/>
          <w:p>
            <w:pPr>
              <w:rPr/>
            </w:pPr>
            <w:r>
              <w:rPr/>
              <w:t xml:space="preserve">Действителен</w:t>
            </w:r>
          </w:p>
        </w:tc>
        <w:tc>
          <w:tcPr>
            <w:gridSpan w:val="2"/>
          </w:tcPr>
          <w:p>
            <w:pPr>
              <w:rPr/>
            </w:pPr>
            <w:r>
              <w:rPr/>
              <w:t xml:space="preserve">С 08.04.2021 по 08.04.2022</w:t>
            </w:r>
          </w:p>
        </w:tc>
      </w:tr>
    </w:tbl>
    <w:sectPr xmlns:w="http://schemas.openxmlformats.org/wordprocessingml/2006/main" xmlns:r="http://schemas.openxmlformats.org/officeDocument/2006/relationships" w:rsidR="00495074" w:rsidSect="00495074">
      <w:footerReference w:type="default" r:id="rId12"/>
      <w:footerReference w:type="first" r:id="rId13"/>
      <w:pgSz w:w="11906" w:h="16838"/>
      <w:pgMar w:top="1134" w:right="850" w:bottom="1134" w:left="1701" w:header="708" w:footer="708" w:gutter="0"/>
      <w:pgNumType w:start="3"/>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31" w:rsidRDefault="00714231" w:rsidP="00495074">
      <w:pPr>
        <w:spacing w:after="0" w:line="240" w:lineRule="auto"/>
      </w:pPr>
      <w:r>
        <w:separator/>
      </w:r>
    </w:p>
  </w:endnote>
  <w:endnote w:type="continuationSeparator" w:id="0">
    <w:p w:rsidR="00714231" w:rsidRDefault="00714231" w:rsidP="0049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Gabriola"/>
    <w:panose1 w:val="00000000000000000000"/>
    <w:charset w:val="CC"/>
    <w:family w:val="decorative"/>
    <w:notTrueType/>
    <w:pitch w:val="variable"/>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MS Gothic"/>
    <w:panose1 w:val="00000000000000000000"/>
    <w:charset w:val="80"/>
    <w:family w:val="swiss"/>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901340"/>
      <w:docPartObj>
        <w:docPartGallery w:val="Page Numbers (Bottom of Page)"/>
        <w:docPartUnique/>
      </w:docPartObj>
    </w:sdtPr>
    <w:sdtEndPr/>
    <w:sdtContent>
      <w:p w:rsidR="00A82FB6" w:rsidRDefault="00A82FB6">
        <w:pPr>
          <w:pStyle w:val="a5"/>
          <w:jc w:val="center"/>
        </w:pPr>
        <w:r>
          <w:fldChar w:fldCharType="begin"/>
        </w:r>
        <w:r>
          <w:instrText>PAGE   \* MERGEFORMAT</w:instrText>
        </w:r>
        <w:r>
          <w:fldChar w:fldCharType="separate"/>
        </w:r>
        <w:r>
          <w:rPr>
            <w:noProof/>
          </w:rPr>
          <w:t>3</w:t>
        </w:r>
        <w:r>
          <w:fldChar w:fldCharType="end"/>
        </w:r>
      </w:p>
    </w:sdtContent>
  </w:sdt>
  <w:p w:rsidR="00A82FB6" w:rsidRDefault="00A82FB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544914"/>
      <w:docPartObj>
        <w:docPartGallery w:val="Page Numbers (Bottom of Page)"/>
        <w:docPartUnique/>
      </w:docPartObj>
    </w:sdtPr>
    <w:sdtEndPr/>
    <w:sdtContent>
      <w:p w:rsidR="00A82FB6" w:rsidRDefault="00A82FB6">
        <w:pPr>
          <w:pStyle w:val="a5"/>
          <w:jc w:val="center"/>
        </w:pPr>
        <w:r>
          <w:fldChar w:fldCharType="begin"/>
        </w:r>
        <w:r>
          <w:instrText>PAGE   \* MERGEFORMAT</w:instrText>
        </w:r>
        <w:r>
          <w:fldChar w:fldCharType="separate"/>
        </w:r>
        <w:r w:rsidR="00C460DA">
          <w:rPr>
            <w:noProof/>
          </w:rPr>
          <w:t>11</w:t>
        </w:r>
        <w:r>
          <w:fldChar w:fldCharType="end"/>
        </w:r>
      </w:p>
    </w:sdtContent>
  </w:sdt>
  <w:p w:rsidR="00A82FB6" w:rsidRDefault="00A82FB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270885"/>
      <w:docPartObj>
        <w:docPartGallery w:val="Page Numbers (Bottom of Page)"/>
        <w:docPartUnique/>
      </w:docPartObj>
    </w:sdtPr>
    <w:sdtEndPr/>
    <w:sdtContent>
      <w:p w:rsidR="00A82FB6" w:rsidRDefault="00A82FB6">
        <w:pPr>
          <w:pStyle w:val="a5"/>
          <w:jc w:val="center"/>
        </w:pPr>
        <w:r>
          <w:fldChar w:fldCharType="begin"/>
        </w:r>
        <w:r>
          <w:instrText>PAGE   \* MERGEFORMAT</w:instrText>
        </w:r>
        <w:r>
          <w:fldChar w:fldCharType="separate"/>
        </w:r>
        <w:r>
          <w:rPr>
            <w:noProof/>
          </w:rPr>
          <w:t>3</w:t>
        </w:r>
        <w:r>
          <w:fldChar w:fldCharType="end"/>
        </w:r>
      </w:p>
    </w:sdtContent>
  </w:sdt>
  <w:p w:rsidR="00A82FB6" w:rsidRDefault="00A82FB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31" w:rsidRDefault="00714231" w:rsidP="00495074">
      <w:pPr>
        <w:spacing w:after="0" w:line="240" w:lineRule="auto"/>
      </w:pPr>
      <w:r>
        <w:separator/>
      </w:r>
    </w:p>
  </w:footnote>
  <w:footnote w:type="continuationSeparator" w:id="0">
    <w:p w:rsidR="00714231" w:rsidRDefault="00714231" w:rsidP="00495074">
      <w:pPr>
        <w:spacing w:after="0" w:line="240" w:lineRule="auto"/>
      </w:pPr>
      <w:r>
        <w:continuationSeparator/>
      </w:r>
    </w:p>
  </w:footnote>
  <w:footnote w:id="1">
    <w:p w:rsidR="00A82FB6" w:rsidRDefault="00A82FB6" w:rsidP="00495074">
      <w:r>
        <w:rPr>
          <w:rStyle w:val="a7"/>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ед. И. М. </w:t>
      </w:r>
      <w:proofErr w:type="spellStart"/>
      <w:r>
        <w:rPr>
          <w:rFonts w:ascii="Times New Roman" w:hAnsi="Times New Roman" w:cs="Times New Roman"/>
          <w:sz w:val="20"/>
          <w:szCs w:val="20"/>
        </w:rPr>
        <w:t>Бгажноковой</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филиал изд-ва «Просвещение», 2010. С. 8.</w:t>
      </w:r>
    </w:p>
  </w:footnote>
  <w:footnote w:id="2">
    <w:p w:rsidR="00A82FB6" w:rsidRDefault="00A82FB6" w:rsidP="00495074">
      <w:pPr>
        <w:pStyle w:val="aff0"/>
      </w:pPr>
      <w:r>
        <w:rPr>
          <w:rStyle w:val="a7"/>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3">
    <w:p w:rsidR="00A82FB6" w:rsidRDefault="00A82FB6" w:rsidP="00495074">
      <w:pPr>
        <w:pStyle w:val="aff0"/>
      </w:pPr>
      <w:r>
        <w:rPr>
          <w:rStyle w:val="af2"/>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4">
    <w:p w:rsidR="00A82FB6" w:rsidRDefault="00A82FB6" w:rsidP="00495074">
      <w:pPr>
        <w:pStyle w:val="aff0"/>
        <w:jc w:val="both"/>
      </w:pPr>
      <w:r>
        <w:rPr>
          <w:rStyle w:val="af2"/>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5">
    <w:p w:rsidR="00A82FB6" w:rsidRDefault="00A82FB6" w:rsidP="00495074">
      <w:pPr>
        <w:pStyle w:val="aff0"/>
        <w:rPr>
          <w:caps/>
        </w:rPr>
      </w:pPr>
      <w:r>
        <w:rPr>
          <w:rStyle w:val="af2"/>
        </w:rPr>
        <w:footnoteRef/>
      </w:r>
      <w:r>
        <w:rPr>
          <w:rStyle w:val="af2"/>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82FB6" w:rsidRDefault="00A82FB6" w:rsidP="00495074">
      <w:pPr>
        <w:pStyle w:val="aff0"/>
      </w:pPr>
    </w:p>
  </w:footnote>
  <w:footnote w:id="6">
    <w:p w:rsidR="00A82FB6" w:rsidRDefault="00A82FB6" w:rsidP="00495074">
      <w:pPr>
        <w:pStyle w:val="aff0"/>
        <w:rPr>
          <w:caps/>
        </w:rPr>
      </w:pPr>
      <w:r>
        <w:rPr>
          <w:rStyle w:val="af2"/>
        </w:rPr>
        <w:footnoteRef/>
      </w:r>
      <w:r>
        <w:rPr>
          <w:rStyle w:val="af2"/>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A82FB6" w:rsidRDefault="00A82FB6" w:rsidP="00495074">
      <w:pPr>
        <w:pStyle w:val="af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043">
    <w:multiLevelType w:val="hybridMultilevel"/>
    <w:lvl w:ilvl="0" w:tplc="13326495">
      <w:start w:val="1"/>
      <w:numFmt w:val="decimal"/>
      <w:lvlText w:val="%1."/>
      <w:lvlJc w:val="left"/>
      <w:pPr>
        <w:ind w:left="720" w:hanging="360"/>
      </w:pPr>
    </w:lvl>
    <w:lvl w:ilvl="1" w:tplc="13326495" w:tentative="1">
      <w:start w:val="1"/>
      <w:numFmt w:val="lowerLetter"/>
      <w:lvlText w:val="%2."/>
      <w:lvlJc w:val="left"/>
      <w:pPr>
        <w:ind w:left="1440" w:hanging="360"/>
      </w:pPr>
    </w:lvl>
    <w:lvl w:ilvl="2" w:tplc="13326495" w:tentative="1">
      <w:start w:val="1"/>
      <w:numFmt w:val="lowerRoman"/>
      <w:lvlText w:val="%3."/>
      <w:lvlJc w:val="right"/>
      <w:pPr>
        <w:ind w:left="2160" w:hanging="180"/>
      </w:pPr>
    </w:lvl>
    <w:lvl w:ilvl="3" w:tplc="13326495" w:tentative="1">
      <w:start w:val="1"/>
      <w:numFmt w:val="decimal"/>
      <w:lvlText w:val="%4."/>
      <w:lvlJc w:val="left"/>
      <w:pPr>
        <w:ind w:left="2880" w:hanging="360"/>
      </w:pPr>
    </w:lvl>
    <w:lvl w:ilvl="4" w:tplc="13326495" w:tentative="1">
      <w:start w:val="1"/>
      <w:numFmt w:val="lowerLetter"/>
      <w:lvlText w:val="%5."/>
      <w:lvlJc w:val="left"/>
      <w:pPr>
        <w:ind w:left="3600" w:hanging="360"/>
      </w:pPr>
    </w:lvl>
    <w:lvl w:ilvl="5" w:tplc="13326495" w:tentative="1">
      <w:start w:val="1"/>
      <w:numFmt w:val="lowerRoman"/>
      <w:lvlText w:val="%6."/>
      <w:lvlJc w:val="right"/>
      <w:pPr>
        <w:ind w:left="4320" w:hanging="180"/>
      </w:pPr>
    </w:lvl>
    <w:lvl w:ilvl="6" w:tplc="13326495" w:tentative="1">
      <w:start w:val="1"/>
      <w:numFmt w:val="decimal"/>
      <w:lvlText w:val="%7."/>
      <w:lvlJc w:val="left"/>
      <w:pPr>
        <w:ind w:left="5040" w:hanging="360"/>
      </w:pPr>
    </w:lvl>
    <w:lvl w:ilvl="7" w:tplc="13326495" w:tentative="1">
      <w:start w:val="1"/>
      <w:numFmt w:val="lowerLetter"/>
      <w:lvlText w:val="%8."/>
      <w:lvlJc w:val="left"/>
      <w:pPr>
        <w:ind w:left="5760" w:hanging="360"/>
      </w:pPr>
    </w:lvl>
    <w:lvl w:ilvl="8" w:tplc="13326495" w:tentative="1">
      <w:start w:val="1"/>
      <w:numFmt w:val="lowerRoman"/>
      <w:lvlText w:val="%9."/>
      <w:lvlJc w:val="right"/>
      <w:pPr>
        <w:ind w:left="6480" w:hanging="180"/>
      </w:pPr>
    </w:lvl>
  </w:abstractNum>
  <w:abstractNum w:abstractNumId="12042">
    <w:multiLevelType w:val="hybridMultilevel"/>
    <w:lvl w:ilvl="0" w:tplc="941860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2"/>
  </w:num>
  <w:num w:numId="12">
    <w:abstractNumId w:val="55"/>
  </w:num>
  <w:num w:numId="13">
    <w:abstractNumId w:val="16"/>
  </w:num>
  <w:num w:numId="14">
    <w:abstractNumId w:val="34"/>
  </w:num>
  <w:num w:numId="15">
    <w:abstractNumId w:val="28"/>
  </w:num>
  <w:num w:numId="16">
    <w:abstractNumId w:val="19"/>
  </w:num>
  <w:num w:numId="17">
    <w:abstractNumId w:val="42"/>
  </w:num>
  <w:num w:numId="18">
    <w:abstractNumId w:val="57"/>
  </w:num>
  <w:num w:numId="19">
    <w:abstractNumId w:val="23"/>
  </w:num>
  <w:num w:numId="20">
    <w:abstractNumId w:val="9"/>
  </w:num>
  <w:num w:numId="21">
    <w:abstractNumId w:val="40"/>
  </w:num>
  <w:num w:numId="22">
    <w:abstractNumId w:val="32"/>
  </w:num>
  <w:num w:numId="23">
    <w:abstractNumId w:val="25"/>
  </w:num>
  <w:num w:numId="24">
    <w:abstractNumId w:val="14"/>
  </w:num>
  <w:num w:numId="25">
    <w:abstractNumId w:val="29"/>
  </w:num>
  <w:num w:numId="26">
    <w:abstractNumId w:val="24"/>
  </w:num>
  <w:num w:numId="27">
    <w:abstractNumId w:val="50"/>
  </w:num>
  <w:num w:numId="28">
    <w:abstractNumId w:val="60"/>
  </w:num>
  <w:num w:numId="29">
    <w:abstractNumId w:val="26"/>
  </w:num>
  <w:num w:numId="30">
    <w:abstractNumId w:val="20"/>
  </w:num>
  <w:num w:numId="31">
    <w:abstractNumId w:val="13"/>
  </w:num>
  <w:num w:numId="32">
    <w:abstractNumId w:val="54"/>
  </w:num>
  <w:num w:numId="33">
    <w:abstractNumId w:val="22"/>
  </w:num>
  <w:num w:numId="34">
    <w:abstractNumId w:val="47"/>
  </w:num>
  <w:num w:numId="35">
    <w:abstractNumId w:val="59"/>
  </w:num>
  <w:num w:numId="36">
    <w:abstractNumId w:val="21"/>
  </w:num>
  <w:num w:numId="37">
    <w:abstractNumId w:val="30"/>
  </w:num>
  <w:num w:numId="38">
    <w:abstractNumId w:val="43"/>
  </w:num>
  <w:num w:numId="39">
    <w:abstractNumId w:val="15"/>
  </w:num>
  <w:num w:numId="40">
    <w:abstractNumId w:val="45"/>
  </w:num>
  <w:num w:numId="41">
    <w:abstractNumId w:val="37"/>
  </w:num>
  <w:num w:numId="42">
    <w:abstractNumId w:val="35"/>
  </w:num>
  <w:num w:numId="43">
    <w:abstractNumId w:val="33"/>
  </w:num>
  <w:num w:numId="44">
    <w:abstractNumId w:val="56"/>
  </w:num>
  <w:num w:numId="45">
    <w:abstractNumId w:val="36"/>
  </w:num>
  <w:num w:numId="46">
    <w:abstractNumId w:val="44"/>
  </w:num>
  <w:num w:numId="47">
    <w:abstractNumId w:val="58"/>
  </w:num>
  <w:num w:numId="48">
    <w:abstractNumId w:val="49"/>
  </w:num>
  <w:num w:numId="49">
    <w:abstractNumId w:val="39"/>
  </w:num>
  <w:num w:numId="50">
    <w:abstractNumId w:val="10"/>
  </w:num>
  <w:num w:numId="51">
    <w:abstractNumId w:val="27"/>
  </w:num>
  <w:num w:numId="52">
    <w:abstractNumId w:val="11"/>
  </w:num>
  <w:num w:numId="53">
    <w:abstractNumId w:val="41"/>
  </w:num>
  <w:num w:numId="54">
    <w:abstractNumId w:val="51"/>
  </w:num>
  <w:num w:numId="55">
    <w:abstractNumId w:val="12"/>
  </w:num>
  <w:num w:numId="56">
    <w:abstractNumId w:val="31"/>
  </w:num>
  <w:num w:numId="57">
    <w:abstractNumId w:val="53"/>
  </w:num>
  <w:num w:numId="58">
    <w:abstractNumId w:val="46"/>
  </w:num>
  <w:num w:numId="59">
    <w:abstractNumId w:val="18"/>
  </w:num>
  <w:num w:numId="6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42">
    <w:abstractNumId w:val="12042"/>
  </w:num>
  <w:num w:numId="12043">
    <w:abstractNumId w:val="12043"/>
  </w:num>
  <w:numIdMacAtCleanup w:val="61"/>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6E"/>
    <w:rsid w:val="000319A2"/>
    <w:rsid w:val="000330A8"/>
    <w:rsid w:val="00044C9B"/>
    <w:rsid w:val="001067BB"/>
    <w:rsid w:val="002F0634"/>
    <w:rsid w:val="003420B4"/>
    <w:rsid w:val="0045538E"/>
    <w:rsid w:val="00476D9F"/>
    <w:rsid w:val="00495074"/>
    <w:rsid w:val="004A7022"/>
    <w:rsid w:val="005071EC"/>
    <w:rsid w:val="00513C44"/>
    <w:rsid w:val="00597618"/>
    <w:rsid w:val="005D2C40"/>
    <w:rsid w:val="00610F4D"/>
    <w:rsid w:val="00714231"/>
    <w:rsid w:val="007C38C8"/>
    <w:rsid w:val="0082273C"/>
    <w:rsid w:val="00867F75"/>
    <w:rsid w:val="00A110B9"/>
    <w:rsid w:val="00A725FD"/>
    <w:rsid w:val="00A82FB6"/>
    <w:rsid w:val="00AD5C73"/>
    <w:rsid w:val="00B571FA"/>
    <w:rsid w:val="00BE126E"/>
    <w:rsid w:val="00C460DA"/>
    <w:rsid w:val="00E11BBE"/>
    <w:rsid w:val="00E32926"/>
    <w:rsid w:val="00E46959"/>
    <w:rsid w:val="00F37129"/>
    <w:rsid w:val="00FA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5074"/>
    <w:pPr>
      <w:keepNext/>
      <w:numPr>
        <w:numId w:val="1"/>
      </w:numPr>
      <w:suppressAutoHyphens/>
      <w:spacing w:before="240" w:after="60"/>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495074"/>
    <w:pPr>
      <w:keepNext/>
      <w:keepLines/>
      <w:numPr>
        <w:ilvl w:val="1"/>
        <w:numId w:val="1"/>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495074"/>
    <w:pPr>
      <w:keepNext/>
      <w:numPr>
        <w:ilvl w:val="2"/>
        <w:numId w:val="1"/>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0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5074"/>
  </w:style>
  <w:style w:type="paragraph" w:styleId="a5">
    <w:name w:val="footer"/>
    <w:basedOn w:val="a"/>
    <w:link w:val="a6"/>
    <w:uiPriority w:val="99"/>
    <w:unhideWhenUsed/>
    <w:rsid w:val="004950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5074"/>
  </w:style>
  <w:style w:type="character" w:customStyle="1" w:styleId="10">
    <w:name w:val="Заголовок 1 Знак"/>
    <w:basedOn w:val="a0"/>
    <w:link w:val="1"/>
    <w:uiPriority w:val="9"/>
    <w:rsid w:val="00495074"/>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495074"/>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495074"/>
    <w:rPr>
      <w:rFonts w:ascii="Times New Roman" w:eastAsia="Times New Roman" w:hAnsi="Times New Roman" w:cs="Times New Roman"/>
      <w:b/>
      <w:i/>
      <w:sz w:val="28"/>
      <w:szCs w:val="20"/>
      <w:lang w:eastAsia="ru-RU"/>
    </w:rPr>
  </w:style>
  <w:style w:type="character" w:customStyle="1" w:styleId="WW8Num1z0">
    <w:name w:val="WW8Num1z0"/>
    <w:rsid w:val="00495074"/>
  </w:style>
  <w:style w:type="character" w:customStyle="1" w:styleId="WW8Num2z0">
    <w:name w:val="WW8Num2z0"/>
    <w:rsid w:val="00495074"/>
  </w:style>
  <w:style w:type="character" w:customStyle="1" w:styleId="WW8Num2z1">
    <w:name w:val="WW8Num2z1"/>
    <w:rsid w:val="00495074"/>
  </w:style>
  <w:style w:type="character" w:customStyle="1" w:styleId="WW8Num3z0">
    <w:name w:val="WW8Num3z0"/>
    <w:rsid w:val="00495074"/>
    <w:rPr>
      <w:rFonts w:ascii="Symbol" w:hAnsi="Symbol"/>
    </w:rPr>
  </w:style>
  <w:style w:type="character" w:customStyle="1" w:styleId="WW8Num3z1">
    <w:name w:val="WW8Num3z1"/>
    <w:rsid w:val="00495074"/>
    <w:rPr>
      <w:rFonts w:ascii="Courier New" w:hAnsi="Courier New"/>
    </w:rPr>
  </w:style>
  <w:style w:type="character" w:customStyle="1" w:styleId="WW8Num3z2">
    <w:name w:val="WW8Num3z2"/>
    <w:rsid w:val="00495074"/>
    <w:rPr>
      <w:rFonts w:ascii="Wingdings" w:hAnsi="Wingdings"/>
    </w:rPr>
  </w:style>
  <w:style w:type="character" w:customStyle="1" w:styleId="WW8Num4z0">
    <w:name w:val="WW8Num4z0"/>
    <w:rsid w:val="00495074"/>
    <w:rPr>
      <w:rFonts w:ascii="Symbol" w:hAnsi="Symbol"/>
    </w:rPr>
  </w:style>
  <w:style w:type="character" w:customStyle="1" w:styleId="WW8Num4z1">
    <w:name w:val="WW8Num4z1"/>
    <w:rsid w:val="00495074"/>
    <w:rPr>
      <w:rFonts w:ascii="Courier New" w:hAnsi="Courier New"/>
    </w:rPr>
  </w:style>
  <w:style w:type="character" w:customStyle="1" w:styleId="WW8Num4z2">
    <w:name w:val="WW8Num4z2"/>
    <w:rsid w:val="00495074"/>
    <w:rPr>
      <w:rFonts w:ascii="Wingdings" w:hAnsi="Wingdings"/>
    </w:rPr>
  </w:style>
  <w:style w:type="character" w:customStyle="1" w:styleId="WW8Num5z0">
    <w:name w:val="WW8Num5z0"/>
    <w:rsid w:val="00495074"/>
    <w:rPr>
      <w:rFonts w:ascii="Symbol" w:hAnsi="Symbol"/>
    </w:rPr>
  </w:style>
  <w:style w:type="character" w:customStyle="1" w:styleId="WW8Num5z1">
    <w:name w:val="WW8Num5z1"/>
    <w:rsid w:val="00495074"/>
    <w:rPr>
      <w:rFonts w:ascii="Courier New" w:hAnsi="Courier New"/>
    </w:rPr>
  </w:style>
  <w:style w:type="character" w:customStyle="1" w:styleId="WW8Num5z2">
    <w:name w:val="WW8Num5z2"/>
    <w:rsid w:val="00495074"/>
    <w:rPr>
      <w:rFonts w:ascii="Wingdings" w:hAnsi="Wingdings"/>
    </w:rPr>
  </w:style>
  <w:style w:type="character" w:customStyle="1" w:styleId="WW8Num6z0">
    <w:name w:val="WW8Num6z0"/>
    <w:rsid w:val="00495074"/>
  </w:style>
  <w:style w:type="character" w:customStyle="1" w:styleId="WW8Num7z0">
    <w:name w:val="WW8Num7z0"/>
    <w:rsid w:val="00495074"/>
    <w:rPr>
      <w:rFonts w:ascii="Symbol" w:hAnsi="Symbol"/>
    </w:rPr>
  </w:style>
  <w:style w:type="character" w:customStyle="1" w:styleId="WW8Num7z1">
    <w:name w:val="WW8Num7z1"/>
    <w:rsid w:val="00495074"/>
    <w:rPr>
      <w:rFonts w:ascii="Courier New" w:hAnsi="Courier New"/>
    </w:rPr>
  </w:style>
  <w:style w:type="character" w:customStyle="1" w:styleId="WW8Num7z2">
    <w:name w:val="WW8Num7z2"/>
    <w:rsid w:val="00495074"/>
    <w:rPr>
      <w:rFonts w:ascii="Wingdings" w:hAnsi="Wingdings"/>
    </w:rPr>
  </w:style>
  <w:style w:type="character" w:customStyle="1" w:styleId="WW8Num8z0">
    <w:name w:val="WW8Num8z0"/>
    <w:rsid w:val="00495074"/>
  </w:style>
  <w:style w:type="character" w:customStyle="1" w:styleId="WW8Num8z1">
    <w:name w:val="WW8Num8z1"/>
    <w:rsid w:val="00495074"/>
    <w:rPr>
      <w:rFonts w:ascii="Courier New" w:hAnsi="Courier New"/>
    </w:rPr>
  </w:style>
  <w:style w:type="character" w:customStyle="1" w:styleId="WW8Num8z2">
    <w:name w:val="WW8Num8z2"/>
    <w:rsid w:val="00495074"/>
    <w:rPr>
      <w:rFonts w:ascii="Wingdings" w:hAnsi="Wingdings"/>
    </w:rPr>
  </w:style>
  <w:style w:type="character" w:customStyle="1" w:styleId="WW8Num8z3">
    <w:name w:val="WW8Num8z3"/>
    <w:rsid w:val="00495074"/>
    <w:rPr>
      <w:rFonts w:ascii="Symbol" w:hAnsi="Symbol"/>
    </w:rPr>
  </w:style>
  <w:style w:type="character" w:customStyle="1" w:styleId="WW8Num9z0">
    <w:name w:val="WW8Num9z0"/>
    <w:rsid w:val="00495074"/>
    <w:rPr>
      <w:rFonts w:ascii="Symbol" w:hAnsi="Symbol"/>
    </w:rPr>
  </w:style>
  <w:style w:type="character" w:customStyle="1" w:styleId="WW8Num9z1">
    <w:name w:val="WW8Num9z1"/>
    <w:rsid w:val="00495074"/>
    <w:rPr>
      <w:rFonts w:ascii="Courier New" w:hAnsi="Courier New"/>
    </w:rPr>
  </w:style>
  <w:style w:type="character" w:customStyle="1" w:styleId="WW8Num9z2">
    <w:name w:val="WW8Num9z2"/>
    <w:rsid w:val="00495074"/>
    <w:rPr>
      <w:rFonts w:ascii="Wingdings" w:hAnsi="Wingdings"/>
    </w:rPr>
  </w:style>
  <w:style w:type="character" w:customStyle="1" w:styleId="WW8Num10z0">
    <w:name w:val="WW8Num10z0"/>
    <w:rsid w:val="00495074"/>
    <w:rPr>
      <w:rFonts w:ascii="Symbol" w:hAnsi="Symbol"/>
    </w:rPr>
  </w:style>
  <w:style w:type="character" w:customStyle="1" w:styleId="WW8Num10z1">
    <w:name w:val="WW8Num10z1"/>
    <w:rsid w:val="00495074"/>
    <w:rPr>
      <w:rFonts w:ascii="Courier New" w:hAnsi="Courier New"/>
    </w:rPr>
  </w:style>
  <w:style w:type="character" w:customStyle="1" w:styleId="WW8Num10z2">
    <w:name w:val="WW8Num10z2"/>
    <w:rsid w:val="00495074"/>
    <w:rPr>
      <w:rFonts w:ascii="Wingdings" w:hAnsi="Wingdings"/>
    </w:rPr>
  </w:style>
  <w:style w:type="character" w:customStyle="1" w:styleId="WW8Num11z0">
    <w:name w:val="WW8Num11z0"/>
    <w:rsid w:val="00495074"/>
    <w:rPr>
      <w:rFonts w:ascii="Symbol" w:hAnsi="Symbol"/>
    </w:rPr>
  </w:style>
  <w:style w:type="character" w:customStyle="1" w:styleId="WW8Num11z1">
    <w:name w:val="WW8Num11z1"/>
    <w:rsid w:val="00495074"/>
    <w:rPr>
      <w:rFonts w:ascii="Courier New" w:hAnsi="Courier New"/>
    </w:rPr>
  </w:style>
  <w:style w:type="character" w:customStyle="1" w:styleId="WW8Num11z2">
    <w:name w:val="WW8Num11z2"/>
    <w:rsid w:val="00495074"/>
    <w:rPr>
      <w:rFonts w:ascii="Wingdings" w:hAnsi="Wingdings"/>
    </w:rPr>
  </w:style>
  <w:style w:type="character" w:customStyle="1" w:styleId="WW8Num12z0">
    <w:name w:val="WW8Num12z0"/>
    <w:rsid w:val="00495074"/>
    <w:rPr>
      <w:rFonts w:ascii="Symbol" w:hAnsi="Symbol"/>
    </w:rPr>
  </w:style>
  <w:style w:type="character" w:customStyle="1" w:styleId="WW8Num12z1">
    <w:name w:val="WW8Num12z1"/>
    <w:rsid w:val="00495074"/>
    <w:rPr>
      <w:rFonts w:ascii="Courier New" w:hAnsi="Courier New"/>
    </w:rPr>
  </w:style>
  <w:style w:type="character" w:customStyle="1" w:styleId="WW8Num12z2">
    <w:name w:val="WW8Num12z2"/>
    <w:rsid w:val="00495074"/>
    <w:rPr>
      <w:rFonts w:ascii="Wingdings" w:hAnsi="Wingdings"/>
    </w:rPr>
  </w:style>
  <w:style w:type="character" w:customStyle="1" w:styleId="WW8Num13z0">
    <w:name w:val="WW8Num13z0"/>
    <w:rsid w:val="00495074"/>
    <w:rPr>
      <w:rFonts w:ascii="Wingdings" w:hAnsi="Wingdings"/>
    </w:rPr>
  </w:style>
  <w:style w:type="character" w:customStyle="1" w:styleId="WW8Num13z1">
    <w:name w:val="WW8Num13z1"/>
    <w:rsid w:val="00495074"/>
    <w:rPr>
      <w:rFonts w:ascii="Courier New" w:hAnsi="Courier New"/>
    </w:rPr>
  </w:style>
  <w:style w:type="character" w:customStyle="1" w:styleId="WW8Num13z3">
    <w:name w:val="WW8Num13z3"/>
    <w:rsid w:val="00495074"/>
    <w:rPr>
      <w:rFonts w:ascii="Symbol" w:hAnsi="Symbol"/>
    </w:rPr>
  </w:style>
  <w:style w:type="character" w:customStyle="1" w:styleId="WW8Num14z0">
    <w:name w:val="WW8Num14z0"/>
    <w:rsid w:val="00495074"/>
    <w:rPr>
      <w:rFonts w:ascii="Symbol" w:hAnsi="Symbol"/>
    </w:rPr>
  </w:style>
  <w:style w:type="character" w:customStyle="1" w:styleId="WW8Num14z1">
    <w:name w:val="WW8Num14z1"/>
    <w:rsid w:val="00495074"/>
    <w:rPr>
      <w:rFonts w:ascii="Courier New" w:hAnsi="Courier New"/>
    </w:rPr>
  </w:style>
  <w:style w:type="character" w:customStyle="1" w:styleId="WW8Num14z2">
    <w:name w:val="WW8Num14z2"/>
    <w:rsid w:val="00495074"/>
    <w:rPr>
      <w:rFonts w:ascii="Wingdings" w:hAnsi="Wingdings"/>
    </w:rPr>
  </w:style>
  <w:style w:type="character" w:customStyle="1" w:styleId="WW8Num15z0">
    <w:name w:val="WW8Num15z0"/>
    <w:rsid w:val="00495074"/>
    <w:rPr>
      <w:rFonts w:ascii="Symbol" w:hAnsi="Symbol"/>
    </w:rPr>
  </w:style>
  <w:style w:type="character" w:customStyle="1" w:styleId="WW8Num15z1">
    <w:name w:val="WW8Num15z1"/>
    <w:rsid w:val="00495074"/>
    <w:rPr>
      <w:rFonts w:ascii="Courier New" w:hAnsi="Courier New"/>
    </w:rPr>
  </w:style>
  <w:style w:type="character" w:customStyle="1" w:styleId="WW8Num15z2">
    <w:name w:val="WW8Num15z2"/>
    <w:rsid w:val="00495074"/>
    <w:rPr>
      <w:rFonts w:ascii="Wingdings" w:hAnsi="Wingdings"/>
    </w:rPr>
  </w:style>
  <w:style w:type="character" w:customStyle="1" w:styleId="WW8Num16z0">
    <w:name w:val="WW8Num16z0"/>
    <w:rsid w:val="00495074"/>
    <w:rPr>
      <w:rFonts w:ascii="Symbol" w:hAnsi="Symbol"/>
    </w:rPr>
  </w:style>
  <w:style w:type="character" w:customStyle="1" w:styleId="WW8Num16z1">
    <w:name w:val="WW8Num16z1"/>
    <w:rsid w:val="00495074"/>
    <w:rPr>
      <w:rFonts w:ascii="Courier New" w:hAnsi="Courier New"/>
    </w:rPr>
  </w:style>
  <w:style w:type="character" w:customStyle="1" w:styleId="WW8Num16z2">
    <w:name w:val="WW8Num16z2"/>
    <w:rsid w:val="00495074"/>
    <w:rPr>
      <w:rFonts w:ascii="Wingdings" w:hAnsi="Wingdings"/>
    </w:rPr>
  </w:style>
  <w:style w:type="character" w:customStyle="1" w:styleId="WW8Num17z0">
    <w:name w:val="WW8Num17z0"/>
    <w:rsid w:val="00495074"/>
    <w:rPr>
      <w:rFonts w:ascii="Symbol" w:hAnsi="Symbol"/>
      <w:sz w:val="28"/>
    </w:rPr>
  </w:style>
  <w:style w:type="character" w:customStyle="1" w:styleId="WW8Num17z1">
    <w:name w:val="WW8Num17z1"/>
    <w:rsid w:val="00495074"/>
    <w:rPr>
      <w:rFonts w:ascii="Courier New" w:hAnsi="Courier New"/>
    </w:rPr>
  </w:style>
  <w:style w:type="character" w:customStyle="1" w:styleId="WW8Num17z2">
    <w:name w:val="WW8Num17z2"/>
    <w:rsid w:val="00495074"/>
    <w:rPr>
      <w:rFonts w:ascii="Wingdings" w:hAnsi="Wingdings"/>
    </w:rPr>
  </w:style>
  <w:style w:type="character" w:customStyle="1" w:styleId="WW8Num18z0">
    <w:name w:val="WW8Num18z0"/>
    <w:rsid w:val="00495074"/>
    <w:rPr>
      <w:rFonts w:ascii="Symbol" w:hAnsi="Symbol"/>
    </w:rPr>
  </w:style>
  <w:style w:type="character" w:customStyle="1" w:styleId="WW8Num18z1">
    <w:name w:val="WW8Num18z1"/>
    <w:rsid w:val="00495074"/>
    <w:rPr>
      <w:rFonts w:ascii="Courier New" w:hAnsi="Courier New"/>
    </w:rPr>
  </w:style>
  <w:style w:type="character" w:customStyle="1" w:styleId="WW8Num18z2">
    <w:name w:val="WW8Num18z2"/>
    <w:rsid w:val="00495074"/>
    <w:rPr>
      <w:rFonts w:ascii="Wingdings" w:hAnsi="Wingdings"/>
    </w:rPr>
  </w:style>
  <w:style w:type="character" w:customStyle="1" w:styleId="WW8Num19z0">
    <w:name w:val="WW8Num19z0"/>
    <w:rsid w:val="00495074"/>
    <w:rPr>
      <w:rFonts w:ascii="Symbol" w:hAnsi="Symbol"/>
    </w:rPr>
  </w:style>
  <w:style w:type="character" w:customStyle="1" w:styleId="WW8Num19z1">
    <w:name w:val="WW8Num19z1"/>
    <w:rsid w:val="00495074"/>
    <w:rPr>
      <w:rFonts w:ascii="Courier New" w:hAnsi="Courier New"/>
    </w:rPr>
  </w:style>
  <w:style w:type="character" w:customStyle="1" w:styleId="WW8Num19z2">
    <w:name w:val="WW8Num19z2"/>
    <w:rsid w:val="00495074"/>
    <w:rPr>
      <w:rFonts w:ascii="Wingdings" w:hAnsi="Wingdings"/>
    </w:rPr>
  </w:style>
  <w:style w:type="character" w:customStyle="1" w:styleId="WW8Num20z0">
    <w:name w:val="WW8Num20z0"/>
    <w:rsid w:val="00495074"/>
    <w:rPr>
      <w:rFonts w:ascii="Symbol" w:hAnsi="Symbol"/>
    </w:rPr>
  </w:style>
  <w:style w:type="character" w:customStyle="1" w:styleId="WW8Num20z1">
    <w:name w:val="WW8Num20z1"/>
    <w:rsid w:val="00495074"/>
    <w:rPr>
      <w:rFonts w:ascii="Courier New" w:hAnsi="Courier New"/>
    </w:rPr>
  </w:style>
  <w:style w:type="character" w:customStyle="1" w:styleId="WW8Num20z2">
    <w:name w:val="WW8Num20z2"/>
    <w:rsid w:val="00495074"/>
    <w:rPr>
      <w:rFonts w:ascii="Wingdings" w:hAnsi="Wingdings"/>
    </w:rPr>
  </w:style>
  <w:style w:type="character" w:customStyle="1" w:styleId="WW8Num21z0">
    <w:name w:val="WW8Num21z0"/>
    <w:rsid w:val="00495074"/>
    <w:rPr>
      <w:rFonts w:ascii="Symbol" w:hAnsi="Symbol"/>
    </w:rPr>
  </w:style>
  <w:style w:type="character" w:customStyle="1" w:styleId="WW8Num21z1">
    <w:name w:val="WW8Num21z1"/>
    <w:rsid w:val="00495074"/>
    <w:rPr>
      <w:rFonts w:ascii="Courier New" w:hAnsi="Courier New"/>
    </w:rPr>
  </w:style>
  <w:style w:type="character" w:customStyle="1" w:styleId="WW8Num21z2">
    <w:name w:val="WW8Num21z2"/>
    <w:rsid w:val="00495074"/>
    <w:rPr>
      <w:rFonts w:ascii="Wingdings" w:hAnsi="Wingdings"/>
    </w:rPr>
  </w:style>
  <w:style w:type="character" w:customStyle="1" w:styleId="WW8Num22z0">
    <w:name w:val="WW8Num22z0"/>
    <w:rsid w:val="00495074"/>
  </w:style>
  <w:style w:type="character" w:customStyle="1" w:styleId="WW8Num23z0">
    <w:name w:val="WW8Num23z0"/>
    <w:rsid w:val="00495074"/>
    <w:rPr>
      <w:rFonts w:ascii="Symbol" w:hAnsi="Symbol"/>
    </w:rPr>
  </w:style>
  <w:style w:type="character" w:customStyle="1" w:styleId="WW8Num23z1">
    <w:name w:val="WW8Num23z1"/>
    <w:rsid w:val="00495074"/>
    <w:rPr>
      <w:rFonts w:ascii="Courier New" w:hAnsi="Courier New"/>
    </w:rPr>
  </w:style>
  <w:style w:type="character" w:customStyle="1" w:styleId="WW8Num23z2">
    <w:name w:val="WW8Num23z2"/>
    <w:rsid w:val="00495074"/>
    <w:rPr>
      <w:rFonts w:ascii="Wingdings" w:hAnsi="Wingdings"/>
    </w:rPr>
  </w:style>
  <w:style w:type="character" w:customStyle="1" w:styleId="WW8Num24z0">
    <w:name w:val="WW8Num24z0"/>
    <w:rsid w:val="00495074"/>
  </w:style>
  <w:style w:type="character" w:customStyle="1" w:styleId="WW8Num25z0">
    <w:name w:val="WW8Num25z0"/>
    <w:rsid w:val="00495074"/>
    <w:rPr>
      <w:rFonts w:ascii="Symbol" w:hAnsi="Symbol"/>
    </w:rPr>
  </w:style>
  <w:style w:type="character" w:customStyle="1" w:styleId="WW8Num25z1">
    <w:name w:val="WW8Num25z1"/>
    <w:rsid w:val="00495074"/>
    <w:rPr>
      <w:rFonts w:ascii="Courier New" w:hAnsi="Courier New"/>
    </w:rPr>
  </w:style>
  <w:style w:type="character" w:customStyle="1" w:styleId="WW8Num25z2">
    <w:name w:val="WW8Num25z2"/>
    <w:rsid w:val="00495074"/>
    <w:rPr>
      <w:rFonts w:ascii="Wingdings" w:hAnsi="Wingdings"/>
    </w:rPr>
  </w:style>
  <w:style w:type="character" w:customStyle="1" w:styleId="WW8Num26z0">
    <w:name w:val="WW8Num26z0"/>
    <w:rsid w:val="00495074"/>
    <w:rPr>
      <w:rFonts w:ascii="Symbol" w:hAnsi="Symbol"/>
      <w:sz w:val="28"/>
    </w:rPr>
  </w:style>
  <w:style w:type="character" w:customStyle="1" w:styleId="WW8Num26z1">
    <w:name w:val="WW8Num26z1"/>
    <w:rsid w:val="00495074"/>
    <w:rPr>
      <w:rFonts w:ascii="Courier New" w:hAnsi="Courier New"/>
    </w:rPr>
  </w:style>
  <w:style w:type="character" w:customStyle="1" w:styleId="WW8Num26z2">
    <w:name w:val="WW8Num26z2"/>
    <w:rsid w:val="00495074"/>
    <w:rPr>
      <w:rFonts w:ascii="Wingdings" w:hAnsi="Wingdings"/>
    </w:rPr>
  </w:style>
  <w:style w:type="character" w:customStyle="1" w:styleId="WW8Num27z0">
    <w:name w:val="WW8Num27z0"/>
    <w:rsid w:val="00495074"/>
    <w:rPr>
      <w:rFonts w:ascii="Symbol" w:hAnsi="Symbol"/>
    </w:rPr>
  </w:style>
  <w:style w:type="character" w:customStyle="1" w:styleId="WW8Num27z1">
    <w:name w:val="WW8Num27z1"/>
    <w:rsid w:val="00495074"/>
    <w:rPr>
      <w:rFonts w:ascii="Courier New" w:hAnsi="Courier New"/>
    </w:rPr>
  </w:style>
  <w:style w:type="character" w:customStyle="1" w:styleId="WW8Num27z2">
    <w:name w:val="WW8Num27z2"/>
    <w:rsid w:val="00495074"/>
    <w:rPr>
      <w:rFonts w:ascii="Wingdings" w:hAnsi="Wingdings"/>
    </w:rPr>
  </w:style>
  <w:style w:type="character" w:customStyle="1" w:styleId="WW8Num28z0">
    <w:name w:val="WW8Num28z0"/>
    <w:rsid w:val="00495074"/>
    <w:rPr>
      <w:rFonts w:ascii="Symbol" w:hAnsi="Symbol"/>
    </w:rPr>
  </w:style>
  <w:style w:type="character" w:customStyle="1" w:styleId="WW8Num28z1">
    <w:name w:val="WW8Num28z1"/>
    <w:rsid w:val="00495074"/>
    <w:rPr>
      <w:rFonts w:ascii="Courier New" w:hAnsi="Courier New"/>
    </w:rPr>
  </w:style>
  <w:style w:type="character" w:customStyle="1" w:styleId="WW8Num28z2">
    <w:name w:val="WW8Num28z2"/>
    <w:rsid w:val="00495074"/>
    <w:rPr>
      <w:rFonts w:ascii="Wingdings" w:hAnsi="Wingdings"/>
    </w:rPr>
  </w:style>
  <w:style w:type="character" w:customStyle="1" w:styleId="WW8Num29z0">
    <w:name w:val="WW8Num29z0"/>
    <w:rsid w:val="00495074"/>
    <w:rPr>
      <w:rFonts w:ascii="Symbol" w:hAnsi="Symbol"/>
    </w:rPr>
  </w:style>
  <w:style w:type="character" w:customStyle="1" w:styleId="WW8Num29z1">
    <w:name w:val="WW8Num29z1"/>
    <w:rsid w:val="00495074"/>
    <w:rPr>
      <w:rFonts w:ascii="Courier New" w:hAnsi="Courier New"/>
    </w:rPr>
  </w:style>
  <w:style w:type="character" w:customStyle="1" w:styleId="WW8Num29z2">
    <w:name w:val="WW8Num29z2"/>
    <w:rsid w:val="00495074"/>
    <w:rPr>
      <w:rFonts w:ascii="Wingdings" w:hAnsi="Wingdings"/>
    </w:rPr>
  </w:style>
  <w:style w:type="character" w:customStyle="1" w:styleId="WW8Num30z0">
    <w:name w:val="WW8Num30z0"/>
    <w:rsid w:val="00495074"/>
    <w:rPr>
      <w:rFonts w:ascii="Symbol" w:hAnsi="Symbol"/>
    </w:rPr>
  </w:style>
  <w:style w:type="character" w:customStyle="1" w:styleId="WW8Num30z1">
    <w:name w:val="WW8Num30z1"/>
    <w:rsid w:val="00495074"/>
    <w:rPr>
      <w:rFonts w:ascii="Courier New" w:hAnsi="Courier New"/>
    </w:rPr>
  </w:style>
  <w:style w:type="character" w:customStyle="1" w:styleId="WW8Num30z2">
    <w:name w:val="WW8Num30z2"/>
    <w:rsid w:val="00495074"/>
    <w:rPr>
      <w:rFonts w:ascii="Wingdings" w:hAnsi="Wingdings"/>
    </w:rPr>
  </w:style>
  <w:style w:type="character" w:customStyle="1" w:styleId="WW8Num31z0">
    <w:name w:val="WW8Num31z0"/>
    <w:rsid w:val="00495074"/>
    <w:rPr>
      <w:rFonts w:ascii="Symbol" w:hAnsi="Symbol"/>
      <w:color w:val="auto"/>
      <w:kern w:val="1"/>
      <w:sz w:val="28"/>
    </w:rPr>
  </w:style>
  <w:style w:type="character" w:customStyle="1" w:styleId="WW8Num31z1">
    <w:name w:val="WW8Num31z1"/>
    <w:rsid w:val="00495074"/>
    <w:rPr>
      <w:rFonts w:ascii="Courier New" w:hAnsi="Courier New"/>
      <w:sz w:val="20"/>
    </w:rPr>
  </w:style>
  <w:style w:type="character" w:customStyle="1" w:styleId="WW8Num31z2">
    <w:name w:val="WW8Num31z2"/>
    <w:rsid w:val="00495074"/>
    <w:rPr>
      <w:rFonts w:ascii="Wingdings" w:hAnsi="Wingdings"/>
      <w:sz w:val="20"/>
    </w:rPr>
  </w:style>
  <w:style w:type="character" w:customStyle="1" w:styleId="WW8Num32z0">
    <w:name w:val="WW8Num32z0"/>
    <w:rsid w:val="00495074"/>
  </w:style>
  <w:style w:type="character" w:customStyle="1" w:styleId="WW8Num33z0">
    <w:name w:val="WW8Num33z0"/>
    <w:rsid w:val="00495074"/>
    <w:rPr>
      <w:rFonts w:ascii="Symbol" w:hAnsi="Symbol"/>
    </w:rPr>
  </w:style>
  <w:style w:type="character" w:customStyle="1" w:styleId="WW8Num33z1">
    <w:name w:val="WW8Num33z1"/>
    <w:rsid w:val="00495074"/>
    <w:rPr>
      <w:rFonts w:ascii="Courier New" w:hAnsi="Courier New"/>
    </w:rPr>
  </w:style>
  <w:style w:type="character" w:customStyle="1" w:styleId="WW8Num33z2">
    <w:name w:val="WW8Num33z2"/>
    <w:rsid w:val="00495074"/>
    <w:rPr>
      <w:rFonts w:ascii="Wingdings" w:hAnsi="Wingdings"/>
    </w:rPr>
  </w:style>
  <w:style w:type="character" w:customStyle="1" w:styleId="WW8Num34z0">
    <w:name w:val="WW8Num34z0"/>
    <w:rsid w:val="00495074"/>
    <w:rPr>
      <w:rFonts w:ascii="Symbol" w:hAnsi="Symbol"/>
    </w:rPr>
  </w:style>
  <w:style w:type="character" w:customStyle="1" w:styleId="WW8Num34z1">
    <w:name w:val="WW8Num34z1"/>
    <w:rsid w:val="00495074"/>
    <w:rPr>
      <w:rFonts w:ascii="Courier New" w:hAnsi="Courier New"/>
    </w:rPr>
  </w:style>
  <w:style w:type="character" w:customStyle="1" w:styleId="WW8Num34z2">
    <w:name w:val="WW8Num34z2"/>
    <w:rsid w:val="00495074"/>
    <w:rPr>
      <w:rFonts w:ascii="Wingdings" w:hAnsi="Wingdings"/>
    </w:rPr>
  </w:style>
  <w:style w:type="character" w:customStyle="1" w:styleId="WW8Num35z0">
    <w:name w:val="WW8Num35z0"/>
    <w:rsid w:val="00495074"/>
    <w:rPr>
      <w:rFonts w:ascii="Symbol" w:hAnsi="Symbol"/>
    </w:rPr>
  </w:style>
  <w:style w:type="character" w:customStyle="1" w:styleId="WW8Num35z1">
    <w:name w:val="WW8Num35z1"/>
    <w:rsid w:val="00495074"/>
    <w:rPr>
      <w:rFonts w:ascii="Courier New" w:hAnsi="Courier New"/>
    </w:rPr>
  </w:style>
  <w:style w:type="character" w:customStyle="1" w:styleId="WW8Num35z2">
    <w:name w:val="WW8Num35z2"/>
    <w:rsid w:val="00495074"/>
    <w:rPr>
      <w:rFonts w:ascii="Wingdings" w:hAnsi="Wingdings"/>
    </w:rPr>
  </w:style>
  <w:style w:type="character" w:customStyle="1" w:styleId="WW8Num36z0">
    <w:name w:val="WW8Num36z0"/>
    <w:rsid w:val="00495074"/>
    <w:rPr>
      <w:rFonts w:ascii="Symbol" w:hAnsi="Symbol"/>
    </w:rPr>
  </w:style>
  <w:style w:type="character" w:customStyle="1" w:styleId="WW8Num36z1">
    <w:name w:val="WW8Num36z1"/>
    <w:rsid w:val="00495074"/>
    <w:rPr>
      <w:rFonts w:ascii="Courier New" w:hAnsi="Courier New"/>
    </w:rPr>
  </w:style>
  <w:style w:type="character" w:customStyle="1" w:styleId="WW8Num36z2">
    <w:name w:val="WW8Num36z2"/>
    <w:rsid w:val="00495074"/>
    <w:rPr>
      <w:rFonts w:ascii="Wingdings" w:hAnsi="Wingdings"/>
    </w:rPr>
  </w:style>
  <w:style w:type="character" w:customStyle="1" w:styleId="WW8Num37z0">
    <w:name w:val="WW8Num37z0"/>
    <w:rsid w:val="00495074"/>
    <w:rPr>
      <w:rFonts w:ascii="Symbol" w:hAnsi="Symbol"/>
    </w:rPr>
  </w:style>
  <w:style w:type="character" w:customStyle="1" w:styleId="WW8Num37z1">
    <w:name w:val="WW8Num37z1"/>
    <w:rsid w:val="00495074"/>
    <w:rPr>
      <w:rFonts w:ascii="Courier New" w:hAnsi="Courier New"/>
    </w:rPr>
  </w:style>
  <w:style w:type="character" w:customStyle="1" w:styleId="WW8Num37z2">
    <w:name w:val="WW8Num37z2"/>
    <w:rsid w:val="00495074"/>
    <w:rPr>
      <w:rFonts w:ascii="Wingdings" w:hAnsi="Wingdings"/>
    </w:rPr>
  </w:style>
  <w:style w:type="character" w:customStyle="1" w:styleId="WW8Num38z0">
    <w:name w:val="WW8Num38z0"/>
    <w:rsid w:val="00495074"/>
    <w:rPr>
      <w:rFonts w:ascii="Symbol" w:hAnsi="Symbol"/>
    </w:rPr>
  </w:style>
  <w:style w:type="character" w:customStyle="1" w:styleId="WW8Num38z1">
    <w:name w:val="WW8Num38z1"/>
    <w:rsid w:val="00495074"/>
    <w:rPr>
      <w:rFonts w:ascii="Courier New" w:hAnsi="Courier New"/>
    </w:rPr>
  </w:style>
  <w:style w:type="character" w:customStyle="1" w:styleId="WW8Num38z2">
    <w:name w:val="WW8Num38z2"/>
    <w:rsid w:val="00495074"/>
    <w:rPr>
      <w:rFonts w:ascii="Wingdings" w:hAnsi="Wingdings"/>
    </w:rPr>
  </w:style>
  <w:style w:type="character" w:customStyle="1" w:styleId="WW8Num39z0">
    <w:name w:val="WW8Num39z0"/>
    <w:rsid w:val="00495074"/>
    <w:rPr>
      <w:rFonts w:ascii="Symbol" w:hAnsi="Symbol"/>
    </w:rPr>
  </w:style>
  <w:style w:type="character" w:customStyle="1" w:styleId="WW8Num39z1">
    <w:name w:val="WW8Num39z1"/>
    <w:rsid w:val="00495074"/>
    <w:rPr>
      <w:rFonts w:ascii="Courier New" w:hAnsi="Courier New"/>
    </w:rPr>
  </w:style>
  <w:style w:type="character" w:customStyle="1" w:styleId="WW8Num39z2">
    <w:name w:val="WW8Num39z2"/>
    <w:rsid w:val="00495074"/>
    <w:rPr>
      <w:rFonts w:ascii="Wingdings" w:hAnsi="Wingdings"/>
    </w:rPr>
  </w:style>
  <w:style w:type="character" w:customStyle="1" w:styleId="WW8Num40z0">
    <w:name w:val="WW8Num40z0"/>
    <w:rsid w:val="00495074"/>
    <w:rPr>
      <w:rFonts w:ascii="Symbol" w:hAnsi="Symbol"/>
      <w:color w:val="auto"/>
      <w:sz w:val="28"/>
    </w:rPr>
  </w:style>
  <w:style w:type="character" w:customStyle="1" w:styleId="WW8Num40z1">
    <w:name w:val="WW8Num40z1"/>
    <w:rsid w:val="00495074"/>
    <w:rPr>
      <w:rFonts w:ascii="Courier New" w:hAnsi="Courier New"/>
    </w:rPr>
  </w:style>
  <w:style w:type="character" w:customStyle="1" w:styleId="WW8Num40z2">
    <w:name w:val="WW8Num40z2"/>
    <w:rsid w:val="00495074"/>
    <w:rPr>
      <w:rFonts w:ascii="Wingdings" w:hAnsi="Wingdings"/>
    </w:rPr>
  </w:style>
  <w:style w:type="character" w:customStyle="1" w:styleId="WW8Num41z0">
    <w:name w:val="WW8Num41z0"/>
    <w:rsid w:val="00495074"/>
    <w:rPr>
      <w:rFonts w:ascii="Times New Roman" w:hAnsi="Times New Roman"/>
    </w:rPr>
  </w:style>
  <w:style w:type="character" w:customStyle="1" w:styleId="WW8Num42z0">
    <w:name w:val="WW8Num42z0"/>
    <w:rsid w:val="00495074"/>
    <w:rPr>
      <w:rFonts w:ascii="Symbol" w:hAnsi="Symbol"/>
    </w:rPr>
  </w:style>
  <w:style w:type="character" w:customStyle="1" w:styleId="WW8Num42z1">
    <w:name w:val="WW8Num42z1"/>
    <w:rsid w:val="00495074"/>
    <w:rPr>
      <w:rFonts w:ascii="Courier New" w:hAnsi="Courier New"/>
    </w:rPr>
  </w:style>
  <w:style w:type="character" w:customStyle="1" w:styleId="WW8Num42z2">
    <w:name w:val="WW8Num42z2"/>
    <w:rsid w:val="00495074"/>
    <w:rPr>
      <w:rFonts w:ascii="Wingdings" w:hAnsi="Wingdings"/>
    </w:rPr>
  </w:style>
  <w:style w:type="character" w:customStyle="1" w:styleId="WW8Num43z0">
    <w:name w:val="WW8Num43z0"/>
    <w:rsid w:val="00495074"/>
    <w:rPr>
      <w:rFonts w:ascii="Symbol" w:hAnsi="Symbol"/>
    </w:rPr>
  </w:style>
  <w:style w:type="character" w:customStyle="1" w:styleId="WW8Num43z1">
    <w:name w:val="WW8Num43z1"/>
    <w:rsid w:val="00495074"/>
    <w:rPr>
      <w:rFonts w:ascii="Courier New" w:hAnsi="Courier New"/>
    </w:rPr>
  </w:style>
  <w:style w:type="character" w:customStyle="1" w:styleId="WW8Num43z2">
    <w:name w:val="WW8Num43z2"/>
    <w:rsid w:val="00495074"/>
    <w:rPr>
      <w:rFonts w:ascii="Wingdings" w:hAnsi="Wingdings"/>
    </w:rPr>
  </w:style>
  <w:style w:type="character" w:customStyle="1" w:styleId="WW8Num44z0">
    <w:name w:val="WW8Num44z0"/>
    <w:rsid w:val="00495074"/>
  </w:style>
  <w:style w:type="character" w:customStyle="1" w:styleId="WW8Num45z0">
    <w:name w:val="WW8Num45z0"/>
    <w:rsid w:val="00495074"/>
  </w:style>
  <w:style w:type="character" w:customStyle="1" w:styleId="WW8Num45z1">
    <w:name w:val="WW8Num45z1"/>
    <w:rsid w:val="00495074"/>
    <w:rPr>
      <w:rFonts w:ascii="Courier New" w:hAnsi="Courier New"/>
    </w:rPr>
  </w:style>
  <w:style w:type="character" w:customStyle="1" w:styleId="WW8Num45z2">
    <w:name w:val="WW8Num45z2"/>
    <w:rsid w:val="00495074"/>
    <w:rPr>
      <w:rFonts w:ascii="Wingdings" w:hAnsi="Wingdings"/>
    </w:rPr>
  </w:style>
  <w:style w:type="character" w:customStyle="1" w:styleId="WW8Num45z3">
    <w:name w:val="WW8Num45z3"/>
    <w:rsid w:val="00495074"/>
    <w:rPr>
      <w:rFonts w:ascii="Symbol" w:hAnsi="Symbol"/>
    </w:rPr>
  </w:style>
  <w:style w:type="character" w:customStyle="1" w:styleId="WW8Num46z0">
    <w:name w:val="WW8Num46z0"/>
    <w:rsid w:val="00495074"/>
  </w:style>
  <w:style w:type="character" w:customStyle="1" w:styleId="WW8Num46z1">
    <w:name w:val="WW8Num46z1"/>
    <w:rsid w:val="00495074"/>
  </w:style>
  <w:style w:type="character" w:customStyle="1" w:styleId="WW8Num47z0">
    <w:name w:val="WW8Num47z0"/>
    <w:rsid w:val="00495074"/>
    <w:rPr>
      <w:rFonts w:ascii="Symbol" w:hAnsi="Symbol"/>
    </w:rPr>
  </w:style>
  <w:style w:type="character" w:customStyle="1" w:styleId="WW8Num47z1">
    <w:name w:val="WW8Num47z1"/>
    <w:rsid w:val="00495074"/>
    <w:rPr>
      <w:rFonts w:ascii="Courier New" w:hAnsi="Courier New"/>
    </w:rPr>
  </w:style>
  <w:style w:type="character" w:customStyle="1" w:styleId="WW8Num47z2">
    <w:name w:val="WW8Num47z2"/>
    <w:rsid w:val="00495074"/>
    <w:rPr>
      <w:rFonts w:ascii="Wingdings" w:hAnsi="Wingdings"/>
    </w:rPr>
  </w:style>
  <w:style w:type="character" w:customStyle="1" w:styleId="WW8Num48z0">
    <w:name w:val="WW8Num48z0"/>
    <w:rsid w:val="00495074"/>
  </w:style>
  <w:style w:type="character" w:customStyle="1" w:styleId="WW8Num49z0">
    <w:name w:val="WW8Num49z0"/>
    <w:rsid w:val="00495074"/>
    <w:rPr>
      <w:rFonts w:ascii="Symbol" w:hAnsi="Symbol"/>
    </w:rPr>
  </w:style>
  <w:style w:type="character" w:customStyle="1" w:styleId="WW8Num49z1">
    <w:name w:val="WW8Num49z1"/>
    <w:rsid w:val="00495074"/>
    <w:rPr>
      <w:rFonts w:ascii="Courier New" w:hAnsi="Courier New"/>
    </w:rPr>
  </w:style>
  <w:style w:type="character" w:customStyle="1" w:styleId="WW8Num49z2">
    <w:name w:val="WW8Num49z2"/>
    <w:rsid w:val="00495074"/>
    <w:rPr>
      <w:rFonts w:ascii="Wingdings" w:hAnsi="Wingdings"/>
    </w:rPr>
  </w:style>
  <w:style w:type="character" w:customStyle="1" w:styleId="WW8Num50z0">
    <w:name w:val="WW8Num50z0"/>
    <w:rsid w:val="00495074"/>
    <w:rPr>
      <w:rFonts w:ascii="Symbol" w:hAnsi="Symbol"/>
    </w:rPr>
  </w:style>
  <w:style w:type="character" w:customStyle="1" w:styleId="WW8Num50z1">
    <w:name w:val="WW8Num50z1"/>
    <w:rsid w:val="00495074"/>
    <w:rPr>
      <w:rFonts w:ascii="Courier New" w:hAnsi="Courier New"/>
    </w:rPr>
  </w:style>
  <w:style w:type="character" w:customStyle="1" w:styleId="WW8Num50z2">
    <w:name w:val="WW8Num50z2"/>
    <w:rsid w:val="00495074"/>
    <w:rPr>
      <w:rFonts w:ascii="Wingdings" w:hAnsi="Wingdings"/>
    </w:rPr>
  </w:style>
  <w:style w:type="character" w:customStyle="1" w:styleId="WW8Num51z0">
    <w:name w:val="WW8Num51z0"/>
    <w:rsid w:val="00495074"/>
  </w:style>
  <w:style w:type="character" w:customStyle="1" w:styleId="WW8Num52z0">
    <w:name w:val="WW8Num52z0"/>
    <w:rsid w:val="00495074"/>
    <w:rPr>
      <w:rFonts w:ascii="Symbol" w:hAnsi="Symbol"/>
    </w:rPr>
  </w:style>
  <w:style w:type="character" w:customStyle="1" w:styleId="WW8Num52z1">
    <w:name w:val="WW8Num52z1"/>
    <w:rsid w:val="00495074"/>
    <w:rPr>
      <w:rFonts w:ascii="Courier New" w:hAnsi="Courier New"/>
    </w:rPr>
  </w:style>
  <w:style w:type="character" w:customStyle="1" w:styleId="WW8Num52z2">
    <w:name w:val="WW8Num52z2"/>
    <w:rsid w:val="00495074"/>
    <w:rPr>
      <w:rFonts w:ascii="Wingdings" w:hAnsi="Wingdings"/>
    </w:rPr>
  </w:style>
  <w:style w:type="character" w:customStyle="1" w:styleId="WW8Num53z0">
    <w:name w:val="WW8Num53z0"/>
    <w:rsid w:val="00495074"/>
    <w:rPr>
      <w:rFonts w:ascii="Symbol" w:hAnsi="Symbol"/>
    </w:rPr>
  </w:style>
  <w:style w:type="character" w:customStyle="1" w:styleId="WW8Num53z1">
    <w:name w:val="WW8Num53z1"/>
    <w:rsid w:val="00495074"/>
    <w:rPr>
      <w:rFonts w:ascii="Courier New" w:hAnsi="Courier New"/>
    </w:rPr>
  </w:style>
  <w:style w:type="character" w:customStyle="1" w:styleId="WW8Num53z2">
    <w:name w:val="WW8Num53z2"/>
    <w:rsid w:val="00495074"/>
    <w:rPr>
      <w:rFonts w:ascii="Wingdings" w:hAnsi="Wingdings"/>
    </w:rPr>
  </w:style>
  <w:style w:type="character" w:customStyle="1" w:styleId="WW8Num54z0">
    <w:name w:val="WW8Num54z0"/>
    <w:rsid w:val="00495074"/>
    <w:rPr>
      <w:rFonts w:ascii="Symbol" w:hAnsi="Symbol"/>
    </w:rPr>
  </w:style>
  <w:style w:type="character" w:customStyle="1" w:styleId="WW8Num54z1">
    <w:name w:val="WW8Num54z1"/>
    <w:rsid w:val="00495074"/>
    <w:rPr>
      <w:rFonts w:ascii="Courier New" w:hAnsi="Courier New"/>
    </w:rPr>
  </w:style>
  <w:style w:type="character" w:customStyle="1" w:styleId="WW8Num54z2">
    <w:name w:val="WW8Num54z2"/>
    <w:rsid w:val="00495074"/>
    <w:rPr>
      <w:rFonts w:ascii="Wingdings" w:hAnsi="Wingdings"/>
    </w:rPr>
  </w:style>
  <w:style w:type="character" w:customStyle="1" w:styleId="WW8Num55z0">
    <w:name w:val="WW8Num55z0"/>
    <w:rsid w:val="00495074"/>
    <w:rPr>
      <w:rFonts w:ascii="Symbol" w:hAnsi="Symbol"/>
    </w:rPr>
  </w:style>
  <w:style w:type="character" w:customStyle="1" w:styleId="WW8Num55z1">
    <w:name w:val="WW8Num55z1"/>
    <w:rsid w:val="00495074"/>
    <w:rPr>
      <w:rFonts w:ascii="Courier New" w:hAnsi="Courier New"/>
    </w:rPr>
  </w:style>
  <w:style w:type="character" w:customStyle="1" w:styleId="WW8Num55z2">
    <w:name w:val="WW8Num55z2"/>
    <w:rsid w:val="00495074"/>
    <w:rPr>
      <w:rFonts w:ascii="Wingdings" w:hAnsi="Wingdings"/>
    </w:rPr>
  </w:style>
  <w:style w:type="character" w:customStyle="1" w:styleId="WW8Num56z0">
    <w:name w:val="WW8Num56z0"/>
    <w:rsid w:val="00495074"/>
    <w:rPr>
      <w:rFonts w:ascii="Times New Roman" w:hAnsi="Times New Roman"/>
    </w:rPr>
  </w:style>
  <w:style w:type="character" w:customStyle="1" w:styleId="WW8Num56z1">
    <w:name w:val="WW8Num56z1"/>
    <w:rsid w:val="00495074"/>
    <w:rPr>
      <w:rFonts w:ascii="Courier New" w:hAnsi="Courier New"/>
    </w:rPr>
  </w:style>
  <w:style w:type="character" w:customStyle="1" w:styleId="WW8Num56z2">
    <w:name w:val="WW8Num56z2"/>
    <w:rsid w:val="00495074"/>
    <w:rPr>
      <w:rFonts w:ascii="Wingdings" w:hAnsi="Wingdings"/>
    </w:rPr>
  </w:style>
  <w:style w:type="character" w:customStyle="1" w:styleId="WW8Num56z3">
    <w:name w:val="WW8Num56z3"/>
    <w:rsid w:val="00495074"/>
    <w:rPr>
      <w:rFonts w:ascii="Symbol" w:hAnsi="Symbol"/>
    </w:rPr>
  </w:style>
  <w:style w:type="character" w:customStyle="1" w:styleId="WW8Num57z0">
    <w:name w:val="WW8Num57z0"/>
    <w:rsid w:val="00495074"/>
    <w:rPr>
      <w:rFonts w:ascii="Symbol" w:hAnsi="Symbol"/>
    </w:rPr>
  </w:style>
  <w:style w:type="character" w:customStyle="1" w:styleId="WW8Num57z1">
    <w:name w:val="WW8Num57z1"/>
    <w:rsid w:val="00495074"/>
    <w:rPr>
      <w:rFonts w:ascii="Courier New" w:hAnsi="Courier New"/>
    </w:rPr>
  </w:style>
  <w:style w:type="character" w:customStyle="1" w:styleId="WW8Num57z2">
    <w:name w:val="WW8Num57z2"/>
    <w:rsid w:val="00495074"/>
    <w:rPr>
      <w:rFonts w:ascii="Wingdings" w:hAnsi="Wingdings"/>
    </w:rPr>
  </w:style>
  <w:style w:type="character" w:customStyle="1" w:styleId="WW8Num58z0">
    <w:name w:val="WW8Num58z0"/>
    <w:rsid w:val="00495074"/>
    <w:rPr>
      <w:rFonts w:ascii="Symbol" w:hAnsi="Symbol"/>
    </w:rPr>
  </w:style>
  <w:style w:type="character" w:customStyle="1" w:styleId="WW8Num58z1">
    <w:name w:val="WW8Num58z1"/>
    <w:rsid w:val="00495074"/>
    <w:rPr>
      <w:rFonts w:ascii="Courier New" w:hAnsi="Courier New"/>
    </w:rPr>
  </w:style>
  <w:style w:type="character" w:customStyle="1" w:styleId="WW8Num58z2">
    <w:name w:val="WW8Num58z2"/>
    <w:rsid w:val="00495074"/>
    <w:rPr>
      <w:rFonts w:ascii="Wingdings" w:hAnsi="Wingdings"/>
    </w:rPr>
  </w:style>
  <w:style w:type="character" w:customStyle="1" w:styleId="WW8Num59z0">
    <w:name w:val="WW8Num59z0"/>
    <w:rsid w:val="00495074"/>
    <w:rPr>
      <w:rFonts w:ascii="Symbol" w:hAnsi="Symbol"/>
    </w:rPr>
  </w:style>
  <w:style w:type="character" w:customStyle="1" w:styleId="WW8Num59z1">
    <w:name w:val="WW8Num59z1"/>
    <w:rsid w:val="00495074"/>
    <w:rPr>
      <w:rFonts w:ascii="Courier New" w:hAnsi="Courier New"/>
    </w:rPr>
  </w:style>
  <w:style w:type="character" w:customStyle="1" w:styleId="WW8Num59z2">
    <w:name w:val="WW8Num59z2"/>
    <w:rsid w:val="00495074"/>
    <w:rPr>
      <w:rFonts w:ascii="Wingdings" w:hAnsi="Wingdings"/>
    </w:rPr>
  </w:style>
  <w:style w:type="character" w:customStyle="1" w:styleId="WW8Num60z0">
    <w:name w:val="WW8Num60z0"/>
    <w:rsid w:val="00495074"/>
    <w:rPr>
      <w:rFonts w:ascii="Symbol" w:hAnsi="Symbol"/>
    </w:rPr>
  </w:style>
  <w:style w:type="character" w:customStyle="1" w:styleId="WW8Num60z1">
    <w:name w:val="WW8Num60z1"/>
    <w:rsid w:val="00495074"/>
    <w:rPr>
      <w:rFonts w:ascii="Courier New" w:hAnsi="Courier New"/>
    </w:rPr>
  </w:style>
  <w:style w:type="character" w:customStyle="1" w:styleId="WW8Num60z2">
    <w:name w:val="WW8Num60z2"/>
    <w:rsid w:val="00495074"/>
    <w:rPr>
      <w:rFonts w:ascii="Wingdings" w:hAnsi="Wingdings"/>
    </w:rPr>
  </w:style>
  <w:style w:type="character" w:customStyle="1" w:styleId="WW8Num61z0">
    <w:name w:val="WW8Num61z0"/>
    <w:rsid w:val="00495074"/>
    <w:rPr>
      <w:rFonts w:ascii="Symbol" w:hAnsi="Symbol"/>
    </w:rPr>
  </w:style>
  <w:style w:type="character" w:customStyle="1" w:styleId="WW8Num61z1">
    <w:name w:val="WW8Num61z1"/>
    <w:rsid w:val="00495074"/>
    <w:rPr>
      <w:rFonts w:ascii="Courier New" w:hAnsi="Courier New"/>
    </w:rPr>
  </w:style>
  <w:style w:type="character" w:customStyle="1" w:styleId="WW8Num61z2">
    <w:name w:val="WW8Num61z2"/>
    <w:rsid w:val="00495074"/>
    <w:rPr>
      <w:rFonts w:ascii="Wingdings" w:hAnsi="Wingdings"/>
    </w:rPr>
  </w:style>
  <w:style w:type="character" w:customStyle="1" w:styleId="WW8Num62z0">
    <w:name w:val="WW8Num62z0"/>
    <w:rsid w:val="00495074"/>
    <w:rPr>
      <w:rFonts w:ascii="Times New Roman" w:hAnsi="Times New Roman"/>
      <w:color w:val="44423F"/>
      <w:w w:val="132"/>
      <w:sz w:val="22"/>
    </w:rPr>
  </w:style>
  <w:style w:type="character" w:customStyle="1" w:styleId="WW8Num62z1">
    <w:name w:val="WW8Num62z1"/>
    <w:rsid w:val="00495074"/>
  </w:style>
  <w:style w:type="character" w:customStyle="1" w:styleId="WW8Num62z2">
    <w:name w:val="WW8Num62z2"/>
    <w:rsid w:val="00495074"/>
  </w:style>
  <w:style w:type="character" w:customStyle="1" w:styleId="WW8Num62z3">
    <w:name w:val="WW8Num62z3"/>
    <w:rsid w:val="00495074"/>
  </w:style>
  <w:style w:type="character" w:customStyle="1" w:styleId="WW8Num62z4">
    <w:name w:val="WW8Num62z4"/>
    <w:rsid w:val="00495074"/>
  </w:style>
  <w:style w:type="character" w:customStyle="1" w:styleId="WW8Num62z5">
    <w:name w:val="WW8Num62z5"/>
    <w:rsid w:val="00495074"/>
  </w:style>
  <w:style w:type="character" w:customStyle="1" w:styleId="WW8Num62z6">
    <w:name w:val="WW8Num62z6"/>
    <w:rsid w:val="00495074"/>
  </w:style>
  <w:style w:type="character" w:customStyle="1" w:styleId="WW8Num62z7">
    <w:name w:val="WW8Num62z7"/>
    <w:rsid w:val="00495074"/>
  </w:style>
  <w:style w:type="character" w:customStyle="1" w:styleId="WW8Num62z8">
    <w:name w:val="WW8Num62z8"/>
    <w:rsid w:val="00495074"/>
  </w:style>
  <w:style w:type="character" w:customStyle="1" w:styleId="WW8Num63z0">
    <w:name w:val="WW8Num63z0"/>
    <w:rsid w:val="00495074"/>
    <w:rPr>
      <w:rFonts w:ascii="Symbol" w:hAnsi="Symbol"/>
    </w:rPr>
  </w:style>
  <w:style w:type="character" w:customStyle="1" w:styleId="WW8Num63z1">
    <w:name w:val="WW8Num63z1"/>
    <w:rsid w:val="00495074"/>
    <w:rPr>
      <w:rFonts w:ascii="Courier New" w:hAnsi="Courier New"/>
    </w:rPr>
  </w:style>
  <w:style w:type="character" w:customStyle="1" w:styleId="WW8Num63z2">
    <w:name w:val="WW8Num63z2"/>
    <w:rsid w:val="00495074"/>
    <w:rPr>
      <w:rFonts w:ascii="Wingdings" w:hAnsi="Wingdings"/>
    </w:rPr>
  </w:style>
  <w:style w:type="character" w:customStyle="1" w:styleId="WW8Num64z0">
    <w:name w:val="WW8Num64z0"/>
    <w:rsid w:val="00495074"/>
    <w:rPr>
      <w:rFonts w:ascii="Symbol" w:hAnsi="Symbol"/>
    </w:rPr>
  </w:style>
  <w:style w:type="character" w:customStyle="1" w:styleId="WW8Num64z1">
    <w:name w:val="WW8Num64z1"/>
    <w:rsid w:val="00495074"/>
    <w:rPr>
      <w:rFonts w:ascii="Courier New" w:hAnsi="Courier New"/>
    </w:rPr>
  </w:style>
  <w:style w:type="character" w:customStyle="1" w:styleId="WW8Num64z2">
    <w:name w:val="WW8Num64z2"/>
    <w:rsid w:val="00495074"/>
    <w:rPr>
      <w:rFonts w:ascii="Wingdings" w:hAnsi="Wingdings"/>
    </w:rPr>
  </w:style>
  <w:style w:type="character" w:customStyle="1" w:styleId="WW8Num65z0">
    <w:name w:val="WW8Num65z0"/>
    <w:rsid w:val="00495074"/>
    <w:rPr>
      <w:rFonts w:ascii="Symbol" w:hAnsi="Symbol"/>
    </w:rPr>
  </w:style>
  <w:style w:type="character" w:customStyle="1" w:styleId="WW8Num65z1">
    <w:name w:val="WW8Num65z1"/>
    <w:rsid w:val="00495074"/>
    <w:rPr>
      <w:rFonts w:ascii="Courier New" w:hAnsi="Courier New"/>
    </w:rPr>
  </w:style>
  <w:style w:type="character" w:customStyle="1" w:styleId="WW8Num65z2">
    <w:name w:val="WW8Num65z2"/>
    <w:rsid w:val="00495074"/>
    <w:rPr>
      <w:rFonts w:ascii="Wingdings" w:hAnsi="Wingdings"/>
    </w:rPr>
  </w:style>
  <w:style w:type="character" w:customStyle="1" w:styleId="WW8Num66z0">
    <w:name w:val="WW8Num66z0"/>
    <w:rsid w:val="00495074"/>
  </w:style>
  <w:style w:type="character" w:customStyle="1" w:styleId="WW8Num66z1">
    <w:name w:val="WW8Num66z1"/>
    <w:rsid w:val="00495074"/>
  </w:style>
  <w:style w:type="character" w:customStyle="1" w:styleId="WW8Num67z0">
    <w:name w:val="WW8Num67z0"/>
    <w:rsid w:val="00495074"/>
    <w:rPr>
      <w:rFonts w:ascii="Symbol" w:hAnsi="Symbol"/>
    </w:rPr>
  </w:style>
  <w:style w:type="character" w:customStyle="1" w:styleId="WW8Num67z1">
    <w:name w:val="WW8Num67z1"/>
    <w:rsid w:val="00495074"/>
    <w:rPr>
      <w:rFonts w:ascii="Courier New" w:hAnsi="Courier New"/>
    </w:rPr>
  </w:style>
  <w:style w:type="character" w:customStyle="1" w:styleId="WW8Num67z2">
    <w:name w:val="WW8Num67z2"/>
    <w:rsid w:val="00495074"/>
    <w:rPr>
      <w:rFonts w:ascii="Wingdings" w:hAnsi="Wingdings"/>
    </w:rPr>
  </w:style>
  <w:style w:type="character" w:customStyle="1" w:styleId="WW8Num68z0">
    <w:name w:val="WW8Num68z0"/>
    <w:rsid w:val="00495074"/>
    <w:rPr>
      <w:rFonts w:ascii="Symbol" w:hAnsi="Symbol"/>
    </w:rPr>
  </w:style>
  <w:style w:type="character" w:customStyle="1" w:styleId="WW8Num68z1">
    <w:name w:val="WW8Num68z1"/>
    <w:rsid w:val="00495074"/>
    <w:rPr>
      <w:rFonts w:ascii="Courier New" w:hAnsi="Courier New"/>
    </w:rPr>
  </w:style>
  <w:style w:type="character" w:customStyle="1" w:styleId="WW8Num68z2">
    <w:name w:val="WW8Num68z2"/>
    <w:rsid w:val="00495074"/>
    <w:rPr>
      <w:rFonts w:ascii="Wingdings" w:hAnsi="Wingdings"/>
    </w:rPr>
  </w:style>
  <w:style w:type="character" w:customStyle="1" w:styleId="WW8Num69z0">
    <w:name w:val="WW8Num69z0"/>
    <w:rsid w:val="00495074"/>
    <w:rPr>
      <w:rFonts w:ascii="Symbol" w:hAnsi="Symbol"/>
    </w:rPr>
  </w:style>
  <w:style w:type="character" w:customStyle="1" w:styleId="WW8Num69z1">
    <w:name w:val="WW8Num69z1"/>
    <w:rsid w:val="00495074"/>
    <w:rPr>
      <w:rFonts w:ascii="Courier New" w:hAnsi="Courier New"/>
    </w:rPr>
  </w:style>
  <w:style w:type="character" w:customStyle="1" w:styleId="WW8Num69z2">
    <w:name w:val="WW8Num69z2"/>
    <w:rsid w:val="00495074"/>
    <w:rPr>
      <w:rFonts w:ascii="Wingdings" w:hAnsi="Wingdings"/>
    </w:rPr>
  </w:style>
  <w:style w:type="character" w:customStyle="1" w:styleId="WW8Num70z0">
    <w:name w:val="WW8Num70z0"/>
    <w:rsid w:val="00495074"/>
    <w:rPr>
      <w:rFonts w:ascii="Symbol" w:hAnsi="Symbol"/>
    </w:rPr>
  </w:style>
  <w:style w:type="character" w:customStyle="1" w:styleId="WW8Num70z1">
    <w:name w:val="WW8Num70z1"/>
    <w:rsid w:val="00495074"/>
    <w:rPr>
      <w:rFonts w:ascii="Courier New" w:hAnsi="Courier New"/>
    </w:rPr>
  </w:style>
  <w:style w:type="character" w:customStyle="1" w:styleId="WW8Num70z2">
    <w:name w:val="WW8Num70z2"/>
    <w:rsid w:val="00495074"/>
    <w:rPr>
      <w:rFonts w:ascii="Wingdings" w:hAnsi="Wingdings"/>
    </w:rPr>
  </w:style>
  <w:style w:type="character" w:customStyle="1" w:styleId="WW8Num71z0">
    <w:name w:val="WW8Num71z0"/>
    <w:rsid w:val="00495074"/>
    <w:rPr>
      <w:rFonts w:ascii="Symbol" w:hAnsi="Symbol"/>
    </w:rPr>
  </w:style>
  <w:style w:type="character" w:customStyle="1" w:styleId="WW8Num71z1">
    <w:name w:val="WW8Num71z1"/>
    <w:rsid w:val="00495074"/>
    <w:rPr>
      <w:rFonts w:ascii="Courier New" w:hAnsi="Courier New"/>
    </w:rPr>
  </w:style>
  <w:style w:type="character" w:customStyle="1" w:styleId="WW8Num71z2">
    <w:name w:val="WW8Num71z2"/>
    <w:rsid w:val="00495074"/>
    <w:rPr>
      <w:rFonts w:ascii="Wingdings" w:hAnsi="Wingdings"/>
    </w:rPr>
  </w:style>
  <w:style w:type="character" w:customStyle="1" w:styleId="WW8Num72z0">
    <w:name w:val="WW8Num72z0"/>
    <w:rsid w:val="00495074"/>
    <w:rPr>
      <w:rFonts w:ascii="Symbol" w:hAnsi="Symbol"/>
    </w:rPr>
  </w:style>
  <w:style w:type="character" w:customStyle="1" w:styleId="WW8Num72z1">
    <w:name w:val="WW8Num72z1"/>
    <w:rsid w:val="00495074"/>
    <w:rPr>
      <w:rFonts w:ascii="Courier New" w:hAnsi="Courier New"/>
    </w:rPr>
  </w:style>
  <w:style w:type="character" w:customStyle="1" w:styleId="WW8Num72z2">
    <w:name w:val="WW8Num72z2"/>
    <w:rsid w:val="00495074"/>
    <w:rPr>
      <w:rFonts w:ascii="Wingdings" w:hAnsi="Wingdings"/>
    </w:rPr>
  </w:style>
  <w:style w:type="character" w:customStyle="1" w:styleId="WW8Num73z0">
    <w:name w:val="WW8Num73z0"/>
    <w:rsid w:val="00495074"/>
    <w:rPr>
      <w:rFonts w:ascii="Symbol" w:hAnsi="Symbol"/>
    </w:rPr>
  </w:style>
  <w:style w:type="character" w:customStyle="1" w:styleId="WW8Num73z1">
    <w:name w:val="WW8Num73z1"/>
    <w:rsid w:val="00495074"/>
    <w:rPr>
      <w:rFonts w:ascii="Courier New" w:hAnsi="Courier New"/>
    </w:rPr>
  </w:style>
  <w:style w:type="character" w:customStyle="1" w:styleId="WW8Num73z2">
    <w:name w:val="WW8Num73z2"/>
    <w:rsid w:val="00495074"/>
    <w:rPr>
      <w:rFonts w:ascii="Wingdings" w:hAnsi="Wingdings"/>
    </w:rPr>
  </w:style>
  <w:style w:type="character" w:customStyle="1" w:styleId="WW8Num74z0">
    <w:name w:val="WW8Num74z0"/>
    <w:rsid w:val="00495074"/>
    <w:rPr>
      <w:rFonts w:ascii="Symbol" w:hAnsi="Symbol"/>
    </w:rPr>
  </w:style>
  <w:style w:type="character" w:customStyle="1" w:styleId="WW8Num74z1">
    <w:name w:val="WW8Num74z1"/>
    <w:rsid w:val="00495074"/>
    <w:rPr>
      <w:rFonts w:ascii="Courier New" w:hAnsi="Courier New"/>
    </w:rPr>
  </w:style>
  <w:style w:type="character" w:customStyle="1" w:styleId="WW8Num74z2">
    <w:name w:val="WW8Num74z2"/>
    <w:rsid w:val="00495074"/>
    <w:rPr>
      <w:rFonts w:ascii="Wingdings" w:hAnsi="Wingdings"/>
    </w:rPr>
  </w:style>
  <w:style w:type="character" w:customStyle="1" w:styleId="WW8Num75z0">
    <w:name w:val="WW8Num75z0"/>
    <w:rsid w:val="00495074"/>
    <w:rPr>
      <w:rFonts w:ascii="Symbol" w:hAnsi="Symbol"/>
    </w:rPr>
  </w:style>
  <w:style w:type="character" w:customStyle="1" w:styleId="WW8Num75z1">
    <w:name w:val="WW8Num75z1"/>
    <w:rsid w:val="00495074"/>
    <w:rPr>
      <w:rFonts w:ascii="Courier New" w:hAnsi="Courier New"/>
    </w:rPr>
  </w:style>
  <w:style w:type="character" w:customStyle="1" w:styleId="WW8Num75z2">
    <w:name w:val="WW8Num75z2"/>
    <w:rsid w:val="00495074"/>
    <w:rPr>
      <w:rFonts w:ascii="Wingdings" w:hAnsi="Wingdings"/>
    </w:rPr>
  </w:style>
  <w:style w:type="character" w:customStyle="1" w:styleId="WW8Num76z0">
    <w:name w:val="WW8Num76z0"/>
    <w:rsid w:val="00495074"/>
    <w:rPr>
      <w:rFonts w:ascii="Symbol" w:hAnsi="Symbol"/>
    </w:rPr>
  </w:style>
  <w:style w:type="character" w:customStyle="1" w:styleId="WW8Num76z1">
    <w:name w:val="WW8Num76z1"/>
    <w:rsid w:val="00495074"/>
    <w:rPr>
      <w:rFonts w:ascii="Courier New" w:hAnsi="Courier New"/>
    </w:rPr>
  </w:style>
  <w:style w:type="character" w:customStyle="1" w:styleId="WW8Num76z2">
    <w:name w:val="WW8Num76z2"/>
    <w:rsid w:val="00495074"/>
    <w:rPr>
      <w:rFonts w:ascii="Wingdings" w:hAnsi="Wingdings"/>
    </w:rPr>
  </w:style>
  <w:style w:type="character" w:customStyle="1" w:styleId="WW8Num77z0">
    <w:name w:val="WW8Num77z0"/>
    <w:rsid w:val="00495074"/>
    <w:rPr>
      <w:rFonts w:ascii="Symbol" w:hAnsi="Symbol"/>
    </w:rPr>
  </w:style>
  <w:style w:type="character" w:customStyle="1" w:styleId="WW8Num77z1">
    <w:name w:val="WW8Num77z1"/>
    <w:rsid w:val="00495074"/>
    <w:rPr>
      <w:rFonts w:ascii="Courier New" w:hAnsi="Courier New"/>
    </w:rPr>
  </w:style>
  <w:style w:type="character" w:customStyle="1" w:styleId="WW8Num77z2">
    <w:name w:val="WW8Num77z2"/>
    <w:rsid w:val="00495074"/>
    <w:rPr>
      <w:rFonts w:ascii="Wingdings" w:hAnsi="Wingdings"/>
    </w:rPr>
  </w:style>
  <w:style w:type="character" w:customStyle="1" w:styleId="WW8Num78z0">
    <w:name w:val="WW8Num78z0"/>
    <w:rsid w:val="00495074"/>
    <w:rPr>
      <w:rFonts w:ascii="Symbol" w:hAnsi="Symbol"/>
    </w:rPr>
  </w:style>
  <w:style w:type="character" w:customStyle="1" w:styleId="WW8Num78z1">
    <w:name w:val="WW8Num78z1"/>
    <w:rsid w:val="00495074"/>
    <w:rPr>
      <w:rFonts w:ascii="Courier New" w:hAnsi="Courier New"/>
    </w:rPr>
  </w:style>
  <w:style w:type="character" w:customStyle="1" w:styleId="WW8Num78z2">
    <w:name w:val="WW8Num78z2"/>
    <w:rsid w:val="00495074"/>
    <w:rPr>
      <w:rFonts w:ascii="Wingdings" w:hAnsi="Wingdings"/>
    </w:rPr>
  </w:style>
  <w:style w:type="character" w:customStyle="1" w:styleId="WW8Num79z0">
    <w:name w:val="WW8Num79z0"/>
    <w:rsid w:val="00495074"/>
    <w:rPr>
      <w:rFonts w:ascii="Symbol" w:hAnsi="Symbol"/>
      <w:sz w:val="28"/>
      <w:shd w:val="clear" w:color="auto" w:fill="FFFFFF"/>
    </w:rPr>
  </w:style>
  <w:style w:type="character" w:customStyle="1" w:styleId="WW8Num79z1">
    <w:name w:val="WW8Num79z1"/>
    <w:rsid w:val="00495074"/>
    <w:rPr>
      <w:rFonts w:ascii="Courier New" w:hAnsi="Courier New"/>
    </w:rPr>
  </w:style>
  <w:style w:type="character" w:customStyle="1" w:styleId="WW8Num79z2">
    <w:name w:val="WW8Num79z2"/>
    <w:rsid w:val="00495074"/>
    <w:rPr>
      <w:rFonts w:ascii="Wingdings" w:hAnsi="Wingdings"/>
    </w:rPr>
  </w:style>
  <w:style w:type="character" w:customStyle="1" w:styleId="WW8Num80z0">
    <w:name w:val="WW8Num80z0"/>
    <w:rsid w:val="00495074"/>
    <w:rPr>
      <w:rFonts w:ascii="Symbol" w:hAnsi="Symbol"/>
    </w:rPr>
  </w:style>
  <w:style w:type="character" w:customStyle="1" w:styleId="WW8Num80z1">
    <w:name w:val="WW8Num80z1"/>
    <w:rsid w:val="00495074"/>
    <w:rPr>
      <w:rFonts w:ascii="Courier New" w:hAnsi="Courier New"/>
    </w:rPr>
  </w:style>
  <w:style w:type="character" w:customStyle="1" w:styleId="WW8Num80z2">
    <w:name w:val="WW8Num80z2"/>
    <w:rsid w:val="00495074"/>
    <w:rPr>
      <w:rFonts w:ascii="Wingdings" w:hAnsi="Wingdings"/>
    </w:rPr>
  </w:style>
  <w:style w:type="character" w:customStyle="1" w:styleId="WW8Num81z0">
    <w:name w:val="WW8Num81z0"/>
    <w:rsid w:val="00495074"/>
    <w:rPr>
      <w:rFonts w:ascii="Symbol" w:hAnsi="Symbol"/>
      <w:sz w:val="28"/>
    </w:rPr>
  </w:style>
  <w:style w:type="character" w:customStyle="1" w:styleId="WW8Num81z1">
    <w:name w:val="WW8Num81z1"/>
    <w:rsid w:val="00495074"/>
    <w:rPr>
      <w:rFonts w:ascii="Courier New" w:hAnsi="Courier New"/>
    </w:rPr>
  </w:style>
  <w:style w:type="character" w:customStyle="1" w:styleId="WW8Num81z2">
    <w:name w:val="WW8Num81z2"/>
    <w:rsid w:val="00495074"/>
    <w:rPr>
      <w:rFonts w:ascii="Wingdings" w:hAnsi="Wingdings"/>
    </w:rPr>
  </w:style>
  <w:style w:type="character" w:customStyle="1" w:styleId="WW8Num82z0">
    <w:name w:val="WW8Num82z0"/>
    <w:rsid w:val="00495074"/>
    <w:rPr>
      <w:rFonts w:ascii="Symbol" w:hAnsi="Symbol"/>
    </w:rPr>
  </w:style>
  <w:style w:type="character" w:customStyle="1" w:styleId="WW8Num82z1">
    <w:name w:val="WW8Num82z1"/>
    <w:rsid w:val="00495074"/>
    <w:rPr>
      <w:rFonts w:ascii="Courier New" w:hAnsi="Courier New"/>
    </w:rPr>
  </w:style>
  <w:style w:type="character" w:customStyle="1" w:styleId="WW8Num82z2">
    <w:name w:val="WW8Num82z2"/>
    <w:rsid w:val="00495074"/>
    <w:rPr>
      <w:rFonts w:ascii="Wingdings" w:hAnsi="Wingdings"/>
    </w:rPr>
  </w:style>
  <w:style w:type="character" w:customStyle="1" w:styleId="WW8Num83z0">
    <w:name w:val="WW8Num83z0"/>
    <w:rsid w:val="00495074"/>
    <w:rPr>
      <w:rFonts w:ascii="Symbol" w:hAnsi="Symbol"/>
    </w:rPr>
  </w:style>
  <w:style w:type="character" w:customStyle="1" w:styleId="WW8Num83z1">
    <w:name w:val="WW8Num83z1"/>
    <w:rsid w:val="00495074"/>
    <w:rPr>
      <w:rFonts w:ascii="Courier New" w:hAnsi="Courier New"/>
    </w:rPr>
  </w:style>
  <w:style w:type="character" w:customStyle="1" w:styleId="WW8Num83z2">
    <w:name w:val="WW8Num83z2"/>
    <w:rsid w:val="00495074"/>
    <w:rPr>
      <w:rFonts w:ascii="Wingdings" w:hAnsi="Wingdings"/>
    </w:rPr>
  </w:style>
  <w:style w:type="character" w:customStyle="1" w:styleId="WW8Num84z0">
    <w:name w:val="WW8Num84z0"/>
    <w:rsid w:val="00495074"/>
    <w:rPr>
      <w:rFonts w:ascii="Symbol" w:hAnsi="Symbol"/>
    </w:rPr>
  </w:style>
  <w:style w:type="character" w:customStyle="1" w:styleId="WW8Num84z1">
    <w:name w:val="WW8Num84z1"/>
    <w:rsid w:val="00495074"/>
    <w:rPr>
      <w:rFonts w:ascii="Courier New" w:hAnsi="Courier New"/>
    </w:rPr>
  </w:style>
  <w:style w:type="character" w:customStyle="1" w:styleId="WW8Num84z2">
    <w:name w:val="WW8Num84z2"/>
    <w:rsid w:val="00495074"/>
    <w:rPr>
      <w:rFonts w:ascii="Wingdings" w:hAnsi="Wingdings"/>
    </w:rPr>
  </w:style>
  <w:style w:type="character" w:customStyle="1" w:styleId="WW8Num85z0">
    <w:name w:val="WW8Num85z0"/>
    <w:rsid w:val="00495074"/>
    <w:rPr>
      <w:rFonts w:ascii="Symbol" w:hAnsi="Symbol"/>
    </w:rPr>
  </w:style>
  <w:style w:type="character" w:customStyle="1" w:styleId="WW8Num86z0">
    <w:name w:val="WW8Num86z0"/>
    <w:rsid w:val="00495074"/>
    <w:rPr>
      <w:rFonts w:ascii="Symbol" w:hAnsi="Symbol"/>
    </w:rPr>
  </w:style>
  <w:style w:type="character" w:customStyle="1" w:styleId="WW8Num86z1">
    <w:name w:val="WW8Num86z1"/>
    <w:rsid w:val="00495074"/>
    <w:rPr>
      <w:rFonts w:ascii="Courier New" w:hAnsi="Courier New"/>
    </w:rPr>
  </w:style>
  <w:style w:type="character" w:customStyle="1" w:styleId="WW8Num86z2">
    <w:name w:val="WW8Num86z2"/>
    <w:rsid w:val="00495074"/>
    <w:rPr>
      <w:rFonts w:ascii="Wingdings" w:hAnsi="Wingdings"/>
    </w:rPr>
  </w:style>
  <w:style w:type="character" w:customStyle="1" w:styleId="WW8Num87z0">
    <w:name w:val="WW8Num87z0"/>
    <w:rsid w:val="00495074"/>
    <w:rPr>
      <w:rFonts w:ascii="Symbol" w:hAnsi="Symbol"/>
    </w:rPr>
  </w:style>
  <w:style w:type="character" w:customStyle="1" w:styleId="WW8Num87z1">
    <w:name w:val="WW8Num87z1"/>
    <w:rsid w:val="00495074"/>
    <w:rPr>
      <w:rFonts w:ascii="Courier New" w:hAnsi="Courier New"/>
    </w:rPr>
  </w:style>
  <w:style w:type="character" w:customStyle="1" w:styleId="WW8Num87z2">
    <w:name w:val="WW8Num87z2"/>
    <w:rsid w:val="00495074"/>
    <w:rPr>
      <w:rFonts w:ascii="Wingdings" w:hAnsi="Wingdings"/>
    </w:rPr>
  </w:style>
  <w:style w:type="character" w:customStyle="1" w:styleId="WW8Num88z0">
    <w:name w:val="WW8Num88z0"/>
    <w:rsid w:val="00495074"/>
    <w:rPr>
      <w:color w:val="auto"/>
      <w:kern w:val="1"/>
      <w:sz w:val="28"/>
    </w:rPr>
  </w:style>
  <w:style w:type="character" w:customStyle="1" w:styleId="WW8Num88z1">
    <w:name w:val="WW8Num88z1"/>
    <w:rsid w:val="00495074"/>
    <w:rPr>
      <w:rFonts w:ascii="Courier New" w:hAnsi="Courier New"/>
    </w:rPr>
  </w:style>
  <w:style w:type="character" w:customStyle="1" w:styleId="WW8Num88z2">
    <w:name w:val="WW8Num88z2"/>
    <w:rsid w:val="00495074"/>
    <w:rPr>
      <w:rFonts w:ascii="Wingdings" w:hAnsi="Wingdings"/>
    </w:rPr>
  </w:style>
  <w:style w:type="character" w:customStyle="1" w:styleId="WW8Num88z3">
    <w:name w:val="WW8Num88z3"/>
    <w:rsid w:val="00495074"/>
    <w:rPr>
      <w:rFonts w:ascii="Symbol" w:hAnsi="Symbol"/>
    </w:rPr>
  </w:style>
  <w:style w:type="character" w:customStyle="1" w:styleId="WW8Num89z0">
    <w:name w:val="WW8Num89z0"/>
    <w:rsid w:val="00495074"/>
    <w:rPr>
      <w:rFonts w:ascii="Symbol" w:hAnsi="Symbol"/>
    </w:rPr>
  </w:style>
  <w:style w:type="character" w:customStyle="1" w:styleId="WW8Num89z1">
    <w:name w:val="WW8Num89z1"/>
    <w:rsid w:val="00495074"/>
    <w:rPr>
      <w:rFonts w:ascii="Courier New" w:hAnsi="Courier New"/>
    </w:rPr>
  </w:style>
  <w:style w:type="character" w:customStyle="1" w:styleId="WW8Num89z2">
    <w:name w:val="WW8Num89z2"/>
    <w:rsid w:val="00495074"/>
    <w:rPr>
      <w:rFonts w:ascii="Wingdings" w:hAnsi="Wingdings"/>
    </w:rPr>
  </w:style>
  <w:style w:type="character" w:customStyle="1" w:styleId="WW8Num90z0">
    <w:name w:val="WW8Num90z0"/>
    <w:rsid w:val="00495074"/>
    <w:rPr>
      <w:rFonts w:ascii="Symbol" w:hAnsi="Symbol"/>
    </w:rPr>
  </w:style>
  <w:style w:type="character" w:customStyle="1" w:styleId="WW8Num90z1">
    <w:name w:val="WW8Num90z1"/>
    <w:rsid w:val="00495074"/>
    <w:rPr>
      <w:rFonts w:ascii="Courier New" w:hAnsi="Courier New"/>
    </w:rPr>
  </w:style>
  <w:style w:type="character" w:customStyle="1" w:styleId="WW8Num90z2">
    <w:name w:val="WW8Num90z2"/>
    <w:rsid w:val="00495074"/>
    <w:rPr>
      <w:rFonts w:ascii="Wingdings" w:hAnsi="Wingdings"/>
    </w:rPr>
  </w:style>
  <w:style w:type="character" w:customStyle="1" w:styleId="WW8NumSt80z0">
    <w:name w:val="WW8NumSt80z0"/>
    <w:rsid w:val="00495074"/>
    <w:rPr>
      <w:rFonts w:ascii="Times New Roman" w:hAnsi="Times New Roman"/>
    </w:rPr>
  </w:style>
  <w:style w:type="character" w:customStyle="1" w:styleId="WW8NumSt84z0">
    <w:name w:val="WW8NumSt84z0"/>
    <w:rsid w:val="00495074"/>
    <w:rPr>
      <w:rFonts w:ascii="Times New Roman" w:hAnsi="Times New Roman"/>
    </w:rPr>
  </w:style>
  <w:style w:type="character" w:customStyle="1" w:styleId="a7">
    <w:name w:val="Символ сноски"/>
    <w:rsid w:val="00495074"/>
    <w:rPr>
      <w:vertAlign w:val="superscript"/>
    </w:rPr>
  </w:style>
  <w:style w:type="character" w:customStyle="1" w:styleId="WW-">
    <w:name w:val="WW-Символ сноски"/>
    <w:rsid w:val="00495074"/>
    <w:rPr>
      <w:vertAlign w:val="superscript"/>
    </w:rPr>
  </w:style>
  <w:style w:type="character" w:customStyle="1" w:styleId="11">
    <w:name w:val="Знак сноски1"/>
    <w:rsid w:val="00495074"/>
    <w:rPr>
      <w:vertAlign w:val="superscript"/>
    </w:rPr>
  </w:style>
  <w:style w:type="character" w:customStyle="1" w:styleId="BodyTextIndentChar">
    <w:name w:val="Body Text Indent Char"/>
    <w:rsid w:val="00495074"/>
    <w:rPr>
      <w:rFonts w:ascii="Calibri" w:eastAsia="Arial Unicode MS" w:hAnsi="Calibri"/>
      <w:color w:val="00000A"/>
      <w:kern w:val="1"/>
      <w:sz w:val="24"/>
    </w:rPr>
  </w:style>
  <w:style w:type="character" w:customStyle="1" w:styleId="FootnoteTextChar">
    <w:name w:val="Footnote Text Char"/>
    <w:rsid w:val="00495074"/>
    <w:rPr>
      <w:rFonts w:ascii="Calibri" w:eastAsia="Arial Unicode MS" w:hAnsi="Calibri"/>
      <w:color w:val="00000A"/>
      <w:kern w:val="1"/>
      <w:sz w:val="24"/>
    </w:rPr>
  </w:style>
  <w:style w:type="character" w:styleId="a8">
    <w:name w:val="Hyperlink"/>
    <w:basedOn w:val="a0"/>
    <w:uiPriority w:val="99"/>
    <w:rsid w:val="00495074"/>
    <w:rPr>
      <w:rFonts w:cs="Times New Roman"/>
      <w:color w:val="0000FF"/>
      <w:u w:val="single"/>
    </w:rPr>
  </w:style>
  <w:style w:type="character" w:customStyle="1" w:styleId="s1">
    <w:name w:val="s1"/>
    <w:rsid w:val="00495074"/>
  </w:style>
  <w:style w:type="character" w:customStyle="1" w:styleId="apple-converted-space">
    <w:name w:val="apple-converted-space"/>
    <w:rsid w:val="00495074"/>
  </w:style>
  <w:style w:type="character" w:customStyle="1" w:styleId="BodyTextChar">
    <w:name w:val="Body Text Char"/>
    <w:rsid w:val="00495074"/>
    <w:rPr>
      <w:rFonts w:ascii="Calibri" w:eastAsia="Arial Unicode MS" w:hAnsi="Calibri"/>
      <w:color w:val="00000A"/>
      <w:kern w:val="1"/>
    </w:rPr>
  </w:style>
  <w:style w:type="character" w:customStyle="1" w:styleId="HeaderChar">
    <w:name w:val="Header Char"/>
    <w:rsid w:val="00495074"/>
    <w:rPr>
      <w:rFonts w:ascii="Calibri" w:hAnsi="Calibri"/>
    </w:rPr>
  </w:style>
  <w:style w:type="character" w:customStyle="1" w:styleId="apple-style-span">
    <w:name w:val="apple-style-span"/>
    <w:rsid w:val="00495074"/>
  </w:style>
  <w:style w:type="character" w:customStyle="1" w:styleId="BodyTextIndent2Char">
    <w:name w:val="Body Text Indent 2 Char"/>
    <w:rsid w:val="00495074"/>
    <w:rPr>
      <w:rFonts w:ascii="Calibri" w:eastAsia="Arial Unicode MS" w:hAnsi="Calibri"/>
      <w:color w:val="00000A"/>
      <w:kern w:val="1"/>
    </w:rPr>
  </w:style>
  <w:style w:type="character" w:customStyle="1" w:styleId="BodyText3Char">
    <w:name w:val="Body Text 3 Char"/>
    <w:rsid w:val="00495074"/>
    <w:rPr>
      <w:rFonts w:ascii="Calibri" w:hAnsi="Calibri"/>
      <w:sz w:val="16"/>
    </w:rPr>
  </w:style>
  <w:style w:type="character" w:customStyle="1" w:styleId="HTMLPreformattedChar">
    <w:name w:val="HTML Preformatted Char"/>
    <w:rsid w:val="00495074"/>
    <w:rPr>
      <w:rFonts w:ascii="Courier New" w:hAnsi="Courier New"/>
      <w:sz w:val="20"/>
    </w:rPr>
  </w:style>
  <w:style w:type="character" w:customStyle="1" w:styleId="Arial">
    <w:name w:val="Основной текст + Arial"/>
    <w:rsid w:val="00495074"/>
    <w:rPr>
      <w:rFonts w:ascii="Arial" w:hAnsi="Arial"/>
      <w:i/>
      <w:spacing w:val="0"/>
      <w:sz w:val="15"/>
      <w:shd w:val="clear" w:color="auto" w:fill="FFFFFF"/>
    </w:rPr>
  </w:style>
  <w:style w:type="character" w:customStyle="1" w:styleId="a9">
    <w:name w:val="Основной текст + Полужирный"/>
    <w:rsid w:val="00495074"/>
    <w:rPr>
      <w:rFonts w:ascii="Arial" w:hAnsi="Arial"/>
      <w:b/>
      <w:spacing w:val="0"/>
      <w:sz w:val="16"/>
    </w:rPr>
  </w:style>
  <w:style w:type="character" w:customStyle="1" w:styleId="1pt">
    <w:name w:val="Основной текст + Интервал 1 pt"/>
    <w:rsid w:val="00495074"/>
    <w:rPr>
      <w:rFonts w:ascii="Times New Roman" w:hAnsi="Times New Roman"/>
      <w:spacing w:val="30"/>
      <w:sz w:val="17"/>
      <w:shd w:val="clear" w:color="auto" w:fill="FFFFFF"/>
    </w:rPr>
  </w:style>
  <w:style w:type="character" w:customStyle="1" w:styleId="6pt">
    <w:name w:val="Основной текст + Интервал 6 pt"/>
    <w:rsid w:val="00495074"/>
    <w:rPr>
      <w:rFonts w:ascii="Times New Roman" w:hAnsi="Times New Roman"/>
      <w:spacing w:val="120"/>
      <w:sz w:val="17"/>
      <w:shd w:val="clear" w:color="auto" w:fill="FFFFFF"/>
    </w:rPr>
  </w:style>
  <w:style w:type="character" w:customStyle="1" w:styleId="3pt">
    <w:name w:val="Основной текст + Интервал 3 pt"/>
    <w:rsid w:val="00495074"/>
    <w:rPr>
      <w:rFonts w:ascii="Times New Roman" w:hAnsi="Times New Roman"/>
      <w:spacing w:val="60"/>
      <w:sz w:val="17"/>
      <w:shd w:val="clear" w:color="auto" w:fill="FFFFFF"/>
    </w:rPr>
  </w:style>
  <w:style w:type="character" w:customStyle="1" w:styleId="aa">
    <w:name w:val="Основной текст + Курсив"/>
    <w:rsid w:val="00495074"/>
    <w:rPr>
      <w:rFonts w:ascii="Times New Roman" w:hAnsi="Times New Roman"/>
      <w:i/>
      <w:spacing w:val="0"/>
      <w:sz w:val="17"/>
      <w:shd w:val="clear" w:color="auto" w:fill="FFFFFF"/>
    </w:rPr>
  </w:style>
  <w:style w:type="character" w:customStyle="1" w:styleId="ab">
    <w:name w:val="А ОСН ТЕКСТ Знак"/>
    <w:rsid w:val="00495074"/>
    <w:rPr>
      <w:rFonts w:ascii="Times New Roman" w:eastAsia="Arial Unicode MS" w:hAnsi="Times New Roman"/>
      <w:caps/>
      <w:color w:val="000000"/>
      <w:kern w:val="1"/>
      <w:sz w:val="28"/>
    </w:rPr>
  </w:style>
  <w:style w:type="character" w:customStyle="1" w:styleId="12">
    <w:name w:val="Основной текст + Курсив1"/>
    <w:rsid w:val="00495074"/>
    <w:rPr>
      <w:rFonts w:ascii="Times New Roman" w:eastAsia="Arial Unicode MS" w:hAnsi="Times New Roman"/>
      <w:i/>
      <w:caps/>
      <w:color w:val="00000A"/>
      <w:spacing w:val="0"/>
      <w:kern w:val="1"/>
      <w:sz w:val="22"/>
      <w:lang w:val="ru-RU"/>
    </w:rPr>
  </w:style>
  <w:style w:type="character" w:customStyle="1" w:styleId="s2">
    <w:name w:val="s2"/>
    <w:rsid w:val="00495074"/>
  </w:style>
  <w:style w:type="character" w:customStyle="1" w:styleId="BalloonTextChar">
    <w:name w:val="Balloon Text Char"/>
    <w:rsid w:val="00495074"/>
    <w:rPr>
      <w:rFonts w:ascii="Tahoma" w:eastAsia="Arial Unicode MS" w:hAnsi="Tahoma"/>
      <w:color w:val="00000A"/>
      <w:kern w:val="1"/>
      <w:sz w:val="16"/>
    </w:rPr>
  </w:style>
  <w:style w:type="character" w:customStyle="1" w:styleId="BalloonTextChar1">
    <w:name w:val="Balloon Text Char1"/>
    <w:rsid w:val="00495074"/>
    <w:rPr>
      <w:rFonts w:ascii="Times New Roman" w:eastAsia="Arial Unicode MS" w:hAnsi="Times New Roman"/>
      <w:color w:val="00000A"/>
      <w:kern w:val="1"/>
      <w:sz w:val="2"/>
    </w:rPr>
  </w:style>
  <w:style w:type="character" w:customStyle="1" w:styleId="BalloonTextChar17">
    <w:name w:val="Balloon Text Char17"/>
    <w:rsid w:val="00495074"/>
    <w:rPr>
      <w:rFonts w:ascii="Times New Roman" w:eastAsia="Arial Unicode MS" w:hAnsi="Times New Roman"/>
      <w:color w:val="00000A"/>
      <w:kern w:val="1"/>
      <w:sz w:val="2"/>
    </w:rPr>
  </w:style>
  <w:style w:type="character" w:customStyle="1" w:styleId="BalloonTextChar16">
    <w:name w:val="Balloon Text Char16"/>
    <w:rsid w:val="00495074"/>
    <w:rPr>
      <w:rFonts w:ascii="Times New Roman" w:eastAsia="Arial Unicode MS" w:hAnsi="Times New Roman"/>
      <w:color w:val="00000A"/>
      <w:kern w:val="1"/>
      <w:sz w:val="2"/>
    </w:rPr>
  </w:style>
  <w:style w:type="character" w:customStyle="1" w:styleId="BalloonTextChar15">
    <w:name w:val="Balloon Text Char15"/>
    <w:rsid w:val="00495074"/>
    <w:rPr>
      <w:rFonts w:ascii="Times New Roman" w:eastAsia="Arial Unicode MS" w:hAnsi="Times New Roman"/>
      <w:color w:val="00000A"/>
      <w:kern w:val="1"/>
      <w:sz w:val="2"/>
    </w:rPr>
  </w:style>
  <w:style w:type="character" w:customStyle="1" w:styleId="BalloonTextChar14">
    <w:name w:val="Balloon Text Char14"/>
    <w:rsid w:val="00495074"/>
    <w:rPr>
      <w:rFonts w:ascii="Times New Roman" w:eastAsia="Arial Unicode MS" w:hAnsi="Times New Roman"/>
      <w:color w:val="00000A"/>
      <w:kern w:val="1"/>
      <w:sz w:val="2"/>
    </w:rPr>
  </w:style>
  <w:style w:type="character" w:customStyle="1" w:styleId="BalloonTextChar13">
    <w:name w:val="Balloon Text Char13"/>
    <w:rsid w:val="00495074"/>
    <w:rPr>
      <w:rFonts w:ascii="Times New Roman" w:eastAsia="Arial Unicode MS" w:hAnsi="Times New Roman"/>
      <w:color w:val="00000A"/>
      <w:kern w:val="1"/>
      <w:sz w:val="2"/>
    </w:rPr>
  </w:style>
  <w:style w:type="character" w:customStyle="1" w:styleId="BalloonTextChar12">
    <w:name w:val="Balloon Text Char12"/>
    <w:rsid w:val="00495074"/>
    <w:rPr>
      <w:rFonts w:ascii="Times New Roman" w:eastAsia="Arial Unicode MS" w:hAnsi="Times New Roman"/>
      <w:color w:val="00000A"/>
      <w:kern w:val="1"/>
      <w:sz w:val="2"/>
    </w:rPr>
  </w:style>
  <w:style w:type="character" w:customStyle="1" w:styleId="BalloonTextChar11">
    <w:name w:val="Balloon Text Char11"/>
    <w:rsid w:val="00495074"/>
    <w:rPr>
      <w:rFonts w:ascii="Times New Roman" w:eastAsia="Arial Unicode MS" w:hAnsi="Times New Roman"/>
      <w:color w:val="00000A"/>
      <w:kern w:val="1"/>
      <w:sz w:val="2"/>
    </w:rPr>
  </w:style>
  <w:style w:type="character" w:customStyle="1" w:styleId="EndnoteTextChar">
    <w:name w:val="Endnote Text Char"/>
    <w:rsid w:val="00495074"/>
    <w:rPr>
      <w:rFonts w:ascii="Calibri" w:eastAsia="Arial Unicode MS" w:hAnsi="Calibri"/>
      <w:color w:val="00000A"/>
      <w:kern w:val="1"/>
      <w:sz w:val="20"/>
    </w:rPr>
  </w:style>
  <w:style w:type="character" w:customStyle="1" w:styleId="EndnoteTextChar1">
    <w:name w:val="Endnote Text Char1"/>
    <w:rsid w:val="00495074"/>
    <w:rPr>
      <w:rFonts w:eastAsia="Arial Unicode MS"/>
      <w:color w:val="00000A"/>
      <w:kern w:val="1"/>
    </w:rPr>
  </w:style>
  <w:style w:type="character" w:customStyle="1" w:styleId="EndnoteTextChar17">
    <w:name w:val="Endnote Text Char17"/>
    <w:rsid w:val="00495074"/>
    <w:rPr>
      <w:rFonts w:eastAsia="Arial Unicode MS"/>
      <w:color w:val="00000A"/>
      <w:kern w:val="1"/>
    </w:rPr>
  </w:style>
  <w:style w:type="character" w:customStyle="1" w:styleId="EndnoteTextChar16">
    <w:name w:val="Endnote Text Char16"/>
    <w:rsid w:val="00495074"/>
    <w:rPr>
      <w:rFonts w:eastAsia="Arial Unicode MS"/>
      <w:color w:val="00000A"/>
      <w:kern w:val="1"/>
    </w:rPr>
  </w:style>
  <w:style w:type="character" w:customStyle="1" w:styleId="EndnoteTextChar15">
    <w:name w:val="Endnote Text Char15"/>
    <w:rsid w:val="00495074"/>
    <w:rPr>
      <w:rFonts w:eastAsia="Arial Unicode MS"/>
      <w:color w:val="00000A"/>
      <w:kern w:val="1"/>
    </w:rPr>
  </w:style>
  <w:style w:type="character" w:customStyle="1" w:styleId="EndnoteTextChar14">
    <w:name w:val="Endnote Text Char14"/>
    <w:rsid w:val="00495074"/>
    <w:rPr>
      <w:rFonts w:eastAsia="Arial Unicode MS"/>
      <w:color w:val="00000A"/>
      <w:kern w:val="1"/>
    </w:rPr>
  </w:style>
  <w:style w:type="character" w:customStyle="1" w:styleId="EndnoteTextChar13">
    <w:name w:val="Endnote Text Char13"/>
    <w:rsid w:val="00495074"/>
    <w:rPr>
      <w:rFonts w:eastAsia="Arial Unicode MS"/>
      <w:color w:val="00000A"/>
      <w:kern w:val="1"/>
    </w:rPr>
  </w:style>
  <w:style w:type="character" w:customStyle="1" w:styleId="EndnoteTextChar12">
    <w:name w:val="Endnote Text Char12"/>
    <w:rsid w:val="00495074"/>
    <w:rPr>
      <w:rFonts w:eastAsia="Arial Unicode MS"/>
      <w:color w:val="00000A"/>
      <w:kern w:val="1"/>
    </w:rPr>
  </w:style>
  <w:style w:type="character" w:customStyle="1" w:styleId="EndnoteTextChar11">
    <w:name w:val="Endnote Text Char11"/>
    <w:rsid w:val="00495074"/>
    <w:rPr>
      <w:rFonts w:eastAsia="Arial Unicode MS"/>
      <w:color w:val="00000A"/>
      <w:kern w:val="1"/>
    </w:rPr>
  </w:style>
  <w:style w:type="character" w:customStyle="1" w:styleId="ac">
    <w:name w:val="А_основной Знак"/>
    <w:rsid w:val="00495074"/>
    <w:rPr>
      <w:rFonts w:ascii="Times New Roman" w:hAnsi="Times New Roman"/>
      <w:sz w:val="28"/>
    </w:rPr>
  </w:style>
  <w:style w:type="character" w:customStyle="1" w:styleId="s4">
    <w:name w:val="s4"/>
    <w:rsid w:val="00495074"/>
  </w:style>
  <w:style w:type="character" w:customStyle="1" w:styleId="s5">
    <w:name w:val="s5"/>
    <w:rsid w:val="00495074"/>
  </w:style>
  <w:style w:type="character" w:customStyle="1" w:styleId="FooterChar">
    <w:name w:val="Footer Char"/>
    <w:rsid w:val="00495074"/>
    <w:rPr>
      <w:rFonts w:ascii="Calibri" w:eastAsia="Arial Unicode MS" w:hAnsi="Calibri"/>
      <w:color w:val="00000A"/>
      <w:kern w:val="1"/>
    </w:rPr>
  </w:style>
  <w:style w:type="character" w:customStyle="1" w:styleId="13">
    <w:name w:val="Сноска1"/>
    <w:rsid w:val="00495074"/>
    <w:rPr>
      <w:rFonts w:ascii="Times New Roman" w:hAnsi="Times New Roman"/>
      <w:vertAlign w:val="superscript"/>
    </w:rPr>
  </w:style>
  <w:style w:type="character" w:customStyle="1" w:styleId="BodyText2Char">
    <w:name w:val="Body Text 2 Char"/>
    <w:rsid w:val="00495074"/>
    <w:rPr>
      <w:rFonts w:ascii="Calibri" w:hAnsi="Calibri"/>
    </w:rPr>
  </w:style>
  <w:style w:type="character" w:customStyle="1" w:styleId="21">
    <w:name w:val="Знак сноски2"/>
    <w:rsid w:val="00495074"/>
    <w:rPr>
      <w:vertAlign w:val="superscript"/>
    </w:rPr>
  </w:style>
  <w:style w:type="character" w:styleId="ad">
    <w:name w:val="Emphasis"/>
    <w:basedOn w:val="a0"/>
    <w:uiPriority w:val="20"/>
    <w:qFormat/>
    <w:rsid w:val="00495074"/>
    <w:rPr>
      <w:rFonts w:cs="Times New Roman"/>
      <w:i/>
    </w:rPr>
  </w:style>
  <w:style w:type="character" w:customStyle="1" w:styleId="c0">
    <w:name w:val="c0"/>
    <w:rsid w:val="00495074"/>
  </w:style>
  <w:style w:type="character" w:customStyle="1" w:styleId="s8">
    <w:name w:val="s8"/>
    <w:rsid w:val="00495074"/>
  </w:style>
  <w:style w:type="character" w:customStyle="1" w:styleId="s13">
    <w:name w:val="s13"/>
    <w:rsid w:val="00495074"/>
  </w:style>
  <w:style w:type="character" w:customStyle="1" w:styleId="s12">
    <w:name w:val="s12"/>
    <w:rsid w:val="00495074"/>
  </w:style>
  <w:style w:type="character" w:customStyle="1" w:styleId="s7">
    <w:name w:val="s7"/>
    <w:rsid w:val="00495074"/>
  </w:style>
  <w:style w:type="character" w:customStyle="1" w:styleId="s11">
    <w:name w:val="s11"/>
    <w:rsid w:val="00495074"/>
  </w:style>
  <w:style w:type="character" w:customStyle="1" w:styleId="s15">
    <w:name w:val="s15"/>
    <w:rsid w:val="00495074"/>
  </w:style>
  <w:style w:type="character" w:customStyle="1" w:styleId="comments">
    <w:name w:val="comments"/>
    <w:rsid w:val="00495074"/>
  </w:style>
  <w:style w:type="character" w:styleId="ae">
    <w:name w:val="line number"/>
    <w:basedOn w:val="a0"/>
    <w:uiPriority w:val="99"/>
    <w:rsid w:val="00495074"/>
    <w:rPr>
      <w:rFonts w:cs="Times New Roman"/>
    </w:rPr>
  </w:style>
  <w:style w:type="character" w:customStyle="1" w:styleId="af">
    <w:name w:val="Подзаголовок Знак"/>
    <w:rsid w:val="00495074"/>
    <w:rPr>
      <w:rFonts w:ascii="Arial" w:hAnsi="Arial"/>
      <w:i/>
      <w:sz w:val="28"/>
    </w:rPr>
  </w:style>
  <w:style w:type="character" w:customStyle="1" w:styleId="af0">
    <w:name w:val="Отступ основного текста Знак"/>
    <w:rsid w:val="00495074"/>
    <w:rPr>
      <w:rFonts w:ascii="Times New Roman" w:hAnsi="Times New Roman"/>
      <w:sz w:val="24"/>
      <w:lang w:eastAsia="ar-SA" w:bidi="ar-SA"/>
    </w:rPr>
  </w:style>
  <w:style w:type="character" w:customStyle="1" w:styleId="c1">
    <w:name w:val="c1"/>
    <w:rsid w:val="00495074"/>
  </w:style>
  <w:style w:type="character" w:customStyle="1" w:styleId="WW--">
    <w:name w:val="WW-Интернет-ссылка"/>
    <w:rsid w:val="00495074"/>
    <w:rPr>
      <w:color w:val="0000FF"/>
      <w:u w:val="single"/>
      <w:lang w:val="uz-Cyrl-UZ"/>
    </w:rPr>
  </w:style>
  <w:style w:type="character" w:styleId="af1">
    <w:name w:val="Strong"/>
    <w:basedOn w:val="a0"/>
    <w:uiPriority w:val="22"/>
    <w:qFormat/>
    <w:rsid w:val="00495074"/>
    <w:rPr>
      <w:rFonts w:cs="Times New Roman"/>
      <w:b/>
    </w:rPr>
  </w:style>
  <w:style w:type="character" w:customStyle="1" w:styleId="c7">
    <w:name w:val="c7"/>
    <w:rsid w:val="00495074"/>
  </w:style>
  <w:style w:type="character" w:customStyle="1" w:styleId="ListLabel1">
    <w:name w:val="ListLabel 1"/>
    <w:rsid w:val="00495074"/>
  </w:style>
  <w:style w:type="character" w:styleId="af2">
    <w:name w:val="footnote reference"/>
    <w:basedOn w:val="a0"/>
    <w:uiPriority w:val="99"/>
    <w:rsid w:val="00495074"/>
    <w:rPr>
      <w:rFonts w:cs="Times New Roman"/>
      <w:vertAlign w:val="superscript"/>
    </w:rPr>
  </w:style>
  <w:style w:type="character" w:styleId="af3">
    <w:name w:val="endnote reference"/>
    <w:basedOn w:val="a0"/>
    <w:uiPriority w:val="99"/>
    <w:rsid w:val="00495074"/>
    <w:rPr>
      <w:rFonts w:cs="Times New Roman"/>
      <w:vertAlign w:val="superscript"/>
    </w:rPr>
  </w:style>
  <w:style w:type="character" w:customStyle="1" w:styleId="ListLabel2">
    <w:name w:val="ListLabel 2"/>
    <w:rsid w:val="00495074"/>
  </w:style>
  <w:style w:type="character" w:customStyle="1" w:styleId="ListLabel3">
    <w:name w:val="ListLabel 3"/>
    <w:rsid w:val="00495074"/>
  </w:style>
  <w:style w:type="character" w:customStyle="1" w:styleId="ListLabel4">
    <w:name w:val="ListLabel 4"/>
    <w:rsid w:val="00495074"/>
  </w:style>
  <w:style w:type="character" w:customStyle="1" w:styleId="ListLabel5">
    <w:name w:val="ListLabel 5"/>
    <w:rsid w:val="00495074"/>
  </w:style>
  <w:style w:type="character" w:customStyle="1" w:styleId="ListLabel6">
    <w:name w:val="ListLabel 6"/>
    <w:rsid w:val="00495074"/>
  </w:style>
  <w:style w:type="character" w:customStyle="1" w:styleId="ListLabel7">
    <w:name w:val="ListLabel 7"/>
    <w:rsid w:val="00495074"/>
  </w:style>
  <w:style w:type="character" w:customStyle="1" w:styleId="ListLabel8">
    <w:name w:val="ListLabel 8"/>
    <w:rsid w:val="00495074"/>
  </w:style>
  <w:style w:type="character" w:customStyle="1" w:styleId="ListLabel9">
    <w:name w:val="ListLabel 9"/>
    <w:rsid w:val="00495074"/>
  </w:style>
  <w:style w:type="character" w:customStyle="1" w:styleId="ListLabel10">
    <w:name w:val="ListLabel 10"/>
    <w:rsid w:val="00495074"/>
  </w:style>
  <w:style w:type="character" w:customStyle="1" w:styleId="ListLabel11">
    <w:name w:val="ListLabel 11"/>
    <w:rsid w:val="00495074"/>
  </w:style>
  <w:style w:type="character" w:customStyle="1" w:styleId="ListLabel12">
    <w:name w:val="ListLabel 12"/>
    <w:rsid w:val="00495074"/>
  </w:style>
  <w:style w:type="character" w:customStyle="1" w:styleId="ListLabel13">
    <w:name w:val="ListLabel 13"/>
    <w:rsid w:val="00495074"/>
  </w:style>
  <w:style w:type="character" w:customStyle="1" w:styleId="ListLabel14">
    <w:name w:val="ListLabel 14"/>
    <w:rsid w:val="00495074"/>
  </w:style>
  <w:style w:type="character" w:customStyle="1" w:styleId="ListLabel15">
    <w:name w:val="ListLabel 15"/>
    <w:rsid w:val="00495074"/>
  </w:style>
  <w:style w:type="character" w:customStyle="1" w:styleId="ListLabel16">
    <w:name w:val="ListLabel 16"/>
    <w:rsid w:val="00495074"/>
  </w:style>
  <w:style w:type="character" w:customStyle="1" w:styleId="ListLabel17">
    <w:name w:val="ListLabel 17"/>
    <w:rsid w:val="00495074"/>
  </w:style>
  <w:style w:type="character" w:customStyle="1" w:styleId="ListLabel18">
    <w:name w:val="ListLabel 18"/>
    <w:rsid w:val="00495074"/>
  </w:style>
  <w:style w:type="character" w:customStyle="1" w:styleId="ListLabel19">
    <w:name w:val="ListLabel 19"/>
    <w:rsid w:val="00495074"/>
  </w:style>
  <w:style w:type="character" w:customStyle="1" w:styleId="af4">
    <w:name w:val="Символы концевой сноски"/>
    <w:rsid w:val="00495074"/>
  </w:style>
  <w:style w:type="character" w:customStyle="1" w:styleId="14">
    <w:name w:val="Основной текст Знак1"/>
    <w:rsid w:val="00495074"/>
    <w:rPr>
      <w:rFonts w:ascii="Times New Roman" w:hAnsi="Times New Roman"/>
      <w:color w:val="00000A"/>
      <w:sz w:val="20"/>
    </w:rPr>
  </w:style>
  <w:style w:type="character" w:customStyle="1" w:styleId="TitleChar">
    <w:name w:val="Title Char"/>
    <w:rsid w:val="00495074"/>
    <w:rPr>
      <w:rFonts w:ascii="Times New Roman" w:hAnsi="Times New Roman"/>
      <w:i/>
      <w:color w:val="00000A"/>
      <w:sz w:val="24"/>
      <w:lang w:val="de-DE" w:eastAsia="fa-IR" w:bidi="fa-IR"/>
    </w:rPr>
  </w:style>
  <w:style w:type="character" w:customStyle="1" w:styleId="SubtitleChar">
    <w:name w:val="Subtitle Char"/>
    <w:rsid w:val="00495074"/>
    <w:rPr>
      <w:rFonts w:ascii="Arial" w:hAnsi="Arial"/>
      <w:i/>
      <w:color w:val="00000A"/>
      <w:sz w:val="28"/>
      <w:lang w:val="de-DE" w:eastAsia="fa-IR" w:bidi="fa-IR"/>
    </w:rPr>
  </w:style>
  <w:style w:type="character" w:customStyle="1" w:styleId="15">
    <w:name w:val="Текст выноски Знак1"/>
    <w:rsid w:val="00495074"/>
    <w:rPr>
      <w:rFonts w:ascii="Tahoma" w:hAnsi="Tahoma"/>
      <w:color w:val="00000A"/>
      <w:sz w:val="16"/>
      <w:lang w:val="de-DE" w:eastAsia="fa-IR" w:bidi="fa-IR"/>
    </w:rPr>
  </w:style>
  <w:style w:type="character" w:customStyle="1" w:styleId="210">
    <w:name w:val="Основной текст с отступом 2 Знак1"/>
    <w:rsid w:val="00495074"/>
    <w:rPr>
      <w:rFonts w:ascii="Times New Roman" w:hAnsi="Times New Roman"/>
      <w:color w:val="00000A"/>
      <w:lang w:val="de-DE" w:eastAsia="fa-IR" w:bidi="fa-IR"/>
    </w:rPr>
  </w:style>
  <w:style w:type="character" w:customStyle="1" w:styleId="16">
    <w:name w:val="Текст сноски Знак1"/>
    <w:uiPriority w:val="99"/>
    <w:rsid w:val="00495074"/>
    <w:rPr>
      <w:rFonts w:ascii="Times New Roman" w:hAnsi="Times New Roman"/>
      <w:color w:val="00000A"/>
      <w:sz w:val="20"/>
      <w:lang w:val="de-DE" w:eastAsia="fa-IR" w:bidi="fa-IR"/>
    </w:rPr>
  </w:style>
  <w:style w:type="character" w:customStyle="1" w:styleId="17">
    <w:name w:val="Верхний колонтитул Знак1"/>
    <w:rsid w:val="00495074"/>
    <w:rPr>
      <w:rFonts w:ascii="Times New Roman" w:hAnsi="Times New Roman"/>
      <w:color w:val="00000A"/>
      <w:lang w:val="de-DE" w:eastAsia="fa-IR" w:bidi="fa-IR"/>
    </w:rPr>
  </w:style>
  <w:style w:type="character" w:customStyle="1" w:styleId="18">
    <w:name w:val="Нижний колонтитул Знак1"/>
    <w:rsid w:val="00495074"/>
    <w:rPr>
      <w:rFonts w:ascii="Times New Roman" w:hAnsi="Times New Roman"/>
      <w:color w:val="00000A"/>
      <w:lang w:val="de-DE" w:eastAsia="fa-IR" w:bidi="fa-IR"/>
    </w:rPr>
  </w:style>
  <w:style w:type="character" w:customStyle="1" w:styleId="1423">
    <w:name w:val="Основной текст (14)23"/>
    <w:rsid w:val="00495074"/>
    <w:rPr>
      <w:rFonts w:ascii="Times New Roman" w:hAnsi="Times New Roman"/>
      <w:spacing w:val="0"/>
      <w:sz w:val="20"/>
    </w:rPr>
  </w:style>
  <w:style w:type="character" w:customStyle="1" w:styleId="1416pt">
    <w:name w:val="Основной текст (14) + Интервал 16 pt"/>
    <w:rsid w:val="00495074"/>
    <w:rPr>
      <w:rFonts w:ascii="Times New Roman" w:hAnsi="Times New Roman"/>
      <w:spacing w:val="320"/>
      <w:sz w:val="20"/>
    </w:rPr>
  </w:style>
  <w:style w:type="character" w:customStyle="1" w:styleId="727">
    <w:name w:val="Основной текст (7)27"/>
    <w:rsid w:val="00495074"/>
    <w:rPr>
      <w:rFonts w:ascii="Times New Roman" w:hAnsi="Times New Roman"/>
      <w:spacing w:val="0"/>
      <w:sz w:val="19"/>
    </w:rPr>
  </w:style>
  <w:style w:type="character" w:customStyle="1" w:styleId="158">
    <w:name w:val="Основной текст (15)8"/>
    <w:rsid w:val="00495074"/>
    <w:rPr>
      <w:rFonts w:ascii="Times New Roman" w:hAnsi="Times New Roman"/>
      <w:i/>
      <w:spacing w:val="0"/>
      <w:sz w:val="19"/>
    </w:rPr>
  </w:style>
  <w:style w:type="character" w:customStyle="1" w:styleId="s6">
    <w:name w:val="s6"/>
    <w:rsid w:val="00495074"/>
  </w:style>
  <w:style w:type="character" w:styleId="af5">
    <w:name w:val="FollowedHyperlink"/>
    <w:basedOn w:val="a0"/>
    <w:uiPriority w:val="99"/>
    <w:rsid w:val="00495074"/>
    <w:rPr>
      <w:rFonts w:cs="Times New Roman"/>
      <w:color w:val="800080"/>
      <w:u w:val="single"/>
    </w:rPr>
  </w:style>
  <w:style w:type="character" w:styleId="af6">
    <w:name w:val="Placeholder Text"/>
    <w:basedOn w:val="a0"/>
    <w:uiPriority w:val="99"/>
    <w:rsid w:val="00495074"/>
    <w:rPr>
      <w:rFonts w:cs="Times New Roman"/>
      <w:color w:val="808080"/>
    </w:rPr>
  </w:style>
  <w:style w:type="character" w:customStyle="1" w:styleId="WW-0">
    <w:name w:val="WW-Символы концевой сноски"/>
    <w:rsid w:val="00495074"/>
  </w:style>
  <w:style w:type="character" w:customStyle="1" w:styleId="Standard1">
    <w:name w:val="Standard Знак1"/>
    <w:rsid w:val="00495074"/>
    <w:rPr>
      <w:rFonts w:ascii="Arial" w:eastAsia="SimSun" w:hAnsi="Arial"/>
      <w:kern w:val="1"/>
      <w:sz w:val="24"/>
    </w:rPr>
  </w:style>
  <w:style w:type="character" w:customStyle="1" w:styleId="af7">
    <w:name w:val="Осн_текст Знак"/>
    <w:rsid w:val="00495074"/>
    <w:rPr>
      <w:rFonts w:ascii="Courier New" w:hAnsi="Courier New"/>
      <w:spacing w:val="-14"/>
      <w:sz w:val="24"/>
    </w:rPr>
  </w:style>
  <w:style w:type="paragraph" w:customStyle="1" w:styleId="af8">
    <w:name w:val="Заголовок"/>
    <w:basedOn w:val="a"/>
    <w:next w:val="af9"/>
    <w:rsid w:val="00495074"/>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9">
    <w:name w:val="Body Text"/>
    <w:basedOn w:val="a"/>
    <w:link w:val="afa"/>
    <w:uiPriority w:val="99"/>
    <w:rsid w:val="00495074"/>
    <w:pPr>
      <w:suppressAutoHyphens/>
      <w:spacing w:after="120"/>
    </w:pPr>
    <w:rPr>
      <w:rFonts w:ascii="Calibri" w:eastAsia="Arial Unicode MS" w:hAnsi="Calibri" w:cs="Times New Roman"/>
      <w:color w:val="00000A"/>
      <w:kern w:val="1"/>
      <w:szCs w:val="20"/>
      <w:lang w:eastAsia="ar-SA"/>
    </w:rPr>
  </w:style>
  <w:style w:type="character" w:customStyle="1" w:styleId="afa">
    <w:name w:val="Основной текст Знак"/>
    <w:basedOn w:val="a0"/>
    <w:link w:val="af9"/>
    <w:uiPriority w:val="99"/>
    <w:rsid w:val="00495074"/>
    <w:rPr>
      <w:rFonts w:ascii="Calibri" w:eastAsia="Arial Unicode MS" w:hAnsi="Calibri" w:cs="Times New Roman"/>
      <w:color w:val="00000A"/>
      <w:kern w:val="1"/>
      <w:szCs w:val="20"/>
      <w:lang w:eastAsia="ar-SA"/>
    </w:rPr>
  </w:style>
  <w:style w:type="paragraph" w:styleId="afb">
    <w:name w:val="List"/>
    <w:basedOn w:val="af9"/>
    <w:uiPriority w:val="99"/>
    <w:rsid w:val="00495074"/>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95074"/>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495074"/>
    <w:pPr>
      <w:suppressLineNumbers/>
      <w:suppressAutoHyphens/>
    </w:pPr>
    <w:rPr>
      <w:rFonts w:ascii="Calibri" w:eastAsia="Arial Unicode MS" w:hAnsi="Calibri" w:cs="Mangal"/>
      <w:color w:val="00000A"/>
      <w:kern w:val="1"/>
      <w:lang w:eastAsia="ar-SA"/>
    </w:rPr>
  </w:style>
  <w:style w:type="paragraph" w:customStyle="1" w:styleId="1a">
    <w:name w:val="Абзац списка1"/>
    <w:basedOn w:val="a"/>
    <w:rsid w:val="00495074"/>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49507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c">
    <w:name w:val="Абзац"/>
    <w:basedOn w:val="a"/>
    <w:rsid w:val="00495074"/>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d">
    <w:name w:val="Normal (Web)"/>
    <w:basedOn w:val="a"/>
    <w:uiPriority w:val="99"/>
    <w:rsid w:val="00495074"/>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495074"/>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e">
    <w:name w:val="Body Text Indent"/>
    <w:basedOn w:val="a"/>
    <w:link w:val="aff"/>
    <w:uiPriority w:val="99"/>
    <w:rsid w:val="00495074"/>
    <w:pPr>
      <w:spacing w:after="0" w:line="240" w:lineRule="auto"/>
      <w:ind w:firstLine="340"/>
    </w:pPr>
    <w:rPr>
      <w:rFonts w:ascii="Calibri" w:eastAsia="Arial Unicode MS" w:hAnsi="Calibri" w:cs="Times New Roman"/>
      <w:color w:val="00000A"/>
      <w:kern w:val="1"/>
      <w:szCs w:val="20"/>
      <w:lang w:eastAsia="ar-SA"/>
    </w:rPr>
  </w:style>
  <w:style w:type="character" w:customStyle="1" w:styleId="aff">
    <w:name w:val="Основной текст с отступом Знак"/>
    <w:basedOn w:val="a0"/>
    <w:link w:val="afe"/>
    <w:uiPriority w:val="99"/>
    <w:rsid w:val="00495074"/>
    <w:rPr>
      <w:rFonts w:ascii="Calibri" w:eastAsia="Arial Unicode MS" w:hAnsi="Calibri" w:cs="Times New Roman"/>
      <w:color w:val="00000A"/>
      <w:kern w:val="1"/>
      <w:szCs w:val="20"/>
      <w:lang w:eastAsia="ar-SA"/>
    </w:rPr>
  </w:style>
  <w:style w:type="paragraph" w:styleId="aff0">
    <w:name w:val="footnote text"/>
    <w:basedOn w:val="a"/>
    <w:link w:val="aff1"/>
    <w:uiPriority w:val="99"/>
    <w:rsid w:val="00495074"/>
    <w:pPr>
      <w:spacing w:after="0" w:line="240" w:lineRule="auto"/>
    </w:pPr>
    <w:rPr>
      <w:rFonts w:ascii="Calibri" w:eastAsia="Arial Unicode MS" w:hAnsi="Calibri" w:cs="Times New Roman"/>
      <w:color w:val="00000A"/>
      <w:kern w:val="1"/>
      <w:sz w:val="20"/>
      <w:szCs w:val="20"/>
      <w:lang w:eastAsia="ar-SA"/>
    </w:rPr>
  </w:style>
  <w:style w:type="character" w:customStyle="1" w:styleId="aff1">
    <w:name w:val="Текст сноски Знак"/>
    <w:basedOn w:val="a0"/>
    <w:link w:val="aff0"/>
    <w:uiPriority w:val="99"/>
    <w:rsid w:val="00495074"/>
    <w:rPr>
      <w:rFonts w:ascii="Calibri" w:eastAsia="Arial Unicode MS" w:hAnsi="Calibri" w:cs="Times New Roman"/>
      <w:color w:val="00000A"/>
      <w:kern w:val="1"/>
      <w:sz w:val="20"/>
      <w:szCs w:val="20"/>
      <w:lang w:eastAsia="ar-SA"/>
    </w:rPr>
  </w:style>
  <w:style w:type="paragraph" w:customStyle="1" w:styleId="western">
    <w:name w:val="western"/>
    <w:basedOn w:val="a"/>
    <w:rsid w:val="00495074"/>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495074"/>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f2">
    <w:name w:val="No Spacing"/>
    <w:uiPriority w:val="1"/>
    <w:qFormat/>
    <w:rsid w:val="00495074"/>
    <w:pPr>
      <w:suppressAutoHyphens/>
      <w:spacing w:after="0" w:line="240" w:lineRule="auto"/>
    </w:pPr>
    <w:rPr>
      <w:rFonts w:ascii="Calibri" w:eastAsia="Times New Roman" w:hAnsi="Calibri" w:cs="Times New Roman"/>
      <w:lang w:eastAsia="ar-SA"/>
    </w:rPr>
  </w:style>
  <w:style w:type="paragraph" w:customStyle="1" w:styleId="p4">
    <w:name w:val="p4"/>
    <w:basedOn w:val="a"/>
    <w:rsid w:val="00495074"/>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3">
    <w:name w:val="Основной"/>
    <w:basedOn w:val="a"/>
    <w:rsid w:val="00495074"/>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4">
    <w:name w:val="Буллит"/>
    <w:basedOn w:val="aff3"/>
    <w:rsid w:val="00495074"/>
    <w:pPr>
      <w:ind w:firstLine="244"/>
    </w:pPr>
  </w:style>
  <w:style w:type="paragraph" w:customStyle="1" w:styleId="23">
    <w:name w:val="Заг 2"/>
    <w:basedOn w:val="a"/>
    <w:rsid w:val="00495074"/>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495074"/>
    <w:pPr>
      <w:ind w:left="720"/>
    </w:pPr>
    <w:rPr>
      <w:rFonts w:ascii="Calibri" w:eastAsia="Times New Roman" w:hAnsi="Calibri" w:cs="Times New Roman"/>
      <w:kern w:val="1"/>
      <w:lang w:eastAsia="ar-SA"/>
    </w:rPr>
  </w:style>
  <w:style w:type="paragraph" w:customStyle="1" w:styleId="Default">
    <w:name w:val="Default"/>
    <w:rsid w:val="0049507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5">
    <w:name w:val="Таблица"/>
    <w:basedOn w:val="aff3"/>
    <w:rsid w:val="00495074"/>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95074"/>
    <w:pPr>
      <w:spacing w:before="255" w:after="113" w:line="240" w:lineRule="atLeast"/>
    </w:pPr>
    <w:rPr>
      <w:i/>
      <w:iCs/>
      <w:sz w:val="23"/>
      <w:szCs w:val="23"/>
    </w:rPr>
  </w:style>
  <w:style w:type="paragraph" w:styleId="aff6">
    <w:name w:val="List Paragraph"/>
    <w:basedOn w:val="a"/>
    <w:uiPriority w:val="34"/>
    <w:qFormat/>
    <w:rsid w:val="00495074"/>
    <w:pPr>
      <w:ind w:left="720"/>
    </w:pPr>
    <w:rPr>
      <w:rFonts w:ascii="Calibri" w:eastAsia="Times New Roman" w:hAnsi="Calibri" w:cs="Times New Roman"/>
      <w:kern w:val="1"/>
      <w:lang w:eastAsia="ar-SA"/>
    </w:rPr>
  </w:style>
  <w:style w:type="paragraph" w:styleId="24">
    <w:name w:val="Body Text Indent 2"/>
    <w:basedOn w:val="a"/>
    <w:link w:val="25"/>
    <w:uiPriority w:val="99"/>
    <w:rsid w:val="00495074"/>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495074"/>
    <w:rPr>
      <w:rFonts w:ascii="Calibri" w:eastAsia="Arial Unicode MS" w:hAnsi="Calibri" w:cs="Times New Roman"/>
      <w:color w:val="00000A"/>
      <w:kern w:val="1"/>
      <w:szCs w:val="20"/>
      <w:lang w:eastAsia="ar-SA"/>
    </w:rPr>
  </w:style>
  <w:style w:type="paragraph" w:styleId="32">
    <w:name w:val="Body Text 3"/>
    <w:basedOn w:val="a"/>
    <w:link w:val="33"/>
    <w:uiPriority w:val="99"/>
    <w:rsid w:val="00495074"/>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495074"/>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495074"/>
    <w:pPr>
      <w:ind w:left="720"/>
    </w:pPr>
    <w:rPr>
      <w:rFonts w:ascii="Calibri" w:eastAsia="Times New Roman" w:hAnsi="Calibri" w:cs="Times New Roman"/>
      <w:kern w:val="1"/>
      <w:lang w:eastAsia="ar-SA"/>
    </w:rPr>
  </w:style>
  <w:style w:type="paragraph" w:styleId="HTML">
    <w:name w:val="HTML Preformatted"/>
    <w:basedOn w:val="a"/>
    <w:link w:val="HTML0"/>
    <w:uiPriority w:val="99"/>
    <w:rsid w:val="0049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495074"/>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495074"/>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7">
    <w:name w:val="А ОСН ТЕКСТ"/>
    <w:basedOn w:val="a"/>
    <w:rsid w:val="00495074"/>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495074"/>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495074"/>
    <w:pPr>
      <w:spacing w:before="280" w:after="280" w:line="240" w:lineRule="auto"/>
    </w:pPr>
    <w:rPr>
      <w:rFonts w:ascii="Times New Roman" w:eastAsia="Times New Roman" w:hAnsi="Times New Roman" w:cs="Times New Roman"/>
      <w:kern w:val="1"/>
      <w:sz w:val="24"/>
      <w:szCs w:val="24"/>
      <w:lang w:eastAsia="ar-SA"/>
    </w:rPr>
  </w:style>
  <w:style w:type="paragraph" w:styleId="aff8">
    <w:name w:val="Balloon Text"/>
    <w:basedOn w:val="a"/>
    <w:link w:val="aff9"/>
    <w:uiPriority w:val="99"/>
    <w:rsid w:val="00495074"/>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9">
    <w:name w:val="Текст выноски Знак"/>
    <w:basedOn w:val="a0"/>
    <w:link w:val="aff8"/>
    <w:uiPriority w:val="99"/>
    <w:rsid w:val="00495074"/>
    <w:rPr>
      <w:rFonts w:ascii="Times New Roman" w:eastAsia="Arial Unicode MS" w:hAnsi="Times New Roman" w:cs="Times New Roman"/>
      <w:color w:val="00000A"/>
      <w:kern w:val="1"/>
      <w:sz w:val="2"/>
      <w:szCs w:val="20"/>
      <w:lang w:eastAsia="ar-SA"/>
    </w:rPr>
  </w:style>
  <w:style w:type="paragraph" w:styleId="affa">
    <w:name w:val="endnote text"/>
    <w:basedOn w:val="a"/>
    <w:link w:val="affb"/>
    <w:uiPriority w:val="99"/>
    <w:rsid w:val="00495074"/>
    <w:pPr>
      <w:suppressAutoHyphens/>
    </w:pPr>
    <w:rPr>
      <w:rFonts w:ascii="Calibri" w:eastAsia="Arial Unicode MS" w:hAnsi="Calibri" w:cs="Times New Roman"/>
      <w:color w:val="00000A"/>
      <w:kern w:val="1"/>
      <w:sz w:val="20"/>
      <w:szCs w:val="20"/>
      <w:lang w:eastAsia="ar-SA"/>
    </w:rPr>
  </w:style>
  <w:style w:type="character" w:customStyle="1" w:styleId="affb">
    <w:name w:val="Текст концевой сноски Знак"/>
    <w:basedOn w:val="a0"/>
    <w:link w:val="affa"/>
    <w:uiPriority w:val="99"/>
    <w:rsid w:val="00495074"/>
    <w:rPr>
      <w:rFonts w:ascii="Calibri" w:eastAsia="Arial Unicode MS" w:hAnsi="Calibri" w:cs="Times New Roman"/>
      <w:color w:val="00000A"/>
      <w:kern w:val="1"/>
      <w:sz w:val="20"/>
      <w:szCs w:val="20"/>
      <w:lang w:eastAsia="ar-SA"/>
    </w:rPr>
  </w:style>
  <w:style w:type="paragraph" w:customStyle="1" w:styleId="1b">
    <w:name w:val="Без интервала1"/>
    <w:rsid w:val="00495074"/>
    <w:pPr>
      <w:suppressAutoHyphens/>
      <w:spacing w:after="0" w:line="240" w:lineRule="auto"/>
    </w:pPr>
    <w:rPr>
      <w:rFonts w:ascii="Calibri" w:eastAsia="Times New Roman" w:hAnsi="Calibri" w:cs="Times New Roman"/>
      <w:lang w:eastAsia="ar-SA"/>
    </w:rPr>
  </w:style>
  <w:style w:type="paragraph" w:customStyle="1" w:styleId="WW-1">
    <w:name w:val="WW-Базовый"/>
    <w:rsid w:val="00495074"/>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c">
    <w:name w:val="А_основной"/>
    <w:basedOn w:val="a"/>
    <w:qFormat/>
    <w:rsid w:val="00495074"/>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495074"/>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495074"/>
    <w:pPr>
      <w:spacing w:before="280" w:after="280" w:line="240" w:lineRule="auto"/>
    </w:pPr>
    <w:rPr>
      <w:rFonts w:ascii="Times New Roman" w:eastAsia="Times New Roman" w:hAnsi="Times New Roman" w:cs="Times New Roman"/>
      <w:kern w:val="1"/>
      <w:sz w:val="24"/>
      <w:szCs w:val="24"/>
      <w:lang w:eastAsia="ar-SA"/>
    </w:rPr>
  </w:style>
  <w:style w:type="paragraph" w:customStyle="1" w:styleId="18TexstSPISOK1">
    <w:name w:val="18TexstSPISOK_1"/>
    <w:aliases w:val="1"/>
    <w:basedOn w:val="a"/>
    <w:rsid w:val="00495074"/>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3"/>
    <w:rsid w:val="00495074"/>
    <w:pPr>
      <w:spacing w:line="174" w:lineRule="atLeast"/>
    </w:pPr>
    <w:rPr>
      <w:sz w:val="17"/>
      <w:szCs w:val="17"/>
    </w:rPr>
  </w:style>
  <w:style w:type="paragraph" w:customStyle="1" w:styleId="NoParagraphStyle">
    <w:name w:val="[No Paragraph Style]"/>
    <w:rsid w:val="00495074"/>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495074"/>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95074"/>
    <w:pPr>
      <w:spacing w:after="120"/>
    </w:pPr>
  </w:style>
  <w:style w:type="paragraph" w:styleId="28">
    <w:name w:val="Body Text 2"/>
    <w:basedOn w:val="a"/>
    <w:link w:val="29"/>
    <w:uiPriority w:val="99"/>
    <w:rsid w:val="00495074"/>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495074"/>
    <w:rPr>
      <w:rFonts w:ascii="Calibri" w:eastAsia="Arial Unicode MS" w:hAnsi="Calibri" w:cs="Times New Roman"/>
      <w:color w:val="00000A"/>
      <w:kern w:val="1"/>
      <w:szCs w:val="20"/>
      <w:lang w:eastAsia="ar-SA"/>
    </w:rPr>
  </w:style>
  <w:style w:type="paragraph" w:customStyle="1" w:styleId="1c">
    <w:name w:val="Текст сноски1"/>
    <w:basedOn w:val="a"/>
    <w:rsid w:val="00495074"/>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495074"/>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495074"/>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495074"/>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495074"/>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495074"/>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95074"/>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
    <w:name w:val="Название Знак"/>
    <w:basedOn w:val="a0"/>
    <w:link w:val="affd"/>
    <w:uiPriority w:val="99"/>
    <w:rsid w:val="00495074"/>
    <w:rPr>
      <w:rFonts w:ascii="Cambria" w:eastAsia="Times New Roman" w:hAnsi="Cambria" w:cs="Times New Roman"/>
      <w:b/>
      <w:color w:val="00000A"/>
      <w:kern w:val="28"/>
      <w:sz w:val="32"/>
      <w:szCs w:val="20"/>
      <w:lang w:eastAsia="ar-SA"/>
    </w:rPr>
  </w:style>
  <w:style w:type="paragraph" w:styleId="affe">
    <w:name w:val="Subtitle"/>
    <w:basedOn w:val="a"/>
    <w:next w:val="af9"/>
    <w:link w:val="1d"/>
    <w:uiPriority w:val="11"/>
    <w:qFormat/>
    <w:rsid w:val="00495074"/>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d">
    <w:name w:val="Подзаголовок Знак1"/>
    <w:basedOn w:val="a0"/>
    <w:link w:val="affe"/>
    <w:uiPriority w:val="11"/>
    <w:rsid w:val="00495074"/>
    <w:rPr>
      <w:rFonts w:ascii="Cambria" w:eastAsia="Times New Roman" w:hAnsi="Cambria" w:cs="Times New Roman"/>
      <w:color w:val="00000A"/>
      <w:kern w:val="1"/>
      <w:sz w:val="24"/>
      <w:szCs w:val="20"/>
      <w:lang w:eastAsia="ar-SA"/>
    </w:rPr>
  </w:style>
  <w:style w:type="paragraph" w:customStyle="1" w:styleId="1e">
    <w:name w:val="Указатель1"/>
    <w:basedOn w:val="a"/>
    <w:rsid w:val="00495074"/>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0">
    <w:name w:val="Содержимое таблицы"/>
    <w:basedOn w:val="a"/>
    <w:rsid w:val="00495074"/>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
    <w:name w:val="Основной текст с отступом1"/>
    <w:basedOn w:val="a"/>
    <w:rsid w:val="00495074"/>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495074"/>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495074"/>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1">
    <w:name w:val="Текст в заданном формате"/>
    <w:basedOn w:val="a"/>
    <w:rsid w:val="00495074"/>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495074"/>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495074"/>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495074"/>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0">
    <w:name w:val="toc 1"/>
    <w:basedOn w:val="a"/>
    <w:next w:val="a"/>
    <w:uiPriority w:val="39"/>
    <w:rsid w:val="00495074"/>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495074"/>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495074"/>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495074"/>
    <w:pPr>
      <w:ind w:left="720"/>
    </w:pPr>
    <w:rPr>
      <w:rFonts w:ascii="Calibri" w:eastAsia="Times New Roman" w:hAnsi="Calibri" w:cs="Times New Roman"/>
      <w:kern w:val="1"/>
      <w:lang w:eastAsia="ar-SA"/>
    </w:rPr>
  </w:style>
  <w:style w:type="paragraph" w:customStyle="1" w:styleId="p6">
    <w:name w:val="p6"/>
    <w:basedOn w:val="a"/>
    <w:rsid w:val="00495074"/>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495074"/>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495074"/>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495074"/>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495074"/>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95074"/>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495074"/>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3">
    <w:name w:val="??????? (???)"/>
    <w:basedOn w:val="a"/>
    <w:rsid w:val="00495074"/>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4">
    <w:name w:val="????? ??????"/>
    <w:basedOn w:val="a"/>
    <w:rsid w:val="00495074"/>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5">
    <w:name w:val="Заголовок таблицы"/>
    <w:basedOn w:val="afff0"/>
    <w:rsid w:val="00495074"/>
    <w:pPr>
      <w:jc w:val="center"/>
    </w:pPr>
    <w:rPr>
      <w:b/>
      <w:bCs/>
    </w:rPr>
  </w:style>
  <w:style w:type="paragraph" w:customStyle="1" w:styleId="afff6">
    <w:name w:val="Базовый"/>
    <w:rsid w:val="00495074"/>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3"/>
    <w:rsid w:val="00495074"/>
  </w:style>
  <w:style w:type="character" w:customStyle="1" w:styleId="-">
    <w:name w:val="Интернет-ссылка"/>
    <w:basedOn w:val="a0"/>
    <w:rsid w:val="00495074"/>
    <w:rPr>
      <w:rFonts w:cs="Times New Roman"/>
      <w:color w:val="0000FF"/>
      <w:u w:val="single"/>
      <w:lang w:val="uz-Cyrl-UZ" w:eastAsia="uz-Cyrl-UZ"/>
    </w:rPr>
  </w:style>
  <w:style w:type="character" w:customStyle="1" w:styleId="afff8">
    <w:name w:val="Выделение жирным"/>
    <w:basedOn w:val="a0"/>
    <w:rsid w:val="00495074"/>
    <w:rPr>
      <w:rFonts w:cs="Times New Roman"/>
      <w:b/>
      <w:bCs/>
    </w:rPr>
  </w:style>
  <w:style w:type="character" w:customStyle="1" w:styleId="afff9">
    <w:name w:val="Привязка сноски"/>
    <w:rsid w:val="00495074"/>
    <w:rPr>
      <w:vertAlign w:val="superscript"/>
    </w:rPr>
  </w:style>
  <w:style w:type="character" w:customStyle="1" w:styleId="afffa">
    <w:name w:val="Привязка концевой сноски"/>
    <w:rsid w:val="00495074"/>
    <w:rPr>
      <w:vertAlign w:val="superscript"/>
    </w:rPr>
  </w:style>
  <w:style w:type="table" w:styleId="afffb">
    <w:name w:val="Table Grid"/>
    <w:basedOn w:val="a1"/>
    <w:uiPriority w:val="59"/>
    <w:rsid w:val="00495074"/>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495074"/>
    <w:pPr>
      <w:suppressAutoHyphens/>
      <w:spacing w:line="240" w:lineRule="auto"/>
    </w:pPr>
    <w:rPr>
      <w:rFonts w:ascii="Calibri" w:eastAsia="Arial Unicode MS" w:hAnsi="Calibri" w:cs="Calibri"/>
      <w:color w:val="00000A"/>
      <w:kern w:val="1"/>
      <w:sz w:val="20"/>
      <w:szCs w:val="20"/>
    </w:rPr>
  </w:style>
  <w:style w:type="character" w:customStyle="1" w:styleId="afffd">
    <w:name w:val="Текст примечания Знак"/>
    <w:basedOn w:val="a0"/>
    <w:link w:val="afffc"/>
    <w:uiPriority w:val="99"/>
    <w:semiHidden/>
    <w:rsid w:val="00495074"/>
    <w:rPr>
      <w:rFonts w:ascii="Calibri" w:eastAsia="Arial Unicode MS" w:hAnsi="Calibri" w:cs="Calibri"/>
      <w:color w:val="00000A"/>
      <w:kern w:val="1"/>
      <w:sz w:val="20"/>
      <w:szCs w:val="20"/>
    </w:rPr>
  </w:style>
  <w:style w:type="paragraph" w:styleId="afffe">
    <w:name w:val="annotation subject"/>
    <w:basedOn w:val="afffc"/>
    <w:next w:val="afffc"/>
    <w:link w:val="affff"/>
    <w:uiPriority w:val="99"/>
    <w:semiHidden/>
    <w:unhideWhenUsed/>
    <w:rsid w:val="00495074"/>
    <w:rPr>
      <w:b/>
      <w:bCs/>
    </w:rPr>
  </w:style>
  <w:style w:type="character" w:customStyle="1" w:styleId="affff">
    <w:name w:val="Тема примечания Знак"/>
    <w:basedOn w:val="afffd"/>
    <w:link w:val="afffe"/>
    <w:uiPriority w:val="99"/>
    <w:semiHidden/>
    <w:rsid w:val="00495074"/>
    <w:rPr>
      <w:rFonts w:ascii="Calibri" w:eastAsia="Arial Unicode MS" w:hAnsi="Calibri" w:cs="Calibri"/>
      <w:b/>
      <w:bCs/>
      <w:color w:val="00000A"/>
      <w:kern w:val="1"/>
      <w:sz w:val="20"/>
      <w:szCs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95074"/>
    <w:pPr>
      <w:keepNext/>
      <w:numPr>
        <w:numId w:val="1"/>
      </w:numPr>
      <w:suppressAutoHyphens/>
      <w:spacing w:before="240" w:after="60"/>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495074"/>
    <w:pPr>
      <w:keepNext/>
      <w:keepLines/>
      <w:numPr>
        <w:ilvl w:val="1"/>
        <w:numId w:val="1"/>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495074"/>
    <w:pPr>
      <w:keepNext/>
      <w:numPr>
        <w:ilvl w:val="2"/>
        <w:numId w:val="1"/>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50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5074"/>
  </w:style>
  <w:style w:type="paragraph" w:styleId="a5">
    <w:name w:val="footer"/>
    <w:basedOn w:val="a"/>
    <w:link w:val="a6"/>
    <w:uiPriority w:val="99"/>
    <w:unhideWhenUsed/>
    <w:rsid w:val="004950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5074"/>
  </w:style>
  <w:style w:type="character" w:customStyle="1" w:styleId="10">
    <w:name w:val="Заголовок 1 Знак"/>
    <w:basedOn w:val="a0"/>
    <w:link w:val="1"/>
    <w:uiPriority w:val="9"/>
    <w:rsid w:val="00495074"/>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495074"/>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495074"/>
    <w:rPr>
      <w:rFonts w:ascii="Times New Roman" w:eastAsia="Times New Roman" w:hAnsi="Times New Roman" w:cs="Times New Roman"/>
      <w:b/>
      <w:i/>
      <w:sz w:val="28"/>
      <w:szCs w:val="20"/>
      <w:lang w:eastAsia="ru-RU"/>
    </w:rPr>
  </w:style>
  <w:style w:type="character" w:customStyle="1" w:styleId="WW8Num1z0">
    <w:name w:val="WW8Num1z0"/>
    <w:rsid w:val="00495074"/>
  </w:style>
  <w:style w:type="character" w:customStyle="1" w:styleId="WW8Num2z0">
    <w:name w:val="WW8Num2z0"/>
    <w:rsid w:val="00495074"/>
  </w:style>
  <w:style w:type="character" w:customStyle="1" w:styleId="WW8Num2z1">
    <w:name w:val="WW8Num2z1"/>
    <w:rsid w:val="00495074"/>
  </w:style>
  <w:style w:type="character" w:customStyle="1" w:styleId="WW8Num3z0">
    <w:name w:val="WW8Num3z0"/>
    <w:rsid w:val="00495074"/>
    <w:rPr>
      <w:rFonts w:ascii="Symbol" w:hAnsi="Symbol"/>
    </w:rPr>
  </w:style>
  <w:style w:type="character" w:customStyle="1" w:styleId="WW8Num3z1">
    <w:name w:val="WW8Num3z1"/>
    <w:rsid w:val="00495074"/>
    <w:rPr>
      <w:rFonts w:ascii="Courier New" w:hAnsi="Courier New"/>
    </w:rPr>
  </w:style>
  <w:style w:type="character" w:customStyle="1" w:styleId="WW8Num3z2">
    <w:name w:val="WW8Num3z2"/>
    <w:rsid w:val="00495074"/>
    <w:rPr>
      <w:rFonts w:ascii="Wingdings" w:hAnsi="Wingdings"/>
    </w:rPr>
  </w:style>
  <w:style w:type="character" w:customStyle="1" w:styleId="WW8Num4z0">
    <w:name w:val="WW8Num4z0"/>
    <w:rsid w:val="00495074"/>
    <w:rPr>
      <w:rFonts w:ascii="Symbol" w:hAnsi="Symbol"/>
    </w:rPr>
  </w:style>
  <w:style w:type="character" w:customStyle="1" w:styleId="WW8Num4z1">
    <w:name w:val="WW8Num4z1"/>
    <w:rsid w:val="00495074"/>
    <w:rPr>
      <w:rFonts w:ascii="Courier New" w:hAnsi="Courier New"/>
    </w:rPr>
  </w:style>
  <w:style w:type="character" w:customStyle="1" w:styleId="WW8Num4z2">
    <w:name w:val="WW8Num4z2"/>
    <w:rsid w:val="00495074"/>
    <w:rPr>
      <w:rFonts w:ascii="Wingdings" w:hAnsi="Wingdings"/>
    </w:rPr>
  </w:style>
  <w:style w:type="character" w:customStyle="1" w:styleId="WW8Num5z0">
    <w:name w:val="WW8Num5z0"/>
    <w:rsid w:val="00495074"/>
    <w:rPr>
      <w:rFonts w:ascii="Symbol" w:hAnsi="Symbol"/>
    </w:rPr>
  </w:style>
  <w:style w:type="character" w:customStyle="1" w:styleId="WW8Num5z1">
    <w:name w:val="WW8Num5z1"/>
    <w:rsid w:val="00495074"/>
    <w:rPr>
      <w:rFonts w:ascii="Courier New" w:hAnsi="Courier New"/>
    </w:rPr>
  </w:style>
  <w:style w:type="character" w:customStyle="1" w:styleId="WW8Num5z2">
    <w:name w:val="WW8Num5z2"/>
    <w:rsid w:val="00495074"/>
    <w:rPr>
      <w:rFonts w:ascii="Wingdings" w:hAnsi="Wingdings"/>
    </w:rPr>
  </w:style>
  <w:style w:type="character" w:customStyle="1" w:styleId="WW8Num6z0">
    <w:name w:val="WW8Num6z0"/>
    <w:rsid w:val="00495074"/>
  </w:style>
  <w:style w:type="character" w:customStyle="1" w:styleId="WW8Num7z0">
    <w:name w:val="WW8Num7z0"/>
    <w:rsid w:val="00495074"/>
    <w:rPr>
      <w:rFonts w:ascii="Symbol" w:hAnsi="Symbol"/>
    </w:rPr>
  </w:style>
  <w:style w:type="character" w:customStyle="1" w:styleId="WW8Num7z1">
    <w:name w:val="WW8Num7z1"/>
    <w:rsid w:val="00495074"/>
    <w:rPr>
      <w:rFonts w:ascii="Courier New" w:hAnsi="Courier New"/>
    </w:rPr>
  </w:style>
  <w:style w:type="character" w:customStyle="1" w:styleId="WW8Num7z2">
    <w:name w:val="WW8Num7z2"/>
    <w:rsid w:val="00495074"/>
    <w:rPr>
      <w:rFonts w:ascii="Wingdings" w:hAnsi="Wingdings"/>
    </w:rPr>
  </w:style>
  <w:style w:type="character" w:customStyle="1" w:styleId="WW8Num8z0">
    <w:name w:val="WW8Num8z0"/>
    <w:rsid w:val="00495074"/>
  </w:style>
  <w:style w:type="character" w:customStyle="1" w:styleId="WW8Num8z1">
    <w:name w:val="WW8Num8z1"/>
    <w:rsid w:val="00495074"/>
    <w:rPr>
      <w:rFonts w:ascii="Courier New" w:hAnsi="Courier New"/>
    </w:rPr>
  </w:style>
  <w:style w:type="character" w:customStyle="1" w:styleId="WW8Num8z2">
    <w:name w:val="WW8Num8z2"/>
    <w:rsid w:val="00495074"/>
    <w:rPr>
      <w:rFonts w:ascii="Wingdings" w:hAnsi="Wingdings"/>
    </w:rPr>
  </w:style>
  <w:style w:type="character" w:customStyle="1" w:styleId="WW8Num8z3">
    <w:name w:val="WW8Num8z3"/>
    <w:rsid w:val="00495074"/>
    <w:rPr>
      <w:rFonts w:ascii="Symbol" w:hAnsi="Symbol"/>
    </w:rPr>
  </w:style>
  <w:style w:type="character" w:customStyle="1" w:styleId="WW8Num9z0">
    <w:name w:val="WW8Num9z0"/>
    <w:rsid w:val="00495074"/>
    <w:rPr>
      <w:rFonts w:ascii="Symbol" w:hAnsi="Symbol"/>
    </w:rPr>
  </w:style>
  <w:style w:type="character" w:customStyle="1" w:styleId="WW8Num9z1">
    <w:name w:val="WW8Num9z1"/>
    <w:rsid w:val="00495074"/>
    <w:rPr>
      <w:rFonts w:ascii="Courier New" w:hAnsi="Courier New"/>
    </w:rPr>
  </w:style>
  <w:style w:type="character" w:customStyle="1" w:styleId="WW8Num9z2">
    <w:name w:val="WW8Num9z2"/>
    <w:rsid w:val="00495074"/>
    <w:rPr>
      <w:rFonts w:ascii="Wingdings" w:hAnsi="Wingdings"/>
    </w:rPr>
  </w:style>
  <w:style w:type="character" w:customStyle="1" w:styleId="WW8Num10z0">
    <w:name w:val="WW8Num10z0"/>
    <w:rsid w:val="00495074"/>
    <w:rPr>
      <w:rFonts w:ascii="Symbol" w:hAnsi="Symbol"/>
    </w:rPr>
  </w:style>
  <w:style w:type="character" w:customStyle="1" w:styleId="WW8Num10z1">
    <w:name w:val="WW8Num10z1"/>
    <w:rsid w:val="00495074"/>
    <w:rPr>
      <w:rFonts w:ascii="Courier New" w:hAnsi="Courier New"/>
    </w:rPr>
  </w:style>
  <w:style w:type="character" w:customStyle="1" w:styleId="WW8Num10z2">
    <w:name w:val="WW8Num10z2"/>
    <w:rsid w:val="00495074"/>
    <w:rPr>
      <w:rFonts w:ascii="Wingdings" w:hAnsi="Wingdings"/>
    </w:rPr>
  </w:style>
  <w:style w:type="character" w:customStyle="1" w:styleId="WW8Num11z0">
    <w:name w:val="WW8Num11z0"/>
    <w:rsid w:val="00495074"/>
    <w:rPr>
      <w:rFonts w:ascii="Symbol" w:hAnsi="Symbol"/>
    </w:rPr>
  </w:style>
  <w:style w:type="character" w:customStyle="1" w:styleId="WW8Num11z1">
    <w:name w:val="WW8Num11z1"/>
    <w:rsid w:val="00495074"/>
    <w:rPr>
      <w:rFonts w:ascii="Courier New" w:hAnsi="Courier New"/>
    </w:rPr>
  </w:style>
  <w:style w:type="character" w:customStyle="1" w:styleId="WW8Num11z2">
    <w:name w:val="WW8Num11z2"/>
    <w:rsid w:val="00495074"/>
    <w:rPr>
      <w:rFonts w:ascii="Wingdings" w:hAnsi="Wingdings"/>
    </w:rPr>
  </w:style>
  <w:style w:type="character" w:customStyle="1" w:styleId="WW8Num12z0">
    <w:name w:val="WW8Num12z0"/>
    <w:rsid w:val="00495074"/>
    <w:rPr>
      <w:rFonts w:ascii="Symbol" w:hAnsi="Symbol"/>
    </w:rPr>
  </w:style>
  <w:style w:type="character" w:customStyle="1" w:styleId="WW8Num12z1">
    <w:name w:val="WW8Num12z1"/>
    <w:rsid w:val="00495074"/>
    <w:rPr>
      <w:rFonts w:ascii="Courier New" w:hAnsi="Courier New"/>
    </w:rPr>
  </w:style>
  <w:style w:type="character" w:customStyle="1" w:styleId="WW8Num12z2">
    <w:name w:val="WW8Num12z2"/>
    <w:rsid w:val="00495074"/>
    <w:rPr>
      <w:rFonts w:ascii="Wingdings" w:hAnsi="Wingdings"/>
    </w:rPr>
  </w:style>
  <w:style w:type="character" w:customStyle="1" w:styleId="WW8Num13z0">
    <w:name w:val="WW8Num13z0"/>
    <w:rsid w:val="00495074"/>
    <w:rPr>
      <w:rFonts w:ascii="Wingdings" w:hAnsi="Wingdings"/>
    </w:rPr>
  </w:style>
  <w:style w:type="character" w:customStyle="1" w:styleId="WW8Num13z1">
    <w:name w:val="WW8Num13z1"/>
    <w:rsid w:val="00495074"/>
    <w:rPr>
      <w:rFonts w:ascii="Courier New" w:hAnsi="Courier New"/>
    </w:rPr>
  </w:style>
  <w:style w:type="character" w:customStyle="1" w:styleId="WW8Num13z3">
    <w:name w:val="WW8Num13z3"/>
    <w:rsid w:val="00495074"/>
    <w:rPr>
      <w:rFonts w:ascii="Symbol" w:hAnsi="Symbol"/>
    </w:rPr>
  </w:style>
  <w:style w:type="character" w:customStyle="1" w:styleId="WW8Num14z0">
    <w:name w:val="WW8Num14z0"/>
    <w:rsid w:val="00495074"/>
    <w:rPr>
      <w:rFonts w:ascii="Symbol" w:hAnsi="Symbol"/>
    </w:rPr>
  </w:style>
  <w:style w:type="character" w:customStyle="1" w:styleId="WW8Num14z1">
    <w:name w:val="WW8Num14z1"/>
    <w:rsid w:val="00495074"/>
    <w:rPr>
      <w:rFonts w:ascii="Courier New" w:hAnsi="Courier New"/>
    </w:rPr>
  </w:style>
  <w:style w:type="character" w:customStyle="1" w:styleId="WW8Num14z2">
    <w:name w:val="WW8Num14z2"/>
    <w:rsid w:val="00495074"/>
    <w:rPr>
      <w:rFonts w:ascii="Wingdings" w:hAnsi="Wingdings"/>
    </w:rPr>
  </w:style>
  <w:style w:type="character" w:customStyle="1" w:styleId="WW8Num15z0">
    <w:name w:val="WW8Num15z0"/>
    <w:rsid w:val="00495074"/>
    <w:rPr>
      <w:rFonts w:ascii="Symbol" w:hAnsi="Symbol"/>
    </w:rPr>
  </w:style>
  <w:style w:type="character" w:customStyle="1" w:styleId="WW8Num15z1">
    <w:name w:val="WW8Num15z1"/>
    <w:rsid w:val="00495074"/>
    <w:rPr>
      <w:rFonts w:ascii="Courier New" w:hAnsi="Courier New"/>
    </w:rPr>
  </w:style>
  <w:style w:type="character" w:customStyle="1" w:styleId="WW8Num15z2">
    <w:name w:val="WW8Num15z2"/>
    <w:rsid w:val="00495074"/>
    <w:rPr>
      <w:rFonts w:ascii="Wingdings" w:hAnsi="Wingdings"/>
    </w:rPr>
  </w:style>
  <w:style w:type="character" w:customStyle="1" w:styleId="WW8Num16z0">
    <w:name w:val="WW8Num16z0"/>
    <w:rsid w:val="00495074"/>
    <w:rPr>
      <w:rFonts w:ascii="Symbol" w:hAnsi="Symbol"/>
    </w:rPr>
  </w:style>
  <w:style w:type="character" w:customStyle="1" w:styleId="WW8Num16z1">
    <w:name w:val="WW8Num16z1"/>
    <w:rsid w:val="00495074"/>
    <w:rPr>
      <w:rFonts w:ascii="Courier New" w:hAnsi="Courier New"/>
    </w:rPr>
  </w:style>
  <w:style w:type="character" w:customStyle="1" w:styleId="WW8Num16z2">
    <w:name w:val="WW8Num16z2"/>
    <w:rsid w:val="00495074"/>
    <w:rPr>
      <w:rFonts w:ascii="Wingdings" w:hAnsi="Wingdings"/>
    </w:rPr>
  </w:style>
  <w:style w:type="character" w:customStyle="1" w:styleId="WW8Num17z0">
    <w:name w:val="WW8Num17z0"/>
    <w:rsid w:val="00495074"/>
    <w:rPr>
      <w:rFonts w:ascii="Symbol" w:hAnsi="Symbol"/>
      <w:sz w:val="28"/>
    </w:rPr>
  </w:style>
  <w:style w:type="character" w:customStyle="1" w:styleId="WW8Num17z1">
    <w:name w:val="WW8Num17z1"/>
    <w:rsid w:val="00495074"/>
    <w:rPr>
      <w:rFonts w:ascii="Courier New" w:hAnsi="Courier New"/>
    </w:rPr>
  </w:style>
  <w:style w:type="character" w:customStyle="1" w:styleId="WW8Num17z2">
    <w:name w:val="WW8Num17z2"/>
    <w:rsid w:val="00495074"/>
    <w:rPr>
      <w:rFonts w:ascii="Wingdings" w:hAnsi="Wingdings"/>
    </w:rPr>
  </w:style>
  <w:style w:type="character" w:customStyle="1" w:styleId="WW8Num18z0">
    <w:name w:val="WW8Num18z0"/>
    <w:rsid w:val="00495074"/>
    <w:rPr>
      <w:rFonts w:ascii="Symbol" w:hAnsi="Symbol"/>
    </w:rPr>
  </w:style>
  <w:style w:type="character" w:customStyle="1" w:styleId="WW8Num18z1">
    <w:name w:val="WW8Num18z1"/>
    <w:rsid w:val="00495074"/>
    <w:rPr>
      <w:rFonts w:ascii="Courier New" w:hAnsi="Courier New"/>
    </w:rPr>
  </w:style>
  <w:style w:type="character" w:customStyle="1" w:styleId="WW8Num18z2">
    <w:name w:val="WW8Num18z2"/>
    <w:rsid w:val="00495074"/>
    <w:rPr>
      <w:rFonts w:ascii="Wingdings" w:hAnsi="Wingdings"/>
    </w:rPr>
  </w:style>
  <w:style w:type="character" w:customStyle="1" w:styleId="WW8Num19z0">
    <w:name w:val="WW8Num19z0"/>
    <w:rsid w:val="00495074"/>
    <w:rPr>
      <w:rFonts w:ascii="Symbol" w:hAnsi="Symbol"/>
    </w:rPr>
  </w:style>
  <w:style w:type="character" w:customStyle="1" w:styleId="WW8Num19z1">
    <w:name w:val="WW8Num19z1"/>
    <w:rsid w:val="00495074"/>
    <w:rPr>
      <w:rFonts w:ascii="Courier New" w:hAnsi="Courier New"/>
    </w:rPr>
  </w:style>
  <w:style w:type="character" w:customStyle="1" w:styleId="WW8Num19z2">
    <w:name w:val="WW8Num19z2"/>
    <w:rsid w:val="00495074"/>
    <w:rPr>
      <w:rFonts w:ascii="Wingdings" w:hAnsi="Wingdings"/>
    </w:rPr>
  </w:style>
  <w:style w:type="character" w:customStyle="1" w:styleId="WW8Num20z0">
    <w:name w:val="WW8Num20z0"/>
    <w:rsid w:val="00495074"/>
    <w:rPr>
      <w:rFonts w:ascii="Symbol" w:hAnsi="Symbol"/>
    </w:rPr>
  </w:style>
  <w:style w:type="character" w:customStyle="1" w:styleId="WW8Num20z1">
    <w:name w:val="WW8Num20z1"/>
    <w:rsid w:val="00495074"/>
    <w:rPr>
      <w:rFonts w:ascii="Courier New" w:hAnsi="Courier New"/>
    </w:rPr>
  </w:style>
  <w:style w:type="character" w:customStyle="1" w:styleId="WW8Num20z2">
    <w:name w:val="WW8Num20z2"/>
    <w:rsid w:val="00495074"/>
    <w:rPr>
      <w:rFonts w:ascii="Wingdings" w:hAnsi="Wingdings"/>
    </w:rPr>
  </w:style>
  <w:style w:type="character" w:customStyle="1" w:styleId="WW8Num21z0">
    <w:name w:val="WW8Num21z0"/>
    <w:rsid w:val="00495074"/>
    <w:rPr>
      <w:rFonts w:ascii="Symbol" w:hAnsi="Symbol"/>
    </w:rPr>
  </w:style>
  <w:style w:type="character" w:customStyle="1" w:styleId="WW8Num21z1">
    <w:name w:val="WW8Num21z1"/>
    <w:rsid w:val="00495074"/>
    <w:rPr>
      <w:rFonts w:ascii="Courier New" w:hAnsi="Courier New"/>
    </w:rPr>
  </w:style>
  <w:style w:type="character" w:customStyle="1" w:styleId="WW8Num21z2">
    <w:name w:val="WW8Num21z2"/>
    <w:rsid w:val="00495074"/>
    <w:rPr>
      <w:rFonts w:ascii="Wingdings" w:hAnsi="Wingdings"/>
    </w:rPr>
  </w:style>
  <w:style w:type="character" w:customStyle="1" w:styleId="WW8Num22z0">
    <w:name w:val="WW8Num22z0"/>
    <w:rsid w:val="00495074"/>
  </w:style>
  <w:style w:type="character" w:customStyle="1" w:styleId="WW8Num23z0">
    <w:name w:val="WW8Num23z0"/>
    <w:rsid w:val="00495074"/>
    <w:rPr>
      <w:rFonts w:ascii="Symbol" w:hAnsi="Symbol"/>
    </w:rPr>
  </w:style>
  <w:style w:type="character" w:customStyle="1" w:styleId="WW8Num23z1">
    <w:name w:val="WW8Num23z1"/>
    <w:rsid w:val="00495074"/>
    <w:rPr>
      <w:rFonts w:ascii="Courier New" w:hAnsi="Courier New"/>
    </w:rPr>
  </w:style>
  <w:style w:type="character" w:customStyle="1" w:styleId="WW8Num23z2">
    <w:name w:val="WW8Num23z2"/>
    <w:rsid w:val="00495074"/>
    <w:rPr>
      <w:rFonts w:ascii="Wingdings" w:hAnsi="Wingdings"/>
    </w:rPr>
  </w:style>
  <w:style w:type="character" w:customStyle="1" w:styleId="WW8Num24z0">
    <w:name w:val="WW8Num24z0"/>
    <w:rsid w:val="00495074"/>
  </w:style>
  <w:style w:type="character" w:customStyle="1" w:styleId="WW8Num25z0">
    <w:name w:val="WW8Num25z0"/>
    <w:rsid w:val="00495074"/>
    <w:rPr>
      <w:rFonts w:ascii="Symbol" w:hAnsi="Symbol"/>
    </w:rPr>
  </w:style>
  <w:style w:type="character" w:customStyle="1" w:styleId="WW8Num25z1">
    <w:name w:val="WW8Num25z1"/>
    <w:rsid w:val="00495074"/>
    <w:rPr>
      <w:rFonts w:ascii="Courier New" w:hAnsi="Courier New"/>
    </w:rPr>
  </w:style>
  <w:style w:type="character" w:customStyle="1" w:styleId="WW8Num25z2">
    <w:name w:val="WW8Num25z2"/>
    <w:rsid w:val="00495074"/>
    <w:rPr>
      <w:rFonts w:ascii="Wingdings" w:hAnsi="Wingdings"/>
    </w:rPr>
  </w:style>
  <w:style w:type="character" w:customStyle="1" w:styleId="WW8Num26z0">
    <w:name w:val="WW8Num26z0"/>
    <w:rsid w:val="00495074"/>
    <w:rPr>
      <w:rFonts w:ascii="Symbol" w:hAnsi="Symbol"/>
      <w:sz w:val="28"/>
    </w:rPr>
  </w:style>
  <w:style w:type="character" w:customStyle="1" w:styleId="WW8Num26z1">
    <w:name w:val="WW8Num26z1"/>
    <w:rsid w:val="00495074"/>
    <w:rPr>
      <w:rFonts w:ascii="Courier New" w:hAnsi="Courier New"/>
    </w:rPr>
  </w:style>
  <w:style w:type="character" w:customStyle="1" w:styleId="WW8Num26z2">
    <w:name w:val="WW8Num26z2"/>
    <w:rsid w:val="00495074"/>
    <w:rPr>
      <w:rFonts w:ascii="Wingdings" w:hAnsi="Wingdings"/>
    </w:rPr>
  </w:style>
  <w:style w:type="character" w:customStyle="1" w:styleId="WW8Num27z0">
    <w:name w:val="WW8Num27z0"/>
    <w:rsid w:val="00495074"/>
    <w:rPr>
      <w:rFonts w:ascii="Symbol" w:hAnsi="Symbol"/>
    </w:rPr>
  </w:style>
  <w:style w:type="character" w:customStyle="1" w:styleId="WW8Num27z1">
    <w:name w:val="WW8Num27z1"/>
    <w:rsid w:val="00495074"/>
    <w:rPr>
      <w:rFonts w:ascii="Courier New" w:hAnsi="Courier New"/>
    </w:rPr>
  </w:style>
  <w:style w:type="character" w:customStyle="1" w:styleId="WW8Num27z2">
    <w:name w:val="WW8Num27z2"/>
    <w:rsid w:val="00495074"/>
    <w:rPr>
      <w:rFonts w:ascii="Wingdings" w:hAnsi="Wingdings"/>
    </w:rPr>
  </w:style>
  <w:style w:type="character" w:customStyle="1" w:styleId="WW8Num28z0">
    <w:name w:val="WW8Num28z0"/>
    <w:rsid w:val="00495074"/>
    <w:rPr>
      <w:rFonts w:ascii="Symbol" w:hAnsi="Symbol"/>
    </w:rPr>
  </w:style>
  <w:style w:type="character" w:customStyle="1" w:styleId="WW8Num28z1">
    <w:name w:val="WW8Num28z1"/>
    <w:rsid w:val="00495074"/>
    <w:rPr>
      <w:rFonts w:ascii="Courier New" w:hAnsi="Courier New"/>
    </w:rPr>
  </w:style>
  <w:style w:type="character" w:customStyle="1" w:styleId="WW8Num28z2">
    <w:name w:val="WW8Num28z2"/>
    <w:rsid w:val="00495074"/>
    <w:rPr>
      <w:rFonts w:ascii="Wingdings" w:hAnsi="Wingdings"/>
    </w:rPr>
  </w:style>
  <w:style w:type="character" w:customStyle="1" w:styleId="WW8Num29z0">
    <w:name w:val="WW8Num29z0"/>
    <w:rsid w:val="00495074"/>
    <w:rPr>
      <w:rFonts w:ascii="Symbol" w:hAnsi="Symbol"/>
    </w:rPr>
  </w:style>
  <w:style w:type="character" w:customStyle="1" w:styleId="WW8Num29z1">
    <w:name w:val="WW8Num29z1"/>
    <w:rsid w:val="00495074"/>
    <w:rPr>
      <w:rFonts w:ascii="Courier New" w:hAnsi="Courier New"/>
    </w:rPr>
  </w:style>
  <w:style w:type="character" w:customStyle="1" w:styleId="WW8Num29z2">
    <w:name w:val="WW8Num29z2"/>
    <w:rsid w:val="00495074"/>
    <w:rPr>
      <w:rFonts w:ascii="Wingdings" w:hAnsi="Wingdings"/>
    </w:rPr>
  </w:style>
  <w:style w:type="character" w:customStyle="1" w:styleId="WW8Num30z0">
    <w:name w:val="WW8Num30z0"/>
    <w:rsid w:val="00495074"/>
    <w:rPr>
      <w:rFonts w:ascii="Symbol" w:hAnsi="Symbol"/>
    </w:rPr>
  </w:style>
  <w:style w:type="character" w:customStyle="1" w:styleId="WW8Num30z1">
    <w:name w:val="WW8Num30z1"/>
    <w:rsid w:val="00495074"/>
    <w:rPr>
      <w:rFonts w:ascii="Courier New" w:hAnsi="Courier New"/>
    </w:rPr>
  </w:style>
  <w:style w:type="character" w:customStyle="1" w:styleId="WW8Num30z2">
    <w:name w:val="WW8Num30z2"/>
    <w:rsid w:val="00495074"/>
    <w:rPr>
      <w:rFonts w:ascii="Wingdings" w:hAnsi="Wingdings"/>
    </w:rPr>
  </w:style>
  <w:style w:type="character" w:customStyle="1" w:styleId="WW8Num31z0">
    <w:name w:val="WW8Num31z0"/>
    <w:rsid w:val="00495074"/>
    <w:rPr>
      <w:rFonts w:ascii="Symbol" w:hAnsi="Symbol"/>
      <w:color w:val="auto"/>
      <w:kern w:val="1"/>
      <w:sz w:val="28"/>
    </w:rPr>
  </w:style>
  <w:style w:type="character" w:customStyle="1" w:styleId="WW8Num31z1">
    <w:name w:val="WW8Num31z1"/>
    <w:rsid w:val="00495074"/>
    <w:rPr>
      <w:rFonts w:ascii="Courier New" w:hAnsi="Courier New"/>
      <w:sz w:val="20"/>
    </w:rPr>
  </w:style>
  <w:style w:type="character" w:customStyle="1" w:styleId="WW8Num31z2">
    <w:name w:val="WW8Num31z2"/>
    <w:rsid w:val="00495074"/>
    <w:rPr>
      <w:rFonts w:ascii="Wingdings" w:hAnsi="Wingdings"/>
      <w:sz w:val="20"/>
    </w:rPr>
  </w:style>
  <w:style w:type="character" w:customStyle="1" w:styleId="WW8Num32z0">
    <w:name w:val="WW8Num32z0"/>
    <w:rsid w:val="00495074"/>
  </w:style>
  <w:style w:type="character" w:customStyle="1" w:styleId="WW8Num33z0">
    <w:name w:val="WW8Num33z0"/>
    <w:rsid w:val="00495074"/>
    <w:rPr>
      <w:rFonts w:ascii="Symbol" w:hAnsi="Symbol"/>
    </w:rPr>
  </w:style>
  <w:style w:type="character" w:customStyle="1" w:styleId="WW8Num33z1">
    <w:name w:val="WW8Num33z1"/>
    <w:rsid w:val="00495074"/>
    <w:rPr>
      <w:rFonts w:ascii="Courier New" w:hAnsi="Courier New"/>
    </w:rPr>
  </w:style>
  <w:style w:type="character" w:customStyle="1" w:styleId="WW8Num33z2">
    <w:name w:val="WW8Num33z2"/>
    <w:rsid w:val="00495074"/>
    <w:rPr>
      <w:rFonts w:ascii="Wingdings" w:hAnsi="Wingdings"/>
    </w:rPr>
  </w:style>
  <w:style w:type="character" w:customStyle="1" w:styleId="WW8Num34z0">
    <w:name w:val="WW8Num34z0"/>
    <w:rsid w:val="00495074"/>
    <w:rPr>
      <w:rFonts w:ascii="Symbol" w:hAnsi="Symbol"/>
    </w:rPr>
  </w:style>
  <w:style w:type="character" w:customStyle="1" w:styleId="WW8Num34z1">
    <w:name w:val="WW8Num34z1"/>
    <w:rsid w:val="00495074"/>
    <w:rPr>
      <w:rFonts w:ascii="Courier New" w:hAnsi="Courier New"/>
    </w:rPr>
  </w:style>
  <w:style w:type="character" w:customStyle="1" w:styleId="WW8Num34z2">
    <w:name w:val="WW8Num34z2"/>
    <w:rsid w:val="00495074"/>
    <w:rPr>
      <w:rFonts w:ascii="Wingdings" w:hAnsi="Wingdings"/>
    </w:rPr>
  </w:style>
  <w:style w:type="character" w:customStyle="1" w:styleId="WW8Num35z0">
    <w:name w:val="WW8Num35z0"/>
    <w:rsid w:val="00495074"/>
    <w:rPr>
      <w:rFonts w:ascii="Symbol" w:hAnsi="Symbol"/>
    </w:rPr>
  </w:style>
  <w:style w:type="character" w:customStyle="1" w:styleId="WW8Num35z1">
    <w:name w:val="WW8Num35z1"/>
    <w:rsid w:val="00495074"/>
    <w:rPr>
      <w:rFonts w:ascii="Courier New" w:hAnsi="Courier New"/>
    </w:rPr>
  </w:style>
  <w:style w:type="character" w:customStyle="1" w:styleId="WW8Num35z2">
    <w:name w:val="WW8Num35z2"/>
    <w:rsid w:val="00495074"/>
    <w:rPr>
      <w:rFonts w:ascii="Wingdings" w:hAnsi="Wingdings"/>
    </w:rPr>
  </w:style>
  <w:style w:type="character" w:customStyle="1" w:styleId="WW8Num36z0">
    <w:name w:val="WW8Num36z0"/>
    <w:rsid w:val="00495074"/>
    <w:rPr>
      <w:rFonts w:ascii="Symbol" w:hAnsi="Symbol"/>
    </w:rPr>
  </w:style>
  <w:style w:type="character" w:customStyle="1" w:styleId="WW8Num36z1">
    <w:name w:val="WW8Num36z1"/>
    <w:rsid w:val="00495074"/>
    <w:rPr>
      <w:rFonts w:ascii="Courier New" w:hAnsi="Courier New"/>
    </w:rPr>
  </w:style>
  <w:style w:type="character" w:customStyle="1" w:styleId="WW8Num36z2">
    <w:name w:val="WW8Num36z2"/>
    <w:rsid w:val="00495074"/>
    <w:rPr>
      <w:rFonts w:ascii="Wingdings" w:hAnsi="Wingdings"/>
    </w:rPr>
  </w:style>
  <w:style w:type="character" w:customStyle="1" w:styleId="WW8Num37z0">
    <w:name w:val="WW8Num37z0"/>
    <w:rsid w:val="00495074"/>
    <w:rPr>
      <w:rFonts w:ascii="Symbol" w:hAnsi="Symbol"/>
    </w:rPr>
  </w:style>
  <w:style w:type="character" w:customStyle="1" w:styleId="WW8Num37z1">
    <w:name w:val="WW8Num37z1"/>
    <w:rsid w:val="00495074"/>
    <w:rPr>
      <w:rFonts w:ascii="Courier New" w:hAnsi="Courier New"/>
    </w:rPr>
  </w:style>
  <w:style w:type="character" w:customStyle="1" w:styleId="WW8Num37z2">
    <w:name w:val="WW8Num37z2"/>
    <w:rsid w:val="00495074"/>
    <w:rPr>
      <w:rFonts w:ascii="Wingdings" w:hAnsi="Wingdings"/>
    </w:rPr>
  </w:style>
  <w:style w:type="character" w:customStyle="1" w:styleId="WW8Num38z0">
    <w:name w:val="WW8Num38z0"/>
    <w:rsid w:val="00495074"/>
    <w:rPr>
      <w:rFonts w:ascii="Symbol" w:hAnsi="Symbol"/>
    </w:rPr>
  </w:style>
  <w:style w:type="character" w:customStyle="1" w:styleId="WW8Num38z1">
    <w:name w:val="WW8Num38z1"/>
    <w:rsid w:val="00495074"/>
    <w:rPr>
      <w:rFonts w:ascii="Courier New" w:hAnsi="Courier New"/>
    </w:rPr>
  </w:style>
  <w:style w:type="character" w:customStyle="1" w:styleId="WW8Num38z2">
    <w:name w:val="WW8Num38z2"/>
    <w:rsid w:val="00495074"/>
    <w:rPr>
      <w:rFonts w:ascii="Wingdings" w:hAnsi="Wingdings"/>
    </w:rPr>
  </w:style>
  <w:style w:type="character" w:customStyle="1" w:styleId="WW8Num39z0">
    <w:name w:val="WW8Num39z0"/>
    <w:rsid w:val="00495074"/>
    <w:rPr>
      <w:rFonts w:ascii="Symbol" w:hAnsi="Symbol"/>
    </w:rPr>
  </w:style>
  <w:style w:type="character" w:customStyle="1" w:styleId="WW8Num39z1">
    <w:name w:val="WW8Num39z1"/>
    <w:rsid w:val="00495074"/>
    <w:rPr>
      <w:rFonts w:ascii="Courier New" w:hAnsi="Courier New"/>
    </w:rPr>
  </w:style>
  <w:style w:type="character" w:customStyle="1" w:styleId="WW8Num39z2">
    <w:name w:val="WW8Num39z2"/>
    <w:rsid w:val="00495074"/>
    <w:rPr>
      <w:rFonts w:ascii="Wingdings" w:hAnsi="Wingdings"/>
    </w:rPr>
  </w:style>
  <w:style w:type="character" w:customStyle="1" w:styleId="WW8Num40z0">
    <w:name w:val="WW8Num40z0"/>
    <w:rsid w:val="00495074"/>
    <w:rPr>
      <w:rFonts w:ascii="Symbol" w:hAnsi="Symbol"/>
      <w:color w:val="auto"/>
      <w:sz w:val="28"/>
    </w:rPr>
  </w:style>
  <w:style w:type="character" w:customStyle="1" w:styleId="WW8Num40z1">
    <w:name w:val="WW8Num40z1"/>
    <w:rsid w:val="00495074"/>
    <w:rPr>
      <w:rFonts w:ascii="Courier New" w:hAnsi="Courier New"/>
    </w:rPr>
  </w:style>
  <w:style w:type="character" w:customStyle="1" w:styleId="WW8Num40z2">
    <w:name w:val="WW8Num40z2"/>
    <w:rsid w:val="00495074"/>
    <w:rPr>
      <w:rFonts w:ascii="Wingdings" w:hAnsi="Wingdings"/>
    </w:rPr>
  </w:style>
  <w:style w:type="character" w:customStyle="1" w:styleId="WW8Num41z0">
    <w:name w:val="WW8Num41z0"/>
    <w:rsid w:val="00495074"/>
    <w:rPr>
      <w:rFonts w:ascii="Times New Roman" w:hAnsi="Times New Roman"/>
    </w:rPr>
  </w:style>
  <w:style w:type="character" w:customStyle="1" w:styleId="WW8Num42z0">
    <w:name w:val="WW8Num42z0"/>
    <w:rsid w:val="00495074"/>
    <w:rPr>
      <w:rFonts w:ascii="Symbol" w:hAnsi="Symbol"/>
    </w:rPr>
  </w:style>
  <w:style w:type="character" w:customStyle="1" w:styleId="WW8Num42z1">
    <w:name w:val="WW8Num42z1"/>
    <w:rsid w:val="00495074"/>
    <w:rPr>
      <w:rFonts w:ascii="Courier New" w:hAnsi="Courier New"/>
    </w:rPr>
  </w:style>
  <w:style w:type="character" w:customStyle="1" w:styleId="WW8Num42z2">
    <w:name w:val="WW8Num42z2"/>
    <w:rsid w:val="00495074"/>
    <w:rPr>
      <w:rFonts w:ascii="Wingdings" w:hAnsi="Wingdings"/>
    </w:rPr>
  </w:style>
  <w:style w:type="character" w:customStyle="1" w:styleId="WW8Num43z0">
    <w:name w:val="WW8Num43z0"/>
    <w:rsid w:val="00495074"/>
    <w:rPr>
      <w:rFonts w:ascii="Symbol" w:hAnsi="Symbol"/>
    </w:rPr>
  </w:style>
  <w:style w:type="character" w:customStyle="1" w:styleId="WW8Num43z1">
    <w:name w:val="WW8Num43z1"/>
    <w:rsid w:val="00495074"/>
    <w:rPr>
      <w:rFonts w:ascii="Courier New" w:hAnsi="Courier New"/>
    </w:rPr>
  </w:style>
  <w:style w:type="character" w:customStyle="1" w:styleId="WW8Num43z2">
    <w:name w:val="WW8Num43z2"/>
    <w:rsid w:val="00495074"/>
    <w:rPr>
      <w:rFonts w:ascii="Wingdings" w:hAnsi="Wingdings"/>
    </w:rPr>
  </w:style>
  <w:style w:type="character" w:customStyle="1" w:styleId="WW8Num44z0">
    <w:name w:val="WW8Num44z0"/>
    <w:rsid w:val="00495074"/>
  </w:style>
  <w:style w:type="character" w:customStyle="1" w:styleId="WW8Num45z0">
    <w:name w:val="WW8Num45z0"/>
    <w:rsid w:val="00495074"/>
  </w:style>
  <w:style w:type="character" w:customStyle="1" w:styleId="WW8Num45z1">
    <w:name w:val="WW8Num45z1"/>
    <w:rsid w:val="00495074"/>
    <w:rPr>
      <w:rFonts w:ascii="Courier New" w:hAnsi="Courier New"/>
    </w:rPr>
  </w:style>
  <w:style w:type="character" w:customStyle="1" w:styleId="WW8Num45z2">
    <w:name w:val="WW8Num45z2"/>
    <w:rsid w:val="00495074"/>
    <w:rPr>
      <w:rFonts w:ascii="Wingdings" w:hAnsi="Wingdings"/>
    </w:rPr>
  </w:style>
  <w:style w:type="character" w:customStyle="1" w:styleId="WW8Num45z3">
    <w:name w:val="WW8Num45z3"/>
    <w:rsid w:val="00495074"/>
    <w:rPr>
      <w:rFonts w:ascii="Symbol" w:hAnsi="Symbol"/>
    </w:rPr>
  </w:style>
  <w:style w:type="character" w:customStyle="1" w:styleId="WW8Num46z0">
    <w:name w:val="WW8Num46z0"/>
    <w:rsid w:val="00495074"/>
  </w:style>
  <w:style w:type="character" w:customStyle="1" w:styleId="WW8Num46z1">
    <w:name w:val="WW8Num46z1"/>
    <w:rsid w:val="00495074"/>
  </w:style>
  <w:style w:type="character" w:customStyle="1" w:styleId="WW8Num47z0">
    <w:name w:val="WW8Num47z0"/>
    <w:rsid w:val="00495074"/>
    <w:rPr>
      <w:rFonts w:ascii="Symbol" w:hAnsi="Symbol"/>
    </w:rPr>
  </w:style>
  <w:style w:type="character" w:customStyle="1" w:styleId="WW8Num47z1">
    <w:name w:val="WW8Num47z1"/>
    <w:rsid w:val="00495074"/>
    <w:rPr>
      <w:rFonts w:ascii="Courier New" w:hAnsi="Courier New"/>
    </w:rPr>
  </w:style>
  <w:style w:type="character" w:customStyle="1" w:styleId="WW8Num47z2">
    <w:name w:val="WW8Num47z2"/>
    <w:rsid w:val="00495074"/>
    <w:rPr>
      <w:rFonts w:ascii="Wingdings" w:hAnsi="Wingdings"/>
    </w:rPr>
  </w:style>
  <w:style w:type="character" w:customStyle="1" w:styleId="WW8Num48z0">
    <w:name w:val="WW8Num48z0"/>
    <w:rsid w:val="00495074"/>
  </w:style>
  <w:style w:type="character" w:customStyle="1" w:styleId="WW8Num49z0">
    <w:name w:val="WW8Num49z0"/>
    <w:rsid w:val="00495074"/>
    <w:rPr>
      <w:rFonts w:ascii="Symbol" w:hAnsi="Symbol"/>
    </w:rPr>
  </w:style>
  <w:style w:type="character" w:customStyle="1" w:styleId="WW8Num49z1">
    <w:name w:val="WW8Num49z1"/>
    <w:rsid w:val="00495074"/>
    <w:rPr>
      <w:rFonts w:ascii="Courier New" w:hAnsi="Courier New"/>
    </w:rPr>
  </w:style>
  <w:style w:type="character" w:customStyle="1" w:styleId="WW8Num49z2">
    <w:name w:val="WW8Num49z2"/>
    <w:rsid w:val="00495074"/>
    <w:rPr>
      <w:rFonts w:ascii="Wingdings" w:hAnsi="Wingdings"/>
    </w:rPr>
  </w:style>
  <w:style w:type="character" w:customStyle="1" w:styleId="WW8Num50z0">
    <w:name w:val="WW8Num50z0"/>
    <w:rsid w:val="00495074"/>
    <w:rPr>
      <w:rFonts w:ascii="Symbol" w:hAnsi="Symbol"/>
    </w:rPr>
  </w:style>
  <w:style w:type="character" w:customStyle="1" w:styleId="WW8Num50z1">
    <w:name w:val="WW8Num50z1"/>
    <w:rsid w:val="00495074"/>
    <w:rPr>
      <w:rFonts w:ascii="Courier New" w:hAnsi="Courier New"/>
    </w:rPr>
  </w:style>
  <w:style w:type="character" w:customStyle="1" w:styleId="WW8Num50z2">
    <w:name w:val="WW8Num50z2"/>
    <w:rsid w:val="00495074"/>
    <w:rPr>
      <w:rFonts w:ascii="Wingdings" w:hAnsi="Wingdings"/>
    </w:rPr>
  </w:style>
  <w:style w:type="character" w:customStyle="1" w:styleId="WW8Num51z0">
    <w:name w:val="WW8Num51z0"/>
    <w:rsid w:val="00495074"/>
  </w:style>
  <w:style w:type="character" w:customStyle="1" w:styleId="WW8Num52z0">
    <w:name w:val="WW8Num52z0"/>
    <w:rsid w:val="00495074"/>
    <w:rPr>
      <w:rFonts w:ascii="Symbol" w:hAnsi="Symbol"/>
    </w:rPr>
  </w:style>
  <w:style w:type="character" w:customStyle="1" w:styleId="WW8Num52z1">
    <w:name w:val="WW8Num52z1"/>
    <w:rsid w:val="00495074"/>
    <w:rPr>
      <w:rFonts w:ascii="Courier New" w:hAnsi="Courier New"/>
    </w:rPr>
  </w:style>
  <w:style w:type="character" w:customStyle="1" w:styleId="WW8Num52z2">
    <w:name w:val="WW8Num52z2"/>
    <w:rsid w:val="00495074"/>
    <w:rPr>
      <w:rFonts w:ascii="Wingdings" w:hAnsi="Wingdings"/>
    </w:rPr>
  </w:style>
  <w:style w:type="character" w:customStyle="1" w:styleId="WW8Num53z0">
    <w:name w:val="WW8Num53z0"/>
    <w:rsid w:val="00495074"/>
    <w:rPr>
      <w:rFonts w:ascii="Symbol" w:hAnsi="Symbol"/>
    </w:rPr>
  </w:style>
  <w:style w:type="character" w:customStyle="1" w:styleId="WW8Num53z1">
    <w:name w:val="WW8Num53z1"/>
    <w:rsid w:val="00495074"/>
    <w:rPr>
      <w:rFonts w:ascii="Courier New" w:hAnsi="Courier New"/>
    </w:rPr>
  </w:style>
  <w:style w:type="character" w:customStyle="1" w:styleId="WW8Num53z2">
    <w:name w:val="WW8Num53z2"/>
    <w:rsid w:val="00495074"/>
    <w:rPr>
      <w:rFonts w:ascii="Wingdings" w:hAnsi="Wingdings"/>
    </w:rPr>
  </w:style>
  <w:style w:type="character" w:customStyle="1" w:styleId="WW8Num54z0">
    <w:name w:val="WW8Num54z0"/>
    <w:rsid w:val="00495074"/>
    <w:rPr>
      <w:rFonts w:ascii="Symbol" w:hAnsi="Symbol"/>
    </w:rPr>
  </w:style>
  <w:style w:type="character" w:customStyle="1" w:styleId="WW8Num54z1">
    <w:name w:val="WW8Num54z1"/>
    <w:rsid w:val="00495074"/>
    <w:rPr>
      <w:rFonts w:ascii="Courier New" w:hAnsi="Courier New"/>
    </w:rPr>
  </w:style>
  <w:style w:type="character" w:customStyle="1" w:styleId="WW8Num54z2">
    <w:name w:val="WW8Num54z2"/>
    <w:rsid w:val="00495074"/>
    <w:rPr>
      <w:rFonts w:ascii="Wingdings" w:hAnsi="Wingdings"/>
    </w:rPr>
  </w:style>
  <w:style w:type="character" w:customStyle="1" w:styleId="WW8Num55z0">
    <w:name w:val="WW8Num55z0"/>
    <w:rsid w:val="00495074"/>
    <w:rPr>
      <w:rFonts w:ascii="Symbol" w:hAnsi="Symbol"/>
    </w:rPr>
  </w:style>
  <w:style w:type="character" w:customStyle="1" w:styleId="WW8Num55z1">
    <w:name w:val="WW8Num55z1"/>
    <w:rsid w:val="00495074"/>
    <w:rPr>
      <w:rFonts w:ascii="Courier New" w:hAnsi="Courier New"/>
    </w:rPr>
  </w:style>
  <w:style w:type="character" w:customStyle="1" w:styleId="WW8Num55z2">
    <w:name w:val="WW8Num55z2"/>
    <w:rsid w:val="00495074"/>
    <w:rPr>
      <w:rFonts w:ascii="Wingdings" w:hAnsi="Wingdings"/>
    </w:rPr>
  </w:style>
  <w:style w:type="character" w:customStyle="1" w:styleId="WW8Num56z0">
    <w:name w:val="WW8Num56z0"/>
    <w:rsid w:val="00495074"/>
    <w:rPr>
      <w:rFonts w:ascii="Times New Roman" w:hAnsi="Times New Roman"/>
    </w:rPr>
  </w:style>
  <w:style w:type="character" w:customStyle="1" w:styleId="WW8Num56z1">
    <w:name w:val="WW8Num56z1"/>
    <w:rsid w:val="00495074"/>
    <w:rPr>
      <w:rFonts w:ascii="Courier New" w:hAnsi="Courier New"/>
    </w:rPr>
  </w:style>
  <w:style w:type="character" w:customStyle="1" w:styleId="WW8Num56z2">
    <w:name w:val="WW8Num56z2"/>
    <w:rsid w:val="00495074"/>
    <w:rPr>
      <w:rFonts w:ascii="Wingdings" w:hAnsi="Wingdings"/>
    </w:rPr>
  </w:style>
  <w:style w:type="character" w:customStyle="1" w:styleId="WW8Num56z3">
    <w:name w:val="WW8Num56z3"/>
    <w:rsid w:val="00495074"/>
    <w:rPr>
      <w:rFonts w:ascii="Symbol" w:hAnsi="Symbol"/>
    </w:rPr>
  </w:style>
  <w:style w:type="character" w:customStyle="1" w:styleId="WW8Num57z0">
    <w:name w:val="WW8Num57z0"/>
    <w:rsid w:val="00495074"/>
    <w:rPr>
      <w:rFonts w:ascii="Symbol" w:hAnsi="Symbol"/>
    </w:rPr>
  </w:style>
  <w:style w:type="character" w:customStyle="1" w:styleId="WW8Num57z1">
    <w:name w:val="WW8Num57z1"/>
    <w:rsid w:val="00495074"/>
    <w:rPr>
      <w:rFonts w:ascii="Courier New" w:hAnsi="Courier New"/>
    </w:rPr>
  </w:style>
  <w:style w:type="character" w:customStyle="1" w:styleId="WW8Num57z2">
    <w:name w:val="WW8Num57z2"/>
    <w:rsid w:val="00495074"/>
    <w:rPr>
      <w:rFonts w:ascii="Wingdings" w:hAnsi="Wingdings"/>
    </w:rPr>
  </w:style>
  <w:style w:type="character" w:customStyle="1" w:styleId="WW8Num58z0">
    <w:name w:val="WW8Num58z0"/>
    <w:rsid w:val="00495074"/>
    <w:rPr>
      <w:rFonts w:ascii="Symbol" w:hAnsi="Symbol"/>
    </w:rPr>
  </w:style>
  <w:style w:type="character" w:customStyle="1" w:styleId="WW8Num58z1">
    <w:name w:val="WW8Num58z1"/>
    <w:rsid w:val="00495074"/>
    <w:rPr>
      <w:rFonts w:ascii="Courier New" w:hAnsi="Courier New"/>
    </w:rPr>
  </w:style>
  <w:style w:type="character" w:customStyle="1" w:styleId="WW8Num58z2">
    <w:name w:val="WW8Num58z2"/>
    <w:rsid w:val="00495074"/>
    <w:rPr>
      <w:rFonts w:ascii="Wingdings" w:hAnsi="Wingdings"/>
    </w:rPr>
  </w:style>
  <w:style w:type="character" w:customStyle="1" w:styleId="WW8Num59z0">
    <w:name w:val="WW8Num59z0"/>
    <w:rsid w:val="00495074"/>
    <w:rPr>
      <w:rFonts w:ascii="Symbol" w:hAnsi="Symbol"/>
    </w:rPr>
  </w:style>
  <w:style w:type="character" w:customStyle="1" w:styleId="WW8Num59z1">
    <w:name w:val="WW8Num59z1"/>
    <w:rsid w:val="00495074"/>
    <w:rPr>
      <w:rFonts w:ascii="Courier New" w:hAnsi="Courier New"/>
    </w:rPr>
  </w:style>
  <w:style w:type="character" w:customStyle="1" w:styleId="WW8Num59z2">
    <w:name w:val="WW8Num59z2"/>
    <w:rsid w:val="00495074"/>
    <w:rPr>
      <w:rFonts w:ascii="Wingdings" w:hAnsi="Wingdings"/>
    </w:rPr>
  </w:style>
  <w:style w:type="character" w:customStyle="1" w:styleId="WW8Num60z0">
    <w:name w:val="WW8Num60z0"/>
    <w:rsid w:val="00495074"/>
    <w:rPr>
      <w:rFonts w:ascii="Symbol" w:hAnsi="Symbol"/>
    </w:rPr>
  </w:style>
  <w:style w:type="character" w:customStyle="1" w:styleId="WW8Num60z1">
    <w:name w:val="WW8Num60z1"/>
    <w:rsid w:val="00495074"/>
    <w:rPr>
      <w:rFonts w:ascii="Courier New" w:hAnsi="Courier New"/>
    </w:rPr>
  </w:style>
  <w:style w:type="character" w:customStyle="1" w:styleId="WW8Num60z2">
    <w:name w:val="WW8Num60z2"/>
    <w:rsid w:val="00495074"/>
    <w:rPr>
      <w:rFonts w:ascii="Wingdings" w:hAnsi="Wingdings"/>
    </w:rPr>
  </w:style>
  <w:style w:type="character" w:customStyle="1" w:styleId="WW8Num61z0">
    <w:name w:val="WW8Num61z0"/>
    <w:rsid w:val="00495074"/>
    <w:rPr>
      <w:rFonts w:ascii="Symbol" w:hAnsi="Symbol"/>
    </w:rPr>
  </w:style>
  <w:style w:type="character" w:customStyle="1" w:styleId="WW8Num61z1">
    <w:name w:val="WW8Num61z1"/>
    <w:rsid w:val="00495074"/>
    <w:rPr>
      <w:rFonts w:ascii="Courier New" w:hAnsi="Courier New"/>
    </w:rPr>
  </w:style>
  <w:style w:type="character" w:customStyle="1" w:styleId="WW8Num61z2">
    <w:name w:val="WW8Num61z2"/>
    <w:rsid w:val="00495074"/>
    <w:rPr>
      <w:rFonts w:ascii="Wingdings" w:hAnsi="Wingdings"/>
    </w:rPr>
  </w:style>
  <w:style w:type="character" w:customStyle="1" w:styleId="WW8Num62z0">
    <w:name w:val="WW8Num62z0"/>
    <w:rsid w:val="00495074"/>
    <w:rPr>
      <w:rFonts w:ascii="Times New Roman" w:hAnsi="Times New Roman"/>
      <w:color w:val="44423F"/>
      <w:w w:val="132"/>
      <w:sz w:val="22"/>
    </w:rPr>
  </w:style>
  <w:style w:type="character" w:customStyle="1" w:styleId="WW8Num62z1">
    <w:name w:val="WW8Num62z1"/>
    <w:rsid w:val="00495074"/>
  </w:style>
  <w:style w:type="character" w:customStyle="1" w:styleId="WW8Num62z2">
    <w:name w:val="WW8Num62z2"/>
    <w:rsid w:val="00495074"/>
  </w:style>
  <w:style w:type="character" w:customStyle="1" w:styleId="WW8Num62z3">
    <w:name w:val="WW8Num62z3"/>
    <w:rsid w:val="00495074"/>
  </w:style>
  <w:style w:type="character" w:customStyle="1" w:styleId="WW8Num62z4">
    <w:name w:val="WW8Num62z4"/>
    <w:rsid w:val="00495074"/>
  </w:style>
  <w:style w:type="character" w:customStyle="1" w:styleId="WW8Num62z5">
    <w:name w:val="WW8Num62z5"/>
    <w:rsid w:val="00495074"/>
  </w:style>
  <w:style w:type="character" w:customStyle="1" w:styleId="WW8Num62z6">
    <w:name w:val="WW8Num62z6"/>
    <w:rsid w:val="00495074"/>
  </w:style>
  <w:style w:type="character" w:customStyle="1" w:styleId="WW8Num62z7">
    <w:name w:val="WW8Num62z7"/>
    <w:rsid w:val="00495074"/>
  </w:style>
  <w:style w:type="character" w:customStyle="1" w:styleId="WW8Num62z8">
    <w:name w:val="WW8Num62z8"/>
    <w:rsid w:val="00495074"/>
  </w:style>
  <w:style w:type="character" w:customStyle="1" w:styleId="WW8Num63z0">
    <w:name w:val="WW8Num63z0"/>
    <w:rsid w:val="00495074"/>
    <w:rPr>
      <w:rFonts w:ascii="Symbol" w:hAnsi="Symbol"/>
    </w:rPr>
  </w:style>
  <w:style w:type="character" w:customStyle="1" w:styleId="WW8Num63z1">
    <w:name w:val="WW8Num63z1"/>
    <w:rsid w:val="00495074"/>
    <w:rPr>
      <w:rFonts w:ascii="Courier New" w:hAnsi="Courier New"/>
    </w:rPr>
  </w:style>
  <w:style w:type="character" w:customStyle="1" w:styleId="WW8Num63z2">
    <w:name w:val="WW8Num63z2"/>
    <w:rsid w:val="00495074"/>
    <w:rPr>
      <w:rFonts w:ascii="Wingdings" w:hAnsi="Wingdings"/>
    </w:rPr>
  </w:style>
  <w:style w:type="character" w:customStyle="1" w:styleId="WW8Num64z0">
    <w:name w:val="WW8Num64z0"/>
    <w:rsid w:val="00495074"/>
    <w:rPr>
      <w:rFonts w:ascii="Symbol" w:hAnsi="Symbol"/>
    </w:rPr>
  </w:style>
  <w:style w:type="character" w:customStyle="1" w:styleId="WW8Num64z1">
    <w:name w:val="WW8Num64z1"/>
    <w:rsid w:val="00495074"/>
    <w:rPr>
      <w:rFonts w:ascii="Courier New" w:hAnsi="Courier New"/>
    </w:rPr>
  </w:style>
  <w:style w:type="character" w:customStyle="1" w:styleId="WW8Num64z2">
    <w:name w:val="WW8Num64z2"/>
    <w:rsid w:val="00495074"/>
    <w:rPr>
      <w:rFonts w:ascii="Wingdings" w:hAnsi="Wingdings"/>
    </w:rPr>
  </w:style>
  <w:style w:type="character" w:customStyle="1" w:styleId="WW8Num65z0">
    <w:name w:val="WW8Num65z0"/>
    <w:rsid w:val="00495074"/>
    <w:rPr>
      <w:rFonts w:ascii="Symbol" w:hAnsi="Symbol"/>
    </w:rPr>
  </w:style>
  <w:style w:type="character" w:customStyle="1" w:styleId="WW8Num65z1">
    <w:name w:val="WW8Num65z1"/>
    <w:rsid w:val="00495074"/>
    <w:rPr>
      <w:rFonts w:ascii="Courier New" w:hAnsi="Courier New"/>
    </w:rPr>
  </w:style>
  <w:style w:type="character" w:customStyle="1" w:styleId="WW8Num65z2">
    <w:name w:val="WW8Num65z2"/>
    <w:rsid w:val="00495074"/>
    <w:rPr>
      <w:rFonts w:ascii="Wingdings" w:hAnsi="Wingdings"/>
    </w:rPr>
  </w:style>
  <w:style w:type="character" w:customStyle="1" w:styleId="WW8Num66z0">
    <w:name w:val="WW8Num66z0"/>
    <w:rsid w:val="00495074"/>
  </w:style>
  <w:style w:type="character" w:customStyle="1" w:styleId="WW8Num66z1">
    <w:name w:val="WW8Num66z1"/>
    <w:rsid w:val="00495074"/>
  </w:style>
  <w:style w:type="character" w:customStyle="1" w:styleId="WW8Num67z0">
    <w:name w:val="WW8Num67z0"/>
    <w:rsid w:val="00495074"/>
    <w:rPr>
      <w:rFonts w:ascii="Symbol" w:hAnsi="Symbol"/>
    </w:rPr>
  </w:style>
  <w:style w:type="character" w:customStyle="1" w:styleId="WW8Num67z1">
    <w:name w:val="WW8Num67z1"/>
    <w:rsid w:val="00495074"/>
    <w:rPr>
      <w:rFonts w:ascii="Courier New" w:hAnsi="Courier New"/>
    </w:rPr>
  </w:style>
  <w:style w:type="character" w:customStyle="1" w:styleId="WW8Num67z2">
    <w:name w:val="WW8Num67z2"/>
    <w:rsid w:val="00495074"/>
    <w:rPr>
      <w:rFonts w:ascii="Wingdings" w:hAnsi="Wingdings"/>
    </w:rPr>
  </w:style>
  <w:style w:type="character" w:customStyle="1" w:styleId="WW8Num68z0">
    <w:name w:val="WW8Num68z0"/>
    <w:rsid w:val="00495074"/>
    <w:rPr>
      <w:rFonts w:ascii="Symbol" w:hAnsi="Symbol"/>
    </w:rPr>
  </w:style>
  <w:style w:type="character" w:customStyle="1" w:styleId="WW8Num68z1">
    <w:name w:val="WW8Num68z1"/>
    <w:rsid w:val="00495074"/>
    <w:rPr>
      <w:rFonts w:ascii="Courier New" w:hAnsi="Courier New"/>
    </w:rPr>
  </w:style>
  <w:style w:type="character" w:customStyle="1" w:styleId="WW8Num68z2">
    <w:name w:val="WW8Num68z2"/>
    <w:rsid w:val="00495074"/>
    <w:rPr>
      <w:rFonts w:ascii="Wingdings" w:hAnsi="Wingdings"/>
    </w:rPr>
  </w:style>
  <w:style w:type="character" w:customStyle="1" w:styleId="WW8Num69z0">
    <w:name w:val="WW8Num69z0"/>
    <w:rsid w:val="00495074"/>
    <w:rPr>
      <w:rFonts w:ascii="Symbol" w:hAnsi="Symbol"/>
    </w:rPr>
  </w:style>
  <w:style w:type="character" w:customStyle="1" w:styleId="WW8Num69z1">
    <w:name w:val="WW8Num69z1"/>
    <w:rsid w:val="00495074"/>
    <w:rPr>
      <w:rFonts w:ascii="Courier New" w:hAnsi="Courier New"/>
    </w:rPr>
  </w:style>
  <w:style w:type="character" w:customStyle="1" w:styleId="WW8Num69z2">
    <w:name w:val="WW8Num69z2"/>
    <w:rsid w:val="00495074"/>
    <w:rPr>
      <w:rFonts w:ascii="Wingdings" w:hAnsi="Wingdings"/>
    </w:rPr>
  </w:style>
  <w:style w:type="character" w:customStyle="1" w:styleId="WW8Num70z0">
    <w:name w:val="WW8Num70z0"/>
    <w:rsid w:val="00495074"/>
    <w:rPr>
      <w:rFonts w:ascii="Symbol" w:hAnsi="Symbol"/>
    </w:rPr>
  </w:style>
  <w:style w:type="character" w:customStyle="1" w:styleId="WW8Num70z1">
    <w:name w:val="WW8Num70z1"/>
    <w:rsid w:val="00495074"/>
    <w:rPr>
      <w:rFonts w:ascii="Courier New" w:hAnsi="Courier New"/>
    </w:rPr>
  </w:style>
  <w:style w:type="character" w:customStyle="1" w:styleId="WW8Num70z2">
    <w:name w:val="WW8Num70z2"/>
    <w:rsid w:val="00495074"/>
    <w:rPr>
      <w:rFonts w:ascii="Wingdings" w:hAnsi="Wingdings"/>
    </w:rPr>
  </w:style>
  <w:style w:type="character" w:customStyle="1" w:styleId="WW8Num71z0">
    <w:name w:val="WW8Num71z0"/>
    <w:rsid w:val="00495074"/>
    <w:rPr>
      <w:rFonts w:ascii="Symbol" w:hAnsi="Symbol"/>
    </w:rPr>
  </w:style>
  <w:style w:type="character" w:customStyle="1" w:styleId="WW8Num71z1">
    <w:name w:val="WW8Num71z1"/>
    <w:rsid w:val="00495074"/>
    <w:rPr>
      <w:rFonts w:ascii="Courier New" w:hAnsi="Courier New"/>
    </w:rPr>
  </w:style>
  <w:style w:type="character" w:customStyle="1" w:styleId="WW8Num71z2">
    <w:name w:val="WW8Num71z2"/>
    <w:rsid w:val="00495074"/>
    <w:rPr>
      <w:rFonts w:ascii="Wingdings" w:hAnsi="Wingdings"/>
    </w:rPr>
  </w:style>
  <w:style w:type="character" w:customStyle="1" w:styleId="WW8Num72z0">
    <w:name w:val="WW8Num72z0"/>
    <w:rsid w:val="00495074"/>
    <w:rPr>
      <w:rFonts w:ascii="Symbol" w:hAnsi="Symbol"/>
    </w:rPr>
  </w:style>
  <w:style w:type="character" w:customStyle="1" w:styleId="WW8Num72z1">
    <w:name w:val="WW8Num72z1"/>
    <w:rsid w:val="00495074"/>
    <w:rPr>
      <w:rFonts w:ascii="Courier New" w:hAnsi="Courier New"/>
    </w:rPr>
  </w:style>
  <w:style w:type="character" w:customStyle="1" w:styleId="WW8Num72z2">
    <w:name w:val="WW8Num72z2"/>
    <w:rsid w:val="00495074"/>
    <w:rPr>
      <w:rFonts w:ascii="Wingdings" w:hAnsi="Wingdings"/>
    </w:rPr>
  </w:style>
  <w:style w:type="character" w:customStyle="1" w:styleId="WW8Num73z0">
    <w:name w:val="WW8Num73z0"/>
    <w:rsid w:val="00495074"/>
    <w:rPr>
      <w:rFonts w:ascii="Symbol" w:hAnsi="Symbol"/>
    </w:rPr>
  </w:style>
  <w:style w:type="character" w:customStyle="1" w:styleId="WW8Num73z1">
    <w:name w:val="WW8Num73z1"/>
    <w:rsid w:val="00495074"/>
    <w:rPr>
      <w:rFonts w:ascii="Courier New" w:hAnsi="Courier New"/>
    </w:rPr>
  </w:style>
  <w:style w:type="character" w:customStyle="1" w:styleId="WW8Num73z2">
    <w:name w:val="WW8Num73z2"/>
    <w:rsid w:val="00495074"/>
    <w:rPr>
      <w:rFonts w:ascii="Wingdings" w:hAnsi="Wingdings"/>
    </w:rPr>
  </w:style>
  <w:style w:type="character" w:customStyle="1" w:styleId="WW8Num74z0">
    <w:name w:val="WW8Num74z0"/>
    <w:rsid w:val="00495074"/>
    <w:rPr>
      <w:rFonts w:ascii="Symbol" w:hAnsi="Symbol"/>
    </w:rPr>
  </w:style>
  <w:style w:type="character" w:customStyle="1" w:styleId="WW8Num74z1">
    <w:name w:val="WW8Num74z1"/>
    <w:rsid w:val="00495074"/>
    <w:rPr>
      <w:rFonts w:ascii="Courier New" w:hAnsi="Courier New"/>
    </w:rPr>
  </w:style>
  <w:style w:type="character" w:customStyle="1" w:styleId="WW8Num74z2">
    <w:name w:val="WW8Num74z2"/>
    <w:rsid w:val="00495074"/>
    <w:rPr>
      <w:rFonts w:ascii="Wingdings" w:hAnsi="Wingdings"/>
    </w:rPr>
  </w:style>
  <w:style w:type="character" w:customStyle="1" w:styleId="WW8Num75z0">
    <w:name w:val="WW8Num75z0"/>
    <w:rsid w:val="00495074"/>
    <w:rPr>
      <w:rFonts w:ascii="Symbol" w:hAnsi="Symbol"/>
    </w:rPr>
  </w:style>
  <w:style w:type="character" w:customStyle="1" w:styleId="WW8Num75z1">
    <w:name w:val="WW8Num75z1"/>
    <w:rsid w:val="00495074"/>
    <w:rPr>
      <w:rFonts w:ascii="Courier New" w:hAnsi="Courier New"/>
    </w:rPr>
  </w:style>
  <w:style w:type="character" w:customStyle="1" w:styleId="WW8Num75z2">
    <w:name w:val="WW8Num75z2"/>
    <w:rsid w:val="00495074"/>
    <w:rPr>
      <w:rFonts w:ascii="Wingdings" w:hAnsi="Wingdings"/>
    </w:rPr>
  </w:style>
  <w:style w:type="character" w:customStyle="1" w:styleId="WW8Num76z0">
    <w:name w:val="WW8Num76z0"/>
    <w:rsid w:val="00495074"/>
    <w:rPr>
      <w:rFonts w:ascii="Symbol" w:hAnsi="Symbol"/>
    </w:rPr>
  </w:style>
  <w:style w:type="character" w:customStyle="1" w:styleId="WW8Num76z1">
    <w:name w:val="WW8Num76z1"/>
    <w:rsid w:val="00495074"/>
    <w:rPr>
      <w:rFonts w:ascii="Courier New" w:hAnsi="Courier New"/>
    </w:rPr>
  </w:style>
  <w:style w:type="character" w:customStyle="1" w:styleId="WW8Num76z2">
    <w:name w:val="WW8Num76z2"/>
    <w:rsid w:val="00495074"/>
    <w:rPr>
      <w:rFonts w:ascii="Wingdings" w:hAnsi="Wingdings"/>
    </w:rPr>
  </w:style>
  <w:style w:type="character" w:customStyle="1" w:styleId="WW8Num77z0">
    <w:name w:val="WW8Num77z0"/>
    <w:rsid w:val="00495074"/>
    <w:rPr>
      <w:rFonts w:ascii="Symbol" w:hAnsi="Symbol"/>
    </w:rPr>
  </w:style>
  <w:style w:type="character" w:customStyle="1" w:styleId="WW8Num77z1">
    <w:name w:val="WW8Num77z1"/>
    <w:rsid w:val="00495074"/>
    <w:rPr>
      <w:rFonts w:ascii="Courier New" w:hAnsi="Courier New"/>
    </w:rPr>
  </w:style>
  <w:style w:type="character" w:customStyle="1" w:styleId="WW8Num77z2">
    <w:name w:val="WW8Num77z2"/>
    <w:rsid w:val="00495074"/>
    <w:rPr>
      <w:rFonts w:ascii="Wingdings" w:hAnsi="Wingdings"/>
    </w:rPr>
  </w:style>
  <w:style w:type="character" w:customStyle="1" w:styleId="WW8Num78z0">
    <w:name w:val="WW8Num78z0"/>
    <w:rsid w:val="00495074"/>
    <w:rPr>
      <w:rFonts w:ascii="Symbol" w:hAnsi="Symbol"/>
    </w:rPr>
  </w:style>
  <w:style w:type="character" w:customStyle="1" w:styleId="WW8Num78z1">
    <w:name w:val="WW8Num78z1"/>
    <w:rsid w:val="00495074"/>
    <w:rPr>
      <w:rFonts w:ascii="Courier New" w:hAnsi="Courier New"/>
    </w:rPr>
  </w:style>
  <w:style w:type="character" w:customStyle="1" w:styleId="WW8Num78z2">
    <w:name w:val="WW8Num78z2"/>
    <w:rsid w:val="00495074"/>
    <w:rPr>
      <w:rFonts w:ascii="Wingdings" w:hAnsi="Wingdings"/>
    </w:rPr>
  </w:style>
  <w:style w:type="character" w:customStyle="1" w:styleId="WW8Num79z0">
    <w:name w:val="WW8Num79z0"/>
    <w:rsid w:val="00495074"/>
    <w:rPr>
      <w:rFonts w:ascii="Symbol" w:hAnsi="Symbol"/>
      <w:sz w:val="28"/>
      <w:shd w:val="clear" w:color="auto" w:fill="FFFFFF"/>
    </w:rPr>
  </w:style>
  <w:style w:type="character" w:customStyle="1" w:styleId="WW8Num79z1">
    <w:name w:val="WW8Num79z1"/>
    <w:rsid w:val="00495074"/>
    <w:rPr>
      <w:rFonts w:ascii="Courier New" w:hAnsi="Courier New"/>
    </w:rPr>
  </w:style>
  <w:style w:type="character" w:customStyle="1" w:styleId="WW8Num79z2">
    <w:name w:val="WW8Num79z2"/>
    <w:rsid w:val="00495074"/>
    <w:rPr>
      <w:rFonts w:ascii="Wingdings" w:hAnsi="Wingdings"/>
    </w:rPr>
  </w:style>
  <w:style w:type="character" w:customStyle="1" w:styleId="WW8Num80z0">
    <w:name w:val="WW8Num80z0"/>
    <w:rsid w:val="00495074"/>
    <w:rPr>
      <w:rFonts w:ascii="Symbol" w:hAnsi="Symbol"/>
    </w:rPr>
  </w:style>
  <w:style w:type="character" w:customStyle="1" w:styleId="WW8Num80z1">
    <w:name w:val="WW8Num80z1"/>
    <w:rsid w:val="00495074"/>
    <w:rPr>
      <w:rFonts w:ascii="Courier New" w:hAnsi="Courier New"/>
    </w:rPr>
  </w:style>
  <w:style w:type="character" w:customStyle="1" w:styleId="WW8Num80z2">
    <w:name w:val="WW8Num80z2"/>
    <w:rsid w:val="00495074"/>
    <w:rPr>
      <w:rFonts w:ascii="Wingdings" w:hAnsi="Wingdings"/>
    </w:rPr>
  </w:style>
  <w:style w:type="character" w:customStyle="1" w:styleId="WW8Num81z0">
    <w:name w:val="WW8Num81z0"/>
    <w:rsid w:val="00495074"/>
    <w:rPr>
      <w:rFonts w:ascii="Symbol" w:hAnsi="Symbol"/>
      <w:sz w:val="28"/>
    </w:rPr>
  </w:style>
  <w:style w:type="character" w:customStyle="1" w:styleId="WW8Num81z1">
    <w:name w:val="WW8Num81z1"/>
    <w:rsid w:val="00495074"/>
    <w:rPr>
      <w:rFonts w:ascii="Courier New" w:hAnsi="Courier New"/>
    </w:rPr>
  </w:style>
  <w:style w:type="character" w:customStyle="1" w:styleId="WW8Num81z2">
    <w:name w:val="WW8Num81z2"/>
    <w:rsid w:val="00495074"/>
    <w:rPr>
      <w:rFonts w:ascii="Wingdings" w:hAnsi="Wingdings"/>
    </w:rPr>
  </w:style>
  <w:style w:type="character" w:customStyle="1" w:styleId="WW8Num82z0">
    <w:name w:val="WW8Num82z0"/>
    <w:rsid w:val="00495074"/>
    <w:rPr>
      <w:rFonts w:ascii="Symbol" w:hAnsi="Symbol"/>
    </w:rPr>
  </w:style>
  <w:style w:type="character" w:customStyle="1" w:styleId="WW8Num82z1">
    <w:name w:val="WW8Num82z1"/>
    <w:rsid w:val="00495074"/>
    <w:rPr>
      <w:rFonts w:ascii="Courier New" w:hAnsi="Courier New"/>
    </w:rPr>
  </w:style>
  <w:style w:type="character" w:customStyle="1" w:styleId="WW8Num82z2">
    <w:name w:val="WW8Num82z2"/>
    <w:rsid w:val="00495074"/>
    <w:rPr>
      <w:rFonts w:ascii="Wingdings" w:hAnsi="Wingdings"/>
    </w:rPr>
  </w:style>
  <w:style w:type="character" w:customStyle="1" w:styleId="WW8Num83z0">
    <w:name w:val="WW8Num83z0"/>
    <w:rsid w:val="00495074"/>
    <w:rPr>
      <w:rFonts w:ascii="Symbol" w:hAnsi="Symbol"/>
    </w:rPr>
  </w:style>
  <w:style w:type="character" w:customStyle="1" w:styleId="WW8Num83z1">
    <w:name w:val="WW8Num83z1"/>
    <w:rsid w:val="00495074"/>
    <w:rPr>
      <w:rFonts w:ascii="Courier New" w:hAnsi="Courier New"/>
    </w:rPr>
  </w:style>
  <w:style w:type="character" w:customStyle="1" w:styleId="WW8Num83z2">
    <w:name w:val="WW8Num83z2"/>
    <w:rsid w:val="00495074"/>
    <w:rPr>
      <w:rFonts w:ascii="Wingdings" w:hAnsi="Wingdings"/>
    </w:rPr>
  </w:style>
  <w:style w:type="character" w:customStyle="1" w:styleId="WW8Num84z0">
    <w:name w:val="WW8Num84z0"/>
    <w:rsid w:val="00495074"/>
    <w:rPr>
      <w:rFonts w:ascii="Symbol" w:hAnsi="Symbol"/>
    </w:rPr>
  </w:style>
  <w:style w:type="character" w:customStyle="1" w:styleId="WW8Num84z1">
    <w:name w:val="WW8Num84z1"/>
    <w:rsid w:val="00495074"/>
    <w:rPr>
      <w:rFonts w:ascii="Courier New" w:hAnsi="Courier New"/>
    </w:rPr>
  </w:style>
  <w:style w:type="character" w:customStyle="1" w:styleId="WW8Num84z2">
    <w:name w:val="WW8Num84z2"/>
    <w:rsid w:val="00495074"/>
    <w:rPr>
      <w:rFonts w:ascii="Wingdings" w:hAnsi="Wingdings"/>
    </w:rPr>
  </w:style>
  <w:style w:type="character" w:customStyle="1" w:styleId="WW8Num85z0">
    <w:name w:val="WW8Num85z0"/>
    <w:rsid w:val="00495074"/>
    <w:rPr>
      <w:rFonts w:ascii="Symbol" w:hAnsi="Symbol"/>
    </w:rPr>
  </w:style>
  <w:style w:type="character" w:customStyle="1" w:styleId="WW8Num86z0">
    <w:name w:val="WW8Num86z0"/>
    <w:rsid w:val="00495074"/>
    <w:rPr>
      <w:rFonts w:ascii="Symbol" w:hAnsi="Symbol"/>
    </w:rPr>
  </w:style>
  <w:style w:type="character" w:customStyle="1" w:styleId="WW8Num86z1">
    <w:name w:val="WW8Num86z1"/>
    <w:rsid w:val="00495074"/>
    <w:rPr>
      <w:rFonts w:ascii="Courier New" w:hAnsi="Courier New"/>
    </w:rPr>
  </w:style>
  <w:style w:type="character" w:customStyle="1" w:styleId="WW8Num86z2">
    <w:name w:val="WW8Num86z2"/>
    <w:rsid w:val="00495074"/>
    <w:rPr>
      <w:rFonts w:ascii="Wingdings" w:hAnsi="Wingdings"/>
    </w:rPr>
  </w:style>
  <w:style w:type="character" w:customStyle="1" w:styleId="WW8Num87z0">
    <w:name w:val="WW8Num87z0"/>
    <w:rsid w:val="00495074"/>
    <w:rPr>
      <w:rFonts w:ascii="Symbol" w:hAnsi="Symbol"/>
    </w:rPr>
  </w:style>
  <w:style w:type="character" w:customStyle="1" w:styleId="WW8Num87z1">
    <w:name w:val="WW8Num87z1"/>
    <w:rsid w:val="00495074"/>
    <w:rPr>
      <w:rFonts w:ascii="Courier New" w:hAnsi="Courier New"/>
    </w:rPr>
  </w:style>
  <w:style w:type="character" w:customStyle="1" w:styleId="WW8Num87z2">
    <w:name w:val="WW8Num87z2"/>
    <w:rsid w:val="00495074"/>
    <w:rPr>
      <w:rFonts w:ascii="Wingdings" w:hAnsi="Wingdings"/>
    </w:rPr>
  </w:style>
  <w:style w:type="character" w:customStyle="1" w:styleId="WW8Num88z0">
    <w:name w:val="WW8Num88z0"/>
    <w:rsid w:val="00495074"/>
    <w:rPr>
      <w:color w:val="auto"/>
      <w:kern w:val="1"/>
      <w:sz w:val="28"/>
    </w:rPr>
  </w:style>
  <w:style w:type="character" w:customStyle="1" w:styleId="WW8Num88z1">
    <w:name w:val="WW8Num88z1"/>
    <w:rsid w:val="00495074"/>
    <w:rPr>
      <w:rFonts w:ascii="Courier New" w:hAnsi="Courier New"/>
    </w:rPr>
  </w:style>
  <w:style w:type="character" w:customStyle="1" w:styleId="WW8Num88z2">
    <w:name w:val="WW8Num88z2"/>
    <w:rsid w:val="00495074"/>
    <w:rPr>
      <w:rFonts w:ascii="Wingdings" w:hAnsi="Wingdings"/>
    </w:rPr>
  </w:style>
  <w:style w:type="character" w:customStyle="1" w:styleId="WW8Num88z3">
    <w:name w:val="WW8Num88z3"/>
    <w:rsid w:val="00495074"/>
    <w:rPr>
      <w:rFonts w:ascii="Symbol" w:hAnsi="Symbol"/>
    </w:rPr>
  </w:style>
  <w:style w:type="character" w:customStyle="1" w:styleId="WW8Num89z0">
    <w:name w:val="WW8Num89z0"/>
    <w:rsid w:val="00495074"/>
    <w:rPr>
      <w:rFonts w:ascii="Symbol" w:hAnsi="Symbol"/>
    </w:rPr>
  </w:style>
  <w:style w:type="character" w:customStyle="1" w:styleId="WW8Num89z1">
    <w:name w:val="WW8Num89z1"/>
    <w:rsid w:val="00495074"/>
    <w:rPr>
      <w:rFonts w:ascii="Courier New" w:hAnsi="Courier New"/>
    </w:rPr>
  </w:style>
  <w:style w:type="character" w:customStyle="1" w:styleId="WW8Num89z2">
    <w:name w:val="WW8Num89z2"/>
    <w:rsid w:val="00495074"/>
    <w:rPr>
      <w:rFonts w:ascii="Wingdings" w:hAnsi="Wingdings"/>
    </w:rPr>
  </w:style>
  <w:style w:type="character" w:customStyle="1" w:styleId="WW8Num90z0">
    <w:name w:val="WW8Num90z0"/>
    <w:rsid w:val="00495074"/>
    <w:rPr>
      <w:rFonts w:ascii="Symbol" w:hAnsi="Symbol"/>
    </w:rPr>
  </w:style>
  <w:style w:type="character" w:customStyle="1" w:styleId="WW8Num90z1">
    <w:name w:val="WW8Num90z1"/>
    <w:rsid w:val="00495074"/>
    <w:rPr>
      <w:rFonts w:ascii="Courier New" w:hAnsi="Courier New"/>
    </w:rPr>
  </w:style>
  <w:style w:type="character" w:customStyle="1" w:styleId="WW8Num90z2">
    <w:name w:val="WW8Num90z2"/>
    <w:rsid w:val="00495074"/>
    <w:rPr>
      <w:rFonts w:ascii="Wingdings" w:hAnsi="Wingdings"/>
    </w:rPr>
  </w:style>
  <w:style w:type="character" w:customStyle="1" w:styleId="WW8NumSt80z0">
    <w:name w:val="WW8NumSt80z0"/>
    <w:rsid w:val="00495074"/>
    <w:rPr>
      <w:rFonts w:ascii="Times New Roman" w:hAnsi="Times New Roman"/>
    </w:rPr>
  </w:style>
  <w:style w:type="character" w:customStyle="1" w:styleId="WW8NumSt84z0">
    <w:name w:val="WW8NumSt84z0"/>
    <w:rsid w:val="00495074"/>
    <w:rPr>
      <w:rFonts w:ascii="Times New Roman" w:hAnsi="Times New Roman"/>
    </w:rPr>
  </w:style>
  <w:style w:type="character" w:customStyle="1" w:styleId="a7">
    <w:name w:val="Символ сноски"/>
    <w:rsid w:val="00495074"/>
    <w:rPr>
      <w:vertAlign w:val="superscript"/>
    </w:rPr>
  </w:style>
  <w:style w:type="character" w:customStyle="1" w:styleId="WW-">
    <w:name w:val="WW-Символ сноски"/>
    <w:rsid w:val="00495074"/>
    <w:rPr>
      <w:vertAlign w:val="superscript"/>
    </w:rPr>
  </w:style>
  <w:style w:type="character" w:customStyle="1" w:styleId="11">
    <w:name w:val="Знак сноски1"/>
    <w:rsid w:val="00495074"/>
    <w:rPr>
      <w:vertAlign w:val="superscript"/>
    </w:rPr>
  </w:style>
  <w:style w:type="character" w:customStyle="1" w:styleId="BodyTextIndentChar">
    <w:name w:val="Body Text Indent Char"/>
    <w:rsid w:val="00495074"/>
    <w:rPr>
      <w:rFonts w:ascii="Calibri" w:eastAsia="Arial Unicode MS" w:hAnsi="Calibri"/>
      <w:color w:val="00000A"/>
      <w:kern w:val="1"/>
      <w:sz w:val="24"/>
    </w:rPr>
  </w:style>
  <w:style w:type="character" w:customStyle="1" w:styleId="FootnoteTextChar">
    <w:name w:val="Footnote Text Char"/>
    <w:rsid w:val="00495074"/>
    <w:rPr>
      <w:rFonts w:ascii="Calibri" w:eastAsia="Arial Unicode MS" w:hAnsi="Calibri"/>
      <w:color w:val="00000A"/>
      <w:kern w:val="1"/>
      <w:sz w:val="24"/>
    </w:rPr>
  </w:style>
  <w:style w:type="character" w:styleId="a8">
    <w:name w:val="Hyperlink"/>
    <w:basedOn w:val="a0"/>
    <w:uiPriority w:val="99"/>
    <w:rsid w:val="00495074"/>
    <w:rPr>
      <w:rFonts w:cs="Times New Roman"/>
      <w:color w:val="0000FF"/>
      <w:u w:val="single"/>
    </w:rPr>
  </w:style>
  <w:style w:type="character" w:customStyle="1" w:styleId="s1">
    <w:name w:val="s1"/>
    <w:rsid w:val="00495074"/>
  </w:style>
  <w:style w:type="character" w:customStyle="1" w:styleId="apple-converted-space">
    <w:name w:val="apple-converted-space"/>
    <w:rsid w:val="00495074"/>
  </w:style>
  <w:style w:type="character" w:customStyle="1" w:styleId="BodyTextChar">
    <w:name w:val="Body Text Char"/>
    <w:rsid w:val="00495074"/>
    <w:rPr>
      <w:rFonts w:ascii="Calibri" w:eastAsia="Arial Unicode MS" w:hAnsi="Calibri"/>
      <w:color w:val="00000A"/>
      <w:kern w:val="1"/>
    </w:rPr>
  </w:style>
  <w:style w:type="character" w:customStyle="1" w:styleId="HeaderChar">
    <w:name w:val="Header Char"/>
    <w:rsid w:val="00495074"/>
    <w:rPr>
      <w:rFonts w:ascii="Calibri" w:hAnsi="Calibri"/>
    </w:rPr>
  </w:style>
  <w:style w:type="character" w:customStyle="1" w:styleId="apple-style-span">
    <w:name w:val="apple-style-span"/>
    <w:rsid w:val="00495074"/>
  </w:style>
  <w:style w:type="character" w:customStyle="1" w:styleId="BodyTextIndent2Char">
    <w:name w:val="Body Text Indent 2 Char"/>
    <w:rsid w:val="00495074"/>
    <w:rPr>
      <w:rFonts w:ascii="Calibri" w:eastAsia="Arial Unicode MS" w:hAnsi="Calibri"/>
      <w:color w:val="00000A"/>
      <w:kern w:val="1"/>
    </w:rPr>
  </w:style>
  <w:style w:type="character" w:customStyle="1" w:styleId="BodyText3Char">
    <w:name w:val="Body Text 3 Char"/>
    <w:rsid w:val="00495074"/>
    <w:rPr>
      <w:rFonts w:ascii="Calibri" w:hAnsi="Calibri"/>
      <w:sz w:val="16"/>
    </w:rPr>
  </w:style>
  <w:style w:type="character" w:customStyle="1" w:styleId="HTMLPreformattedChar">
    <w:name w:val="HTML Preformatted Char"/>
    <w:rsid w:val="00495074"/>
    <w:rPr>
      <w:rFonts w:ascii="Courier New" w:hAnsi="Courier New"/>
      <w:sz w:val="20"/>
    </w:rPr>
  </w:style>
  <w:style w:type="character" w:customStyle="1" w:styleId="Arial">
    <w:name w:val="Основной текст + Arial"/>
    <w:rsid w:val="00495074"/>
    <w:rPr>
      <w:rFonts w:ascii="Arial" w:hAnsi="Arial"/>
      <w:i/>
      <w:spacing w:val="0"/>
      <w:sz w:val="15"/>
      <w:shd w:val="clear" w:color="auto" w:fill="FFFFFF"/>
    </w:rPr>
  </w:style>
  <w:style w:type="character" w:customStyle="1" w:styleId="a9">
    <w:name w:val="Основной текст + Полужирный"/>
    <w:rsid w:val="00495074"/>
    <w:rPr>
      <w:rFonts w:ascii="Arial" w:hAnsi="Arial"/>
      <w:b/>
      <w:spacing w:val="0"/>
      <w:sz w:val="16"/>
    </w:rPr>
  </w:style>
  <w:style w:type="character" w:customStyle="1" w:styleId="1pt">
    <w:name w:val="Основной текст + Интервал 1 pt"/>
    <w:rsid w:val="00495074"/>
    <w:rPr>
      <w:rFonts w:ascii="Times New Roman" w:hAnsi="Times New Roman"/>
      <w:spacing w:val="30"/>
      <w:sz w:val="17"/>
      <w:shd w:val="clear" w:color="auto" w:fill="FFFFFF"/>
    </w:rPr>
  </w:style>
  <w:style w:type="character" w:customStyle="1" w:styleId="6pt">
    <w:name w:val="Основной текст + Интервал 6 pt"/>
    <w:rsid w:val="00495074"/>
    <w:rPr>
      <w:rFonts w:ascii="Times New Roman" w:hAnsi="Times New Roman"/>
      <w:spacing w:val="120"/>
      <w:sz w:val="17"/>
      <w:shd w:val="clear" w:color="auto" w:fill="FFFFFF"/>
    </w:rPr>
  </w:style>
  <w:style w:type="character" w:customStyle="1" w:styleId="3pt">
    <w:name w:val="Основной текст + Интервал 3 pt"/>
    <w:rsid w:val="00495074"/>
    <w:rPr>
      <w:rFonts w:ascii="Times New Roman" w:hAnsi="Times New Roman"/>
      <w:spacing w:val="60"/>
      <w:sz w:val="17"/>
      <w:shd w:val="clear" w:color="auto" w:fill="FFFFFF"/>
    </w:rPr>
  </w:style>
  <w:style w:type="character" w:customStyle="1" w:styleId="aa">
    <w:name w:val="Основной текст + Курсив"/>
    <w:rsid w:val="00495074"/>
    <w:rPr>
      <w:rFonts w:ascii="Times New Roman" w:hAnsi="Times New Roman"/>
      <w:i/>
      <w:spacing w:val="0"/>
      <w:sz w:val="17"/>
      <w:shd w:val="clear" w:color="auto" w:fill="FFFFFF"/>
    </w:rPr>
  </w:style>
  <w:style w:type="character" w:customStyle="1" w:styleId="ab">
    <w:name w:val="А ОСН ТЕКСТ Знак"/>
    <w:rsid w:val="00495074"/>
    <w:rPr>
      <w:rFonts w:ascii="Times New Roman" w:eastAsia="Arial Unicode MS" w:hAnsi="Times New Roman"/>
      <w:caps/>
      <w:color w:val="000000"/>
      <w:kern w:val="1"/>
      <w:sz w:val="28"/>
    </w:rPr>
  </w:style>
  <w:style w:type="character" w:customStyle="1" w:styleId="12">
    <w:name w:val="Основной текст + Курсив1"/>
    <w:rsid w:val="00495074"/>
    <w:rPr>
      <w:rFonts w:ascii="Times New Roman" w:eastAsia="Arial Unicode MS" w:hAnsi="Times New Roman"/>
      <w:i/>
      <w:caps/>
      <w:color w:val="00000A"/>
      <w:spacing w:val="0"/>
      <w:kern w:val="1"/>
      <w:sz w:val="22"/>
      <w:lang w:val="ru-RU"/>
    </w:rPr>
  </w:style>
  <w:style w:type="character" w:customStyle="1" w:styleId="s2">
    <w:name w:val="s2"/>
    <w:rsid w:val="00495074"/>
  </w:style>
  <w:style w:type="character" w:customStyle="1" w:styleId="BalloonTextChar">
    <w:name w:val="Balloon Text Char"/>
    <w:rsid w:val="00495074"/>
    <w:rPr>
      <w:rFonts w:ascii="Tahoma" w:eastAsia="Arial Unicode MS" w:hAnsi="Tahoma"/>
      <w:color w:val="00000A"/>
      <w:kern w:val="1"/>
      <w:sz w:val="16"/>
    </w:rPr>
  </w:style>
  <w:style w:type="character" w:customStyle="1" w:styleId="BalloonTextChar1">
    <w:name w:val="Balloon Text Char1"/>
    <w:rsid w:val="00495074"/>
    <w:rPr>
      <w:rFonts w:ascii="Times New Roman" w:eastAsia="Arial Unicode MS" w:hAnsi="Times New Roman"/>
      <w:color w:val="00000A"/>
      <w:kern w:val="1"/>
      <w:sz w:val="2"/>
    </w:rPr>
  </w:style>
  <w:style w:type="character" w:customStyle="1" w:styleId="BalloonTextChar17">
    <w:name w:val="Balloon Text Char17"/>
    <w:rsid w:val="00495074"/>
    <w:rPr>
      <w:rFonts w:ascii="Times New Roman" w:eastAsia="Arial Unicode MS" w:hAnsi="Times New Roman"/>
      <w:color w:val="00000A"/>
      <w:kern w:val="1"/>
      <w:sz w:val="2"/>
    </w:rPr>
  </w:style>
  <w:style w:type="character" w:customStyle="1" w:styleId="BalloonTextChar16">
    <w:name w:val="Balloon Text Char16"/>
    <w:rsid w:val="00495074"/>
    <w:rPr>
      <w:rFonts w:ascii="Times New Roman" w:eastAsia="Arial Unicode MS" w:hAnsi="Times New Roman"/>
      <w:color w:val="00000A"/>
      <w:kern w:val="1"/>
      <w:sz w:val="2"/>
    </w:rPr>
  </w:style>
  <w:style w:type="character" w:customStyle="1" w:styleId="BalloonTextChar15">
    <w:name w:val="Balloon Text Char15"/>
    <w:rsid w:val="00495074"/>
    <w:rPr>
      <w:rFonts w:ascii="Times New Roman" w:eastAsia="Arial Unicode MS" w:hAnsi="Times New Roman"/>
      <w:color w:val="00000A"/>
      <w:kern w:val="1"/>
      <w:sz w:val="2"/>
    </w:rPr>
  </w:style>
  <w:style w:type="character" w:customStyle="1" w:styleId="BalloonTextChar14">
    <w:name w:val="Balloon Text Char14"/>
    <w:rsid w:val="00495074"/>
    <w:rPr>
      <w:rFonts w:ascii="Times New Roman" w:eastAsia="Arial Unicode MS" w:hAnsi="Times New Roman"/>
      <w:color w:val="00000A"/>
      <w:kern w:val="1"/>
      <w:sz w:val="2"/>
    </w:rPr>
  </w:style>
  <w:style w:type="character" w:customStyle="1" w:styleId="BalloonTextChar13">
    <w:name w:val="Balloon Text Char13"/>
    <w:rsid w:val="00495074"/>
    <w:rPr>
      <w:rFonts w:ascii="Times New Roman" w:eastAsia="Arial Unicode MS" w:hAnsi="Times New Roman"/>
      <w:color w:val="00000A"/>
      <w:kern w:val="1"/>
      <w:sz w:val="2"/>
    </w:rPr>
  </w:style>
  <w:style w:type="character" w:customStyle="1" w:styleId="BalloonTextChar12">
    <w:name w:val="Balloon Text Char12"/>
    <w:rsid w:val="00495074"/>
    <w:rPr>
      <w:rFonts w:ascii="Times New Roman" w:eastAsia="Arial Unicode MS" w:hAnsi="Times New Roman"/>
      <w:color w:val="00000A"/>
      <w:kern w:val="1"/>
      <w:sz w:val="2"/>
    </w:rPr>
  </w:style>
  <w:style w:type="character" w:customStyle="1" w:styleId="BalloonTextChar11">
    <w:name w:val="Balloon Text Char11"/>
    <w:rsid w:val="00495074"/>
    <w:rPr>
      <w:rFonts w:ascii="Times New Roman" w:eastAsia="Arial Unicode MS" w:hAnsi="Times New Roman"/>
      <w:color w:val="00000A"/>
      <w:kern w:val="1"/>
      <w:sz w:val="2"/>
    </w:rPr>
  </w:style>
  <w:style w:type="character" w:customStyle="1" w:styleId="EndnoteTextChar">
    <w:name w:val="Endnote Text Char"/>
    <w:rsid w:val="00495074"/>
    <w:rPr>
      <w:rFonts w:ascii="Calibri" w:eastAsia="Arial Unicode MS" w:hAnsi="Calibri"/>
      <w:color w:val="00000A"/>
      <w:kern w:val="1"/>
      <w:sz w:val="20"/>
    </w:rPr>
  </w:style>
  <w:style w:type="character" w:customStyle="1" w:styleId="EndnoteTextChar1">
    <w:name w:val="Endnote Text Char1"/>
    <w:rsid w:val="00495074"/>
    <w:rPr>
      <w:rFonts w:eastAsia="Arial Unicode MS"/>
      <w:color w:val="00000A"/>
      <w:kern w:val="1"/>
    </w:rPr>
  </w:style>
  <w:style w:type="character" w:customStyle="1" w:styleId="EndnoteTextChar17">
    <w:name w:val="Endnote Text Char17"/>
    <w:rsid w:val="00495074"/>
    <w:rPr>
      <w:rFonts w:eastAsia="Arial Unicode MS"/>
      <w:color w:val="00000A"/>
      <w:kern w:val="1"/>
    </w:rPr>
  </w:style>
  <w:style w:type="character" w:customStyle="1" w:styleId="EndnoteTextChar16">
    <w:name w:val="Endnote Text Char16"/>
    <w:rsid w:val="00495074"/>
    <w:rPr>
      <w:rFonts w:eastAsia="Arial Unicode MS"/>
      <w:color w:val="00000A"/>
      <w:kern w:val="1"/>
    </w:rPr>
  </w:style>
  <w:style w:type="character" w:customStyle="1" w:styleId="EndnoteTextChar15">
    <w:name w:val="Endnote Text Char15"/>
    <w:rsid w:val="00495074"/>
    <w:rPr>
      <w:rFonts w:eastAsia="Arial Unicode MS"/>
      <w:color w:val="00000A"/>
      <w:kern w:val="1"/>
    </w:rPr>
  </w:style>
  <w:style w:type="character" w:customStyle="1" w:styleId="EndnoteTextChar14">
    <w:name w:val="Endnote Text Char14"/>
    <w:rsid w:val="00495074"/>
    <w:rPr>
      <w:rFonts w:eastAsia="Arial Unicode MS"/>
      <w:color w:val="00000A"/>
      <w:kern w:val="1"/>
    </w:rPr>
  </w:style>
  <w:style w:type="character" w:customStyle="1" w:styleId="EndnoteTextChar13">
    <w:name w:val="Endnote Text Char13"/>
    <w:rsid w:val="00495074"/>
    <w:rPr>
      <w:rFonts w:eastAsia="Arial Unicode MS"/>
      <w:color w:val="00000A"/>
      <w:kern w:val="1"/>
    </w:rPr>
  </w:style>
  <w:style w:type="character" w:customStyle="1" w:styleId="EndnoteTextChar12">
    <w:name w:val="Endnote Text Char12"/>
    <w:rsid w:val="00495074"/>
    <w:rPr>
      <w:rFonts w:eastAsia="Arial Unicode MS"/>
      <w:color w:val="00000A"/>
      <w:kern w:val="1"/>
    </w:rPr>
  </w:style>
  <w:style w:type="character" w:customStyle="1" w:styleId="EndnoteTextChar11">
    <w:name w:val="Endnote Text Char11"/>
    <w:rsid w:val="00495074"/>
    <w:rPr>
      <w:rFonts w:eastAsia="Arial Unicode MS"/>
      <w:color w:val="00000A"/>
      <w:kern w:val="1"/>
    </w:rPr>
  </w:style>
  <w:style w:type="character" w:customStyle="1" w:styleId="ac">
    <w:name w:val="А_основной Знак"/>
    <w:rsid w:val="00495074"/>
    <w:rPr>
      <w:rFonts w:ascii="Times New Roman" w:hAnsi="Times New Roman"/>
      <w:sz w:val="28"/>
    </w:rPr>
  </w:style>
  <w:style w:type="character" w:customStyle="1" w:styleId="s4">
    <w:name w:val="s4"/>
    <w:rsid w:val="00495074"/>
  </w:style>
  <w:style w:type="character" w:customStyle="1" w:styleId="s5">
    <w:name w:val="s5"/>
    <w:rsid w:val="00495074"/>
  </w:style>
  <w:style w:type="character" w:customStyle="1" w:styleId="FooterChar">
    <w:name w:val="Footer Char"/>
    <w:rsid w:val="00495074"/>
    <w:rPr>
      <w:rFonts w:ascii="Calibri" w:eastAsia="Arial Unicode MS" w:hAnsi="Calibri"/>
      <w:color w:val="00000A"/>
      <w:kern w:val="1"/>
    </w:rPr>
  </w:style>
  <w:style w:type="character" w:customStyle="1" w:styleId="13">
    <w:name w:val="Сноска1"/>
    <w:rsid w:val="00495074"/>
    <w:rPr>
      <w:rFonts w:ascii="Times New Roman" w:hAnsi="Times New Roman"/>
      <w:vertAlign w:val="superscript"/>
    </w:rPr>
  </w:style>
  <w:style w:type="character" w:customStyle="1" w:styleId="BodyText2Char">
    <w:name w:val="Body Text 2 Char"/>
    <w:rsid w:val="00495074"/>
    <w:rPr>
      <w:rFonts w:ascii="Calibri" w:hAnsi="Calibri"/>
    </w:rPr>
  </w:style>
  <w:style w:type="character" w:customStyle="1" w:styleId="21">
    <w:name w:val="Знак сноски2"/>
    <w:rsid w:val="00495074"/>
    <w:rPr>
      <w:vertAlign w:val="superscript"/>
    </w:rPr>
  </w:style>
  <w:style w:type="character" w:styleId="ad">
    <w:name w:val="Emphasis"/>
    <w:basedOn w:val="a0"/>
    <w:uiPriority w:val="20"/>
    <w:qFormat/>
    <w:rsid w:val="00495074"/>
    <w:rPr>
      <w:rFonts w:cs="Times New Roman"/>
      <w:i/>
    </w:rPr>
  </w:style>
  <w:style w:type="character" w:customStyle="1" w:styleId="c0">
    <w:name w:val="c0"/>
    <w:rsid w:val="00495074"/>
  </w:style>
  <w:style w:type="character" w:customStyle="1" w:styleId="s8">
    <w:name w:val="s8"/>
    <w:rsid w:val="00495074"/>
  </w:style>
  <w:style w:type="character" w:customStyle="1" w:styleId="s13">
    <w:name w:val="s13"/>
    <w:rsid w:val="00495074"/>
  </w:style>
  <w:style w:type="character" w:customStyle="1" w:styleId="s12">
    <w:name w:val="s12"/>
    <w:rsid w:val="00495074"/>
  </w:style>
  <w:style w:type="character" w:customStyle="1" w:styleId="s7">
    <w:name w:val="s7"/>
    <w:rsid w:val="00495074"/>
  </w:style>
  <w:style w:type="character" w:customStyle="1" w:styleId="s11">
    <w:name w:val="s11"/>
    <w:rsid w:val="00495074"/>
  </w:style>
  <w:style w:type="character" w:customStyle="1" w:styleId="s15">
    <w:name w:val="s15"/>
    <w:rsid w:val="00495074"/>
  </w:style>
  <w:style w:type="character" w:customStyle="1" w:styleId="comments">
    <w:name w:val="comments"/>
    <w:rsid w:val="00495074"/>
  </w:style>
  <w:style w:type="character" w:styleId="ae">
    <w:name w:val="line number"/>
    <w:basedOn w:val="a0"/>
    <w:uiPriority w:val="99"/>
    <w:rsid w:val="00495074"/>
    <w:rPr>
      <w:rFonts w:cs="Times New Roman"/>
    </w:rPr>
  </w:style>
  <w:style w:type="character" w:customStyle="1" w:styleId="af">
    <w:name w:val="Подзаголовок Знак"/>
    <w:rsid w:val="00495074"/>
    <w:rPr>
      <w:rFonts w:ascii="Arial" w:hAnsi="Arial"/>
      <w:i/>
      <w:sz w:val="28"/>
    </w:rPr>
  </w:style>
  <w:style w:type="character" w:customStyle="1" w:styleId="af0">
    <w:name w:val="Отступ основного текста Знак"/>
    <w:rsid w:val="00495074"/>
    <w:rPr>
      <w:rFonts w:ascii="Times New Roman" w:hAnsi="Times New Roman"/>
      <w:sz w:val="24"/>
      <w:lang w:eastAsia="ar-SA" w:bidi="ar-SA"/>
    </w:rPr>
  </w:style>
  <w:style w:type="character" w:customStyle="1" w:styleId="c1">
    <w:name w:val="c1"/>
    <w:rsid w:val="00495074"/>
  </w:style>
  <w:style w:type="character" w:customStyle="1" w:styleId="WW--">
    <w:name w:val="WW-Интернет-ссылка"/>
    <w:rsid w:val="00495074"/>
    <w:rPr>
      <w:color w:val="0000FF"/>
      <w:u w:val="single"/>
      <w:lang w:val="uz-Cyrl-UZ"/>
    </w:rPr>
  </w:style>
  <w:style w:type="character" w:styleId="af1">
    <w:name w:val="Strong"/>
    <w:basedOn w:val="a0"/>
    <w:uiPriority w:val="22"/>
    <w:qFormat/>
    <w:rsid w:val="00495074"/>
    <w:rPr>
      <w:rFonts w:cs="Times New Roman"/>
      <w:b/>
    </w:rPr>
  </w:style>
  <w:style w:type="character" w:customStyle="1" w:styleId="c7">
    <w:name w:val="c7"/>
    <w:rsid w:val="00495074"/>
  </w:style>
  <w:style w:type="character" w:customStyle="1" w:styleId="ListLabel1">
    <w:name w:val="ListLabel 1"/>
    <w:rsid w:val="00495074"/>
  </w:style>
  <w:style w:type="character" w:styleId="af2">
    <w:name w:val="footnote reference"/>
    <w:basedOn w:val="a0"/>
    <w:uiPriority w:val="99"/>
    <w:rsid w:val="00495074"/>
    <w:rPr>
      <w:rFonts w:cs="Times New Roman"/>
      <w:vertAlign w:val="superscript"/>
    </w:rPr>
  </w:style>
  <w:style w:type="character" w:styleId="af3">
    <w:name w:val="endnote reference"/>
    <w:basedOn w:val="a0"/>
    <w:uiPriority w:val="99"/>
    <w:rsid w:val="00495074"/>
    <w:rPr>
      <w:rFonts w:cs="Times New Roman"/>
      <w:vertAlign w:val="superscript"/>
    </w:rPr>
  </w:style>
  <w:style w:type="character" w:customStyle="1" w:styleId="ListLabel2">
    <w:name w:val="ListLabel 2"/>
    <w:rsid w:val="00495074"/>
  </w:style>
  <w:style w:type="character" w:customStyle="1" w:styleId="ListLabel3">
    <w:name w:val="ListLabel 3"/>
    <w:rsid w:val="00495074"/>
  </w:style>
  <w:style w:type="character" w:customStyle="1" w:styleId="ListLabel4">
    <w:name w:val="ListLabel 4"/>
    <w:rsid w:val="00495074"/>
  </w:style>
  <w:style w:type="character" w:customStyle="1" w:styleId="ListLabel5">
    <w:name w:val="ListLabel 5"/>
    <w:rsid w:val="00495074"/>
  </w:style>
  <w:style w:type="character" w:customStyle="1" w:styleId="ListLabel6">
    <w:name w:val="ListLabel 6"/>
    <w:rsid w:val="00495074"/>
  </w:style>
  <w:style w:type="character" w:customStyle="1" w:styleId="ListLabel7">
    <w:name w:val="ListLabel 7"/>
    <w:rsid w:val="00495074"/>
  </w:style>
  <w:style w:type="character" w:customStyle="1" w:styleId="ListLabel8">
    <w:name w:val="ListLabel 8"/>
    <w:rsid w:val="00495074"/>
  </w:style>
  <w:style w:type="character" w:customStyle="1" w:styleId="ListLabel9">
    <w:name w:val="ListLabel 9"/>
    <w:rsid w:val="00495074"/>
  </w:style>
  <w:style w:type="character" w:customStyle="1" w:styleId="ListLabel10">
    <w:name w:val="ListLabel 10"/>
    <w:rsid w:val="00495074"/>
  </w:style>
  <w:style w:type="character" w:customStyle="1" w:styleId="ListLabel11">
    <w:name w:val="ListLabel 11"/>
    <w:rsid w:val="00495074"/>
  </w:style>
  <w:style w:type="character" w:customStyle="1" w:styleId="ListLabel12">
    <w:name w:val="ListLabel 12"/>
    <w:rsid w:val="00495074"/>
  </w:style>
  <w:style w:type="character" w:customStyle="1" w:styleId="ListLabel13">
    <w:name w:val="ListLabel 13"/>
    <w:rsid w:val="00495074"/>
  </w:style>
  <w:style w:type="character" w:customStyle="1" w:styleId="ListLabel14">
    <w:name w:val="ListLabel 14"/>
    <w:rsid w:val="00495074"/>
  </w:style>
  <w:style w:type="character" w:customStyle="1" w:styleId="ListLabel15">
    <w:name w:val="ListLabel 15"/>
    <w:rsid w:val="00495074"/>
  </w:style>
  <w:style w:type="character" w:customStyle="1" w:styleId="ListLabel16">
    <w:name w:val="ListLabel 16"/>
    <w:rsid w:val="00495074"/>
  </w:style>
  <w:style w:type="character" w:customStyle="1" w:styleId="ListLabel17">
    <w:name w:val="ListLabel 17"/>
    <w:rsid w:val="00495074"/>
  </w:style>
  <w:style w:type="character" w:customStyle="1" w:styleId="ListLabel18">
    <w:name w:val="ListLabel 18"/>
    <w:rsid w:val="00495074"/>
  </w:style>
  <w:style w:type="character" w:customStyle="1" w:styleId="ListLabel19">
    <w:name w:val="ListLabel 19"/>
    <w:rsid w:val="00495074"/>
  </w:style>
  <w:style w:type="character" w:customStyle="1" w:styleId="af4">
    <w:name w:val="Символы концевой сноски"/>
    <w:rsid w:val="00495074"/>
  </w:style>
  <w:style w:type="character" w:customStyle="1" w:styleId="14">
    <w:name w:val="Основной текст Знак1"/>
    <w:rsid w:val="00495074"/>
    <w:rPr>
      <w:rFonts w:ascii="Times New Roman" w:hAnsi="Times New Roman"/>
      <w:color w:val="00000A"/>
      <w:sz w:val="20"/>
    </w:rPr>
  </w:style>
  <w:style w:type="character" w:customStyle="1" w:styleId="TitleChar">
    <w:name w:val="Title Char"/>
    <w:rsid w:val="00495074"/>
    <w:rPr>
      <w:rFonts w:ascii="Times New Roman" w:hAnsi="Times New Roman"/>
      <w:i/>
      <w:color w:val="00000A"/>
      <w:sz w:val="24"/>
      <w:lang w:val="de-DE" w:eastAsia="fa-IR" w:bidi="fa-IR"/>
    </w:rPr>
  </w:style>
  <w:style w:type="character" w:customStyle="1" w:styleId="SubtitleChar">
    <w:name w:val="Subtitle Char"/>
    <w:rsid w:val="00495074"/>
    <w:rPr>
      <w:rFonts w:ascii="Arial" w:hAnsi="Arial"/>
      <w:i/>
      <w:color w:val="00000A"/>
      <w:sz w:val="28"/>
      <w:lang w:val="de-DE" w:eastAsia="fa-IR" w:bidi="fa-IR"/>
    </w:rPr>
  </w:style>
  <w:style w:type="character" w:customStyle="1" w:styleId="15">
    <w:name w:val="Текст выноски Знак1"/>
    <w:rsid w:val="00495074"/>
    <w:rPr>
      <w:rFonts w:ascii="Tahoma" w:hAnsi="Tahoma"/>
      <w:color w:val="00000A"/>
      <w:sz w:val="16"/>
      <w:lang w:val="de-DE" w:eastAsia="fa-IR" w:bidi="fa-IR"/>
    </w:rPr>
  </w:style>
  <w:style w:type="character" w:customStyle="1" w:styleId="210">
    <w:name w:val="Основной текст с отступом 2 Знак1"/>
    <w:rsid w:val="00495074"/>
    <w:rPr>
      <w:rFonts w:ascii="Times New Roman" w:hAnsi="Times New Roman"/>
      <w:color w:val="00000A"/>
      <w:lang w:val="de-DE" w:eastAsia="fa-IR" w:bidi="fa-IR"/>
    </w:rPr>
  </w:style>
  <w:style w:type="character" w:customStyle="1" w:styleId="16">
    <w:name w:val="Текст сноски Знак1"/>
    <w:uiPriority w:val="99"/>
    <w:rsid w:val="00495074"/>
    <w:rPr>
      <w:rFonts w:ascii="Times New Roman" w:hAnsi="Times New Roman"/>
      <w:color w:val="00000A"/>
      <w:sz w:val="20"/>
      <w:lang w:val="de-DE" w:eastAsia="fa-IR" w:bidi="fa-IR"/>
    </w:rPr>
  </w:style>
  <w:style w:type="character" w:customStyle="1" w:styleId="17">
    <w:name w:val="Верхний колонтитул Знак1"/>
    <w:rsid w:val="00495074"/>
    <w:rPr>
      <w:rFonts w:ascii="Times New Roman" w:hAnsi="Times New Roman"/>
      <w:color w:val="00000A"/>
      <w:lang w:val="de-DE" w:eastAsia="fa-IR" w:bidi="fa-IR"/>
    </w:rPr>
  </w:style>
  <w:style w:type="character" w:customStyle="1" w:styleId="18">
    <w:name w:val="Нижний колонтитул Знак1"/>
    <w:rsid w:val="00495074"/>
    <w:rPr>
      <w:rFonts w:ascii="Times New Roman" w:hAnsi="Times New Roman"/>
      <w:color w:val="00000A"/>
      <w:lang w:val="de-DE" w:eastAsia="fa-IR" w:bidi="fa-IR"/>
    </w:rPr>
  </w:style>
  <w:style w:type="character" w:customStyle="1" w:styleId="1423">
    <w:name w:val="Основной текст (14)23"/>
    <w:rsid w:val="00495074"/>
    <w:rPr>
      <w:rFonts w:ascii="Times New Roman" w:hAnsi="Times New Roman"/>
      <w:spacing w:val="0"/>
      <w:sz w:val="20"/>
    </w:rPr>
  </w:style>
  <w:style w:type="character" w:customStyle="1" w:styleId="1416pt">
    <w:name w:val="Основной текст (14) + Интервал 16 pt"/>
    <w:rsid w:val="00495074"/>
    <w:rPr>
      <w:rFonts w:ascii="Times New Roman" w:hAnsi="Times New Roman"/>
      <w:spacing w:val="320"/>
      <w:sz w:val="20"/>
    </w:rPr>
  </w:style>
  <w:style w:type="character" w:customStyle="1" w:styleId="727">
    <w:name w:val="Основной текст (7)27"/>
    <w:rsid w:val="00495074"/>
    <w:rPr>
      <w:rFonts w:ascii="Times New Roman" w:hAnsi="Times New Roman"/>
      <w:spacing w:val="0"/>
      <w:sz w:val="19"/>
    </w:rPr>
  </w:style>
  <w:style w:type="character" w:customStyle="1" w:styleId="158">
    <w:name w:val="Основной текст (15)8"/>
    <w:rsid w:val="00495074"/>
    <w:rPr>
      <w:rFonts w:ascii="Times New Roman" w:hAnsi="Times New Roman"/>
      <w:i/>
      <w:spacing w:val="0"/>
      <w:sz w:val="19"/>
    </w:rPr>
  </w:style>
  <w:style w:type="character" w:customStyle="1" w:styleId="s6">
    <w:name w:val="s6"/>
    <w:rsid w:val="00495074"/>
  </w:style>
  <w:style w:type="character" w:styleId="af5">
    <w:name w:val="FollowedHyperlink"/>
    <w:basedOn w:val="a0"/>
    <w:uiPriority w:val="99"/>
    <w:rsid w:val="00495074"/>
    <w:rPr>
      <w:rFonts w:cs="Times New Roman"/>
      <w:color w:val="800080"/>
      <w:u w:val="single"/>
    </w:rPr>
  </w:style>
  <w:style w:type="character" w:styleId="af6">
    <w:name w:val="Placeholder Text"/>
    <w:basedOn w:val="a0"/>
    <w:uiPriority w:val="99"/>
    <w:rsid w:val="00495074"/>
    <w:rPr>
      <w:rFonts w:cs="Times New Roman"/>
      <w:color w:val="808080"/>
    </w:rPr>
  </w:style>
  <w:style w:type="character" w:customStyle="1" w:styleId="WW-0">
    <w:name w:val="WW-Символы концевой сноски"/>
    <w:rsid w:val="00495074"/>
  </w:style>
  <w:style w:type="character" w:customStyle="1" w:styleId="Standard1">
    <w:name w:val="Standard Знак1"/>
    <w:rsid w:val="00495074"/>
    <w:rPr>
      <w:rFonts w:ascii="Arial" w:eastAsia="SimSun" w:hAnsi="Arial"/>
      <w:kern w:val="1"/>
      <w:sz w:val="24"/>
    </w:rPr>
  </w:style>
  <w:style w:type="character" w:customStyle="1" w:styleId="af7">
    <w:name w:val="Осн_текст Знак"/>
    <w:rsid w:val="00495074"/>
    <w:rPr>
      <w:rFonts w:ascii="Courier New" w:hAnsi="Courier New"/>
      <w:spacing w:val="-14"/>
      <w:sz w:val="24"/>
    </w:rPr>
  </w:style>
  <w:style w:type="paragraph" w:customStyle="1" w:styleId="af8">
    <w:name w:val="Заголовок"/>
    <w:basedOn w:val="a"/>
    <w:next w:val="af9"/>
    <w:rsid w:val="00495074"/>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9">
    <w:name w:val="Body Text"/>
    <w:basedOn w:val="a"/>
    <w:link w:val="afa"/>
    <w:uiPriority w:val="99"/>
    <w:rsid w:val="00495074"/>
    <w:pPr>
      <w:suppressAutoHyphens/>
      <w:spacing w:after="120"/>
    </w:pPr>
    <w:rPr>
      <w:rFonts w:ascii="Calibri" w:eastAsia="Arial Unicode MS" w:hAnsi="Calibri" w:cs="Times New Roman"/>
      <w:color w:val="00000A"/>
      <w:kern w:val="1"/>
      <w:szCs w:val="20"/>
      <w:lang w:eastAsia="ar-SA"/>
    </w:rPr>
  </w:style>
  <w:style w:type="character" w:customStyle="1" w:styleId="afa">
    <w:name w:val="Основной текст Знак"/>
    <w:basedOn w:val="a0"/>
    <w:link w:val="af9"/>
    <w:uiPriority w:val="99"/>
    <w:rsid w:val="00495074"/>
    <w:rPr>
      <w:rFonts w:ascii="Calibri" w:eastAsia="Arial Unicode MS" w:hAnsi="Calibri" w:cs="Times New Roman"/>
      <w:color w:val="00000A"/>
      <w:kern w:val="1"/>
      <w:szCs w:val="20"/>
      <w:lang w:eastAsia="ar-SA"/>
    </w:rPr>
  </w:style>
  <w:style w:type="paragraph" w:styleId="afb">
    <w:name w:val="List"/>
    <w:basedOn w:val="af9"/>
    <w:uiPriority w:val="99"/>
    <w:rsid w:val="00495074"/>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95074"/>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495074"/>
    <w:pPr>
      <w:suppressLineNumbers/>
      <w:suppressAutoHyphens/>
    </w:pPr>
    <w:rPr>
      <w:rFonts w:ascii="Calibri" w:eastAsia="Arial Unicode MS" w:hAnsi="Calibri" w:cs="Mangal"/>
      <w:color w:val="00000A"/>
      <w:kern w:val="1"/>
      <w:lang w:eastAsia="ar-SA"/>
    </w:rPr>
  </w:style>
  <w:style w:type="paragraph" w:customStyle="1" w:styleId="1a">
    <w:name w:val="Абзац списка1"/>
    <w:basedOn w:val="a"/>
    <w:rsid w:val="00495074"/>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49507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c">
    <w:name w:val="Абзац"/>
    <w:basedOn w:val="a"/>
    <w:rsid w:val="00495074"/>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d">
    <w:name w:val="Normal (Web)"/>
    <w:basedOn w:val="a"/>
    <w:uiPriority w:val="99"/>
    <w:rsid w:val="00495074"/>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495074"/>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e">
    <w:name w:val="Body Text Indent"/>
    <w:basedOn w:val="a"/>
    <w:link w:val="aff"/>
    <w:uiPriority w:val="99"/>
    <w:rsid w:val="00495074"/>
    <w:pPr>
      <w:spacing w:after="0" w:line="240" w:lineRule="auto"/>
      <w:ind w:firstLine="340"/>
    </w:pPr>
    <w:rPr>
      <w:rFonts w:ascii="Calibri" w:eastAsia="Arial Unicode MS" w:hAnsi="Calibri" w:cs="Times New Roman"/>
      <w:color w:val="00000A"/>
      <w:kern w:val="1"/>
      <w:szCs w:val="20"/>
      <w:lang w:eastAsia="ar-SA"/>
    </w:rPr>
  </w:style>
  <w:style w:type="character" w:customStyle="1" w:styleId="aff">
    <w:name w:val="Основной текст с отступом Знак"/>
    <w:basedOn w:val="a0"/>
    <w:link w:val="afe"/>
    <w:uiPriority w:val="99"/>
    <w:rsid w:val="00495074"/>
    <w:rPr>
      <w:rFonts w:ascii="Calibri" w:eastAsia="Arial Unicode MS" w:hAnsi="Calibri" w:cs="Times New Roman"/>
      <w:color w:val="00000A"/>
      <w:kern w:val="1"/>
      <w:szCs w:val="20"/>
      <w:lang w:eastAsia="ar-SA"/>
    </w:rPr>
  </w:style>
  <w:style w:type="paragraph" w:styleId="aff0">
    <w:name w:val="footnote text"/>
    <w:basedOn w:val="a"/>
    <w:link w:val="aff1"/>
    <w:uiPriority w:val="99"/>
    <w:rsid w:val="00495074"/>
    <w:pPr>
      <w:spacing w:after="0" w:line="240" w:lineRule="auto"/>
    </w:pPr>
    <w:rPr>
      <w:rFonts w:ascii="Calibri" w:eastAsia="Arial Unicode MS" w:hAnsi="Calibri" w:cs="Times New Roman"/>
      <w:color w:val="00000A"/>
      <w:kern w:val="1"/>
      <w:sz w:val="20"/>
      <w:szCs w:val="20"/>
      <w:lang w:eastAsia="ar-SA"/>
    </w:rPr>
  </w:style>
  <w:style w:type="character" w:customStyle="1" w:styleId="aff1">
    <w:name w:val="Текст сноски Знак"/>
    <w:basedOn w:val="a0"/>
    <w:link w:val="aff0"/>
    <w:uiPriority w:val="99"/>
    <w:rsid w:val="00495074"/>
    <w:rPr>
      <w:rFonts w:ascii="Calibri" w:eastAsia="Arial Unicode MS" w:hAnsi="Calibri" w:cs="Times New Roman"/>
      <w:color w:val="00000A"/>
      <w:kern w:val="1"/>
      <w:sz w:val="20"/>
      <w:szCs w:val="20"/>
      <w:lang w:eastAsia="ar-SA"/>
    </w:rPr>
  </w:style>
  <w:style w:type="paragraph" w:customStyle="1" w:styleId="western">
    <w:name w:val="western"/>
    <w:basedOn w:val="a"/>
    <w:rsid w:val="00495074"/>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495074"/>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styleId="aff2">
    <w:name w:val="No Spacing"/>
    <w:uiPriority w:val="1"/>
    <w:qFormat/>
    <w:rsid w:val="00495074"/>
    <w:pPr>
      <w:suppressAutoHyphens/>
      <w:spacing w:after="0" w:line="240" w:lineRule="auto"/>
    </w:pPr>
    <w:rPr>
      <w:rFonts w:ascii="Calibri" w:eastAsia="Times New Roman" w:hAnsi="Calibri" w:cs="Times New Roman"/>
      <w:lang w:eastAsia="ar-SA"/>
    </w:rPr>
  </w:style>
  <w:style w:type="paragraph" w:customStyle="1" w:styleId="p4">
    <w:name w:val="p4"/>
    <w:basedOn w:val="a"/>
    <w:rsid w:val="00495074"/>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3">
    <w:name w:val="Основной"/>
    <w:basedOn w:val="a"/>
    <w:rsid w:val="00495074"/>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4">
    <w:name w:val="Буллит"/>
    <w:basedOn w:val="aff3"/>
    <w:rsid w:val="00495074"/>
    <w:pPr>
      <w:ind w:firstLine="244"/>
    </w:pPr>
  </w:style>
  <w:style w:type="paragraph" w:customStyle="1" w:styleId="23">
    <w:name w:val="Заг 2"/>
    <w:basedOn w:val="a"/>
    <w:rsid w:val="00495074"/>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495074"/>
    <w:pPr>
      <w:ind w:left="720"/>
    </w:pPr>
    <w:rPr>
      <w:rFonts w:ascii="Calibri" w:eastAsia="Times New Roman" w:hAnsi="Calibri" w:cs="Times New Roman"/>
      <w:kern w:val="1"/>
      <w:lang w:eastAsia="ar-SA"/>
    </w:rPr>
  </w:style>
  <w:style w:type="paragraph" w:customStyle="1" w:styleId="Default">
    <w:name w:val="Default"/>
    <w:rsid w:val="0049507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5">
    <w:name w:val="Таблица"/>
    <w:basedOn w:val="aff3"/>
    <w:rsid w:val="00495074"/>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95074"/>
    <w:pPr>
      <w:spacing w:before="255" w:after="113" w:line="240" w:lineRule="atLeast"/>
    </w:pPr>
    <w:rPr>
      <w:i/>
      <w:iCs/>
      <w:sz w:val="23"/>
      <w:szCs w:val="23"/>
    </w:rPr>
  </w:style>
  <w:style w:type="paragraph" w:styleId="aff6">
    <w:name w:val="List Paragraph"/>
    <w:basedOn w:val="a"/>
    <w:uiPriority w:val="34"/>
    <w:qFormat/>
    <w:rsid w:val="00495074"/>
    <w:pPr>
      <w:ind w:left="720"/>
    </w:pPr>
    <w:rPr>
      <w:rFonts w:ascii="Calibri" w:eastAsia="Times New Roman" w:hAnsi="Calibri" w:cs="Times New Roman"/>
      <w:kern w:val="1"/>
      <w:lang w:eastAsia="ar-SA"/>
    </w:rPr>
  </w:style>
  <w:style w:type="paragraph" w:styleId="24">
    <w:name w:val="Body Text Indent 2"/>
    <w:basedOn w:val="a"/>
    <w:link w:val="25"/>
    <w:uiPriority w:val="99"/>
    <w:rsid w:val="00495074"/>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495074"/>
    <w:rPr>
      <w:rFonts w:ascii="Calibri" w:eastAsia="Arial Unicode MS" w:hAnsi="Calibri" w:cs="Times New Roman"/>
      <w:color w:val="00000A"/>
      <w:kern w:val="1"/>
      <w:szCs w:val="20"/>
      <w:lang w:eastAsia="ar-SA"/>
    </w:rPr>
  </w:style>
  <w:style w:type="paragraph" w:styleId="32">
    <w:name w:val="Body Text 3"/>
    <w:basedOn w:val="a"/>
    <w:link w:val="33"/>
    <w:uiPriority w:val="99"/>
    <w:rsid w:val="00495074"/>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495074"/>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495074"/>
    <w:pPr>
      <w:ind w:left="720"/>
    </w:pPr>
    <w:rPr>
      <w:rFonts w:ascii="Calibri" w:eastAsia="Times New Roman" w:hAnsi="Calibri" w:cs="Times New Roman"/>
      <w:kern w:val="1"/>
      <w:lang w:eastAsia="ar-SA"/>
    </w:rPr>
  </w:style>
  <w:style w:type="paragraph" w:styleId="HTML">
    <w:name w:val="HTML Preformatted"/>
    <w:basedOn w:val="a"/>
    <w:link w:val="HTML0"/>
    <w:uiPriority w:val="99"/>
    <w:rsid w:val="00495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495074"/>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495074"/>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7">
    <w:name w:val="А ОСН ТЕКСТ"/>
    <w:basedOn w:val="a"/>
    <w:rsid w:val="00495074"/>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495074"/>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495074"/>
    <w:pPr>
      <w:spacing w:before="280" w:after="280" w:line="240" w:lineRule="auto"/>
    </w:pPr>
    <w:rPr>
      <w:rFonts w:ascii="Times New Roman" w:eastAsia="Times New Roman" w:hAnsi="Times New Roman" w:cs="Times New Roman"/>
      <w:kern w:val="1"/>
      <w:sz w:val="24"/>
      <w:szCs w:val="24"/>
      <w:lang w:eastAsia="ar-SA"/>
    </w:rPr>
  </w:style>
  <w:style w:type="paragraph" w:styleId="aff8">
    <w:name w:val="Balloon Text"/>
    <w:basedOn w:val="a"/>
    <w:link w:val="aff9"/>
    <w:uiPriority w:val="99"/>
    <w:rsid w:val="00495074"/>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9">
    <w:name w:val="Текст выноски Знак"/>
    <w:basedOn w:val="a0"/>
    <w:link w:val="aff8"/>
    <w:uiPriority w:val="99"/>
    <w:rsid w:val="00495074"/>
    <w:rPr>
      <w:rFonts w:ascii="Times New Roman" w:eastAsia="Arial Unicode MS" w:hAnsi="Times New Roman" w:cs="Times New Roman"/>
      <w:color w:val="00000A"/>
      <w:kern w:val="1"/>
      <w:sz w:val="2"/>
      <w:szCs w:val="20"/>
      <w:lang w:eastAsia="ar-SA"/>
    </w:rPr>
  </w:style>
  <w:style w:type="paragraph" w:styleId="affa">
    <w:name w:val="endnote text"/>
    <w:basedOn w:val="a"/>
    <w:link w:val="affb"/>
    <w:uiPriority w:val="99"/>
    <w:rsid w:val="00495074"/>
    <w:pPr>
      <w:suppressAutoHyphens/>
    </w:pPr>
    <w:rPr>
      <w:rFonts w:ascii="Calibri" w:eastAsia="Arial Unicode MS" w:hAnsi="Calibri" w:cs="Times New Roman"/>
      <w:color w:val="00000A"/>
      <w:kern w:val="1"/>
      <w:sz w:val="20"/>
      <w:szCs w:val="20"/>
      <w:lang w:eastAsia="ar-SA"/>
    </w:rPr>
  </w:style>
  <w:style w:type="character" w:customStyle="1" w:styleId="affb">
    <w:name w:val="Текст концевой сноски Знак"/>
    <w:basedOn w:val="a0"/>
    <w:link w:val="affa"/>
    <w:uiPriority w:val="99"/>
    <w:rsid w:val="00495074"/>
    <w:rPr>
      <w:rFonts w:ascii="Calibri" w:eastAsia="Arial Unicode MS" w:hAnsi="Calibri" w:cs="Times New Roman"/>
      <w:color w:val="00000A"/>
      <w:kern w:val="1"/>
      <w:sz w:val="20"/>
      <w:szCs w:val="20"/>
      <w:lang w:eastAsia="ar-SA"/>
    </w:rPr>
  </w:style>
  <w:style w:type="paragraph" w:customStyle="1" w:styleId="1b">
    <w:name w:val="Без интервала1"/>
    <w:rsid w:val="00495074"/>
    <w:pPr>
      <w:suppressAutoHyphens/>
      <w:spacing w:after="0" w:line="240" w:lineRule="auto"/>
    </w:pPr>
    <w:rPr>
      <w:rFonts w:ascii="Calibri" w:eastAsia="Times New Roman" w:hAnsi="Calibri" w:cs="Times New Roman"/>
      <w:lang w:eastAsia="ar-SA"/>
    </w:rPr>
  </w:style>
  <w:style w:type="paragraph" w:customStyle="1" w:styleId="WW-1">
    <w:name w:val="WW-Базовый"/>
    <w:rsid w:val="00495074"/>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c">
    <w:name w:val="А_основной"/>
    <w:basedOn w:val="a"/>
    <w:qFormat/>
    <w:rsid w:val="00495074"/>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495074"/>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495074"/>
    <w:pPr>
      <w:spacing w:before="280" w:after="280" w:line="240" w:lineRule="auto"/>
    </w:pPr>
    <w:rPr>
      <w:rFonts w:ascii="Times New Roman" w:eastAsia="Times New Roman" w:hAnsi="Times New Roman" w:cs="Times New Roman"/>
      <w:kern w:val="1"/>
      <w:sz w:val="24"/>
      <w:szCs w:val="24"/>
      <w:lang w:eastAsia="ar-SA"/>
    </w:rPr>
  </w:style>
  <w:style w:type="paragraph" w:customStyle="1" w:styleId="18TexstSPISOK1">
    <w:name w:val="18TexstSPISOK_1"/>
    <w:aliases w:val="1"/>
    <w:basedOn w:val="a"/>
    <w:rsid w:val="00495074"/>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3"/>
    <w:rsid w:val="00495074"/>
    <w:pPr>
      <w:spacing w:line="174" w:lineRule="atLeast"/>
    </w:pPr>
    <w:rPr>
      <w:sz w:val="17"/>
      <w:szCs w:val="17"/>
    </w:rPr>
  </w:style>
  <w:style w:type="paragraph" w:customStyle="1" w:styleId="NoParagraphStyle">
    <w:name w:val="[No Paragraph Style]"/>
    <w:rsid w:val="00495074"/>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495074"/>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95074"/>
    <w:pPr>
      <w:spacing w:after="120"/>
    </w:pPr>
  </w:style>
  <w:style w:type="paragraph" w:styleId="28">
    <w:name w:val="Body Text 2"/>
    <w:basedOn w:val="a"/>
    <w:link w:val="29"/>
    <w:uiPriority w:val="99"/>
    <w:rsid w:val="00495074"/>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495074"/>
    <w:rPr>
      <w:rFonts w:ascii="Calibri" w:eastAsia="Arial Unicode MS" w:hAnsi="Calibri" w:cs="Times New Roman"/>
      <w:color w:val="00000A"/>
      <w:kern w:val="1"/>
      <w:szCs w:val="20"/>
      <w:lang w:eastAsia="ar-SA"/>
    </w:rPr>
  </w:style>
  <w:style w:type="paragraph" w:customStyle="1" w:styleId="1c">
    <w:name w:val="Текст сноски1"/>
    <w:basedOn w:val="a"/>
    <w:rsid w:val="00495074"/>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495074"/>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495074"/>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495074"/>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49507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495074"/>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495074"/>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95074"/>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
    <w:name w:val="Название Знак"/>
    <w:basedOn w:val="a0"/>
    <w:link w:val="affd"/>
    <w:uiPriority w:val="99"/>
    <w:rsid w:val="00495074"/>
    <w:rPr>
      <w:rFonts w:ascii="Cambria" w:eastAsia="Times New Roman" w:hAnsi="Cambria" w:cs="Times New Roman"/>
      <w:b/>
      <w:color w:val="00000A"/>
      <w:kern w:val="28"/>
      <w:sz w:val="32"/>
      <w:szCs w:val="20"/>
      <w:lang w:eastAsia="ar-SA"/>
    </w:rPr>
  </w:style>
  <w:style w:type="paragraph" w:styleId="affe">
    <w:name w:val="Subtitle"/>
    <w:basedOn w:val="a"/>
    <w:next w:val="af9"/>
    <w:link w:val="1d"/>
    <w:uiPriority w:val="11"/>
    <w:qFormat/>
    <w:rsid w:val="00495074"/>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d">
    <w:name w:val="Подзаголовок Знак1"/>
    <w:basedOn w:val="a0"/>
    <w:link w:val="affe"/>
    <w:uiPriority w:val="11"/>
    <w:rsid w:val="00495074"/>
    <w:rPr>
      <w:rFonts w:ascii="Cambria" w:eastAsia="Times New Roman" w:hAnsi="Cambria" w:cs="Times New Roman"/>
      <w:color w:val="00000A"/>
      <w:kern w:val="1"/>
      <w:sz w:val="24"/>
      <w:szCs w:val="20"/>
      <w:lang w:eastAsia="ar-SA"/>
    </w:rPr>
  </w:style>
  <w:style w:type="paragraph" w:customStyle="1" w:styleId="1e">
    <w:name w:val="Указатель1"/>
    <w:basedOn w:val="a"/>
    <w:rsid w:val="00495074"/>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0">
    <w:name w:val="Содержимое таблицы"/>
    <w:basedOn w:val="a"/>
    <w:rsid w:val="00495074"/>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
    <w:name w:val="Основной текст с отступом1"/>
    <w:basedOn w:val="a"/>
    <w:rsid w:val="00495074"/>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495074"/>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495074"/>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1">
    <w:name w:val="Текст в заданном формате"/>
    <w:basedOn w:val="a"/>
    <w:rsid w:val="00495074"/>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495074"/>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495074"/>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495074"/>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0">
    <w:name w:val="toc 1"/>
    <w:basedOn w:val="a"/>
    <w:next w:val="a"/>
    <w:uiPriority w:val="39"/>
    <w:rsid w:val="00495074"/>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495074"/>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495074"/>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495074"/>
    <w:pPr>
      <w:ind w:left="720"/>
    </w:pPr>
    <w:rPr>
      <w:rFonts w:ascii="Calibri" w:eastAsia="Times New Roman" w:hAnsi="Calibri" w:cs="Times New Roman"/>
      <w:kern w:val="1"/>
      <w:lang w:eastAsia="ar-SA"/>
    </w:rPr>
  </w:style>
  <w:style w:type="paragraph" w:customStyle="1" w:styleId="p6">
    <w:name w:val="p6"/>
    <w:basedOn w:val="a"/>
    <w:rsid w:val="00495074"/>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495074"/>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495074"/>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495074"/>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495074"/>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95074"/>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495074"/>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3">
    <w:name w:val="??????? (???)"/>
    <w:basedOn w:val="a"/>
    <w:rsid w:val="00495074"/>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4">
    <w:name w:val="????? ??????"/>
    <w:basedOn w:val="a"/>
    <w:rsid w:val="00495074"/>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5">
    <w:name w:val="Заголовок таблицы"/>
    <w:basedOn w:val="afff0"/>
    <w:rsid w:val="00495074"/>
    <w:pPr>
      <w:jc w:val="center"/>
    </w:pPr>
    <w:rPr>
      <w:b/>
      <w:bCs/>
    </w:rPr>
  </w:style>
  <w:style w:type="paragraph" w:customStyle="1" w:styleId="afff6">
    <w:name w:val="Базовый"/>
    <w:rsid w:val="00495074"/>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3"/>
    <w:rsid w:val="00495074"/>
  </w:style>
  <w:style w:type="character" w:customStyle="1" w:styleId="-">
    <w:name w:val="Интернет-ссылка"/>
    <w:basedOn w:val="a0"/>
    <w:rsid w:val="00495074"/>
    <w:rPr>
      <w:rFonts w:cs="Times New Roman"/>
      <w:color w:val="0000FF"/>
      <w:u w:val="single"/>
      <w:lang w:val="uz-Cyrl-UZ" w:eastAsia="uz-Cyrl-UZ"/>
    </w:rPr>
  </w:style>
  <w:style w:type="character" w:customStyle="1" w:styleId="afff8">
    <w:name w:val="Выделение жирным"/>
    <w:basedOn w:val="a0"/>
    <w:rsid w:val="00495074"/>
    <w:rPr>
      <w:rFonts w:cs="Times New Roman"/>
      <w:b/>
      <w:bCs/>
    </w:rPr>
  </w:style>
  <w:style w:type="character" w:customStyle="1" w:styleId="afff9">
    <w:name w:val="Привязка сноски"/>
    <w:rsid w:val="00495074"/>
    <w:rPr>
      <w:vertAlign w:val="superscript"/>
    </w:rPr>
  </w:style>
  <w:style w:type="character" w:customStyle="1" w:styleId="afffa">
    <w:name w:val="Привязка концевой сноски"/>
    <w:rsid w:val="00495074"/>
    <w:rPr>
      <w:vertAlign w:val="superscript"/>
    </w:rPr>
  </w:style>
  <w:style w:type="table" w:styleId="afffb">
    <w:name w:val="Table Grid"/>
    <w:basedOn w:val="a1"/>
    <w:uiPriority w:val="59"/>
    <w:rsid w:val="00495074"/>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495074"/>
    <w:pPr>
      <w:suppressAutoHyphens/>
      <w:spacing w:line="240" w:lineRule="auto"/>
    </w:pPr>
    <w:rPr>
      <w:rFonts w:ascii="Calibri" w:eastAsia="Arial Unicode MS" w:hAnsi="Calibri" w:cs="Calibri"/>
      <w:color w:val="00000A"/>
      <w:kern w:val="1"/>
      <w:sz w:val="20"/>
      <w:szCs w:val="20"/>
    </w:rPr>
  </w:style>
  <w:style w:type="character" w:customStyle="1" w:styleId="afffd">
    <w:name w:val="Текст примечания Знак"/>
    <w:basedOn w:val="a0"/>
    <w:link w:val="afffc"/>
    <w:uiPriority w:val="99"/>
    <w:semiHidden/>
    <w:rsid w:val="00495074"/>
    <w:rPr>
      <w:rFonts w:ascii="Calibri" w:eastAsia="Arial Unicode MS" w:hAnsi="Calibri" w:cs="Calibri"/>
      <w:color w:val="00000A"/>
      <w:kern w:val="1"/>
      <w:sz w:val="20"/>
      <w:szCs w:val="20"/>
    </w:rPr>
  </w:style>
  <w:style w:type="paragraph" w:styleId="afffe">
    <w:name w:val="annotation subject"/>
    <w:basedOn w:val="afffc"/>
    <w:next w:val="afffc"/>
    <w:link w:val="affff"/>
    <w:uiPriority w:val="99"/>
    <w:semiHidden/>
    <w:unhideWhenUsed/>
    <w:rsid w:val="00495074"/>
    <w:rPr>
      <w:b/>
      <w:bCs/>
    </w:rPr>
  </w:style>
  <w:style w:type="character" w:customStyle="1" w:styleId="affff">
    <w:name w:val="Тема примечания Знак"/>
    <w:basedOn w:val="afffd"/>
    <w:link w:val="afffe"/>
    <w:uiPriority w:val="99"/>
    <w:semiHidden/>
    <w:rsid w:val="00495074"/>
    <w:rPr>
      <w:rFonts w:ascii="Calibri" w:eastAsia="Arial Unicode MS" w:hAnsi="Calibri" w:cs="Calibri"/>
      <w:b/>
      <w:bCs/>
      <w:color w:val="00000A"/>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0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291362/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 Id="rId834638971" Type="http://schemas.openxmlformats.org/officeDocument/2006/relationships/comments" Target="comments.xml"/><Relationship Id="rId742334016" Type="http://schemas.microsoft.com/office/2011/relationships/commentsExtended" Target="commentsExtended.xml"/><Relationship Id="rId168049491"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8XfqbfCzYw/FYWqjd19bBLiFirY=</DigestValue>
    </Reference>
    <Reference Type="http://www.w3.org/2000/09/xmldsig#Object" URI="#idOfficeObject">
      <DigestMethod Algorithm="http://www.w3.org/2000/09/xmldsig#sha1"/>
      <DigestValue>qHaQ7908NIwzGU7HYBA+z0wQ+Vo=</DigestValue>
    </Reference>
  </SignedInfo>
  <SignatureValue>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</SignatureValue>
  <KeyInfo>
    <X509Data>
      <X509Certificate>MIIFmjCCA4ICFGmuXN4bNSDagNvjEsKHZo/19nwsMA0GCSqGSIb3DQEBCwUAMIGQ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==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mdssi:RelationshipReference SourceId="rId834638971"/>
            <mdssi:RelationshipReference SourceId="rId742334016"/>
            <mdssi:RelationshipReference SourceId="rId168049491"/>
          </Transform>
          <Transform Algorithm="http://www.w3.org/TR/2001/REC-xml-c14n-20010315"/>
        </Transforms>
        <DigestMethod Algorithm="http://www.w3.org/2000/09/xmldsig#sha1"/>
        <DigestValue>iVwEhBagajODuMRU73CfaPPoI/w=</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tLvg0k0ZaWgyqyIBswLEWPMFafA=</DigestValue>
      </Reference>
      <Reference URI="/word/endnotes.xml?ContentType=application/vnd.openxmlformats-officedocument.wordprocessingml.endnotes+xml">
        <DigestMethod Algorithm="http://www.w3.org/2000/09/xmldsig#sha1"/>
        <DigestValue>IjBqPL9VSUDbsMYFvfOCjVcjcXI=</DigestValue>
      </Reference>
      <Reference URI="/word/fontTable.xml?ContentType=application/vnd.openxmlformats-officedocument.wordprocessingml.fontTable+xml">
        <DigestMethod Algorithm="http://www.w3.org/2000/09/xmldsig#sha1"/>
        <DigestValue>C022MjxIWOV0wkZzdHg2sWUT8+g=</DigestValue>
      </Reference>
      <Reference URI="/word/footer1.xml?ContentType=application/vnd.openxmlformats-officedocument.wordprocessingml.footer+xml">
        <DigestMethod Algorithm="http://www.w3.org/2000/09/xmldsig#sha1"/>
        <DigestValue>m/9zpBy7oN/sH3WEgDpXZCVr2Mc=</DigestValue>
      </Reference>
      <Reference URI="/word/footer2.xml?ContentType=application/vnd.openxmlformats-officedocument.wordprocessingml.footer+xml">
        <DigestMethod Algorithm="http://www.w3.org/2000/09/xmldsig#sha1"/>
        <DigestValue>YmUTxk1D9I7vUBOpkNnAHsFSeUE=</DigestValue>
      </Reference>
      <Reference URI="/word/footer3.xml?ContentType=application/vnd.openxmlformats-officedocument.wordprocessingml.footer+xml">
        <DigestMethod Algorithm="http://www.w3.org/2000/09/xmldsig#sha1"/>
        <DigestValue>ca7IuUPHlWO3gqJBDl0Jlt9x9HA=</DigestValue>
      </Reference>
      <Reference URI="/word/footnotes.xml?ContentType=application/vnd.openxmlformats-officedocument.wordprocessingml.footnotes+xml">
        <DigestMethod Algorithm="http://www.w3.org/2000/09/xmldsig#sha1"/>
        <DigestValue>8LHtMOGz4VrPua4bBWhOMyDEXlA=</DigestValue>
      </Reference>
      <Reference URI="/word/media/image1.png?ContentType=image/png">
        <DigestMethod Algorithm="http://www.w3.org/2000/09/xmldsig#sha1"/>
        <DigestValue>vwPuBl2s+rKRZ3hZ5MbCiokk+Gs=</DigestValue>
      </Reference>
      <Reference URI="/word/numbering.xml?ContentType=application/vnd.openxmlformats-officedocument.wordprocessingml.numbering+xml">
        <DigestMethod Algorithm="http://www.w3.org/2000/09/xmldsig#sha1"/>
        <DigestValue>Q8OIWArD5rPIzp4jT4I7iOsSrlM=</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ru4B/HM4/nhAr+N3+Ijv4XJSnI4=</DigestValue>
      </Reference>
      <Reference URI="/word/styles.xml?ContentType=application/vnd.openxmlformats-officedocument.wordprocessingml.styles+xml">
        <DigestMethod Algorithm="http://www.w3.org/2000/09/xmldsig#sha1"/>
        <DigestValue>9h11oCjYUMrVlRXO5uetXgtJr3k=</DigestValue>
      </Reference>
      <Reference URI="/word/stylesWithEffects.xml?ContentType=application/vnd.ms-word.stylesWithEffects+xml">
        <DigestMethod Algorithm="http://www.w3.org/2000/09/xmldsig#sha1"/>
        <DigestValue>anIf2FZUMO1lJwwYiHzL+9eudgA=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jO4qZMt8Gj+7D0Q7w9cUsY7H788=</DigestValue>
      </Reference>
    </Manifest>
    <SignatureProperties>
      <SignatureProperty Id="idSignatureTime" Target="#idPackageSignature">
        <mdssi:SignatureTime>
          <mdssi:Format>YYYY-MM-DDThh:mm:ssTZD</mdssi:Format>
          <mdssi:Value>2021-06-03T04:27:34Z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E49B1-09A7-429C-9E5C-5883E8B2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475</Pages>
  <Words>115260</Words>
  <Characters>656987</Characters>
  <Application>Microsoft Office Word</Application>
  <DocSecurity>0</DocSecurity>
  <Lines>5474</Lines>
  <Paragraphs>1541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 Windows</cp:lastModifiedBy>
  <cp:revision>17</cp:revision>
  <cp:lastPrinted>2020-03-23T23:05:00Z</cp:lastPrinted>
  <dcterms:created xsi:type="dcterms:W3CDTF">2019-11-13T04:34:00Z</dcterms:created>
  <dcterms:modified xsi:type="dcterms:W3CDTF">2021-05-12T03:35:00Z</dcterms:modified>
</cp:coreProperties>
</file>